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3A3" w:rsidRPr="00B34DDE" w:rsidRDefault="007F73A3" w:rsidP="007F73A3">
      <w:pPr>
        <w:spacing w:before="100" w:beforeAutospacing="1" w:after="100" w:afterAutospacing="1" w:line="240" w:lineRule="auto"/>
        <w:contextualSpacing/>
        <w:jc w:val="right"/>
        <w:rPr>
          <w:rFonts w:ascii="Noto Sans" w:hAnsi="Noto Sans" w:cs="Noto Sans"/>
          <w:b/>
          <w:szCs w:val="24"/>
        </w:rPr>
      </w:pPr>
      <w:r w:rsidRPr="00B34DDE">
        <w:rPr>
          <w:rFonts w:ascii="Noto Sans" w:hAnsi="Noto Sans" w:cs="Noto Sans"/>
          <w:b/>
          <w:szCs w:val="24"/>
        </w:rPr>
        <w:t xml:space="preserve">Oaxaca de Juárez, </w:t>
      </w:r>
      <w:proofErr w:type="spellStart"/>
      <w:r w:rsidRPr="00B34DDE">
        <w:rPr>
          <w:rFonts w:ascii="Noto Sans" w:hAnsi="Noto Sans" w:cs="Noto Sans"/>
          <w:b/>
          <w:szCs w:val="24"/>
        </w:rPr>
        <w:t>Oax</w:t>
      </w:r>
      <w:proofErr w:type="spellEnd"/>
      <w:r w:rsidRPr="00B34DDE">
        <w:rPr>
          <w:rFonts w:ascii="Noto Sans" w:hAnsi="Noto Sans" w:cs="Noto Sans"/>
          <w:b/>
          <w:szCs w:val="24"/>
        </w:rPr>
        <w:t xml:space="preserve">., a </w:t>
      </w:r>
      <w:r w:rsidR="00590DC8">
        <w:rPr>
          <w:rFonts w:ascii="Noto Sans" w:hAnsi="Noto Sans" w:cs="Noto Sans"/>
          <w:b/>
          <w:szCs w:val="24"/>
        </w:rPr>
        <w:t>12</w:t>
      </w:r>
      <w:r w:rsidRPr="00B34DDE">
        <w:rPr>
          <w:rFonts w:ascii="Noto Sans" w:hAnsi="Noto Sans" w:cs="Noto Sans"/>
          <w:b/>
          <w:szCs w:val="24"/>
        </w:rPr>
        <w:t xml:space="preserve"> de </w:t>
      </w:r>
      <w:r w:rsidR="009E0164">
        <w:rPr>
          <w:rFonts w:ascii="Noto Sans" w:hAnsi="Noto Sans" w:cs="Noto Sans"/>
          <w:b/>
          <w:szCs w:val="24"/>
        </w:rPr>
        <w:t>Mayo</w:t>
      </w:r>
      <w:r w:rsidRPr="00B34DDE">
        <w:rPr>
          <w:rFonts w:ascii="Noto Sans" w:hAnsi="Noto Sans" w:cs="Noto Sans"/>
          <w:b/>
          <w:szCs w:val="24"/>
        </w:rPr>
        <w:t xml:space="preserve"> de 202</w:t>
      </w:r>
      <w:r w:rsidR="00B34DDE" w:rsidRPr="00B34DDE">
        <w:rPr>
          <w:rFonts w:ascii="Noto Sans" w:hAnsi="Noto Sans" w:cs="Noto Sans"/>
          <w:b/>
          <w:szCs w:val="24"/>
        </w:rPr>
        <w:t>5</w:t>
      </w:r>
    </w:p>
    <w:p w:rsidR="007F73A3" w:rsidRPr="00B34DDE" w:rsidRDefault="007F73A3" w:rsidP="007F73A3">
      <w:pPr>
        <w:spacing w:before="100" w:beforeAutospacing="1" w:after="100" w:afterAutospacing="1" w:line="240" w:lineRule="auto"/>
        <w:ind w:left="284" w:right="48"/>
        <w:contextualSpacing/>
        <w:jc w:val="right"/>
        <w:rPr>
          <w:rFonts w:ascii="Noto Sans" w:hAnsi="Noto Sans" w:cs="Noto Sans"/>
          <w:b/>
          <w:color w:val="FF0000"/>
          <w:szCs w:val="24"/>
        </w:rPr>
      </w:pPr>
      <w:r w:rsidRPr="00B34DDE">
        <w:rPr>
          <w:rFonts w:ascii="Noto Sans" w:hAnsi="Noto Sans" w:cs="Noto Sans"/>
          <w:b/>
          <w:szCs w:val="24"/>
        </w:rPr>
        <w:t>Oficio No. 218001150100/DABCS/</w:t>
      </w:r>
      <w:r w:rsidR="00590DC8">
        <w:rPr>
          <w:rFonts w:ascii="Noto Sans" w:hAnsi="Noto Sans" w:cs="Noto Sans"/>
          <w:b/>
          <w:szCs w:val="24"/>
        </w:rPr>
        <w:t>1109</w:t>
      </w:r>
      <w:r w:rsidRPr="00B34DDE">
        <w:rPr>
          <w:rFonts w:ascii="Noto Sans" w:hAnsi="Noto Sans" w:cs="Noto Sans"/>
          <w:b/>
          <w:szCs w:val="24"/>
        </w:rPr>
        <w:t>/202</w:t>
      </w:r>
      <w:r w:rsidR="00B34DDE" w:rsidRPr="00B34DDE">
        <w:rPr>
          <w:rFonts w:ascii="Noto Sans" w:hAnsi="Noto Sans" w:cs="Noto Sans"/>
          <w:b/>
          <w:szCs w:val="24"/>
        </w:rPr>
        <w:t>5</w:t>
      </w:r>
    </w:p>
    <w:p w:rsidR="007F73A3" w:rsidRPr="00B34DDE" w:rsidRDefault="007F73A3" w:rsidP="007F73A3">
      <w:pPr>
        <w:spacing w:after="0" w:line="240" w:lineRule="auto"/>
        <w:jc w:val="right"/>
        <w:rPr>
          <w:rFonts w:ascii="Noto Sans" w:hAnsi="Noto Sans" w:cs="Noto Sans"/>
          <w:b/>
          <w:sz w:val="20"/>
          <w:lang w:val="es-ES_tradnl" w:eastAsia="ar-SA"/>
        </w:rPr>
      </w:pPr>
    </w:p>
    <w:p w:rsidR="007F73A3" w:rsidRPr="00B50F1D" w:rsidRDefault="007F73A3" w:rsidP="007F73A3">
      <w:pPr>
        <w:spacing w:after="0" w:line="240" w:lineRule="auto"/>
        <w:jc w:val="right"/>
        <w:rPr>
          <w:rFonts w:ascii="Noto Sans" w:hAnsi="Noto Sans" w:cs="Noto Sans"/>
          <w:b/>
          <w:sz w:val="24"/>
          <w:lang w:val="es-ES_tradnl" w:eastAsia="ar-SA"/>
        </w:rPr>
      </w:pPr>
      <w:r w:rsidRPr="00B50F1D">
        <w:rPr>
          <w:rFonts w:ascii="Noto Sans" w:hAnsi="Noto Sans" w:cs="Noto Sans"/>
          <w:b/>
          <w:sz w:val="24"/>
          <w:lang w:val="es-ES_tradnl" w:eastAsia="ar-SA"/>
        </w:rPr>
        <w:t>ASUNTO: SOLICITUD DE INFORMACIÓN/COTIZACIÓN</w:t>
      </w:r>
    </w:p>
    <w:p w:rsidR="00307D27" w:rsidRPr="00307D27" w:rsidRDefault="00307D27" w:rsidP="007F73A3">
      <w:pPr>
        <w:suppressAutoHyphens/>
        <w:spacing w:after="0" w:line="240" w:lineRule="auto"/>
        <w:jc w:val="right"/>
        <w:rPr>
          <w:rFonts w:ascii="Noto Sans" w:eastAsia="Times New Roman" w:hAnsi="Noto Sans" w:cs="Noto Sans"/>
          <w:b/>
          <w:sz w:val="24"/>
          <w:u w:val="single"/>
          <w:lang w:eastAsia="ar-SA"/>
        </w:rPr>
      </w:pPr>
      <w:r w:rsidRPr="00307D27">
        <w:rPr>
          <w:rFonts w:ascii="Noto Sans" w:eastAsia="Times New Roman" w:hAnsi="Noto Sans" w:cs="Noto Sans"/>
          <w:b/>
          <w:sz w:val="24"/>
          <w:u w:val="single"/>
          <w:lang w:eastAsia="ar-SA"/>
        </w:rPr>
        <w:t>FO-CON-04</w:t>
      </w:r>
    </w:p>
    <w:p w:rsidR="007F73A3" w:rsidRPr="00307D27" w:rsidRDefault="007F73A3" w:rsidP="007F73A3">
      <w:pPr>
        <w:suppressAutoHyphens/>
        <w:spacing w:after="0" w:line="240" w:lineRule="auto"/>
        <w:jc w:val="right"/>
        <w:rPr>
          <w:rFonts w:ascii="Noto Sans" w:eastAsia="Times New Roman" w:hAnsi="Noto Sans" w:cs="Noto Sans"/>
          <w:b/>
          <w:sz w:val="24"/>
          <w:u w:val="single"/>
          <w:lang w:eastAsia="ar-SA"/>
        </w:rPr>
      </w:pPr>
      <w:r w:rsidRPr="00307D27">
        <w:rPr>
          <w:rFonts w:ascii="Noto Sans" w:eastAsia="Times New Roman" w:hAnsi="Noto Sans" w:cs="Noto Sans"/>
          <w:b/>
          <w:sz w:val="24"/>
          <w:u w:val="single"/>
          <w:lang w:eastAsia="ar-SA"/>
        </w:rPr>
        <w:t>INVMER-</w:t>
      </w:r>
      <w:r w:rsidR="00590DC8">
        <w:rPr>
          <w:rFonts w:ascii="Noto Sans" w:eastAsia="Times New Roman" w:hAnsi="Noto Sans" w:cs="Noto Sans"/>
          <w:b/>
          <w:sz w:val="24"/>
          <w:u w:val="single"/>
          <w:lang w:eastAsia="ar-SA"/>
        </w:rPr>
        <w:t>080</w:t>
      </w:r>
      <w:r w:rsidRPr="00307D27">
        <w:rPr>
          <w:rFonts w:ascii="Noto Sans" w:eastAsia="Times New Roman" w:hAnsi="Noto Sans" w:cs="Noto Sans"/>
          <w:b/>
          <w:sz w:val="24"/>
          <w:u w:val="single"/>
          <w:lang w:eastAsia="ar-SA"/>
        </w:rPr>
        <w:t>-202</w:t>
      </w:r>
      <w:r w:rsidR="00B34DDE" w:rsidRPr="00307D27">
        <w:rPr>
          <w:rFonts w:ascii="Noto Sans" w:eastAsia="Times New Roman" w:hAnsi="Noto Sans" w:cs="Noto Sans"/>
          <w:b/>
          <w:sz w:val="24"/>
          <w:u w:val="single"/>
          <w:lang w:eastAsia="ar-SA"/>
        </w:rPr>
        <w:t>5</w:t>
      </w:r>
    </w:p>
    <w:p w:rsidR="007F73A3" w:rsidRPr="00B34DDE" w:rsidRDefault="007F73A3" w:rsidP="007F73A3">
      <w:pPr>
        <w:suppressAutoHyphens/>
        <w:spacing w:after="0" w:line="240" w:lineRule="auto"/>
        <w:jc w:val="both"/>
        <w:rPr>
          <w:rFonts w:ascii="Noto Sans" w:eastAsia="Times New Roman" w:hAnsi="Noto Sans" w:cs="Noto Sans"/>
          <w:b/>
          <w:sz w:val="28"/>
          <w:szCs w:val="24"/>
          <w:lang w:eastAsia="ar-SA"/>
        </w:rPr>
      </w:pPr>
    </w:p>
    <w:p w:rsidR="007F73A3" w:rsidRPr="00B50F1D" w:rsidRDefault="007F73A3" w:rsidP="007F73A3">
      <w:pPr>
        <w:suppressAutoHyphens/>
        <w:spacing w:after="0" w:line="240" w:lineRule="auto"/>
        <w:jc w:val="both"/>
        <w:rPr>
          <w:rFonts w:ascii="Noto Sans" w:eastAsia="Times New Roman" w:hAnsi="Noto Sans" w:cs="Noto Sans"/>
          <w:b/>
          <w:sz w:val="24"/>
          <w:szCs w:val="24"/>
          <w:lang w:eastAsia="ar-SA"/>
        </w:rPr>
      </w:pPr>
      <w:r w:rsidRPr="00B50F1D">
        <w:rPr>
          <w:rFonts w:ascii="Noto Sans" w:eastAsia="Times New Roman" w:hAnsi="Noto Sans" w:cs="Noto Sans"/>
          <w:b/>
          <w:sz w:val="24"/>
          <w:szCs w:val="24"/>
          <w:lang w:eastAsia="ar-SA"/>
        </w:rPr>
        <w:t>Estimados Proveedores</w:t>
      </w:r>
    </w:p>
    <w:p w:rsidR="007F73A3" w:rsidRPr="00B50F1D" w:rsidRDefault="007F73A3" w:rsidP="007F73A3">
      <w:pPr>
        <w:suppressAutoHyphens/>
        <w:spacing w:after="0" w:line="240" w:lineRule="auto"/>
        <w:jc w:val="both"/>
        <w:rPr>
          <w:rFonts w:ascii="Noto Sans" w:eastAsia="Times New Roman" w:hAnsi="Noto Sans" w:cs="Noto Sans"/>
          <w:b/>
          <w:sz w:val="24"/>
          <w:szCs w:val="24"/>
          <w:lang w:eastAsia="ar-SA"/>
        </w:rPr>
      </w:pPr>
      <w:r w:rsidRPr="00B50F1D">
        <w:rPr>
          <w:rFonts w:ascii="Noto Sans" w:eastAsia="Times New Roman" w:hAnsi="Noto Sans" w:cs="Noto Sans"/>
          <w:b/>
          <w:sz w:val="24"/>
          <w:szCs w:val="24"/>
          <w:lang w:eastAsia="ar-SA"/>
        </w:rPr>
        <w:t>Organismos Públicos</w:t>
      </w:r>
    </w:p>
    <w:p w:rsidR="007F73A3" w:rsidRPr="00B50F1D" w:rsidRDefault="007F73A3" w:rsidP="007F73A3">
      <w:pPr>
        <w:suppressAutoHyphens/>
        <w:spacing w:after="0" w:line="240" w:lineRule="auto"/>
        <w:jc w:val="both"/>
        <w:rPr>
          <w:rFonts w:ascii="Noto Sans" w:eastAsia="Times New Roman" w:hAnsi="Noto Sans" w:cs="Noto Sans"/>
          <w:b/>
          <w:sz w:val="24"/>
          <w:szCs w:val="24"/>
          <w:lang w:eastAsia="ar-SA"/>
        </w:rPr>
      </w:pPr>
      <w:r w:rsidRPr="00B50F1D">
        <w:rPr>
          <w:rFonts w:ascii="Noto Sans" w:eastAsia="Times New Roman" w:hAnsi="Noto Sans" w:cs="Noto Sans"/>
          <w:b/>
          <w:sz w:val="24"/>
          <w:szCs w:val="24"/>
          <w:lang w:eastAsia="ar-SA"/>
        </w:rPr>
        <w:t>Organismos Privados</w:t>
      </w:r>
    </w:p>
    <w:p w:rsidR="007F73A3" w:rsidRPr="00B34DDE" w:rsidRDefault="007F73A3" w:rsidP="007F73A3">
      <w:pPr>
        <w:suppressAutoHyphens/>
        <w:spacing w:after="0" w:line="240" w:lineRule="auto"/>
        <w:jc w:val="both"/>
        <w:rPr>
          <w:rFonts w:ascii="Noto Sans" w:eastAsia="Times New Roman" w:hAnsi="Noto Sans" w:cs="Noto Sans"/>
          <w:b/>
          <w:sz w:val="24"/>
          <w:szCs w:val="24"/>
          <w:lang w:eastAsia="ar-SA"/>
        </w:rPr>
      </w:pPr>
    </w:p>
    <w:p w:rsidR="007F73A3" w:rsidRPr="00B34DDE" w:rsidRDefault="007F73A3" w:rsidP="007F73A3">
      <w:pPr>
        <w:suppressAutoHyphens/>
        <w:spacing w:after="0" w:line="240" w:lineRule="auto"/>
        <w:jc w:val="both"/>
        <w:rPr>
          <w:rFonts w:ascii="Noto Sans" w:eastAsia="Times New Roman" w:hAnsi="Noto Sans" w:cs="Noto Sans"/>
          <w:b/>
          <w:lang w:eastAsia="ar-SA"/>
        </w:rPr>
      </w:pPr>
      <w:r w:rsidRPr="00B34DDE">
        <w:rPr>
          <w:rFonts w:ascii="Noto Sans" w:eastAsia="Times New Roman" w:hAnsi="Noto Sans" w:cs="Noto Sans"/>
          <w:b/>
          <w:lang w:eastAsia="ar-SA"/>
        </w:rPr>
        <w:t>Cuyo objeto social y actividad preponderante es</w:t>
      </w:r>
      <w:r w:rsidR="009873CA">
        <w:rPr>
          <w:rFonts w:ascii="Noto Sans" w:eastAsia="Times New Roman" w:hAnsi="Noto Sans" w:cs="Noto Sans"/>
          <w:b/>
          <w:lang w:eastAsia="ar-SA"/>
        </w:rPr>
        <w:t xml:space="preserve"> brindar el</w:t>
      </w:r>
      <w:r w:rsidRPr="00B34DDE">
        <w:rPr>
          <w:rFonts w:ascii="Noto Sans" w:eastAsia="Times New Roman" w:hAnsi="Noto Sans" w:cs="Noto Sans"/>
          <w:b/>
          <w:lang w:eastAsia="ar-SA"/>
        </w:rPr>
        <w:t>:</w:t>
      </w:r>
    </w:p>
    <w:p w:rsidR="007F73A3" w:rsidRPr="00B34DDE" w:rsidRDefault="007F73A3" w:rsidP="007F73A3">
      <w:pPr>
        <w:suppressAutoHyphens/>
        <w:spacing w:after="0" w:line="240" w:lineRule="auto"/>
        <w:jc w:val="both"/>
        <w:rPr>
          <w:rFonts w:ascii="Noto Sans" w:eastAsia="Times New Roman" w:hAnsi="Noto Sans" w:cs="Noto Sans"/>
          <w:b/>
          <w:sz w:val="20"/>
          <w:lang w:eastAsia="ar-SA"/>
        </w:rPr>
      </w:pPr>
    </w:p>
    <w:p w:rsidR="009E0164" w:rsidRDefault="00590DC8" w:rsidP="00430B38">
      <w:pPr>
        <w:pStyle w:val="Textoindependiente"/>
        <w:ind w:right="141"/>
        <w:rPr>
          <w:rFonts w:ascii="Noto Sans" w:hAnsi="Noto Sans" w:cs="Noto Sans"/>
          <w:b/>
          <w:sz w:val="28"/>
          <w:szCs w:val="22"/>
        </w:rPr>
      </w:pPr>
      <w:r w:rsidRPr="00590DC8">
        <w:rPr>
          <w:rFonts w:ascii="Noto Sans" w:hAnsi="Noto Sans" w:cs="Noto Sans"/>
          <w:b/>
          <w:sz w:val="28"/>
          <w:szCs w:val="22"/>
        </w:rPr>
        <w:t>SERVICIO DE TRASLADO DE PACIENTES Y ACOMPAÑANTES EJERCICIO  2025. (PARTIDAS DESIERTAS)</w:t>
      </w:r>
      <w:r>
        <w:rPr>
          <w:rFonts w:ascii="Noto Sans" w:hAnsi="Noto Sans" w:cs="Noto Sans"/>
          <w:b/>
          <w:sz w:val="28"/>
          <w:szCs w:val="22"/>
        </w:rPr>
        <w:t>.</w:t>
      </w:r>
    </w:p>
    <w:p w:rsidR="00590DC8" w:rsidRDefault="00590DC8" w:rsidP="00430B38">
      <w:pPr>
        <w:pStyle w:val="Textoindependiente"/>
        <w:ind w:right="141"/>
        <w:rPr>
          <w:rFonts w:ascii="Noto Sans" w:hAnsi="Noto Sans" w:cs="Noto Sans"/>
          <w:b/>
          <w:sz w:val="24"/>
        </w:rPr>
      </w:pPr>
    </w:p>
    <w:p w:rsidR="003E4867" w:rsidRPr="00B50F1D" w:rsidRDefault="0004156A" w:rsidP="00430B38">
      <w:pPr>
        <w:pStyle w:val="Textoindependiente"/>
        <w:ind w:right="141"/>
        <w:rPr>
          <w:rFonts w:ascii="Noto Sans" w:hAnsi="Noto Sans" w:cs="Noto Sans"/>
          <w:b/>
          <w:sz w:val="24"/>
        </w:rPr>
      </w:pPr>
      <w:r w:rsidRPr="00B50F1D">
        <w:rPr>
          <w:rFonts w:ascii="Noto Sans" w:hAnsi="Noto Sans" w:cs="Noto Sans"/>
          <w:b/>
          <w:sz w:val="24"/>
        </w:rPr>
        <w:t>PRESENTES.</w:t>
      </w:r>
    </w:p>
    <w:p w:rsidR="00590DC8" w:rsidRDefault="00590DC8" w:rsidP="00602FBA">
      <w:pPr>
        <w:jc w:val="both"/>
        <w:rPr>
          <w:rFonts w:ascii="Noto Sans" w:hAnsi="Noto Sans" w:cs="Noto Sans"/>
          <w:b/>
          <w:sz w:val="20"/>
          <w:szCs w:val="20"/>
          <w:lang w:val="es-ES_tradnl" w:eastAsia="ar-SA"/>
        </w:rPr>
      </w:pPr>
    </w:p>
    <w:p w:rsidR="00602FBA" w:rsidRPr="00692950" w:rsidRDefault="009E0164" w:rsidP="00602FBA">
      <w:pPr>
        <w:jc w:val="both"/>
        <w:rPr>
          <w:rFonts w:ascii="Noto Sans" w:hAnsi="Noto Sans" w:cs="Noto Sans"/>
          <w:sz w:val="20"/>
          <w:szCs w:val="20"/>
          <w:lang w:val="es-ES_tradnl" w:eastAsia="ar-SA"/>
        </w:rPr>
      </w:pPr>
      <w:r w:rsidRPr="00692950">
        <w:rPr>
          <w:rFonts w:ascii="Noto Sans" w:hAnsi="Noto Sans" w:cs="Noto Sans"/>
          <w:b/>
          <w:sz w:val="20"/>
          <w:szCs w:val="20"/>
          <w:lang w:val="es-ES_tradnl" w:eastAsia="ar-SA"/>
        </w:rPr>
        <w:t>El Órgano de Operación Administrativa Desconcentrada Estatal en Oaxaca del Instituto Mexicano del Seguro Social del Gobierno Federal, a través de la Coordinación de Abastecimiento y Equipamiento, con fundamento en los  artículos  5 fracciones VII, 35, 39, 53</w:t>
      </w:r>
      <w:r w:rsidR="00692950" w:rsidRPr="00692950">
        <w:rPr>
          <w:rFonts w:ascii="Noto Sans" w:hAnsi="Noto Sans" w:cs="Noto Sans"/>
          <w:b/>
          <w:sz w:val="20"/>
          <w:szCs w:val="20"/>
          <w:lang w:val="es-ES_tradnl" w:eastAsia="ar-SA"/>
        </w:rPr>
        <w:t xml:space="preserve"> Y 54</w:t>
      </w:r>
      <w:r w:rsidRPr="00692950">
        <w:rPr>
          <w:rFonts w:ascii="Noto Sans" w:hAnsi="Noto Sans" w:cs="Noto Sans"/>
          <w:b/>
          <w:sz w:val="20"/>
          <w:szCs w:val="20"/>
          <w:lang w:val="es-ES_tradnl" w:eastAsia="ar-SA"/>
        </w:rPr>
        <w:t xml:space="preserve"> de la ley,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602FBA" w:rsidRPr="00692950" w:rsidRDefault="00602FBA" w:rsidP="007D76C6">
      <w:pPr>
        <w:pStyle w:val="Textoindependiente"/>
        <w:numPr>
          <w:ilvl w:val="0"/>
          <w:numId w:val="1"/>
        </w:numPr>
        <w:snapToGrid w:val="0"/>
        <w:ind w:hanging="11"/>
        <w:rPr>
          <w:rFonts w:ascii="Noto Sans" w:hAnsi="Noto Sans" w:cs="Noto Sans"/>
          <w:szCs w:val="20"/>
        </w:rPr>
      </w:pPr>
      <w:r w:rsidRPr="00692950">
        <w:rPr>
          <w:rFonts w:ascii="Noto Sans" w:hAnsi="Noto Sans" w:cs="Noto Sans"/>
          <w:szCs w:val="20"/>
        </w:rPr>
        <w:t xml:space="preserve">Determinar la existencia de oferta de los </w:t>
      </w:r>
      <w:r w:rsidR="00540C78" w:rsidRPr="00692950">
        <w:rPr>
          <w:rFonts w:ascii="Noto Sans" w:hAnsi="Noto Sans" w:cs="Noto Sans"/>
          <w:szCs w:val="20"/>
        </w:rPr>
        <w:t>servicios</w:t>
      </w:r>
      <w:r w:rsidRPr="00692950">
        <w:rPr>
          <w:rFonts w:ascii="Noto Sans" w:hAnsi="Noto Sans" w:cs="Noto Sans"/>
          <w:szCs w:val="20"/>
        </w:rPr>
        <w:t xml:space="preserve"> a </w:t>
      </w:r>
      <w:r w:rsidR="00540C78" w:rsidRPr="00692950">
        <w:rPr>
          <w:rFonts w:ascii="Noto Sans" w:hAnsi="Noto Sans" w:cs="Noto Sans"/>
          <w:szCs w:val="20"/>
        </w:rPr>
        <w:t>contratar</w:t>
      </w:r>
      <w:r w:rsidRPr="00692950">
        <w:rPr>
          <w:rFonts w:ascii="Noto Sans" w:hAnsi="Noto Sans" w:cs="Noto Sans"/>
          <w:szCs w:val="20"/>
        </w:rPr>
        <w:t xml:space="preserve"> en la cantidad, calidad y oportunidad requerida por este Instituto.</w:t>
      </w:r>
    </w:p>
    <w:p w:rsidR="00602FBA" w:rsidRPr="00692950" w:rsidRDefault="00602FBA" w:rsidP="007D76C6">
      <w:pPr>
        <w:pStyle w:val="Textoindependiente"/>
        <w:numPr>
          <w:ilvl w:val="0"/>
          <w:numId w:val="1"/>
        </w:numPr>
        <w:snapToGrid w:val="0"/>
        <w:ind w:hanging="11"/>
        <w:rPr>
          <w:rFonts w:ascii="Noto Sans" w:hAnsi="Noto Sans" w:cs="Noto Sans"/>
          <w:szCs w:val="20"/>
        </w:rPr>
      </w:pPr>
      <w:r w:rsidRPr="00692950">
        <w:rPr>
          <w:rFonts w:ascii="Noto Sans" w:hAnsi="Noto Sans" w:cs="Noto Sans"/>
          <w:szCs w:val="20"/>
        </w:rPr>
        <w:t>Determinar proveeduría suficiente.</w:t>
      </w:r>
    </w:p>
    <w:p w:rsidR="00602FBA" w:rsidRPr="00692950" w:rsidRDefault="00602FBA" w:rsidP="007D76C6">
      <w:pPr>
        <w:pStyle w:val="Textoindependiente"/>
        <w:numPr>
          <w:ilvl w:val="0"/>
          <w:numId w:val="1"/>
        </w:numPr>
        <w:snapToGrid w:val="0"/>
        <w:ind w:hanging="11"/>
        <w:rPr>
          <w:rFonts w:ascii="Noto Sans" w:hAnsi="Noto Sans" w:cs="Noto Sans"/>
          <w:szCs w:val="20"/>
        </w:rPr>
      </w:pPr>
      <w:r w:rsidRPr="00692950">
        <w:rPr>
          <w:rFonts w:ascii="Noto Sans" w:hAnsi="Noto Sans" w:cs="Noto Sans"/>
          <w:szCs w:val="20"/>
        </w:rPr>
        <w:t xml:space="preserve">Determinar la existencia de </w:t>
      </w:r>
      <w:r w:rsidR="00540C78" w:rsidRPr="00692950">
        <w:rPr>
          <w:rFonts w:ascii="Noto Sans" w:hAnsi="Noto Sans" w:cs="Noto Sans"/>
          <w:szCs w:val="20"/>
        </w:rPr>
        <w:t>servicios</w:t>
      </w:r>
      <w:r w:rsidRPr="00692950">
        <w:rPr>
          <w:rFonts w:ascii="Noto Sans" w:hAnsi="Noto Sans" w:cs="Noto Sans"/>
          <w:szCs w:val="20"/>
        </w:rPr>
        <w:t xml:space="preserve"> de </w:t>
      </w:r>
      <w:r w:rsidRPr="00692950">
        <w:rPr>
          <w:rFonts w:ascii="Noto Sans" w:hAnsi="Noto Sans" w:cs="Noto Sans"/>
          <w:b/>
          <w:szCs w:val="20"/>
        </w:rPr>
        <w:t>procedencia</w:t>
      </w:r>
      <w:r w:rsidRPr="00692950">
        <w:rPr>
          <w:rFonts w:ascii="Noto Sans" w:hAnsi="Noto Sans" w:cs="Noto Sans"/>
          <w:szCs w:val="20"/>
        </w:rPr>
        <w:t xml:space="preserve"> </w:t>
      </w:r>
      <w:r w:rsidRPr="00692950">
        <w:rPr>
          <w:rFonts w:ascii="Noto Sans" w:hAnsi="Noto Sans" w:cs="Noto Sans"/>
          <w:b/>
          <w:szCs w:val="20"/>
        </w:rPr>
        <w:t>nacional o internacional</w:t>
      </w:r>
      <w:r w:rsidRPr="00692950">
        <w:rPr>
          <w:rFonts w:ascii="Noto Sans" w:hAnsi="Noto Sans" w:cs="Noto Sans"/>
          <w:szCs w:val="20"/>
        </w:rPr>
        <w:t>.</w:t>
      </w:r>
    </w:p>
    <w:p w:rsidR="00602FBA" w:rsidRPr="00692950" w:rsidRDefault="00602FBA" w:rsidP="007D76C6">
      <w:pPr>
        <w:pStyle w:val="Textoindependiente"/>
        <w:numPr>
          <w:ilvl w:val="0"/>
          <w:numId w:val="1"/>
        </w:numPr>
        <w:snapToGrid w:val="0"/>
        <w:ind w:hanging="11"/>
        <w:rPr>
          <w:rFonts w:ascii="Noto Sans" w:hAnsi="Noto Sans" w:cs="Noto Sans"/>
          <w:szCs w:val="20"/>
        </w:rPr>
      </w:pPr>
      <w:r w:rsidRPr="00692950">
        <w:rPr>
          <w:rFonts w:ascii="Noto Sans" w:hAnsi="Noto Sans" w:cs="Noto Sans"/>
          <w:szCs w:val="20"/>
        </w:rPr>
        <w:t>Determinar el precio estimado de las partidas requeridas</w:t>
      </w:r>
    </w:p>
    <w:p w:rsidR="00602FBA" w:rsidRPr="00692950" w:rsidRDefault="00602FBA" w:rsidP="007D76C6">
      <w:pPr>
        <w:pStyle w:val="Textoindependiente"/>
        <w:numPr>
          <w:ilvl w:val="0"/>
          <w:numId w:val="1"/>
        </w:numPr>
        <w:snapToGrid w:val="0"/>
        <w:ind w:hanging="11"/>
        <w:rPr>
          <w:rFonts w:ascii="Noto Sans" w:hAnsi="Noto Sans" w:cs="Noto Sans"/>
          <w:szCs w:val="20"/>
        </w:rPr>
      </w:pPr>
      <w:r w:rsidRPr="00692950">
        <w:rPr>
          <w:rFonts w:ascii="Noto Sans" w:hAnsi="Noto Sans" w:cs="Noto Sans"/>
          <w:szCs w:val="20"/>
        </w:rPr>
        <w:t xml:space="preserve">Determinar si existen </w:t>
      </w:r>
      <w:r w:rsidR="00540C78" w:rsidRPr="00692950">
        <w:rPr>
          <w:rFonts w:ascii="Noto Sans" w:hAnsi="Noto Sans" w:cs="Noto Sans"/>
          <w:szCs w:val="20"/>
        </w:rPr>
        <w:t>servicios</w:t>
      </w:r>
      <w:r w:rsidRPr="00692950">
        <w:rPr>
          <w:rFonts w:ascii="Noto Sans" w:hAnsi="Noto Sans" w:cs="Noto Sans"/>
          <w:szCs w:val="20"/>
        </w:rPr>
        <w:t xml:space="preserve"> alternativos o sustitutos técnicamente razonables, o bien, </w:t>
      </w:r>
    </w:p>
    <w:p w:rsidR="00602FBA" w:rsidRPr="00692950" w:rsidRDefault="00602FBA" w:rsidP="007D76C6">
      <w:pPr>
        <w:pStyle w:val="Textoindependiente"/>
        <w:numPr>
          <w:ilvl w:val="0"/>
          <w:numId w:val="1"/>
        </w:numPr>
        <w:snapToGrid w:val="0"/>
        <w:ind w:hanging="11"/>
        <w:rPr>
          <w:rFonts w:ascii="Noto Sans" w:hAnsi="Noto Sans" w:cs="Noto Sans"/>
          <w:szCs w:val="20"/>
        </w:rPr>
      </w:pPr>
      <w:r w:rsidRPr="00692950">
        <w:rPr>
          <w:rFonts w:ascii="Noto Sans" w:hAnsi="Noto Sans" w:cs="Noto Sans"/>
          <w:szCs w:val="20"/>
        </w:rPr>
        <w:t>Determinar el carácter del procedimiento de contratación a efectuar.</w:t>
      </w:r>
    </w:p>
    <w:p w:rsidR="00602FBA" w:rsidRPr="00692950" w:rsidRDefault="00602FBA" w:rsidP="007D76C6">
      <w:pPr>
        <w:pStyle w:val="Textoindependiente"/>
        <w:numPr>
          <w:ilvl w:val="0"/>
          <w:numId w:val="1"/>
        </w:numPr>
        <w:snapToGrid w:val="0"/>
        <w:ind w:hanging="11"/>
        <w:rPr>
          <w:rFonts w:ascii="Noto Sans" w:hAnsi="Noto Sans" w:cs="Noto Sans"/>
          <w:szCs w:val="20"/>
        </w:rPr>
      </w:pPr>
      <w:r w:rsidRPr="00692950">
        <w:rPr>
          <w:rFonts w:ascii="Noto Sans" w:hAnsi="Noto Sans" w:cs="Noto Sans"/>
          <w:szCs w:val="20"/>
        </w:rPr>
        <w:t>Demás condiciones que imperan en el mercado.</w:t>
      </w:r>
    </w:p>
    <w:p w:rsidR="00602FBA" w:rsidRPr="00692950" w:rsidRDefault="00602FBA" w:rsidP="007D76C6">
      <w:pPr>
        <w:pStyle w:val="Textoindependiente"/>
        <w:numPr>
          <w:ilvl w:val="0"/>
          <w:numId w:val="1"/>
        </w:numPr>
        <w:snapToGrid w:val="0"/>
        <w:ind w:hanging="11"/>
        <w:rPr>
          <w:rFonts w:ascii="Noto Sans" w:hAnsi="Noto Sans" w:cs="Noto Sans"/>
          <w:szCs w:val="20"/>
        </w:rPr>
      </w:pPr>
      <w:r w:rsidRPr="00692950">
        <w:rPr>
          <w:rFonts w:ascii="Noto Sans" w:hAnsi="Noto Sans" w:cs="Noto Sans"/>
          <w:szCs w:val="20"/>
        </w:rPr>
        <w:t>Capacidad</w:t>
      </w:r>
      <w:r w:rsidRPr="00692950">
        <w:rPr>
          <w:rFonts w:ascii="Noto Sans" w:hAnsi="Noto Sans" w:cs="Noto Sans"/>
          <w:b/>
          <w:szCs w:val="20"/>
        </w:rPr>
        <w:t xml:space="preserve"> </w:t>
      </w:r>
      <w:r w:rsidRPr="00692950">
        <w:rPr>
          <w:rFonts w:ascii="Noto Sans" w:hAnsi="Noto Sans" w:cs="Noto Sans"/>
          <w:szCs w:val="20"/>
        </w:rPr>
        <w:t>de cumplimiento de los requisitos de participación de la presente investigación.</w:t>
      </w:r>
    </w:p>
    <w:p w:rsidR="00602FBA" w:rsidRPr="00692950" w:rsidRDefault="00602FBA" w:rsidP="00602FBA">
      <w:pPr>
        <w:pStyle w:val="Textoindependiente"/>
        <w:snapToGrid w:val="0"/>
        <w:ind w:left="720"/>
        <w:rPr>
          <w:rFonts w:ascii="Noto Sans" w:hAnsi="Noto Sans" w:cs="Noto Sans"/>
          <w:szCs w:val="20"/>
        </w:rPr>
      </w:pPr>
    </w:p>
    <w:p w:rsidR="00DC30B7" w:rsidRPr="00692950" w:rsidRDefault="00DC30B7" w:rsidP="00DC30B7">
      <w:pPr>
        <w:spacing w:line="240" w:lineRule="auto"/>
        <w:jc w:val="both"/>
        <w:rPr>
          <w:rFonts w:ascii="Noto Sans" w:hAnsi="Noto Sans" w:cs="Noto Sans"/>
          <w:sz w:val="20"/>
          <w:szCs w:val="20"/>
        </w:rPr>
      </w:pPr>
      <w:r w:rsidRPr="00692950">
        <w:rPr>
          <w:rFonts w:ascii="Noto Sans" w:hAnsi="Noto Sans" w:cs="Noto Sans"/>
          <w:sz w:val="20"/>
          <w:szCs w:val="20"/>
        </w:rPr>
        <w:t xml:space="preserve">En este sentido y en términos de lo previsto en el </w:t>
      </w:r>
      <w:r w:rsidR="009E0164" w:rsidRPr="00692950">
        <w:rPr>
          <w:rFonts w:ascii="Noto Sans" w:hAnsi="Noto Sans" w:cs="Noto Sans"/>
          <w:b/>
          <w:sz w:val="20"/>
          <w:szCs w:val="20"/>
        </w:rPr>
        <w:t>artículo 5</w:t>
      </w:r>
      <w:r w:rsidRPr="00692950">
        <w:rPr>
          <w:rFonts w:ascii="Noto Sans" w:hAnsi="Noto Sans" w:cs="Noto Sans"/>
          <w:b/>
          <w:sz w:val="20"/>
          <w:szCs w:val="20"/>
        </w:rPr>
        <w:t xml:space="preserve"> </w:t>
      </w:r>
      <w:proofErr w:type="gramStart"/>
      <w:r w:rsidRPr="00692950">
        <w:rPr>
          <w:rFonts w:ascii="Noto Sans" w:hAnsi="Noto Sans" w:cs="Noto Sans"/>
          <w:b/>
          <w:sz w:val="20"/>
          <w:szCs w:val="20"/>
        </w:rPr>
        <w:t>fracción</w:t>
      </w:r>
      <w:proofErr w:type="gramEnd"/>
      <w:r w:rsidRPr="00692950">
        <w:rPr>
          <w:rFonts w:ascii="Noto Sans" w:hAnsi="Noto Sans" w:cs="Noto Sans"/>
          <w:b/>
          <w:sz w:val="20"/>
          <w:szCs w:val="20"/>
        </w:rPr>
        <w:t xml:space="preserve"> </w:t>
      </w:r>
      <w:r w:rsidR="009E0164" w:rsidRPr="00692950">
        <w:rPr>
          <w:rFonts w:ascii="Noto Sans" w:hAnsi="Noto Sans" w:cs="Noto Sans"/>
          <w:b/>
          <w:sz w:val="20"/>
          <w:szCs w:val="20"/>
        </w:rPr>
        <w:t>VI</w:t>
      </w:r>
      <w:r w:rsidR="006C7E4B" w:rsidRPr="00692950">
        <w:rPr>
          <w:rFonts w:ascii="Noto Sans" w:hAnsi="Noto Sans" w:cs="Noto Sans"/>
          <w:b/>
          <w:sz w:val="20"/>
          <w:szCs w:val="20"/>
        </w:rPr>
        <w:t>I</w:t>
      </w:r>
      <w:r w:rsidRPr="00692950">
        <w:rPr>
          <w:rFonts w:ascii="Noto Sans" w:hAnsi="Noto Sans" w:cs="Noto Sans"/>
          <w:sz w:val="20"/>
          <w:szCs w:val="20"/>
        </w:rPr>
        <w:t xml:space="preserve"> de la LAASSP, su representada ha sido identificada por este ente público, como un posible proveedor.</w:t>
      </w:r>
    </w:p>
    <w:p w:rsidR="00692950" w:rsidRPr="00692950" w:rsidRDefault="00692950" w:rsidP="00692950">
      <w:pPr>
        <w:suppressAutoHyphens/>
        <w:spacing w:after="0" w:line="240" w:lineRule="auto"/>
        <w:ind w:right="49"/>
        <w:jc w:val="both"/>
        <w:rPr>
          <w:rFonts w:ascii="Noto Sans" w:eastAsia="MS Mincho" w:hAnsi="Noto Sans" w:cs="Noto Sans"/>
          <w:sz w:val="20"/>
          <w:szCs w:val="20"/>
          <w:lang w:val="es-ES_tradnl"/>
        </w:rPr>
      </w:pPr>
      <w:r w:rsidRPr="00692950">
        <w:rPr>
          <w:rFonts w:ascii="Noto Sans" w:eastAsia="MS Mincho" w:hAnsi="Noto Sans" w:cs="Noto Sans"/>
          <w:sz w:val="20"/>
          <w:szCs w:val="20"/>
          <w:lang w:val="es-ES_tradnl"/>
        </w:rPr>
        <w:lastRenderedPageBreak/>
        <w:t xml:space="preserve">De lo anterior, se solicita </w:t>
      </w:r>
      <w:r w:rsidRPr="00590DC8">
        <w:rPr>
          <w:rFonts w:ascii="Noto Sans" w:eastAsia="MS Mincho" w:hAnsi="Noto Sans" w:cs="Noto Sans"/>
          <w:b/>
          <w:szCs w:val="20"/>
          <w:lang w:val="es-ES_tradnl"/>
        </w:rPr>
        <w:t xml:space="preserve">remitir la totalidad de los documentos </w:t>
      </w:r>
      <w:r w:rsidR="00590DC8" w:rsidRPr="00590DC8">
        <w:rPr>
          <w:rFonts w:ascii="Noto Sans" w:eastAsia="MS Mincho" w:hAnsi="Noto Sans" w:cs="Noto Sans"/>
          <w:b/>
          <w:szCs w:val="20"/>
          <w:lang w:val="es-ES_tradnl"/>
        </w:rPr>
        <w:t>y anexos</w:t>
      </w:r>
      <w:r w:rsidR="00590DC8" w:rsidRPr="00590DC8">
        <w:rPr>
          <w:rFonts w:ascii="Noto Sans" w:eastAsia="MS Mincho" w:hAnsi="Noto Sans" w:cs="Noto Sans"/>
          <w:szCs w:val="20"/>
          <w:lang w:val="es-ES_tradnl"/>
        </w:rPr>
        <w:t xml:space="preserve"> </w:t>
      </w:r>
      <w:r w:rsidRPr="00590DC8">
        <w:rPr>
          <w:rFonts w:ascii="Noto Sans" w:eastAsia="MS Mincho" w:hAnsi="Noto Sans" w:cs="Noto Sans"/>
          <w:b/>
          <w:szCs w:val="20"/>
          <w:lang w:val="es-ES_tradnl"/>
        </w:rPr>
        <w:t>requeridos</w:t>
      </w:r>
      <w:r w:rsidRPr="00692950">
        <w:rPr>
          <w:rFonts w:ascii="Noto Sans" w:eastAsia="MS Mincho" w:hAnsi="Noto Sans" w:cs="Noto Sans"/>
          <w:sz w:val="20"/>
          <w:szCs w:val="20"/>
          <w:lang w:val="es-ES_tradnl"/>
        </w:rPr>
        <w:t xml:space="preserve"> en la presente investigación de mercado.</w:t>
      </w:r>
    </w:p>
    <w:p w:rsidR="00692950" w:rsidRPr="00692950" w:rsidRDefault="00692950" w:rsidP="00692950">
      <w:pPr>
        <w:suppressAutoHyphens/>
        <w:spacing w:after="0" w:line="240" w:lineRule="auto"/>
        <w:ind w:right="49"/>
        <w:jc w:val="both"/>
        <w:rPr>
          <w:rFonts w:ascii="Noto Sans" w:eastAsia="MS Mincho" w:hAnsi="Noto Sans" w:cs="Noto Sans"/>
          <w:sz w:val="20"/>
          <w:szCs w:val="20"/>
          <w:lang w:val="es-ES_tradnl"/>
        </w:rPr>
      </w:pPr>
    </w:p>
    <w:p w:rsidR="00692950" w:rsidRPr="00692950" w:rsidRDefault="00692950" w:rsidP="00692950">
      <w:pPr>
        <w:suppressAutoHyphens/>
        <w:spacing w:after="0" w:line="240" w:lineRule="auto"/>
        <w:ind w:right="49"/>
        <w:jc w:val="both"/>
        <w:rPr>
          <w:rFonts w:ascii="Noto Sans" w:eastAsia="MS Mincho" w:hAnsi="Noto Sans" w:cs="Noto Sans"/>
          <w:sz w:val="20"/>
          <w:szCs w:val="20"/>
          <w:lang w:val="es-ES_tradnl"/>
        </w:rPr>
      </w:pPr>
      <w:r w:rsidRPr="00692950">
        <w:rPr>
          <w:rFonts w:ascii="Noto Sans" w:eastAsia="MS Mincho" w:hAnsi="Noto Sans" w:cs="Noto Sans"/>
          <w:sz w:val="20"/>
          <w:szCs w:val="20"/>
          <w:lang w:val="es-ES_tradnl"/>
        </w:rPr>
        <w:t xml:space="preserve">Al respecto se hace una atenta invitación a ratificar los servicios ofertados, enviando inicialmente su información al siguiente correo electrónico: Jefe de la Oficina de Adquisición de Bienes y Contratación de Servicios, </w:t>
      </w:r>
      <w:r w:rsidRPr="00590DC8">
        <w:rPr>
          <w:rFonts w:ascii="Noto Sans" w:eastAsia="MS Mincho" w:hAnsi="Noto Sans" w:cs="Noto Sans"/>
          <w:b/>
          <w:szCs w:val="20"/>
          <w:lang w:val="es-ES_tradnl"/>
        </w:rPr>
        <w:t>juan.torresb@imss.gob.mx;</w:t>
      </w:r>
      <w:r w:rsidRPr="00692950">
        <w:rPr>
          <w:rFonts w:ascii="Noto Sans" w:eastAsia="MS Mincho" w:hAnsi="Noto Sans" w:cs="Noto Sans"/>
          <w:sz w:val="20"/>
          <w:szCs w:val="20"/>
          <w:lang w:val="es-ES_tradnl"/>
        </w:rPr>
        <w:t xml:space="preserve"> jefe del Departamento de Adquisición de Bienes y Contratación de Servicios, </w:t>
      </w:r>
      <w:r w:rsidRPr="00590DC8">
        <w:rPr>
          <w:rFonts w:ascii="Noto Sans" w:eastAsia="MS Mincho" w:hAnsi="Noto Sans" w:cs="Noto Sans"/>
          <w:b/>
          <w:szCs w:val="20"/>
          <w:lang w:val="es-ES_tradnl"/>
        </w:rPr>
        <w:t>ernesto.hooper@imss.gob.mx y carmen.banosv@imss.gob.mx</w:t>
      </w:r>
      <w:r w:rsidRPr="00590DC8">
        <w:rPr>
          <w:rFonts w:ascii="Noto Sans" w:eastAsia="MS Mincho" w:hAnsi="Noto Sans" w:cs="Noto Sans"/>
          <w:szCs w:val="20"/>
          <w:lang w:val="es-ES_tradnl"/>
        </w:rPr>
        <w:t xml:space="preserve"> </w:t>
      </w:r>
      <w:r w:rsidRPr="00692950">
        <w:rPr>
          <w:rFonts w:ascii="Noto Sans" w:eastAsia="MS Mincho" w:hAnsi="Noto Sans" w:cs="Noto Sans"/>
          <w:sz w:val="20"/>
          <w:szCs w:val="20"/>
          <w:lang w:val="es-ES_tradnl"/>
        </w:rPr>
        <w:t>o en los números de fax 01951 51715-15 y 01951 51703-99, o remitirla a la siguiente dirección:</w:t>
      </w:r>
    </w:p>
    <w:p w:rsidR="00692950" w:rsidRPr="00692950" w:rsidRDefault="00692950" w:rsidP="00692950">
      <w:pPr>
        <w:suppressAutoHyphens/>
        <w:spacing w:after="0" w:line="240" w:lineRule="auto"/>
        <w:ind w:right="49"/>
        <w:jc w:val="center"/>
        <w:rPr>
          <w:rFonts w:ascii="Noto Sans" w:eastAsia="MS Mincho" w:hAnsi="Noto Sans" w:cs="Noto Sans"/>
          <w:b/>
          <w:sz w:val="20"/>
          <w:szCs w:val="20"/>
          <w:lang w:val="es-ES_tradnl"/>
        </w:rPr>
      </w:pPr>
    </w:p>
    <w:p w:rsidR="00692950" w:rsidRPr="00692950" w:rsidRDefault="00692950" w:rsidP="00692950">
      <w:pPr>
        <w:suppressAutoHyphens/>
        <w:spacing w:after="0" w:line="240" w:lineRule="auto"/>
        <w:ind w:right="49"/>
        <w:jc w:val="center"/>
        <w:rPr>
          <w:rFonts w:ascii="Noto Sans" w:eastAsia="MS Mincho" w:hAnsi="Noto Sans" w:cs="Noto Sans"/>
          <w:b/>
          <w:sz w:val="20"/>
          <w:szCs w:val="20"/>
          <w:lang w:val="es-ES_tradnl"/>
        </w:rPr>
      </w:pPr>
      <w:r w:rsidRPr="00692950">
        <w:rPr>
          <w:rFonts w:ascii="Noto Sans" w:eastAsia="MS Mincho" w:hAnsi="Noto Sans" w:cs="Noto Sans"/>
          <w:b/>
          <w:sz w:val="20"/>
          <w:szCs w:val="20"/>
          <w:lang w:val="es-ES_tradnl"/>
        </w:rPr>
        <w:t>Instituto Mexicano del Seguro Social</w:t>
      </w:r>
    </w:p>
    <w:p w:rsidR="00692950" w:rsidRPr="00692950" w:rsidRDefault="00692950" w:rsidP="00692950">
      <w:pPr>
        <w:suppressAutoHyphens/>
        <w:spacing w:after="0" w:line="240" w:lineRule="auto"/>
        <w:ind w:right="49"/>
        <w:jc w:val="center"/>
        <w:rPr>
          <w:rFonts w:ascii="Noto Sans" w:eastAsia="MS Mincho" w:hAnsi="Noto Sans" w:cs="Noto Sans"/>
          <w:b/>
          <w:sz w:val="20"/>
          <w:szCs w:val="20"/>
          <w:lang w:val="es-ES_tradnl"/>
        </w:rPr>
      </w:pPr>
      <w:r w:rsidRPr="00692950">
        <w:rPr>
          <w:rFonts w:ascii="Noto Sans" w:eastAsia="MS Mincho" w:hAnsi="Noto Sans" w:cs="Noto Sans"/>
          <w:b/>
          <w:sz w:val="20"/>
          <w:szCs w:val="20"/>
          <w:lang w:val="es-ES_tradnl"/>
        </w:rPr>
        <w:t>Jefatura de Servicios Administrativos</w:t>
      </w:r>
    </w:p>
    <w:p w:rsidR="00692950" w:rsidRPr="00692950" w:rsidRDefault="00692950" w:rsidP="00692950">
      <w:pPr>
        <w:suppressAutoHyphens/>
        <w:spacing w:after="0" w:line="240" w:lineRule="auto"/>
        <w:ind w:right="49"/>
        <w:jc w:val="center"/>
        <w:rPr>
          <w:rFonts w:ascii="Noto Sans" w:eastAsia="MS Mincho" w:hAnsi="Noto Sans" w:cs="Noto Sans"/>
          <w:b/>
          <w:sz w:val="20"/>
          <w:szCs w:val="20"/>
          <w:lang w:val="es-ES_tradnl"/>
        </w:rPr>
      </w:pPr>
      <w:r w:rsidRPr="00692950">
        <w:rPr>
          <w:rFonts w:ascii="Noto Sans" w:eastAsia="MS Mincho" w:hAnsi="Noto Sans" w:cs="Noto Sans"/>
          <w:b/>
          <w:sz w:val="20"/>
          <w:szCs w:val="20"/>
          <w:lang w:val="es-ES_tradnl"/>
        </w:rPr>
        <w:t>Coordinación de Abastecimiento y Equipamiento</w:t>
      </w:r>
    </w:p>
    <w:p w:rsidR="00692950" w:rsidRPr="00692950" w:rsidRDefault="00692950" w:rsidP="00692950">
      <w:pPr>
        <w:suppressAutoHyphens/>
        <w:spacing w:after="0" w:line="240" w:lineRule="auto"/>
        <w:ind w:right="49"/>
        <w:jc w:val="center"/>
        <w:rPr>
          <w:rFonts w:ascii="Noto Sans" w:eastAsia="MS Mincho" w:hAnsi="Noto Sans" w:cs="Noto Sans"/>
          <w:b/>
          <w:sz w:val="20"/>
          <w:szCs w:val="20"/>
          <w:lang w:val="es-ES_tradnl"/>
        </w:rPr>
      </w:pPr>
      <w:r w:rsidRPr="00692950">
        <w:rPr>
          <w:rFonts w:ascii="Noto Sans" w:eastAsia="MS Mincho" w:hAnsi="Noto Sans" w:cs="Noto Sans"/>
          <w:b/>
          <w:sz w:val="20"/>
          <w:szCs w:val="20"/>
          <w:lang w:val="es-ES_tradnl"/>
        </w:rPr>
        <w:t xml:space="preserve">Boulevard Guadalupe Hinojosa de </w:t>
      </w:r>
      <w:proofErr w:type="spellStart"/>
      <w:r w:rsidRPr="00692950">
        <w:rPr>
          <w:rFonts w:ascii="Noto Sans" w:eastAsia="MS Mincho" w:hAnsi="Noto Sans" w:cs="Noto Sans"/>
          <w:b/>
          <w:sz w:val="20"/>
          <w:szCs w:val="20"/>
          <w:lang w:val="es-ES_tradnl"/>
        </w:rPr>
        <w:t>Murat</w:t>
      </w:r>
      <w:proofErr w:type="spellEnd"/>
      <w:r w:rsidRPr="00692950">
        <w:rPr>
          <w:rFonts w:ascii="Noto Sans" w:eastAsia="MS Mincho" w:hAnsi="Noto Sans" w:cs="Noto Sans"/>
          <w:b/>
          <w:sz w:val="20"/>
          <w:szCs w:val="20"/>
          <w:lang w:val="es-ES_tradnl"/>
        </w:rPr>
        <w:t xml:space="preserve"> No. 327,</w:t>
      </w:r>
    </w:p>
    <w:p w:rsidR="00692950" w:rsidRPr="00692950" w:rsidRDefault="00692950" w:rsidP="00692950">
      <w:pPr>
        <w:suppressAutoHyphens/>
        <w:spacing w:after="0" w:line="240" w:lineRule="auto"/>
        <w:ind w:right="49"/>
        <w:jc w:val="center"/>
        <w:rPr>
          <w:rFonts w:ascii="Noto Sans" w:eastAsia="MS Mincho" w:hAnsi="Noto Sans" w:cs="Noto Sans"/>
          <w:b/>
          <w:sz w:val="20"/>
          <w:szCs w:val="20"/>
          <w:lang w:val="es-ES_tradnl"/>
        </w:rPr>
      </w:pPr>
      <w:r w:rsidRPr="00692950">
        <w:rPr>
          <w:rFonts w:ascii="Noto Sans" w:eastAsia="MS Mincho" w:hAnsi="Noto Sans" w:cs="Noto Sans"/>
          <w:b/>
          <w:sz w:val="20"/>
          <w:szCs w:val="20"/>
          <w:lang w:val="es-ES_tradnl"/>
        </w:rPr>
        <w:t>C.P. 71230, Santa Cruz Xoxocotlán, Oaxaca</w:t>
      </w:r>
    </w:p>
    <w:p w:rsidR="00692950" w:rsidRPr="00692950" w:rsidRDefault="00692950" w:rsidP="00692950">
      <w:pPr>
        <w:suppressAutoHyphens/>
        <w:spacing w:after="0" w:line="240" w:lineRule="auto"/>
        <w:ind w:right="49"/>
        <w:jc w:val="both"/>
        <w:rPr>
          <w:rFonts w:ascii="Noto Sans" w:eastAsia="MS Mincho" w:hAnsi="Noto Sans" w:cs="Noto Sans"/>
          <w:sz w:val="20"/>
          <w:szCs w:val="20"/>
          <w:lang w:val="es-ES_tradnl"/>
        </w:rPr>
      </w:pPr>
    </w:p>
    <w:p w:rsidR="00692950" w:rsidRPr="00692950" w:rsidRDefault="00692950" w:rsidP="00692950">
      <w:pPr>
        <w:suppressAutoHyphens/>
        <w:spacing w:after="0" w:line="240" w:lineRule="auto"/>
        <w:ind w:right="49"/>
        <w:jc w:val="both"/>
        <w:rPr>
          <w:rFonts w:ascii="Noto Sans" w:eastAsia="MS Mincho" w:hAnsi="Noto Sans" w:cs="Noto Sans"/>
          <w:sz w:val="20"/>
          <w:szCs w:val="20"/>
          <w:lang w:val="es-ES_tradnl"/>
        </w:rPr>
      </w:pPr>
      <w:r w:rsidRPr="00692950">
        <w:rPr>
          <w:rFonts w:ascii="Noto Sans" w:eastAsia="MS Mincho" w:hAnsi="Noto Sans" w:cs="Noto Sans"/>
          <w:sz w:val="20"/>
          <w:szCs w:val="20"/>
          <w:lang w:val="es-ES_tradnl"/>
        </w:rPr>
        <w:t xml:space="preserve">El plazo máximo para recibir la información requerida será al </w:t>
      </w:r>
      <w:r w:rsidRPr="00692950">
        <w:rPr>
          <w:rFonts w:ascii="Noto Sans" w:eastAsia="MS Mincho" w:hAnsi="Noto Sans" w:cs="Noto Sans"/>
          <w:b/>
          <w:sz w:val="20"/>
          <w:szCs w:val="20"/>
          <w:lang w:val="es-ES_tradnl"/>
        </w:rPr>
        <w:t>1</w:t>
      </w:r>
      <w:r w:rsidR="00590DC8">
        <w:rPr>
          <w:rFonts w:ascii="Noto Sans" w:eastAsia="MS Mincho" w:hAnsi="Noto Sans" w:cs="Noto Sans"/>
          <w:b/>
          <w:sz w:val="20"/>
          <w:szCs w:val="20"/>
          <w:lang w:val="es-ES_tradnl"/>
        </w:rPr>
        <w:t>5</w:t>
      </w:r>
      <w:r w:rsidRPr="00692950">
        <w:rPr>
          <w:rFonts w:ascii="Noto Sans" w:eastAsia="MS Mincho" w:hAnsi="Noto Sans" w:cs="Noto Sans"/>
          <w:b/>
          <w:sz w:val="20"/>
          <w:szCs w:val="20"/>
          <w:lang w:val="es-ES_tradnl"/>
        </w:rPr>
        <w:t xml:space="preserve"> de mayo del 2025, hasta las 11:00 horas.</w:t>
      </w:r>
    </w:p>
    <w:p w:rsidR="00692950" w:rsidRPr="00692950" w:rsidRDefault="00692950" w:rsidP="00692950">
      <w:pPr>
        <w:suppressAutoHyphens/>
        <w:spacing w:after="0" w:line="240" w:lineRule="auto"/>
        <w:ind w:right="49"/>
        <w:jc w:val="both"/>
        <w:rPr>
          <w:rFonts w:ascii="Noto Sans" w:eastAsia="MS Mincho" w:hAnsi="Noto Sans" w:cs="Noto Sans"/>
          <w:sz w:val="20"/>
          <w:szCs w:val="20"/>
          <w:lang w:val="es-ES_tradnl"/>
        </w:rPr>
      </w:pPr>
    </w:p>
    <w:p w:rsidR="00692950" w:rsidRPr="00692950" w:rsidRDefault="00692950" w:rsidP="00692950">
      <w:pPr>
        <w:spacing w:after="0" w:line="240" w:lineRule="auto"/>
        <w:ind w:right="49"/>
        <w:jc w:val="both"/>
        <w:rPr>
          <w:rFonts w:ascii="Noto Sans" w:eastAsia="MS Mincho" w:hAnsi="Noto Sans" w:cs="Noto Sans"/>
          <w:b/>
          <w:sz w:val="20"/>
          <w:szCs w:val="20"/>
          <w:lang w:val="es-ES_tradnl"/>
        </w:rPr>
      </w:pPr>
      <w:r w:rsidRPr="00692950">
        <w:rPr>
          <w:rFonts w:ascii="Noto Sans" w:eastAsia="MS Mincho" w:hAnsi="Noto Sans" w:cs="Noto Sans"/>
          <w:sz w:val="20"/>
          <w:szCs w:val="20"/>
          <w:lang w:val="es-ES_tradnl"/>
        </w:rPr>
        <w:t xml:space="preserve">Sin otro particular, se agradece su participación, siendo el único objetivo asegurar las </w:t>
      </w:r>
      <w:r w:rsidRPr="00692950">
        <w:rPr>
          <w:rFonts w:ascii="Noto Sans" w:eastAsia="MS Mincho" w:hAnsi="Noto Sans" w:cs="Noto Sans"/>
          <w:bCs/>
          <w:sz w:val="20"/>
          <w:szCs w:val="20"/>
          <w:lang w:val="es-ES_tradnl"/>
        </w:rPr>
        <w:t>mejores condiciones de contratación para esta Institución.</w:t>
      </w:r>
    </w:p>
    <w:p w:rsidR="00DC30B7" w:rsidRPr="00692950" w:rsidRDefault="00DC30B7" w:rsidP="00DC30B7">
      <w:pPr>
        <w:spacing w:after="0" w:line="240" w:lineRule="auto"/>
        <w:jc w:val="both"/>
        <w:rPr>
          <w:rFonts w:ascii="Noto Sans" w:hAnsi="Noto Sans" w:cs="Noto Sans"/>
          <w:sz w:val="20"/>
          <w:szCs w:val="20"/>
        </w:rPr>
      </w:pPr>
    </w:p>
    <w:p w:rsidR="00870A07" w:rsidRPr="00692950" w:rsidRDefault="00870A07" w:rsidP="00602FBA">
      <w:pPr>
        <w:jc w:val="both"/>
        <w:rPr>
          <w:rFonts w:ascii="Noto Sans" w:hAnsi="Noto Sans" w:cs="Noto Sans"/>
          <w:sz w:val="20"/>
          <w:szCs w:val="20"/>
        </w:rPr>
      </w:pPr>
    </w:p>
    <w:p w:rsidR="00B50F1D" w:rsidRPr="00B50F1D" w:rsidRDefault="00B50F1D" w:rsidP="00B50F1D">
      <w:pPr>
        <w:spacing w:after="0" w:line="240" w:lineRule="auto"/>
        <w:jc w:val="center"/>
        <w:rPr>
          <w:rFonts w:ascii="Noto Sans" w:eastAsia="MS Mincho" w:hAnsi="Noto Sans" w:cs="Noto Sans"/>
          <w:b/>
          <w:sz w:val="18"/>
          <w:szCs w:val="20"/>
          <w:lang w:val="es-ES_tradnl"/>
        </w:rPr>
      </w:pPr>
      <w:r w:rsidRPr="00B50F1D">
        <w:rPr>
          <w:rFonts w:ascii="Noto Sans" w:eastAsia="MS Mincho" w:hAnsi="Noto Sans" w:cs="Noto Sans"/>
          <w:b/>
          <w:sz w:val="18"/>
          <w:szCs w:val="20"/>
          <w:lang w:val="es-ES_tradnl"/>
        </w:rPr>
        <w:t>ATENTAMENTE</w:t>
      </w:r>
    </w:p>
    <w:p w:rsidR="00B50F1D" w:rsidRPr="00B50F1D" w:rsidRDefault="00B50F1D" w:rsidP="00B50F1D">
      <w:pPr>
        <w:spacing w:after="0" w:line="240" w:lineRule="auto"/>
        <w:jc w:val="both"/>
        <w:rPr>
          <w:rFonts w:ascii="Noto Sans" w:eastAsia="MS Mincho" w:hAnsi="Noto Sans" w:cs="Noto Sans"/>
          <w:b/>
          <w:szCs w:val="24"/>
          <w:lang w:val="es-ES_tradnl"/>
        </w:rPr>
      </w:pPr>
    </w:p>
    <w:p w:rsidR="00B50F1D" w:rsidRPr="00B50F1D" w:rsidRDefault="00B50F1D" w:rsidP="00B50F1D">
      <w:pPr>
        <w:spacing w:after="0" w:line="240" w:lineRule="auto"/>
        <w:jc w:val="center"/>
        <w:rPr>
          <w:rFonts w:ascii="Noto Sans" w:eastAsia="MS Mincho" w:hAnsi="Noto Sans" w:cs="Noto Sans"/>
          <w:b/>
          <w:color w:val="000000"/>
          <w:sz w:val="24"/>
          <w:szCs w:val="24"/>
          <w:lang w:val="es-ES_tradnl"/>
        </w:rPr>
      </w:pPr>
      <w:r w:rsidRPr="00B50F1D">
        <w:rPr>
          <w:rFonts w:ascii="Noto Sans" w:eastAsia="MS Mincho" w:hAnsi="Noto Sans" w:cs="Noto Sans"/>
          <w:b/>
          <w:color w:val="000000"/>
          <w:sz w:val="24"/>
          <w:szCs w:val="24"/>
          <w:lang w:val="es-ES_tradnl"/>
        </w:rPr>
        <w:t>___________________________________________</w:t>
      </w:r>
    </w:p>
    <w:p w:rsidR="00B50F1D" w:rsidRPr="00B50F1D" w:rsidRDefault="00B50F1D" w:rsidP="00B50F1D">
      <w:pPr>
        <w:suppressAutoHyphens/>
        <w:spacing w:after="0" w:line="240" w:lineRule="auto"/>
        <w:jc w:val="center"/>
        <w:rPr>
          <w:rFonts w:ascii="Noto Sans" w:eastAsia="MS Mincho" w:hAnsi="Noto Sans" w:cs="Noto Sans"/>
          <w:b/>
          <w:color w:val="000000"/>
          <w:sz w:val="18"/>
          <w:szCs w:val="24"/>
          <w:lang w:val="es-ES_tradnl"/>
        </w:rPr>
      </w:pPr>
      <w:r w:rsidRPr="00B50F1D">
        <w:rPr>
          <w:rFonts w:ascii="Noto Sans" w:eastAsia="MS Mincho" w:hAnsi="Noto Sans" w:cs="Noto Sans"/>
          <w:b/>
          <w:color w:val="000000"/>
          <w:sz w:val="18"/>
          <w:szCs w:val="24"/>
          <w:lang w:val="es-ES_tradnl"/>
        </w:rPr>
        <w:t>LAE SANDRA ISELA BARZALOBRE ARAGON</w:t>
      </w:r>
    </w:p>
    <w:p w:rsidR="00B50F1D" w:rsidRPr="00B50F1D" w:rsidRDefault="00B50F1D" w:rsidP="00B50F1D">
      <w:pPr>
        <w:suppressAutoHyphens/>
        <w:spacing w:after="0" w:line="240" w:lineRule="auto"/>
        <w:jc w:val="center"/>
        <w:rPr>
          <w:rFonts w:ascii="Noto Sans" w:eastAsia="MS Mincho" w:hAnsi="Noto Sans" w:cs="Noto Sans"/>
          <w:b/>
          <w:color w:val="000000"/>
          <w:sz w:val="18"/>
          <w:szCs w:val="24"/>
          <w:lang w:val="es-ES_tradnl"/>
        </w:rPr>
      </w:pPr>
      <w:r w:rsidRPr="00B50F1D">
        <w:rPr>
          <w:rFonts w:ascii="Noto Sans" w:eastAsia="MS Mincho" w:hAnsi="Noto Sans" w:cs="Noto Sans"/>
          <w:b/>
          <w:color w:val="000000"/>
          <w:sz w:val="18"/>
          <w:szCs w:val="24"/>
          <w:lang w:val="es-ES_tradnl"/>
        </w:rPr>
        <w:t xml:space="preserve">ENCARGADA DE LA COORDINACIÓN DE </w:t>
      </w:r>
    </w:p>
    <w:p w:rsidR="00B50F1D" w:rsidRPr="00B50F1D" w:rsidRDefault="00B50F1D" w:rsidP="00B50F1D">
      <w:pPr>
        <w:suppressAutoHyphens/>
        <w:spacing w:after="0" w:line="240" w:lineRule="auto"/>
        <w:jc w:val="center"/>
        <w:rPr>
          <w:rFonts w:ascii="Noto Sans" w:eastAsia="MS Mincho" w:hAnsi="Noto Sans" w:cs="Noto Sans"/>
          <w:b/>
          <w:lang w:val="es-ES_tradnl"/>
        </w:rPr>
      </w:pPr>
      <w:r w:rsidRPr="00B50F1D">
        <w:rPr>
          <w:rFonts w:ascii="Noto Sans" w:eastAsia="MS Mincho" w:hAnsi="Noto Sans" w:cs="Noto Sans"/>
          <w:b/>
          <w:color w:val="000000"/>
          <w:sz w:val="18"/>
          <w:szCs w:val="24"/>
          <w:lang w:val="es-ES_tradnl"/>
        </w:rPr>
        <w:t>ABASTECIMIENTO Y EQUIPAMIENTO</w:t>
      </w:r>
    </w:p>
    <w:p w:rsidR="00B50F1D" w:rsidRDefault="00B50F1D" w:rsidP="000E58CC">
      <w:pPr>
        <w:suppressAutoHyphens/>
        <w:spacing w:after="0" w:line="240" w:lineRule="auto"/>
        <w:rPr>
          <w:rFonts w:ascii="Noto Sans" w:eastAsia="MS Mincho" w:hAnsi="Noto Sans" w:cs="Noto Sans"/>
          <w:b/>
          <w:lang w:val="es-ES_tradnl"/>
        </w:rPr>
      </w:pPr>
    </w:p>
    <w:p w:rsidR="00200957" w:rsidRDefault="00200957" w:rsidP="000E58CC">
      <w:pPr>
        <w:suppressAutoHyphens/>
        <w:spacing w:after="0" w:line="240" w:lineRule="auto"/>
        <w:rPr>
          <w:rFonts w:ascii="Noto Sans" w:eastAsia="MS Mincho" w:hAnsi="Noto Sans" w:cs="Noto Sans"/>
          <w:b/>
          <w:lang w:val="es-ES_tradnl"/>
        </w:rPr>
      </w:pPr>
    </w:p>
    <w:p w:rsidR="00200957" w:rsidRDefault="00200957" w:rsidP="000E58CC">
      <w:pPr>
        <w:suppressAutoHyphens/>
        <w:spacing w:after="0" w:line="240" w:lineRule="auto"/>
        <w:rPr>
          <w:rFonts w:ascii="Noto Sans" w:eastAsia="MS Mincho" w:hAnsi="Noto Sans" w:cs="Noto Sans"/>
          <w:b/>
          <w:lang w:val="es-ES_tradnl"/>
        </w:rPr>
      </w:pPr>
    </w:p>
    <w:p w:rsidR="00200957" w:rsidRDefault="00200957" w:rsidP="000E58CC">
      <w:pPr>
        <w:suppressAutoHyphens/>
        <w:spacing w:after="0" w:line="240" w:lineRule="auto"/>
        <w:rPr>
          <w:rFonts w:ascii="Noto Sans" w:eastAsia="MS Mincho" w:hAnsi="Noto Sans" w:cs="Noto Sans"/>
          <w:b/>
          <w:lang w:val="es-ES_tradnl"/>
        </w:rPr>
      </w:pPr>
    </w:p>
    <w:p w:rsidR="000E58CC" w:rsidRPr="00B50F1D" w:rsidRDefault="000E58CC" w:rsidP="000E58CC">
      <w:pPr>
        <w:suppressAutoHyphens/>
        <w:spacing w:after="0" w:line="240" w:lineRule="auto"/>
        <w:rPr>
          <w:rFonts w:ascii="Noto Sans" w:eastAsia="MS Mincho" w:hAnsi="Noto Sans" w:cs="Noto Sans"/>
          <w:b/>
          <w:lang w:val="es-ES_tradnl"/>
        </w:rPr>
      </w:pPr>
    </w:p>
    <w:tbl>
      <w:tblPr>
        <w:tblStyle w:val="Tablaconcuadrcula191"/>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7"/>
        <w:gridCol w:w="2938"/>
        <w:gridCol w:w="3186"/>
      </w:tblGrid>
      <w:tr w:rsidR="00B50F1D" w:rsidRPr="00B50F1D" w:rsidTr="0059320C">
        <w:trPr>
          <w:trHeight w:val="619"/>
          <w:jc w:val="center"/>
        </w:trPr>
        <w:tc>
          <w:tcPr>
            <w:tcW w:w="3517" w:type="dxa"/>
            <w:vAlign w:val="center"/>
          </w:tcPr>
          <w:p w:rsidR="00B50F1D" w:rsidRPr="00B50F1D" w:rsidRDefault="00B50F1D" w:rsidP="00B50F1D">
            <w:pPr>
              <w:jc w:val="center"/>
              <w:rPr>
                <w:rFonts w:ascii="Noto Sans" w:hAnsi="Noto Sans" w:cs="Noto Sans"/>
                <w:sz w:val="14"/>
              </w:rPr>
            </w:pPr>
          </w:p>
          <w:p w:rsidR="00B50F1D" w:rsidRPr="00B50F1D" w:rsidRDefault="00B50F1D" w:rsidP="00B50F1D">
            <w:pPr>
              <w:jc w:val="center"/>
              <w:rPr>
                <w:rFonts w:ascii="Noto Sans" w:hAnsi="Noto Sans" w:cs="Noto Sans"/>
                <w:b/>
                <w:color w:val="000000"/>
                <w:sz w:val="14"/>
              </w:rPr>
            </w:pPr>
            <w:r w:rsidRPr="00B50F1D">
              <w:rPr>
                <w:rFonts w:ascii="Noto Sans" w:hAnsi="Noto Sans" w:cs="Noto Sans"/>
                <w:b/>
                <w:color w:val="000000"/>
                <w:sz w:val="14"/>
              </w:rPr>
              <w:t>AUTORIZÓ</w:t>
            </w:r>
          </w:p>
          <w:p w:rsidR="00B50F1D" w:rsidRPr="00B50F1D" w:rsidRDefault="00B50F1D" w:rsidP="00B50F1D">
            <w:pPr>
              <w:rPr>
                <w:rFonts w:ascii="Noto Sans" w:hAnsi="Noto Sans" w:cs="Noto Sans"/>
                <w:sz w:val="14"/>
              </w:rPr>
            </w:pPr>
          </w:p>
        </w:tc>
        <w:tc>
          <w:tcPr>
            <w:tcW w:w="2938" w:type="dxa"/>
            <w:vAlign w:val="center"/>
          </w:tcPr>
          <w:p w:rsidR="00B50F1D" w:rsidRPr="00B50F1D" w:rsidRDefault="00B50F1D" w:rsidP="00B50F1D">
            <w:pPr>
              <w:jc w:val="center"/>
              <w:rPr>
                <w:rFonts w:ascii="Noto Sans" w:hAnsi="Noto Sans" w:cs="Noto Sans"/>
                <w:b/>
                <w:color w:val="000000"/>
                <w:sz w:val="14"/>
              </w:rPr>
            </w:pPr>
          </w:p>
          <w:p w:rsidR="00B50F1D" w:rsidRPr="00B50F1D" w:rsidRDefault="00B50F1D" w:rsidP="00B50F1D">
            <w:pPr>
              <w:jc w:val="center"/>
              <w:rPr>
                <w:rFonts w:ascii="Noto Sans" w:hAnsi="Noto Sans" w:cs="Noto Sans"/>
                <w:b/>
                <w:color w:val="000000"/>
                <w:sz w:val="14"/>
              </w:rPr>
            </w:pPr>
            <w:r w:rsidRPr="00B50F1D">
              <w:rPr>
                <w:rFonts w:ascii="Noto Sans" w:hAnsi="Noto Sans" w:cs="Noto Sans"/>
                <w:b/>
                <w:color w:val="000000"/>
                <w:sz w:val="14"/>
              </w:rPr>
              <w:t>REVISÓ Y SUPERVISÓ</w:t>
            </w:r>
          </w:p>
          <w:p w:rsidR="00B50F1D" w:rsidRPr="00B50F1D" w:rsidRDefault="00B50F1D" w:rsidP="00B50F1D">
            <w:pPr>
              <w:jc w:val="center"/>
              <w:rPr>
                <w:rFonts w:ascii="Noto Sans" w:hAnsi="Noto Sans" w:cs="Noto Sans"/>
                <w:sz w:val="14"/>
              </w:rPr>
            </w:pPr>
          </w:p>
        </w:tc>
        <w:tc>
          <w:tcPr>
            <w:tcW w:w="3186" w:type="dxa"/>
            <w:vAlign w:val="center"/>
          </w:tcPr>
          <w:p w:rsidR="00B50F1D" w:rsidRPr="00B50F1D" w:rsidRDefault="00B50F1D" w:rsidP="00B50F1D">
            <w:pPr>
              <w:jc w:val="center"/>
              <w:rPr>
                <w:rFonts w:ascii="Noto Sans" w:hAnsi="Noto Sans" w:cs="Noto Sans"/>
                <w:sz w:val="14"/>
              </w:rPr>
            </w:pPr>
            <w:r w:rsidRPr="00B50F1D">
              <w:rPr>
                <w:rFonts w:ascii="Noto Sans" w:hAnsi="Noto Sans" w:cs="Noto Sans"/>
                <w:b/>
                <w:sz w:val="14"/>
                <w:szCs w:val="14"/>
              </w:rPr>
              <w:t>ELABORÓ</w:t>
            </w:r>
          </w:p>
        </w:tc>
      </w:tr>
      <w:tr w:rsidR="00B50F1D" w:rsidRPr="00B50F1D" w:rsidTr="0059320C">
        <w:trPr>
          <w:trHeight w:val="270"/>
          <w:jc w:val="center"/>
        </w:trPr>
        <w:tc>
          <w:tcPr>
            <w:tcW w:w="3517" w:type="dxa"/>
            <w:vAlign w:val="bottom"/>
          </w:tcPr>
          <w:p w:rsidR="00B50F1D" w:rsidRPr="00B50F1D" w:rsidRDefault="00B50F1D" w:rsidP="00B50F1D">
            <w:pPr>
              <w:jc w:val="center"/>
              <w:rPr>
                <w:rFonts w:ascii="Noto Sans" w:hAnsi="Noto Sans" w:cs="Noto Sans"/>
                <w:b/>
              </w:rPr>
            </w:pPr>
            <w:r w:rsidRPr="00B50F1D">
              <w:rPr>
                <w:rFonts w:ascii="Noto Sans" w:hAnsi="Noto Sans" w:cs="Noto Sans"/>
                <w:b/>
                <w:sz w:val="24"/>
              </w:rPr>
              <w:t>______________________________</w:t>
            </w:r>
          </w:p>
        </w:tc>
        <w:tc>
          <w:tcPr>
            <w:tcW w:w="2938" w:type="dxa"/>
            <w:vAlign w:val="bottom"/>
          </w:tcPr>
          <w:p w:rsidR="00B50F1D" w:rsidRPr="00B50F1D" w:rsidRDefault="00B50F1D" w:rsidP="00B50F1D">
            <w:pPr>
              <w:jc w:val="center"/>
              <w:rPr>
                <w:rFonts w:ascii="Noto Sans" w:hAnsi="Noto Sans" w:cs="Noto Sans"/>
                <w:b/>
                <w:sz w:val="14"/>
              </w:rPr>
            </w:pPr>
            <w:r w:rsidRPr="00B50F1D">
              <w:rPr>
                <w:rFonts w:ascii="Noto Sans" w:hAnsi="Noto Sans" w:cs="Noto Sans"/>
                <w:b/>
                <w:sz w:val="24"/>
              </w:rPr>
              <w:t>_________________________</w:t>
            </w:r>
          </w:p>
        </w:tc>
        <w:tc>
          <w:tcPr>
            <w:tcW w:w="3186" w:type="dxa"/>
            <w:vAlign w:val="bottom"/>
          </w:tcPr>
          <w:p w:rsidR="00B50F1D" w:rsidRPr="00B50F1D" w:rsidRDefault="00B50F1D" w:rsidP="00B50F1D">
            <w:pPr>
              <w:jc w:val="center"/>
              <w:rPr>
                <w:rFonts w:ascii="Noto Sans" w:hAnsi="Noto Sans" w:cs="Noto Sans"/>
                <w:b/>
                <w:sz w:val="14"/>
              </w:rPr>
            </w:pPr>
            <w:r w:rsidRPr="00B50F1D">
              <w:rPr>
                <w:rFonts w:ascii="Noto Sans" w:hAnsi="Noto Sans" w:cs="Noto Sans"/>
                <w:b/>
                <w:sz w:val="24"/>
              </w:rPr>
              <w:t>___________________________</w:t>
            </w:r>
          </w:p>
        </w:tc>
      </w:tr>
      <w:tr w:rsidR="00B50F1D" w:rsidRPr="00B50F1D" w:rsidTr="0059320C">
        <w:trPr>
          <w:trHeight w:val="507"/>
          <w:jc w:val="center"/>
        </w:trPr>
        <w:tc>
          <w:tcPr>
            <w:tcW w:w="3517" w:type="dxa"/>
          </w:tcPr>
          <w:p w:rsidR="00B50F1D" w:rsidRPr="00B50F1D" w:rsidRDefault="00B50F1D" w:rsidP="00B50F1D">
            <w:pPr>
              <w:jc w:val="center"/>
              <w:rPr>
                <w:rFonts w:ascii="Noto Sans" w:hAnsi="Noto Sans" w:cs="Noto Sans"/>
                <w:b/>
                <w:sz w:val="14"/>
                <w:szCs w:val="14"/>
              </w:rPr>
            </w:pPr>
            <w:r w:rsidRPr="00B50F1D">
              <w:rPr>
                <w:rFonts w:ascii="Noto Sans" w:hAnsi="Noto Sans" w:cs="Noto Sans"/>
                <w:b/>
                <w:sz w:val="14"/>
                <w:szCs w:val="14"/>
              </w:rPr>
              <w:t>Lic. Ernesto A. Hooper Arvizu.</w:t>
            </w:r>
          </w:p>
          <w:p w:rsidR="00B50F1D" w:rsidRPr="00B50F1D" w:rsidRDefault="00B50F1D" w:rsidP="00B50F1D">
            <w:pPr>
              <w:jc w:val="center"/>
              <w:rPr>
                <w:rFonts w:ascii="Noto Sans" w:hAnsi="Noto Sans" w:cs="Noto Sans"/>
                <w:sz w:val="14"/>
                <w:szCs w:val="14"/>
              </w:rPr>
            </w:pPr>
            <w:r w:rsidRPr="00B50F1D">
              <w:rPr>
                <w:rFonts w:ascii="Noto Sans" w:hAnsi="Noto Sans" w:cs="Noto Sans"/>
                <w:sz w:val="14"/>
                <w:szCs w:val="14"/>
              </w:rPr>
              <w:t>Jefe del Departamento de Adquisición de Bienes</w:t>
            </w:r>
          </w:p>
          <w:p w:rsidR="00B50F1D" w:rsidRPr="00B50F1D" w:rsidRDefault="00B50F1D" w:rsidP="00B50F1D">
            <w:pPr>
              <w:jc w:val="center"/>
              <w:rPr>
                <w:rFonts w:ascii="Noto Sans" w:hAnsi="Noto Sans" w:cs="Noto Sans"/>
                <w:b/>
                <w:color w:val="000000"/>
                <w:sz w:val="14"/>
                <w:szCs w:val="14"/>
              </w:rPr>
            </w:pPr>
            <w:r w:rsidRPr="00B50F1D">
              <w:rPr>
                <w:rFonts w:ascii="Noto Sans" w:hAnsi="Noto Sans" w:cs="Noto Sans"/>
                <w:sz w:val="14"/>
                <w:szCs w:val="14"/>
              </w:rPr>
              <w:t>y Contratación de Servicio</w:t>
            </w:r>
          </w:p>
        </w:tc>
        <w:tc>
          <w:tcPr>
            <w:tcW w:w="2938" w:type="dxa"/>
          </w:tcPr>
          <w:p w:rsidR="00B50F1D" w:rsidRPr="00B50F1D" w:rsidRDefault="00B50F1D" w:rsidP="00B50F1D">
            <w:pPr>
              <w:jc w:val="center"/>
              <w:rPr>
                <w:rFonts w:ascii="Noto Sans" w:hAnsi="Noto Sans" w:cs="Noto Sans"/>
                <w:b/>
                <w:sz w:val="14"/>
                <w:szCs w:val="14"/>
              </w:rPr>
            </w:pPr>
            <w:r w:rsidRPr="00B50F1D">
              <w:rPr>
                <w:rFonts w:ascii="Noto Sans" w:hAnsi="Noto Sans" w:cs="Noto Sans"/>
                <w:b/>
                <w:sz w:val="14"/>
                <w:szCs w:val="14"/>
              </w:rPr>
              <w:t>Ing. Juan Alberto Torres Bautista</w:t>
            </w:r>
          </w:p>
          <w:p w:rsidR="00B50F1D" w:rsidRPr="00B50F1D" w:rsidRDefault="00B50F1D" w:rsidP="00B50F1D">
            <w:pPr>
              <w:jc w:val="center"/>
              <w:rPr>
                <w:rFonts w:ascii="Noto Sans" w:hAnsi="Noto Sans" w:cs="Noto Sans"/>
                <w:sz w:val="14"/>
                <w:szCs w:val="14"/>
              </w:rPr>
            </w:pPr>
            <w:r w:rsidRPr="00B50F1D">
              <w:rPr>
                <w:rFonts w:ascii="Noto Sans" w:hAnsi="Noto Sans" w:cs="Noto Sans"/>
                <w:sz w:val="14"/>
                <w:szCs w:val="14"/>
              </w:rPr>
              <w:t>Jefe  de la Oficina de Adquisición de Bienes y Contratación de Servicios.</w:t>
            </w:r>
          </w:p>
        </w:tc>
        <w:tc>
          <w:tcPr>
            <w:tcW w:w="3186" w:type="dxa"/>
          </w:tcPr>
          <w:p w:rsidR="00B50F1D" w:rsidRPr="00B50F1D" w:rsidRDefault="00B50F1D" w:rsidP="00B50F1D">
            <w:pPr>
              <w:jc w:val="center"/>
              <w:rPr>
                <w:rFonts w:ascii="Noto Sans" w:hAnsi="Noto Sans" w:cs="Noto Sans"/>
                <w:b/>
                <w:sz w:val="14"/>
                <w:szCs w:val="14"/>
              </w:rPr>
            </w:pPr>
            <w:r w:rsidRPr="00B50F1D">
              <w:rPr>
                <w:rFonts w:ascii="Noto Sans" w:hAnsi="Noto Sans" w:cs="Noto Sans"/>
                <w:b/>
                <w:sz w:val="14"/>
                <w:szCs w:val="14"/>
              </w:rPr>
              <w:t>C.P. María del Carmen Baños Velasco</w:t>
            </w:r>
          </w:p>
          <w:p w:rsidR="00B50F1D" w:rsidRPr="00B50F1D" w:rsidRDefault="00B50F1D" w:rsidP="00B50F1D">
            <w:pPr>
              <w:jc w:val="center"/>
              <w:rPr>
                <w:rFonts w:ascii="Noto Sans" w:hAnsi="Noto Sans" w:cs="Noto Sans"/>
                <w:sz w:val="14"/>
                <w:szCs w:val="14"/>
              </w:rPr>
            </w:pPr>
            <w:r w:rsidRPr="00B50F1D">
              <w:rPr>
                <w:rFonts w:ascii="Noto Sans" w:hAnsi="Noto Sans" w:cs="Noto Sans"/>
                <w:sz w:val="14"/>
                <w:szCs w:val="14"/>
              </w:rPr>
              <w:t>Adscrita a la Oficina de Adquisición de Bienes y Contratación de Servicios.</w:t>
            </w:r>
          </w:p>
          <w:p w:rsidR="00B50F1D" w:rsidRPr="00B50F1D" w:rsidRDefault="00B50F1D" w:rsidP="00B50F1D">
            <w:pPr>
              <w:rPr>
                <w:rFonts w:ascii="Noto Sans" w:hAnsi="Noto Sans" w:cs="Noto Sans"/>
                <w:b/>
                <w:sz w:val="14"/>
                <w:szCs w:val="14"/>
              </w:rPr>
            </w:pPr>
          </w:p>
        </w:tc>
      </w:tr>
    </w:tbl>
    <w:p w:rsidR="00DD432F" w:rsidRPr="00B34DDE" w:rsidRDefault="00DD432F" w:rsidP="000E58CC">
      <w:pPr>
        <w:spacing w:after="0"/>
        <w:ind w:right="141"/>
        <w:rPr>
          <w:rFonts w:ascii="Noto Sans" w:hAnsi="Noto Sans" w:cs="Noto Sans"/>
          <w:b/>
          <w:sz w:val="24"/>
          <w:szCs w:val="24"/>
        </w:rPr>
      </w:pPr>
    </w:p>
    <w:p w:rsidR="00590DC8" w:rsidRDefault="00590DC8" w:rsidP="008848FF">
      <w:pPr>
        <w:spacing w:after="0"/>
        <w:ind w:right="141"/>
        <w:jc w:val="center"/>
        <w:rPr>
          <w:rFonts w:ascii="Arial" w:hAnsi="Arial" w:cs="Arial"/>
          <w:b/>
          <w:sz w:val="24"/>
          <w:szCs w:val="24"/>
        </w:rPr>
      </w:pPr>
    </w:p>
    <w:p w:rsidR="00F70F2B" w:rsidRDefault="00F70F2B" w:rsidP="008848FF">
      <w:pPr>
        <w:spacing w:after="0"/>
        <w:ind w:right="141"/>
        <w:jc w:val="center"/>
        <w:rPr>
          <w:rFonts w:ascii="Arial" w:hAnsi="Arial" w:cs="Arial"/>
          <w:b/>
          <w:sz w:val="24"/>
          <w:szCs w:val="24"/>
        </w:rPr>
      </w:pPr>
      <w:bookmarkStart w:id="0" w:name="_GoBack"/>
      <w:bookmarkEnd w:id="0"/>
    </w:p>
    <w:p w:rsidR="00F70F2B" w:rsidRDefault="00F70F2B" w:rsidP="008848FF">
      <w:pPr>
        <w:spacing w:after="0"/>
        <w:ind w:right="141"/>
        <w:jc w:val="center"/>
        <w:rPr>
          <w:rFonts w:ascii="Arial" w:hAnsi="Arial" w:cs="Arial"/>
          <w:b/>
          <w:sz w:val="24"/>
          <w:szCs w:val="24"/>
        </w:rPr>
      </w:pPr>
    </w:p>
    <w:p w:rsidR="00DD432F" w:rsidRDefault="00AD7569" w:rsidP="008848FF">
      <w:pPr>
        <w:spacing w:after="0"/>
        <w:ind w:right="141"/>
        <w:jc w:val="center"/>
        <w:rPr>
          <w:rFonts w:ascii="Arial" w:hAnsi="Arial" w:cs="Arial"/>
          <w:b/>
          <w:sz w:val="24"/>
          <w:szCs w:val="24"/>
        </w:rPr>
      </w:pPr>
      <w:r>
        <w:rPr>
          <w:rFonts w:ascii="Arial" w:hAnsi="Arial" w:cs="Arial"/>
          <w:b/>
          <w:sz w:val="24"/>
          <w:szCs w:val="24"/>
        </w:rPr>
        <w:lastRenderedPageBreak/>
        <w:t>A</w:t>
      </w:r>
      <w:r w:rsidR="00AF1B7B" w:rsidRPr="00E10E1A">
        <w:rPr>
          <w:rFonts w:ascii="Arial" w:hAnsi="Arial" w:cs="Arial"/>
          <w:b/>
          <w:sz w:val="24"/>
          <w:szCs w:val="24"/>
        </w:rPr>
        <w:t>NEXO 1 (UNO)</w:t>
      </w:r>
      <w:r>
        <w:rPr>
          <w:rFonts w:ascii="Arial" w:hAnsi="Arial" w:cs="Arial"/>
          <w:b/>
          <w:sz w:val="24"/>
          <w:szCs w:val="24"/>
        </w:rPr>
        <w:t xml:space="preserve"> </w:t>
      </w:r>
    </w:p>
    <w:p w:rsidR="00AF1B7B" w:rsidRPr="00E10E1A" w:rsidRDefault="00AD7569" w:rsidP="008848FF">
      <w:pPr>
        <w:spacing w:after="0"/>
        <w:ind w:right="141"/>
        <w:jc w:val="center"/>
        <w:rPr>
          <w:rFonts w:ascii="Arial" w:hAnsi="Arial" w:cs="Arial"/>
          <w:b/>
          <w:sz w:val="24"/>
          <w:szCs w:val="24"/>
        </w:rPr>
      </w:pPr>
      <w:r>
        <w:rPr>
          <w:rFonts w:ascii="Arial" w:hAnsi="Arial" w:cs="Arial"/>
          <w:b/>
          <w:sz w:val="24"/>
          <w:szCs w:val="24"/>
        </w:rPr>
        <w:t>REQUERIMIENTO</w:t>
      </w:r>
    </w:p>
    <w:p w:rsidR="00C20DCA" w:rsidRDefault="00C20DCA" w:rsidP="008848FF">
      <w:pPr>
        <w:spacing w:after="0"/>
        <w:ind w:right="141"/>
        <w:jc w:val="center"/>
        <w:rPr>
          <w:rFonts w:ascii="Arial" w:hAnsi="Arial" w:cs="Arial"/>
          <w:b/>
          <w:sz w:val="16"/>
          <w:szCs w:val="16"/>
        </w:rPr>
      </w:pPr>
    </w:p>
    <w:tbl>
      <w:tblPr>
        <w:tblW w:w="9851" w:type="dxa"/>
        <w:jc w:val="center"/>
        <w:tblCellMar>
          <w:left w:w="70" w:type="dxa"/>
          <w:right w:w="70" w:type="dxa"/>
        </w:tblCellMar>
        <w:tblLook w:val="04A0" w:firstRow="1" w:lastRow="0" w:firstColumn="1" w:lastColumn="0" w:noHBand="0" w:noVBand="1"/>
      </w:tblPr>
      <w:tblGrid>
        <w:gridCol w:w="516"/>
        <w:gridCol w:w="1226"/>
        <w:gridCol w:w="707"/>
        <w:gridCol w:w="748"/>
        <w:gridCol w:w="889"/>
        <w:gridCol w:w="887"/>
        <w:gridCol w:w="993"/>
        <w:gridCol w:w="1006"/>
        <w:gridCol w:w="1407"/>
        <w:gridCol w:w="671"/>
        <w:gridCol w:w="801"/>
      </w:tblGrid>
      <w:tr w:rsidR="002A142D" w:rsidRPr="002A142D" w:rsidTr="002A142D">
        <w:trPr>
          <w:trHeight w:val="197"/>
          <w:tblHeader/>
          <w:jc w:val="center"/>
        </w:trPr>
        <w:tc>
          <w:tcPr>
            <w:tcW w:w="51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0"/>
                <w:szCs w:val="10"/>
                <w:lang w:eastAsia="es-MX"/>
              </w:rPr>
            </w:pPr>
            <w:r w:rsidRPr="002A142D">
              <w:rPr>
                <w:rFonts w:ascii="Arial" w:eastAsia="Times New Roman" w:hAnsi="Arial" w:cs="Arial"/>
                <w:b/>
                <w:bCs/>
                <w:color w:val="000000"/>
                <w:sz w:val="10"/>
                <w:szCs w:val="10"/>
                <w:lang w:eastAsia="es-MX"/>
              </w:rPr>
              <w:t>PART</w:t>
            </w:r>
          </w:p>
        </w:tc>
        <w:tc>
          <w:tcPr>
            <w:tcW w:w="1226"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0"/>
                <w:szCs w:val="10"/>
                <w:lang w:eastAsia="es-MX"/>
              </w:rPr>
            </w:pPr>
            <w:r w:rsidRPr="002A142D">
              <w:rPr>
                <w:rFonts w:ascii="Arial" w:eastAsia="Times New Roman" w:hAnsi="Arial" w:cs="Arial"/>
                <w:b/>
                <w:bCs/>
                <w:color w:val="000000"/>
                <w:sz w:val="10"/>
                <w:szCs w:val="10"/>
                <w:lang w:eastAsia="es-MX"/>
              </w:rPr>
              <w:t>UNIDAD SOLICITANTE</w:t>
            </w:r>
          </w:p>
        </w:tc>
        <w:tc>
          <w:tcPr>
            <w:tcW w:w="707"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0"/>
                <w:szCs w:val="10"/>
                <w:lang w:eastAsia="es-MX"/>
              </w:rPr>
            </w:pPr>
            <w:r w:rsidRPr="002A142D">
              <w:rPr>
                <w:rFonts w:ascii="Arial" w:eastAsia="Times New Roman" w:hAnsi="Arial" w:cs="Arial"/>
                <w:b/>
                <w:bCs/>
                <w:color w:val="000000"/>
                <w:sz w:val="10"/>
                <w:szCs w:val="10"/>
                <w:lang w:eastAsia="es-MX"/>
              </w:rPr>
              <w:t>U.I</w:t>
            </w:r>
          </w:p>
        </w:tc>
        <w:tc>
          <w:tcPr>
            <w:tcW w:w="748"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0"/>
                <w:szCs w:val="10"/>
                <w:lang w:eastAsia="es-MX"/>
              </w:rPr>
            </w:pPr>
            <w:r w:rsidRPr="002A142D">
              <w:rPr>
                <w:rFonts w:ascii="Arial" w:eastAsia="Times New Roman" w:hAnsi="Arial" w:cs="Arial"/>
                <w:b/>
                <w:bCs/>
                <w:color w:val="000000"/>
                <w:sz w:val="10"/>
                <w:szCs w:val="10"/>
                <w:lang w:eastAsia="es-MX"/>
              </w:rPr>
              <w:t>C.C</w:t>
            </w:r>
          </w:p>
        </w:tc>
        <w:tc>
          <w:tcPr>
            <w:tcW w:w="889"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0"/>
                <w:szCs w:val="10"/>
                <w:lang w:eastAsia="es-MX"/>
              </w:rPr>
            </w:pPr>
            <w:r w:rsidRPr="002A142D">
              <w:rPr>
                <w:rFonts w:ascii="Arial" w:eastAsia="Times New Roman" w:hAnsi="Arial" w:cs="Arial"/>
                <w:b/>
                <w:bCs/>
                <w:color w:val="000000"/>
                <w:sz w:val="10"/>
                <w:szCs w:val="10"/>
                <w:lang w:eastAsia="es-MX"/>
              </w:rPr>
              <w:t>SERVICIO</w:t>
            </w:r>
          </w:p>
        </w:tc>
        <w:tc>
          <w:tcPr>
            <w:tcW w:w="887"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0"/>
                <w:szCs w:val="10"/>
                <w:lang w:eastAsia="es-MX"/>
              </w:rPr>
            </w:pPr>
            <w:r w:rsidRPr="002A142D">
              <w:rPr>
                <w:rFonts w:ascii="Arial" w:eastAsia="Times New Roman" w:hAnsi="Arial" w:cs="Arial"/>
                <w:b/>
                <w:bCs/>
                <w:color w:val="000000"/>
                <w:sz w:val="10"/>
                <w:szCs w:val="10"/>
                <w:lang w:eastAsia="es-MX"/>
              </w:rPr>
              <w:t>RUTA</w:t>
            </w:r>
          </w:p>
        </w:tc>
        <w:tc>
          <w:tcPr>
            <w:tcW w:w="993"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0"/>
                <w:szCs w:val="10"/>
                <w:lang w:eastAsia="es-MX"/>
              </w:rPr>
            </w:pPr>
            <w:r w:rsidRPr="002A142D">
              <w:rPr>
                <w:rFonts w:ascii="Arial" w:eastAsia="Times New Roman" w:hAnsi="Arial" w:cs="Arial"/>
                <w:b/>
                <w:bCs/>
                <w:color w:val="000000"/>
                <w:sz w:val="10"/>
                <w:szCs w:val="10"/>
                <w:lang w:eastAsia="es-MX"/>
              </w:rPr>
              <w:t>RUTA</w:t>
            </w:r>
          </w:p>
        </w:tc>
        <w:tc>
          <w:tcPr>
            <w:tcW w:w="1006"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0"/>
                <w:szCs w:val="10"/>
                <w:lang w:eastAsia="es-MX"/>
              </w:rPr>
            </w:pPr>
            <w:r w:rsidRPr="002A142D">
              <w:rPr>
                <w:rFonts w:ascii="Arial" w:eastAsia="Times New Roman" w:hAnsi="Arial" w:cs="Arial"/>
                <w:b/>
                <w:bCs/>
                <w:color w:val="000000"/>
                <w:sz w:val="10"/>
                <w:szCs w:val="10"/>
                <w:lang w:eastAsia="es-MX"/>
              </w:rPr>
              <w:t>UNIDAD DE MEDIDA</w:t>
            </w:r>
          </w:p>
        </w:tc>
        <w:tc>
          <w:tcPr>
            <w:tcW w:w="1407"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0"/>
                <w:szCs w:val="10"/>
                <w:lang w:eastAsia="es-MX"/>
              </w:rPr>
            </w:pPr>
            <w:r w:rsidRPr="002A142D">
              <w:rPr>
                <w:rFonts w:ascii="Arial" w:eastAsia="Times New Roman" w:hAnsi="Arial" w:cs="Arial"/>
                <w:b/>
                <w:bCs/>
                <w:color w:val="000000"/>
                <w:sz w:val="10"/>
                <w:szCs w:val="10"/>
                <w:lang w:eastAsia="es-MX"/>
              </w:rPr>
              <w:t>LUGAR DE OTORGAMIENTO DEL SERVICIO</w:t>
            </w:r>
          </w:p>
        </w:tc>
        <w:tc>
          <w:tcPr>
            <w:tcW w:w="671"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2"/>
                <w:szCs w:val="12"/>
                <w:lang w:eastAsia="es-MX"/>
              </w:rPr>
            </w:pPr>
            <w:r w:rsidRPr="002A142D">
              <w:rPr>
                <w:rFonts w:ascii="Arial" w:eastAsia="Times New Roman" w:hAnsi="Arial" w:cs="Arial"/>
                <w:b/>
                <w:bCs/>
                <w:color w:val="000000"/>
                <w:sz w:val="12"/>
                <w:szCs w:val="12"/>
                <w:lang w:eastAsia="es-MX"/>
              </w:rPr>
              <w:t>CANT MIN</w:t>
            </w:r>
          </w:p>
        </w:tc>
        <w:tc>
          <w:tcPr>
            <w:tcW w:w="801" w:type="dxa"/>
            <w:tcBorders>
              <w:top w:val="single" w:sz="4" w:space="0" w:color="auto"/>
              <w:left w:val="nil"/>
              <w:bottom w:val="single" w:sz="4" w:space="0" w:color="auto"/>
              <w:right w:val="single" w:sz="4" w:space="0" w:color="auto"/>
            </w:tcBorders>
            <w:shd w:val="clear" w:color="000000" w:fill="99CC00"/>
            <w:vAlign w:val="center"/>
            <w:hideMark/>
          </w:tcPr>
          <w:p w:rsidR="002A142D" w:rsidRPr="002A142D" w:rsidRDefault="002A142D" w:rsidP="002A142D">
            <w:pPr>
              <w:spacing w:after="0" w:line="240" w:lineRule="auto"/>
              <w:jc w:val="center"/>
              <w:rPr>
                <w:rFonts w:ascii="Arial" w:eastAsia="Times New Roman" w:hAnsi="Arial" w:cs="Arial"/>
                <w:b/>
                <w:bCs/>
                <w:color w:val="000000"/>
                <w:sz w:val="12"/>
                <w:szCs w:val="10"/>
                <w:lang w:eastAsia="es-MX"/>
              </w:rPr>
            </w:pPr>
            <w:r w:rsidRPr="002A142D">
              <w:rPr>
                <w:rFonts w:ascii="Arial" w:eastAsia="Times New Roman" w:hAnsi="Arial" w:cs="Arial"/>
                <w:b/>
                <w:bCs/>
                <w:color w:val="000000"/>
                <w:sz w:val="12"/>
                <w:szCs w:val="10"/>
                <w:lang w:eastAsia="es-MX"/>
              </w:rPr>
              <w:t>CANT MAX</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84</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32 PUERTO ESCONDIDO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212419</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HUATULCO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PUERTO ESCONDIDO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29</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72</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131</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6 JUCHITAN</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212421</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JUCHITAN</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115</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287</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132</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6 JUCHITAN</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212421</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 xml:space="preserve">JUCHITAN </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115</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287</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133</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6 JUCHITAN</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212421</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JUCHITAN</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20</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49</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134</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6 JUCHITAN</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212421</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 xml:space="preserve">JUCHITAN </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20</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49</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155</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12 SANTO DOMINGO INGENIO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212413</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 xml:space="preserve">JUCHITAN </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20</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48</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156</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12 SANTO DOMINGO INGENIO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212413</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JUCHITAN</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20</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48</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185</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MEXICO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14</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34</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186</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 xml:space="preserve">MEXICO </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14</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34</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187</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MEXICO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4</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10</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188</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 xml:space="preserve">MEXICO </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4</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10</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lastRenderedPageBreak/>
              <w:t>189</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JUCHITAN</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205</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511</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190</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 xml:space="preserve">JUCHITAN </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205</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511</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191</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JUCHITAN</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72</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179</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192</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 xml:space="preserve">JUCHITAN </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72</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179</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193</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OAXACA</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123</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307</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194</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OAXACA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123</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307</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195</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OAXACA</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22</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53</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196</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OAXACA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22</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53</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197</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60</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150</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198</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60</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150</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199</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13</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31</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13</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31</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lastRenderedPageBreak/>
              <w:t>201</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SALINA CRUZ</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639</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1596</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202</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SALINA CRUZ</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639</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1596</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203</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SALINA CRUZ</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147</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366</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204</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HOSPITAL RURAL DE BIENESTAR NO. 28 MATIAS ROMERO (PACIENTES ORDINARIO</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212424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200201</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SALINA CRUZ</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MATIAS ROMERO</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147</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366</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211</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23 CIUDAD IXTEPEC</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212414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 xml:space="preserve">JUCHITAN </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60</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150</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23 CIUDAD IXTEPEC</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212414</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JUCHITAN</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60</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150</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231</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30 TAPANATEPEC</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212417</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 xml:space="preserve">JUCHITAN </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14</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35</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232</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30 TAPANATEPEC</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212417</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JUCHITAN</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ENTERO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14</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35</w:t>
            </w:r>
          </w:p>
        </w:tc>
      </w:tr>
      <w:tr w:rsidR="002A142D" w:rsidRPr="002A142D" w:rsidTr="002A142D">
        <w:trPr>
          <w:trHeight w:val="526"/>
          <w:jc w:val="center"/>
        </w:trPr>
        <w:tc>
          <w:tcPr>
            <w:tcW w:w="516" w:type="dxa"/>
            <w:tcBorders>
              <w:top w:val="nil"/>
              <w:left w:val="single" w:sz="4" w:space="0" w:color="auto"/>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234</w:t>
            </w:r>
          </w:p>
        </w:tc>
        <w:tc>
          <w:tcPr>
            <w:tcW w:w="122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UNIDAD DE MEDICINA FAMILIAR  NO. 30 TAPANATEPEC</w:t>
            </w:r>
          </w:p>
        </w:tc>
        <w:tc>
          <w:tcPr>
            <w:tcW w:w="7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212417</w:t>
            </w:r>
          </w:p>
        </w:tc>
        <w:tc>
          <w:tcPr>
            <w:tcW w:w="748"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200905</w:t>
            </w:r>
          </w:p>
        </w:tc>
        <w:tc>
          <w:tcPr>
            <w:tcW w:w="889"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TRASLADO DE PACIENTES</w:t>
            </w:r>
          </w:p>
        </w:tc>
        <w:tc>
          <w:tcPr>
            <w:tcW w:w="88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PUEBLA</w:t>
            </w:r>
          </w:p>
        </w:tc>
        <w:tc>
          <w:tcPr>
            <w:tcW w:w="993"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JUCHITAN</w:t>
            </w:r>
          </w:p>
        </w:tc>
        <w:tc>
          <w:tcPr>
            <w:tcW w:w="1006"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center"/>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VIAJE SENCILLO MEDIO</w:t>
            </w:r>
          </w:p>
        </w:tc>
        <w:tc>
          <w:tcPr>
            <w:tcW w:w="1407" w:type="dxa"/>
            <w:tcBorders>
              <w:top w:val="nil"/>
              <w:left w:val="nil"/>
              <w:bottom w:val="single" w:sz="4" w:space="0" w:color="auto"/>
              <w:right w:val="single" w:sz="4" w:space="0" w:color="auto"/>
            </w:tcBorders>
            <w:shd w:val="clear" w:color="auto" w:fill="auto"/>
            <w:hideMark/>
          </w:tcPr>
          <w:p w:rsidR="002A142D" w:rsidRPr="002A142D" w:rsidRDefault="002A142D" w:rsidP="002A142D">
            <w:pPr>
              <w:spacing w:after="0" w:line="240" w:lineRule="auto"/>
              <w:jc w:val="both"/>
              <w:rPr>
                <w:rFonts w:ascii="Arial" w:eastAsia="Times New Roman" w:hAnsi="Arial" w:cs="Arial"/>
                <w:color w:val="000000"/>
                <w:sz w:val="12"/>
                <w:szCs w:val="12"/>
                <w:lang w:eastAsia="es-MX"/>
              </w:rPr>
            </w:pPr>
            <w:r w:rsidRPr="002A142D">
              <w:rPr>
                <w:rFonts w:ascii="Arial" w:eastAsia="Times New Roman" w:hAnsi="Arial" w:cs="Arial"/>
                <w:color w:val="000000"/>
                <w:sz w:val="12"/>
                <w:szCs w:val="12"/>
                <w:lang w:eastAsia="es-MX"/>
              </w:rPr>
              <w:t>EL DOMICILIO QUE INDIQUE EL PROVEEDOR SIEMPRE Y CUANDO SE ENCUENTRE EN LA LOCALIDAD DE LA RUTA INICIAL</w:t>
            </w:r>
          </w:p>
        </w:tc>
        <w:tc>
          <w:tcPr>
            <w:tcW w:w="67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8</w:t>
            </w:r>
          </w:p>
        </w:tc>
        <w:tc>
          <w:tcPr>
            <w:tcW w:w="801" w:type="dxa"/>
            <w:tcBorders>
              <w:top w:val="nil"/>
              <w:left w:val="nil"/>
              <w:bottom w:val="single" w:sz="4" w:space="0" w:color="auto"/>
              <w:right w:val="single" w:sz="4" w:space="0" w:color="auto"/>
            </w:tcBorders>
            <w:shd w:val="clear" w:color="auto" w:fill="auto"/>
            <w:noWrap/>
            <w:hideMark/>
          </w:tcPr>
          <w:p w:rsidR="002A142D" w:rsidRPr="002A142D" w:rsidRDefault="002A142D" w:rsidP="002A142D">
            <w:pPr>
              <w:spacing w:after="0" w:line="240" w:lineRule="auto"/>
              <w:jc w:val="center"/>
              <w:rPr>
                <w:rFonts w:ascii="Arial" w:eastAsia="Times New Roman" w:hAnsi="Arial" w:cs="Arial"/>
                <w:color w:val="000000"/>
                <w:sz w:val="16"/>
                <w:szCs w:val="12"/>
                <w:lang w:eastAsia="es-MX"/>
              </w:rPr>
            </w:pPr>
            <w:r w:rsidRPr="002A142D">
              <w:rPr>
                <w:rFonts w:ascii="Arial" w:eastAsia="Times New Roman" w:hAnsi="Arial" w:cs="Arial"/>
                <w:color w:val="000000"/>
                <w:sz w:val="16"/>
                <w:szCs w:val="12"/>
                <w:lang w:eastAsia="es-MX"/>
              </w:rPr>
              <w:t>18</w:t>
            </w:r>
          </w:p>
        </w:tc>
      </w:tr>
    </w:tbl>
    <w:p w:rsidR="003427FF" w:rsidRDefault="003427FF" w:rsidP="008848FF">
      <w:pPr>
        <w:spacing w:after="0"/>
        <w:ind w:right="141"/>
        <w:jc w:val="center"/>
        <w:rPr>
          <w:rFonts w:ascii="Arial" w:hAnsi="Arial" w:cs="Arial"/>
          <w:b/>
          <w:sz w:val="16"/>
          <w:szCs w:val="16"/>
        </w:rPr>
      </w:pPr>
    </w:p>
    <w:p w:rsidR="003427FF" w:rsidRDefault="003427FF" w:rsidP="008848FF">
      <w:pPr>
        <w:spacing w:after="0"/>
        <w:ind w:right="141"/>
        <w:jc w:val="center"/>
        <w:rPr>
          <w:rFonts w:ascii="Arial" w:hAnsi="Arial" w:cs="Arial"/>
          <w:b/>
          <w:sz w:val="16"/>
          <w:szCs w:val="16"/>
        </w:rPr>
      </w:pPr>
    </w:p>
    <w:p w:rsidR="003427FF" w:rsidRDefault="003427FF" w:rsidP="008848FF">
      <w:pPr>
        <w:spacing w:after="0"/>
        <w:ind w:right="141"/>
        <w:jc w:val="center"/>
        <w:rPr>
          <w:rFonts w:ascii="Arial" w:hAnsi="Arial" w:cs="Arial"/>
          <w:b/>
          <w:sz w:val="16"/>
          <w:szCs w:val="16"/>
        </w:rPr>
      </w:pPr>
    </w:p>
    <w:p w:rsidR="000E58CC" w:rsidRDefault="000E58CC" w:rsidP="008848FF">
      <w:pPr>
        <w:spacing w:after="0"/>
        <w:ind w:right="141"/>
        <w:jc w:val="center"/>
        <w:rPr>
          <w:rFonts w:ascii="Arial" w:hAnsi="Arial" w:cs="Arial"/>
          <w:b/>
          <w:sz w:val="16"/>
          <w:szCs w:val="16"/>
        </w:rPr>
      </w:pPr>
    </w:p>
    <w:p w:rsidR="009873CA" w:rsidRDefault="009873CA" w:rsidP="008848FF">
      <w:pPr>
        <w:spacing w:after="0"/>
        <w:ind w:right="141"/>
        <w:jc w:val="center"/>
        <w:rPr>
          <w:rFonts w:ascii="Arial" w:hAnsi="Arial" w:cs="Arial"/>
          <w:b/>
          <w:sz w:val="16"/>
          <w:szCs w:val="16"/>
        </w:rPr>
      </w:pPr>
    </w:p>
    <w:p w:rsidR="003427FF" w:rsidRDefault="003427FF"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F70F2B" w:rsidRDefault="00F70F2B" w:rsidP="008848FF">
      <w:pPr>
        <w:spacing w:after="0"/>
        <w:ind w:right="141"/>
        <w:jc w:val="center"/>
        <w:rPr>
          <w:rFonts w:ascii="Arial" w:hAnsi="Arial" w:cs="Arial"/>
          <w:b/>
          <w:sz w:val="16"/>
          <w:szCs w:val="16"/>
        </w:rPr>
      </w:pPr>
    </w:p>
    <w:p w:rsidR="0078332B" w:rsidRDefault="0078332B" w:rsidP="002A142D">
      <w:pPr>
        <w:ind w:right="141"/>
        <w:rPr>
          <w:rFonts w:ascii="Arial" w:hAnsi="Arial" w:cs="Arial"/>
          <w:b/>
          <w:sz w:val="24"/>
          <w:szCs w:val="24"/>
        </w:rPr>
      </w:pPr>
    </w:p>
    <w:p w:rsidR="00313627" w:rsidRPr="00DD432F" w:rsidRDefault="00313627" w:rsidP="008848FF">
      <w:pPr>
        <w:ind w:right="141"/>
        <w:jc w:val="center"/>
        <w:rPr>
          <w:rFonts w:ascii="Arial" w:hAnsi="Arial" w:cs="Arial"/>
          <w:b/>
          <w:sz w:val="24"/>
          <w:szCs w:val="24"/>
        </w:rPr>
      </w:pPr>
      <w:r w:rsidRPr="00DD432F">
        <w:rPr>
          <w:rFonts w:ascii="Arial" w:hAnsi="Arial" w:cs="Arial"/>
          <w:b/>
          <w:sz w:val="24"/>
          <w:szCs w:val="24"/>
        </w:rPr>
        <w:t>ANEXO 2</w:t>
      </w:r>
    </w:p>
    <w:p w:rsidR="00E505E2" w:rsidRPr="00DD432F" w:rsidRDefault="005D5978" w:rsidP="002F147B">
      <w:pPr>
        <w:pBdr>
          <w:top w:val="single" w:sz="4" w:space="1" w:color="000000"/>
          <w:left w:val="single" w:sz="4" w:space="4" w:color="000000"/>
          <w:bottom w:val="single" w:sz="4" w:space="1" w:color="000000"/>
          <w:right w:val="single" w:sz="4" w:space="4" w:color="000000"/>
        </w:pBdr>
        <w:shd w:val="clear" w:color="auto" w:fill="C2D69B" w:themeFill="accent3" w:themeFillTint="99"/>
        <w:ind w:right="141"/>
        <w:jc w:val="center"/>
        <w:rPr>
          <w:rFonts w:ascii="Arial" w:hAnsi="Arial" w:cs="Arial"/>
          <w:b/>
          <w:sz w:val="24"/>
          <w:szCs w:val="24"/>
          <w:lang w:val="pt-BR"/>
        </w:rPr>
      </w:pPr>
      <w:r>
        <w:rPr>
          <w:rFonts w:ascii="Arial" w:hAnsi="Arial" w:cs="Arial"/>
          <w:b/>
          <w:sz w:val="24"/>
          <w:szCs w:val="24"/>
          <w:lang w:val="pt-BR"/>
        </w:rPr>
        <w:t>COTIZACIÓN/ PROPUESTA ECONÓMICA</w:t>
      </w:r>
    </w:p>
    <w:tbl>
      <w:tblPr>
        <w:tblW w:w="10364" w:type="dxa"/>
        <w:jc w:val="center"/>
        <w:tblInd w:w="55" w:type="dxa"/>
        <w:tblCellMar>
          <w:left w:w="70" w:type="dxa"/>
          <w:right w:w="70" w:type="dxa"/>
        </w:tblCellMar>
        <w:tblLook w:val="04A0" w:firstRow="1" w:lastRow="0" w:firstColumn="1" w:lastColumn="0" w:noHBand="0" w:noVBand="1"/>
      </w:tblPr>
      <w:tblGrid>
        <w:gridCol w:w="1149"/>
        <w:gridCol w:w="1276"/>
        <w:gridCol w:w="1276"/>
        <w:gridCol w:w="1276"/>
        <w:gridCol w:w="754"/>
        <w:gridCol w:w="977"/>
        <w:gridCol w:w="1104"/>
        <w:gridCol w:w="1276"/>
        <w:gridCol w:w="1276"/>
      </w:tblGrid>
      <w:tr w:rsidR="006A62C7" w:rsidRPr="0085566B" w:rsidTr="00922F8D">
        <w:trPr>
          <w:trHeight w:val="1076"/>
          <w:jc w:val="center"/>
        </w:trPr>
        <w:tc>
          <w:tcPr>
            <w:tcW w:w="1149"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6A62C7" w:rsidRPr="0085566B" w:rsidRDefault="006A62C7" w:rsidP="0085566B">
            <w:pPr>
              <w:spacing w:after="0" w:line="240" w:lineRule="auto"/>
              <w:jc w:val="center"/>
              <w:rPr>
                <w:rFonts w:ascii="Noto Sans" w:eastAsia="Times New Roman" w:hAnsi="Noto Sans" w:cs="Noto Sans"/>
                <w:b/>
                <w:bCs/>
                <w:color w:val="000000"/>
                <w:sz w:val="16"/>
                <w:szCs w:val="16"/>
                <w:lang w:eastAsia="es-MX"/>
              </w:rPr>
            </w:pPr>
            <w:r w:rsidRPr="0085566B">
              <w:rPr>
                <w:rFonts w:ascii="Noto Sans" w:eastAsia="Times New Roman" w:hAnsi="Noto Sans" w:cs="Noto Sans"/>
                <w:b/>
                <w:bCs/>
                <w:color w:val="000000"/>
                <w:sz w:val="16"/>
                <w:szCs w:val="16"/>
                <w:lang w:eastAsia="es-MX"/>
              </w:rPr>
              <w:t>PARTIDA</w:t>
            </w:r>
          </w:p>
        </w:tc>
        <w:tc>
          <w:tcPr>
            <w:tcW w:w="1276" w:type="dxa"/>
            <w:tcBorders>
              <w:top w:val="single" w:sz="4" w:space="0" w:color="auto"/>
              <w:left w:val="nil"/>
              <w:bottom w:val="single" w:sz="4" w:space="0" w:color="auto"/>
              <w:right w:val="single" w:sz="4" w:space="0" w:color="auto"/>
            </w:tcBorders>
            <w:shd w:val="clear" w:color="000000" w:fill="92D050"/>
            <w:vAlign w:val="center"/>
            <w:hideMark/>
          </w:tcPr>
          <w:p w:rsidR="006A62C7" w:rsidRPr="0085566B" w:rsidRDefault="006A62C7" w:rsidP="0085566B">
            <w:pPr>
              <w:spacing w:after="0" w:line="240" w:lineRule="auto"/>
              <w:jc w:val="center"/>
              <w:rPr>
                <w:rFonts w:ascii="Noto Sans" w:eastAsia="Times New Roman" w:hAnsi="Noto Sans" w:cs="Noto Sans"/>
                <w:b/>
                <w:bCs/>
                <w:color w:val="000000"/>
                <w:sz w:val="16"/>
                <w:szCs w:val="16"/>
                <w:lang w:eastAsia="es-MX"/>
              </w:rPr>
            </w:pPr>
            <w:r w:rsidRPr="0085566B">
              <w:rPr>
                <w:rFonts w:ascii="Noto Sans" w:eastAsia="Times New Roman" w:hAnsi="Noto Sans" w:cs="Noto Sans"/>
                <w:b/>
                <w:bCs/>
                <w:color w:val="000000"/>
                <w:sz w:val="16"/>
                <w:szCs w:val="16"/>
                <w:lang w:eastAsia="es-MX"/>
              </w:rPr>
              <w:t xml:space="preserve">Gas </w:t>
            </w:r>
            <w:proofErr w:type="spellStart"/>
            <w:r w:rsidRPr="0085566B">
              <w:rPr>
                <w:rFonts w:ascii="Noto Sans" w:eastAsia="Times New Roman" w:hAnsi="Noto Sans" w:cs="Noto Sans"/>
                <w:b/>
                <w:bCs/>
                <w:color w:val="000000"/>
                <w:sz w:val="16"/>
                <w:szCs w:val="16"/>
                <w:lang w:eastAsia="es-MX"/>
              </w:rPr>
              <w:t>ó</w:t>
            </w:r>
            <w:proofErr w:type="spellEnd"/>
            <w:r w:rsidRPr="0085566B">
              <w:rPr>
                <w:rFonts w:ascii="Noto Sans" w:eastAsia="Times New Roman" w:hAnsi="Noto Sans" w:cs="Noto Sans"/>
                <w:b/>
                <w:bCs/>
                <w:color w:val="000000"/>
                <w:sz w:val="16"/>
                <w:szCs w:val="16"/>
                <w:lang w:eastAsia="es-MX"/>
              </w:rPr>
              <w:t xml:space="preserve"> Mezcla Solicitada</w:t>
            </w:r>
          </w:p>
        </w:tc>
        <w:tc>
          <w:tcPr>
            <w:tcW w:w="1276" w:type="dxa"/>
            <w:tcBorders>
              <w:top w:val="single" w:sz="4" w:space="0" w:color="auto"/>
              <w:left w:val="nil"/>
              <w:bottom w:val="single" w:sz="4" w:space="0" w:color="auto"/>
              <w:right w:val="single" w:sz="4" w:space="0" w:color="auto"/>
            </w:tcBorders>
            <w:shd w:val="clear" w:color="000000" w:fill="92D050"/>
            <w:vAlign w:val="center"/>
            <w:hideMark/>
          </w:tcPr>
          <w:p w:rsidR="006A62C7" w:rsidRPr="0085566B" w:rsidRDefault="006A62C7" w:rsidP="0085566B">
            <w:pPr>
              <w:spacing w:after="0" w:line="240" w:lineRule="auto"/>
              <w:jc w:val="center"/>
              <w:rPr>
                <w:rFonts w:ascii="Noto Sans" w:eastAsia="Times New Roman" w:hAnsi="Noto Sans" w:cs="Noto Sans"/>
                <w:b/>
                <w:bCs/>
                <w:color w:val="000000"/>
                <w:sz w:val="16"/>
                <w:szCs w:val="16"/>
                <w:lang w:eastAsia="es-MX"/>
              </w:rPr>
            </w:pPr>
            <w:r w:rsidRPr="0085566B">
              <w:rPr>
                <w:rFonts w:ascii="Noto Sans" w:eastAsia="Times New Roman" w:hAnsi="Noto Sans" w:cs="Noto Sans"/>
                <w:b/>
                <w:bCs/>
                <w:color w:val="000000"/>
                <w:sz w:val="16"/>
                <w:szCs w:val="16"/>
                <w:lang w:eastAsia="es-MX"/>
              </w:rPr>
              <w:t>Tipo de contenedor Nombre IMSS</w:t>
            </w:r>
          </w:p>
        </w:tc>
        <w:tc>
          <w:tcPr>
            <w:tcW w:w="1276" w:type="dxa"/>
            <w:tcBorders>
              <w:top w:val="single" w:sz="4" w:space="0" w:color="auto"/>
              <w:left w:val="nil"/>
              <w:bottom w:val="single" w:sz="4" w:space="0" w:color="auto"/>
              <w:right w:val="single" w:sz="4" w:space="0" w:color="auto"/>
            </w:tcBorders>
            <w:shd w:val="clear" w:color="000000" w:fill="92D050"/>
            <w:vAlign w:val="center"/>
            <w:hideMark/>
          </w:tcPr>
          <w:p w:rsidR="006A62C7" w:rsidRPr="0085566B" w:rsidRDefault="006A62C7" w:rsidP="0085566B">
            <w:pPr>
              <w:spacing w:after="0" w:line="240" w:lineRule="auto"/>
              <w:jc w:val="center"/>
              <w:rPr>
                <w:rFonts w:ascii="Noto Sans" w:eastAsia="Times New Roman" w:hAnsi="Noto Sans" w:cs="Noto Sans"/>
                <w:b/>
                <w:bCs/>
                <w:color w:val="000000"/>
                <w:sz w:val="16"/>
                <w:szCs w:val="16"/>
                <w:lang w:eastAsia="es-MX"/>
              </w:rPr>
            </w:pPr>
            <w:r w:rsidRPr="0085566B">
              <w:rPr>
                <w:rFonts w:ascii="Noto Sans" w:eastAsia="Times New Roman" w:hAnsi="Noto Sans" w:cs="Noto Sans"/>
                <w:b/>
                <w:bCs/>
                <w:color w:val="000000"/>
                <w:sz w:val="16"/>
                <w:szCs w:val="16"/>
                <w:lang w:eastAsia="es-MX"/>
              </w:rPr>
              <w:t>Unidad de Medida para Cotización</w:t>
            </w:r>
          </w:p>
        </w:tc>
        <w:tc>
          <w:tcPr>
            <w:tcW w:w="865" w:type="dxa"/>
            <w:tcBorders>
              <w:top w:val="single" w:sz="4" w:space="0" w:color="auto"/>
              <w:left w:val="nil"/>
              <w:bottom w:val="single" w:sz="4" w:space="0" w:color="auto"/>
              <w:right w:val="single" w:sz="4" w:space="0" w:color="auto"/>
            </w:tcBorders>
            <w:shd w:val="clear" w:color="000000" w:fill="92D050"/>
          </w:tcPr>
          <w:p w:rsidR="00922F8D" w:rsidRDefault="00922F8D" w:rsidP="00922F8D">
            <w:pPr>
              <w:spacing w:after="0" w:line="240" w:lineRule="auto"/>
              <w:jc w:val="center"/>
              <w:rPr>
                <w:rFonts w:ascii="Noto Sans" w:eastAsia="Times New Roman" w:hAnsi="Noto Sans" w:cs="Noto Sans"/>
                <w:b/>
                <w:bCs/>
                <w:color w:val="000000"/>
                <w:sz w:val="16"/>
                <w:szCs w:val="16"/>
                <w:lang w:eastAsia="es-MX"/>
              </w:rPr>
            </w:pPr>
          </w:p>
          <w:p w:rsidR="00922F8D" w:rsidRDefault="00922F8D" w:rsidP="00922F8D">
            <w:pPr>
              <w:spacing w:after="0" w:line="240" w:lineRule="auto"/>
              <w:jc w:val="center"/>
              <w:rPr>
                <w:rFonts w:ascii="Noto Sans" w:eastAsia="Times New Roman" w:hAnsi="Noto Sans" w:cs="Noto Sans"/>
                <w:b/>
                <w:bCs/>
                <w:color w:val="000000"/>
                <w:sz w:val="16"/>
                <w:szCs w:val="16"/>
                <w:lang w:eastAsia="es-MX"/>
              </w:rPr>
            </w:pPr>
          </w:p>
          <w:p w:rsidR="006A62C7" w:rsidRPr="0085566B" w:rsidRDefault="006A62C7" w:rsidP="00922F8D">
            <w:pPr>
              <w:spacing w:after="0" w:line="240" w:lineRule="auto"/>
              <w:jc w:val="center"/>
              <w:rPr>
                <w:rFonts w:ascii="Noto Sans" w:eastAsia="Times New Roman" w:hAnsi="Noto Sans" w:cs="Noto Sans"/>
                <w:b/>
                <w:bCs/>
                <w:color w:val="000000"/>
                <w:sz w:val="16"/>
                <w:szCs w:val="16"/>
                <w:lang w:eastAsia="es-MX"/>
              </w:rPr>
            </w:pPr>
            <w:r>
              <w:rPr>
                <w:rFonts w:ascii="Noto Sans" w:eastAsia="Times New Roman" w:hAnsi="Noto Sans" w:cs="Noto Sans"/>
                <w:b/>
                <w:bCs/>
                <w:color w:val="000000"/>
                <w:sz w:val="16"/>
                <w:szCs w:val="16"/>
                <w:lang w:eastAsia="es-MX"/>
              </w:rPr>
              <w:t>P.</w:t>
            </w:r>
            <w:r w:rsidR="00922F8D">
              <w:rPr>
                <w:rFonts w:ascii="Noto Sans" w:eastAsia="Times New Roman" w:hAnsi="Noto Sans" w:cs="Noto Sans"/>
                <w:b/>
                <w:bCs/>
                <w:color w:val="000000"/>
                <w:sz w:val="16"/>
                <w:szCs w:val="16"/>
                <w:lang w:eastAsia="es-MX"/>
              </w:rPr>
              <w:t>U.</w:t>
            </w:r>
          </w:p>
        </w:tc>
        <w:tc>
          <w:tcPr>
            <w:tcW w:w="977"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6A62C7" w:rsidRPr="0085566B" w:rsidRDefault="006A62C7" w:rsidP="0085566B">
            <w:pPr>
              <w:spacing w:after="0" w:line="240" w:lineRule="auto"/>
              <w:jc w:val="center"/>
              <w:rPr>
                <w:rFonts w:ascii="Noto Sans" w:eastAsia="Times New Roman" w:hAnsi="Noto Sans" w:cs="Noto Sans"/>
                <w:b/>
                <w:bCs/>
                <w:color w:val="000000"/>
                <w:sz w:val="16"/>
                <w:szCs w:val="16"/>
                <w:lang w:eastAsia="es-MX"/>
              </w:rPr>
            </w:pPr>
            <w:r w:rsidRPr="0085566B">
              <w:rPr>
                <w:rFonts w:ascii="Noto Sans" w:eastAsia="Times New Roman" w:hAnsi="Noto Sans" w:cs="Noto Sans"/>
                <w:b/>
                <w:bCs/>
                <w:color w:val="000000"/>
                <w:sz w:val="16"/>
                <w:szCs w:val="16"/>
                <w:lang w:eastAsia="es-MX"/>
              </w:rPr>
              <w:t>Cantidad Mínima</w:t>
            </w:r>
          </w:p>
        </w:tc>
        <w:tc>
          <w:tcPr>
            <w:tcW w:w="993" w:type="dxa"/>
            <w:tcBorders>
              <w:top w:val="single" w:sz="4" w:space="0" w:color="auto"/>
              <w:left w:val="nil"/>
              <w:bottom w:val="single" w:sz="4" w:space="0" w:color="auto"/>
              <w:right w:val="single" w:sz="4" w:space="0" w:color="auto"/>
            </w:tcBorders>
            <w:shd w:val="clear" w:color="000000" w:fill="92D050"/>
            <w:vAlign w:val="center"/>
            <w:hideMark/>
          </w:tcPr>
          <w:p w:rsidR="006A62C7" w:rsidRPr="0085566B" w:rsidRDefault="006A62C7" w:rsidP="0085566B">
            <w:pPr>
              <w:spacing w:after="0" w:line="240" w:lineRule="auto"/>
              <w:jc w:val="center"/>
              <w:rPr>
                <w:rFonts w:ascii="Noto Sans" w:eastAsia="Times New Roman" w:hAnsi="Noto Sans" w:cs="Noto Sans"/>
                <w:b/>
                <w:bCs/>
                <w:color w:val="000000"/>
                <w:sz w:val="16"/>
                <w:szCs w:val="16"/>
                <w:lang w:eastAsia="es-MX"/>
              </w:rPr>
            </w:pPr>
            <w:r w:rsidRPr="0085566B">
              <w:rPr>
                <w:rFonts w:ascii="Noto Sans" w:eastAsia="Times New Roman" w:hAnsi="Noto Sans" w:cs="Noto Sans"/>
                <w:b/>
                <w:bCs/>
                <w:color w:val="000000"/>
                <w:sz w:val="16"/>
                <w:szCs w:val="16"/>
                <w:lang w:eastAsia="es-MX"/>
              </w:rPr>
              <w:t>Cantidad Máxima</w:t>
            </w:r>
          </w:p>
        </w:tc>
        <w:tc>
          <w:tcPr>
            <w:tcW w:w="1276" w:type="dxa"/>
            <w:tcBorders>
              <w:top w:val="single" w:sz="4" w:space="0" w:color="auto"/>
              <w:left w:val="nil"/>
              <w:bottom w:val="single" w:sz="4" w:space="0" w:color="auto"/>
              <w:right w:val="single" w:sz="4" w:space="0" w:color="auto"/>
            </w:tcBorders>
            <w:shd w:val="clear" w:color="000000" w:fill="92D050"/>
            <w:vAlign w:val="center"/>
            <w:hideMark/>
          </w:tcPr>
          <w:p w:rsidR="006A62C7" w:rsidRPr="0085566B" w:rsidRDefault="006A62C7" w:rsidP="0085566B">
            <w:pPr>
              <w:spacing w:after="0" w:line="240" w:lineRule="auto"/>
              <w:jc w:val="center"/>
              <w:rPr>
                <w:rFonts w:ascii="Noto Sans" w:eastAsia="Times New Roman" w:hAnsi="Noto Sans" w:cs="Noto Sans"/>
                <w:b/>
                <w:bCs/>
                <w:color w:val="000000"/>
                <w:sz w:val="16"/>
                <w:szCs w:val="16"/>
                <w:lang w:eastAsia="es-MX"/>
              </w:rPr>
            </w:pPr>
            <w:r w:rsidRPr="0085566B">
              <w:rPr>
                <w:rFonts w:ascii="Noto Sans" w:eastAsia="Times New Roman" w:hAnsi="Noto Sans" w:cs="Noto Sans"/>
                <w:b/>
                <w:bCs/>
                <w:color w:val="000000"/>
                <w:sz w:val="16"/>
                <w:szCs w:val="16"/>
                <w:lang w:eastAsia="es-MX"/>
              </w:rPr>
              <w:t>Importe Mínimo</w:t>
            </w:r>
          </w:p>
        </w:tc>
        <w:tc>
          <w:tcPr>
            <w:tcW w:w="1276" w:type="dxa"/>
            <w:tcBorders>
              <w:top w:val="single" w:sz="4" w:space="0" w:color="auto"/>
              <w:left w:val="nil"/>
              <w:bottom w:val="single" w:sz="4" w:space="0" w:color="auto"/>
              <w:right w:val="single" w:sz="4" w:space="0" w:color="auto"/>
            </w:tcBorders>
            <w:shd w:val="clear" w:color="000000" w:fill="92D050"/>
            <w:vAlign w:val="center"/>
            <w:hideMark/>
          </w:tcPr>
          <w:p w:rsidR="006A62C7" w:rsidRPr="0085566B" w:rsidRDefault="006A62C7" w:rsidP="0085566B">
            <w:pPr>
              <w:spacing w:after="0" w:line="240" w:lineRule="auto"/>
              <w:jc w:val="center"/>
              <w:rPr>
                <w:rFonts w:ascii="Noto Sans" w:eastAsia="Times New Roman" w:hAnsi="Noto Sans" w:cs="Noto Sans"/>
                <w:b/>
                <w:bCs/>
                <w:color w:val="000000"/>
                <w:sz w:val="16"/>
                <w:szCs w:val="16"/>
                <w:lang w:eastAsia="es-MX"/>
              </w:rPr>
            </w:pPr>
            <w:r w:rsidRPr="0085566B">
              <w:rPr>
                <w:rFonts w:ascii="Noto Sans" w:eastAsia="Times New Roman" w:hAnsi="Noto Sans" w:cs="Noto Sans"/>
                <w:b/>
                <w:bCs/>
                <w:color w:val="000000"/>
                <w:sz w:val="16"/>
                <w:szCs w:val="16"/>
                <w:lang w:eastAsia="es-MX"/>
              </w:rPr>
              <w:t>Importe Máximo</w:t>
            </w:r>
          </w:p>
        </w:tc>
      </w:tr>
      <w:tr w:rsidR="006A62C7" w:rsidRPr="0085566B" w:rsidTr="00922F8D">
        <w:trPr>
          <w:trHeight w:val="299"/>
          <w:jc w:val="center"/>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865" w:type="dxa"/>
            <w:tcBorders>
              <w:top w:val="single" w:sz="4" w:space="0" w:color="auto"/>
              <w:left w:val="nil"/>
              <w:bottom w:val="single" w:sz="4" w:space="0" w:color="auto"/>
              <w:right w:val="single" w:sz="4" w:space="0" w:color="auto"/>
            </w:tcBorders>
            <w:shd w:val="clear" w:color="000000" w:fill="FFFFFF"/>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p>
        </w:tc>
        <w:tc>
          <w:tcPr>
            <w:tcW w:w="977"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993"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r>
      <w:tr w:rsidR="006A62C7" w:rsidRPr="0085566B" w:rsidTr="00922F8D">
        <w:trPr>
          <w:trHeight w:val="299"/>
          <w:jc w:val="center"/>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865" w:type="dxa"/>
            <w:tcBorders>
              <w:top w:val="single" w:sz="4" w:space="0" w:color="auto"/>
              <w:left w:val="nil"/>
              <w:bottom w:val="single" w:sz="4" w:space="0" w:color="auto"/>
              <w:right w:val="single" w:sz="4" w:space="0" w:color="auto"/>
            </w:tcBorders>
            <w:shd w:val="clear" w:color="000000" w:fill="FFFFFF"/>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p>
        </w:tc>
        <w:tc>
          <w:tcPr>
            <w:tcW w:w="977"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993"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r>
      <w:tr w:rsidR="006A62C7" w:rsidRPr="0085566B" w:rsidTr="00922F8D">
        <w:trPr>
          <w:trHeight w:val="299"/>
          <w:jc w:val="center"/>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865" w:type="dxa"/>
            <w:tcBorders>
              <w:top w:val="single" w:sz="4" w:space="0" w:color="auto"/>
              <w:left w:val="nil"/>
              <w:bottom w:val="single" w:sz="4" w:space="0" w:color="auto"/>
              <w:right w:val="single" w:sz="4" w:space="0" w:color="auto"/>
            </w:tcBorders>
            <w:shd w:val="clear" w:color="000000" w:fill="FFFFFF"/>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p>
        </w:tc>
        <w:tc>
          <w:tcPr>
            <w:tcW w:w="977"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993"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r>
      <w:tr w:rsidR="006A62C7" w:rsidRPr="0085566B" w:rsidTr="00922F8D">
        <w:trPr>
          <w:trHeight w:val="299"/>
          <w:jc w:val="center"/>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865" w:type="dxa"/>
            <w:tcBorders>
              <w:top w:val="single" w:sz="4" w:space="0" w:color="auto"/>
              <w:left w:val="nil"/>
              <w:bottom w:val="single" w:sz="4" w:space="0" w:color="auto"/>
              <w:right w:val="single" w:sz="4" w:space="0" w:color="auto"/>
            </w:tcBorders>
            <w:shd w:val="clear" w:color="000000" w:fill="FFFFFF"/>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p>
        </w:tc>
        <w:tc>
          <w:tcPr>
            <w:tcW w:w="977"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993"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r>
      <w:tr w:rsidR="006A62C7" w:rsidRPr="0085566B" w:rsidTr="00922F8D">
        <w:trPr>
          <w:trHeight w:val="299"/>
          <w:jc w:val="center"/>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865" w:type="dxa"/>
            <w:tcBorders>
              <w:top w:val="single" w:sz="4" w:space="0" w:color="auto"/>
              <w:left w:val="nil"/>
              <w:bottom w:val="single" w:sz="4" w:space="0" w:color="auto"/>
              <w:right w:val="single" w:sz="4" w:space="0" w:color="auto"/>
            </w:tcBorders>
            <w:shd w:val="clear" w:color="000000" w:fill="FFFFFF"/>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p>
        </w:tc>
        <w:tc>
          <w:tcPr>
            <w:tcW w:w="977"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993"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r>
      <w:tr w:rsidR="006A62C7" w:rsidRPr="0085566B" w:rsidTr="00922F8D">
        <w:trPr>
          <w:trHeight w:val="299"/>
          <w:jc w:val="center"/>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865" w:type="dxa"/>
            <w:tcBorders>
              <w:top w:val="single" w:sz="4" w:space="0" w:color="auto"/>
              <w:left w:val="nil"/>
              <w:bottom w:val="single" w:sz="4" w:space="0" w:color="auto"/>
              <w:right w:val="single" w:sz="4" w:space="0" w:color="auto"/>
            </w:tcBorders>
            <w:shd w:val="clear" w:color="000000" w:fill="FFFFFF"/>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993"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c>
          <w:tcPr>
            <w:tcW w:w="1276" w:type="dxa"/>
            <w:tcBorders>
              <w:top w:val="nil"/>
              <w:left w:val="nil"/>
              <w:bottom w:val="single" w:sz="4" w:space="0" w:color="auto"/>
              <w:right w:val="single" w:sz="4" w:space="0" w:color="auto"/>
            </w:tcBorders>
            <w:shd w:val="clear" w:color="000000" w:fill="FFFFFF"/>
            <w:vAlign w:val="center"/>
            <w:hideMark/>
          </w:tcPr>
          <w:p w:rsidR="006A62C7" w:rsidRPr="0085566B" w:rsidRDefault="006A62C7" w:rsidP="0085566B">
            <w:pPr>
              <w:spacing w:after="0" w:line="240" w:lineRule="auto"/>
              <w:jc w:val="center"/>
              <w:rPr>
                <w:rFonts w:ascii="Noto Sans" w:eastAsia="Times New Roman" w:hAnsi="Noto Sans" w:cs="Noto Sans"/>
                <w:color w:val="000000"/>
                <w:sz w:val="16"/>
                <w:szCs w:val="16"/>
                <w:lang w:eastAsia="es-MX"/>
              </w:rPr>
            </w:pPr>
            <w:r w:rsidRPr="0085566B">
              <w:rPr>
                <w:rFonts w:ascii="Noto Sans" w:eastAsia="Times New Roman" w:hAnsi="Noto Sans" w:cs="Noto Sans"/>
                <w:color w:val="000000"/>
                <w:sz w:val="16"/>
                <w:szCs w:val="16"/>
                <w:lang w:eastAsia="es-MX"/>
              </w:rPr>
              <w:t> </w:t>
            </w:r>
          </w:p>
        </w:tc>
      </w:tr>
      <w:tr w:rsidR="006A62C7" w:rsidRPr="0085566B" w:rsidTr="00922F8D">
        <w:trPr>
          <w:trHeight w:val="299"/>
          <w:jc w:val="center"/>
        </w:trPr>
        <w:tc>
          <w:tcPr>
            <w:tcW w:w="1149" w:type="dxa"/>
            <w:tcBorders>
              <w:top w:val="nil"/>
              <w:left w:val="nil"/>
              <w:bottom w:val="nil"/>
              <w:right w:val="nil"/>
            </w:tcBorders>
            <w:shd w:val="clear" w:color="auto" w:fill="auto"/>
            <w:noWrap/>
            <w:vAlign w:val="bottom"/>
            <w:hideMark/>
          </w:tcPr>
          <w:p w:rsidR="006A62C7" w:rsidRPr="0085566B" w:rsidRDefault="006A62C7" w:rsidP="0085566B">
            <w:pPr>
              <w:spacing w:after="0" w:line="240" w:lineRule="auto"/>
              <w:rPr>
                <w:rFonts w:ascii="Calibri" w:eastAsia="Times New Roman" w:hAnsi="Calibri" w:cs="Calibri"/>
                <w:color w:val="000000"/>
                <w:lang w:eastAsia="es-MX"/>
              </w:rPr>
            </w:pPr>
          </w:p>
        </w:tc>
        <w:tc>
          <w:tcPr>
            <w:tcW w:w="1276" w:type="dxa"/>
            <w:tcBorders>
              <w:top w:val="nil"/>
              <w:left w:val="nil"/>
              <w:bottom w:val="nil"/>
              <w:right w:val="nil"/>
            </w:tcBorders>
            <w:shd w:val="clear" w:color="auto" w:fill="auto"/>
            <w:noWrap/>
            <w:vAlign w:val="bottom"/>
            <w:hideMark/>
          </w:tcPr>
          <w:p w:rsidR="006A62C7" w:rsidRPr="0085566B" w:rsidRDefault="006A62C7" w:rsidP="0085566B">
            <w:pPr>
              <w:spacing w:after="0" w:line="240" w:lineRule="auto"/>
              <w:rPr>
                <w:rFonts w:ascii="Calibri" w:eastAsia="Times New Roman" w:hAnsi="Calibri" w:cs="Calibri"/>
                <w:color w:val="000000"/>
                <w:lang w:eastAsia="es-MX"/>
              </w:rPr>
            </w:pPr>
          </w:p>
        </w:tc>
        <w:tc>
          <w:tcPr>
            <w:tcW w:w="1276" w:type="dxa"/>
            <w:tcBorders>
              <w:top w:val="nil"/>
              <w:left w:val="nil"/>
              <w:bottom w:val="nil"/>
            </w:tcBorders>
            <w:shd w:val="clear" w:color="auto" w:fill="auto"/>
            <w:noWrap/>
            <w:vAlign w:val="bottom"/>
            <w:hideMark/>
          </w:tcPr>
          <w:p w:rsidR="006A62C7" w:rsidRPr="0085566B" w:rsidRDefault="006A62C7" w:rsidP="0085566B">
            <w:pPr>
              <w:spacing w:after="0" w:line="240" w:lineRule="auto"/>
              <w:rPr>
                <w:rFonts w:ascii="Calibri" w:eastAsia="Times New Roman" w:hAnsi="Calibri" w:cs="Calibri"/>
                <w:color w:val="000000"/>
                <w:lang w:eastAsia="es-MX"/>
              </w:rPr>
            </w:pPr>
          </w:p>
        </w:tc>
        <w:tc>
          <w:tcPr>
            <w:tcW w:w="1276" w:type="dxa"/>
            <w:tcBorders>
              <w:top w:val="single" w:sz="4" w:space="0" w:color="auto"/>
            </w:tcBorders>
            <w:shd w:val="clear" w:color="auto" w:fill="auto"/>
            <w:noWrap/>
            <w:vAlign w:val="bottom"/>
            <w:hideMark/>
          </w:tcPr>
          <w:p w:rsidR="006A62C7" w:rsidRPr="0085566B" w:rsidRDefault="006A62C7" w:rsidP="0085566B">
            <w:pPr>
              <w:spacing w:after="0" w:line="240" w:lineRule="auto"/>
              <w:rPr>
                <w:rFonts w:ascii="Calibri" w:eastAsia="Times New Roman" w:hAnsi="Calibri" w:cs="Calibri"/>
                <w:color w:val="000000"/>
                <w:lang w:eastAsia="es-MX"/>
              </w:rPr>
            </w:pPr>
          </w:p>
        </w:tc>
        <w:tc>
          <w:tcPr>
            <w:tcW w:w="865" w:type="dxa"/>
            <w:tcBorders>
              <w:top w:val="single" w:sz="4" w:space="0" w:color="auto"/>
            </w:tcBorders>
          </w:tcPr>
          <w:p w:rsidR="006A62C7" w:rsidRPr="0085566B" w:rsidRDefault="006A62C7" w:rsidP="0085566B">
            <w:pPr>
              <w:spacing w:after="0" w:line="240" w:lineRule="auto"/>
              <w:rPr>
                <w:rFonts w:ascii="Calibri" w:eastAsia="Times New Roman" w:hAnsi="Calibri" w:cs="Calibri"/>
                <w:color w:val="000000"/>
                <w:lang w:eastAsia="es-MX"/>
              </w:rPr>
            </w:pPr>
          </w:p>
        </w:tc>
        <w:tc>
          <w:tcPr>
            <w:tcW w:w="977" w:type="dxa"/>
            <w:tcBorders>
              <w:top w:val="single" w:sz="4" w:space="0" w:color="auto"/>
              <w:right w:val="single" w:sz="4" w:space="0" w:color="auto"/>
            </w:tcBorders>
            <w:shd w:val="clear" w:color="auto" w:fill="auto"/>
            <w:noWrap/>
            <w:vAlign w:val="bottom"/>
            <w:hideMark/>
          </w:tcPr>
          <w:p w:rsidR="006A62C7" w:rsidRPr="0085566B" w:rsidRDefault="006A62C7" w:rsidP="0085566B">
            <w:pPr>
              <w:spacing w:after="0" w:line="240" w:lineRule="auto"/>
              <w:rPr>
                <w:rFonts w:ascii="Calibri" w:eastAsia="Times New Roman" w:hAnsi="Calibri" w:cs="Calibri"/>
                <w:color w:val="000000"/>
                <w:lang w:eastAsia="es-MX"/>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2C7" w:rsidRPr="0085566B" w:rsidRDefault="006A62C7" w:rsidP="0085566B">
            <w:pPr>
              <w:spacing w:after="0" w:line="240" w:lineRule="auto"/>
              <w:rPr>
                <w:rFonts w:ascii="Calibri" w:eastAsia="Times New Roman" w:hAnsi="Calibri" w:cs="Calibri"/>
                <w:b/>
                <w:bCs/>
                <w:color w:val="000000"/>
                <w:lang w:eastAsia="es-MX"/>
              </w:rPr>
            </w:pPr>
            <w:r w:rsidRPr="0085566B">
              <w:rPr>
                <w:rFonts w:ascii="Calibri" w:eastAsia="Times New Roman" w:hAnsi="Calibri" w:cs="Calibri"/>
                <w:b/>
                <w:bCs/>
                <w:color w:val="000000"/>
                <w:lang w:eastAsia="es-MX"/>
              </w:rPr>
              <w:t>SUBTOTAL</w:t>
            </w:r>
          </w:p>
        </w:tc>
        <w:tc>
          <w:tcPr>
            <w:tcW w:w="1276" w:type="dxa"/>
            <w:tcBorders>
              <w:top w:val="nil"/>
              <w:left w:val="nil"/>
              <w:bottom w:val="single" w:sz="4" w:space="0" w:color="auto"/>
              <w:right w:val="single" w:sz="4" w:space="0" w:color="auto"/>
            </w:tcBorders>
            <w:shd w:val="clear" w:color="auto" w:fill="auto"/>
            <w:noWrap/>
            <w:vAlign w:val="bottom"/>
            <w:hideMark/>
          </w:tcPr>
          <w:p w:rsidR="006A62C7" w:rsidRPr="0085566B" w:rsidRDefault="006A62C7" w:rsidP="0085566B">
            <w:pPr>
              <w:spacing w:after="0" w:line="240" w:lineRule="auto"/>
              <w:rPr>
                <w:rFonts w:ascii="Calibri" w:eastAsia="Times New Roman" w:hAnsi="Calibri" w:cs="Calibri"/>
                <w:color w:val="000000"/>
                <w:lang w:eastAsia="es-MX"/>
              </w:rPr>
            </w:pPr>
            <w:r w:rsidRPr="0085566B">
              <w:rPr>
                <w:rFonts w:ascii="Calibri" w:eastAsia="Times New Roman" w:hAnsi="Calibri" w:cs="Calibri"/>
                <w:color w:val="000000"/>
                <w:lang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rsidR="006A62C7" w:rsidRPr="0085566B" w:rsidRDefault="006A62C7" w:rsidP="0085566B">
            <w:pPr>
              <w:spacing w:after="0" w:line="240" w:lineRule="auto"/>
              <w:rPr>
                <w:rFonts w:ascii="Calibri" w:eastAsia="Times New Roman" w:hAnsi="Calibri" w:cs="Calibri"/>
                <w:color w:val="000000"/>
                <w:lang w:eastAsia="es-MX"/>
              </w:rPr>
            </w:pPr>
            <w:r w:rsidRPr="0085566B">
              <w:rPr>
                <w:rFonts w:ascii="Calibri" w:eastAsia="Times New Roman" w:hAnsi="Calibri" w:cs="Calibri"/>
                <w:color w:val="000000"/>
                <w:lang w:eastAsia="es-MX"/>
              </w:rPr>
              <w:t> </w:t>
            </w:r>
          </w:p>
        </w:tc>
      </w:tr>
    </w:tbl>
    <w:p w:rsidR="00E505E2" w:rsidRPr="00DD432F" w:rsidRDefault="00E505E2" w:rsidP="008848FF">
      <w:pPr>
        <w:ind w:right="141"/>
        <w:rPr>
          <w:rFonts w:ascii="Arial" w:hAnsi="Arial" w:cs="Arial"/>
          <w:sz w:val="10"/>
          <w:szCs w:val="10"/>
        </w:rPr>
      </w:pPr>
    </w:p>
    <w:p w:rsidR="00BC63ED" w:rsidRPr="00DD432F" w:rsidRDefault="00BC63ED" w:rsidP="008848FF">
      <w:pPr>
        <w:ind w:right="141"/>
        <w:rPr>
          <w:rFonts w:ascii="Arial" w:hAnsi="Arial" w:cs="Arial"/>
          <w:sz w:val="10"/>
          <w:szCs w:val="10"/>
        </w:rPr>
      </w:pPr>
    </w:p>
    <w:tbl>
      <w:tblPr>
        <w:tblW w:w="5000" w:type="pct"/>
        <w:tblCellMar>
          <w:left w:w="71" w:type="dxa"/>
          <w:right w:w="71" w:type="dxa"/>
        </w:tblCellMar>
        <w:tblLook w:val="0000" w:firstRow="0" w:lastRow="0" w:firstColumn="0" w:lastColumn="0" w:noHBand="0" w:noVBand="0"/>
      </w:tblPr>
      <w:tblGrid>
        <w:gridCol w:w="10913"/>
      </w:tblGrid>
      <w:tr w:rsidR="00E505E2" w:rsidRPr="00DD432F" w:rsidTr="006A2D53">
        <w:trPr>
          <w:cantSplit/>
          <w:trHeight w:val="785"/>
        </w:trPr>
        <w:tc>
          <w:tcPr>
            <w:tcW w:w="5000" w:type="pct"/>
          </w:tcPr>
          <w:p w:rsidR="00E505E2" w:rsidRPr="00DD432F" w:rsidRDefault="00E505E2" w:rsidP="008848FF">
            <w:pPr>
              <w:snapToGrid w:val="0"/>
              <w:ind w:right="141"/>
              <w:jc w:val="both"/>
              <w:rPr>
                <w:rFonts w:ascii="Arial" w:hAnsi="Arial" w:cs="Arial"/>
                <w:b/>
                <w:i/>
                <w:sz w:val="18"/>
                <w:szCs w:val="16"/>
              </w:rPr>
            </w:pPr>
            <w:r w:rsidRPr="00DD432F">
              <w:rPr>
                <w:rFonts w:ascii="Arial" w:hAnsi="Arial" w:cs="Arial"/>
                <w:b/>
                <w:sz w:val="18"/>
                <w:szCs w:val="16"/>
              </w:rPr>
              <w:t xml:space="preserve">NOTAS:  </w:t>
            </w:r>
            <w:r w:rsidRPr="00DD432F">
              <w:rPr>
                <w:rFonts w:ascii="Arial" w:hAnsi="Arial" w:cs="Arial"/>
                <w:b/>
                <w:i/>
                <w:sz w:val="18"/>
                <w:szCs w:val="16"/>
              </w:rPr>
              <w:t xml:space="preserve"> EL(LOS) PRECIOS(S) PROPUESTO(S), PERMANECERÁ(N) FIJ</w:t>
            </w:r>
            <w:r w:rsidR="002F147B" w:rsidRPr="00DD432F">
              <w:rPr>
                <w:rFonts w:ascii="Arial" w:hAnsi="Arial" w:cs="Arial"/>
                <w:b/>
                <w:i/>
                <w:sz w:val="18"/>
                <w:szCs w:val="16"/>
              </w:rPr>
              <w:t>O(S) AL MES DE DICIEMBRE DE 202</w:t>
            </w:r>
            <w:r w:rsidR="00255683">
              <w:rPr>
                <w:rFonts w:ascii="Arial" w:hAnsi="Arial" w:cs="Arial"/>
                <w:b/>
                <w:i/>
                <w:sz w:val="18"/>
                <w:szCs w:val="16"/>
              </w:rPr>
              <w:t>5</w:t>
            </w:r>
          </w:p>
          <w:p w:rsidR="00E505E2" w:rsidRPr="00DD432F" w:rsidRDefault="00E505E2" w:rsidP="008848FF">
            <w:pPr>
              <w:ind w:right="141"/>
              <w:jc w:val="both"/>
              <w:rPr>
                <w:rFonts w:ascii="Arial" w:hAnsi="Arial" w:cs="Arial"/>
                <w:b/>
                <w:bCs/>
                <w:sz w:val="18"/>
              </w:rPr>
            </w:pPr>
            <w:r w:rsidRPr="00DD432F">
              <w:rPr>
                <w:rFonts w:ascii="Arial" w:hAnsi="Arial" w:cs="Arial"/>
                <w:b/>
                <w:bCs/>
                <w:sz w:val="18"/>
              </w:rPr>
              <w:t xml:space="preserve">EXPRESAR EN LETRA EL PRECIO TOTAL DE </w:t>
            </w:r>
            <w:r w:rsidRPr="00DD432F">
              <w:rPr>
                <w:rFonts w:ascii="Arial" w:hAnsi="Arial" w:cs="Arial"/>
                <w:b/>
                <w:sz w:val="18"/>
              </w:rPr>
              <w:t>LA PROPOSICIÓN</w:t>
            </w:r>
            <w:r w:rsidRPr="00DD432F">
              <w:rPr>
                <w:rFonts w:ascii="Arial" w:hAnsi="Arial" w:cs="Arial"/>
                <w:b/>
                <w:bCs/>
                <w:sz w:val="18"/>
              </w:rPr>
              <w:t xml:space="preserve"> Y QUE LOS PRECIOS OFERTADOS PERMANECERÁN FIJOS DURANTE LA VIGENCIA DEL PEDIDO.</w:t>
            </w:r>
          </w:p>
          <w:p w:rsidR="00E505E2" w:rsidRPr="00DD432F" w:rsidRDefault="00E505E2" w:rsidP="008848FF">
            <w:pPr>
              <w:ind w:left="1080" w:right="141" w:hanging="360"/>
              <w:jc w:val="both"/>
              <w:rPr>
                <w:rFonts w:ascii="Arial" w:hAnsi="Arial" w:cs="Arial"/>
                <w:i/>
                <w:sz w:val="16"/>
                <w:szCs w:val="16"/>
              </w:rPr>
            </w:pPr>
          </w:p>
        </w:tc>
      </w:tr>
    </w:tbl>
    <w:p w:rsidR="00E505E2" w:rsidRPr="00DD432F" w:rsidRDefault="00E505E2" w:rsidP="008848FF">
      <w:pPr>
        <w:ind w:right="141"/>
        <w:jc w:val="center"/>
        <w:rPr>
          <w:rFonts w:ascii="Arial" w:hAnsi="Arial" w:cs="Arial"/>
          <w:b/>
        </w:rPr>
      </w:pPr>
    </w:p>
    <w:p w:rsidR="00E505E2" w:rsidRPr="00DD432F" w:rsidRDefault="00E505E2" w:rsidP="008848FF">
      <w:pPr>
        <w:ind w:right="141"/>
        <w:jc w:val="center"/>
        <w:rPr>
          <w:rFonts w:ascii="Arial" w:hAnsi="Arial" w:cs="Arial"/>
          <w:b/>
        </w:rPr>
      </w:pPr>
      <w:r w:rsidRPr="00DD432F">
        <w:rPr>
          <w:rFonts w:ascii="Arial" w:hAnsi="Arial" w:cs="Arial"/>
          <w:b/>
        </w:rPr>
        <w:t>_________</w:t>
      </w:r>
      <w:r w:rsidR="003F5083">
        <w:rPr>
          <w:rFonts w:ascii="Arial" w:hAnsi="Arial" w:cs="Arial"/>
          <w:b/>
        </w:rPr>
        <w:t>______________</w:t>
      </w:r>
      <w:r w:rsidRPr="00DD432F">
        <w:rPr>
          <w:rFonts w:ascii="Arial" w:hAnsi="Arial" w:cs="Arial"/>
          <w:b/>
        </w:rPr>
        <w:t>_______________________</w:t>
      </w:r>
    </w:p>
    <w:p w:rsidR="00E505E2" w:rsidRPr="00DD432F" w:rsidRDefault="002F147B" w:rsidP="008848FF">
      <w:pPr>
        <w:ind w:right="141"/>
        <w:jc w:val="center"/>
        <w:rPr>
          <w:rFonts w:ascii="Arial" w:hAnsi="Arial" w:cs="Arial"/>
          <w:lang w:val="pt-BR"/>
        </w:rPr>
      </w:pPr>
      <w:r w:rsidRPr="00DD432F">
        <w:rPr>
          <w:rFonts w:ascii="Arial" w:hAnsi="Arial" w:cs="Arial"/>
          <w:b/>
        </w:rPr>
        <w:t xml:space="preserve">NOMBRE Y </w:t>
      </w:r>
      <w:r w:rsidR="00E505E2" w:rsidRPr="00DD432F">
        <w:rPr>
          <w:rFonts w:ascii="Arial" w:hAnsi="Arial" w:cs="Arial"/>
          <w:b/>
        </w:rPr>
        <w:t>FIRMA DEL REPRESENTANTE LEGAL</w:t>
      </w:r>
    </w:p>
    <w:p w:rsidR="00E505E2" w:rsidRPr="00E10E1A" w:rsidRDefault="00E505E2" w:rsidP="008848FF">
      <w:pPr>
        <w:ind w:right="141"/>
        <w:jc w:val="center"/>
        <w:rPr>
          <w:rFonts w:ascii="Arial" w:hAnsi="Arial" w:cs="Arial"/>
          <w:b/>
          <w:sz w:val="20"/>
          <w:szCs w:val="20"/>
          <w:lang w:val="pt-BR"/>
        </w:rPr>
      </w:pPr>
    </w:p>
    <w:p w:rsidR="00E505E2" w:rsidRPr="00E10E1A" w:rsidRDefault="00E505E2" w:rsidP="008848FF">
      <w:pPr>
        <w:ind w:right="141"/>
        <w:rPr>
          <w:rFonts w:ascii="Arial" w:hAnsi="Arial" w:cs="Arial"/>
          <w:b/>
          <w:sz w:val="20"/>
          <w:szCs w:val="20"/>
        </w:rPr>
      </w:pPr>
      <w:r w:rsidRPr="00E10E1A">
        <w:rPr>
          <w:rFonts w:ascii="Arial" w:hAnsi="Arial" w:cs="Arial"/>
          <w:b/>
          <w:sz w:val="20"/>
          <w:szCs w:val="20"/>
        </w:rPr>
        <w:br w:type="page"/>
      </w:r>
    </w:p>
    <w:p w:rsidR="00DD432F" w:rsidRPr="00B34DDE" w:rsidRDefault="00922862" w:rsidP="005E2EED">
      <w:pPr>
        <w:spacing w:after="0" w:line="240" w:lineRule="auto"/>
        <w:ind w:right="141"/>
        <w:contextualSpacing/>
        <w:jc w:val="center"/>
        <w:rPr>
          <w:rFonts w:ascii="Noto Sans" w:hAnsi="Noto Sans" w:cs="Noto Sans"/>
          <w:b/>
          <w:bCs/>
        </w:rPr>
      </w:pPr>
      <w:r w:rsidRPr="00B34DDE">
        <w:rPr>
          <w:rFonts w:ascii="Noto Sans" w:hAnsi="Noto Sans" w:cs="Noto Sans"/>
          <w:b/>
          <w:bCs/>
        </w:rPr>
        <w:lastRenderedPageBreak/>
        <w:t>ANEXO</w:t>
      </w:r>
      <w:r w:rsidR="00DD432F" w:rsidRPr="00B34DDE">
        <w:rPr>
          <w:rFonts w:ascii="Noto Sans" w:hAnsi="Noto Sans" w:cs="Noto Sans"/>
          <w:b/>
          <w:bCs/>
        </w:rPr>
        <w:t xml:space="preserve"> 3</w:t>
      </w:r>
    </w:p>
    <w:p w:rsidR="005E2EED" w:rsidRPr="00B34DDE" w:rsidRDefault="005E2EED" w:rsidP="005E2EED">
      <w:pPr>
        <w:spacing w:after="0" w:line="240" w:lineRule="auto"/>
        <w:ind w:right="141"/>
        <w:contextualSpacing/>
        <w:jc w:val="center"/>
        <w:rPr>
          <w:rFonts w:ascii="Noto Sans" w:hAnsi="Noto Sans" w:cs="Noto Sans"/>
          <w:b/>
          <w:bCs/>
        </w:rPr>
      </w:pPr>
      <w:r w:rsidRPr="00B34DDE">
        <w:rPr>
          <w:rFonts w:ascii="Noto Sans" w:hAnsi="Noto Sans" w:cs="Noto Sans"/>
          <w:b/>
          <w:bCs/>
        </w:rPr>
        <w:t>“CONDICIONES DE CONTRATACIÓN”</w:t>
      </w:r>
    </w:p>
    <w:p w:rsidR="00313627" w:rsidRPr="00B34DDE" w:rsidRDefault="00313627" w:rsidP="008848FF">
      <w:pPr>
        <w:spacing w:after="0" w:line="240" w:lineRule="auto"/>
        <w:ind w:right="141"/>
        <w:contextualSpacing/>
        <w:jc w:val="center"/>
        <w:rPr>
          <w:rFonts w:ascii="Noto Sans" w:hAnsi="Noto Sans" w:cs="Noto Sans"/>
          <w:b/>
          <w:bCs/>
        </w:rPr>
      </w:pPr>
    </w:p>
    <w:p w:rsidR="00F67397" w:rsidRPr="00F67397" w:rsidRDefault="00F67397" w:rsidP="007D76C6">
      <w:pPr>
        <w:numPr>
          <w:ilvl w:val="0"/>
          <w:numId w:val="14"/>
        </w:numPr>
        <w:suppressAutoHyphens/>
        <w:spacing w:after="0" w:line="240" w:lineRule="auto"/>
        <w:ind w:left="0"/>
        <w:jc w:val="both"/>
        <w:rPr>
          <w:rFonts w:ascii="Noto Sans" w:eastAsia="Times New Roman" w:hAnsi="Noto Sans" w:cs="Noto Sans"/>
          <w:b/>
          <w:lang w:val="es-ES" w:eastAsia="ar-SA"/>
        </w:rPr>
      </w:pPr>
      <w:r w:rsidRPr="00F67397">
        <w:rPr>
          <w:rFonts w:ascii="Noto Sans" w:eastAsia="Times New Roman" w:hAnsi="Noto Sans" w:cs="Noto Sans"/>
          <w:b/>
          <w:lang w:val="es-ES" w:eastAsia="ar-SA"/>
        </w:rPr>
        <w:t xml:space="preserve">INFORMACION ESPECÍFICA DE LA </w:t>
      </w:r>
      <w:r>
        <w:rPr>
          <w:rFonts w:ascii="Noto Sans" w:eastAsia="Times New Roman" w:hAnsi="Noto Sans" w:cs="Noto Sans"/>
          <w:b/>
          <w:lang w:val="es-ES" w:eastAsia="ar-SA"/>
        </w:rPr>
        <w:t>INVESTIGACIÓN DE MERCADO</w:t>
      </w:r>
      <w:r w:rsidRPr="00F67397">
        <w:rPr>
          <w:rFonts w:ascii="Noto Sans" w:eastAsia="Times New Roman" w:hAnsi="Noto Sans" w:cs="Noto Sans"/>
          <w:b/>
          <w:lang w:val="es-ES" w:eastAsia="ar-SA"/>
        </w:rPr>
        <w:t>.</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b/>
          <w:bCs/>
          <w:lang w:eastAsia="ar-SA"/>
        </w:rPr>
      </w:pPr>
      <w:r w:rsidRPr="00F67397">
        <w:rPr>
          <w:rFonts w:ascii="Noto Sans" w:eastAsia="Times New Roman" w:hAnsi="Noto Sans" w:cs="Noto Sans"/>
          <w:b/>
          <w:bCs/>
          <w:lang w:val="es-ES" w:eastAsia="ar-SA"/>
        </w:rPr>
        <w:t xml:space="preserve">CONTRATACION DEL </w:t>
      </w:r>
      <w:r w:rsidRPr="00F67397">
        <w:rPr>
          <w:rFonts w:ascii="Noto Sans" w:eastAsia="Times New Roman" w:hAnsi="Noto Sans" w:cs="Noto Sans"/>
          <w:b/>
          <w:bCs/>
          <w:lang w:val="es-ES_tradnl" w:eastAsia="ar-SA"/>
        </w:rPr>
        <w:t>SERVICIO DE TRASLADO DE PACIENTES Y ACOMPAÑANTES EJERCICIO  2025. (PARTIDAS DESIERTAS).</w:t>
      </w:r>
    </w:p>
    <w:p w:rsidR="00F67397" w:rsidRPr="00F67397" w:rsidRDefault="00F67397" w:rsidP="00F67397">
      <w:pPr>
        <w:suppressAutoHyphens/>
        <w:spacing w:after="0" w:line="240" w:lineRule="auto"/>
        <w:jc w:val="both"/>
        <w:rPr>
          <w:rFonts w:ascii="Noto Sans" w:eastAsia="Times New Roman" w:hAnsi="Noto Sans" w:cs="Noto Sans"/>
          <w:b/>
          <w:lang w:val="es-ES" w:eastAsia="ar-SA"/>
        </w:rPr>
      </w:pPr>
    </w:p>
    <w:p w:rsidR="00F67397" w:rsidRPr="00F67397" w:rsidRDefault="00F67397" w:rsidP="007D76C6">
      <w:pPr>
        <w:numPr>
          <w:ilvl w:val="0"/>
          <w:numId w:val="15"/>
        </w:numPr>
        <w:suppressAutoHyphens/>
        <w:spacing w:after="0" w:line="240" w:lineRule="auto"/>
        <w:ind w:left="0"/>
        <w:jc w:val="both"/>
        <w:rPr>
          <w:rFonts w:ascii="Noto Sans" w:eastAsia="Times New Roman" w:hAnsi="Noto Sans" w:cs="Noto Sans"/>
          <w:b/>
          <w:bCs/>
          <w:lang w:val="es-ES" w:eastAsia="ar-SA"/>
        </w:rPr>
      </w:pPr>
      <w:r w:rsidRPr="00F67397">
        <w:rPr>
          <w:rFonts w:ascii="Noto Sans" w:eastAsia="Times New Roman" w:hAnsi="Noto Sans" w:cs="Noto Sans"/>
          <w:b/>
          <w:bCs/>
          <w:lang w:val="es-ES" w:eastAsia="ar-SA"/>
        </w:rPr>
        <w:t>IDIOMA EN QUE PODRAN PRESENTARSE LAS PROPOSICIONES, LOS ANEXOS TÉCNICOS Y EN SU CASO, LOS FOLLETOS QUE SE ACOMPAÑEN.</w:t>
      </w:r>
    </w:p>
    <w:p w:rsidR="00F67397" w:rsidRPr="00F67397" w:rsidRDefault="00F67397" w:rsidP="00F67397">
      <w:pPr>
        <w:suppressAutoHyphens/>
        <w:autoSpaceDE w:val="0"/>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Las proposiciones deberán presentarse por medios electrónicos, solo en idioma español y dirigido al área convocante.</w:t>
      </w:r>
    </w:p>
    <w:p w:rsidR="00F67397" w:rsidRPr="00F67397" w:rsidRDefault="00F67397" w:rsidP="00F67397">
      <w:pPr>
        <w:suppressAutoHyphens/>
        <w:autoSpaceDE w:val="0"/>
        <w:spacing w:after="0" w:line="240" w:lineRule="auto"/>
        <w:jc w:val="both"/>
        <w:rPr>
          <w:rFonts w:ascii="Noto Sans" w:eastAsia="Times New Roman" w:hAnsi="Noto Sans" w:cs="Noto Sans"/>
          <w:lang w:val="es-ES" w:eastAsia="ar-SA"/>
        </w:rPr>
      </w:pPr>
    </w:p>
    <w:p w:rsidR="00F67397" w:rsidRPr="00F67397" w:rsidRDefault="00F67397" w:rsidP="00F67397">
      <w:pPr>
        <w:suppressAutoHyphens/>
        <w:autoSpaceDE w:val="0"/>
        <w:spacing w:after="0" w:line="240" w:lineRule="auto"/>
        <w:jc w:val="both"/>
        <w:rPr>
          <w:rFonts w:ascii="Noto Sans" w:eastAsia="Times New Roman" w:hAnsi="Noto Sans" w:cs="Noto Sans"/>
          <w:lang w:val="es-ES_tradnl" w:eastAsia="ar-SA"/>
        </w:rPr>
      </w:pPr>
      <w:r w:rsidRPr="00F67397">
        <w:rPr>
          <w:rFonts w:ascii="Noto Sans" w:eastAsia="Times New Roman" w:hAnsi="Noto Sans" w:cs="Noto Sans"/>
          <w:lang w:val="es-ES_tradnl" w:eastAsia="ar-SA"/>
        </w:rPr>
        <w:t>En caso de que los servicios requieran de anexos técnicos, folletos, catálogos y/o fotografías, instructivos o manuales de uso para corroborar las especificaciones, características y calidad de los mismos, éstos deberán presentarse en idioma español.</w:t>
      </w:r>
    </w:p>
    <w:p w:rsidR="00F67397" w:rsidRPr="00F67397" w:rsidRDefault="00F67397" w:rsidP="00F67397">
      <w:pPr>
        <w:suppressAutoHyphens/>
        <w:spacing w:after="0" w:line="192" w:lineRule="exact"/>
        <w:jc w:val="both"/>
        <w:rPr>
          <w:rFonts w:ascii="Noto Sans" w:eastAsia="Times New Roman" w:hAnsi="Noto Sans" w:cs="Noto Sans"/>
          <w:lang w:val="es-ES_tradnl" w:eastAsia="ar-SA"/>
        </w:rPr>
      </w:pPr>
    </w:p>
    <w:p w:rsidR="00F67397" w:rsidRPr="00F67397" w:rsidRDefault="00F67397" w:rsidP="00F67397">
      <w:pPr>
        <w:suppressAutoHyphens/>
        <w:spacing w:after="0" w:line="192" w:lineRule="exact"/>
        <w:jc w:val="both"/>
        <w:rPr>
          <w:rFonts w:ascii="Noto Sans" w:eastAsia="Times New Roman" w:hAnsi="Noto Sans" w:cs="Noto Sans"/>
          <w:lang w:val="es-ES" w:eastAsia="ar-SA"/>
        </w:rPr>
      </w:pPr>
    </w:p>
    <w:p w:rsidR="00F67397" w:rsidRPr="00F67397" w:rsidRDefault="00F67397" w:rsidP="007D76C6">
      <w:pPr>
        <w:numPr>
          <w:ilvl w:val="0"/>
          <w:numId w:val="14"/>
        </w:numPr>
        <w:suppressAutoHyphens/>
        <w:spacing w:after="0" w:line="240" w:lineRule="auto"/>
        <w:ind w:left="0"/>
        <w:jc w:val="both"/>
        <w:rPr>
          <w:rFonts w:ascii="Noto Sans" w:eastAsia="Times New Roman" w:hAnsi="Noto Sans" w:cs="Noto Sans"/>
          <w:b/>
          <w:lang w:val="es-ES" w:eastAsia="ar-SA"/>
        </w:rPr>
      </w:pPr>
      <w:r w:rsidRPr="00F67397">
        <w:rPr>
          <w:rFonts w:ascii="Noto Sans" w:eastAsia="Times New Roman" w:hAnsi="Noto Sans" w:cs="Noto Sans"/>
          <w:b/>
          <w:lang w:val="es-ES" w:eastAsia="ar-SA"/>
        </w:rPr>
        <w:t>DESCRIPCIÓN, UNIDAD Y CANTIDAD.</w:t>
      </w:r>
    </w:p>
    <w:p w:rsidR="00F67397" w:rsidRPr="00F67397" w:rsidRDefault="00F67397" w:rsidP="00F67397">
      <w:pPr>
        <w:suppressAutoHyphens/>
        <w:spacing w:after="0" w:line="240" w:lineRule="auto"/>
        <w:jc w:val="both"/>
        <w:rPr>
          <w:rFonts w:ascii="Noto Sans" w:eastAsia="Times New Roman" w:hAnsi="Noto Sans" w:cs="Noto Sans"/>
          <w:b/>
          <w:lang w:val="es-ES" w:eastAsia="ar-SA"/>
        </w:rPr>
      </w:pPr>
    </w:p>
    <w:p w:rsidR="00F67397" w:rsidRPr="00F67397" w:rsidRDefault="00F67397" w:rsidP="00F67397">
      <w:pPr>
        <w:suppressAutoHyphens/>
        <w:spacing w:after="0" w:line="240" w:lineRule="auto"/>
        <w:jc w:val="both"/>
        <w:rPr>
          <w:rFonts w:ascii="Noto Sans" w:eastAsia="Times New Roman" w:hAnsi="Noto Sans" w:cs="Noto Sans"/>
          <w:b/>
          <w:bCs/>
          <w:lang w:val="es-ES" w:eastAsia="ar-SA"/>
        </w:rPr>
      </w:pPr>
      <w:r w:rsidRPr="00F67397">
        <w:rPr>
          <w:rFonts w:ascii="Noto Sans" w:eastAsia="Times New Roman" w:hAnsi="Noto Sans" w:cs="Noto Sans"/>
          <w:lang w:val="es-ES" w:eastAsia="ar-SA"/>
        </w:rPr>
        <w:t xml:space="preserve">La descripción amplia y detallada de los servicios solicitados, se contempla en el </w:t>
      </w:r>
      <w:r w:rsidRPr="00F67397">
        <w:rPr>
          <w:rFonts w:ascii="Noto Sans" w:eastAsia="Times New Roman" w:hAnsi="Noto Sans" w:cs="Noto Sans"/>
          <w:b/>
          <w:bCs/>
          <w:lang w:val="es-ES" w:eastAsia="ar-SA"/>
        </w:rPr>
        <w:t xml:space="preserve">Anexo 1 “Requerimiento”, </w:t>
      </w:r>
      <w:r w:rsidRPr="00F67397">
        <w:rPr>
          <w:rFonts w:ascii="Noto Sans" w:eastAsia="Times New Roman" w:hAnsi="Noto Sans" w:cs="Noto Sans"/>
          <w:bCs/>
          <w:lang w:val="es-ES" w:eastAsia="ar-SA"/>
        </w:rPr>
        <w:t xml:space="preserve">el cual forma parte integrante de </w:t>
      </w:r>
      <w:r w:rsidRPr="00F67397">
        <w:rPr>
          <w:rFonts w:ascii="Noto Sans" w:eastAsia="Times New Roman" w:hAnsi="Noto Sans" w:cs="Noto Sans"/>
          <w:lang w:val="es-ES" w:eastAsia="ar-SA"/>
        </w:rPr>
        <w:t xml:space="preserve">esta </w:t>
      </w:r>
      <w:proofErr w:type="spellStart"/>
      <w:r>
        <w:rPr>
          <w:rFonts w:ascii="Noto Sans" w:eastAsia="Times New Roman" w:hAnsi="Noto Sans" w:cs="Noto Sans"/>
          <w:lang w:val="es-ES" w:eastAsia="ar-SA"/>
        </w:rPr>
        <w:t>InvestigaciÓN</w:t>
      </w:r>
      <w:proofErr w:type="spellEnd"/>
      <w:r w:rsidRPr="00F67397">
        <w:rPr>
          <w:rFonts w:ascii="Noto Sans" w:eastAsia="Times New Roman" w:hAnsi="Noto Sans" w:cs="Noto Sans"/>
          <w:lang w:val="es-ES" w:eastAsia="ar-SA"/>
        </w:rPr>
        <w:t xml:space="preserve">. </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7D76C6">
      <w:pPr>
        <w:numPr>
          <w:ilvl w:val="1"/>
          <w:numId w:val="14"/>
        </w:numPr>
        <w:suppressAutoHyphens/>
        <w:autoSpaceDE w:val="0"/>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b/>
          <w:lang w:val="es-ES" w:eastAsia="ar-SA"/>
        </w:rPr>
        <w:t>CALIDAD</w:t>
      </w:r>
      <w:r w:rsidRPr="00F67397">
        <w:rPr>
          <w:rFonts w:ascii="Noto Sans" w:eastAsia="Times New Roman" w:hAnsi="Noto Sans" w:cs="Noto Sans"/>
          <w:lang w:val="es-ES" w:eastAsia="ar-SA"/>
        </w:rPr>
        <w:t>.</w:t>
      </w:r>
    </w:p>
    <w:p w:rsidR="00F67397" w:rsidRPr="00F67397" w:rsidRDefault="00F67397" w:rsidP="00F67397">
      <w:pPr>
        <w:suppressAutoHyphens/>
        <w:autoSpaceDE w:val="0"/>
        <w:spacing w:after="0"/>
        <w:ind w:left="720"/>
        <w:jc w:val="both"/>
        <w:rPr>
          <w:rFonts w:ascii="Noto Sans" w:eastAsia="Times New Roman" w:hAnsi="Noto Sans" w:cs="Noto Sans"/>
          <w:lang w:val="es-ES" w:eastAsia="ar-SA"/>
        </w:rPr>
      </w:pPr>
    </w:p>
    <w:p w:rsidR="00F67397" w:rsidRPr="00F67397" w:rsidRDefault="00F67397" w:rsidP="00F67397">
      <w:pPr>
        <w:suppressAutoHyphens/>
        <w:autoSpaceDE w:val="0"/>
        <w:spacing w:after="0"/>
        <w:jc w:val="both"/>
        <w:rPr>
          <w:rFonts w:ascii="Noto Sans" w:eastAsia="Times New Roman" w:hAnsi="Noto Sans" w:cs="Noto Sans"/>
          <w:lang w:val="es-ES" w:eastAsia="ar-SA"/>
        </w:rPr>
      </w:pPr>
      <w:r w:rsidRPr="00F67397">
        <w:rPr>
          <w:rFonts w:ascii="Noto Sans" w:eastAsia="Times New Roman" w:hAnsi="Noto Sans" w:cs="Noto Sans"/>
          <w:lang w:val="es-ES" w:eastAsia="ar-SA"/>
        </w:rPr>
        <w:t>Se solicita dar cumplimiento a la norma NOM-EM-033-SCT-2-2002 para lo cual deberá presentar escrito en formato libre, especificando que cumple lo estipulado en la norma.</w:t>
      </w:r>
    </w:p>
    <w:p w:rsidR="00F67397" w:rsidRPr="00F67397" w:rsidRDefault="00F67397" w:rsidP="00F67397">
      <w:pPr>
        <w:suppressAutoHyphens/>
        <w:autoSpaceDE w:val="0"/>
        <w:spacing w:after="0"/>
        <w:jc w:val="both"/>
        <w:rPr>
          <w:rFonts w:ascii="Noto Sans" w:eastAsia="Times New Roman" w:hAnsi="Noto Sans" w:cs="Noto Sans"/>
          <w:lang w:val="es-ES" w:eastAsia="ar-SA"/>
        </w:rPr>
      </w:pPr>
    </w:p>
    <w:p w:rsidR="00F67397" w:rsidRPr="00F67397" w:rsidRDefault="00F67397" w:rsidP="00F67397">
      <w:pPr>
        <w:suppressAutoHyphens/>
        <w:autoSpaceDE w:val="0"/>
        <w:spacing w:after="0"/>
        <w:jc w:val="both"/>
        <w:rPr>
          <w:rFonts w:ascii="Noto Sans" w:eastAsia="Times New Roman" w:hAnsi="Noto Sans" w:cs="Noto Sans"/>
          <w:b/>
          <w:lang w:val="es-ES" w:eastAsia="ar-SA"/>
        </w:rPr>
      </w:pPr>
      <w:r w:rsidRPr="00F67397">
        <w:rPr>
          <w:rFonts w:ascii="Noto Sans" w:eastAsia="Times New Roman" w:hAnsi="Noto Sans" w:cs="Noto Sans"/>
          <w:b/>
          <w:lang w:val="es-ES" w:eastAsia="ar-SA"/>
        </w:rPr>
        <w:t>2.2 LICENCIAS, PERMISOS, REGISTROS, CERTIFICADOS O AUTORIZACIONES QUE DEBE CUMPLIR O APLICARSE AL BIEN O SERVICIO A CONTRATAR.</w:t>
      </w:r>
    </w:p>
    <w:p w:rsidR="00F67397" w:rsidRPr="00F67397" w:rsidRDefault="00F67397" w:rsidP="00F67397">
      <w:pPr>
        <w:widowControl w:val="0"/>
        <w:suppressAutoHyphens/>
        <w:spacing w:after="0" w:line="240" w:lineRule="auto"/>
        <w:jc w:val="both"/>
        <w:rPr>
          <w:rFonts w:ascii="Noto Sans" w:eastAsia="Times New Roman" w:hAnsi="Noto Sans" w:cs="Noto Sans"/>
          <w:lang w:val="es-ES" w:eastAsia="ar-SA"/>
        </w:rPr>
      </w:pP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a)</w:t>
      </w:r>
      <w:r w:rsidRPr="00F67397">
        <w:rPr>
          <w:rFonts w:ascii="Noto Sans" w:eastAsia="Times New Roman" w:hAnsi="Noto Sans" w:cs="Noto Sans"/>
          <w:lang w:val="es-ES" w:eastAsia="ar-SA"/>
        </w:rPr>
        <w:tab/>
        <w:t>El participante deberá acompañar a su propuesta técnica lo siguiente:</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b)</w:t>
      </w:r>
      <w:r w:rsidRPr="00F67397">
        <w:rPr>
          <w:rFonts w:ascii="Noto Sans" w:eastAsia="Times New Roman" w:hAnsi="Noto Sans" w:cs="Noto Sans"/>
          <w:lang w:val="es-ES" w:eastAsia="ar-SA"/>
        </w:rPr>
        <w:tab/>
        <w:t>Registro Federal de Contribuyentes</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c)</w:t>
      </w:r>
      <w:r w:rsidRPr="00F67397">
        <w:rPr>
          <w:rFonts w:ascii="Noto Sans" w:eastAsia="Times New Roman" w:hAnsi="Noto Sans" w:cs="Noto Sans"/>
          <w:lang w:val="es-ES" w:eastAsia="ar-SA"/>
        </w:rPr>
        <w:tab/>
        <w:t>Copia simple del permiso o concesión vigente otorgado por la Secretaria de Comunicaciones y Transportes, para prestar el servicio de auto transporte federal del autobús o vehículo propuesto para la prestación del servicio.</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d)</w:t>
      </w:r>
      <w:r w:rsidRPr="00F67397">
        <w:rPr>
          <w:rFonts w:ascii="Noto Sans" w:eastAsia="Times New Roman" w:hAnsi="Noto Sans" w:cs="Noto Sans"/>
          <w:lang w:val="es-ES" w:eastAsia="ar-SA"/>
        </w:rPr>
        <w:tab/>
        <w:t xml:space="preserve">Copia simple de la o las tarjetas de </w:t>
      </w:r>
      <w:proofErr w:type="gramStart"/>
      <w:r w:rsidRPr="00F67397">
        <w:rPr>
          <w:rFonts w:ascii="Noto Sans" w:eastAsia="Times New Roman" w:hAnsi="Noto Sans" w:cs="Noto Sans"/>
          <w:lang w:val="es-ES" w:eastAsia="ar-SA"/>
        </w:rPr>
        <w:t>circulación vigentes, correspondientes</w:t>
      </w:r>
      <w:proofErr w:type="gramEnd"/>
      <w:r w:rsidRPr="00F67397">
        <w:rPr>
          <w:rFonts w:ascii="Noto Sans" w:eastAsia="Times New Roman" w:hAnsi="Noto Sans" w:cs="Noto Sans"/>
          <w:lang w:val="es-ES" w:eastAsia="ar-SA"/>
        </w:rPr>
        <w:t xml:space="preserve"> al autobús o vehículo propuesto con los que otorgara el servicio, debidamente autorizadas por la secretaria de Comunicaciones y Transportes.</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lastRenderedPageBreak/>
        <w:t>e)</w:t>
      </w:r>
      <w:r w:rsidRPr="00F67397">
        <w:rPr>
          <w:rFonts w:ascii="Noto Sans" w:eastAsia="Times New Roman" w:hAnsi="Noto Sans" w:cs="Noto Sans"/>
          <w:lang w:val="es-ES" w:eastAsia="ar-SA"/>
        </w:rPr>
        <w:tab/>
        <w:t>Copia simple de la póliza de seguro de viajero de los autobuses o vehículos propuestos para la prestación del servicio, o en su caso copia del fondo de garantía de responsabilidad civil.</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f)</w:t>
      </w:r>
      <w:r w:rsidRPr="00F67397">
        <w:rPr>
          <w:rFonts w:ascii="Noto Sans" w:eastAsia="Times New Roman" w:hAnsi="Noto Sans" w:cs="Noto Sans"/>
          <w:lang w:val="es-ES" w:eastAsia="ar-SA"/>
        </w:rPr>
        <w:tab/>
        <w:t>Copia simple de póliza de seguro de responsabilidad civil por daños a terceros de autobuses o vehículos los vehículos propuestos para la prestación del servicio, o en su caso copia del fondo de garantía de responsabilidad civil.</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g)</w:t>
      </w:r>
      <w:r w:rsidRPr="00F67397">
        <w:rPr>
          <w:rFonts w:ascii="Noto Sans" w:eastAsia="Times New Roman" w:hAnsi="Noto Sans" w:cs="Noto Sans"/>
          <w:lang w:val="es-ES" w:eastAsia="ar-SA"/>
        </w:rPr>
        <w:tab/>
        <w:t>Relación de personal operador de los autobuses anexando fotocopia de su licencia de conducir tipo  federal (Vigente).</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h)</w:t>
      </w:r>
      <w:r w:rsidRPr="00F67397">
        <w:rPr>
          <w:rFonts w:ascii="Noto Sans" w:eastAsia="Times New Roman" w:hAnsi="Noto Sans" w:cs="Noto Sans"/>
          <w:lang w:val="es-ES" w:eastAsia="ar-SA"/>
        </w:rPr>
        <w:tab/>
        <w:t>Copia simple de aptitud psicofísica de los conductores expedido por la SCT.</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i)</w:t>
      </w:r>
      <w:r w:rsidRPr="00F67397">
        <w:rPr>
          <w:rFonts w:ascii="Noto Sans" w:eastAsia="Times New Roman" w:hAnsi="Noto Sans" w:cs="Noto Sans"/>
          <w:lang w:val="es-ES" w:eastAsia="ar-SA"/>
        </w:rPr>
        <w:tab/>
        <w:t>Copia simple del Certificado de baja emisión de contaminantes, vigente emitido por la secretaria de Comunicaciones y Transportes y/o empresas autorizadas.</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j)</w:t>
      </w:r>
      <w:r w:rsidRPr="00F67397">
        <w:rPr>
          <w:rFonts w:ascii="Noto Sans" w:eastAsia="Times New Roman" w:hAnsi="Noto Sans" w:cs="Noto Sans"/>
          <w:lang w:val="es-ES" w:eastAsia="ar-SA"/>
        </w:rPr>
        <w:tab/>
        <w:t>Copia simple para cotejo del Certificado de condiciones Físico-Mecánica, vigente  (en cumplimiento a los avisos que  para tal efecto publique la SCT y a la NOM-068-SCT-2-2000).</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es-ES"/>
        </w:rPr>
      </w:pP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b/>
          <w:lang w:val="es-ES" w:eastAsia="es-ES"/>
        </w:rPr>
      </w:pPr>
      <w:r w:rsidRPr="00F67397">
        <w:rPr>
          <w:rFonts w:ascii="Noto Sans" w:eastAsia="Times New Roman" w:hAnsi="Noto Sans" w:cs="Noto Sans"/>
          <w:b/>
          <w:lang w:val="es-ES" w:eastAsia="es-ES"/>
        </w:rPr>
        <w:t>2.3 FOLLETOS, CATÁLOGOS, FOTOGRAFÍAS</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es-ES"/>
        </w:rPr>
      </w:pP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es-ES"/>
        </w:rPr>
      </w:pPr>
      <w:r w:rsidRPr="00F67397">
        <w:rPr>
          <w:rFonts w:ascii="Noto Sans" w:eastAsia="Times New Roman" w:hAnsi="Noto Sans" w:cs="Noto Sans"/>
          <w:lang w:val="es-ES" w:eastAsia="es-ES"/>
        </w:rPr>
        <w:t>Deberá presentar fotografías de los autobuses o vehículo propuesto para el otorgamiento del servicio, con las características estipuladas en las presentes bases de contratación con las cuales se otorgará el servicio, la omisión de este punto no será causal de desechamiento.</w:t>
      </w:r>
    </w:p>
    <w:p w:rsidR="00F67397" w:rsidRPr="00F67397" w:rsidRDefault="00F67397" w:rsidP="00F67397">
      <w:pPr>
        <w:autoSpaceDE w:val="0"/>
        <w:autoSpaceDN w:val="0"/>
        <w:adjustRightInd w:val="0"/>
        <w:spacing w:after="0" w:line="240" w:lineRule="auto"/>
        <w:ind w:left="284"/>
        <w:jc w:val="both"/>
        <w:rPr>
          <w:rFonts w:ascii="Noto Sans" w:eastAsia="Times New Roman" w:hAnsi="Noto Sans" w:cs="Noto Sans"/>
          <w:lang w:val="es-ES" w:eastAsia="es-ES"/>
        </w:rPr>
      </w:pPr>
    </w:p>
    <w:p w:rsidR="00F67397" w:rsidRPr="00F67397" w:rsidRDefault="00F67397" w:rsidP="007D76C6">
      <w:pPr>
        <w:numPr>
          <w:ilvl w:val="0"/>
          <w:numId w:val="16"/>
        </w:numPr>
        <w:suppressAutoHyphens/>
        <w:autoSpaceDE w:val="0"/>
        <w:spacing w:after="0" w:line="240" w:lineRule="auto"/>
        <w:ind w:left="0"/>
        <w:jc w:val="both"/>
        <w:rPr>
          <w:rFonts w:ascii="Noto Sans" w:eastAsia="Times New Roman" w:hAnsi="Noto Sans" w:cs="Noto Sans"/>
          <w:b/>
          <w:lang w:val="es-ES_tradnl" w:eastAsia="ar-SA"/>
        </w:rPr>
      </w:pPr>
      <w:r w:rsidRPr="00F67397">
        <w:rPr>
          <w:rFonts w:ascii="Noto Sans" w:eastAsia="Times New Roman" w:hAnsi="Noto Sans" w:cs="Noto Sans"/>
          <w:b/>
          <w:lang w:val="es-ES_tradnl" w:eastAsia="ar-SA"/>
        </w:rPr>
        <w:t>MODALIDAD DE LA CONTRATACION:</w:t>
      </w:r>
    </w:p>
    <w:p w:rsidR="00F67397" w:rsidRPr="00F67397" w:rsidRDefault="00F67397" w:rsidP="00F67397">
      <w:pPr>
        <w:suppressAutoHyphens/>
        <w:spacing w:after="0" w:line="240" w:lineRule="auto"/>
        <w:jc w:val="both"/>
        <w:rPr>
          <w:rFonts w:ascii="Noto Sans" w:eastAsia="Times New Roman" w:hAnsi="Noto Sans" w:cs="Noto Sans"/>
          <w:b/>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El Instituto celebrará contrato abierto, mínimos y máximos. 40 % y 100%</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Los contratos serán abie</w:t>
      </w:r>
      <w:r w:rsidR="00546298">
        <w:rPr>
          <w:rFonts w:ascii="Noto Sans" w:eastAsia="Times New Roman" w:hAnsi="Noto Sans" w:cs="Noto Sans"/>
          <w:lang w:val="es-ES" w:eastAsia="ar-SA"/>
        </w:rPr>
        <w:t>rtos en términos del artículo 68</w:t>
      </w:r>
      <w:r w:rsidRPr="00F67397">
        <w:rPr>
          <w:rFonts w:ascii="Noto Sans" w:eastAsia="Times New Roman" w:hAnsi="Noto Sans" w:cs="Noto Sans"/>
          <w:lang w:val="es-ES" w:eastAsia="ar-SA"/>
        </w:rPr>
        <w:t xml:space="preserve"> de la LAASSP y tendrán vigencia de la firma del contrato al 31 de diciembre de 2025.</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 xml:space="preserve">La cantidad máxima indicada en el </w:t>
      </w:r>
      <w:r w:rsidRPr="00F67397">
        <w:rPr>
          <w:rFonts w:ascii="Noto Sans" w:eastAsia="Times New Roman" w:hAnsi="Noto Sans" w:cs="Noto Sans"/>
          <w:b/>
          <w:lang w:val="es-ES" w:eastAsia="ar-SA"/>
        </w:rPr>
        <w:t xml:space="preserve">Anexo 1 “Requerimiento” </w:t>
      </w:r>
      <w:r w:rsidRPr="00F67397">
        <w:rPr>
          <w:rFonts w:ascii="Noto Sans" w:eastAsia="Times New Roman" w:hAnsi="Noto Sans" w:cs="Noto Sans"/>
          <w:lang w:val="es-ES" w:eastAsia="ar-SA"/>
        </w:rPr>
        <w:t>es únicamente como referencia para efectos de cotización y no como compromiso para su realización.</w:t>
      </w:r>
    </w:p>
    <w:p w:rsidR="00F67397" w:rsidRPr="00F67397" w:rsidRDefault="00F67397" w:rsidP="00F67397">
      <w:pPr>
        <w:suppressAutoHyphens/>
        <w:spacing w:after="0" w:line="240" w:lineRule="auto"/>
        <w:jc w:val="both"/>
        <w:rPr>
          <w:rFonts w:ascii="Noto Sans" w:eastAsia="Times New Roman" w:hAnsi="Noto Sans" w:cs="Noto Sans"/>
          <w:u w:val="single"/>
          <w:lang w:val="es-ES" w:eastAsia="ar-SA"/>
        </w:rPr>
      </w:pPr>
    </w:p>
    <w:p w:rsidR="00F67397" w:rsidRPr="00F67397" w:rsidRDefault="00F67397" w:rsidP="00F67397">
      <w:pPr>
        <w:suppressAutoHyphens/>
        <w:spacing w:after="0" w:line="240" w:lineRule="auto"/>
        <w:ind w:hanging="426"/>
        <w:jc w:val="both"/>
        <w:rPr>
          <w:rFonts w:ascii="Noto Sans" w:eastAsia="Times New Roman" w:hAnsi="Noto Sans" w:cs="Noto Sans"/>
          <w:b/>
          <w:lang w:val="es-ES" w:eastAsia="ar-SA"/>
        </w:rPr>
      </w:pPr>
      <w:r w:rsidRPr="00F67397">
        <w:rPr>
          <w:rFonts w:ascii="Noto Sans" w:eastAsia="Times New Roman" w:hAnsi="Noto Sans" w:cs="Noto Sans"/>
          <w:b/>
          <w:lang w:val="es-ES" w:eastAsia="ar-SA"/>
        </w:rPr>
        <w:t>3.1.</w:t>
      </w:r>
      <w:r w:rsidRPr="00F67397">
        <w:rPr>
          <w:rFonts w:ascii="Noto Sans" w:eastAsia="Times New Roman" w:hAnsi="Noto Sans" w:cs="Noto Sans"/>
          <w:b/>
          <w:lang w:val="es-ES" w:eastAsia="ar-SA"/>
        </w:rPr>
        <w:tab/>
        <w:t>TIPO DE ABASTECIMIENTO</w:t>
      </w:r>
    </w:p>
    <w:p w:rsidR="00F67397" w:rsidRPr="00F67397" w:rsidRDefault="00F67397" w:rsidP="00F67397">
      <w:pPr>
        <w:tabs>
          <w:tab w:val="left" w:pos="1134"/>
        </w:tabs>
        <w:suppressAutoHyphens/>
        <w:overflowPunct w:val="0"/>
        <w:autoSpaceDE w:val="0"/>
        <w:spacing w:after="0" w:line="240" w:lineRule="auto"/>
        <w:jc w:val="both"/>
        <w:textAlignment w:val="baseline"/>
        <w:rPr>
          <w:rFonts w:ascii="Noto Sans" w:eastAsia="Times New Roman" w:hAnsi="Noto Sans" w:cs="Noto Sans"/>
          <w:b/>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Para efectos de la presente Convocatoria se requiere de una sola fuente de abastecimiento.</w:t>
      </w:r>
    </w:p>
    <w:p w:rsidR="00F67397" w:rsidRPr="00F67397" w:rsidRDefault="00F67397" w:rsidP="00F67397">
      <w:pPr>
        <w:suppressAutoHyphens/>
        <w:spacing w:after="0" w:line="240" w:lineRule="auto"/>
        <w:jc w:val="both"/>
        <w:rPr>
          <w:rFonts w:ascii="Noto Sans" w:eastAsia="Times New Roman" w:hAnsi="Noto Sans" w:cs="Noto Sans"/>
          <w:color w:val="FF0000"/>
          <w:lang w:val="es-ES" w:eastAsia="ar-SA"/>
        </w:rPr>
      </w:pPr>
    </w:p>
    <w:p w:rsidR="00F67397" w:rsidRPr="00F67397" w:rsidRDefault="00F67397" w:rsidP="00F67397">
      <w:pPr>
        <w:suppressAutoHyphens/>
        <w:spacing w:after="0" w:line="240" w:lineRule="auto"/>
        <w:jc w:val="both"/>
        <w:rPr>
          <w:rFonts w:ascii="Noto Sans" w:eastAsia="Times New Roman" w:hAnsi="Noto Sans" w:cs="Noto Sans"/>
          <w:bCs/>
          <w:lang w:val="es-ES" w:eastAsia="ar-SA"/>
        </w:rPr>
      </w:pPr>
    </w:p>
    <w:p w:rsidR="00F67397" w:rsidRPr="00546298" w:rsidRDefault="00F67397" w:rsidP="007D76C6">
      <w:pPr>
        <w:pStyle w:val="Prrafodelista"/>
        <w:numPr>
          <w:ilvl w:val="0"/>
          <w:numId w:val="16"/>
        </w:numPr>
        <w:suppressAutoHyphens/>
        <w:spacing w:after="0" w:line="240" w:lineRule="auto"/>
        <w:ind w:left="0"/>
        <w:jc w:val="both"/>
        <w:rPr>
          <w:rFonts w:ascii="Noto Sans" w:eastAsia="Times New Roman" w:hAnsi="Noto Sans" w:cs="Noto Sans"/>
          <w:b/>
          <w:bCs/>
          <w:lang w:val="es-ES" w:eastAsia="ar-SA"/>
        </w:rPr>
      </w:pPr>
      <w:r w:rsidRPr="00546298">
        <w:rPr>
          <w:rFonts w:ascii="Noto Sans" w:eastAsia="Times New Roman" w:hAnsi="Noto Sans" w:cs="Noto Sans"/>
          <w:b/>
          <w:bCs/>
          <w:lang w:val="es-ES" w:eastAsia="ar-SA"/>
        </w:rPr>
        <w:t>PROPOSICIONES CONJUNTAS:</w:t>
      </w:r>
    </w:p>
    <w:p w:rsidR="00F67397" w:rsidRPr="00F67397" w:rsidRDefault="00F67397" w:rsidP="00F67397">
      <w:pPr>
        <w:tabs>
          <w:tab w:val="left" w:pos="9868"/>
        </w:tabs>
        <w:suppressAutoHyphens/>
        <w:spacing w:after="0" w:line="240" w:lineRule="auto"/>
        <w:jc w:val="both"/>
        <w:rPr>
          <w:rFonts w:ascii="Noto Sans" w:eastAsia="Times New Roman" w:hAnsi="Noto Sans" w:cs="Noto Sans"/>
          <w:b/>
          <w:bCs/>
          <w:lang w:val="es-ES" w:eastAsia="ar-SA"/>
        </w:rPr>
      </w:pPr>
    </w:p>
    <w:p w:rsidR="00F67397" w:rsidRPr="00F67397" w:rsidRDefault="00F67397" w:rsidP="00F67397">
      <w:pPr>
        <w:tabs>
          <w:tab w:val="left" w:pos="9868"/>
        </w:tabs>
        <w:suppressAutoHyphens/>
        <w:spacing w:after="0" w:line="240" w:lineRule="auto"/>
        <w:jc w:val="both"/>
        <w:rPr>
          <w:rFonts w:ascii="Noto Sans" w:eastAsia="Times New Roman" w:hAnsi="Noto Sans" w:cs="Noto Sans"/>
          <w:bCs/>
          <w:lang w:val="es-ES" w:eastAsia="ar-SA"/>
        </w:rPr>
      </w:pPr>
      <w:r w:rsidRPr="00F67397">
        <w:rPr>
          <w:rFonts w:ascii="Noto Sans" w:eastAsia="Times New Roman" w:hAnsi="Noto Sans" w:cs="Noto Sans"/>
          <w:bCs/>
          <w:lang w:val="es-ES" w:eastAsia="ar-SA"/>
        </w:rPr>
        <w:t>Las personas  interesadas podrán agruparse para presentar una proposición, para tal efecto deberán cubrir los siguientes requisitos:</w:t>
      </w:r>
    </w:p>
    <w:p w:rsidR="00F67397" w:rsidRPr="00F67397" w:rsidRDefault="00F67397" w:rsidP="00F67397">
      <w:pPr>
        <w:tabs>
          <w:tab w:val="left" w:pos="9868"/>
        </w:tabs>
        <w:suppressAutoHyphens/>
        <w:spacing w:after="0" w:line="240" w:lineRule="auto"/>
        <w:jc w:val="both"/>
        <w:rPr>
          <w:rFonts w:ascii="Noto Sans" w:eastAsia="Times New Roman" w:hAnsi="Noto Sans" w:cs="Noto Sans"/>
          <w:b/>
          <w:bCs/>
          <w:lang w:val="es-ES" w:eastAsia="ar-SA"/>
        </w:rPr>
      </w:pPr>
    </w:p>
    <w:p w:rsidR="00F67397" w:rsidRPr="00F67397" w:rsidRDefault="00F67397" w:rsidP="00F67397">
      <w:pPr>
        <w:tabs>
          <w:tab w:val="left" w:pos="10861"/>
        </w:tabs>
        <w:suppressAutoHyphens/>
        <w:spacing w:after="0" w:line="240" w:lineRule="auto"/>
        <w:ind w:left="567" w:hanging="284"/>
        <w:jc w:val="both"/>
        <w:rPr>
          <w:rFonts w:ascii="Noto Sans" w:eastAsia="Times New Roman" w:hAnsi="Noto Sans" w:cs="Noto Sans"/>
          <w:bCs/>
          <w:lang w:val="es-ES" w:eastAsia="ar-SA"/>
        </w:rPr>
      </w:pPr>
      <w:r w:rsidRPr="00F67397">
        <w:rPr>
          <w:rFonts w:ascii="Noto Sans" w:eastAsia="Times New Roman" w:hAnsi="Noto Sans" w:cs="Noto Sans"/>
          <w:b/>
          <w:bCs/>
          <w:lang w:val="es-ES" w:eastAsia="ar-SA"/>
        </w:rPr>
        <w:t>I)</w:t>
      </w:r>
      <w:r w:rsidRPr="00F67397">
        <w:rPr>
          <w:rFonts w:ascii="Noto Sans" w:eastAsia="Times New Roman" w:hAnsi="Noto Sans" w:cs="Noto Sans"/>
          <w:bCs/>
          <w:lang w:val="es-ES" w:eastAsia="ar-SA"/>
        </w:rPr>
        <w:t xml:space="preserve"> Uno de los integrantes podrá presentar el escrito mediante el cual se manifieste el interés en participar en la junta de aclaraciones y en el procedimiento de contratación.</w:t>
      </w:r>
    </w:p>
    <w:p w:rsidR="00F67397" w:rsidRPr="00F67397" w:rsidRDefault="00F67397" w:rsidP="00F67397">
      <w:pPr>
        <w:tabs>
          <w:tab w:val="left" w:pos="10577"/>
        </w:tabs>
        <w:suppressAutoHyphens/>
        <w:spacing w:after="0" w:line="240" w:lineRule="auto"/>
        <w:ind w:left="567"/>
        <w:jc w:val="both"/>
        <w:rPr>
          <w:rFonts w:ascii="Noto Sans" w:eastAsia="Times New Roman" w:hAnsi="Noto Sans" w:cs="Noto Sans"/>
          <w:bCs/>
          <w:lang w:val="es-ES" w:eastAsia="ar-SA"/>
        </w:rPr>
      </w:pPr>
    </w:p>
    <w:p w:rsidR="00F67397" w:rsidRPr="00F67397" w:rsidRDefault="00F67397" w:rsidP="00F67397">
      <w:pPr>
        <w:tabs>
          <w:tab w:val="left" w:pos="10861"/>
        </w:tabs>
        <w:suppressAutoHyphens/>
        <w:spacing w:after="0" w:line="240" w:lineRule="auto"/>
        <w:ind w:left="567" w:hanging="284"/>
        <w:jc w:val="both"/>
        <w:rPr>
          <w:rFonts w:ascii="Noto Sans" w:eastAsia="Times New Roman" w:hAnsi="Noto Sans" w:cs="Noto Sans"/>
          <w:bCs/>
          <w:lang w:val="es-ES" w:eastAsia="ar-SA"/>
        </w:rPr>
      </w:pPr>
      <w:r w:rsidRPr="00F67397">
        <w:rPr>
          <w:rFonts w:ascii="Noto Sans" w:eastAsia="Times New Roman" w:hAnsi="Noto Sans" w:cs="Noto Sans"/>
          <w:b/>
          <w:bCs/>
          <w:lang w:val="es-ES" w:eastAsia="ar-SA"/>
        </w:rPr>
        <w:t>II</w:t>
      </w:r>
      <w:r w:rsidRPr="00F67397">
        <w:rPr>
          <w:rFonts w:ascii="Noto Sans" w:eastAsia="Times New Roman" w:hAnsi="Noto Sans" w:cs="Noto Sans"/>
          <w:bCs/>
          <w:lang w:val="es-ES" w:eastAsia="ar-SA"/>
        </w:rPr>
        <w:t xml:space="preserve">) Los integrantes deberán celebrar en términos de la legislación aplicable un convenio, en el cual se establezcan con precisión los siguientes aspectos, de conformidad con el </w:t>
      </w:r>
      <w:r w:rsidRPr="00F67397">
        <w:rPr>
          <w:rFonts w:ascii="Noto Sans" w:eastAsia="Times New Roman" w:hAnsi="Noto Sans" w:cs="Noto Sans"/>
          <w:b/>
          <w:bCs/>
          <w:lang w:val="es-ES" w:eastAsia="ar-SA"/>
        </w:rPr>
        <w:t xml:space="preserve">Anexo D </w:t>
      </w:r>
      <w:r w:rsidRPr="00F67397">
        <w:rPr>
          <w:rFonts w:ascii="Noto Sans" w:eastAsia="Times New Roman" w:hAnsi="Noto Sans" w:cs="Noto Sans"/>
          <w:bCs/>
          <w:lang w:val="es-ES" w:eastAsia="ar-SA"/>
        </w:rPr>
        <w:t>de las presentes bases.</w:t>
      </w:r>
    </w:p>
    <w:p w:rsidR="00F67397" w:rsidRPr="00F67397" w:rsidRDefault="00F67397" w:rsidP="00F67397">
      <w:pPr>
        <w:tabs>
          <w:tab w:val="left" w:pos="10577"/>
        </w:tabs>
        <w:suppressAutoHyphens/>
        <w:spacing w:after="0" w:line="240" w:lineRule="auto"/>
        <w:ind w:left="709"/>
        <w:jc w:val="both"/>
        <w:rPr>
          <w:rFonts w:ascii="Noto Sans" w:eastAsia="Times New Roman" w:hAnsi="Noto Sans" w:cs="Noto Sans"/>
          <w:bCs/>
          <w:lang w:val="es-ES" w:eastAsia="ar-SA"/>
        </w:rPr>
      </w:pPr>
    </w:p>
    <w:p w:rsidR="00F67397" w:rsidRPr="00F67397" w:rsidRDefault="00F67397" w:rsidP="007D76C6">
      <w:pPr>
        <w:numPr>
          <w:ilvl w:val="0"/>
          <w:numId w:val="17"/>
        </w:numPr>
        <w:tabs>
          <w:tab w:val="left" w:pos="11144"/>
        </w:tabs>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67397" w:rsidRPr="00F67397" w:rsidRDefault="00F67397" w:rsidP="00F67397">
      <w:pPr>
        <w:tabs>
          <w:tab w:val="left" w:pos="11144"/>
        </w:tabs>
        <w:suppressAutoHyphens/>
        <w:spacing w:after="0" w:line="240" w:lineRule="auto"/>
        <w:ind w:left="1008" w:hanging="360"/>
        <w:jc w:val="both"/>
        <w:rPr>
          <w:rFonts w:ascii="Noto Sans" w:eastAsia="Times New Roman" w:hAnsi="Noto Sans" w:cs="Noto Sans"/>
          <w:bCs/>
          <w:lang w:val="es-ES" w:eastAsia="ar-SA"/>
        </w:rPr>
      </w:pPr>
    </w:p>
    <w:p w:rsidR="00F67397" w:rsidRPr="00F67397" w:rsidRDefault="00F67397" w:rsidP="007D76C6">
      <w:pPr>
        <w:numPr>
          <w:ilvl w:val="0"/>
          <w:numId w:val="17"/>
        </w:num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Nombre y domicilio de los representantes de cada una de las personas agrupadas, señalando, en su caso, los datos de las escrituras públicas con las que acrediten las facultades de representación;</w:t>
      </w:r>
    </w:p>
    <w:p w:rsidR="00F67397" w:rsidRPr="00F67397" w:rsidRDefault="00F67397" w:rsidP="00F67397">
      <w:pPr>
        <w:tabs>
          <w:tab w:val="left" w:pos="11144"/>
        </w:tabs>
        <w:suppressAutoHyphens/>
        <w:spacing w:after="0" w:line="240" w:lineRule="auto"/>
        <w:ind w:left="1008" w:hanging="360"/>
        <w:jc w:val="both"/>
        <w:rPr>
          <w:rFonts w:ascii="Noto Sans" w:eastAsia="Times New Roman" w:hAnsi="Noto Sans" w:cs="Noto Sans"/>
          <w:bCs/>
          <w:lang w:val="es-ES_tradnl" w:eastAsia="ar-SA"/>
        </w:rPr>
      </w:pPr>
    </w:p>
    <w:p w:rsidR="00F67397" w:rsidRPr="00F67397" w:rsidRDefault="00F67397" w:rsidP="007D76C6">
      <w:pPr>
        <w:numPr>
          <w:ilvl w:val="0"/>
          <w:numId w:val="17"/>
        </w:num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Designación de un representante común, otorgándole poder amplio y suficiente, para atender todo lo relacionado con la proposición y con el procedimiento de licitación pública;</w:t>
      </w:r>
    </w:p>
    <w:p w:rsidR="00F67397" w:rsidRPr="00F67397" w:rsidRDefault="00F67397" w:rsidP="00F67397">
      <w:pPr>
        <w:tabs>
          <w:tab w:val="left" w:pos="2356"/>
        </w:tabs>
        <w:spacing w:after="101" w:line="216" w:lineRule="atLeast"/>
        <w:ind w:left="1008" w:hanging="360"/>
        <w:jc w:val="both"/>
        <w:rPr>
          <w:rFonts w:ascii="Noto Sans" w:eastAsia="Times New Roman" w:hAnsi="Noto Sans" w:cs="Noto Sans"/>
          <w:lang w:val="es-ES" w:eastAsia="ar-SA"/>
        </w:rPr>
      </w:pPr>
    </w:p>
    <w:p w:rsidR="00F67397" w:rsidRPr="00F67397" w:rsidRDefault="00F67397" w:rsidP="007D76C6">
      <w:pPr>
        <w:numPr>
          <w:ilvl w:val="0"/>
          <w:numId w:val="17"/>
        </w:num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Descripción de las partes objeto del contrato que corresponderá cumplir a cada persona integrante, así como la manera en que se exigirá el cumplimiento de las obligaciones, y</w:t>
      </w:r>
    </w:p>
    <w:p w:rsidR="00F67397" w:rsidRPr="00F67397" w:rsidRDefault="00F67397" w:rsidP="00F67397">
      <w:pPr>
        <w:tabs>
          <w:tab w:val="left" w:pos="2356"/>
        </w:tabs>
        <w:spacing w:after="101" w:line="216" w:lineRule="atLeast"/>
        <w:ind w:left="1008" w:hanging="360"/>
        <w:jc w:val="both"/>
        <w:rPr>
          <w:rFonts w:ascii="Noto Sans" w:eastAsia="Times New Roman" w:hAnsi="Noto Sans" w:cs="Noto Sans"/>
          <w:lang w:val="es-ES" w:eastAsia="ar-SA"/>
        </w:rPr>
      </w:pPr>
    </w:p>
    <w:p w:rsidR="00F67397" w:rsidRPr="00F67397" w:rsidRDefault="00F67397" w:rsidP="007D76C6">
      <w:pPr>
        <w:numPr>
          <w:ilvl w:val="0"/>
          <w:numId w:val="17"/>
        </w:num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67397" w:rsidRPr="00F67397" w:rsidRDefault="00F67397" w:rsidP="00F67397">
      <w:pPr>
        <w:tabs>
          <w:tab w:val="left" w:pos="9868"/>
        </w:tabs>
        <w:suppressAutoHyphens/>
        <w:spacing w:after="0" w:line="240" w:lineRule="auto"/>
        <w:ind w:hanging="284"/>
        <w:jc w:val="both"/>
        <w:rPr>
          <w:rFonts w:ascii="Noto Sans" w:eastAsia="Times New Roman" w:hAnsi="Noto Sans" w:cs="Noto Sans"/>
          <w:bCs/>
          <w:lang w:val="es-ES_tradnl" w:eastAsia="ar-SA"/>
        </w:rPr>
      </w:pPr>
    </w:p>
    <w:p w:rsidR="00F67397" w:rsidRPr="00F67397" w:rsidRDefault="00F67397" w:rsidP="007D76C6">
      <w:pPr>
        <w:numPr>
          <w:ilvl w:val="0"/>
          <w:numId w:val="16"/>
        </w:numPr>
        <w:suppressAutoHyphens/>
        <w:spacing w:after="0" w:line="240" w:lineRule="auto"/>
        <w:jc w:val="both"/>
        <w:rPr>
          <w:rFonts w:ascii="Noto Sans" w:eastAsia="Times New Roman" w:hAnsi="Noto Sans" w:cs="Noto Sans"/>
          <w:b/>
          <w:bCs/>
          <w:lang w:val="es-ES" w:eastAsia="ar-SA"/>
        </w:rPr>
      </w:pPr>
      <w:r w:rsidRPr="00F67397">
        <w:rPr>
          <w:rFonts w:ascii="Noto Sans" w:eastAsia="Times New Roman" w:hAnsi="Noto Sans" w:cs="Noto Sans"/>
          <w:b/>
          <w:lang w:val="es-ES" w:eastAsia="ar-SA"/>
        </w:rPr>
        <w:t xml:space="preserve">DOCUMENTOS </w:t>
      </w:r>
      <w:r w:rsidRPr="00F67397">
        <w:rPr>
          <w:rFonts w:ascii="Noto Sans" w:eastAsia="Times New Roman" w:hAnsi="Noto Sans" w:cs="Noto Sans"/>
          <w:b/>
          <w:bCs/>
          <w:lang w:val="es-ES" w:eastAsia="ar-SA"/>
        </w:rPr>
        <w:t xml:space="preserve">QUE DEBERÁN PRESENTAR QUIENES DESEEN PARTICIPAR EN LA </w:t>
      </w:r>
      <w:r w:rsidR="00546298">
        <w:rPr>
          <w:rFonts w:ascii="Noto Sans" w:eastAsia="Times New Roman" w:hAnsi="Noto Sans" w:cs="Noto Sans"/>
          <w:b/>
          <w:bCs/>
          <w:lang w:val="es-ES" w:eastAsia="ar-SA"/>
        </w:rPr>
        <w:t>PRESENTE INVESTIGACIÓN DE MERCADO</w:t>
      </w:r>
      <w:r w:rsidRPr="00F67397">
        <w:rPr>
          <w:rFonts w:ascii="Noto Sans" w:eastAsia="Times New Roman" w:hAnsi="Noto Sans" w:cs="Noto Sans"/>
          <w:b/>
          <w:bCs/>
          <w:lang w:val="es-ES" w:eastAsia="ar-SA"/>
        </w:rPr>
        <w:t xml:space="preserve">, RELATIVO A LA PROPOSICION </w:t>
      </w:r>
      <w:r w:rsidR="00546298">
        <w:rPr>
          <w:rFonts w:ascii="Noto Sans" w:eastAsia="Times New Roman" w:hAnsi="Noto Sans" w:cs="Noto Sans"/>
          <w:b/>
          <w:bCs/>
          <w:lang w:val="es-ES" w:eastAsia="ar-SA"/>
        </w:rPr>
        <w:t>LEGAL</w:t>
      </w:r>
      <w:r w:rsidRPr="00F67397">
        <w:rPr>
          <w:rFonts w:ascii="Noto Sans" w:eastAsia="Times New Roman" w:hAnsi="Noto Sans" w:cs="Noto Sans"/>
          <w:b/>
          <w:bCs/>
          <w:lang w:val="es-ES" w:eastAsia="ar-SA"/>
        </w:rPr>
        <w:t xml:space="preserve">. </w:t>
      </w:r>
    </w:p>
    <w:p w:rsidR="00F67397" w:rsidRPr="00F67397" w:rsidRDefault="00F67397" w:rsidP="00F67397">
      <w:pPr>
        <w:suppressAutoHyphens/>
        <w:spacing w:after="0" w:line="240" w:lineRule="auto"/>
        <w:jc w:val="both"/>
        <w:rPr>
          <w:rFonts w:ascii="Noto Sans" w:eastAsia="Times New Roman" w:hAnsi="Noto Sans" w:cs="Noto Sans"/>
          <w:b/>
          <w:bCs/>
          <w:lang w:val="es-ES" w:eastAsia="ar-SA"/>
        </w:rPr>
      </w:pPr>
    </w:p>
    <w:p w:rsidR="00F67397" w:rsidRPr="00F67397" w:rsidRDefault="00F67397" w:rsidP="00F67397">
      <w:pPr>
        <w:spacing w:after="0" w:line="240" w:lineRule="auto"/>
        <w:jc w:val="both"/>
        <w:rPr>
          <w:rFonts w:ascii="Noto Sans" w:eastAsia="Times New Roman" w:hAnsi="Noto Sans" w:cs="Noto Sans"/>
          <w:lang w:val="es-ES_tradnl" w:eastAsia="ar-SA"/>
        </w:rPr>
      </w:pPr>
      <w:r w:rsidRPr="00F67397">
        <w:rPr>
          <w:rFonts w:ascii="Noto Sans" w:eastAsia="Times New Roman" w:hAnsi="Noto Sans" w:cs="Noto Sans"/>
          <w:lang w:val="es-ES_tradnl" w:eastAsia="ar-SA"/>
        </w:rPr>
        <w:t xml:space="preserve">Los licitantes que participen </w:t>
      </w:r>
      <w:r w:rsidR="00546298">
        <w:rPr>
          <w:rFonts w:ascii="Noto Sans" w:eastAsia="Times New Roman" w:hAnsi="Noto Sans" w:cs="Noto Sans"/>
          <w:lang w:val="es-ES_tradnl" w:eastAsia="ar-SA"/>
        </w:rPr>
        <w:t>deben enviar en correo electrónico su documentación</w:t>
      </w:r>
      <w:r w:rsidRPr="00F67397">
        <w:rPr>
          <w:rFonts w:ascii="Noto Sans" w:eastAsia="Times New Roman" w:hAnsi="Noto Sans" w:cs="Noto Sans"/>
          <w:lang w:val="es-ES_tradnl" w:eastAsia="ar-SA"/>
        </w:rPr>
        <w:t xml:space="preserve"> (proposiciones electrónicas), en caso de escanear imágenes, formatos u otro tipo de do</w:t>
      </w:r>
      <w:r w:rsidR="00546298">
        <w:rPr>
          <w:rFonts w:ascii="Noto Sans" w:eastAsia="Times New Roman" w:hAnsi="Noto Sans" w:cs="Noto Sans"/>
          <w:lang w:val="es-ES_tradnl" w:eastAsia="ar-SA"/>
        </w:rPr>
        <w:t>cumentos,  deberán ser anexados.</w:t>
      </w:r>
    </w:p>
    <w:p w:rsidR="00F67397" w:rsidRPr="00F67397" w:rsidRDefault="00F67397" w:rsidP="00F67397">
      <w:pPr>
        <w:spacing w:after="0" w:line="240" w:lineRule="auto"/>
        <w:jc w:val="both"/>
        <w:rPr>
          <w:rFonts w:ascii="Noto Sans" w:eastAsia="Times New Roman" w:hAnsi="Noto Sans" w:cs="Noto Sans"/>
          <w:lang w:val="es-ES_tradnl" w:eastAsia="ar-SA"/>
        </w:rPr>
      </w:pPr>
    </w:p>
    <w:p w:rsidR="00F67397" w:rsidRPr="00F67397" w:rsidRDefault="00F67397" w:rsidP="007D76C6">
      <w:pPr>
        <w:numPr>
          <w:ilvl w:val="0"/>
          <w:numId w:val="18"/>
        </w:numPr>
        <w:suppressAutoHyphens/>
        <w:spacing w:after="0" w:line="240" w:lineRule="auto"/>
        <w:jc w:val="both"/>
        <w:rPr>
          <w:rFonts w:ascii="Noto Sans" w:eastAsia="Calibri" w:hAnsi="Noto Sans" w:cs="Noto Sans"/>
          <w:lang w:eastAsia="es-ES"/>
        </w:rPr>
      </w:pPr>
      <w:r w:rsidRPr="00F67397">
        <w:rPr>
          <w:rFonts w:ascii="Noto Sans" w:eastAsia="Calibri" w:hAnsi="Noto Sans" w:cs="Noto Sans"/>
          <w:lang w:eastAsia="es-ES"/>
        </w:rPr>
        <w:t>Una declaración firmada en forma autógrafa por el propio licitante o su representante legal, por el que manifieste bajo protesta de decir verdad, no encontrarse en alguno de los supuestos e</w:t>
      </w:r>
      <w:r w:rsidR="000B0153">
        <w:rPr>
          <w:rFonts w:ascii="Noto Sans" w:eastAsia="Calibri" w:hAnsi="Noto Sans" w:cs="Noto Sans"/>
          <w:lang w:eastAsia="es-ES"/>
        </w:rPr>
        <w:t xml:space="preserve">stablecidos por los artículos 71 y 90 de </w:t>
      </w:r>
      <w:r w:rsidRPr="00F67397">
        <w:rPr>
          <w:rFonts w:ascii="Noto Sans" w:eastAsia="Calibri" w:hAnsi="Noto Sans" w:cs="Noto Sans"/>
          <w:lang w:eastAsia="es-ES"/>
        </w:rPr>
        <w:t xml:space="preserve">la LAASSP. conforme al </w:t>
      </w:r>
      <w:r w:rsidRPr="00F67397">
        <w:rPr>
          <w:rFonts w:ascii="Noto Sans" w:eastAsia="Calibri" w:hAnsi="Noto Sans" w:cs="Noto Sans"/>
          <w:b/>
          <w:lang w:eastAsia="es-ES"/>
        </w:rPr>
        <w:t>Anexo A,</w:t>
      </w:r>
      <w:r w:rsidRPr="00F67397">
        <w:rPr>
          <w:rFonts w:ascii="Noto Sans" w:eastAsia="Calibri" w:hAnsi="Noto Sans" w:cs="Noto Sans"/>
          <w:lang w:eastAsia="es-ES"/>
        </w:rPr>
        <w:t xml:space="preserve">  de las presentes bases.</w:t>
      </w:r>
    </w:p>
    <w:p w:rsidR="00F67397" w:rsidRPr="00F67397" w:rsidRDefault="00F67397" w:rsidP="007D76C6">
      <w:pPr>
        <w:numPr>
          <w:ilvl w:val="0"/>
          <w:numId w:val="18"/>
        </w:numPr>
        <w:suppressAutoHyphens/>
        <w:autoSpaceDE w:val="0"/>
        <w:spacing w:after="0" w:line="240" w:lineRule="auto"/>
        <w:jc w:val="both"/>
        <w:rPr>
          <w:rFonts w:ascii="Noto Sans" w:eastAsia="Calibri" w:hAnsi="Noto Sans" w:cs="Noto Sans"/>
          <w:lang w:val="es-ES_tradnl" w:eastAsia="es-ES"/>
        </w:rPr>
      </w:pPr>
      <w:r w:rsidRPr="00F67397">
        <w:rPr>
          <w:rFonts w:ascii="Noto Sans" w:eastAsia="Calibri" w:hAnsi="Noto Sans" w:cs="Noto Sans"/>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67397">
        <w:rPr>
          <w:rFonts w:ascii="Noto Sans" w:eastAsia="Calibri" w:hAnsi="Noto Sans" w:cs="Noto Sans"/>
          <w:b/>
          <w:lang w:val="es-ES_tradnl" w:eastAsia="es-ES"/>
        </w:rPr>
        <w:t>Anexo A,</w:t>
      </w:r>
      <w:r w:rsidRPr="00F67397">
        <w:rPr>
          <w:rFonts w:ascii="Noto Sans" w:eastAsia="Calibri" w:hAnsi="Noto Sans" w:cs="Noto Sans"/>
          <w:lang w:val="es-ES_tradnl" w:eastAsia="es-ES"/>
        </w:rPr>
        <w:t xml:space="preserve">  de las presentes bases.</w:t>
      </w:r>
    </w:p>
    <w:p w:rsidR="00F67397" w:rsidRPr="00F67397" w:rsidRDefault="00F67397" w:rsidP="007D76C6">
      <w:pPr>
        <w:numPr>
          <w:ilvl w:val="0"/>
          <w:numId w:val="18"/>
        </w:numPr>
        <w:suppressAutoHyphens/>
        <w:autoSpaceDE w:val="0"/>
        <w:spacing w:after="0" w:line="240" w:lineRule="auto"/>
        <w:jc w:val="both"/>
        <w:rPr>
          <w:rFonts w:ascii="Noto Sans" w:eastAsia="Calibri" w:hAnsi="Noto Sans" w:cs="Noto Sans"/>
          <w:lang w:val="es-ES_tradnl" w:eastAsia="es-ES"/>
        </w:rPr>
      </w:pPr>
      <w:r w:rsidRPr="00F67397">
        <w:rPr>
          <w:rFonts w:ascii="Noto Sans" w:eastAsia="Calibri" w:hAnsi="Noto Sans" w:cs="Noto Sans"/>
          <w:lang w:val="es-ES_tradnl" w:eastAsia="es-ES"/>
        </w:rPr>
        <w:lastRenderedPageBreak/>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F67397">
        <w:rPr>
          <w:rFonts w:ascii="Noto Sans" w:eastAsia="Calibri" w:hAnsi="Noto Sans" w:cs="Noto Sans"/>
          <w:b/>
          <w:bCs/>
          <w:lang w:val="es-ES_tradnl" w:eastAsia="es-ES"/>
        </w:rPr>
        <w:t xml:space="preserve">Anexo B </w:t>
      </w:r>
      <w:r w:rsidRPr="00F67397">
        <w:rPr>
          <w:rFonts w:ascii="Noto Sans" w:eastAsia="Calibri" w:hAnsi="Noto Sans" w:cs="Noto Sans"/>
          <w:lang w:val="es-ES_tradnl" w:eastAsia="es-ES"/>
        </w:rPr>
        <w:t xml:space="preserve"> de las presentes bases.</w:t>
      </w:r>
    </w:p>
    <w:p w:rsidR="00F67397" w:rsidRPr="00F67397" w:rsidRDefault="00F67397" w:rsidP="007D76C6">
      <w:pPr>
        <w:numPr>
          <w:ilvl w:val="0"/>
          <w:numId w:val="18"/>
        </w:numPr>
        <w:suppressAutoHyphens/>
        <w:autoSpaceDE w:val="0"/>
        <w:spacing w:after="0" w:line="240" w:lineRule="auto"/>
        <w:jc w:val="both"/>
        <w:rPr>
          <w:rFonts w:ascii="Noto Sans" w:eastAsia="Calibri" w:hAnsi="Noto Sans" w:cs="Noto Sans"/>
          <w:lang w:val="es-ES_tradnl" w:eastAsia="es-ES"/>
        </w:rPr>
      </w:pPr>
      <w:r w:rsidRPr="00F67397">
        <w:rPr>
          <w:rFonts w:ascii="Noto Sans" w:eastAsia="Calibri" w:hAnsi="Noto Sans" w:cs="Noto Sans"/>
          <w:lang w:val="es-ES_tradnl"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F67397">
        <w:rPr>
          <w:rFonts w:ascii="Noto Sans" w:eastAsia="Calibri" w:hAnsi="Noto Sans" w:cs="Noto Sans"/>
          <w:b/>
          <w:lang w:val="es-ES_tradnl" w:eastAsia="es-ES"/>
        </w:rPr>
        <w:t>Anexo D</w:t>
      </w:r>
      <w:r w:rsidRPr="00F67397">
        <w:rPr>
          <w:rFonts w:ascii="Noto Sans" w:eastAsia="Calibri" w:hAnsi="Noto Sans" w:cs="Noto Sans"/>
          <w:lang w:val="es-ES_tradnl" w:eastAsia="es-ES"/>
        </w:rPr>
        <w:t>,  de las presentes bases.</w:t>
      </w:r>
    </w:p>
    <w:p w:rsidR="00F67397" w:rsidRPr="00F67397" w:rsidRDefault="00F67397" w:rsidP="007D76C6">
      <w:pPr>
        <w:numPr>
          <w:ilvl w:val="0"/>
          <w:numId w:val="18"/>
        </w:numPr>
        <w:suppressAutoHyphens/>
        <w:autoSpaceDE w:val="0"/>
        <w:spacing w:after="0" w:line="240" w:lineRule="auto"/>
        <w:jc w:val="both"/>
        <w:rPr>
          <w:rFonts w:ascii="Noto Sans" w:eastAsia="Calibri" w:hAnsi="Noto Sans" w:cs="Noto Sans"/>
          <w:b/>
          <w:lang w:val="es-ES_tradnl" w:eastAsia="es-ES"/>
        </w:rPr>
      </w:pPr>
      <w:r w:rsidRPr="00F67397">
        <w:rPr>
          <w:rFonts w:ascii="Noto Sans" w:eastAsia="Calibri" w:hAnsi="Noto Sans" w:cs="Noto Sans"/>
          <w:lang w:val="es-ES_tradnl" w:eastAsia="es-ES"/>
        </w:rPr>
        <w:t xml:space="preserve">Escrito bajo protesta de decir verdad en formato libre donde manifieste ser de nacionalidad mexicana en términos del artículo 35 del Reglamento de la Ley de Adquisiciones, Arrendamientos y Servicios del Sector Público. </w:t>
      </w:r>
      <w:r w:rsidRPr="00F67397">
        <w:rPr>
          <w:rFonts w:ascii="Noto Sans" w:eastAsia="Calibri" w:hAnsi="Noto Sans" w:cs="Noto Sans"/>
          <w:b/>
          <w:lang w:val="es-ES_tradnl" w:eastAsia="es-ES"/>
        </w:rPr>
        <w:t>ANEXO C.</w:t>
      </w:r>
    </w:p>
    <w:p w:rsidR="00F67397" w:rsidRPr="00F67397" w:rsidRDefault="00F67397" w:rsidP="00F67397">
      <w:pPr>
        <w:suppressAutoHyphens/>
        <w:autoSpaceDE w:val="0"/>
        <w:spacing w:after="0" w:line="240" w:lineRule="auto"/>
        <w:ind w:left="426"/>
        <w:jc w:val="both"/>
        <w:rPr>
          <w:rFonts w:ascii="Noto Sans" w:eastAsia="Calibri" w:hAnsi="Noto Sans" w:cs="Noto Sans"/>
          <w:lang w:val="es-ES_tradnl" w:eastAsia="es-ES"/>
        </w:rPr>
      </w:pPr>
    </w:p>
    <w:p w:rsidR="00F67397" w:rsidRPr="00F67397" w:rsidRDefault="00546298" w:rsidP="00F67397">
      <w:pPr>
        <w:suppressAutoHyphens/>
        <w:spacing w:after="0" w:line="240" w:lineRule="auto"/>
        <w:jc w:val="both"/>
        <w:rPr>
          <w:rFonts w:ascii="Noto Sans" w:eastAsia="Calibri" w:hAnsi="Noto Sans" w:cs="Noto Sans"/>
          <w:lang w:val="es-ES_tradnl" w:eastAsia="es-ES"/>
        </w:rPr>
      </w:pPr>
      <w:r>
        <w:rPr>
          <w:rFonts w:ascii="Noto Sans" w:eastAsia="Calibri" w:hAnsi="Noto Sans" w:cs="Noto Sans"/>
          <w:b/>
          <w:lang w:val="es-ES_tradnl" w:eastAsia="es-ES"/>
        </w:rPr>
        <w:t>5</w:t>
      </w:r>
      <w:r w:rsidR="00F67397" w:rsidRPr="00F67397">
        <w:rPr>
          <w:rFonts w:ascii="Noto Sans" w:eastAsia="Calibri" w:hAnsi="Noto Sans" w:cs="Noto Sans"/>
          <w:b/>
          <w:lang w:val="es-ES_tradnl" w:eastAsia="es-ES"/>
        </w:rPr>
        <w:t>A.</w:t>
      </w:r>
      <w:r w:rsidR="00F67397" w:rsidRPr="00F67397">
        <w:rPr>
          <w:rFonts w:ascii="Noto Sans" w:eastAsia="Calibri" w:hAnsi="Noto Sans" w:cs="Noto Sans"/>
          <w:lang w:val="es-ES_tradnl" w:eastAsia="es-ES"/>
        </w:rPr>
        <w:t xml:space="preserve">  Además de considerar los aspectos siguientes:</w:t>
      </w:r>
    </w:p>
    <w:p w:rsidR="00F67397" w:rsidRPr="00F67397" w:rsidRDefault="00F67397" w:rsidP="00F67397">
      <w:pPr>
        <w:suppressAutoHyphens/>
        <w:spacing w:after="120" w:line="240" w:lineRule="auto"/>
        <w:rPr>
          <w:rFonts w:ascii="Noto Sans" w:eastAsia="Calibri" w:hAnsi="Noto Sans" w:cs="Noto Sans"/>
          <w:lang w:val="es-ES_tradnl" w:eastAsia="es-ES"/>
        </w:rPr>
      </w:pPr>
    </w:p>
    <w:p w:rsidR="00F67397" w:rsidRPr="00F67397" w:rsidRDefault="00F67397" w:rsidP="007D76C6">
      <w:pPr>
        <w:numPr>
          <w:ilvl w:val="0"/>
          <w:numId w:val="13"/>
        </w:numPr>
        <w:suppressAutoHyphens/>
        <w:spacing w:after="0" w:line="240" w:lineRule="auto"/>
        <w:ind w:left="426" w:hanging="284"/>
        <w:jc w:val="both"/>
        <w:rPr>
          <w:rFonts w:ascii="Noto Sans" w:eastAsia="Calibri" w:hAnsi="Noto Sans" w:cs="Noto Sans"/>
          <w:lang w:val="es-ES_tradnl" w:eastAsia="es-ES"/>
        </w:rPr>
      </w:pPr>
      <w:r w:rsidRPr="00F67397">
        <w:rPr>
          <w:rFonts w:ascii="Noto Sans" w:eastAsia="Calibri" w:hAnsi="Noto Sans" w:cs="Noto Sans"/>
          <w:lang w:val="es-ES_tradnl" w:eastAsia="es-ES"/>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F67397" w:rsidRPr="00F67397" w:rsidRDefault="00F67397" w:rsidP="007D76C6">
      <w:pPr>
        <w:numPr>
          <w:ilvl w:val="0"/>
          <w:numId w:val="13"/>
        </w:numPr>
        <w:suppressAutoHyphens/>
        <w:spacing w:after="0" w:line="240" w:lineRule="auto"/>
        <w:ind w:left="426" w:hanging="284"/>
        <w:jc w:val="both"/>
        <w:rPr>
          <w:rFonts w:ascii="Noto Sans" w:eastAsia="Calibri" w:hAnsi="Noto Sans" w:cs="Noto Sans"/>
          <w:lang w:val="es-ES_tradnl" w:eastAsia="es-ES"/>
        </w:rPr>
      </w:pPr>
      <w:r w:rsidRPr="00F67397">
        <w:rPr>
          <w:rFonts w:ascii="Noto Sans" w:eastAsia="Calibri" w:hAnsi="Noto Sans" w:cs="Noto Sans"/>
          <w:lang w:val="es-ES_tradnl" w:eastAsia="es-ES"/>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F67397" w:rsidRPr="00F67397" w:rsidRDefault="00F67397" w:rsidP="007D76C6">
      <w:pPr>
        <w:numPr>
          <w:ilvl w:val="0"/>
          <w:numId w:val="13"/>
        </w:numPr>
        <w:suppressAutoHyphens/>
        <w:spacing w:after="0" w:line="240" w:lineRule="auto"/>
        <w:ind w:left="426" w:hanging="284"/>
        <w:jc w:val="both"/>
        <w:rPr>
          <w:rFonts w:ascii="Noto Sans" w:eastAsia="Calibri" w:hAnsi="Noto Sans" w:cs="Noto Sans"/>
          <w:lang w:val="es-ES_tradnl" w:eastAsia="es-ES"/>
        </w:rPr>
      </w:pPr>
      <w:r w:rsidRPr="00F67397">
        <w:rPr>
          <w:rFonts w:ascii="Noto Sans" w:eastAsia="Calibri" w:hAnsi="Noto Sans" w:cs="Noto Sans"/>
          <w:lang w:val="es-ES_tradnl" w:eastAsia="es-ES"/>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F67397" w:rsidRPr="00F67397" w:rsidRDefault="00F67397" w:rsidP="007D76C6">
      <w:pPr>
        <w:numPr>
          <w:ilvl w:val="0"/>
          <w:numId w:val="13"/>
        </w:numPr>
        <w:suppressAutoHyphens/>
        <w:spacing w:after="0" w:line="240" w:lineRule="auto"/>
        <w:ind w:left="426" w:hanging="284"/>
        <w:jc w:val="both"/>
        <w:rPr>
          <w:rFonts w:ascii="Noto Sans" w:eastAsia="Calibri" w:hAnsi="Noto Sans" w:cs="Noto Sans"/>
          <w:lang w:val="es-ES_tradnl" w:eastAsia="es-ES"/>
        </w:rPr>
      </w:pPr>
      <w:r w:rsidRPr="00F67397">
        <w:rPr>
          <w:rFonts w:ascii="Noto Sans" w:eastAsia="Calibri" w:hAnsi="Noto Sans" w:cs="Noto Sans"/>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F67397" w:rsidRPr="00F67397" w:rsidRDefault="00F67397" w:rsidP="00F67397">
      <w:pPr>
        <w:tabs>
          <w:tab w:val="left" w:pos="2160"/>
        </w:tabs>
        <w:suppressAutoHyphens/>
        <w:spacing w:after="0" w:line="240" w:lineRule="auto"/>
        <w:ind w:left="426"/>
        <w:jc w:val="both"/>
        <w:rPr>
          <w:rFonts w:ascii="Noto Sans" w:eastAsia="Calibri" w:hAnsi="Noto Sans" w:cs="Noto Sans"/>
          <w:lang w:val="es-ES_tradnl" w:eastAsia="es-ES"/>
        </w:rPr>
      </w:pPr>
      <w:r w:rsidRPr="00F67397">
        <w:rPr>
          <w:rFonts w:ascii="Noto Sans" w:eastAsia="Calibri" w:hAnsi="Noto Sans" w:cs="Noto Sans"/>
          <w:lang w:val="es-ES_tradnl" w:eastAsia="es-ES"/>
        </w:rPr>
        <w:t>Se precisa que para efectos de foliado, la propuesta técnica comprende además del formato que debe presentar el licitante como propuesta técnica y que se requiere en el 6.2 inciso III) de estas bases, la demás documentación y requisitos que se establecen en estas bases.</w:t>
      </w:r>
    </w:p>
    <w:p w:rsidR="00F67397" w:rsidRPr="00F67397" w:rsidRDefault="00F67397" w:rsidP="00F67397">
      <w:pPr>
        <w:autoSpaceDE w:val="0"/>
        <w:autoSpaceDN w:val="0"/>
        <w:adjustRightInd w:val="0"/>
        <w:spacing w:after="0" w:line="240" w:lineRule="auto"/>
        <w:rPr>
          <w:rFonts w:ascii="Noto Sans" w:eastAsia="Calibri" w:hAnsi="Noto Sans" w:cs="Noto Sans"/>
          <w:lang w:val="es-ES_tradnl" w:eastAsia="es-ES"/>
        </w:rPr>
      </w:pPr>
    </w:p>
    <w:p w:rsidR="00F67397" w:rsidRPr="00F67397" w:rsidRDefault="00546298" w:rsidP="00546298">
      <w:pPr>
        <w:suppressAutoHyphens/>
        <w:spacing w:after="0" w:line="240" w:lineRule="auto"/>
        <w:ind w:left="180"/>
        <w:jc w:val="both"/>
        <w:rPr>
          <w:rFonts w:ascii="Noto Sans" w:eastAsia="Times New Roman" w:hAnsi="Noto Sans" w:cs="Noto Sans"/>
          <w:b/>
          <w:bCs/>
          <w:lang w:val="es-ES" w:eastAsia="ar-SA"/>
        </w:rPr>
      </w:pPr>
      <w:r>
        <w:rPr>
          <w:rFonts w:ascii="Noto Sans" w:eastAsia="Times New Roman" w:hAnsi="Noto Sans" w:cs="Noto Sans"/>
          <w:b/>
          <w:bCs/>
          <w:lang w:val="es-ES" w:eastAsia="ar-SA"/>
        </w:rPr>
        <w:t xml:space="preserve">5.1- </w:t>
      </w:r>
      <w:r w:rsidR="00F67397" w:rsidRPr="00F67397">
        <w:rPr>
          <w:rFonts w:ascii="Noto Sans" w:eastAsia="Times New Roman" w:hAnsi="Noto Sans" w:cs="Noto Sans"/>
          <w:b/>
          <w:bCs/>
          <w:lang w:val="es-ES" w:eastAsia="ar-SA"/>
        </w:rPr>
        <w:t>DOCUMENTACIÓN COMPLEMENTARIA:</w:t>
      </w:r>
    </w:p>
    <w:p w:rsidR="00F67397" w:rsidRPr="00F67397" w:rsidRDefault="00F67397" w:rsidP="00F67397">
      <w:pPr>
        <w:suppressAutoHyphens/>
        <w:spacing w:after="0" w:line="240" w:lineRule="auto"/>
        <w:jc w:val="both"/>
        <w:rPr>
          <w:rFonts w:ascii="Noto Sans" w:eastAsia="Times New Roman" w:hAnsi="Noto Sans" w:cs="Noto Sans"/>
          <w:b/>
          <w:bC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La documentación complementaria que deberá presentar el licitante, es la siguiente:</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 xml:space="preserve"> </w:t>
      </w:r>
    </w:p>
    <w:p w:rsidR="00F67397" w:rsidRPr="00F67397" w:rsidRDefault="00F67397" w:rsidP="007D76C6">
      <w:pPr>
        <w:numPr>
          <w:ilvl w:val="2"/>
          <w:numId w:val="10"/>
        </w:numPr>
        <w:suppressAutoHyphens/>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lastRenderedPageBreak/>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F67397" w:rsidRPr="00F67397" w:rsidRDefault="00F67397" w:rsidP="007D76C6">
      <w:pPr>
        <w:numPr>
          <w:ilvl w:val="2"/>
          <w:numId w:val="10"/>
        </w:numPr>
        <w:suppressAutoHyphens/>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Acta constitutiva para el caso que el participante sea Persona Moral de lo contrario Acta de Nacimiento si es Persona Física.</w:t>
      </w:r>
    </w:p>
    <w:p w:rsidR="00F67397" w:rsidRPr="00F67397" w:rsidRDefault="00F67397" w:rsidP="007D76C6">
      <w:pPr>
        <w:numPr>
          <w:ilvl w:val="2"/>
          <w:numId w:val="10"/>
        </w:numPr>
        <w:suppressAutoHyphens/>
        <w:spacing w:after="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 xml:space="preserve">Opinión positiva y vigente del SAT IMSS e </w:t>
      </w:r>
      <w:proofErr w:type="spellStart"/>
      <w:r w:rsidRPr="00F67397">
        <w:rPr>
          <w:rFonts w:ascii="Noto Sans" w:eastAsia="Times New Roman" w:hAnsi="Noto Sans" w:cs="Noto Sans"/>
          <w:lang w:val="es-ES" w:eastAsia="ar-SA"/>
        </w:rPr>
        <w:t>Infonavit</w:t>
      </w:r>
      <w:proofErr w:type="spellEnd"/>
      <w:r w:rsidRPr="00F67397">
        <w:rPr>
          <w:rFonts w:ascii="Noto Sans" w:eastAsia="Times New Roman" w:hAnsi="Noto Sans" w:cs="Noto Sans"/>
          <w:lang w:val="es-ES" w:eastAsia="ar-SA"/>
        </w:rPr>
        <w:t>.</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12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En el caso de resultar adjudicado y No cuente con Número de Proveedor IMSS, deberá anexar los documentos siguientes:</w:t>
      </w:r>
    </w:p>
    <w:p w:rsidR="00F67397" w:rsidRPr="00F67397" w:rsidRDefault="00F67397" w:rsidP="00F67397">
      <w:pPr>
        <w:suppressAutoHyphens/>
        <w:spacing w:after="12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 xml:space="preserve">  </w:t>
      </w:r>
    </w:p>
    <w:p w:rsidR="00F67397" w:rsidRPr="00F67397" w:rsidRDefault="00F67397" w:rsidP="00F67397">
      <w:pPr>
        <w:suppressAutoHyphens/>
        <w:spacing w:after="12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w:t>
      </w:r>
      <w:r w:rsidRPr="00F67397">
        <w:rPr>
          <w:rFonts w:ascii="Noto Sans" w:eastAsia="Times New Roman" w:hAnsi="Noto Sans" w:cs="Noto Sans"/>
          <w:lang w:val="es-ES" w:eastAsia="ar-SA"/>
        </w:rPr>
        <w:tab/>
        <w:t>Registro Federal de Contribuyentes. (RFC).</w:t>
      </w:r>
    </w:p>
    <w:p w:rsidR="00F67397" w:rsidRPr="00F67397" w:rsidRDefault="00F67397" w:rsidP="00F67397">
      <w:pPr>
        <w:suppressAutoHyphens/>
        <w:spacing w:after="12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w:t>
      </w:r>
      <w:r w:rsidRPr="00F67397">
        <w:rPr>
          <w:rFonts w:ascii="Noto Sans" w:eastAsia="Times New Roman" w:hAnsi="Noto Sans" w:cs="Noto Sans"/>
          <w:lang w:val="es-ES" w:eastAsia="ar-SA"/>
        </w:rPr>
        <w:tab/>
        <w:t>Comprobante de domicilio.</w:t>
      </w:r>
    </w:p>
    <w:p w:rsidR="00F67397" w:rsidRPr="00F67397" w:rsidRDefault="00F67397" w:rsidP="00F67397">
      <w:pPr>
        <w:suppressAutoHyphens/>
        <w:spacing w:after="12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w:t>
      </w:r>
      <w:r w:rsidRPr="00F67397">
        <w:rPr>
          <w:rFonts w:ascii="Noto Sans" w:eastAsia="Times New Roman" w:hAnsi="Noto Sans" w:cs="Noto Sans"/>
          <w:lang w:val="es-ES" w:eastAsia="ar-SA"/>
        </w:rPr>
        <w:tab/>
        <w:t>Credencial de elector de representante legal.</w:t>
      </w:r>
    </w:p>
    <w:p w:rsidR="00F67397" w:rsidRPr="00F67397" w:rsidRDefault="00F67397" w:rsidP="00F67397">
      <w:pPr>
        <w:suppressAutoHyphens/>
        <w:spacing w:after="12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w:t>
      </w:r>
      <w:r w:rsidRPr="00F67397">
        <w:rPr>
          <w:rFonts w:ascii="Noto Sans" w:eastAsia="Times New Roman" w:hAnsi="Noto Sans" w:cs="Noto Sans"/>
          <w:lang w:val="es-ES" w:eastAsia="ar-SA"/>
        </w:rPr>
        <w:tab/>
        <w:t>CURP</w:t>
      </w:r>
    </w:p>
    <w:p w:rsidR="00F67397" w:rsidRPr="00F67397" w:rsidRDefault="00F67397" w:rsidP="00F67397">
      <w:pPr>
        <w:suppressAutoHyphens/>
        <w:spacing w:after="120" w:line="240" w:lineRule="auto"/>
        <w:ind w:left="284"/>
        <w:jc w:val="both"/>
        <w:rPr>
          <w:rFonts w:ascii="Noto Sans" w:eastAsia="Times New Roman" w:hAnsi="Noto Sans" w:cs="Noto Sans"/>
          <w:lang w:val="es-ES" w:eastAsia="ar-SA"/>
        </w:rPr>
      </w:pPr>
      <w:r w:rsidRPr="00F67397">
        <w:rPr>
          <w:rFonts w:ascii="Noto Sans" w:eastAsia="Times New Roman" w:hAnsi="Noto Sans" w:cs="Noto Sans"/>
          <w:lang w:val="es-ES" w:eastAsia="ar-SA"/>
        </w:rPr>
        <w:t>•</w:t>
      </w:r>
      <w:r w:rsidRPr="00F67397">
        <w:rPr>
          <w:rFonts w:ascii="Noto Sans" w:eastAsia="Times New Roman" w:hAnsi="Noto Sans" w:cs="Noto Sans"/>
          <w:lang w:val="es-ES" w:eastAsia="ar-SA"/>
        </w:rPr>
        <w:tab/>
        <w:t>Estados financieros de los últimos dos meses. (</w:t>
      </w:r>
      <w:proofErr w:type="gramStart"/>
      <w:r w:rsidRPr="00F67397">
        <w:rPr>
          <w:rFonts w:ascii="Noto Sans" w:eastAsia="Times New Roman" w:hAnsi="Noto Sans" w:cs="Noto Sans"/>
          <w:lang w:val="es-ES" w:eastAsia="ar-SA"/>
        </w:rPr>
        <w:t>balance</w:t>
      </w:r>
      <w:proofErr w:type="gramEnd"/>
      <w:r w:rsidRPr="00F67397">
        <w:rPr>
          <w:rFonts w:ascii="Noto Sans" w:eastAsia="Times New Roman" w:hAnsi="Noto Sans" w:cs="Noto Sans"/>
          <w:lang w:val="es-ES" w:eastAsia="ar-SA"/>
        </w:rPr>
        <w:t xml:space="preserve"> general y estado de resultados).</w:t>
      </w:r>
    </w:p>
    <w:p w:rsidR="00F67397" w:rsidRPr="00F67397" w:rsidRDefault="00F67397" w:rsidP="00F67397">
      <w:pPr>
        <w:suppressAutoHyphens/>
        <w:spacing w:after="0" w:line="240" w:lineRule="auto"/>
        <w:ind w:left="284"/>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546298" w:rsidP="00F67397">
      <w:pPr>
        <w:suppressAutoHyphens/>
        <w:spacing w:after="0" w:line="240" w:lineRule="auto"/>
        <w:ind w:hanging="426"/>
        <w:jc w:val="both"/>
        <w:rPr>
          <w:rFonts w:ascii="Noto Sans" w:eastAsia="Times New Roman" w:hAnsi="Noto Sans" w:cs="Noto Sans"/>
          <w:b/>
          <w:bCs/>
          <w:lang w:val="es-ES" w:eastAsia="ar-SA"/>
        </w:rPr>
      </w:pPr>
      <w:r>
        <w:rPr>
          <w:rFonts w:ascii="Noto Sans" w:eastAsia="Times New Roman" w:hAnsi="Noto Sans" w:cs="Noto Sans"/>
          <w:b/>
          <w:bCs/>
          <w:lang w:val="es-ES" w:eastAsia="ar-SA"/>
        </w:rPr>
        <w:t>5</w:t>
      </w:r>
      <w:r w:rsidR="00F67397" w:rsidRPr="00F67397">
        <w:rPr>
          <w:rFonts w:ascii="Noto Sans" w:eastAsia="Times New Roman" w:hAnsi="Noto Sans" w:cs="Noto Sans"/>
          <w:b/>
          <w:bCs/>
          <w:lang w:val="es-ES" w:eastAsia="ar-SA"/>
        </w:rPr>
        <w:t>.2</w:t>
      </w:r>
      <w:r w:rsidR="00F67397" w:rsidRPr="00F67397">
        <w:rPr>
          <w:rFonts w:ascii="Noto Sans" w:eastAsia="Times New Roman" w:hAnsi="Noto Sans" w:cs="Noto Sans"/>
          <w:b/>
          <w:bCs/>
          <w:lang w:val="es-ES" w:eastAsia="ar-SA"/>
        </w:rPr>
        <w:tab/>
        <w:t>PROPOSICIÓN TÉCNICA:</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La proposición técnica deberá contener la siguiente documentación:</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7D76C6">
      <w:pPr>
        <w:numPr>
          <w:ilvl w:val="2"/>
          <w:numId w:val="9"/>
        </w:numPr>
        <w:suppressAutoHyphens/>
        <w:autoSpaceDE w:val="0"/>
        <w:spacing w:after="120" w:line="240" w:lineRule="auto"/>
        <w:ind w:left="426" w:hanging="142"/>
        <w:jc w:val="both"/>
        <w:rPr>
          <w:rFonts w:ascii="Noto Sans" w:eastAsia="Times New Roman" w:hAnsi="Noto Sans" w:cs="Noto Sans"/>
          <w:lang w:val="es-ES_tradnl" w:eastAsia="ar-SA"/>
        </w:rPr>
      </w:pPr>
      <w:r w:rsidRPr="00F67397">
        <w:rPr>
          <w:rFonts w:ascii="Noto Sans" w:eastAsia="Times New Roman" w:hAnsi="Noto Sans" w:cs="Noto Sans"/>
          <w:lang w:val="es-ES_tradnl" w:eastAsia="ar-SA"/>
        </w:rPr>
        <w:t xml:space="preserve">Descripción amplia y detallada de los bienes ofertados, cumpliendo estrictamente con lo señalado en el </w:t>
      </w:r>
      <w:r w:rsidRPr="00F67397">
        <w:rPr>
          <w:rFonts w:ascii="Noto Sans" w:eastAsia="Times New Roman" w:hAnsi="Noto Sans" w:cs="Noto Sans"/>
          <w:b/>
          <w:bCs/>
          <w:lang w:val="es-ES_tradnl" w:eastAsia="ar-SA"/>
        </w:rPr>
        <w:t xml:space="preserve">Anexo 1, </w:t>
      </w:r>
      <w:r w:rsidRPr="00F67397">
        <w:rPr>
          <w:rFonts w:ascii="Noto Sans" w:eastAsia="Times New Roman" w:hAnsi="Noto Sans" w:cs="Noto Sans"/>
          <w:bCs/>
          <w:lang w:val="es-ES_tradnl" w:eastAsia="ar-SA"/>
        </w:rPr>
        <w:t xml:space="preserve">el cual forma parte </w:t>
      </w:r>
      <w:r w:rsidRPr="00F67397">
        <w:rPr>
          <w:rFonts w:ascii="Noto Sans" w:eastAsia="Times New Roman" w:hAnsi="Noto Sans" w:cs="Noto Sans"/>
          <w:lang w:val="es-ES_tradnl" w:eastAsia="ar-SA"/>
        </w:rPr>
        <w:t>de estas bases.</w:t>
      </w:r>
    </w:p>
    <w:p w:rsidR="00F67397" w:rsidRPr="00F67397" w:rsidRDefault="00F67397" w:rsidP="007D76C6">
      <w:pPr>
        <w:numPr>
          <w:ilvl w:val="2"/>
          <w:numId w:val="9"/>
        </w:numPr>
        <w:suppressAutoHyphens/>
        <w:autoSpaceDE w:val="0"/>
        <w:spacing w:after="120" w:line="240" w:lineRule="auto"/>
        <w:ind w:left="426" w:hanging="142"/>
        <w:jc w:val="both"/>
        <w:rPr>
          <w:rFonts w:ascii="Noto Sans" w:eastAsia="Times New Roman" w:hAnsi="Noto Sans" w:cs="Noto Sans"/>
          <w:lang w:val="es-ES_tradnl" w:eastAsia="ar-SA"/>
        </w:rPr>
      </w:pPr>
      <w:r w:rsidRPr="00F67397">
        <w:rPr>
          <w:rFonts w:ascii="Noto Sans" w:eastAsia="Times New Roman" w:hAnsi="Noto Sans" w:cs="Noto Sans"/>
          <w:lang w:val="es-ES_tradnl" w:eastAsia="ar-SA"/>
        </w:rPr>
        <w:t xml:space="preserve">Documentos descritos en el numeral </w:t>
      </w:r>
      <w:r w:rsidRPr="00F67397">
        <w:rPr>
          <w:rFonts w:ascii="Noto Sans" w:eastAsia="Times New Roman" w:hAnsi="Noto Sans" w:cs="Noto Sans"/>
          <w:b/>
          <w:lang w:val="es-ES_tradnl" w:eastAsia="ar-SA"/>
        </w:rPr>
        <w:t>2.1</w:t>
      </w:r>
      <w:r w:rsidRPr="00F67397">
        <w:rPr>
          <w:rFonts w:ascii="Noto Sans" w:eastAsia="Times New Roman" w:hAnsi="Noto Sans" w:cs="Noto Sans"/>
          <w:lang w:val="es-ES_tradnl" w:eastAsia="ar-SA"/>
        </w:rPr>
        <w:t xml:space="preserve"> de las presentes bases, según corresponda.</w:t>
      </w:r>
    </w:p>
    <w:p w:rsidR="00F67397" w:rsidRPr="00F67397" w:rsidRDefault="00F67397" w:rsidP="007D76C6">
      <w:pPr>
        <w:numPr>
          <w:ilvl w:val="2"/>
          <w:numId w:val="9"/>
        </w:numPr>
        <w:suppressAutoHyphens/>
        <w:spacing w:after="0" w:line="240" w:lineRule="auto"/>
        <w:rPr>
          <w:rFonts w:ascii="Noto Sans" w:eastAsia="Times New Roman" w:hAnsi="Noto Sans" w:cs="Noto Sans"/>
          <w:lang w:val="es-ES_tradnl" w:eastAsia="ar-SA"/>
        </w:rPr>
      </w:pPr>
      <w:r w:rsidRPr="00F67397">
        <w:rPr>
          <w:rFonts w:ascii="Noto Sans" w:eastAsia="Times New Roman" w:hAnsi="Noto Sans" w:cs="Noto Sans"/>
          <w:lang w:val="es-ES_tradnl" w:eastAsia="ar-SA"/>
        </w:rPr>
        <w:t xml:space="preserve">Documentos indicados en el numeral </w:t>
      </w:r>
      <w:r w:rsidRPr="00F67397">
        <w:rPr>
          <w:rFonts w:ascii="Noto Sans" w:eastAsia="Times New Roman" w:hAnsi="Noto Sans" w:cs="Noto Sans"/>
          <w:b/>
          <w:lang w:val="es-ES_tradnl" w:eastAsia="ar-SA"/>
        </w:rPr>
        <w:t>2.2,</w:t>
      </w:r>
      <w:r w:rsidRPr="00F67397">
        <w:rPr>
          <w:rFonts w:ascii="Noto Sans" w:eastAsia="Times New Roman" w:hAnsi="Noto Sans" w:cs="Noto Sans"/>
          <w:lang w:val="es-ES_tradnl" w:eastAsia="ar-SA"/>
        </w:rPr>
        <w:t xml:space="preserve"> de las presentes bases, según corresponda.</w:t>
      </w:r>
    </w:p>
    <w:p w:rsidR="00F67397" w:rsidRPr="00F67397" w:rsidRDefault="00F67397" w:rsidP="007D76C6">
      <w:pPr>
        <w:numPr>
          <w:ilvl w:val="2"/>
          <w:numId w:val="9"/>
        </w:numPr>
        <w:suppressAutoHyphens/>
        <w:spacing w:after="0" w:line="240" w:lineRule="auto"/>
        <w:rPr>
          <w:rFonts w:ascii="Noto Sans" w:eastAsia="Times New Roman" w:hAnsi="Noto Sans" w:cs="Noto Sans"/>
          <w:lang w:val="es-ES_tradnl" w:eastAsia="ar-SA"/>
        </w:rPr>
      </w:pPr>
      <w:r w:rsidRPr="00F67397">
        <w:rPr>
          <w:rFonts w:ascii="Noto Sans" w:eastAsia="Times New Roman" w:hAnsi="Noto Sans" w:cs="Noto Sans"/>
          <w:lang w:val="es-ES_tradnl" w:eastAsia="ar-SA"/>
        </w:rPr>
        <w:t xml:space="preserve">Documentos indicados en el numeral </w:t>
      </w:r>
      <w:r w:rsidRPr="00F67397">
        <w:rPr>
          <w:rFonts w:ascii="Noto Sans" w:eastAsia="Times New Roman" w:hAnsi="Noto Sans" w:cs="Noto Sans"/>
          <w:b/>
          <w:lang w:val="es-ES_tradnl" w:eastAsia="ar-SA"/>
        </w:rPr>
        <w:t>2.3,</w:t>
      </w:r>
      <w:r w:rsidRPr="00F67397">
        <w:rPr>
          <w:rFonts w:ascii="Noto Sans" w:eastAsia="Times New Roman" w:hAnsi="Noto Sans" w:cs="Noto Sans"/>
          <w:lang w:val="es-ES_tradnl" w:eastAsia="ar-SA"/>
        </w:rPr>
        <w:t xml:space="preserve"> de las presentes bases, según corresponda.</w:t>
      </w:r>
    </w:p>
    <w:p w:rsidR="00F67397" w:rsidRPr="00F67397" w:rsidRDefault="00F67397" w:rsidP="00F67397">
      <w:pPr>
        <w:suppressAutoHyphens/>
        <w:autoSpaceDE w:val="0"/>
        <w:spacing w:after="0" w:line="240" w:lineRule="auto"/>
        <w:jc w:val="both"/>
        <w:rPr>
          <w:rFonts w:ascii="Noto Sans" w:eastAsia="Times New Roman" w:hAnsi="Noto Sans" w:cs="Noto Sans"/>
          <w:bCs/>
          <w:lang w:val="es-ES_tradnl" w:eastAsia="ar-SA"/>
        </w:rPr>
      </w:pPr>
    </w:p>
    <w:p w:rsidR="00F67397" w:rsidRPr="00546298" w:rsidRDefault="00F67397" w:rsidP="007D76C6">
      <w:pPr>
        <w:pStyle w:val="Prrafodelista"/>
        <w:numPr>
          <w:ilvl w:val="1"/>
          <w:numId w:val="16"/>
        </w:numPr>
        <w:suppressAutoHyphens/>
        <w:spacing w:after="0" w:line="240" w:lineRule="auto"/>
        <w:jc w:val="both"/>
        <w:rPr>
          <w:rFonts w:ascii="Noto Sans" w:eastAsia="Times New Roman" w:hAnsi="Noto Sans" w:cs="Noto Sans"/>
          <w:bCs/>
          <w:lang w:val="es-ES" w:eastAsia="ar-SA"/>
        </w:rPr>
      </w:pPr>
      <w:r w:rsidRPr="00546298">
        <w:rPr>
          <w:rFonts w:ascii="Noto Sans" w:eastAsia="Times New Roman" w:hAnsi="Noto Sans" w:cs="Noto Sans"/>
          <w:b/>
          <w:bCs/>
          <w:lang w:val="es-ES" w:eastAsia="ar-SA"/>
        </w:rPr>
        <w:t>PROPOSICION ECONÓMICA</w:t>
      </w:r>
      <w:r w:rsidRPr="00546298">
        <w:rPr>
          <w:rFonts w:ascii="Noto Sans" w:eastAsia="Times New Roman" w:hAnsi="Noto Sans" w:cs="Noto Sans"/>
          <w:bCs/>
          <w:lang w:val="es-ES" w:eastAsia="ar-SA"/>
        </w:rPr>
        <w:t>:</w:t>
      </w:r>
    </w:p>
    <w:p w:rsidR="00F67397" w:rsidRPr="00F67397" w:rsidRDefault="00F67397" w:rsidP="00F67397">
      <w:pPr>
        <w:suppressAutoHyphens/>
        <w:spacing w:after="0" w:line="240" w:lineRule="auto"/>
        <w:jc w:val="both"/>
        <w:rPr>
          <w:rFonts w:ascii="Noto Sans" w:eastAsia="Times New Roman" w:hAnsi="Noto Sans" w:cs="Noto Sans"/>
          <w:highlight w:val="yellow"/>
          <w:lang w:val="es-ES" w:eastAsia="ar-SA"/>
        </w:rPr>
      </w:pPr>
    </w:p>
    <w:p w:rsidR="00F67397" w:rsidRPr="00F67397" w:rsidRDefault="00F67397" w:rsidP="00F67397">
      <w:pPr>
        <w:suppressAutoHyphens/>
        <w:spacing w:after="0" w:line="240" w:lineRule="auto"/>
        <w:jc w:val="both"/>
        <w:rPr>
          <w:rFonts w:ascii="Noto Sans" w:eastAsia="Times New Roman" w:hAnsi="Noto Sans" w:cs="Noto Sans"/>
          <w:b/>
          <w:lang w:val="es-ES" w:eastAsia="ar-SA"/>
        </w:rPr>
      </w:pPr>
      <w:r w:rsidRPr="00F67397">
        <w:rPr>
          <w:rFonts w:ascii="Noto Sans" w:eastAsia="Times New Roman" w:hAnsi="Noto Sans" w:cs="Noto Sans"/>
          <w:lang w:val="es-ES" w:eastAsia="ar-SA"/>
        </w:rPr>
        <w:t xml:space="preserve">La proposición económica, deberá contener la cotización de los servicios ofertados,  conforme al </w:t>
      </w:r>
      <w:r w:rsidRPr="00F67397">
        <w:rPr>
          <w:rFonts w:ascii="Noto Sans" w:eastAsia="Times New Roman" w:hAnsi="Noto Sans" w:cs="Noto Sans"/>
          <w:b/>
          <w:bCs/>
          <w:lang w:val="es-ES" w:eastAsia="ar-SA"/>
        </w:rPr>
        <w:t xml:space="preserve">Anexo 3 </w:t>
      </w:r>
      <w:r w:rsidRPr="00F67397">
        <w:rPr>
          <w:rFonts w:ascii="Noto Sans" w:eastAsia="Times New Roman" w:hAnsi="Noto Sans" w:cs="Noto Sans"/>
          <w:lang w:val="es-ES" w:eastAsia="ar-SA"/>
        </w:rPr>
        <w:t>el cual forma parte de las presentes bases.</w:t>
      </w:r>
      <w:r w:rsidRPr="00F67397">
        <w:rPr>
          <w:rFonts w:ascii="Noto Sans" w:eastAsia="Times New Roman" w:hAnsi="Noto Sans" w:cs="Noto Sans"/>
          <w:b/>
          <w:lang w:val="es-ES" w:eastAsia="ar-SA"/>
        </w:rPr>
        <w:t xml:space="preserve"> </w:t>
      </w:r>
    </w:p>
    <w:p w:rsidR="00F67397" w:rsidRPr="00F67397" w:rsidRDefault="00F67397" w:rsidP="00F67397">
      <w:pPr>
        <w:suppressAutoHyphens/>
        <w:spacing w:after="0" w:line="240" w:lineRule="auto"/>
        <w:jc w:val="both"/>
        <w:rPr>
          <w:rFonts w:ascii="Noto Sans" w:eastAsia="Times New Roman" w:hAnsi="Noto Sans" w:cs="Noto Sans"/>
          <w:b/>
          <w:lang w:val="es-ES" w:eastAsia="ar-SA"/>
        </w:rPr>
      </w:pPr>
    </w:p>
    <w:p w:rsidR="00F67397" w:rsidRPr="00F67397" w:rsidRDefault="00F67397" w:rsidP="00F67397">
      <w:pPr>
        <w:suppressAutoHyphens/>
        <w:spacing w:after="0" w:line="240" w:lineRule="auto"/>
        <w:jc w:val="both"/>
        <w:rPr>
          <w:rFonts w:ascii="Noto Sans" w:eastAsia="Times New Roman" w:hAnsi="Noto Sans" w:cs="Noto Sans"/>
          <w:b/>
          <w:lang w:val="es-ES" w:eastAsia="ar-SA"/>
        </w:rPr>
      </w:pPr>
      <w:r w:rsidRPr="00F67397">
        <w:rPr>
          <w:rFonts w:ascii="Noto Sans" w:eastAsia="Times New Roman" w:hAnsi="Noto Sans" w:cs="Noto Sans"/>
          <w:b/>
          <w:lang w:val="es-ES" w:eastAsia="ar-SA"/>
        </w:rPr>
        <w:t>SE REQUIERE SEA ANEXADO ADEMÁS DE FORMATO PDF, EL ARCHIVO EN FORMATO EXCEL, CON LA FINALIDAD DE AGILIZAR LA CAPTURA DE LAS PROPUESTAS, CABE SEÑALAR QUE LA OMISIÓN DE ESTA SOLICITUD NO ES CAUSAL DE DESECHAMIENTO.</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lastRenderedPageBreak/>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eastAsia="ar-SA"/>
        </w:rPr>
        <w:t>Los licitantes deberán expresar textualmente en sus propuestas, que los precios ofertados no sufrirán cambio alguno durante la vigencia del contrato</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5619EC" w:rsidP="00F67397">
      <w:pPr>
        <w:suppressAutoHyphens/>
        <w:spacing w:after="0" w:line="240" w:lineRule="auto"/>
        <w:ind w:hanging="426"/>
        <w:rPr>
          <w:rFonts w:ascii="Noto Sans" w:eastAsia="Times New Roman" w:hAnsi="Noto Sans" w:cs="Noto Sans"/>
          <w:b/>
          <w:bCs/>
          <w:lang w:val="es-ES" w:eastAsia="ar-SA"/>
        </w:rPr>
      </w:pPr>
      <w:r>
        <w:rPr>
          <w:rFonts w:ascii="Noto Sans" w:eastAsia="Times New Roman" w:hAnsi="Noto Sans" w:cs="Noto Sans"/>
          <w:b/>
          <w:bCs/>
          <w:lang w:val="es-ES" w:eastAsia="ar-SA"/>
        </w:rPr>
        <w:t>6</w:t>
      </w:r>
      <w:r w:rsidR="00F67397" w:rsidRPr="00F67397">
        <w:rPr>
          <w:rFonts w:ascii="Noto Sans" w:eastAsia="Times New Roman" w:hAnsi="Noto Sans" w:cs="Noto Sans"/>
          <w:b/>
          <w:bCs/>
          <w:lang w:val="es-ES" w:eastAsia="ar-SA"/>
        </w:rPr>
        <w:t>.</w:t>
      </w:r>
      <w:r w:rsidR="00F67397" w:rsidRPr="00F67397">
        <w:rPr>
          <w:rFonts w:ascii="Noto Sans" w:eastAsia="Times New Roman" w:hAnsi="Noto Sans" w:cs="Noto Sans"/>
          <w:b/>
          <w:bCs/>
          <w:lang w:val="es-ES" w:eastAsia="ar-SA"/>
        </w:rPr>
        <w:tab/>
        <w:t>CAUSAS DE DESECHAMIENTO.</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F67397">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Se desecharán las proposiciones de los licitantes que incurran en uno o varios de los siguientes supuestos:</w:t>
      </w:r>
    </w:p>
    <w:p w:rsidR="00F67397" w:rsidRPr="00F67397" w:rsidRDefault="00F67397" w:rsidP="00F67397">
      <w:pPr>
        <w:suppressAutoHyphens/>
        <w:spacing w:after="0" w:line="240" w:lineRule="auto"/>
        <w:jc w:val="both"/>
        <w:rPr>
          <w:rFonts w:ascii="Noto Sans" w:eastAsia="Times New Roman" w:hAnsi="Noto Sans" w:cs="Noto Sans"/>
          <w:lang w:val="es-ES" w:eastAsia="ar-SA"/>
        </w:rPr>
      </w:pPr>
    </w:p>
    <w:p w:rsidR="00F67397" w:rsidRPr="00F67397" w:rsidRDefault="00F67397" w:rsidP="007D76C6">
      <w:pPr>
        <w:numPr>
          <w:ilvl w:val="0"/>
          <w:numId w:val="11"/>
        </w:numPr>
        <w:suppressAutoHyphens/>
        <w:spacing w:after="0" w:line="240" w:lineRule="auto"/>
        <w:ind w:left="426" w:hanging="426"/>
        <w:jc w:val="both"/>
        <w:rPr>
          <w:rFonts w:ascii="Noto Sans" w:eastAsia="Times New Roman" w:hAnsi="Noto Sans" w:cs="Noto Sans"/>
          <w:lang w:val="es-ES" w:eastAsia="ar-SA"/>
        </w:rPr>
      </w:pPr>
      <w:r w:rsidRPr="00F67397">
        <w:rPr>
          <w:rFonts w:ascii="Noto Sans" w:eastAsia="Times New Roman" w:hAnsi="Noto Sans" w:cs="Noto Sans"/>
          <w:lang w:val="es-ES" w:eastAsia="ar-SA"/>
        </w:rPr>
        <w:t>Que no cumplan con alguno de los requisitos establecidos en esta Convocatoria contenidos en lo</w:t>
      </w:r>
      <w:r w:rsidR="000B0153">
        <w:rPr>
          <w:rFonts w:ascii="Noto Sans" w:eastAsia="Times New Roman" w:hAnsi="Noto Sans" w:cs="Noto Sans"/>
          <w:lang w:val="es-ES" w:eastAsia="ar-SA"/>
        </w:rPr>
        <w:t xml:space="preserve">s numerales 2, 2.1,  2.2, 2.3, 5, </w:t>
      </w:r>
      <w:r w:rsidRPr="00F67397">
        <w:rPr>
          <w:rFonts w:ascii="Noto Sans" w:eastAsia="Times New Roman" w:hAnsi="Noto Sans" w:cs="Noto Sans"/>
          <w:lang w:val="es-ES" w:eastAsia="ar-SA"/>
        </w:rPr>
        <w:t>.1,</w:t>
      </w:r>
      <w:r w:rsidR="000B0153">
        <w:rPr>
          <w:rFonts w:ascii="Noto Sans" w:eastAsia="Times New Roman" w:hAnsi="Noto Sans" w:cs="Noto Sans"/>
          <w:lang w:val="es-ES" w:eastAsia="ar-SA"/>
        </w:rPr>
        <w:t>5.2 y 5</w:t>
      </w:r>
      <w:r w:rsidRPr="00F67397">
        <w:rPr>
          <w:rFonts w:ascii="Noto Sans" w:eastAsia="Times New Roman" w:hAnsi="Noto Sans" w:cs="Noto Sans"/>
          <w:lang w:val="es-ES" w:eastAsia="ar-SA"/>
        </w:rPr>
        <w:t xml:space="preserve">.3, y sus anexos,  así como los que se deriven del Acto de la Junta de Aclaraciones y, que con motivo de dicho incumplimiento se afecte la solvencia de la proposición. </w:t>
      </w:r>
    </w:p>
    <w:p w:rsidR="00F67397" w:rsidRPr="00F67397" w:rsidRDefault="00F67397" w:rsidP="007D76C6">
      <w:pPr>
        <w:numPr>
          <w:ilvl w:val="0"/>
          <w:numId w:val="11"/>
        </w:numPr>
        <w:suppressAutoHyphens/>
        <w:spacing w:after="0" w:line="240" w:lineRule="auto"/>
        <w:ind w:left="426" w:hanging="426"/>
        <w:jc w:val="both"/>
        <w:rPr>
          <w:rFonts w:ascii="Noto Sans" w:eastAsia="Times New Roman" w:hAnsi="Noto Sans" w:cs="Noto Sans"/>
          <w:lang w:val="es-ES" w:eastAsia="ar-SA"/>
        </w:rPr>
      </w:pPr>
      <w:r w:rsidRPr="00F67397">
        <w:rPr>
          <w:rFonts w:ascii="Noto Sans" w:eastAsia="Times New Roman" w:hAnsi="Noto Sans" w:cs="Noto Sans"/>
          <w:lang w:val="es-ES" w:eastAsia="ar-SA"/>
        </w:rPr>
        <w:t xml:space="preserve">Cuando se compruebe que tienen acuerdo con otros licitantes para elevar el costo de los bienes solicitados </w:t>
      </w:r>
      <w:r w:rsidRPr="00F67397">
        <w:rPr>
          <w:rFonts w:ascii="Noto Sans" w:eastAsia="Times New Roman" w:hAnsi="Noto Sans" w:cs="Noto Sans"/>
          <w:lang w:eastAsia="ar-SA"/>
        </w:rPr>
        <w:t xml:space="preserve">o </w:t>
      </w:r>
      <w:r w:rsidRPr="00F67397">
        <w:rPr>
          <w:rFonts w:ascii="Noto Sans" w:eastAsia="Times New Roman" w:hAnsi="Noto Sans" w:cs="Noto Sans"/>
          <w:lang w:val="es-ES" w:eastAsia="ar-SA"/>
        </w:rPr>
        <w:t>bien</w:t>
      </w:r>
      <w:r w:rsidRPr="00F67397">
        <w:rPr>
          <w:rFonts w:ascii="Noto Sans" w:eastAsia="Times New Roman" w:hAnsi="Noto Sans" w:cs="Noto Sans"/>
          <w:lang w:eastAsia="ar-SA"/>
        </w:rPr>
        <w:t>, cualquier otro acuerdo que tenga como fin obtener una ventaja sobre los demás licitantes</w:t>
      </w:r>
      <w:r w:rsidRPr="00F67397">
        <w:rPr>
          <w:rFonts w:ascii="Noto Sans" w:eastAsia="Times New Roman" w:hAnsi="Noto Sans" w:cs="Noto Sans"/>
          <w:lang w:val="es-ES" w:eastAsia="ar-SA"/>
        </w:rPr>
        <w:t>.</w:t>
      </w:r>
    </w:p>
    <w:p w:rsidR="00F67397" w:rsidRPr="00F67397" w:rsidRDefault="00F67397" w:rsidP="007D76C6">
      <w:pPr>
        <w:numPr>
          <w:ilvl w:val="0"/>
          <w:numId w:val="11"/>
        </w:numPr>
        <w:suppressAutoHyphens/>
        <w:spacing w:after="0" w:line="240" w:lineRule="auto"/>
        <w:ind w:left="426" w:hanging="426"/>
        <w:jc w:val="both"/>
        <w:rPr>
          <w:rFonts w:ascii="Noto Sans" w:eastAsia="Times New Roman" w:hAnsi="Noto Sans" w:cs="Noto Sans"/>
          <w:lang w:val="es-ES" w:eastAsia="ar-SA"/>
        </w:rPr>
      </w:pPr>
      <w:r w:rsidRPr="00F67397">
        <w:rPr>
          <w:rFonts w:ascii="Noto Sans" w:eastAsia="Times New Roman" w:hAnsi="Noto Sans" w:cs="Noto Sans"/>
          <w:lang w:val="es-ES" w:eastAsia="ar-SA"/>
        </w:rPr>
        <w:t>Cuando incurran en cualquier violación a las disposiciones de la LAASSP, a su Reglamento o a cualquier otro ordenamiento legal o normativo vinculado con este procedimiento.</w:t>
      </w:r>
    </w:p>
    <w:p w:rsidR="00F67397" w:rsidRPr="00F67397" w:rsidRDefault="00F67397" w:rsidP="007D76C6">
      <w:pPr>
        <w:numPr>
          <w:ilvl w:val="0"/>
          <w:numId w:val="11"/>
        </w:numPr>
        <w:suppressAutoHyphens/>
        <w:spacing w:after="0" w:line="240" w:lineRule="auto"/>
        <w:ind w:left="426" w:hanging="426"/>
        <w:jc w:val="both"/>
        <w:rPr>
          <w:rFonts w:ascii="Noto Sans" w:eastAsia="Times New Roman" w:hAnsi="Noto Sans" w:cs="Noto Sans"/>
          <w:lang w:val="es-ES" w:eastAsia="ar-SA"/>
        </w:rPr>
      </w:pPr>
      <w:r w:rsidRPr="00F67397">
        <w:rPr>
          <w:rFonts w:ascii="Noto Sans" w:eastAsia="Times New Roman" w:hAnsi="Noto Sans" w:cs="Noto Sans"/>
          <w:lang w:val="es-ES" w:eastAsia="ar-SA"/>
        </w:rPr>
        <w:t>Si omite presentar los anexos técnicos y legales o documentación solicitados en lo</w:t>
      </w:r>
      <w:r w:rsidR="005619EC">
        <w:rPr>
          <w:rFonts w:ascii="Noto Sans" w:eastAsia="Times New Roman" w:hAnsi="Noto Sans" w:cs="Noto Sans"/>
          <w:lang w:val="es-ES" w:eastAsia="ar-SA"/>
        </w:rPr>
        <w:t>s numerales 2, 2.1,  2.2, 2.3, 5, 5.1, 5</w:t>
      </w:r>
      <w:r w:rsidRPr="00F67397">
        <w:rPr>
          <w:rFonts w:ascii="Noto Sans" w:eastAsia="Times New Roman" w:hAnsi="Noto Sans" w:cs="Noto Sans"/>
          <w:lang w:val="es-ES" w:eastAsia="ar-SA"/>
        </w:rPr>
        <w:t>.2.</w:t>
      </w:r>
    </w:p>
    <w:p w:rsidR="00F67397" w:rsidRPr="00F67397" w:rsidRDefault="00F67397" w:rsidP="007D76C6">
      <w:pPr>
        <w:numPr>
          <w:ilvl w:val="0"/>
          <w:numId w:val="11"/>
        </w:numPr>
        <w:suppressAutoHyphens/>
        <w:spacing w:after="0" w:line="240" w:lineRule="auto"/>
        <w:ind w:left="426" w:hanging="426"/>
        <w:jc w:val="both"/>
        <w:rPr>
          <w:rFonts w:ascii="Noto Sans" w:eastAsia="Times New Roman" w:hAnsi="Noto Sans" w:cs="Noto Sans"/>
          <w:lang w:val="es-ES" w:eastAsia="ar-SA"/>
        </w:rPr>
      </w:pPr>
      <w:r w:rsidRPr="00F67397">
        <w:rPr>
          <w:rFonts w:ascii="Noto Sans" w:eastAsia="Times New Roman" w:hAnsi="Noto Sans" w:cs="Noto Sans"/>
          <w:lang w:val="es-ES" w:eastAsia="ar-SA"/>
        </w:rPr>
        <w:t>Cuando no cotice la totalidad del servicio requerido conforme a la(s) partida(s) en la(s) que participe.</w:t>
      </w:r>
    </w:p>
    <w:p w:rsidR="00F67397" w:rsidRPr="00F67397" w:rsidRDefault="00F67397" w:rsidP="007D76C6">
      <w:pPr>
        <w:numPr>
          <w:ilvl w:val="0"/>
          <w:numId w:val="11"/>
        </w:numPr>
        <w:suppressAutoHyphens/>
        <w:spacing w:after="0" w:line="240" w:lineRule="auto"/>
        <w:ind w:left="426" w:hanging="426"/>
        <w:jc w:val="both"/>
        <w:rPr>
          <w:rFonts w:ascii="Noto Sans" w:eastAsia="Times New Roman" w:hAnsi="Noto Sans" w:cs="Noto Sans"/>
          <w:bCs/>
          <w:lang w:val="es-ES" w:eastAsia="ar-SA"/>
        </w:rPr>
      </w:pPr>
      <w:r w:rsidRPr="00F67397">
        <w:rPr>
          <w:rFonts w:ascii="Noto Sans" w:eastAsia="Times New Roman" w:hAnsi="Noto Sans" w:cs="Noto Sans"/>
          <w:lang w:val="es-ES" w:eastAsia="ar-SA"/>
        </w:rPr>
        <w:t>Cuando no presente uno o más de los escritos o manifiestos solicitados con carácter de “bajo protesta de decir verdad”, solicitados en las presentes bases u omita la leyenda requerida.</w:t>
      </w:r>
    </w:p>
    <w:p w:rsidR="00F67397" w:rsidRPr="00F67397" w:rsidRDefault="00F67397" w:rsidP="007D76C6">
      <w:pPr>
        <w:numPr>
          <w:ilvl w:val="0"/>
          <w:numId w:val="11"/>
        </w:numPr>
        <w:tabs>
          <w:tab w:val="left" w:pos="-284"/>
        </w:tabs>
        <w:suppressAutoHyphens/>
        <w:overflowPunct w:val="0"/>
        <w:autoSpaceDE w:val="0"/>
        <w:spacing w:after="0" w:line="240" w:lineRule="auto"/>
        <w:ind w:left="426" w:hanging="426"/>
        <w:jc w:val="both"/>
        <w:textAlignment w:val="baseline"/>
        <w:rPr>
          <w:rFonts w:ascii="Noto Sans" w:eastAsia="Times New Roman" w:hAnsi="Noto Sans" w:cs="Noto Sans"/>
          <w:bCs/>
          <w:lang w:val="es-ES" w:eastAsia="ar-SA"/>
        </w:rPr>
      </w:pPr>
      <w:r w:rsidRPr="00F67397">
        <w:rPr>
          <w:rFonts w:ascii="Noto Sans" w:eastAsia="Times New Roman" w:hAnsi="Noto Sans" w:cs="Noto Sans"/>
          <w:bCs/>
          <w:lang w:val="es-ES" w:eastAsia="ar-SA"/>
        </w:rPr>
        <w:t xml:space="preserve">Si omite </w:t>
      </w:r>
      <w:proofErr w:type="spellStart"/>
      <w:r w:rsidRPr="00F67397">
        <w:rPr>
          <w:rFonts w:ascii="Noto Sans" w:eastAsia="Times New Roman" w:hAnsi="Noto Sans" w:cs="Noto Sans"/>
          <w:bCs/>
          <w:lang w:val="es-ES" w:eastAsia="ar-SA"/>
        </w:rPr>
        <w:t>requisitar</w:t>
      </w:r>
      <w:proofErr w:type="spellEnd"/>
      <w:r w:rsidRPr="00F67397">
        <w:rPr>
          <w:rFonts w:ascii="Noto Sans" w:eastAsia="Times New Roman" w:hAnsi="Noto Sans" w:cs="Noto Sans"/>
          <w:bCs/>
          <w:lang w:val="es-ES" w:eastAsia="ar-SA"/>
        </w:rPr>
        <w:t xml:space="preserve"> o no </w:t>
      </w:r>
      <w:proofErr w:type="spellStart"/>
      <w:r w:rsidRPr="00F67397">
        <w:rPr>
          <w:rFonts w:ascii="Noto Sans" w:eastAsia="Times New Roman" w:hAnsi="Noto Sans" w:cs="Noto Sans"/>
          <w:bCs/>
          <w:lang w:val="es-ES" w:eastAsia="ar-SA"/>
        </w:rPr>
        <w:t>requisite</w:t>
      </w:r>
      <w:proofErr w:type="spellEnd"/>
      <w:r w:rsidRPr="00F67397">
        <w:rPr>
          <w:rFonts w:ascii="Noto Sans" w:eastAsia="Times New Roman" w:hAnsi="Noto Sans" w:cs="Noto Sans"/>
          <w:bCs/>
          <w:lang w:val="es-ES" w:eastAsia="ar-SA"/>
        </w:rPr>
        <w:t xml:space="preserve"> adecuadamente cualquiera de los formatos solicitados en las presentes bases.</w:t>
      </w:r>
    </w:p>
    <w:p w:rsidR="00F67397" w:rsidRPr="00F67397" w:rsidRDefault="00F67397" w:rsidP="007D76C6">
      <w:pPr>
        <w:numPr>
          <w:ilvl w:val="0"/>
          <w:numId w:val="11"/>
        </w:numPr>
        <w:tabs>
          <w:tab w:val="left" w:pos="-284"/>
        </w:tabs>
        <w:suppressAutoHyphens/>
        <w:overflowPunct w:val="0"/>
        <w:autoSpaceDE w:val="0"/>
        <w:spacing w:after="0" w:line="240" w:lineRule="auto"/>
        <w:ind w:left="426" w:hanging="426"/>
        <w:jc w:val="both"/>
        <w:textAlignment w:val="baseline"/>
        <w:rPr>
          <w:rFonts w:ascii="Noto Sans" w:eastAsia="Times New Roman" w:hAnsi="Noto Sans" w:cs="Noto Sans"/>
          <w:bCs/>
          <w:lang w:val="es-ES" w:eastAsia="ar-SA"/>
        </w:rPr>
      </w:pPr>
      <w:r w:rsidRPr="00F67397">
        <w:rPr>
          <w:rFonts w:ascii="Noto Sans" w:eastAsia="Times New Roman" w:hAnsi="Noto Sans" w:cs="Noto Sans"/>
          <w:bCs/>
          <w:lang w:val="es-ES" w:eastAsia="ar-SA"/>
        </w:rPr>
        <w:t>Si omite foliar cada una de las hojas y de los documentos que integren la proposición técnica y económica y aquellos distintos a esta, excepto los manuales.</w:t>
      </w:r>
    </w:p>
    <w:p w:rsidR="00F67397" w:rsidRPr="00F67397" w:rsidRDefault="00F67397" w:rsidP="007D76C6">
      <w:pPr>
        <w:numPr>
          <w:ilvl w:val="0"/>
          <w:numId w:val="11"/>
        </w:numPr>
        <w:suppressAutoHyphens/>
        <w:overflowPunct w:val="0"/>
        <w:autoSpaceDE w:val="0"/>
        <w:spacing w:after="0" w:line="240" w:lineRule="auto"/>
        <w:ind w:left="426" w:hanging="426"/>
        <w:contextualSpacing/>
        <w:jc w:val="both"/>
        <w:textAlignment w:val="baseline"/>
        <w:rPr>
          <w:rFonts w:ascii="Noto Sans" w:eastAsia="Times New Roman" w:hAnsi="Noto Sans" w:cs="Noto Sans"/>
          <w:bCs/>
          <w:lang w:val="es-ES" w:eastAsia="ar-SA"/>
        </w:rPr>
      </w:pPr>
      <w:r w:rsidRPr="00F67397">
        <w:rPr>
          <w:rFonts w:ascii="Noto Sans" w:eastAsia="Times New Roman" w:hAnsi="Noto Sans" w:cs="Noto Sans"/>
          <w:bCs/>
          <w:lang w:val="es-ES" w:eastAsia="ar-SA"/>
        </w:rPr>
        <w:t>Si no existe congruencia entre los documentos presentados.</w:t>
      </w:r>
    </w:p>
    <w:p w:rsidR="000B0153" w:rsidRDefault="000B0153" w:rsidP="000B0153">
      <w:pPr>
        <w:suppressAutoHyphens/>
        <w:spacing w:after="0" w:line="240" w:lineRule="auto"/>
        <w:jc w:val="both"/>
        <w:rPr>
          <w:rFonts w:ascii="Noto Sans" w:eastAsia="Times New Roman" w:hAnsi="Noto Sans" w:cs="Noto Sans"/>
          <w:bCs/>
          <w:lang w:val="es-ES" w:eastAsia="ar-SA"/>
        </w:rPr>
      </w:pPr>
    </w:p>
    <w:p w:rsidR="00F67397" w:rsidRPr="00F67397" w:rsidRDefault="005619EC" w:rsidP="000B0153">
      <w:pPr>
        <w:suppressAutoHyphens/>
        <w:spacing w:after="0" w:line="240" w:lineRule="auto"/>
        <w:jc w:val="both"/>
        <w:rPr>
          <w:rFonts w:ascii="Noto Sans" w:eastAsia="Times New Roman" w:hAnsi="Noto Sans" w:cs="Noto Sans"/>
          <w:b/>
          <w:color w:val="000000"/>
          <w:lang w:val="es-ES" w:eastAsia="ar-SA"/>
        </w:rPr>
      </w:pPr>
      <w:r>
        <w:rPr>
          <w:rFonts w:ascii="Noto Sans" w:eastAsia="Times New Roman" w:hAnsi="Noto Sans" w:cs="Noto Sans"/>
          <w:b/>
          <w:color w:val="000000"/>
          <w:lang w:val="es-ES" w:eastAsia="ar-SA"/>
        </w:rPr>
        <w:t>7</w:t>
      </w:r>
      <w:r w:rsidR="00F67397" w:rsidRPr="00F67397">
        <w:rPr>
          <w:rFonts w:ascii="Noto Sans" w:eastAsia="Times New Roman" w:hAnsi="Noto Sans" w:cs="Noto Sans"/>
          <w:b/>
          <w:color w:val="000000"/>
          <w:lang w:val="es-ES" w:eastAsia="ar-SA"/>
        </w:rPr>
        <w:t>.</w:t>
      </w:r>
      <w:r w:rsidR="00F67397" w:rsidRPr="00F67397">
        <w:rPr>
          <w:rFonts w:ascii="Noto Sans" w:eastAsia="Times New Roman" w:hAnsi="Noto Sans" w:cs="Noto Sans"/>
          <w:b/>
          <w:color w:val="000000"/>
          <w:lang w:val="es-ES" w:eastAsia="ar-SA"/>
        </w:rPr>
        <w:tab/>
        <w:t xml:space="preserve"> Período de contratación. </w:t>
      </w:r>
    </w:p>
    <w:p w:rsidR="00F67397" w:rsidRPr="00F67397" w:rsidRDefault="00F67397" w:rsidP="00F67397">
      <w:pPr>
        <w:suppressAutoHyphens/>
        <w:spacing w:after="0" w:line="240" w:lineRule="auto"/>
        <w:jc w:val="both"/>
        <w:rPr>
          <w:rFonts w:ascii="Noto Sans" w:eastAsia="Times New Roman" w:hAnsi="Noto Sans" w:cs="Noto Sans"/>
          <w:b/>
          <w:color w:val="000000"/>
          <w:lang w:val="es-ES" w:eastAsia="ar-SA"/>
        </w:rPr>
      </w:pPr>
    </w:p>
    <w:p w:rsidR="00F67397" w:rsidRPr="00F67397" w:rsidRDefault="00F67397" w:rsidP="00F67397">
      <w:pPr>
        <w:suppressAutoHyphens/>
        <w:spacing w:after="0" w:line="240" w:lineRule="auto"/>
        <w:jc w:val="both"/>
        <w:rPr>
          <w:rFonts w:ascii="Noto Sans" w:eastAsia="Times New Roman" w:hAnsi="Noto Sans" w:cs="Noto Sans"/>
          <w:b/>
          <w:i/>
          <w:lang w:val="es-ES" w:eastAsia="ar-SA"/>
        </w:rPr>
      </w:pPr>
      <w:r w:rsidRPr="00F67397">
        <w:rPr>
          <w:rFonts w:ascii="Noto Sans" w:eastAsia="Times New Roman" w:hAnsi="Noto Sans" w:cs="Noto Sans"/>
          <w:lang w:val="es-ES" w:eastAsia="ar-SA"/>
        </w:rPr>
        <w:t xml:space="preserve">El (los) contrato(s) que, en su caso, sea(n) formalizado(s) con motivo de este procedimiento de contratación será(n) de carácter anual, y contará(n) con un período de vigencia a partir de su firma </w:t>
      </w:r>
      <w:r w:rsidRPr="00F67397">
        <w:rPr>
          <w:rFonts w:ascii="Noto Sans" w:eastAsia="Times New Roman" w:hAnsi="Noto Sans" w:cs="Noto Sans"/>
          <w:b/>
          <w:lang w:val="es-ES" w:eastAsia="ar-SA"/>
        </w:rPr>
        <w:t>al 31 de diciembre de 2025.</w:t>
      </w:r>
    </w:p>
    <w:p w:rsidR="00F67397" w:rsidRPr="00F67397" w:rsidRDefault="00F67397" w:rsidP="00F67397">
      <w:pPr>
        <w:suppressAutoHyphens/>
        <w:spacing w:after="0" w:line="240" w:lineRule="auto"/>
        <w:jc w:val="both"/>
        <w:rPr>
          <w:rFonts w:ascii="Noto Sans" w:eastAsia="Times New Roman" w:hAnsi="Noto Sans" w:cs="Noto Sans"/>
          <w:b/>
          <w:color w:val="000000"/>
          <w:lang w:val="es-ES" w:eastAsia="ar-SA"/>
        </w:rPr>
      </w:pPr>
    </w:p>
    <w:p w:rsidR="00F67397" w:rsidRPr="00F67397" w:rsidRDefault="00F67397" w:rsidP="00F67397">
      <w:pPr>
        <w:suppressAutoHyphens/>
        <w:spacing w:after="0" w:line="240" w:lineRule="auto"/>
        <w:rPr>
          <w:rFonts w:ascii="Noto Sans" w:eastAsia="Times New Roman" w:hAnsi="Noto Sans" w:cs="Noto Sans"/>
          <w:b/>
          <w:bCs/>
          <w:color w:val="000000"/>
          <w:lang w:val="es-ES" w:eastAsia="ar-SA"/>
        </w:rPr>
      </w:pPr>
    </w:p>
    <w:p w:rsidR="00F67397" w:rsidRPr="00F67397" w:rsidRDefault="00764712" w:rsidP="00F67397">
      <w:pPr>
        <w:suppressAutoHyphens/>
        <w:spacing w:after="0" w:line="240" w:lineRule="auto"/>
        <w:ind w:hanging="426"/>
        <w:rPr>
          <w:rFonts w:ascii="Noto Sans" w:eastAsia="Times New Roman" w:hAnsi="Noto Sans" w:cs="Noto Sans"/>
          <w:b/>
          <w:bCs/>
          <w:color w:val="000000"/>
          <w:lang w:val="es-ES" w:eastAsia="ar-SA"/>
        </w:rPr>
      </w:pPr>
      <w:r>
        <w:rPr>
          <w:rFonts w:ascii="Noto Sans" w:eastAsia="Times New Roman" w:hAnsi="Noto Sans" w:cs="Noto Sans"/>
          <w:b/>
          <w:bCs/>
          <w:color w:val="000000"/>
          <w:lang w:val="es-ES" w:eastAsia="ar-SA"/>
        </w:rPr>
        <w:lastRenderedPageBreak/>
        <w:t>7</w:t>
      </w:r>
      <w:r w:rsidR="00F67397" w:rsidRPr="00F67397">
        <w:rPr>
          <w:rFonts w:ascii="Noto Sans" w:eastAsia="Times New Roman" w:hAnsi="Noto Sans" w:cs="Noto Sans"/>
          <w:b/>
          <w:bCs/>
          <w:color w:val="000000"/>
          <w:lang w:val="es-ES" w:eastAsia="ar-SA"/>
        </w:rPr>
        <w:t>.</w:t>
      </w:r>
      <w:r>
        <w:rPr>
          <w:rFonts w:ascii="Noto Sans" w:eastAsia="Times New Roman" w:hAnsi="Noto Sans" w:cs="Noto Sans"/>
          <w:b/>
          <w:bCs/>
          <w:color w:val="000000"/>
          <w:lang w:val="es-ES" w:eastAsia="ar-SA"/>
        </w:rPr>
        <w:t>1</w:t>
      </w:r>
      <w:r w:rsidR="00F67397" w:rsidRPr="00F67397">
        <w:rPr>
          <w:rFonts w:ascii="Noto Sans" w:eastAsia="Times New Roman" w:hAnsi="Noto Sans" w:cs="Noto Sans"/>
          <w:b/>
          <w:bCs/>
          <w:color w:val="000000"/>
          <w:lang w:val="es-ES" w:eastAsia="ar-SA"/>
        </w:rPr>
        <w:t xml:space="preserve"> Causas de rescisión administrativa del contrato</w:t>
      </w:r>
    </w:p>
    <w:p w:rsidR="00F67397" w:rsidRPr="00F67397" w:rsidRDefault="00F67397" w:rsidP="00F67397">
      <w:pPr>
        <w:suppressAutoHyphens/>
        <w:spacing w:after="0" w:line="240" w:lineRule="auto"/>
        <w:jc w:val="both"/>
        <w:rPr>
          <w:rFonts w:ascii="Noto Sans" w:eastAsia="Times New Roman" w:hAnsi="Noto Sans" w:cs="Noto Sans"/>
          <w:color w:val="000000"/>
          <w:lang w:val="es-ES" w:eastAsia="ar-SA"/>
        </w:rPr>
      </w:pPr>
    </w:p>
    <w:p w:rsidR="00F67397" w:rsidRPr="00F67397" w:rsidRDefault="00F67397" w:rsidP="00F67397">
      <w:pPr>
        <w:tabs>
          <w:tab w:val="left" w:pos="-142"/>
          <w:tab w:val="left" w:pos="1134"/>
        </w:tabs>
        <w:suppressAutoHyphens/>
        <w:spacing w:after="0" w:line="240" w:lineRule="auto"/>
        <w:ind w:right="-93"/>
        <w:jc w:val="both"/>
        <w:rPr>
          <w:rFonts w:ascii="Noto Sans" w:eastAsia="Times New Roman" w:hAnsi="Noto Sans" w:cs="Noto Sans"/>
          <w:lang w:val="es-ES" w:eastAsia="ar-SA"/>
        </w:rPr>
      </w:pPr>
      <w:r w:rsidRPr="00F67397">
        <w:rPr>
          <w:rFonts w:ascii="Noto Sans" w:eastAsia="Times New Roman" w:hAnsi="Noto Sans" w:cs="Noto Sans"/>
          <w:lang w:val="es-ES" w:eastAsia="ar-SA"/>
        </w:rPr>
        <w:t>El Instituto podrá rescindir administrativamente el contrato en cualquier momento, cuando el participante incurra en incumplimiento de cualquiera de las obligaciones a su cargo, de conformidad con el procedim</w:t>
      </w:r>
      <w:r w:rsidR="000B0153">
        <w:rPr>
          <w:rFonts w:ascii="Noto Sans" w:eastAsia="Times New Roman" w:hAnsi="Noto Sans" w:cs="Noto Sans"/>
          <w:lang w:val="es-ES" w:eastAsia="ar-SA"/>
        </w:rPr>
        <w:t>iento previsto en el artículo 77</w:t>
      </w:r>
      <w:r w:rsidRPr="00F67397">
        <w:rPr>
          <w:rFonts w:ascii="Noto Sans" w:eastAsia="Times New Roman" w:hAnsi="Noto Sans" w:cs="Noto Sans"/>
          <w:lang w:val="es-ES" w:eastAsia="ar-SA"/>
        </w:rPr>
        <w:t>, de la Ley de Adquisiciones, Arrendamientos y Servicios del Sector Público. El Instituto podrá suspender el trámite del procedimiento de rescisión, cuando se hubiera iniciado un procedimiento de conciliación respecto del contrato materia de la rescisión.</w:t>
      </w:r>
    </w:p>
    <w:p w:rsidR="00F67397" w:rsidRPr="00F67397" w:rsidRDefault="00F67397" w:rsidP="00F67397">
      <w:pPr>
        <w:suppressAutoHyphens/>
        <w:spacing w:after="0" w:line="240" w:lineRule="auto"/>
        <w:jc w:val="both"/>
        <w:rPr>
          <w:rFonts w:ascii="Noto Sans" w:eastAsia="Times New Roman" w:hAnsi="Noto Sans" w:cs="Noto Sans"/>
          <w:b/>
          <w:lang w:val="es-ES" w:eastAsia="ar-SA"/>
        </w:rPr>
      </w:pPr>
    </w:p>
    <w:p w:rsidR="00F67397" w:rsidRPr="00F67397" w:rsidRDefault="00F67397" w:rsidP="007D76C6">
      <w:pPr>
        <w:numPr>
          <w:ilvl w:val="1"/>
          <w:numId w:val="12"/>
        </w:numPr>
        <w:suppressAutoHyphens/>
        <w:spacing w:after="0" w:line="240" w:lineRule="auto"/>
        <w:ind w:left="426"/>
        <w:jc w:val="both"/>
        <w:rPr>
          <w:rFonts w:ascii="Noto Sans" w:eastAsia="Times New Roman" w:hAnsi="Noto Sans" w:cs="Noto Sans"/>
          <w:lang w:val="es-ES" w:eastAsia="ar-SA"/>
        </w:rPr>
      </w:pPr>
      <w:r w:rsidRPr="00F67397">
        <w:rPr>
          <w:rFonts w:ascii="Noto Sans" w:eastAsia="Times New Roman" w:hAnsi="Noto Sans" w:cs="Noto Sans"/>
          <w:lang w:val="es-ES" w:eastAsia="ar-SA"/>
        </w:rPr>
        <w:t>Cuando no entregue la garantía de cumplimiento del contrato, dentro del término de 10 (diez) días naturales posteriores a la firma del mismo.</w:t>
      </w:r>
    </w:p>
    <w:p w:rsidR="00F67397" w:rsidRPr="00F67397" w:rsidRDefault="00F67397" w:rsidP="007D76C6">
      <w:pPr>
        <w:numPr>
          <w:ilvl w:val="1"/>
          <w:numId w:val="12"/>
        </w:numPr>
        <w:suppressAutoHyphens/>
        <w:spacing w:after="0" w:line="240" w:lineRule="auto"/>
        <w:ind w:left="426"/>
        <w:jc w:val="both"/>
        <w:rPr>
          <w:rFonts w:ascii="Noto Sans" w:eastAsia="Times New Roman" w:hAnsi="Noto Sans" w:cs="Noto Sans"/>
          <w:lang w:val="es-ES" w:eastAsia="ar-SA"/>
        </w:rPr>
      </w:pPr>
      <w:r w:rsidRPr="00F67397">
        <w:rPr>
          <w:rFonts w:ascii="Noto Sans" w:eastAsia="Times New Roman" w:hAnsi="Noto Sans" w:cs="Noto Sans"/>
          <w:lang w:val="es-ES" w:eastAsia="ar-SA"/>
        </w:rPr>
        <w:t>Cuando incurra en falta de veracidad total o parcial respecto a la información proporcionada para la celebración del contrato.</w:t>
      </w:r>
    </w:p>
    <w:p w:rsidR="00F67397" w:rsidRPr="00F67397" w:rsidRDefault="00F67397" w:rsidP="007D76C6">
      <w:pPr>
        <w:numPr>
          <w:ilvl w:val="1"/>
          <w:numId w:val="12"/>
        </w:numPr>
        <w:suppressAutoHyphens/>
        <w:spacing w:after="0" w:line="240" w:lineRule="auto"/>
        <w:ind w:left="426"/>
        <w:jc w:val="both"/>
        <w:rPr>
          <w:rFonts w:ascii="Noto Sans" w:eastAsia="Times New Roman" w:hAnsi="Noto Sans" w:cs="Noto Sans"/>
          <w:lang w:val="es-ES" w:eastAsia="ar-SA"/>
        </w:rPr>
      </w:pPr>
      <w:r w:rsidRPr="00F67397">
        <w:rPr>
          <w:rFonts w:ascii="Noto Sans" w:eastAsia="Times New Roman" w:hAnsi="Noto Sans" w:cs="Noto Sans"/>
          <w:lang w:val="es-ES" w:eastAsia="ar-SA"/>
        </w:rPr>
        <w:t>Cuando se incumpla, total o parcialmente, con cualesquiera de las obligaciones establecidas en el este instrumento jurídico y sus anexos.</w:t>
      </w:r>
    </w:p>
    <w:p w:rsidR="00F67397" w:rsidRPr="00F67397" w:rsidRDefault="00F67397" w:rsidP="007D76C6">
      <w:pPr>
        <w:numPr>
          <w:ilvl w:val="1"/>
          <w:numId w:val="12"/>
        </w:numPr>
        <w:suppressAutoHyphens/>
        <w:spacing w:after="0" w:line="240" w:lineRule="auto"/>
        <w:ind w:left="426"/>
        <w:jc w:val="both"/>
        <w:rPr>
          <w:rFonts w:ascii="Noto Sans" w:eastAsia="Times New Roman" w:hAnsi="Noto Sans" w:cs="Noto Sans"/>
          <w:lang w:val="es-ES" w:eastAsia="ar-SA"/>
        </w:rPr>
      </w:pPr>
      <w:r w:rsidRPr="00F67397">
        <w:rPr>
          <w:rFonts w:ascii="Noto Sans" w:eastAsia="Times New Roman" w:hAnsi="Noto Sans" w:cs="Noto Sans"/>
          <w:lang w:val="es-ES" w:eastAsia="ar-SA"/>
        </w:rPr>
        <w:t>Cuando se compruebe que “el proveedor” haya realizado servicios con descripciones y características distintas a las pactadas en el presente instrumento jurídico.</w:t>
      </w:r>
    </w:p>
    <w:p w:rsidR="00F67397" w:rsidRPr="00F67397" w:rsidRDefault="00F67397" w:rsidP="007D76C6">
      <w:pPr>
        <w:numPr>
          <w:ilvl w:val="1"/>
          <w:numId w:val="12"/>
        </w:numPr>
        <w:suppressAutoHyphens/>
        <w:spacing w:after="0" w:line="240" w:lineRule="auto"/>
        <w:ind w:left="426"/>
        <w:jc w:val="both"/>
        <w:rPr>
          <w:rFonts w:ascii="Noto Sans" w:eastAsia="Times New Roman" w:hAnsi="Noto Sans" w:cs="Noto Sans"/>
          <w:lang w:val="es-ES" w:eastAsia="ar-SA"/>
        </w:rPr>
      </w:pPr>
      <w:r w:rsidRPr="00F67397">
        <w:rPr>
          <w:rFonts w:ascii="Noto Sans" w:eastAsia="Times New Roman" w:hAnsi="Noto Sans" w:cs="Noto Sans"/>
          <w:lang w:val="es-ES" w:eastAsia="ar-SA"/>
        </w:rPr>
        <w:t>Cuando se transmitan total o parcialmente, bajo cualquier título, los derechos y obligaciones pactadas en el presente instrumento jurídico, con excepción de los derechos de cobro, previa autorización de “el instituto”.</w:t>
      </w:r>
    </w:p>
    <w:p w:rsidR="00F67397" w:rsidRPr="00F67397" w:rsidRDefault="00F67397" w:rsidP="007D76C6">
      <w:pPr>
        <w:numPr>
          <w:ilvl w:val="1"/>
          <w:numId w:val="12"/>
        </w:numPr>
        <w:suppressAutoHyphens/>
        <w:spacing w:after="0" w:line="240" w:lineRule="auto"/>
        <w:ind w:left="426"/>
        <w:jc w:val="both"/>
        <w:rPr>
          <w:rFonts w:ascii="Noto Sans" w:eastAsia="Times New Roman" w:hAnsi="Noto Sans" w:cs="Noto Sans"/>
          <w:lang w:val="es-ES" w:eastAsia="ar-SA"/>
        </w:rPr>
      </w:pPr>
      <w:r w:rsidRPr="00F67397">
        <w:rPr>
          <w:rFonts w:ascii="Noto Sans" w:eastAsia="Times New Roman" w:hAnsi="Noto Sans" w:cs="Noto Sans"/>
          <w:lang w:val="es-ES" w:eastAsia="ar-SA"/>
        </w:rPr>
        <w:t>Si la autoridad competente declara el concurso mercantil o cualquier situación análoga o equivalente que afecte el patrimonio de “el proveedor”.</w:t>
      </w:r>
    </w:p>
    <w:p w:rsidR="00F67397" w:rsidRPr="00F67397" w:rsidRDefault="00F67397" w:rsidP="007D76C6">
      <w:pPr>
        <w:numPr>
          <w:ilvl w:val="1"/>
          <w:numId w:val="12"/>
        </w:numPr>
        <w:suppressAutoHyphens/>
        <w:spacing w:after="0" w:line="240" w:lineRule="auto"/>
        <w:ind w:left="426"/>
        <w:jc w:val="both"/>
        <w:rPr>
          <w:rFonts w:ascii="Noto Sans" w:eastAsia="Times New Roman" w:hAnsi="Noto Sans" w:cs="Noto Sans"/>
          <w:lang w:val="es-ES" w:eastAsia="ar-SA"/>
        </w:rPr>
      </w:pPr>
      <w:r w:rsidRPr="00F67397">
        <w:rPr>
          <w:rFonts w:ascii="Noto Sans" w:eastAsia="Times New Roman" w:hAnsi="Noto Sans" w:cs="Noto Sans"/>
          <w:lang w:val="es-ES" w:eastAsia="ar-SA"/>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67397" w:rsidRPr="00F67397" w:rsidRDefault="00F67397" w:rsidP="007D76C6">
      <w:pPr>
        <w:numPr>
          <w:ilvl w:val="1"/>
          <w:numId w:val="12"/>
        </w:numPr>
        <w:suppressAutoHyphens/>
        <w:spacing w:after="0" w:line="240" w:lineRule="auto"/>
        <w:ind w:left="426"/>
        <w:jc w:val="both"/>
        <w:rPr>
          <w:rFonts w:ascii="Noto Sans" w:eastAsia="Times New Roman" w:hAnsi="Noto Sans" w:cs="Noto Sans"/>
          <w:lang w:val="es-ES" w:eastAsia="ar-SA"/>
        </w:rPr>
      </w:pPr>
      <w:r w:rsidRPr="00F67397">
        <w:rPr>
          <w:rFonts w:ascii="Noto Sans" w:eastAsia="Times New Roman" w:hAnsi="Noto Sans" w:cs="Noto Sans"/>
          <w:lang w:val="es-ES" w:eastAsia="ar-SA"/>
        </w:rPr>
        <w:t>Cuando se compruebe que “EL PROVEEDOR” haya realizado servicios con características distintas a las pactadas en el requerimiento.</w:t>
      </w:r>
    </w:p>
    <w:p w:rsidR="00F67397" w:rsidRPr="00F67397" w:rsidRDefault="00F67397" w:rsidP="007D76C6">
      <w:pPr>
        <w:numPr>
          <w:ilvl w:val="1"/>
          <w:numId w:val="12"/>
        </w:numPr>
        <w:suppressAutoHyphens/>
        <w:spacing w:after="0" w:line="240" w:lineRule="auto"/>
        <w:ind w:left="426"/>
        <w:jc w:val="both"/>
        <w:rPr>
          <w:rFonts w:ascii="Noto Sans" w:eastAsia="Times New Roman" w:hAnsi="Noto Sans" w:cs="Noto Sans"/>
          <w:lang w:val="es-ES" w:eastAsia="ar-SA"/>
        </w:rPr>
      </w:pPr>
      <w:r w:rsidRPr="00F67397">
        <w:rPr>
          <w:rFonts w:ascii="Noto Sans" w:eastAsia="Times New Roman" w:hAnsi="Noto Sans" w:cs="Noto Sans"/>
          <w:lang w:val="es-ES" w:eastAsia="ar-SA"/>
        </w:rPr>
        <w:t>La suspensión injustificada de los servicios, o la negativa de realizarlos nuevamente por mala calidad.</w:t>
      </w:r>
    </w:p>
    <w:p w:rsidR="00F67397" w:rsidRPr="00F67397" w:rsidRDefault="00F67397" w:rsidP="00F67397">
      <w:pPr>
        <w:suppressAutoHyphens/>
        <w:spacing w:after="0" w:line="240" w:lineRule="auto"/>
        <w:ind w:left="708"/>
        <w:rPr>
          <w:rFonts w:ascii="Noto Sans" w:eastAsia="Times New Roman" w:hAnsi="Noto Sans" w:cs="Noto Sans"/>
          <w:lang w:val="es-ES" w:eastAsia="ar-SA"/>
        </w:rPr>
      </w:pPr>
    </w:p>
    <w:p w:rsidR="00764712" w:rsidRPr="00764712" w:rsidRDefault="00764712" w:rsidP="00764712">
      <w:pPr>
        <w:autoSpaceDE w:val="0"/>
        <w:autoSpaceDN w:val="0"/>
        <w:adjustRightInd w:val="0"/>
        <w:spacing w:after="0" w:line="240" w:lineRule="auto"/>
        <w:jc w:val="both"/>
        <w:rPr>
          <w:rFonts w:ascii="Noto Sans" w:eastAsia="Times New Roman" w:hAnsi="Noto Sans" w:cs="Noto Sans"/>
          <w:lang w:val="es-ES" w:eastAsia="es-ES"/>
        </w:rPr>
      </w:pPr>
      <w:r>
        <w:rPr>
          <w:rFonts w:ascii="Noto Sans" w:eastAsia="Calibri" w:hAnsi="Noto Sans" w:cs="Noto Sans"/>
          <w:b/>
        </w:rPr>
        <w:t xml:space="preserve">8. </w:t>
      </w:r>
      <w:r w:rsidRPr="00764712">
        <w:rPr>
          <w:rFonts w:ascii="Noto Sans" w:eastAsia="Calibri" w:hAnsi="Noto Sans" w:cs="Noto Sans"/>
          <w:b/>
        </w:rPr>
        <w:t>PLAZO DE ENTREGA DEL SERVICIO.</w:t>
      </w:r>
    </w:p>
    <w:p w:rsidR="00764712" w:rsidRPr="00764712" w:rsidRDefault="00764712" w:rsidP="00764712">
      <w:pPr>
        <w:autoSpaceDE w:val="0"/>
        <w:autoSpaceDN w:val="0"/>
        <w:adjustRightInd w:val="0"/>
        <w:spacing w:after="0" w:line="240" w:lineRule="auto"/>
        <w:jc w:val="both"/>
        <w:rPr>
          <w:rFonts w:ascii="Noto Sans" w:eastAsia="Times New Roman" w:hAnsi="Noto Sans" w:cs="Noto Sans"/>
          <w:lang w:val="es-ES" w:eastAsia="es-ES"/>
        </w:rPr>
      </w:pPr>
    </w:p>
    <w:p w:rsidR="00764712" w:rsidRPr="00764712" w:rsidRDefault="00764712" w:rsidP="00764712">
      <w:pPr>
        <w:autoSpaceDE w:val="0"/>
        <w:autoSpaceDN w:val="0"/>
        <w:adjustRightInd w:val="0"/>
        <w:spacing w:after="0" w:line="240" w:lineRule="auto"/>
        <w:jc w:val="both"/>
        <w:rPr>
          <w:rFonts w:ascii="Noto Sans" w:eastAsia="Times New Roman" w:hAnsi="Noto Sans" w:cs="Noto Sans"/>
          <w:lang w:val="es-ES" w:eastAsia="es-ES"/>
        </w:rPr>
      </w:pPr>
      <w:r w:rsidRPr="00764712">
        <w:rPr>
          <w:rFonts w:ascii="Noto Sans" w:eastAsia="Times New Roman" w:hAnsi="Noto Sans" w:cs="Noto Sans"/>
          <w:lang w:val="es-ES" w:eastAsia="es-ES"/>
        </w:rPr>
        <w:t>El servicio se otorgará de acuerdo a lo siguiente:</w:t>
      </w:r>
    </w:p>
    <w:p w:rsidR="00764712" w:rsidRPr="00764712" w:rsidRDefault="00764712" w:rsidP="00764712">
      <w:pPr>
        <w:autoSpaceDE w:val="0"/>
        <w:autoSpaceDN w:val="0"/>
        <w:adjustRightInd w:val="0"/>
        <w:spacing w:after="0" w:line="240" w:lineRule="auto"/>
        <w:jc w:val="both"/>
        <w:rPr>
          <w:rFonts w:ascii="Noto Sans" w:eastAsia="Times New Roman" w:hAnsi="Noto Sans" w:cs="Noto Sans"/>
          <w:lang w:val="es-ES" w:eastAsia="es-ES"/>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a)</w:t>
      </w:r>
      <w:r w:rsidRPr="00764712">
        <w:rPr>
          <w:rFonts w:ascii="Noto Sans" w:eastAsia="Times New Roman" w:hAnsi="Noto Sans" w:cs="Noto Sans"/>
          <w:lang w:val="es-ES" w:eastAsia="ar-SA"/>
        </w:rPr>
        <w:tab/>
        <w:t xml:space="preserve">El participante deberá contar con terminal de salida y llegada de los vehículos de transporte de pasajeros, la cual debe estar localizada dentro de la localidad del domicilio de la Unidad que solicite los servicios,  y que estipulada en el Anexo 1 (uno), no se deberán ofertar partidas de las cuales la Unidad de origen no cuente con terminal o una ruta que no cuente con terminal en la misma localidad, la cual deberá contar con instalaciones limpias, confortables, seguras, servicio de sanitario, señalización adecuada, anden de abordaje de pasajeros , área de documentación de equipaje y taquilla, terminal, </w:t>
      </w:r>
      <w:r w:rsidRPr="00764712">
        <w:rPr>
          <w:rFonts w:ascii="Noto Sans" w:eastAsia="Times New Roman" w:hAnsi="Noto Sans" w:cs="Noto Sans"/>
          <w:lang w:val="es-ES" w:eastAsia="ar-SA"/>
        </w:rPr>
        <w:lastRenderedPageBreak/>
        <w:t>para el trámite de expedición de boletos, así como con todos los requisitos señalados en el artículo 42-B del reglamento de autotransporte federal y servicios auxiliares y con vehículos de  primera clase o de segunda, cumpliendo todas y cada uno de las características propias de esta calidad de servicio y las unidades serán de modelos  del 2010 en adelante. El Instituto no hará valido para pago cuando se otorguen servicios que sobrepasen la primera clase, los vehículos de transporte de pasajeros que el prestador de servicio asigne para prestar los servicios como mínimo deberán contar con operadores capacitados con conocimientos de primeros auxilios, con asientos reclinables, seguro de viajero, aire acondicionado y W.C.</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b)</w:t>
      </w:r>
      <w:r w:rsidRPr="00764712">
        <w:rPr>
          <w:rFonts w:ascii="Noto Sans" w:eastAsia="Times New Roman" w:hAnsi="Noto Sans" w:cs="Noto Sans"/>
          <w:lang w:val="es-ES" w:eastAsia="ar-SA"/>
        </w:rPr>
        <w:tab/>
        <w:t xml:space="preserve">Los servicios a proporcionar serán solicitados a través de los Formatos “Solicitud de Servicio de Boletos de Pasaje” conforme al </w:t>
      </w:r>
      <w:r w:rsidRPr="00764712">
        <w:rPr>
          <w:rFonts w:ascii="Noto Sans" w:eastAsia="Times New Roman" w:hAnsi="Noto Sans" w:cs="Noto Sans"/>
          <w:b/>
          <w:lang w:val="es-ES" w:eastAsia="ar-SA"/>
        </w:rPr>
        <w:t>Anexo Numero 4 (cuatro)</w:t>
      </w:r>
      <w:r w:rsidRPr="00764712">
        <w:rPr>
          <w:rFonts w:ascii="Noto Sans" w:eastAsia="Times New Roman" w:hAnsi="Noto Sans" w:cs="Noto Sans"/>
          <w:lang w:val="es-ES" w:eastAsia="ar-SA"/>
        </w:rPr>
        <w:t xml:space="preserve"> autorizados por el personal que se detalla en el </w:t>
      </w:r>
      <w:r w:rsidRPr="00764712">
        <w:rPr>
          <w:rFonts w:ascii="Noto Sans" w:eastAsia="Times New Roman" w:hAnsi="Noto Sans" w:cs="Noto Sans"/>
          <w:b/>
          <w:lang w:val="es-ES" w:eastAsia="ar-SA"/>
        </w:rPr>
        <w:t xml:space="preserve">Anexo 5 (cinco) </w:t>
      </w:r>
      <w:r w:rsidRPr="00764712">
        <w:rPr>
          <w:rFonts w:ascii="Noto Sans" w:eastAsia="Times New Roman" w:hAnsi="Noto Sans" w:cs="Noto Sans"/>
          <w:lang w:val="es-ES" w:eastAsia="ar-SA"/>
        </w:rPr>
        <w:t>funcionarios autorizados para firma en las solicitudes de servicio de boletos.</w:t>
      </w:r>
      <w:r w:rsidRPr="00764712">
        <w:rPr>
          <w:rFonts w:ascii="Noto Sans" w:eastAsia="Times New Roman" w:hAnsi="Noto Sans" w:cs="Noto Sans"/>
          <w:b/>
          <w:lang w:val="es-ES" w:eastAsia="ar-SA"/>
        </w:rPr>
        <w:t xml:space="preserve"> </w:t>
      </w:r>
      <w:r w:rsidRPr="00764712">
        <w:rPr>
          <w:rFonts w:ascii="Noto Sans" w:eastAsia="Times New Roman" w:hAnsi="Noto Sans" w:cs="Noto Sans"/>
          <w:lang w:val="es-ES" w:eastAsia="ar-SA"/>
        </w:rPr>
        <w:t xml:space="preserve">En casos especiales, así determinados y autorizados por la Unidad Médica correspondiente, la “Solicitud de Servicio de Boletos de Pasaje” tendrá una vigencia hasta por 15 días, período durante el cual el derechohabiente podrá solicitar sus boletos en cualquier fecha comprendida dentro de este período de vigencia. </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c)</w:t>
      </w:r>
      <w:r w:rsidRPr="00764712">
        <w:rPr>
          <w:rFonts w:ascii="Noto Sans" w:eastAsia="Times New Roman" w:hAnsi="Noto Sans" w:cs="Noto Sans"/>
          <w:lang w:val="es-ES" w:eastAsia="ar-SA"/>
        </w:rPr>
        <w:tab/>
        <w:t xml:space="preserve">Para el servicio de traslado de pacientes, en todas las rutas el paciente y/o acompañante acudirá al domicilio de las instalaciones de la terminal, de la línea de auto transportes, en donde le otorgaran los boletos correspondientes (la cual podrá darse hasta con cinco días de anticipación a la fecha de la cita médica), de acuerdo a lo estipulado en formato “solicitud de servicio de boletos de pasaje”. </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d)</w:t>
      </w:r>
      <w:r w:rsidRPr="00764712">
        <w:rPr>
          <w:rFonts w:ascii="Noto Sans" w:eastAsia="Times New Roman" w:hAnsi="Noto Sans" w:cs="Noto Sans"/>
          <w:lang w:val="es-ES" w:eastAsia="ar-SA"/>
        </w:rPr>
        <w:tab/>
        <w:t>El Prestador del Servicio se comprometerá a cancelar y/o transferir los boletos para otro día u hora, hasta con una hora de anticipación a la hora programada de salida, sin costo alguno para el Instituto y/o el derechohabiente, para los casos en que la cita médica sea diferida por distintas causas o cuando el derechohabiente tenga la necesidad de permanecer en el lugar que corresponde al de su cita médica por causas inherentes a la misma.</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e)</w:t>
      </w:r>
      <w:r w:rsidRPr="00764712">
        <w:rPr>
          <w:rFonts w:ascii="Noto Sans" w:eastAsia="Times New Roman" w:hAnsi="Noto Sans" w:cs="Noto Sans"/>
          <w:lang w:val="es-ES" w:eastAsia="ar-SA"/>
        </w:rPr>
        <w:tab/>
        <w:t xml:space="preserve">Por ningún motivo el Prestador de Servicio deberá expedir boletos con una ruta diferente a la señalada en el formato “Solicitud de Servicio de Boletos de Pasaje”  conforme al </w:t>
      </w:r>
      <w:r w:rsidRPr="00764712">
        <w:rPr>
          <w:rFonts w:ascii="Noto Sans" w:eastAsia="Times New Roman" w:hAnsi="Noto Sans" w:cs="Noto Sans"/>
          <w:b/>
          <w:lang w:val="es-ES" w:eastAsia="ar-SA"/>
        </w:rPr>
        <w:t>Anexo Numero 4  (CUATRO),</w:t>
      </w:r>
      <w:r w:rsidRPr="00764712">
        <w:rPr>
          <w:rFonts w:ascii="Noto Sans" w:eastAsia="Times New Roman" w:hAnsi="Noto Sans" w:cs="Noto Sans"/>
          <w:lang w:val="es-ES" w:eastAsia="ar-SA"/>
        </w:rPr>
        <w:t xml:space="preserve"> o que no se encuentre dentro de las rutas, conforme a lo señalado en el </w:t>
      </w:r>
      <w:r w:rsidRPr="00764712">
        <w:rPr>
          <w:rFonts w:ascii="Noto Sans" w:eastAsia="Times New Roman" w:hAnsi="Noto Sans" w:cs="Noto Sans"/>
          <w:b/>
          <w:lang w:val="es-ES" w:eastAsia="ar-SA"/>
        </w:rPr>
        <w:t>Anexo Numero 1 (uno) “Requerimiento”,</w:t>
      </w:r>
      <w:r w:rsidRPr="00764712">
        <w:rPr>
          <w:rFonts w:ascii="Noto Sans" w:eastAsia="Times New Roman" w:hAnsi="Noto Sans" w:cs="Noto Sans"/>
          <w:lang w:val="es-ES" w:eastAsia="ar-SA"/>
        </w:rPr>
        <w:t xml:space="preserve"> sin embargo para incrementar la oferta de horarios disponibles, el derechohabiente podrá utilizar la opción de trasladarse a su destino transbordando a diferentes rutas siempre y cuando éstas se ubiquen sobre la ruta originalmente autorizada y cuyo importe no rebase el costo de un viaje en “Primera Clase” para esa misma ruta. Este supuesto no aplica para las partidas 85 y 86 correspondientes a la </w:t>
      </w:r>
      <w:r w:rsidRPr="00764712">
        <w:rPr>
          <w:rFonts w:ascii="Noto Sans" w:eastAsia="Times New Roman" w:hAnsi="Noto Sans" w:cs="Noto Sans"/>
          <w:b/>
          <w:lang w:val="es-ES" w:eastAsia="ar-SA"/>
        </w:rPr>
        <w:t>Unidad de Medicina Familiar No. 26.</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f)</w:t>
      </w:r>
      <w:r w:rsidRPr="00764712">
        <w:rPr>
          <w:rFonts w:ascii="Noto Sans" w:eastAsia="Times New Roman" w:hAnsi="Noto Sans" w:cs="Noto Sans"/>
          <w:lang w:val="es-ES" w:eastAsia="ar-SA"/>
        </w:rPr>
        <w:tab/>
        <w:t>Considerar el siguiente parámetro de edades para la emisión de boletos de niños y adultos:</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Niños de 0 a 4 años 11 meses 30 días. No pagan boleto siempre y cuando vayan en el mismo asiento que un adulto.</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lastRenderedPageBreak/>
        <w:t>-</w:t>
      </w:r>
      <w:r w:rsidRPr="00764712">
        <w:rPr>
          <w:rFonts w:ascii="Noto Sans" w:eastAsia="Times New Roman" w:hAnsi="Noto Sans" w:cs="Noto Sans"/>
          <w:lang w:val="es-ES" w:eastAsia="ar-SA"/>
        </w:rPr>
        <w:tab/>
        <w:t>5 años a 12 años 11 meses 30 días pagan solo el 50% del boleto.</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13 años cumplidos en adelante pagan como adulto.</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 xml:space="preserve">Cuando el derechohabiente (paciente y/o acompañante)  adulto mayor,  presente credencial del INAPAM (INSTITUTO NACIONAL DE LAS PERSONAS ADULTAS MAYORES)  o equivalente deberá aplicarle el descuento respectivo  que se reflejara en la facturación. </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El supuesto de este inciso no aplica para las partidas 85 y 86 correspondientes a la Unidad de Medicina Familiar No. 26.</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Cabe resaltar que mientras no se cumpla con las condiciones de la prestación del servicio establecidas, el Instituto no dará por atendido el servicio.</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bCs/>
          <w:lang w:val="es-ES" w:eastAsia="ar-SA"/>
        </w:rPr>
      </w:pPr>
    </w:p>
    <w:p w:rsidR="00764712" w:rsidRPr="00764712" w:rsidRDefault="00764712" w:rsidP="00764712">
      <w:pPr>
        <w:autoSpaceDE w:val="0"/>
        <w:autoSpaceDN w:val="0"/>
        <w:adjustRightInd w:val="0"/>
        <w:spacing w:after="0" w:line="240" w:lineRule="auto"/>
        <w:jc w:val="both"/>
        <w:rPr>
          <w:rFonts w:ascii="Noto Sans" w:eastAsia="Times New Roman" w:hAnsi="Noto Sans" w:cs="Noto Sans"/>
          <w:b/>
          <w:lang w:val="es-ES" w:eastAsia="es-ES"/>
        </w:rPr>
      </w:pPr>
      <w:r>
        <w:rPr>
          <w:rFonts w:ascii="Noto Sans" w:eastAsia="Times New Roman" w:hAnsi="Noto Sans" w:cs="Noto Sans"/>
          <w:b/>
          <w:lang w:val="es-ES" w:eastAsia="es-ES"/>
        </w:rPr>
        <w:t>9</w:t>
      </w:r>
      <w:r w:rsidRPr="00764712">
        <w:rPr>
          <w:rFonts w:ascii="Noto Sans" w:eastAsia="Times New Roman" w:hAnsi="Noto Sans" w:cs="Noto Sans"/>
          <w:b/>
          <w:lang w:val="es-ES" w:eastAsia="es-ES"/>
        </w:rPr>
        <w:t>.- MECANISMOS DE COMPROBACIÓN SUPERVISIÓN Y VERIFICACIÓN DE LOS BIENES O DE LOS SERVICIOS CONTRATADOS Y EFECTIVAMENTE ENTREGADOS O PRESTADOS, ASÍ COMO DEL CUMPLIMIENTO DE LAS REQUISICIONES DE CADA ENTREGABLE:</w:t>
      </w:r>
    </w:p>
    <w:p w:rsidR="00764712" w:rsidRPr="00764712" w:rsidRDefault="00764712" w:rsidP="00764712">
      <w:pPr>
        <w:autoSpaceDE w:val="0"/>
        <w:autoSpaceDN w:val="0"/>
        <w:adjustRightInd w:val="0"/>
        <w:spacing w:after="0" w:line="240" w:lineRule="auto"/>
        <w:jc w:val="both"/>
        <w:rPr>
          <w:rFonts w:ascii="Noto Sans" w:eastAsia="Times New Roman" w:hAnsi="Noto Sans" w:cs="Noto Sans"/>
          <w:b/>
          <w:lang w:val="es-ES" w:eastAsia="es-ES"/>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eastAsia="ar-SA"/>
        </w:rPr>
      </w:pPr>
      <w:r w:rsidRPr="00764712">
        <w:rPr>
          <w:rFonts w:ascii="Noto Sans" w:eastAsia="Times New Roman" w:hAnsi="Noto Sans" w:cs="Noto Sans"/>
          <w:lang w:val="x-none" w:eastAsia="ar-SA"/>
        </w:rPr>
        <w:t xml:space="preserve">La unidad, será responsable de validar previo al envío de la facturación para tramite de pago y firma del administrador del contrato que los formatos emitidos mediante la plataforma, sean </w:t>
      </w:r>
      <w:proofErr w:type="spellStart"/>
      <w:r w:rsidRPr="00764712">
        <w:rPr>
          <w:rFonts w:ascii="Noto Sans" w:eastAsia="Times New Roman" w:hAnsi="Noto Sans" w:cs="Noto Sans"/>
          <w:lang w:val="x-none" w:eastAsia="ar-SA"/>
        </w:rPr>
        <w:t>concidentes</w:t>
      </w:r>
      <w:proofErr w:type="spellEnd"/>
      <w:r w:rsidRPr="00764712">
        <w:rPr>
          <w:rFonts w:ascii="Noto Sans" w:eastAsia="Times New Roman" w:hAnsi="Noto Sans" w:cs="Noto Sans"/>
          <w:lang w:val="x-none" w:eastAsia="ar-SA"/>
        </w:rPr>
        <w:t xml:space="preserve"> con la factura emitida por el proveedor, plasmando la firma del directivo responsable de esta validación en la facturación, los formatos denominados Anexo 2 solicitud de servicio, mismos que deberán de resguardarse en la Unidad, de acuerdo a lo señalado en la Norma que Establece los Criterios Específicos para la Organización y Conservación de los Archivos en el IMSS 1000-001-026.</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eastAsia="ar-SA"/>
        </w:rPr>
      </w:pP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eastAsia="ar-SA"/>
        </w:rPr>
      </w:pPr>
      <w:r w:rsidRPr="00764712">
        <w:rPr>
          <w:rFonts w:ascii="Noto Sans" w:eastAsia="Times New Roman" w:hAnsi="Noto Sans" w:cs="Noto Sans"/>
          <w:lang w:val="x-none" w:eastAsia="ar-SA"/>
        </w:rPr>
        <w:t>El Instituto podrá, en cualquier momento y sin previo aviso, realizar visitas aleatorias a las Unidades que realizaran el traslado de pacientes para comprobar que el proveedor del servicio cumple con los condiciones, establecidos en el presente documento, para lo cual el prestador del servicio le brindará todas las facilidades en cuanto al acceso a las mismas. En caso de encontrarse irregularidades, el administrador del contrato aplicará las penas convencionales o la rescisión del contrato, según el caso lo amerite</w:t>
      </w:r>
      <w:r w:rsidRPr="00764712">
        <w:rPr>
          <w:rFonts w:ascii="Noto Sans" w:eastAsia="Times New Roman" w:hAnsi="Noto Sans" w:cs="Noto Sans"/>
          <w:lang w:eastAsia="ar-SA"/>
        </w:rPr>
        <w:t>.</w:t>
      </w:r>
    </w:p>
    <w:p w:rsidR="00764712" w:rsidRPr="00764712" w:rsidRDefault="00764712" w:rsidP="00764712">
      <w:pPr>
        <w:suppressAutoHyphens/>
        <w:autoSpaceDE w:val="0"/>
        <w:autoSpaceDN w:val="0"/>
        <w:adjustRightInd w:val="0"/>
        <w:spacing w:after="0" w:line="240" w:lineRule="auto"/>
        <w:jc w:val="both"/>
        <w:rPr>
          <w:rFonts w:ascii="Noto Sans" w:eastAsia="Times New Roman" w:hAnsi="Noto Sans" w:cs="Noto Sans"/>
          <w:lang w:eastAsia="ar-SA"/>
        </w:rPr>
      </w:pPr>
    </w:p>
    <w:p w:rsidR="00764712" w:rsidRPr="00764712" w:rsidRDefault="00764712" w:rsidP="00764712">
      <w:pPr>
        <w:suppressAutoHyphens/>
        <w:autoSpaceDE w:val="0"/>
        <w:autoSpaceDN w:val="0"/>
        <w:adjustRightInd w:val="0"/>
        <w:spacing w:after="0" w:line="240" w:lineRule="auto"/>
        <w:jc w:val="both"/>
        <w:rPr>
          <w:rFonts w:ascii="Noto Sans" w:eastAsia="Calibri" w:hAnsi="Noto Sans" w:cs="Noto Sans"/>
          <w:b/>
          <w:lang w:eastAsia="ar-SA"/>
        </w:rPr>
      </w:pPr>
    </w:p>
    <w:p w:rsidR="00764712" w:rsidRPr="00764712" w:rsidRDefault="00764712" w:rsidP="00764712">
      <w:pPr>
        <w:suppressAutoHyphens/>
        <w:autoSpaceDE w:val="0"/>
        <w:autoSpaceDN w:val="0"/>
        <w:adjustRightInd w:val="0"/>
        <w:spacing w:after="0" w:line="240" w:lineRule="auto"/>
        <w:jc w:val="both"/>
        <w:rPr>
          <w:rFonts w:ascii="Noto Sans" w:eastAsia="Calibri" w:hAnsi="Noto Sans" w:cs="Noto Sans"/>
          <w:b/>
          <w:lang w:eastAsia="ar-SA"/>
        </w:rPr>
      </w:pPr>
      <w:r>
        <w:rPr>
          <w:rFonts w:ascii="Noto Sans" w:eastAsia="Calibri" w:hAnsi="Noto Sans" w:cs="Noto Sans"/>
          <w:b/>
          <w:lang w:eastAsia="ar-SA"/>
        </w:rPr>
        <w:t>10</w:t>
      </w:r>
      <w:r w:rsidRPr="00764712">
        <w:rPr>
          <w:rFonts w:ascii="Noto Sans" w:eastAsia="Calibri" w:hAnsi="Noto Sans" w:cs="Noto Sans"/>
          <w:b/>
          <w:lang w:eastAsia="ar-SA"/>
        </w:rPr>
        <w:t>.- SEGURO DE RESPONSABILIDAD CIVIL, EN EL CASO DE PRESTACIÓN DE SERVICIOS QUE ASÍ LO AMERITEN.</w:t>
      </w:r>
    </w:p>
    <w:p w:rsidR="00764712" w:rsidRPr="00764712" w:rsidRDefault="00764712" w:rsidP="00764712">
      <w:pPr>
        <w:suppressAutoHyphens/>
        <w:autoSpaceDE w:val="0"/>
        <w:autoSpaceDN w:val="0"/>
        <w:adjustRightInd w:val="0"/>
        <w:spacing w:after="0" w:line="240" w:lineRule="auto"/>
        <w:jc w:val="both"/>
        <w:rPr>
          <w:rFonts w:ascii="Noto Sans" w:eastAsia="Calibri" w:hAnsi="Noto Sans" w:cs="Noto Sans"/>
          <w:b/>
          <w:lang w:eastAsia="ar-SA"/>
        </w:rPr>
      </w:pPr>
    </w:p>
    <w:p w:rsidR="00764712" w:rsidRPr="00764712" w:rsidRDefault="00764712" w:rsidP="00764712">
      <w:pPr>
        <w:suppressAutoHyphens/>
        <w:autoSpaceDE w:val="0"/>
        <w:autoSpaceDN w:val="0"/>
        <w:adjustRightInd w:val="0"/>
        <w:spacing w:after="0" w:line="240" w:lineRule="auto"/>
        <w:jc w:val="both"/>
        <w:rPr>
          <w:rFonts w:ascii="Noto Sans" w:eastAsia="Calibri" w:hAnsi="Noto Sans" w:cs="Noto Sans"/>
          <w:bCs/>
          <w:lang w:eastAsia="ar-SA"/>
        </w:rPr>
      </w:pPr>
      <w:r w:rsidRPr="00764712">
        <w:rPr>
          <w:rFonts w:ascii="Noto Sans" w:eastAsia="Calibri" w:hAnsi="Noto Sans" w:cs="Noto Sans"/>
          <w:bCs/>
          <w:lang w:eastAsia="ar-SA"/>
        </w:rPr>
        <w:t>Copia simple de la póliza de seguro de viajero de los autobuses propuestos para la prestación del servicio, o en su caso copia del fondo de garantía de responsabilidad civil.</w:t>
      </w:r>
    </w:p>
    <w:p w:rsidR="00764712" w:rsidRPr="00764712" w:rsidRDefault="00764712" w:rsidP="00764712">
      <w:pPr>
        <w:suppressAutoHyphens/>
        <w:autoSpaceDE w:val="0"/>
        <w:autoSpaceDN w:val="0"/>
        <w:adjustRightInd w:val="0"/>
        <w:spacing w:after="0" w:line="240" w:lineRule="auto"/>
        <w:jc w:val="both"/>
        <w:rPr>
          <w:rFonts w:ascii="Noto Sans" w:eastAsia="Calibri" w:hAnsi="Noto Sans" w:cs="Noto Sans"/>
          <w:bCs/>
          <w:lang w:eastAsia="ar-SA"/>
        </w:rPr>
      </w:pPr>
    </w:p>
    <w:p w:rsidR="00764712" w:rsidRPr="00764712" w:rsidRDefault="00764712" w:rsidP="00764712">
      <w:pPr>
        <w:suppressAutoHyphens/>
        <w:autoSpaceDE w:val="0"/>
        <w:autoSpaceDN w:val="0"/>
        <w:adjustRightInd w:val="0"/>
        <w:spacing w:after="0" w:line="240" w:lineRule="auto"/>
        <w:jc w:val="both"/>
        <w:rPr>
          <w:rFonts w:ascii="Noto Sans" w:eastAsia="Calibri" w:hAnsi="Noto Sans" w:cs="Noto Sans"/>
          <w:bCs/>
          <w:lang w:eastAsia="ar-SA"/>
        </w:rPr>
      </w:pPr>
      <w:r w:rsidRPr="00764712">
        <w:rPr>
          <w:rFonts w:ascii="Noto Sans" w:eastAsia="Calibri" w:hAnsi="Noto Sans" w:cs="Noto Sans"/>
          <w:bCs/>
          <w:lang w:eastAsia="ar-SA"/>
        </w:rPr>
        <w:t>Copia simple de póliza de seguro de responsabilidad civil por daños a terceros de los vehículos propuestos para la prestación del servicio, o en su caso copia del fondo de garantía de responsabilidad civil.</w:t>
      </w:r>
    </w:p>
    <w:p w:rsidR="00764712" w:rsidRPr="00764712" w:rsidRDefault="00764712" w:rsidP="00764712">
      <w:pPr>
        <w:spacing w:before="60" w:after="60" w:line="240" w:lineRule="auto"/>
        <w:jc w:val="both"/>
        <w:rPr>
          <w:rFonts w:ascii="Noto Sans" w:eastAsia="Times New Roman" w:hAnsi="Noto Sans" w:cs="Noto Sans"/>
          <w:b/>
          <w:bCs/>
          <w:lang w:val="es-ES" w:eastAsia="ar-SA"/>
        </w:rPr>
      </w:pPr>
    </w:p>
    <w:p w:rsidR="00764712" w:rsidRPr="00764712" w:rsidRDefault="00764712" w:rsidP="00764712">
      <w:pPr>
        <w:spacing w:before="60" w:after="60" w:line="240" w:lineRule="auto"/>
        <w:jc w:val="both"/>
        <w:rPr>
          <w:rFonts w:ascii="Noto Sans" w:eastAsia="Times New Roman" w:hAnsi="Noto Sans" w:cs="Noto Sans"/>
          <w:b/>
          <w:bCs/>
          <w:lang w:val="es-ES" w:eastAsia="ar-SA"/>
        </w:rPr>
      </w:pPr>
      <w:r>
        <w:rPr>
          <w:rFonts w:ascii="Noto Sans" w:eastAsia="Times New Roman" w:hAnsi="Noto Sans" w:cs="Noto Sans"/>
          <w:b/>
          <w:bCs/>
          <w:lang w:val="es-ES" w:eastAsia="ar-SA"/>
        </w:rPr>
        <w:lastRenderedPageBreak/>
        <w:t>11</w:t>
      </w:r>
      <w:r w:rsidRPr="00764712">
        <w:rPr>
          <w:rFonts w:ascii="Noto Sans" w:eastAsia="Times New Roman" w:hAnsi="Noto Sans" w:cs="Noto Sans"/>
          <w:b/>
          <w:bCs/>
          <w:lang w:val="es-ES" w:eastAsia="ar-SA"/>
        </w:rPr>
        <w:t>.- PAGO</w:t>
      </w:r>
    </w:p>
    <w:p w:rsidR="00764712" w:rsidRPr="00764712" w:rsidRDefault="00764712" w:rsidP="00764712">
      <w:pPr>
        <w:suppressAutoHyphens/>
        <w:spacing w:after="0" w:line="240" w:lineRule="auto"/>
        <w:jc w:val="both"/>
        <w:rPr>
          <w:rFonts w:ascii="Noto Sans" w:eastAsia="Times New Roman" w:hAnsi="Noto Sans" w:cs="Noto Sans"/>
          <w:lang w:val="es-ES" w:eastAsia="ar-SA"/>
        </w:rPr>
      </w:pP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 xml:space="preserve">“EL INSTITUTO” realizará el pago de la prestación del servicio de transporte para traslado de pacientes, a los 20 (veinte) días de la entrega de la factura, debiendo acompañar originales de la  orden de servicios (Anexo Tres) debidamente </w:t>
      </w:r>
      <w:proofErr w:type="spellStart"/>
      <w:r w:rsidRPr="00764712">
        <w:rPr>
          <w:rFonts w:ascii="Noto Sans" w:eastAsia="Times New Roman" w:hAnsi="Noto Sans" w:cs="Noto Sans"/>
          <w:lang w:val="es-ES" w:eastAsia="ar-SA"/>
        </w:rPr>
        <w:t>requisitada</w:t>
      </w:r>
      <w:proofErr w:type="spellEnd"/>
      <w:r w:rsidRPr="00764712">
        <w:rPr>
          <w:rFonts w:ascii="Noto Sans" w:eastAsia="Times New Roman" w:hAnsi="Noto Sans" w:cs="Noto Sans"/>
          <w:lang w:val="es-ES" w:eastAsia="ar-SA"/>
        </w:rPr>
        <w:t>.</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Representación impresa del comprobante fiscal digital por internet (CDFI), que cumpla con los requisitos establecidos en el Articulo 29-A del código Fiscal de la Federación, en la que se indique:</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Número de proveedor;</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Número de contrato; y</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Número de fianza y denominación social de la afianzadora.</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Opiniones de cumplimiento de obligaciones fiscales positivas y vigentes (IMSS e INFONAVIT).</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Copia de la fianza o de garantía de cumplimiento del contrato.</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w:t>
      </w:r>
      <w:r w:rsidRPr="00764712">
        <w:rPr>
          <w:rFonts w:ascii="Noto Sans" w:eastAsia="Times New Roman" w:hAnsi="Noto Sans" w:cs="Noto Sans"/>
          <w:lang w:val="es-ES" w:eastAsia="ar-SA"/>
        </w:rPr>
        <w:tab/>
        <w:t>Acta de entrega-recepción (Anexo 3 tres).</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Esta documentación previa validación de las Unidades médicas, deberá ser entregada en el Departamento delegacional de presupuesto contabilidad y erogaciones sita en Calle Violetas No. 1007, colonia reforma CP 68050 Oaxaca de Juárez Oaxaca, horario de Lunes a Viernes de 8 a 13 horas.</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El pago se realizará mediante transferencia electrónica de fondos, a través del esquema electrónico interbancaria que se tengan en operación, a menos que el proveedor acredite en forma fehaciente la imposibilidad para ello, para lo cual se insertará en los contratos lo siguiente:</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“El proveedor acepta que la INSTITUCIÓN PARTICIPANTE le efectúe el pago a través de transferencia electrónica, para tal efecto proporciona la cuenta número ________ CLAVE _____ del Banco ____ Sucursal _____ a nombre de (el proveedor)”.</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 xml:space="preserve">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w:t>
      </w:r>
      <w:r w:rsidRPr="00764712">
        <w:rPr>
          <w:rFonts w:ascii="Noto Sans" w:eastAsia="Times New Roman" w:hAnsi="Noto Sans" w:cs="Noto Sans"/>
          <w:lang w:val="es-ES" w:eastAsia="ar-SA"/>
        </w:rPr>
        <w:lastRenderedPageBreak/>
        <w:t>el SAT, la representación impresa por sí misma no será sustento para pago si no se hace la carga del XML del cual se originó o si la misma no es una representación fiel del XML origen.</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En caso de que el proveedor presente su factura con errores o deficiencias, el plazo de pago se ajustará en términos de los artículos 89 y 90 del Reglamento de la LAASSP.</w:t>
      </w: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p>
    <w:p w:rsidR="00764712" w:rsidRPr="00764712" w:rsidRDefault="00764712" w:rsidP="00764712">
      <w:pPr>
        <w:suppressAutoHyphens/>
        <w:spacing w:before="60" w:after="60" w:line="240" w:lineRule="auto"/>
        <w:jc w:val="both"/>
        <w:rPr>
          <w:rFonts w:ascii="Noto Sans" w:eastAsia="Times New Roman" w:hAnsi="Noto Sans" w:cs="Noto Sans"/>
          <w:lang w:val="es-ES" w:eastAsia="ar-SA"/>
        </w:rPr>
      </w:pPr>
      <w:r w:rsidRPr="00764712">
        <w:rPr>
          <w:rFonts w:ascii="Noto Sans" w:eastAsia="Times New Roman" w:hAnsi="Noto Sans" w:cs="Noto Sans"/>
          <w:lang w:val="es-ES" w:eastAsia="ar-SA"/>
        </w:rPr>
        <w:t>El pago de los bienes quedará condicionado proporcionalmente al pago que el proveedor deba efectuar por concepto de penas convencionales por atraso.</w:t>
      </w:r>
    </w:p>
    <w:p w:rsidR="00764712" w:rsidRPr="00764712" w:rsidRDefault="00764712" w:rsidP="00764712">
      <w:pPr>
        <w:suppressAutoHyphens/>
        <w:spacing w:before="60" w:after="60" w:line="240" w:lineRule="auto"/>
        <w:jc w:val="both"/>
        <w:rPr>
          <w:rFonts w:ascii="Noto Sans" w:eastAsia="Times New Roman" w:hAnsi="Noto Sans" w:cs="Noto Sans"/>
          <w:b/>
          <w:bCs/>
          <w:lang w:val="es-ES" w:eastAsia="ar-SA"/>
        </w:rPr>
      </w:pPr>
    </w:p>
    <w:p w:rsidR="00764712" w:rsidRPr="00764712" w:rsidRDefault="00764712" w:rsidP="00764712">
      <w:pPr>
        <w:spacing w:before="60" w:after="60" w:line="240" w:lineRule="auto"/>
        <w:jc w:val="both"/>
        <w:rPr>
          <w:rFonts w:ascii="Noto Sans" w:eastAsia="Times New Roman" w:hAnsi="Noto Sans" w:cs="Noto Sans"/>
          <w:b/>
          <w:bCs/>
          <w:lang w:val="es-ES" w:eastAsia="ar-SA"/>
        </w:rPr>
      </w:pPr>
      <w:r w:rsidRPr="00764712">
        <w:rPr>
          <w:rFonts w:ascii="Noto Sans" w:eastAsia="Times New Roman" w:hAnsi="Noto Sans" w:cs="Noto Sans"/>
          <w:b/>
          <w:bCs/>
          <w:lang w:val="es-ES" w:eastAsia="ar-SA"/>
        </w:rPr>
        <w:t>El porcentaje de garantía de cumplimiento del contrato será del 10% con una afianzadora.</w:t>
      </w:r>
    </w:p>
    <w:p w:rsidR="00764712" w:rsidRPr="00764712" w:rsidRDefault="00764712" w:rsidP="00764712">
      <w:pPr>
        <w:spacing w:before="60" w:after="60" w:line="240" w:lineRule="auto"/>
        <w:jc w:val="both"/>
        <w:rPr>
          <w:rFonts w:ascii="Noto Sans" w:eastAsia="Times New Roman" w:hAnsi="Noto Sans" w:cs="Noto Sans"/>
          <w:b/>
          <w:bCs/>
          <w:lang w:val="es-ES" w:eastAsia="ar-SA"/>
        </w:rPr>
      </w:pPr>
    </w:p>
    <w:p w:rsidR="00764712" w:rsidRPr="00764712" w:rsidRDefault="00764712" w:rsidP="00764712">
      <w:pPr>
        <w:spacing w:before="60" w:after="60" w:line="240" w:lineRule="auto"/>
        <w:jc w:val="both"/>
        <w:rPr>
          <w:rFonts w:ascii="Noto Sans" w:eastAsia="Times New Roman" w:hAnsi="Noto Sans" w:cs="Noto Sans"/>
          <w:b/>
          <w:bCs/>
          <w:lang w:val="es-ES" w:eastAsia="ar-SA"/>
        </w:rPr>
      </w:pPr>
      <w:r w:rsidRPr="00764712">
        <w:rPr>
          <w:rFonts w:ascii="Noto Sans" w:eastAsia="Times New Roman" w:hAnsi="Noto Sans" w:cs="Noto Sans"/>
          <w:b/>
          <w:bCs/>
          <w:lang w:val="es-ES" w:eastAsia="ar-SA"/>
        </w:rPr>
        <w:t>Penas convencionales por atraso en la entrega de bienes y/o servicios y Deducciones por incumplimiento parcial o deficiente:</w:t>
      </w:r>
    </w:p>
    <w:p w:rsidR="00764712" w:rsidRPr="00764712" w:rsidRDefault="00764712" w:rsidP="00764712">
      <w:pPr>
        <w:autoSpaceDE w:val="0"/>
        <w:autoSpaceDN w:val="0"/>
        <w:adjustRightInd w:val="0"/>
        <w:spacing w:after="0" w:line="240" w:lineRule="auto"/>
        <w:jc w:val="both"/>
        <w:rPr>
          <w:rFonts w:ascii="Noto Sans" w:eastAsia="Times New Roman" w:hAnsi="Noto Sans" w:cs="Noto Sans"/>
          <w:lang w:val="x-none" w:eastAsia="ar-SA"/>
        </w:rPr>
      </w:pPr>
    </w:p>
    <w:p w:rsidR="00764712" w:rsidRPr="00764712" w:rsidRDefault="00764712" w:rsidP="007D76C6">
      <w:pPr>
        <w:pStyle w:val="Prrafodelista"/>
        <w:numPr>
          <w:ilvl w:val="0"/>
          <w:numId w:val="20"/>
        </w:numPr>
        <w:suppressAutoHyphens/>
        <w:autoSpaceDE w:val="0"/>
        <w:autoSpaceDN w:val="0"/>
        <w:adjustRightInd w:val="0"/>
        <w:spacing w:after="0" w:line="240" w:lineRule="atLeast"/>
        <w:jc w:val="both"/>
        <w:rPr>
          <w:rFonts w:ascii="Noto Sans" w:eastAsia="Calibri" w:hAnsi="Noto Sans" w:cs="Noto Sans"/>
          <w:b/>
          <w:lang w:eastAsia="ar-SA"/>
        </w:rPr>
      </w:pPr>
      <w:r w:rsidRPr="00764712">
        <w:rPr>
          <w:rFonts w:ascii="Noto Sans" w:eastAsia="Calibri" w:hAnsi="Noto Sans" w:cs="Noto Sans"/>
          <w:b/>
          <w:lang w:eastAsia="ar-SA"/>
        </w:rPr>
        <w:t>PENAS CONVENCIONALES Y DEDUCTIVAS.</w:t>
      </w:r>
    </w:p>
    <w:p w:rsidR="00764712" w:rsidRPr="00764712" w:rsidRDefault="00764712" w:rsidP="00764712">
      <w:pPr>
        <w:suppressAutoHyphens/>
        <w:autoSpaceDE w:val="0"/>
        <w:autoSpaceDN w:val="0"/>
        <w:adjustRightInd w:val="0"/>
        <w:spacing w:after="0" w:line="240" w:lineRule="atLeast"/>
        <w:jc w:val="both"/>
        <w:rPr>
          <w:rFonts w:ascii="Noto Sans" w:eastAsia="Calibri" w:hAnsi="Noto Sans" w:cs="Noto Sans"/>
          <w:lang w:eastAsia="ar-SA"/>
        </w:rPr>
      </w:pPr>
    </w:p>
    <w:p w:rsidR="00764712" w:rsidRPr="00764712" w:rsidRDefault="00764712" w:rsidP="00764712">
      <w:pPr>
        <w:autoSpaceDE w:val="0"/>
        <w:autoSpaceDN w:val="0"/>
        <w:adjustRightInd w:val="0"/>
        <w:spacing w:after="0" w:line="240" w:lineRule="auto"/>
        <w:jc w:val="both"/>
        <w:rPr>
          <w:rFonts w:ascii="Noto Sans" w:eastAsia="Times New Roman" w:hAnsi="Noto Sans" w:cs="Noto Sans"/>
          <w:lang w:val="x-none" w:eastAsia="ar-SA"/>
        </w:rPr>
      </w:pPr>
      <w:r w:rsidRPr="00764712">
        <w:rPr>
          <w:rFonts w:ascii="Noto Sans" w:eastAsia="Times New Roman" w:hAnsi="Noto Sans" w:cs="Noto Sans"/>
          <w:lang w:val="x-none" w:eastAsia="ar-SA"/>
        </w:rPr>
        <w:t>De conformidad con lo establec</w:t>
      </w:r>
      <w:r w:rsidR="000B0153">
        <w:rPr>
          <w:rFonts w:ascii="Noto Sans" w:eastAsia="Times New Roman" w:hAnsi="Noto Sans" w:cs="Noto Sans"/>
          <w:lang w:val="x-none" w:eastAsia="ar-SA"/>
        </w:rPr>
        <w:t xml:space="preserve">ido en el artículo </w:t>
      </w:r>
      <w:r w:rsidR="000B0153">
        <w:rPr>
          <w:rFonts w:ascii="Noto Sans" w:eastAsia="Times New Roman" w:hAnsi="Noto Sans" w:cs="Noto Sans"/>
          <w:lang w:eastAsia="ar-SA"/>
        </w:rPr>
        <w:t>75</w:t>
      </w:r>
      <w:r w:rsidRPr="00764712">
        <w:rPr>
          <w:rFonts w:ascii="Noto Sans" w:eastAsia="Times New Roman" w:hAnsi="Noto Sans" w:cs="Noto Sans"/>
          <w:lang w:val="x-none" w:eastAsia="ar-SA"/>
        </w:rPr>
        <w:t xml:space="preserve"> de la Ley de Adquisiciones Arrendamientos y Servicios del Sector Público, así como en el numeral 5.5.7.1 de las Políticas, Bases y Lineamientos en Materia de Adquisiciones, Arrendamientos y Prestación de Servicios del IMSS vigente, la pena convencional aplicable al Proveedor por atraso, en el cumplimiento de la prestación del servicio, será del 1.5% (uno punto cinco por ciento), sobre el valor de lo incumplido, aplicado al valor del servicio prestado con atraso o cuando el servicio no cumpla con lo solicitado en el Anexo Técnico, dicha pena  no deberá ser mayor a la parte proporcional del importe de la garantía de cumplimiento. Que se establecerá en el contrato que se celebre con el Instituto. La suma de las penas convencionales, No deberá exceder el importe de dicha garantía. </w:t>
      </w:r>
    </w:p>
    <w:p w:rsidR="00764712" w:rsidRPr="00764712" w:rsidRDefault="00764712" w:rsidP="00764712">
      <w:pPr>
        <w:autoSpaceDE w:val="0"/>
        <w:autoSpaceDN w:val="0"/>
        <w:adjustRightInd w:val="0"/>
        <w:spacing w:after="0" w:line="240" w:lineRule="auto"/>
        <w:jc w:val="both"/>
        <w:rPr>
          <w:rFonts w:ascii="Noto Sans" w:eastAsia="Times New Roman" w:hAnsi="Noto Sans" w:cs="Noto Sans"/>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40"/>
        <w:gridCol w:w="1244"/>
        <w:gridCol w:w="2589"/>
        <w:gridCol w:w="2612"/>
      </w:tblGrid>
      <w:tr w:rsidR="00764712" w:rsidRPr="00764712" w:rsidTr="000B0153">
        <w:trPr>
          <w:trHeight w:val="513"/>
          <w:tblHeader/>
          <w:jc w:val="center"/>
        </w:trPr>
        <w:tc>
          <w:tcPr>
            <w:tcW w:w="5380" w:type="dxa"/>
            <w:shd w:val="clear" w:color="auto" w:fill="auto"/>
            <w:hideMark/>
          </w:tcPr>
          <w:p w:rsidR="00764712" w:rsidRPr="00764712" w:rsidRDefault="00764712" w:rsidP="00764712">
            <w:pPr>
              <w:autoSpaceDE w:val="0"/>
              <w:autoSpaceDN w:val="0"/>
              <w:adjustRightInd w:val="0"/>
              <w:spacing w:after="0" w:line="240" w:lineRule="auto"/>
              <w:jc w:val="center"/>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Concepto u obligación</w:t>
            </w:r>
          </w:p>
        </w:tc>
        <w:tc>
          <w:tcPr>
            <w:tcW w:w="1320" w:type="dxa"/>
            <w:shd w:val="clear" w:color="auto" w:fill="auto"/>
            <w:hideMark/>
          </w:tcPr>
          <w:p w:rsidR="00764712" w:rsidRPr="00764712" w:rsidRDefault="00764712" w:rsidP="00764712">
            <w:pPr>
              <w:autoSpaceDE w:val="0"/>
              <w:autoSpaceDN w:val="0"/>
              <w:adjustRightInd w:val="0"/>
              <w:spacing w:after="0" w:line="240" w:lineRule="auto"/>
              <w:jc w:val="center"/>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Nivel de servicio</w:t>
            </w:r>
          </w:p>
        </w:tc>
        <w:tc>
          <w:tcPr>
            <w:tcW w:w="1520" w:type="dxa"/>
            <w:shd w:val="clear" w:color="auto" w:fill="auto"/>
            <w:hideMark/>
          </w:tcPr>
          <w:p w:rsidR="00764712" w:rsidRPr="00764712" w:rsidRDefault="00764712" w:rsidP="00764712">
            <w:pPr>
              <w:autoSpaceDE w:val="0"/>
              <w:autoSpaceDN w:val="0"/>
              <w:adjustRightInd w:val="0"/>
              <w:spacing w:after="0" w:line="240" w:lineRule="auto"/>
              <w:jc w:val="center"/>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Unidad de medida</w:t>
            </w:r>
          </w:p>
        </w:tc>
        <w:tc>
          <w:tcPr>
            <w:tcW w:w="3960" w:type="dxa"/>
            <w:shd w:val="clear" w:color="auto" w:fill="auto"/>
            <w:hideMark/>
          </w:tcPr>
          <w:p w:rsidR="00764712" w:rsidRPr="00764712" w:rsidRDefault="00764712" w:rsidP="00764712">
            <w:pPr>
              <w:autoSpaceDE w:val="0"/>
              <w:autoSpaceDN w:val="0"/>
              <w:adjustRightInd w:val="0"/>
              <w:spacing w:after="0" w:line="240" w:lineRule="auto"/>
              <w:jc w:val="center"/>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Deducción</w:t>
            </w:r>
          </w:p>
        </w:tc>
        <w:tc>
          <w:tcPr>
            <w:tcW w:w="3600" w:type="dxa"/>
            <w:shd w:val="clear" w:color="auto" w:fill="auto"/>
            <w:hideMark/>
          </w:tcPr>
          <w:p w:rsidR="00764712" w:rsidRPr="00764712" w:rsidRDefault="00764712" w:rsidP="00764712">
            <w:pPr>
              <w:autoSpaceDE w:val="0"/>
              <w:autoSpaceDN w:val="0"/>
              <w:adjustRightInd w:val="0"/>
              <w:spacing w:after="0" w:line="240" w:lineRule="auto"/>
              <w:jc w:val="center"/>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Límites de incumplimiento</w:t>
            </w:r>
          </w:p>
        </w:tc>
      </w:tr>
      <w:tr w:rsidR="00764712" w:rsidRPr="00764712" w:rsidTr="000B0153">
        <w:trPr>
          <w:trHeight w:val="1348"/>
          <w:jc w:val="center"/>
        </w:trPr>
        <w:tc>
          <w:tcPr>
            <w:tcW w:w="5380" w:type="dxa"/>
            <w:shd w:val="clear" w:color="auto" w:fill="auto"/>
            <w:hideMark/>
          </w:tcPr>
          <w:p w:rsidR="00764712" w:rsidRPr="00764712" w:rsidRDefault="00764712" w:rsidP="00764712">
            <w:pPr>
              <w:autoSpaceDE w:val="0"/>
              <w:autoSpaceDN w:val="0"/>
              <w:adjustRightInd w:val="0"/>
              <w:spacing w:after="0" w:line="240" w:lineRule="auto"/>
              <w:jc w:val="both"/>
              <w:rPr>
                <w:rFonts w:ascii="Noto Sans" w:eastAsia="Times New Roman" w:hAnsi="Noto Sans" w:cs="Noto Sans"/>
                <w:color w:val="000000"/>
                <w:sz w:val="18"/>
                <w:lang w:eastAsia="ar-SA"/>
              </w:rPr>
            </w:pPr>
            <w:r w:rsidRPr="00764712">
              <w:rPr>
                <w:rFonts w:ascii="Noto Sans" w:eastAsia="Times New Roman" w:hAnsi="Noto Sans" w:cs="Noto Sans"/>
                <w:color w:val="000000"/>
                <w:sz w:val="18"/>
                <w:lang w:eastAsia="ar-SA"/>
              </w:rPr>
              <w:t>En caso de fallas en el vehículo el proveedor repondrá el vehículo en un lapso no mayor a 30 minutos, de acuerdo a los horarios establecidos para evitar con ello la asistencia de los pacientes a sus citas médicas</w:t>
            </w:r>
          </w:p>
        </w:tc>
        <w:tc>
          <w:tcPr>
            <w:tcW w:w="1320" w:type="dxa"/>
            <w:shd w:val="clear" w:color="auto" w:fill="auto"/>
            <w:hideMark/>
          </w:tcPr>
          <w:p w:rsidR="00764712" w:rsidRPr="00764712" w:rsidRDefault="00764712" w:rsidP="00764712">
            <w:pPr>
              <w:autoSpaceDE w:val="0"/>
              <w:autoSpaceDN w:val="0"/>
              <w:adjustRightInd w:val="0"/>
              <w:spacing w:after="0" w:line="240" w:lineRule="auto"/>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Traslado</w:t>
            </w:r>
          </w:p>
        </w:tc>
        <w:tc>
          <w:tcPr>
            <w:tcW w:w="1520" w:type="dxa"/>
            <w:shd w:val="clear" w:color="auto" w:fill="auto"/>
            <w:hideMark/>
          </w:tcPr>
          <w:p w:rsidR="00764712" w:rsidRPr="00764712" w:rsidRDefault="00764712" w:rsidP="00764712">
            <w:pPr>
              <w:autoSpaceDE w:val="0"/>
              <w:autoSpaceDN w:val="0"/>
              <w:adjustRightInd w:val="0"/>
              <w:spacing w:after="0" w:line="240" w:lineRule="auto"/>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Traslado</w:t>
            </w:r>
          </w:p>
        </w:tc>
        <w:tc>
          <w:tcPr>
            <w:tcW w:w="3960" w:type="dxa"/>
            <w:shd w:val="clear" w:color="auto" w:fill="auto"/>
            <w:hideMark/>
          </w:tcPr>
          <w:p w:rsidR="00764712" w:rsidRPr="00764712" w:rsidRDefault="00764712" w:rsidP="00764712">
            <w:pPr>
              <w:autoSpaceDE w:val="0"/>
              <w:autoSpaceDN w:val="0"/>
              <w:adjustRightInd w:val="0"/>
              <w:spacing w:after="0" w:line="240" w:lineRule="auto"/>
              <w:rPr>
                <w:rFonts w:ascii="Noto Sans" w:eastAsia="Times New Roman" w:hAnsi="Noto Sans" w:cs="Noto Sans"/>
                <w:color w:val="000000"/>
                <w:sz w:val="18"/>
                <w:lang w:eastAsia="ar-SA"/>
              </w:rPr>
            </w:pPr>
            <w:r w:rsidRPr="00764712">
              <w:rPr>
                <w:rFonts w:ascii="Noto Sans" w:eastAsia="Times New Roman" w:hAnsi="Noto Sans" w:cs="Noto Sans"/>
                <w:color w:val="000000"/>
                <w:sz w:val="18"/>
                <w:lang w:eastAsia="ar-SA"/>
              </w:rPr>
              <w:t>1 % por hora de retraso, sobre el número de órdenes de servicio  emitidas por vehículo, más IVA.</w:t>
            </w:r>
          </w:p>
        </w:tc>
        <w:tc>
          <w:tcPr>
            <w:tcW w:w="3600" w:type="dxa"/>
            <w:shd w:val="clear" w:color="auto" w:fill="auto"/>
            <w:hideMark/>
          </w:tcPr>
          <w:p w:rsidR="00764712" w:rsidRPr="00764712" w:rsidRDefault="00764712" w:rsidP="00764712">
            <w:pPr>
              <w:autoSpaceDE w:val="0"/>
              <w:autoSpaceDN w:val="0"/>
              <w:adjustRightInd w:val="0"/>
              <w:spacing w:after="0" w:line="240" w:lineRule="auto"/>
              <w:jc w:val="both"/>
              <w:rPr>
                <w:rFonts w:ascii="Noto Sans" w:eastAsia="Times New Roman" w:hAnsi="Noto Sans" w:cs="Noto Sans"/>
                <w:color w:val="000000"/>
                <w:sz w:val="18"/>
                <w:lang w:eastAsia="ar-SA"/>
              </w:rPr>
            </w:pPr>
            <w:r w:rsidRPr="00764712">
              <w:rPr>
                <w:rFonts w:ascii="Noto Sans" w:eastAsia="Times New Roman" w:hAnsi="Noto Sans" w:cs="Noto Sans"/>
                <w:color w:val="000000"/>
                <w:sz w:val="18"/>
                <w:lang w:eastAsia="ar-SA"/>
              </w:rPr>
              <w:t>Será hasta por el monto de la garantía de cumplimiento</w:t>
            </w:r>
          </w:p>
        </w:tc>
      </w:tr>
      <w:tr w:rsidR="00764712" w:rsidRPr="00764712" w:rsidTr="000B0153">
        <w:trPr>
          <w:trHeight w:val="1126"/>
          <w:jc w:val="center"/>
        </w:trPr>
        <w:tc>
          <w:tcPr>
            <w:tcW w:w="5380" w:type="dxa"/>
            <w:shd w:val="clear" w:color="auto" w:fill="auto"/>
            <w:hideMark/>
          </w:tcPr>
          <w:p w:rsidR="00764712" w:rsidRPr="00764712" w:rsidRDefault="00764712" w:rsidP="00764712">
            <w:pPr>
              <w:autoSpaceDE w:val="0"/>
              <w:autoSpaceDN w:val="0"/>
              <w:adjustRightInd w:val="0"/>
              <w:spacing w:after="0" w:line="240" w:lineRule="auto"/>
              <w:jc w:val="both"/>
              <w:rPr>
                <w:rFonts w:ascii="Noto Sans" w:eastAsia="Times New Roman" w:hAnsi="Noto Sans" w:cs="Noto Sans"/>
                <w:color w:val="000000"/>
                <w:sz w:val="18"/>
                <w:lang w:eastAsia="ar-SA"/>
              </w:rPr>
            </w:pPr>
            <w:r w:rsidRPr="00764712">
              <w:rPr>
                <w:rFonts w:ascii="Noto Sans" w:eastAsia="Times New Roman" w:hAnsi="Noto Sans" w:cs="Noto Sans"/>
                <w:color w:val="000000"/>
                <w:sz w:val="18"/>
                <w:lang w:eastAsia="ar-SA"/>
              </w:rPr>
              <w:t xml:space="preserve">Si el vehículo presenta daños o </w:t>
            </w:r>
            <w:proofErr w:type="spellStart"/>
            <w:r w:rsidRPr="00764712">
              <w:rPr>
                <w:rFonts w:ascii="Noto Sans" w:eastAsia="Times New Roman" w:hAnsi="Noto Sans" w:cs="Noto Sans"/>
                <w:color w:val="000000"/>
                <w:sz w:val="18"/>
                <w:lang w:eastAsia="ar-SA"/>
              </w:rPr>
              <w:t>averiaciones</w:t>
            </w:r>
            <w:proofErr w:type="spellEnd"/>
            <w:r w:rsidRPr="00764712">
              <w:rPr>
                <w:rFonts w:ascii="Noto Sans" w:eastAsia="Times New Roman" w:hAnsi="Noto Sans" w:cs="Noto Sans"/>
                <w:color w:val="000000"/>
                <w:sz w:val="18"/>
                <w:lang w:eastAsia="ar-SA"/>
              </w:rPr>
              <w:t xml:space="preserve"> y el traslado se retrasa, se cancela o durante el trayecto sufre averías Deberá sustituirlo de manera inmediata</w:t>
            </w:r>
          </w:p>
        </w:tc>
        <w:tc>
          <w:tcPr>
            <w:tcW w:w="1320" w:type="dxa"/>
            <w:shd w:val="clear" w:color="auto" w:fill="auto"/>
            <w:hideMark/>
          </w:tcPr>
          <w:p w:rsidR="00764712" w:rsidRPr="00764712" w:rsidRDefault="00764712" w:rsidP="00764712">
            <w:pPr>
              <w:autoSpaceDE w:val="0"/>
              <w:autoSpaceDN w:val="0"/>
              <w:adjustRightInd w:val="0"/>
              <w:spacing w:after="0" w:line="240" w:lineRule="auto"/>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Traslado</w:t>
            </w:r>
          </w:p>
        </w:tc>
        <w:tc>
          <w:tcPr>
            <w:tcW w:w="1520" w:type="dxa"/>
            <w:shd w:val="clear" w:color="auto" w:fill="auto"/>
            <w:hideMark/>
          </w:tcPr>
          <w:p w:rsidR="00764712" w:rsidRPr="00764712" w:rsidRDefault="00764712" w:rsidP="00764712">
            <w:pPr>
              <w:autoSpaceDE w:val="0"/>
              <w:autoSpaceDN w:val="0"/>
              <w:adjustRightInd w:val="0"/>
              <w:spacing w:after="0" w:line="240" w:lineRule="auto"/>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Traslado</w:t>
            </w:r>
          </w:p>
        </w:tc>
        <w:tc>
          <w:tcPr>
            <w:tcW w:w="3960" w:type="dxa"/>
            <w:shd w:val="clear" w:color="auto" w:fill="auto"/>
            <w:hideMark/>
          </w:tcPr>
          <w:p w:rsidR="00764712" w:rsidRPr="00764712" w:rsidRDefault="00764712" w:rsidP="00764712">
            <w:pPr>
              <w:autoSpaceDE w:val="0"/>
              <w:autoSpaceDN w:val="0"/>
              <w:adjustRightInd w:val="0"/>
              <w:spacing w:after="0" w:line="240" w:lineRule="auto"/>
              <w:rPr>
                <w:rFonts w:ascii="Noto Sans" w:eastAsia="Times New Roman" w:hAnsi="Noto Sans" w:cs="Noto Sans"/>
                <w:color w:val="000000"/>
                <w:sz w:val="18"/>
                <w:lang w:eastAsia="ar-SA"/>
              </w:rPr>
            </w:pPr>
            <w:r w:rsidRPr="00764712">
              <w:rPr>
                <w:rFonts w:ascii="Noto Sans" w:eastAsia="Times New Roman" w:hAnsi="Noto Sans" w:cs="Noto Sans"/>
                <w:color w:val="000000"/>
                <w:sz w:val="18"/>
                <w:lang w:eastAsia="ar-SA"/>
              </w:rPr>
              <w:t>1% del costo total de la ruta no  atendida sin incluir el IVA</w:t>
            </w:r>
          </w:p>
        </w:tc>
        <w:tc>
          <w:tcPr>
            <w:tcW w:w="3600" w:type="dxa"/>
            <w:shd w:val="clear" w:color="auto" w:fill="auto"/>
            <w:hideMark/>
          </w:tcPr>
          <w:p w:rsidR="00764712" w:rsidRPr="00764712" w:rsidRDefault="00764712" w:rsidP="00764712">
            <w:pPr>
              <w:autoSpaceDE w:val="0"/>
              <w:autoSpaceDN w:val="0"/>
              <w:adjustRightInd w:val="0"/>
              <w:spacing w:after="0" w:line="240" w:lineRule="auto"/>
              <w:jc w:val="both"/>
              <w:rPr>
                <w:rFonts w:ascii="Noto Sans" w:eastAsia="Times New Roman" w:hAnsi="Noto Sans" w:cs="Noto Sans"/>
                <w:color w:val="000000"/>
                <w:sz w:val="18"/>
                <w:lang w:eastAsia="ar-SA"/>
              </w:rPr>
            </w:pPr>
            <w:r w:rsidRPr="00764712">
              <w:rPr>
                <w:rFonts w:ascii="Noto Sans" w:eastAsia="Times New Roman" w:hAnsi="Noto Sans" w:cs="Noto Sans"/>
                <w:color w:val="000000"/>
                <w:sz w:val="18"/>
                <w:lang w:eastAsia="ar-SA"/>
              </w:rPr>
              <w:t xml:space="preserve">Hasta por el monto de </w:t>
            </w:r>
            <w:proofErr w:type="spellStart"/>
            <w:r w:rsidRPr="00764712">
              <w:rPr>
                <w:rFonts w:ascii="Noto Sans" w:eastAsia="Times New Roman" w:hAnsi="Noto Sans" w:cs="Noto Sans"/>
                <w:color w:val="000000"/>
                <w:sz w:val="18"/>
                <w:lang w:eastAsia="ar-SA"/>
              </w:rPr>
              <w:t>garantìa</w:t>
            </w:r>
            <w:proofErr w:type="spellEnd"/>
            <w:r w:rsidRPr="00764712">
              <w:rPr>
                <w:rFonts w:ascii="Noto Sans" w:eastAsia="Times New Roman" w:hAnsi="Noto Sans" w:cs="Noto Sans"/>
                <w:color w:val="000000"/>
                <w:sz w:val="18"/>
                <w:lang w:eastAsia="ar-SA"/>
              </w:rPr>
              <w:t xml:space="preserve"> de cumplimiento</w:t>
            </w:r>
          </w:p>
        </w:tc>
      </w:tr>
      <w:tr w:rsidR="00764712" w:rsidRPr="00764712" w:rsidTr="000B0153">
        <w:trPr>
          <w:trHeight w:val="684"/>
          <w:jc w:val="center"/>
        </w:trPr>
        <w:tc>
          <w:tcPr>
            <w:tcW w:w="5380" w:type="dxa"/>
            <w:shd w:val="clear" w:color="auto" w:fill="auto"/>
            <w:hideMark/>
          </w:tcPr>
          <w:p w:rsidR="00764712" w:rsidRPr="00764712" w:rsidRDefault="00764712" w:rsidP="00764712">
            <w:pPr>
              <w:autoSpaceDE w:val="0"/>
              <w:autoSpaceDN w:val="0"/>
              <w:adjustRightInd w:val="0"/>
              <w:spacing w:after="0" w:line="240" w:lineRule="auto"/>
              <w:jc w:val="both"/>
              <w:rPr>
                <w:rFonts w:ascii="Noto Sans" w:eastAsia="Times New Roman" w:hAnsi="Noto Sans" w:cs="Noto Sans"/>
                <w:color w:val="000000"/>
                <w:sz w:val="18"/>
                <w:lang w:eastAsia="ar-SA"/>
              </w:rPr>
            </w:pPr>
            <w:r w:rsidRPr="00764712">
              <w:rPr>
                <w:rFonts w:ascii="Noto Sans" w:eastAsia="Times New Roman" w:hAnsi="Noto Sans" w:cs="Noto Sans"/>
                <w:color w:val="000000"/>
                <w:sz w:val="18"/>
                <w:lang w:eastAsia="ar-SA"/>
              </w:rPr>
              <w:t>Si el domicilio de la Unidad de origen no es coincidente con la ofertada en la propuesta.</w:t>
            </w:r>
          </w:p>
        </w:tc>
        <w:tc>
          <w:tcPr>
            <w:tcW w:w="1320" w:type="dxa"/>
            <w:shd w:val="clear" w:color="auto" w:fill="auto"/>
            <w:hideMark/>
          </w:tcPr>
          <w:p w:rsidR="00764712" w:rsidRPr="00764712" w:rsidRDefault="00764712" w:rsidP="00764712">
            <w:pPr>
              <w:autoSpaceDE w:val="0"/>
              <w:autoSpaceDN w:val="0"/>
              <w:adjustRightInd w:val="0"/>
              <w:spacing w:after="0" w:line="240" w:lineRule="auto"/>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Traslado</w:t>
            </w:r>
          </w:p>
        </w:tc>
        <w:tc>
          <w:tcPr>
            <w:tcW w:w="1520" w:type="dxa"/>
            <w:shd w:val="clear" w:color="auto" w:fill="auto"/>
            <w:hideMark/>
          </w:tcPr>
          <w:p w:rsidR="00764712" w:rsidRPr="00764712" w:rsidRDefault="00764712" w:rsidP="00764712">
            <w:pPr>
              <w:autoSpaceDE w:val="0"/>
              <w:autoSpaceDN w:val="0"/>
              <w:adjustRightInd w:val="0"/>
              <w:spacing w:after="0" w:line="240" w:lineRule="auto"/>
              <w:rPr>
                <w:rFonts w:ascii="Noto Sans" w:eastAsia="Times New Roman" w:hAnsi="Noto Sans" w:cs="Noto Sans"/>
                <w:b/>
                <w:bCs/>
                <w:color w:val="000000"/>
                <w:sz w:val="18"/>
                <w:lang w:eastAsia="ar-SA"/>
              </w:rPr>
            </w:pPr>
            <w:r w:rsidRPr="00764712">
              <w:rPr>
                <w:rFonts w:ascii="Noto Sans" w:eastAsia="Times New Roman" w:hAnsi="Noto Sans" w:cs="Noto Sans"/>
                <w:b/>
                <w:bCs/>
                <w:color w:val="000000"/>
                <w:sz w:val="18"/>
                <w:lang w:eastAsia="ar-SA"/>
              </w:rPr>
              <w:t>Traslado</w:t>
            </w:r>
          </w:p>
        </w:tc>
        <w:tc>
          <w:tcPr>
            <w:tcW w:w="3960" w:type="dxa"/>
            <w:shd w:val="clear" w:color="auto" w:fill="auto"/>
            <w:hideMark/>
          </w:tcPr>
          <w:p w:rsidR="00764712" w:rsidRPr="00764712" w:rsidRDefault="00764712" w:rsidP="00764712">
            <w:pPr>
              <w:autoSpaceDE w:val="0"/>
              <w:autoSpaceDN w:val="0"/>
              <w:adjustRightInd w:val="0"/>
              <w:spacing w:after="0" w:line="240" w:lineRule="auto"/>
              <w:rPr>
                <w:rFonts w:ascii="Noto Sans" w:eastAsia="Times New Roman" w:hAnsi="Noto Sans" w:cs="Noto Sans"/>
                <w:color w:val="000000"/>
                <w:sz w:val="18"/>
                <w:lang w:eastAsia="ar-SA"/>
              </w:rPr>
            </w:pPr>
            <w:r w:rsidRPr="00764712">
              <w:rPr>
                <w:rFonts w:ascii="Noto Sans" w:eastAsia="Times New Roman" w:hAnsi="Noto Sans" w:cs="Noto Sans"/>
                <w:color w:val="000000"/>
                <w:sz w:val="18"/>
                <w:lang w:eastAsia="ar-SA"/>
              </w:rPr>
              <w:t>1% del costo total del total facturado sin incluir el IVA</w:t>
            </w:r>
          </w:p>
        </w:tc>
        <w:tc>
          <w:tcPr>
            <w:tcW w:w="3600" w:type="dxa"/>
            <w:shd w:val="clear" w:color="auto" w:fill="auto"/>
            <w:hideMark/>
          </w:tcPr>
          <w:p w:rsidR="00764712" w:rsidRPr="00764712" w:rsidRDefault="00764712" w:rsidP="00764712">
            <w:pPr>
              <w:autoSpaceDE w:val="0"/>
              <w:autoSpaceDN w:val="0"/>
              <w:adjustRightInd w:val="0"/>
              <w:spacing w:after="0" w:line="240" w:lineRule="auto"/>
              <w:jc w:val="both"/>
              <w:rPr>
                <w:rFonts w:ascii="Noto Sans" w:eastAsia="Times New Roman" w:hAnsi="Noto Sans" w:cs="Noto Sans"/>
                <w:color w:val="000000"/>
                <w:sz w:val="18"/>
                <w:lang w:eastAsia="ar-SA"/>
              </w:rPr>
            </w:pPr>
            <w:r w:rsidRPr="00764712">
              <w:rPr>
                <w:rFonts w:ascii="Noto Sans" w:eastAsia="Times New Roman" w:hAnsi="Noto Sans" w:cs="Noto Sans"/>
                <w:color w:val="000000"/>
                <w:sz w:val="18"/>
                <w:lang w:eastAsia="ar-SA"/>
              </w:rPr>
              <w:t xml:space="preserve">Hasta por el monto de </w:t>
            </w:r>
            <w:proofErr w:type="spellStart"/>
            <w:r w:rsidRPr="00764712">
              <w:rPr>
                <w:rFonts w:ascii="Noto Sans" w:eastAsia="Times New Roman" w:hAnsi="Noto Sans" w:cs="Noto Sans"/>
                <w:color w:val="000000"/>
                <w:sz w:val="18"/>
                <w:lang w:eastAsia="ar-SA"/>
              </w:rPr>
              <w:t>garantìa</w:t>
            </w:r>
            <w:proofErr w:type="spellEnd"/>
            <w:r w:rsidRPr="00764712">
              <w:rPr>
                <w:rFonts w:ascii="Noto Sans" w:eastAsia="Times New Roman" w:hAnsi="Noto Sans" w:cs="Noto Sans"/>
                <w:color w:val="000000"/>
                <w:sz w:val="18"/>
                <w:lang w:eastAsia="ar-SA"/>
              </w:rPr>
              <w:t xml:space="preserve"> de cumplimiento</w:t>
            </w:r>
          </w:p>
        </w:tc>
      </w:tr>
    </w:tbl>
    <w:p w:rsidR="00764712" w:rsidRPr="00764712" w:rsidRDefault="00764712" w:rsidP="00764712">
      <w:pPr>
        <w:autoSpaceDE w:val="0"/>
        <w:autoSpaceDN w:val="0"/>
        <w:adjustRightInd w:val="0"/>
        <w:spacing w:after="0" w:line="240" w:lineRule="auto"/>
        <w:jc w:val="both"/>
        <w:rPr>
          <w:rFonts w:ascii="Noto Sans" w:eastAsia="Times New Roman" w:hAnsi="Noto Sans" w:cs="Noto Sans"/>
          <w:lang w:eastAsia="ar-SA"/>
        </w:rPr>
      </w:pP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r w:rsidRPr="00764712">
        <w:rPr>
          <w:rFonts w:ascii="Noto Sans" w:eastAsia="Calibri" w:hAnsi="Noto Sans" w:cs="Noto Sans"/>
        </w:rPr>
        <w:t>Una vez alcanzado el límite señalado para la(s) pena(s) convencional(es), se procederá a hacer efectiva la garantía de cumplimiento del contrato, siendo proporcional al monto de las obligaciones incumplidas.</w:t>
      </w: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r w:rsidRPr="00764712">
        <w:rPr>
          <w:rFonts w:ascii="Noto Sans" w:eastAsia="Calibri" w:hAnsi="Noto Sans" w:cs="Noto Sans"/>
        </w:rPr>
        <w:t>El proveedor autorizará al Instituto a descontar las cantidades que resulten de aplicar la pena convencional, sobre los pagos que deba cubrir al propio proveedor.</w:t>
      </w: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r w:rsidRPr="00764712">
        <w:rPr>
          <w:rFonts w:ascii="Noto Sans" w:eastAsia="Calibri" w:hAnsi="Noto Sans" w:cs="Noto Sans"/>
        </w:rPr>
        <w:t>Conforme a lo previsto en el último párrafo del artículo 96 del Reglamento de la LAASSP, no se aceptará la estipulación de penas convencionales, ni intereses moratorios a cargo del Instituto.</w:t>
      </w: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r w:rsidRPr="00764712">
        <w:rPr>
          <w:rFonts w:ascii="Noto Sans" w:eastAsia="Calibri" w:hAnsi="Noto Sans" w:cs="Noto Sans"/>
        </w:rPr>
        <w:t>La pena convencional por incumplimiento se calculará por cada día de incumplimiento hasta un máximo de 4 días,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r w:rsidRPr="00764712">
        <w:rPr>
          <w:rFonts w:ascii="Noto Sans" w:eastAsia="Calibri" w:hAnsi="Noto Sans" w:cs="Noto Sans"/>
        </w:rPr>
        <w:t xml:space="preserve">El administrador del presente contrato será el encargado de determinar, calcular y notificar a  “EL PROVEEDOR” las penas convencionales; así como de vigilar el registro o captura y validar en el sistema PREI </w:t>
      </w:r>
      <w:proofErr w:type="spellStart"/>
      <w:r w:rsidRPr="00764712">
        <w:rPr>
          <w:rFonts w:ascii="Noto Sans" w:eastAsia="Calibri" w:hAnsi="Noto Sans" w:cs="Noto Sans"/>
        </w:rPr>
        <w:t>Millenium</w:t>
      </w:r>
      <w:proofErr w:type="spellEnd"/>
      <w:r w:rsidRPr="00764712">
        <w:rPr>
          <w:rFonts w:ascii="Noto Sans" w:eastAsia="Calibri" w:hAnsi="Noto Sans" w:cs="Noto Sans"/>
        </w:rPr>
        <w:t>, dentro de los 5 días hábiles siguientes a la conclusión del incumplimiento, la aplicación de las penas convencionales, objeto del presente instrumentos jurídico, y comunicar los incumplimientos.</w:t>
      </w: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r w:rsidRPr="00764712">
        <w:rPr>
          <w:rFonts w:ascii="Noto Sans" w:eastAsia="Calibri" w:hAnsi="Noto Sans" w:cs="Noto Sans"/>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éste deba cubrirle a “EL INSTITUTO” durante el periodo en que incurra y/o se mantenga en incumplimiento con motivo del suministro de los servicios.</w:t>
      </w: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r w:rsidRPr="00764712">
        <w:rPr>
          <w:rFonts w:ascii="Noto Sans" w:eastAsia="Calibri" w:hAnsi="Noto Sans" w:cs="Noto Sans"/>
        </w:rPr>
        <w:t>Para autorizar el pago de los servicios, previamente “EL PROVEEDOR” tiene que haber cubierto las penas convencionales  aplicables conforme a lo dispuesto en el contrato. El administrador del contrato será el responsable de verificar que se cumpla esta obligación, dentro de los 5 días hábiles siguientes a la conclusión del incumplimiento.</w:t>
      </w: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p>
    <w:p w:rsidR="00764712" w:rsidRPr="00764712" w:rsidRDefault="00764712" w:rsidP="00764712">
      <w:pPr>
        <w:autoSpaceDE w:val="0"/>
        <w:autoSpaceDN w:val="0"/>
        <w:adjustRightInd w:val="0"/>
        <w:spacing w:after="0" w:line="240" w:lineRule="auto"/>
        <w:jc w:val="both"/>
        <w:rPr>
          <w:rFonts w:ascii="Noto Sans" w:eastAsia="Calibri" w:hAnsi="Noto Sans" w:cs="Noto Sans"/>
          <w:b/>
        </w:rPr>
      </w:pPr>
      <w:r w:rsidRPr="00764712">
        <w:rPr>
          <w:rFonts w:ascii="Noto Sans" w:eastAsia="Calibri" w:hAnsi="Noto Sans" w:cs="Noto Sans"/>
        </w:rPr>
        <w:t xml:space="preserve">El proveedor a su vez, autoriza al Instituto a descontar las cantidades que resulten de aplicar la pena convencional, sobre los pagos que deberá cubrir al proveedor, para lo cual deberá presentar firmado y en hoja membretada la autorización de deducción </w:t>
      </w:r>
      <w:r w:rsidRPr="00764712">
        <w:rPr>
          <w:rFonts w:ascii="Noto Sans" w:eastAsia="Calibri" w:hAnsi="Noto Sans" w:cs="Noto Sans"/>
          <w:b/>
        </w:rPr>
        <w:t>ANEXO F.</w:t>
      </w: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r>
        <w:rPr>
          <w:rFonts w:ascii="Noto Sans" w:eastAsia="Calibri" w:hAnsi="Noto Sans" w:cs="Noto Sans"/>
          <w:b/>
        </w:rPr>
        <w:t>13</w:t>
      </w:r>
      <w:r w:rsidRPr="00764712">
        <w:rPr>
          <w:rFonts w:ascii="Noto Sans" w:eastAsia="Calibri" w:hAnsi="Noto Sans" w:cs="Noto Sans"/>
          <w:b/>
        </w:rPr>
        <w:t>.- GARANTÍAS DE ANTICIPOS Y CUMPLIMIENTO</w:t>
      </w:r>
      <w:r w:rsidRPr="00764712">
        <w:rPr>
          <w:rFonts w:ascii="Noto Sans" w:eastAsia="Calibri" w:hAnsi="Noto Sans" w:cs="Noto Sans"/>
        </w:rPr>
        <w:t>.</w:t>
      </w:r>
    </w:p>
    <w:p w:rsidR="00764712" w:rsidRPr="00764712" w:rsidRDefault="00764712" w:rsidP="00764712">
      <w:pPr>
        <w:autoSpaceDE w:val="0"/>
        <w:autoSpaceDN w:val="0"/>
        <w:adjustRightInd w:val="0"/>
        <w:spacing w:after="0" w:line="240" w:lineRule="auto"/>
        <w:jc w:val="both"/>
        <w:rPr>
          <w:rFonts w:ascii="Noto Sans" w:eastAsia="Calibri" w:hAnsi="Noto Sans" w:cs="Noto Sans"/>
        </w:rPr>
      </w:pPr>
      <w:r w:rsidRPr="00764712">
        <w:rPr>
          <w:rFonts w:ascii="Noto Sans" w:eastAsia="Calibri" w:hAnsi="Noto Sans" w:cs="Noto Sans"/>
        </w:rPr>
        <w:t xml:space="preserve"> </w:t>
      </w:r>
    </w:p>
    <w:p w:rsidR="00764712" w:rsidRDefault="00764712" w:rsidP="007D76C6">
      <w:pPr>
        <w:numPr>
          <w:ilvl w:val="0"/>
          <w:numId w:val="19"/>
        </w:numPr>
        <w:suppressAutoHyphens/>
        <w:autoSpaceDE w:val="0"/>
        <w:autoSpaceDN w:val="0"/>
        <w:adjustRightInd w:val="0"/>
        <w:spacing w:after="0" w:line="240" w:lineRule="auto"/>
        <w:jc w:val="both"/>
        <w:rPr>
          <w:rFonts w:ascii="Noto Sans" w:eastAsia="Calibri" w:hAnsi="Noto Sans" w:cs="Noto Sans"/>
        </w:rPr>
      </w:pPr>
      <w:r w:rsidRPr="00764712">
        <w:rPr>
          <w:rFonts w:ascii="Noto Sans" w:eastAsia="Calibri" w:hAnsi="Noto Sans" w:cs="Noto Sans"/>
          <w:b/>
        </w:rPr>
        <w:lastRenderedPageBreak/>
        <w:t>Mantenimientos correctivos y/o preventivos</w:t>
      </w:r>
      <w:r w:rsidRPr="00764712">
        <w:rPr>
          <w:rFonts w:ascii="Noto Sans" w:eastAsia="Calibri" w:hAnsi="Noto Sans" w:cs="Noto Sans"/>
        </w:rPr>
        <w:t>. Los mantenimientos preventivos y /o correctivos que requieran los vehículos sujetos de la presente contratación correrán a cargo del proveedor sin costo adicional para el Instituto</w:t>
      </w:r>
      <w:r>
        <w:rPr>
          <w:rFonts w:ascii="Noto Sans" w:eastAsia="Calibri" w:hAnsi="Noto Sans" w:cs="Noto Sans"/>
        </w:rPr>
        <w:t>.</w:t>
      </w:r>
    </w:p>
    <w:p w:rsidR="00764712" w:rsidRPr="00764712" w:rsidRDefault="00764712" w:rsidP="007D76C6">
      <w:pPr>
        <w:numPr>
          <w:ilvl w:val="0"/>
          <w:numId w:val="19"/>
        </w:numPr>
        <w:suppressAutoHyphens/>
        <w:autoSpaceDE w:val="0"/>
        <w:autoSpaceDN w:val="0"/>
        <w:adjustRightInd w:val="0"/>
        <w:spacing w:after="0" w:line="240" w:lineRule="auto"/>
        <w:jc w:val="both"/>
        <w:rPr>
          <w:rFonts w:ascii="Noto Sans" w:eastAsia="Calibri" w:hAnsi="Noto Sans" w:cs="Noto Sans"/>
        </w:rPr>
      </w:pPr>
      <w:r w:rsidRPr="00764712">
        <w:rPr>
          <w:rFonts w:ascii="Noto Sans" w:eastAsia="Times New Roman" w:hAnsi="Noto Sans" w:cs="Noto Sans"/>
          <w:b/>
          <w:lang w:eastAsia="es-MX"/>
        </w:rPr>
        <w:t xml:space="preserve">GARANTIA DE CUMPLIMIENTO DEL CONTRATO.- </w:t>
      </w:r>
      <w:r w:rsidRPr="00764712">
        <w:rPr>
          <w:rFonts w:ascii="Noto Sans" w:eastAsia="Times New Roman" w:hAnsi="Noto Sans" w:cs="Noto Sans"/>
          <w:bCs/>
          <w:lang w:eastAsia="es-MX"/>
        </w:rPr>
        <w:t>“EL PROVEEDOR” se obliga a más tardar dentro de los 10 (diez) días naturales  posteriores a la firma de este instrumento jurí</w:t>
      </w:r>
      <w:r w:rsidR="000B0153">
        <w:rPr>
          <w:rFonts w:ascii="Noto Sans" w:eastAsia="Times New Roman" w:hAnsi="Noto Sans" w:cs="Noto Sans"/>
          <w:bCs/>
          <w:lang w:eastAsia="es-MX"/>
        </w:rPr>
        <w:t>dico en términos del artículo 69</w:t>
      </w:r>
      <w:r w:rsidRPr="00764712">
        <w:rPr>
          <w:rFonts w:ascii="Noto Sans" w:eastAsia="Times New Roman" w:hAnsi="Noto Sans" w:cs="Noto Sans"/>
          <w:bCs/>
          <w:lang w:eastAsia="es-MX"/>
        </w:rPr>
        <w:t xml:space="preserve"> de la Ley de Adquisiciones, Arrendamientos  y Sector Publico, una garantía de cumplimiento  de todas y cada una de las obligaciones  a su cargo derivadas del presente contrato, mediante fianza expedida  por compañía autorizada  en los términos de la Ley de Instituciones de Seguros y Fianzas  a favor del Instituto Mexicano del Seguro Social, por un monto equivalente  al 10%(diez por ciento), del monto máximo del contrato  sin considerar el impuesto al Valor Agregado (I.V.A), en Moneda Nacional.</w:t>
      </w:r>
    </w:p>
    <w:p w:rsidR="00764712" w:rsidRPr="00F67397" w:rsidRDefault="00764712" w:rsidP="00764712">
      <w:pPr>
        <w:suppressAutoHyphens/>
        <w:spacing w:after="0" w:line="240" w:lineRule="auto"/>
        <w:jc w:val="both"/>
        <w:rPr>
          <w:rFonts w:ascii="Noto Sans" w:eastAsia="Times New Roman" w:hAnsi="Noto Sans" w:cs="Noto Sans"/>
          <w:bCs/>
          <w:lang w:eastAsia="es-MX"/>
        </w:rPr>
      </w:pPr>
    </w:p>
    <w:p w:rsidR="00764712" w:rsidRPr="00F67397" w:rsidRDefault="00764712" w:rsidP="00764712">
      <w:pPr>
        <w:suppressAutoHyphens/>
        <w:spacing w:after="0" w:line="240" w:lineRule="auto"/>
        <w:jc w:val="both"/>
        <w:rPr>
          <w:rFonts w:ascii="Noto Sans" w:eastAsia="Times New Roman" w:hAnsi="Noto Sans" w:cs="Noto Sans"/>
          <w:bCs/>
          <w:lang w:eastAsia="es-MX"/>
        </w:rPr>
      </w:pPr>
      <w:r w:rsidRPr="00F67397">
        <w:rPr>
          <w:rFonts w:ascii="Noto Sans" w:eastAsia="Times New Roman" w:hAnsi="Noto Sans" w:cs="Noto Sans"/>
          <w:bCs/>
          <w:lang w:eastAsia="es-MX"/>
        </w:rPr>
        <w:t xml:space="preserve">“EL PROVEEDOR” queda obligado a entregar a “EL INSTITUTO” la póliza de fianza, apegándose al formato que se integra al presente instrumento jurídico como </w:t>
      </w:r>
      <w:r w:rsidRPr="00F67397">
        <w:rPr>
          <w:rFonts w:ascii="Noto Sans" w:eastAsia="Times New Roman" w:hAnsi="Noto Sans" w:cs="Noto Sans"/>
          <w:b/>
          <w:lang w:eastAsia="es-MX"/>
        </w:rPr>
        <w:t>Anexo 7</w:t>
      </w:r>
      <w:r w:rsidRPr="00F67397">
        <w:rPr>
          <w:rFonts w:ascii="Noto Sans" w:eastAsia="Times New Roman" w:hAnsi="Noto Sans" w:cs="Noto Sans"/>
          <w:bCs/>
          <w:lang w:eastAsia="es-MX"/>
        </w:rPr>
        <w:t xml:space="preserve">, en la Coordinación Delegacional de Abastecimiento y Equipamiento, ubicada en Boulevard Guadalupe Hinojosa de </w:t>
      </w:r>
      <w:proofErr w:type="spellStart"/>
      <w:r w:rsidRPr="00F67397">
        <w:rPr>
          <w:rFonts w:ascii="Noto Sans" w:eastAsia="Times New Roman" w:hAnsi="Noto Sans" w:cs="Noto Sans"/>
          <w:bCs/>
          <w:lang w:eastAsia="es-MX"/>
        </w:rPr>
        <w:t>Murat</w:t>
      </w:r>
      <w:proofErr w:type="spellEnd"/>
      <w:r w:rsidRPr="00F67397">
        <w:rPr>
          <w:rFonts w:ascii="Noto Sans" w:eastAsia="Times New Roman" w:hAnsi="Noto Sans" w:cs="Noto Sans"/>
          <w:bCs/>
          <w:lang w:eastAsia="es-MX"/>
        </w:rPr>
        <w:t xml:space="preserve"> número 327, Código Postal 71230, Santa Cruz Xoxocotlán.</w:t>
      </w:r>
    </w:p>
    <w:p w:rsidR="00764712" w:rsidRPr="00F67397" w:rsidRDefault="00764712" w:rsidP="00764712">
      <w:pPr>
        <w:suppressAutoHyphens/>
        <w:spacing w:after="0" w:line="240" w:lineRule="auto"/>
        <w:jc w:val="both"/>
        <w:rPr>
          <w:rFonts w:ascii="Noto Sans" w:eastAsia="Times New Roman" w:hAnsi="Noto Sans" w:cs="Noto Sans"/>
          <w:b/>
          <w:lang w:eastAsia="es-MX"/>
        </w:rPr>
      </w:pPr>
    </w:p>
    <w:p w:rsidR="00764712" w:rsidRDefault="00764712" w:rsidP="00764712">
      <w:pPr>
        <w:suppressAutoHyphens/>
        <w:spacing w:after="0" w:line="240" w:lineRule="auto"/>
        <w:jc w:val="both"/>
        <w:rPr>
          <w:rFonts w:ascii="Noto Sans" w:eastAsia="Times New Roman" w:hAnsi="Noto Sans" w:cs="Noto Sans"/>
          <w:bCs/>
          <w:lang w:eastAsia="es-MX"/>
        </w:rPr>
      </w:pPr>
      <w:r w:rsidRPr="00F67397">
        <w:rPr>
          <w:rFonts w:ascii="Noto Sans" w:eastAsia="Times New Roman" w:hAnsi="Noto Sans" w:cs="Noto Sans"/>
          <w:bCs/>
          <w:lang w:eastAsia="es-MX"/>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la solicitud de liberación de la fianza ante el administrador del contrato, mismo que llevará a cabo el procedimiento para la liberación y entrega.</w:t>
      </w:r>
    </w:p>
    <w:p w:rsidR="000B0153" w:rsidRPr="00F67397" w:rsidRDefault="000B0153" w:rsidP="00764712">
      <w:pPr>
        <w:suppressAutoHyphens/>
        <w:spacing w:after="0" w:line="240" w:lineRule="auto"/>
        <w:jc w:val="both"/>
        <w:rPr>
          <w:rFonts w:ascii="Noto Sans" w:eastAsia="Times New Roman" w:hAnsi="Noto Sans" w:cs="Noto Sans"/>
          <w:bCs/>
          <w:lang w:eastAsia="es-MX"/>
        </w:rPr>
      </w:pPr>
    </w:p>
    <w:p w:rsidR="00764712" w:rsidRPr="00F67397" w:rsidRDefault="00764712" w:rsidP="00764712">
      <w:pPr>
        <w:suppressAutoHyphens/>
        <w:spacing w:after="0" w:line="240" w:lineRule="auto"/>
        <w:jc w:val="both"/>
        <w:rPr>
          <w:rFonts w:ascii="Noto Sans" w:eastAsia="Times New Roman" w:hAnsi="Noto Sans" w:cs="Noto Sans"/>
          <w:bCs/>
          <w:lang w:eastAsia="es-MX"/>
        </w:rPr>
      </w:pPr>
      <w:r w:rsidRPr="00F67397">
        <w:rPr>
          <w:rFonts w:ascii="Noto Sans" w:eastAsia="Times New Roman" w:hAnsi="Noto Sans" w:cs="Noto Sans"/>
          <w:bCs/>
          <w:lang w:eastAsia="es-MX"/>
        </w:rPr>
        <w:t>La póliza de garantía de cumplimiento  del contrato se liberará de forma inmediata a EL PROVEEDOR una vez que EL INSTITUTO le otorgue la autorización  por escrito, para que este pueda solicitar a la afianzadora  correspondiente la cancelación de la fianza, autorización que se entregara  a EL PROVEEDOR siempre que demuestre  haber cumplido con la totalidad  de las obligaciones adquiridas  por virtud del presente contrato, para lo cual deberá presentar  mediante escrito de solicitud  de liberación de la fianza ante el administrador del contrato correspondiente, mismo que llevara a cabo  el procedimiento para la liberación y entrega.</w:t>
      </w:r>
    </w:p>
    <w:p w:rsidR="00764712" w:rsidRPr="00F67397" w:rsidRDefault="00764712" w:rsidP="00764712">
      <w:pPr>
        <w:suppressAutoHyphens/>
        <w:spacing w:after="0" w:line="240" w:lineRule="auto"/>
        <w:jc w:val="both"/>
        <w:rPr>
          <w:rFonts w:ascii="Noto Sans" w:eastAsia="Times New Roman" w:hAnsi="Noto Sans" w:cs="Noto Sans"/>
          <w:bCs/>
          <w:lang w:eastAsia="es-MX"/>
        </w:rPr>
      </w:pPr>
    </w:p>
    <w:p w:rsidR="00764712" w:rsidRPr="00F67397" w:rsidRDefault="00764712" w:rsidP="00764712">
      <w:pPr>
        <w:suppressAutoHyphens/>
        <w:spacing w:after="0" w:line="240" w:lineRule="auto"/>
        <w:ind w:hanging="426"/>
        <w:jc w:val="both"/>
        <w:rPr>
          <w:rFonts w:ascii="Noto Sans" w:eastAsia="Times New Roman" w:hAnsi="Noto Sans" w:cs="Noto Sans"/>
          <w:b/>
          <w:bCs/>
          <w:lang w:val="es-ES_tradnl" w:eastAsia="ar-SA"/>
        </w:rPr>
      </w:pPr>
      <w:r>
        <w:rPr>
          <w:rFonts w:ascii="Noto Sans" w:eastAsia="Times New Roman" w:hAnsi="Noto Sans" w:cs="Noto Sans"/>
          <w:b/>
          <w:bCs/>
          <w:lang w:val="es-ES_tradnl" w:eastAsia="ar-SA"/>
        </w:rPr>
        <w:t>14</w:t>
      </w:r>
      <w:r w:rsidRPr="00F67397">
        <w:rPr>
          <w:rFonts w:ascii="Noto Sans" w:eastAsia="Times New Roman" w:hAnsi="Noto Sans" w:cs="Noto Sans"/>
          <w:b/>
          <w:bCs/>
          <w:lang w:val="es-ES_tradnl" w:eastAsia="ar-SA"/>
        </w:rPr>
        <w:t>. INCONFORMIDADES.</w:t>
      </w:r>
    </w:p>
    <w:p w:rsidR="00764712" w:rsidRPr="00F67397" w:rsidRDefault="00764712" w:rsidP="00764712">
      <w:pPr>
        <w:suppressAutoHyphens/>
        <w:spacing w:after="0" w:line="240" w:lineRule="auto"/>
        <w:jc w:val="both"/>
        <w:rPr>
          <w:rFonts w:ascii="Noto Sans" w:eastAsia="Times New Roman" w:hAnsi="Noto Sans" w:cs="Noto Sans"/>
          <w:b/>
          <w:bCs/>
          <w:i/>
          <w:lang w:val="es-ES_tradnl" w:eastAsia="ar-SA"/>
        </w:rPr>
      </w:pPr>
    </w:p>
    <w:p w:rsidR="00764712" w:rsidRPr="00F67397" w:rsidRDefault="00764712" w:rsidP="00764712">
      <w:pPr>
        <w:suppressAutoHyphens/>
        <w:spacing w:after="0" w:line="240" w:lineRule="auto"/>
        <w:jc w:val="both"/>
        <w:rPr>
          <w:rFonts w:ascii="Noto Sans" w:eastAsia="Times New Roman" w:hAnsi="Noto Sans" w:cs="Noto Sans"/>
          <w:color w:val="000000"/>
          <w:lang w:val="es-ES" w:eastAsia="ar-SA"/>
        </w:rPr>
      </w:pPr>
      <w:r w:rsidRPr="00F67397">
        <w:rPr>
          <w:rFonts w:ascii="Noto Sans" w:eastAsia="Times New Roman" w:hAnsi="Noto Sans" w:cs="Noto Sans"/>
          <w:color w:val="000000"/>
          <w:lang w:val="es-ES" w:eastAsia="ar-SA"/>
        </w:rPr>
        <w:t xml:space="preserve">De conformidad con lo dispuesto en artículo 66 de la LAASSP, los licitantes podrán interponer inconformidad ante el Órgano Interno de Control en el Instituto Mexicano de Seguro Social (IMSS), o a través de la dirección de: </w:t>
      </w:r>
      <w:r w:rsidR="00F70F2B" w:rsidRPr="00F70F2B">
        <w:rPr>
          <w:rFonts w:ascii="Noto Sans" w:eastAsia="Times New Roman" w:hAnsi="Noto Sans" w:cs="Noto Sans"/>
          <w:sz w:val="24"/>
          <w:szCs w:val="20"/>
          <w:lang w:val="es-ES" w:eastAsia="ar-SA"/>
        </w:rPr>
        <w:t>https://comprasmx.buengobierno.gob.mx/</w:t>
      </w:r>
      <w:r w:rsidRPr="00F67397">
        <w:rPr>
          <w:rFonts w:ascii="Noto Sans" w:eastAsia="Times New Roman" w:hAnsi="Noto Sans" w:cs="Noto Sans"/>
          <w:color w:val="000000"/>
          <w:lang w:val="es-ES" w:eastAsia="ar-SA"/>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764712" w:rsidRPr="00F67397" w:rsidRDefault="00764712" w:rsidP="00764712">
      <w:pPr>
        <w:suppressAutoHyphens/>
        <w:spacing w:after="40" w:line="216" w:lineRule="exact"/>
        <w:jc w:val="both"/>
        <w:rPr>
          <w:rFonts w:ascii="Noto Sans" w:eastAsia="Times New Roman" w:hAnsi="Noto Sans" w:cs="Noto Sans"/>
          <w:color w:val="000000"/>
          <w:lang w:eastAsia="ar-SA"/>
        </w:rPr>
      </w:pPr>
    </w:p>
    <w:p w:rsidR="00764712" w:rsidRPr="00F67397" w:rsidRDefault="00764712" w:rsidP="00764712">
      <w:pPr>
        <w:suppressAutoHyphens/>
        <w:spacing w:after="0" w:line="240" w:lineRule="auto"/>
        <w:jc w:val="both"/>
        <w:rPr>
          <w:rFonts w:ascii="Noto Sans" w:eastAsia="Times New Roman" w:hAnsi="Noto Sans" w:cs="Noto Sans"/>
          <w:b/>
          <w:lang w:val="es-ES" w:eastAsia="ar-SA"/>
        </w:rPr>
      </w:pPr>
      <w:r w:rsidRPr="00F67397">
        <w:rPr>
          <w:rFonts w:ascii="Noto Sans" w:eastAsia="Times New Roman" w:hAnsi="Noto Sans" w:cs="Noto Sans"/>
          <w:b/>
          <w:lang w:val="es-ES" w:eastAsia="ar-SA"/>
        </w:rPr>
        <w:t xml:space="preserve">Avenida Revolución número 1586,  </w:t>
      </w:r>
    </w:p>
    <w:p w:rsidR="00764712" w:rsidRPr="00F67397" w:rsidRDefault="00764712" w:rsidP="00764712">
      <w:pPr>
        <w:suppressAutoHyphens/>
        <w:spacing w:after="0" w:line="240" w:lineRule="auto"/>
        <w:jc w:val="both"/>
        <w:rPr>
          <w:rFonts w:ascii="Noto Sans" w:eastAsia="Times New Roman" w:hAnsi="Noto Sans" w:cs="Noto Sans"/>
          <w:b/>
          <w:lang w:val="es-ES" w:eastAsia="ar-SA"/>
        </w:rPr>
      </w:pPr>
      <w:r w:rsidRPr="00F67397">
        <w:rPr>
          <w:rFonts w:ascii="Noto Sans" w:eastAsia="Times New Roman" w:hAnsi="Noto Sans" w:cs="Noto Sans"/>
          <w:b/>
          <w:lang w:val="es-ES" w:eastAsia="ar-SA"/>
        </w:rPr>
        <w:t xml:space="preserve">Colonia San </w:t>
      </w:r>
      <w:proofErr w:type="spellStart"/>
      <w:r w:rsidRPr="00F67397">
        <w:rPr>
          <w:rFonts w:ascii="Noto Sans" w:eastAsia="Times New Roman" w:hAnsi="Noto Sans" w:cs="Noto Sans"/>
          <w:b/>
          <w:lang w:val="es-ES" w:eastAsia="ar-SA"/>
        </w:rPr>
        <w:t>Angel</w:t>
      </w:r>
      <w:proofErr w:type="spellEnd"/>
      <w:r w:rsidRPr="00F67397">
        <w:rPr>
          <w:rFonts w:ascii="Noto Sans" w:eastAsia="Times New Roman" w:hAnsi="Noto Sans" w:cs="Noto Sans"/>
          <w:b/>
          <w:lang w:val="es-ES" w:eastAsia="ar-SA"/>
        </w:rPr>
        <w:t xml:space="preserve">, </w:t>
      </w:r>
    </w:p>
    <w:p w:rsidR="00764712" w:rsidRPr="00F67397" w:rsidRDefault="00764712" w:rsidP="00764712">
      <w:pPr>
        <w:suppressAutoHyphens/>
        <w:spacing w:after="0" w:line="240" w:lineRule="auto"/>
        <w:jc w:val="both"/>
        <w:rPr>
          <w:rFonts w:ascii="Noto Sans" w:eastAsia="Times New Roman" w:hAnsi="Noto Sans" w:cs="Noto Sans"/>
          <w:b/>
          <w:lang w:val="es-ES" w:eastAsia="ar-SA"/>
        </w:rPr>
      </w:pPr>
      <w:r w:rsidRPr="00F67397">
        <w:rPr>
          <w:rFonts w:ascii="Noto Sans" w:eastAsia="Times New Roman" w:hAnsi="Noto Sans" w:cs="Noto Sans"/>
          <w:b/>
          <w:lang w:val="es-ES" w:eastAsia="ar-SA"/>
        </w:rPr>
        <w:t xml:space="preserve">Delegación Álvaro Obregón,   C.P. 01000, </w:t>
      </w:r>
    </w:p>
    <w:p w:rsidR="00764712" w:rsidRPr="00F67397" w:rsidRDefault="00764712" w:rsidP="00764712">
      <w:pPr>
        <w:suppressAutoHyphens/>
        <w:spacing w:after="0" w:line="240" w:lineRule="auto"/>
        <w:jc w:val="both"/>
        <w:rPr>
          <w:rFonts w:ascii="Noto Sans" w:eastAsia="Times New Roman" w:hAnsi="Noto Sans" w:cs="Noto Sans"/>
          <w:b/>
          <w:lang w:val="es-ES" w:eastAsia="ar-SA"/>
        </w:rPr>
      </w:pPr>
      <w:r w:rsidRPr="00F67397">
        <w:rPr>
          <w:rFonts w:ascii="Noto Sans" w:eastAsia="Times New Roman" w:hAnsi="Noto Sans" w:cs="Noto Sans"/>
          <w:b/>
          <w:lang w:val="es-ES" w:eastAsia="ar-SA"/>
        </w:rPr>
        <w:t xml:space="preserve">México D.F. </w:t>
      </w:r>
    </w:p>
    <w:p w:rsidR="00764712" w:rsidRPr="00F67397" w:rsidRDefault="00764712" w:rsidP="00764712">
      <w:pPr>
        <w:suppressAutoHyphens/>
        <w:spacing w:after="0" w:line="240" w:lineRule="auto"/>
        <w:jc w:val="both"/>
        <w:rPr>
          <w:rFonts w:ascii="Noto Sans" w:eastAsia="Times New Roman" w:hAnsi="Noto Sans" w:cs="Noto Sans"/>
          <w:b/>
          <w:lang w:val="es-ES" w:eastAsia="ar-SA"/>
        </w:rPr>
      </w:pPr>
    </w:p>
    <w:p w:rsidR="00764712" w:rsidRPr="00F67397" w:rsidRDefault="00764712" w:rsidP="00764712">
      <w:pPr>
        <w:suppressAutoHyphens/>
        <w:spacing w:after="0" w:line="240" w:lineRule="auto"/>
        <w:ind w:right="28" w:hanging="426"/>
        <w:jc w:val="both"/>
        <w:rPr>
          <w:rFonts w:ascii="Noto Sans" w:eastAsia="Times New Roman" w:hAnsi="Noto Sans" w:cs="Noto Sans"/>
          <w:b/>
          <w:bCs/>
          <w:lang w:val="es-ES" w:eastAsia="es-ES"/>
        </w:rPr>
      </w:pPr>
      <w:r>
        <w:rPr>
          <w:rFonts w:ascii="Noto Sans" w:eastAsia="Times New Roman" w:hAnsi="Noto Sans" w:cs="Noto Sans"/>
          <w:b/>
          <w:bCs/>
          <w:lang w:val="es-ES" w:eastAsia="es-ES"/>
        </w:rPr>
        <w:t>15</w:t>
      </w:r>
      <w:r w:rsidRPr="00F67397">
        <w:rPr>
          <w:rFonts w:ascii="Noto Sans" w:eastAsia="Times New Roman" w:hAnsi="Noto Sans" w:cs="Noto Sans"/>
          <w:b/>
          <w:bCs/>
          <w:lang w:val="es-ES" w:eastAsia="es-ES"/>
        </w:rPr>
        <w:t xml:space="preserve">.  INFORMACIÓN RESERVADA Y CONFIDENCIAL. </w:t>
      </w:r>
    </w:p>
    <w:p w:rsidR="00764712" w:rsidRPr="00F67397" w:rsidRDefault="00764712" w:rsidP="00764712">
      <w:pPr>
        <w:suppressAutoHyphens/>
        <w:spacing w:after="0" w:line="240" w:lineRule="auto"/>
        <w:ind w:right="28"/>
        <w:jc w:val="both"/>
        <w:rPr>
          <w:rFonts w:ascii="Noto Sans" w:eastAsia="Times New Roman" w:hAnsi="Noto Sans" w:cs="Noto Sans"/>
          <w:bCs/>
          <w:iCs/>
          <w:lang w:val="es-ES" w:eastAsia="es-ES"/>
        </w:rPr>
      </w:pPr>
    </w:p>
    <w:p w:rsidR="00764712" w:rsidRPr="00F67397" w:rsidRDefault="00764712" w:rsidP="00764712">
      <w:pPr>
        <w:suppressAutoHyphens/>
        <w:spacing w:after="0" w:line="240" w:lineRule="auto"/>
        <w:jc w:val="both"/>
        <w:rPr>
          <w:rFonts w:ascii="Noto Sans" w:eastAsia="Times New Roman" w:hAnsi="Noto Sans" w:cs="Noto Sans"/>
          <w:lang w:val="es-ES" w:eastAsia="es-ES"/>
        </w:rPr>
      </w:pPr>
      <w:r w:rsidRPr="00F67397">
        <w:rPr>
          <w:rFonts w:ascii="Noto Sans" w:eastAsia="Times New Roman" w:hAnsi="Noto Sans" w:cs="Noto Sans"/>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F67397">
        <w:rPr>
          <w:rFonts w:ascii="Noto Sans" w:eastAsia="Times New Roman" w:hAnsi="Noto Sans" w:cs="Noto Sans"/>
          <w:b/>
          <w:lang w:val="es-ES" w:eastAsia="es-ES"/>
        </w:rPr>
        <w:t xml:space="preserve">Anexo E </w:t>
      </w:r>
      <w:r w:rsidRPr="00F67397">
        <w:rPr>
          <w:rFonts w:ascii="Noto Sans" w:eastAsia="Times New Roman" w:hAnsi="Noto Sans" w:cs="Noto Sans"/>
          <w:lang w:val="es-ES"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764712" w:rsidRPr="00F67397" w:rsidRDefault="00764712" w:rsidP="00764712">
      <w:pPr>
        <w:suppressAutoHyphens/>
        <w:spacing w:after="0" w:line="240" w:lineRule="auto"/>
        <w:jc w:val="both"/>
        <w:rPr>
          <w:rFonts w:ascii="Noto Sans" w:eastAsia="Times New Roman" w:hAnsi="Noto Sans" w:cs="Noto Sans"/>
          <w:lang w:val="es-ES" w:eastAsia="es-ES"/>
        </w:rPr>
      </w:pPr>
    </w:p>
    <w:p w:rsidR="00764712" w:rsidRPr="00F67397" w:rsidRDefault="00764712" w:rsidP="00764712">
      <w:pPr>
        <w:suppressAutoHyphens/>
        <w:spacing w:after="0" w:line="240" w:lineRule="auto"/>
        <w:ind w:hanging="426"/>
        <w:jc w:val="both"/>
        <w:rPr>
          <w:rFonts w:ascii="Noto Sans" w:eastAsia="Times New Roman" w:hAnsi="Noto Sans" w:cs="Noto Sans"/>
          <w:b/>
          <w:lang w:val="es-ES" w:eastAsia="ar-SA"/>
        </w:rPr>
      </w:pPr>
      <w:r>
        <w:rPr>
          <w:rFonts w:ascii="Noto Sans" w:eastAsia="Times New Roman" w:hAnsi="Noto Sans" w:cs="Noto Sans"/>
          <w:b/>
          <w:lang w:val="es-ES" w:eastAsia="ar-SA"/>
        </w:rPr>
        <w:t>16</w:t>
      </w:r>
      <w:r w:rsidRPr="00F67397">
        <w:rPr>
          <w:rFonts w:ascii="Noto Sans" w:eastAsia="Times New Roman" w:hAnsi="Noto Sans" w:cs="Noto Sans"/>
          <w:b/>
          <w:lang w:val="es-ES" w:eastAsia="ar-SA"/>
        </w:rPr>
        <w:t>.  INFORMACION RELATIVA A DIRECTRICES INSTITUCIONALES SOBRE PROCEDIMIENTO DE CONTRATACIÓN PÚBLICA.</w:t>
      </w:r>
    </w:p>
    <w:p w:rsidR="00764712" w:rsidRPr="00F67397" w:rsidRDefault="00764712" w:rsidP="00764712">
      <w:pPr>
        <w:suppressAutoHyphens/>
        <w:spacing w:after="0" w:line="240" w:lineRule="auto"/>
        <w:rPr>
          <w:rFonts w:ascii="Noto Sans" w:eastAsia="Times New Roman" w:hAnsi="Noto Sans" w:cs="Noto Sans"/>
          <w:lang w:val="es-ES" w:eastAsia="ar-SA"/>
        </w:rPr>
      </w:pPr>
    </w:p>
    <w:p w:rsidR="00764712" w:rsidRPr="00F67397" w:rsidRDefault="00764712" w:rsidP="00764712">
      <w:pPr>
        <w:suppressAutoHyphens/>
        <w:spacing w:after="0" w:line="240" w:lineRule="auto"/>
        <w:jc w:val="both"/>
        <w:rPr>
          <w:rFonts w:ascii="Noto Sans" w:eastAsia="Times New Roman" w:hAnsi="Noto Sans" w:cs="Noto Sans"/>
          <w:lang w:val="es-ES" w:eastAsia="ar-SA"/>
        </w:rPr>
      </w:pPr>
      <w:r w:rsidRPr="00F67397">
        <w:rPr>
          <w:rFonts w:ascii="Noto Sans" w:eastAsia="Times New Roman" w:hAnsi="Noto Sans" w:cs="Noto Sans"/>
          <w:lang w:val="es-ES" w:eastAsia="ar-SA"/>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9" w:history="1">
        <w:r w:rsidRPr="00F67397">
          <w:rPr>
            <w:rFonts w:ascii="Noto Sans" w:eastAsia="Times New Roman" w:hAnsi="Noto Sans" w:cs="Noto Sans"/>
            <w:color w:val="0000FF"/>
            <w:u w:val="single"/>
            <w:lang w:val="es-ES" w:eastAsia="ar-SA"/>
          </w:rPr>
          <w:t>www.gob.mx/sfp</w:t>
        </w:r>
      </w:hyperlink>
      <w:r w:rsidRPr="00F67397">
        <w:rPr>
          <w:rFonts w:ascii="Noto Sans" w:eastAsia="Times New Roman" w:hAnsi="Noto Sans" w:cs="Noto Sans"/>
          <w:lang w:val="es-ES" w:eastAsia="ar-SA"/>
        </w:rPr>
        <w:t>.</w:t>
      </w:r>
    </w:p>
    <w:p w:rsidR="00764712" w:rsidRPr="00F67397" w:rsidRDefault="00764712" w:rsidP="00764712">
      <w:pPr>
        <w:spacing w:after="0" w:line="240" w:lineRule="auto"/>
        <w:jc w:val="both"/>
        <w:rPr>
          <w:rFonts w:ascii="Noto Sans" w:eastAsia="Times New Roman" w:hAnsi="Noto Sans" w:cs="Noto Sans"/>
          <w:sz w:val="20"/>
          <w:szCs w:val="20"/>
          <w:lang w:eastAsia="es-MX"/>
        </w:rPr>
      </w:pPr>
    </w:p>
    <w:p w:rsidR="00764712" w:rsidRPr="00922F8D" w:rsidRDefault="00764712" w:rsidP="00764712">
      <w:pPr>
        <w:spacing w:after="0" w:line="240" w:lineRule="auto"/>
        <w:jc w:val="both"/>
        <w:rPr>
          <w:rFonts w:ascii="Noto Sans" w:eastAsia="Times New Roman" w:hAnsi="Noto Sans" w:cs="Noto Sans"/>
          <w:sz w:val="20"/>
          <w:szCs w:val="20"/>
          <w:lang w:eastAsia="es-MX"/>
        </w:rPr>
      </w:pPr>
    </w:p>
    <w:p w:rsidR="00C22B1F" w:rsidRPr="00764712" w:rsidRDefault="00C22B1F" w:rsidP="00CA469E">
      <w:pPr>
        <w:widowControl w:val="0"/>
        <w:suppressAutoHyphens/>
        <w:autoSpaceDE w:val="0"/>
        <w:autoSpaceDN w:val="0"/>
        <w:adjustRightInd w:val="0"/>
        <w:spacing w:after="0" w:line="275" w:lineRule="exact"/>
        <w:ind w:right="206"/>
        <w:jc w:val="both"/>
        <w:rPr>
          <w:rFonts w:ascii="Noto Sans" w:eastAsia="Times New Roman" w:hAnsi="Noto Sans" w:cs="Noto Sans"/>
          <w:b/>
          <w:bCs/>
          <w:spacing w:val="-1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D44F53" w:rsidRDefault="00D44F53"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D44F53" w:rsidRDefault="00D44F53"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p w:rsidR="000B0153" w:rsidRPr="000B0153" w:rsidRDefault="00F70F2B" w:rsidP="000B0153">
      <w:pPr>
        <w:suppressAutoHyphens/>
        <w:spacing w:after="0" w:line="240" w:lineRule="auto"/>
        <w:contextualSpacing/>
        <w:jc w:val="center"/>
        <w:rPr>
          <w:rFonts w:ascii="Geomanist" w:eastAsia="Times New Roman" w:hAnsi="Geomanist" w:cs="Arial"/>
          <w:b/>
          <w:bCs/>
          <w:lang w:val="es-ES" w:eastAsia="ar-SA"/>
        </w:rPr>
      </w:pPr>
      <w:r>
        <w:rPr>
          <w:rFonts w:ascii="Geomanist" w:eastAsia="Times New Roman" w:hAnsi="Geomanist" w:cs="Arial"/>
          <w:b/>
          <w:bCs/>
          <w:lang w:val="es-ES" w:eastAsia="ar-SA"/>
        </w:rPr>
        <w:t>ANE</w:t>
      </w:r>
      <w:r w:rsidR="000B0153" w:rsidRPr="000B0153">
        <w:rPr>
          <w:rFonts w:ascii="Geomanist" w:eastAsia="Times New Roman" w:hAnsi="Geomanist" w:cs="Arial"/>
          <w:b/>
          <w:bCs/>
          <w:lang w:val="es-ES" w:eastAsia="ar-SA"/>
        </w:rPr>
        <w:t>EXO 3</w:t>
      </w:r>
    </w:p>
    <w:p w:rsidR="000B0153" w:rsidRPr="000B0153" w:rsidRDefault="000B0153" w:rsidP="000B0153">
      <w:pPr>
        <w:suppressAutoHyphens/>
        <w:spacing w:after="0" w:line="240" w:lineRule="auto"/>
        <w:contextualSpacing/>
        <w:jc w:val="center"/>
        <w:rPr>
          <w:rFonts w:ascii="Geomanist" w:eastAsia="Times New Roman" w:hAnsi="Geomanist" w:cs="Arial"/>
          <w:b/>
          <w:bCs/>
          <w:lang w:val="es-ES" w:eastAsia="ar-SA"/>
        </w:rPr>
      </w:pPr>
    </w:p>
    <w:p w:rsidR="000B0153" w:rsidRPr="000B0153" w:rsidRDefault="000B0153" w:rsidP="000B0153">
      <w:pPr>
        <w:suppressAutoHyphens/>
        <w:snapToGrid w:val="0"/>
        <w:spacing w:after="0" w:line="240" w:lineRule="auto"/>
        <w:jc w:val="center"/>
        <w:rPr>
          <w:rFonts w:ascii="Geomanist" w:eastAsia="Times New Roman" w:hAnsi="Geomanist" w:cs="Arial"/>
          <w:b/>
          <w:lang w:val="es-ES" w:eastAsia="ar-SA"/>
        </w:rPr>
      </w:pPr>
      <w:r w:rsidRPr="000B0153">
        <w:rPr>
          <w:rFonts w:ascii="Geomanist" w:eastAsia="Times New Roman" w:hAnsi="Geomanist" w:cs="Arial"/>
          <w:b/>
          <w:lang w:val="es-ES" w:eastAsia="ar-SA"/>
        </w:rPr>
        <w:t>PROPOSICIÓN ECONÓMICA</w:t>
      </w:r>
    </w:p>
    <w:p w:rsidR="000B0153" w:rsidRPr="000B0153" w:rsidRDefault="000B0153" w:rsidP="000B0153">
      <w:pPr>
        <w:suppressAutoHyphens/>
        <w:snapToGrid w:val="0"/>
        <w:spacing w:after="0" w:line="240" w:lineRule="auto"/>
        <w:jc w:val="both"/>
        <w:rPr>
          <w:rFonts w:ascii="Geomanist" w:eastAsia="Times New Roman" w:hAnsi="Geomanist" w:cs="Arial"/>
          <w:b/>
          <w:lang w:val="es-ES" w:eastAsia="ar-SA"/>
        </w:rPr>
      </w:pPr>
    </w:p>
    <w:p w:rsidR="000B0153" w:rsidRPr="000B0153" w:rsidRDefault="000B0153" w:rsidP="000B0153">
      <w:pPr>
        <w:suppressAutoHyphens/>
        <w:snapToGrid w:val="0"/>
        <w:spacing w:after="0" w:line="240" w:lineRule="auto"/>
        <w:jc w:val="both"/>
        <w:rPr>
          <w:rFonts w:ascii="Montserrat" w:eastAsia="Times New Roman" w:hAnsi="Montserrat" w:cs="Arial"/>
          <w:b/>
          <w:sz w:val="24"/>
          <w:szCs w:val="20"/>
          <w:lang w:val="es-ES" w:eastAsia="ar-SA"/>
        </w:rPr>
      </w:pPr>
    </w:p>
    <w:tbl>
      <w:tblPr>
        <w:tblW w:w="5000" w:type="pct"/>
        <w:tblCellMar>
          <w:left w:w="70" w:type="dxa"/>
          <w:right w:w="70" w:type="dxa"/>
        </w:tblCellMar>
        <w:tblLook w:val="04A0" w:firstRow="1" w:lastRow="0" w:firstColumn="1" w:lastColumn="0" w:noHBand="0" w:noVBand="1"/>
      </w:tblPr>
      <w:tblGrid>
        <w:gridCol w:w="765"/>
        <w:gridCol w:w="1106"/>
        <w:gridCol w:w="343"/>
        <w:gridCol w:w="404"/>
        <w:gridCol w:w="825"/>
        <w:gridCol w:w="543"/>
        <w:gridCol w:w="543"/>
        <w:gridCol w:w="947"/>
        <w:gridCol w:w="1229"/>
        <w:gridCol w:w="906"/>
        <w:gridCol w:w="906"/>
        <w:gridCol w:w="766"/>
        <w:gridCol w:w="786"/>
        <w:gridCol w:w="842"/>
      </w:tblGrid>
      <w:tr w:rsidR="000B0153" w:rsidRPr="000B0153" w:rsidTr="000B0153">
        <w:trPr>
          <w:trHeight w:val="660"/>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NO. PARTIDA</w:t>
            </w: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UNIDAD SOLICITANTE</w:t>
            </w:r>
          </w:p>
        </w:tc>
        <w:tc>
          <w:tcPr>
            <w:tcW w:w="157"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U.I</w:t>
            </w:r>
          </w:p>
        </w:tc>
        <w:tc>
          <w:tcPr>
            <w:tcW w:w="185"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C.C</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SERVICIO</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RUTA</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RUTA</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UNIDAD DE MEDIDA</w:t>
            </w:r>
          </w:p>
        </w:tc>
        <w:tc>
          <w:tcPr>
            <w:tcW w:w="563"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LUGAR DE OTORGAMIENTO DEL SERVICIO</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CANTIDAD MÍNIMA</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CANTIDAD MÁXIMA</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P.U.</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IMP. MIN</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0B0153" w:rsidRPr="000B0153" w:rsidRDefault="000B0153" w:rsidP="000B0153">
            <w:pPr>
              <w:suppressAutoHyphens/>
              <w:spacing w:after="0" w:line="240" w:lineRule="auto"/>
              <w:jc w:val="center"/>
              <w:rPr>
                <w:rFonts w:ascii="Arial" w:eastAsia="Times New Roman" w:hAnsi="Arial" w:cs="Arial"/>
                <w:b/>
                <w:bCs/>
                <w:color w:val="000000"/>
                <w:sz w:val="12"/>
                <w:szCs w:val="12"/>
                <w:lang w:eastAsia="es-MX"/>
              </w:rPr>
            </w:pPr>
            <w:r w:rsidRPr="000B0153">
              <w:rPr>
                <w:rFonts w:ascii="Arial" w:eastAsia="Times New Roman" w:hAnsi="Arial" w:cs="Arial"/>
                <w:b/>
                <w:bCs/>
                <w:color w:val="000000"/>
                <w:sz w:val="12"/>
                <w:szCs w:val="12"/>
                <w:lang w:eastAsia="es-MX"/>
              </w:rPr>
              <w:t>IMP. MAX</w:t>
            </w:r>
          </w:p>
        </w:tc>
      </w:tr>
      <w:tr w:rsidR="000B0153" w:rsidRPr="000B0153" w:rsidTr="000B0153">
        <w:trPr>
          <w:trHeight w:val="495"/>
        </w:trPr>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507"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157"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185"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378"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249"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249"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434"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415"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415"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360"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r>
      <w:tr w:rsidR="000B0153" w:rsidRPr="000B0153" w:rsidTr="000B0153">
        <w:trPr>
          <w:trHeight w:val="165"/>
        </w:trPr>
        <w:tc>
          <w:tcPr>
            <w:tcW w:w="351"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p>
        </w:tc>
        <w:tc>
          <w:tcPr>
            <w:tcW w:w="507"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157"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185"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378"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249"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249"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434"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563"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415"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415"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SUBTOTAL</w:t>
            </w:r>
          </w:p>
        </w:tc>
        <w:tc>
          <w:tcPr>
            <w:tcW w:w="360"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r>
      <w:tr w:rsidR="000B0153" w:rsidRPr="000B0153" w:rsidTr="000B0153">
        <w:trPr>
          <w:trHeight w:val="165"/>
        </w:trPr>
        <w:tc>
          <w:tcPr>
            <w:tcW w:w="351"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p>
        </w:tc>
        <w:tc>
          <w:tcPr>
            <w:tcW w:w="507"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157"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185"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378"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249"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249"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434"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563"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415"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415"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IVA</w:t>
            </w:r>
          </w:p>
        </w:tc>
        <w:tc>
          <w:tcPr>
            <w:tcW w:w="360"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r>
      <w:tr w:rsidR="000B0153" w:rsidRPr="000B0153" w:rsidTr="000B0153">
        <w:trPr>
          <w:trHeight w:val="165"/>
        </w:trPr>
        <w:tc>
          <w:tcPr>
            <w:tcW w:w="351"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p>
        </w:tc>
        <w:tc>
          <w:tcPr>
            <w:tcW w:w="507"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157"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185"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378"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249"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249"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434"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563"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415"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415" w:type="pct"/>
            <w:tcBorders>
              <w:top w:val="nil"/>
              <w:left w:val="nil"/>
              <w:bottom w:val="nil"/>
              <w:right w:val="nil"/>
            </w:tcBorders>
            <w:shd w:val="clear" w:color="auto" w:fill="auto"/>
            <w:noWrap/>
            <w:vAlign w:val="bottom"/>
            <w:hideMark/>
          </w:tcPr>
          <w:p w:rsidR="000B0153" w:rsidRPr="000B0153" w:rsidRDefault="000B0153" w:rsidP="000B0153">
            <w:pPr>
              <w:suppressAutoHyphens/>
              <w:spacing w:after="0" w:line="240" w:lineRule="auto"/>
              <w:rPr>
                <w:rFonts w:ascii="Times New Roman" w:eastAsia="Times New Roman" w:hAnsi="Times New Roman" w:cs="Times New Roman"/>
                <w:sz w:val="20"/>
                <w:szCs w:val="20"/>
                <w:lang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TOTAL</w:t>
            </w:r>
          </w:p>
        </w:tc>
        <w:tc>
          <w:tcPr>
            <w:tcW w:w="360"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rsidR="000B0153" w:rsidRPr="000B0153" w:rsidRDefault="000B0153" w:rsidP="000B0153">
            <w:pPr>
              <w:suppressAutoHyphens/>
              <w:spacing w:after="0" w:line="240" w:lineRule="auto"/>
              <w:rPr>
                <w:rFonts w:ascii="Calibri" w:eastAsia="Times New Roman" w:hAnsi="Calibri" w:cs="Calibri"/>
                <w:color w:val="000000"/>
                <w:sz w:val="12"/>
                <w:szCs w:val="12"/>
                <w:lang w:eastAsia="es-MX"/>
              </w:rPr>
            </w:pPr>
            <w:r w:rsidRPr="000B0153">
              <w:rPr>
                <w:rFonts w:ascii="Calibri" w:eastAsia="Times New Roman" w:hAnsi="Calibri" w:cs="Calibri"/>
                <w:color w:val="000000"/>
                <w:sz w:val="12"/>
                <w:szCs w:val="12"/>
                <w:lang w:eastAsia="es-MX"/>
              </w:rPr>
              <w:t> </w:t>
            </w:r>
          </w:p>
        </w:tc>
      </w:tr>
    </w:tbl>
    <w:p w:rsidR="000B0153" w:rsidRPr="000B0153" w:rsidRDefault="000B0153" w:rsidP="000B0153">
      <w:pPr>
        <w:suppressAutoHyphens/>
        <w:snapToGrid w:val="0"/>
        <w:spacing w:after="0" w:line="240" w:lineRule="auto"/>
        <w:jc w:val="both"/>
        <w:rPr>
          <w:rFonts w:ascii="Montserrat" w:eastAsia="Times New Roman" w:hAnsi="Montserrat" w:cs="Arial"/>
          <w:b/>
          <w:sz w:val="24"/>
          <w:szCs w:val="20"/>
          <w:lang w:val="es-ES" w:eastAsia="ar-SA"/>
        </w:rPr>
      </w:pPr>
    </w:p>
    <w:p w:rsidR="000B0153" w:rsidRPr="000B0153" w:rsidRDefault="000B0153" w:rsidP="000B0153">
      <w:pPr>
        <w:suppressAutoHyphens/>
        <w:snapToGrid w:val="0"/>
        <w:spacing w:after="0" w:line="240" w:lineRule="auto"/>
        <w:jc w:val="both"/>
        <w:rPr>
          <w:rFonts w:ascii="Montserrat" w:eastAsia="Times New Roman" w:hAnsi="Montserrat" w:cs="Arial"/>
          <w:b/>
          <w:sz w:val="24"/>
          <w:szCs w:val="20"/>
          <w:lang w:val="es-ES" w:eastAsia="ar-SA"/>
        </w:rPr>
      </w:pPr>
    </w:p>
    <w:p w:rsidR="000B0153" w:rsidRPr="000B0153" w:rsidRDefault="000B0153" w:rsidP="000B0153">
      <w:pPr>
        <w:suppressAutoHyphens/>
        <w:spacing w:after="0" w:line="240" w:lineRule="auto"/>
        <w:jc w:val="both"/>
        <w:rPr>
          <w:rFonts w:ascii="Montserrat" w:eastAsia="Times New Roman" w:hAnsi="Montserrat" w:cs="Arial"/>
          <w:b/>
          <w:bCs/>
          <w:sz w:val="20"/>
          <w:szCs w:val="20"/>
          <w:lang w:val="es-ES" w:eastAsia="ar-SA"/>
        </w:rPr>
      </w:pPr>
      <w:r w:rsidRPr="000B0153">
        <w:rPr>
          <w:rFonts w:ascii="Montserrat" w:eastAsia="Times New Roman" w:hAnsi="Montserrat" w:cs="Arial"/>
          <w:b/>
          <w:bCs/>
          <w:sz w:val="20"/>
          <w:szCs w:val="20"/>
          <w:lang w:val="es-ES" w:eastAsia="ar-SA"/>
        </w:rPr>
        <w:t>EXPRESAR EN LETRA EL PRECIO TOTAL DE LA PROPOSICIÓN Y QUE LOS PRECIOS OFERTADOS SERAN FIJOS DURANTE LA VIGENCIA DEL CONTRATO.</w:t>
      </w:r>
    </w:p>
    <w:p w:rsidR="000B0153" w:rsidRPr="000B0153" w:rsidRDefault="000B0153" w:rsidP="000B0153">
      <w:pPr>
        <w:widowControl w:val="0"/>
        <w:suppressAutoHyphens/>
        <w:autoSpaceDE w:val="0"/>
        <w:spacing w:after="0" w:line="240" w:lineRule="auto"/>
        <w:jc w:val="both"/>
        <w:rPr>
          <w:rFonts w:ascii="Montserrat" w:eastAsia="Times New Roman" w:hAnsi="Montserrat" w:cs="Arial"/>
          <w:b/>
          <w:sz w:val="18"/>
          <w:szCs w:val="20"/>
          <w:lang w:val="es-ES" w:eastAsia="ar-SA"/>
        </w:rPr>
      </w:pPr>
    </w:p>
    <w:p w:rsidR="000B0153" w:rsidRPr="000B0153" w:rsidRDefault="000B0153" w:rsidP="000B0153">
      <w:pPr>
        <w:widowControl w:val="0"/>
        <w:suppressAutoHyphens/>
        <w:autoSpaceDE w:val="0"/>
        <w:spacing w:after="0" w:line="240" w:lineRule="auto"/>
        <w:jc w:val="both"/>
        <w:rPr>
          <w:rFonts w:ascii="Montserrat" w:eastAsia="Times New Roman" w:hAnsi="Montserrat" w:cs="Arial"/>
          <w:b/>
          <w:sz w:val="18"/>
          <w:szCs w:val="20"/>
          <w:lang w:val="es-ES" w:eastAsia="ar-SA"/>
        </w:rPr>
      </w:pPr>
    </w:p>
    <w:p w:rsidR="000B0153" w:rsidRPr="000B0153" w:rsidRDefault="000B0153" w:rsidP="000B0153">
      <w:pPr>
        <w:widowControl w:val="0"/>
        <w:suppressAutoHyphens/>
        <w:autoSpaceDE w:val="0"/>
        <w:spacing w:after="0" w:line="240" w:lineRule="auto"/>
        <w:jc w:val="both"/>
        <w:rPr>
          <w:rFonts w:ascii="Montserrat" w:eastAsia="Times New Roman" w:hAnsi="Montserrat" w:cs="Arial"/>
          <w:b/>
          <w:sz w:val="18"/>
          <w:szCs w:val="20"/>
          <w:lang w:val="es-ES" w:eastAsia="ar-SA"/>
        </w:rPr>
      </w:pPr>
    </w:p>
    <w:p w:rsidR="000B0153" w:rsidRPr="000B0153" w:rsidRDefault="000B0153" w:rsidP="000B0153">
      <w:pPr>
        <w:widowControl w:val="0"/>
        <w:suppressAutoHyphens/>
        <w:autoSpaceDE w:val="0"/>
        <w:spacing w:after="0" w:line="240" w:lineRule="auto"/>
        <w:jc w:val="both"/>
        <w:rPr>
          <w:rFonts w:ascii="Montserrat" w:eastAsia="Times New Roman" w:hAnsi="Montserrat" w:cs="Arial"/>
          <w:b/>
          <w:sz w:val="18"/>
          <w:szCs w:val="20"/>
          <w:lang w:val="es-ES" w:eastAsia="ar-SA"/>
        </w:rPr>
      </w:pPr>
    </w:p>
    <w:p w:rsidR="000B0153" w:rsidRPr="000B0153" w:rsidRDefault="000B0153" w:rsidP="000B0153">
      <w:pPr>
        <w:widowControl w:val="0"/>
        <w:suppressAutoHyphens/>
        <w:autoSpaceDE w:val="0"/>
        <w:spacing w:after="0" w:line="240" w:lineRule="auto"/>
        <w:jc w:val="center"/>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ATENTAMENTE</w:t>
      </w:r>
    </w:p>
    <w:p w:rsidR="000B0153" w:rsidRPr="000B0153" w:rsidRDefault="000B0153" w:rsidP="000B0153">
      <w:pPr>
        <w:widowControl w:val="0"/>
        <w:suppressAutoHyphens/>
        <w:autoSpaceDE w:val="0"/>
        <w:spacing w:after="0" w:line="240" w:lineRule="auto"/>
        <w:jc w:val="center"/>
        <w:rPr>
          <w:rFonts w:ascii="Montserrat" w:eastAsia="Times New Roman" w:hAnsi="Montserrat" w:cs="Arial"/>
          <w:b/>
          <w:sz w:val="18"/>
          <w:szCs w:val="20"/>
          <w:lang w:val="es-ES" w:eastAsia="ar-SA"/>
        </w:rPr>
      </w:pPr>
    </w:p>
    <w:p w:rsidR="000B0153" w:rsidRPr="000B0153" w:rsidRDefault="000B0153" w:rsidP="000B0153">
      <w:pPr>
        <w:widowControl w:val="0"/>
        <w:suppressAutoHyphens/>
        <w:autoSpaceDE w:val="0"/>
        <w:spacing w:after="0" w:line="240" w:lineRule="auto"/>
        <w:jc w:val="center"/>
        <w:rPr>
          <w:rFonts w:ascii="Montserrat" w:eastAsia="Times New Roman" w:hAnsi="Montserrat" w:cs="Arial"/>
          <w:b/>
          <w:sz w:val="18"/>
          <w:szCs w:val="20"/>
          <w:lang w:val="es-ES" w:eastAsia="ar-SA"/>
        </w:rPr>
      </w:pPr>
    </w:p>
    <w:p w:rsidR="000B0153" w:rsidRPr="000B0153" w:rsidRDefault="000B0153" w:rsidP="000B0153">
      <w:pPr>
        <w:suppressAutoHyphens/>
        <w:spacing w:after="0" w:line="240" w:lineRule="auto"/>
        <w:jc w:val="center"/>
        <w:rPr>
          <w:rFonts w:ascii="Montserrat" w:eastAsia="Times New Roman" w:hAnsi="Montserrat" w:cs="Times New Roman"/>
          <w:b/>
          <w:sz w:val="24"/>
          <w:szCs w:val="20"/>
          <w:lang w:val="es-ES" w:eastAsia="ar-SA"/>
        </w:rPr>
      </w:pPr>
      <w:r w:rsidRPr="000B0153">
        <w:rPr>
          <w:rFonts w:ascii="Montserrat" w:eastAsia="Times New Roman" w:hAnsi="Montserrat" w:cs="Times New Roman"/>
          <w:b/>
          <w:sz w:val="24"/>
          <w:szCs w:val="20"/>
          <w:lang w:val="es-ES" w:eastAsia="ar-SA"/>
        </w:rPr>
        <w:t>_____________________________________________</w:t>
      </w:r>
    </w:p>
    <w:p w:rsidR="000B0153" w:rsidRPr="000B0153" w:rsidRDefault="000B0153" w:rsidP="000B0153">
      <w:pPr>
        <w:suppressAutoHyphens/>
        <w:spacing w:after="0" w:line="240" w:lineRule="auto"/>
        <w:contextualSpacing/>
        <w:jc w:val="center"/>
        <w:rPr>
          <w:rFonts w:ascii="Montserrat" w:eastAsia="Times New Roman" w:hAnsi="Montserrat" w:cs="Arial"/>
          <w:sz w:val="20"/>
          <w:szCs w:val="20"/>
          <w:lang w:val="es-ES" w:eastAsia="ar-SA"/>
        </w:rPr>
      </w:pPr>
      <w:r w:rsidRPr="000B0153">
        <w:rPr>
          <w:rFonts w:ascii="Montserrat" w:eastAsia="Times New Roman" w:hAnsi="Montserrat" w:cs="Times New Roman"/>
          <w:b/>
          <w:sz w:val="24"/>
          <w:szCs w:val="20"/>
          <w:lang w:val="es-ES" w:eastAsia="ar-SA"/>
        </w:rPr>
        <w:t>NOMBRE Y FIRMA DEL REPRESENTANTE LEGAL</w:t>
      </w: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F70F2B">
      <w:pPr>
        <w:suppressAutoHyphens/>
        <w:spacing w:after="0" w:line="240" w:lineRule="auto"/>
        <w:contextualSpacing/>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4"/>
          <w:lang w:val="es-ES" w:eastAsia="ar-SA"/>
        </w:rPr>
      </w:pPr>
      <w:r w:rsidRPr="000B0153">
        <w:rPr>
          <w:rFonts w:ascii="Montserrat" w:eastAsia="Times New Roman" w:hAnsi="Montserrat" w:cs="Arial"/>
          <w:b/>
          <w:bCs/>
          <w:sz w:val="24"/>
          <w:szCs w:val="24"/>
          <w:lang w:val="es-ES" w:eastAsia="ar-SA"/>
        </w:rPr>
        <w:lastRenderedPageBreak/>
        <w:t>ANEXO 4</w:t>
      </w:r>
    </w:p>
    <w:p w:rsidR="000B0153" w:rsidRPr="000B0153" w:rsidRDefault="000B0153" w:rsidP="000B0153">
      <w:pPr>
        <w:widowControl w:val="0"/>
        <w:suppressAutoHyphens/>
        <w:autoSpaceDE w:val="0"/>
        <w:autoSpaceDN w:val="0"/>
        <w:spacing w:before="62" w:after="0" w:line="240" w:lineRule="auto"/>
        <w:ind w:left="160" w:right="245"/>
        <w:jc w:val="center"/>
        <w:rPr>
          <w:rFonts w:ascii="Arial" w:eastAsia="Arial" w:hAnsi="Arial" w:cs="Arial"/>
          <w:b/>
          <w:bCs/>
          <w:sz w:val="24"/>
          <w:szCs w:val="30"/>
          <w:lang w:val="es-ES" w:eastAsia="ar-SA"/>
        </w:rPr>
      </w:pPr>
      <w:r w:rsidRPr="000B0153">
        <w:rPr>
          <w:rFonts w:ascii="Arial" w:eastAsia="Arial" w:hAnsi="Arial" w:cs="Arial"/>
          <w:b/>
          <w:bCs/>
          <w:sz w:val="24"/>
          <w:szCs w:val="30"/>
          <w:lang w:val="es-ES" w:eastAsia="ar-SA"/>
        </w:rPr>
        <w:t>SOLICITUD</w:t>
      </w:r>
      <w:r w:rsidRPr="000B0153">
        <w:rPr>
          <w:rFonts w:ascii="Arial" w:eastAsia="Arial" w:hAnsi="Arial" w:cs="Arial"/>
          <w:b/>
          <w:bCs/>
          <w:spacing w:val="-8"/>
          <w:sz w:val="24"/>
          <w:szCs w:val="30"/>
          <w:lang w:val="es-ES" w:eastAsia="ar-SA"/>
        </w:rPr>
        <w:t xml:space="preserve"> </w:t>
      </w:r>
      <w:r w:rsidRPr="000B0153">
        <w:rPr>
          <w:rFonts w:ascii="Arial" w:eastAsia="Arial" w:hAnsi="Arial" w:cs="Arial"/>
          <w:b/>
          <w:bCs/>
          <w:sz w:val="24"/>
          <w:szCs w:val="30"/>
          <w:lang w:val="es-ES" w:eastAsia="ar-SA"/>
        </w:rPr>
        <w:t>DE</w:t>
      </w:r>
      <w:r w:rsidRPr="000B0153">
        <w:rPr>
          <w:rFonts w:ascii="Arial" w:eastAsia="Arial" w:hAnsi="Arial" w:cs="Arial"/>
          <w:b/>
          <w:bCs/>
          <w:spacing w:val="-8"/>
          <w:sz w:val="24"/>
          <w:szCs w:val="30"/>
          <w:lang w:val="es-ES" w:eastAsia="ar-SA"/>
        </w:rPr>
        <w:t xml:space="preserve"> </w:t>
      </w:r>
      <w:r w:rsidRPr="000B0153">
        <w:rPr>
          <w:rFonts w:ascii="Arial" w:eastAsia="Arial" w:hAnsi="Arial" w:cs="Arial"/>
          <w:b/>
          <w:bCs/>
          <w:sz w:val="24"/>
          <w:szCs w:val="30"/>
          <w:lang w:val="es-ES" w:eastAsia="ar-SA"/>
        </w:rPr>
        <w:t>SERVICIO</w:t>
      </w:r>
      <w:r w:rsidRPr="000B0153">
        <w:rPr>
          <w:rFonts w:ascii="Arial" w:eastAsia="Arial" w:hAnsi="Arial" w:cs="Arial"/>
          <w:b/>
          <w:bCs/>
          <w:spacing w:val="-8"/>
          <w:sz w:val="24"/>
          <w:szCs w:val="30"/>
          <w:lang w:val="es-ES" w:eastAsia="ar-SA"/>
        </w:rPr>
        <w:t xml:space="preserve"> </w:t>
      </w:r>
      <w:r w:rsidRPr="000B0153">
        <w:rPr>
          <w:rFonts w:ascii="Arial" w:eastAsia="Arial" w:hAnsi="Arial" w:cs="Arial"/>
          <w:b/>
          <w:bCs/>
          <w:sz w:val="24"/>
          <w:szCs w:val="30"/>
          <w:lang w:val="es-ES" w:eastAsia="ar-SA"/>
        </w:rPr>
        <w:t>DE</w:t>
      </w:r>
      <w:r w:rsidRPr="000B0153">
        <w:rPr>
          <w:rFonts w:ascii="Arial" w:eastAsia="Arial" w:hAnsi="Arial" w:cs="Arial"/>
          <w:b/>
          <w:bCs/>
          <w:spacing w:val="-8"/>
          <w:sz w:val="24"/>
          <w:szCs w:val="30"/>
          <w:lang w:val="es-ES" w:eastAsia="ar-SA"/>
        </w:rPr>
        <w:t xml:space="preserve"> </w:t>
      </w:r>
      <w:r w:rsidRPr="000B0153">
        <w:rPr>
          <w:rFonts w:ascii="Arial" w:eastAsia="Arial" w:hAnsi="Arial" w:cs="Arial"/>
          <w:b/>
          <w:bCs/>
          <w:sz w:val="24"/>
          <w:szCs w:val="30"/>
          <w:lang w:val="es-ES" w:eastAsia="ar-SA"/>
        </w:rPr>
        <w:t>TRASLADO</w:t>
      </w:r>
      <w:r w:rsidRPr="000B0153">
        <w:rPr>
          <w:rFonts w:ascii="Arial" w:eastAsia="Arial" w:hAnsi="Arial" w:cs="Arial"/>
          <w:b/>
          <w:bCs/>
          <w:spacing w:val="-8"/>
          <w:sz w:val="24"/>
          <w:szCs w:val="30"/>
          <w:lang w:val="es-ES" w:eastAsia="ar-SA"/>
        </w:rPr>
        <w:t xml:space="preserve"> </w:t>
      </w:r>
      <w:r w:rsidRPr="000B0153">
        <w:rPr>
          <w:rFonts w:ascii="Arial" w:eastAsia="Arial" w:hAnsi="Arial" w:cs="Arial"/>
          <w:b/>
          <w:bCs/>
          <w:sz w:val="24"/>
          <w:szCs w:val="30"/>
          <w:lang w:val="es-ES" w:eastAsia="ar-SA"/>
        </w:rPr>
        <w:t>DE</w:t>
      </w:r>
      <w:r w:rsidRPr="000B0153">
        <w:rPr>
          <w:rFonts w:ascii="Arial" w:eastAsia="Arial" w:hAnsi="Arial" w:cs="Arial"/>
          <w:b/>
          <w:bCs/>
          <w:spacing w:val="-7"/>
          <w:sz w:val="24"/>
          <w:szCs w:val="30"/>
          <w:lang w:val="es-ES" w:eastAsia="ar-SA"/>
        </w:rPr>
        <w:t xml:space="preserve"> </w:t>
      </w:r>
      <w:r w:rsidRPr="000B0153">
        <w:rPr>
          <w:rFonts w:ascii="Arial" w:eastAsia="Arial" w:hAnsi="Arial" w:cs="Arial"/>
          <w:b/>
          <w:bCs/>
          <w:sz w:val="24"/>
          <w:szCs w:val="30"/>
          <w:lang w:val="es-ES" w:eastAsia="ar-SA"/>
        </w:rPr>
        <w:t>PACIENTES</w:t>
      </w:r>
    </w:p>
    <w:p w:rsidR="000B0153" w:rsidRPr="000B0153" w:rsidRDefault="000B0153" w:rsidP="000B0153">
      <w:pPr>
        <w:suppressAutoHyphens/>
        <w:spacing w:before="72" w:after="0" w:line="240" w:lineRule="auto"/>
        <w:ind w:left="3119" w:right="3062"/>
        <w:rPr>
          <w:rFonts w:ascii="Arial MT" w:eastAsia="Times New Roman" w:hAnsi="Times New Roman" w:cs="Times New Roman"/>
          <w:spacing w:val="-65"/>
          <w:sz w:val="20"/>
          <w:szCs w:val="20"/>
          <w:lang w:val="es-ES" w:eastAsia="ar-SA"/>
        </w:rPr>
      </w:pPr>
      <w:r w:rsidRPr="000B0153">
        <w:rPr>
          <w:rFonts w:ascii="Times New Roman" w:eastAsia="Times New Roman" w:hAnsi="Times New Roman" w:cs="Times New Roman"/>
          <w:noProof/>
          <w:sz w:val="24"/>
          <w:szCs w:val="20"/>
          <w:lang w:eastAsia="es-MX"/>
        </w:rPr>
        <w:drawing>
          <wp:anchor distT="0" distB="0" distL="0" distR="0" simplePos="0" relativeHeight="251661312" behindDoc="0" locked="0" layoutInCell="1" allowOverlap="1" wp14:anchorId="27794E6C" wp14:editId="73C24299">
            <wp:simplePos x="0" y="0"/>
            <wp:positionH relativeFrom="page">
              <wp:posOffset>542290</wp:posOffset>
            </wp:positionH>
            <wp:positionV relativeFrom="paragraph">
              <wp:posOffset>150495</wp:posOffset>
            </wp:positionV>
            <wp:extent cx="670560" cy="804545"/>
            <wp:effectExtent l="0" t="0" r="0"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0153">
        <w:rPr>
          <w:rFonts w:ascii="Arial MT" w:eastAsia="Times New Roman" w:hAnsi="Times New Roman" w:cs="Times New Roman"/>
          <w:sz w:val="20"/>
          <w:szCs w:val="20"/>
          <w:lang w:val="es-ES" w:eastAsia="ar-SA"/>
        </w:rPr>
        <w:t>INSTITUTO MEXICANO DEL SEGURO SOCIAL</w:t>
      </w:r>
      <w:r w:rsidRPr="000B0153">
        <w:rPr>
          <w:rFonts w:ascii="Arial MT" w:eastAsia="Times New Roman" w:hAnsi="Times New Roman" w:cs="Times New Roman"/>
          <w:spacing w:val="-65"/>
          <w:sz w:val="20"/>
          <w:szCs w:val="20"/>
          <w:lang w:val="es-ES" w:eastAsia="ar-SA"/>
        </w:rPr>
        <w:t xml:space="preserve"> </w:t>
      </w:r>
    </w:p>
    <w:p w:rsidR="000B0153" w:rsidRPr="000B0153" w:rsidRDefault="000B0153" w:rsidP="000B0153">
      <w:pPr>
        <w:suppressAutoHyphens/>
        <w:spacing w:before="72" w:after="0" w:line="240" w:lineRule="auto"/>
        <w:ind w:left="3119" w:right="3062"/>
        <w:rPr>
          <w:rFonts w:ascii="Arial MT" w:eastAsia="Times New Roman" w:hAnsi="Times New Roman" w:cs="Times New Roman"/>
          <w:sz w:val="20"/>
          <w:szCs w:val="20"/>
          <w:lang w:val="es-ES" w:eastAsia="ar-SA"/>
        </w:rPr>
      </w:pPr>
      <w:r w:rsidRPr="000B0153">
        <w:rPr>
          <w:rFonts w:ascii="Arial MT" w:eastAsia="Times New Roman" w:hAnsi="Times New Roman" w:cs="Times New Roman"/>
          <w:sz w:val="20"/>
          <w:szCs w:val="20"/>
          <w:lang w:val="es-ES" w:eastAsia="ar-SA"/>
        </w:rPr>
        <w:t>OOAD</w:t>
      </w:r>
      <w:r w:rsidRPr="000B0153">
        <w:rPr>
          <w:rFonts w:ascii="Arial MT" w:eastAsia="Times New Roman" w:hAnsi="Times New Roman" w:cs="Times New Roman"/>
          <w:spacing w:val="-2"/>
          <w:sz w:val="20"/>
          <w:szCs w:val="20"/>
          <w:lang w:val="es-ES" w:eastAsia="ar-SA"/>
        </w:rPr>
        <w:t xml:space="preserve"> </w:t>
      </w:r>
      <w:r w:rsidRPr="000B0153">
        <w:rPr>
          <w:rFonts w:ascii="Arial MT" w:eastAsia="Times New Roman" w:hAnsi="Times New Roman" w:cs="Times New Roman"/>
          <w:sz w:val="20"/>
          <w:szCs w:val="20"/>
          <w:lang w:val="es-ES" w:eastAsia="ar-SA"/>
        </w:rPr>
        <w:t>OAXACA</w:t>
      </w:r>
    </w:p>
    <w:p w:rsidR="000B0153" w:rsidRPr="000B0153" w:rsidRDefault="000B0153" w:rsidP="000B0153">
      <w:pPr>
        <w:suppressAutoHyphens/>
        <w:spacing w:before="140" w:after="0" w:line="240" w:lineRule="auto"/>
        <w:ind w:left="2147"/>
        <w:rPr>
          <w:rFonts w:ascii="Times New Roman" w:eastAsia="Times New Roman" w:hAnsi="Times New Roman" w:cs="Times New Roman"/>
          <w:b/>
          <w:sz w:val="20"/>
          <w:szCs w:val="20"/>
          <w:lang w:val="es-ES" w:eastAsia="ar-SA"/>
        </w:rPr>
      </w:pPr>
      <w:r w:rsidRPr="000B0153">
        <w:rPr>
          <w:rFonts w:ascii="Arial MT" w:eastAsia="Times New Roman" w:hAnsi="Arial MT" w:cs="Times New Roman"/>
          <w:sz w:val="20"/>
          <w:szCs w:val="20"/>
          <w:lang w:val="es-ES" w:eastAsia="ar-SA"/>
        </w:rPr>
        <w:t>CONTRATO</w:t>
      </w:r>
      <w:r w:rsidRPr="000B0153">
        <w:rPr>
          <w:rFonts w:ascii="Arial MT" w:eastAsia="Times New Roman" w:hAnsi="Arial MT" w:cs="Times New Roman"/>
          <w:spacing w:val="1"/>
          <w:sz w:val="20"/>
          <w:szCs w:val="20"/>
          <w:lang w:val="es-ES" w:eastAsia="ar-SA"/>
        </w:rPr>
        <w:t xml:space="preserve"> </w:t>
      </w:r>
      <w:r w:rsidRPr="000B0153">
        <w:rPr>
          <w:rFonts w:ascii="Arial MT" w:eastAsia="Times New Roman" w:hAnsi="Arial MT" w:cs="Times New Roman"/>
          <w:sz w:val="20"/>
          <w:szCs w:val="20"/>
          <w:lang w:val="es-ES" w:eastAsia="ar-SA"/>
        </w:rPr>
        <w:t>N°:</w:t>
      </w:r>
      <w:r w:rsidRPr="000B0153">
        <w:rPr>
          <w:rFonts w:ascii="Arial MT" w:eastAsia="Times New Roman" w:hAnsi="Arial MT" w:cs="Times New Roman"/>
          <w:spacing w:val="30"/>
          <w:sz w:val="20"/>
          <w:szCs w:val="20"/>
          <w:lang w:val="es-ES" w:eastAsia="ar-SA"/>
        </w:rPr>
        <w:t xml:space="preserve"> </w:t>
      </w:r>
      <w:r w:rsidRPr="000B0153">
        <w:rPr>
          <w:rFonts w:ascii="Times New Roman" w:eastAsia="Times New Roman" w:hAnsi="Times New Roman" w:cs="Times New Roman"/>
          <w:b/>
          <w:sz w:val="20"/>
          <w:szCs w:val="20"/>
          <w:lang w:val="es-ES" w:eastAsia="ar-SA"/>
        </w:rPr>
        <w:t>XXXXXXXXX</w:t>
      </w:r>
    </w:p>
    <w:p w:rsidR="000B0153" w:rsidRPr="000B0153" w:rsidRDefault="000B0153" w:rsidP="000B0153">
      <w:pPr>
        <w:suppressAutoHyphens/>
        <w:spacing w:before="29" w:after="0" w:line="240" w:lineRule="auto"/>
        <w:ind w:left="2147"/>
        <w:rPr>
          <w:rFonts w:ascii="Times New Roman" w:eastAsia="Times New Roman" w:hAnsi="Times New Roman" w:cs="Times New Roman"/>
          <w:b/>
          <w:sz w:val="20"/>
          <w:szCs w:val="20"/>
          <w:lang w:val="es-ES" w:eastAsia="ar-SA"/>
        </w:rPr>
      </w:pPr>
      <w:r w:rsidRPr="000B0153">
        <w:rPr>
          <w:rFonts w:ascii="Arial MT" w:eastAsia="Times New Roman" w:hAnsi="Times New Roman" w:cs="Times New Roman"/>
          <w:sz w:val="20"/>
          <w:szCs w:val="20"/>
          <w:lang w:val="es-ES" w:eastAsia="ar-SA"/>
        </w:rPr>
        <w:t>REPRESENTANTE</w:t>
      </w:r>
      <w:r w:rsidRPr="000B0153">
        <w:rPr>
          <w:rFonts w:ascii="Arial MT" w:eastAsia="Times New Roman" w:hAnsi="Times New Roman" w:cs="Times New Roman"/>
          <w:spacing w:val="-1"/>
          <w:sz w:val="20"/>
          <w:szCs w:val="20"/>
          <w:lang w:val="es-ES" w:eastAsia="ar-SA"/>
        </w:rPr>
        <w:t xml:space="preserve"> </w:t>
      </w:r>
      <w:r w:rsidRPr="000B0153">
        <w:rPr>
          <w:rFonts w:ascii="Arial MT" w:eastAsia="Times New Roman" w:hAnsi="Times New Roman" w:cs="Times New Roman"/>
          <w:sz w:val="20"/>
          <w:szCs w:val="20"/>
          <w:lang w:val="es-ES" w:eastAsia="ar-SA"/>
        </w:rPr>
        <w:t>LEGAL:</w:t>
      </w:r>
      <w:r w:rsidRPr="000B0153">
        <w:rPr>
          <w:rFonts w:ascii="Arial MT" w:eastAsia="Times New Roman" w:hAnsi="Times New Roman" w:cs="Times New Roman"/>
          <w:spacing w:val="-1"/>
          <w:sz w:val="20"/>
          <w:szCs w:val="20"/>
          <w:lang w:val="es-ES" w:eastAsia="ar-SA"/>
        </w:rPr>
        <w:t xml:space="preserve"> </w:t>
      </w:r>
      <w:r w:rsidRPr="000B0153">
        <w:rPr>
          <w:rFonts w:ascii="Times New Roman" w:eastAsia="Times New Roman" w:hAnsi="Times New Roman" w:cs="Times New Roman"/>
          <w:b/>
          <w:sz w:val="20"/>
          <w:szCs w:val="20"/>
          <w:lang w:val="es-ES" w:eastAsia="ar-SA"/>
        </w:rPr>
        <w:t>Eduardo</w:t>
      </w:r>
      <w:r w:rsidRPr="000B0153">
        <w:rPr>
          <w:rFonts w:ascii="Times New Roman" w:eastAsia="Times New Roman" w:hAnsi="Times New Roman" w:cs="Times New Roman"/>
          <w:b/>
          <w:spacing w:val="-2"/>
          <w:sz w:val="20"/>
          <w:szCs w:val="20"/>
          <w:lang w:val="es-ES" w:eastAsia="ar-SA"/>
        </w:rPr>
        <w:t xml:space="preserve"> </w:t>
      </w:r>
      <w:r w:rsidRPr="000B0153">
        <w:rPr>
          <w:rFonts w:ascii="Times New Roman" w:eastAsia="Times New Roman" w:hAnsi="Times New Roman" w:cs="Times New Roman"/>
          <w:b/>
          <w:sz w:val="20"/>
          <w:szCs w:val="20"/>
          <w:lang w:val="es-ES" w:eastAsia="ar-SA"/>
        </w:rPr>
        <w:t>Zarate</w:t>
      </w:r>
      <w:r w:rsidRPr="000B0153">
        <w:rPr>
          <w:rFonts w:ascii="Times New Roman" w:eastAsia="Times New Roman" w:hAnsi="Times New Roman" w:cs="Times New Roman"/>
          <w:b/>
          <w:spacing w:val="-3"/>
          <w:sz w:val="20"/>
          <w:szCs w:val="20"/>
          <w:lang w:val="es-ES" w:eastAsia="ar-SA"/>
        </w:rPr>
        <w:t xml:space="preserve"> </w:t>
      </w:r>
      <w:r w:rsidRPr="000B0153">
        <w:rPr>
          <w:rFonts w:ascii="Times New Roman" w:eastAsia="Times New Roman" w:hAnsi="Times New Roman" w:cs="Times New Roman"/>
          <w:b/>
          <w:sz w:val="20"/>
          <w:szCs w:val="20"/>
          <w:lang w:val="es-ES" w:eastAsia="ar-SA"/>
        </w:rPr>
        <w:t>Diaz</w:t>
      </w:r>
    </w:p>
    <w:p w:rsidR="000B0153" w:rsidRPr="000B0153" w:rsidRDefault="000B0153" w:rsidP="000B0153">
      <w:pPr>
        <w:suppressAutoHyphens/>
        <w:spacing w:before="31" w:after="0" w:line="240" w:lineRule="auto"/>
        <w:ind w:left="2147"/>
        <w:rPr>
          <w:rFonts w:ascii="Times New Roman" w:eastAsia="Times New Roman" w:hAnsi="Times New Roman" w:cs="Times New Roman"/>
          <w:b/>
          <w:sz w:val="20"/>
          <w:szCs w:val="20"/>
          <w:lang w:val="es-ES" w:eastAsia="ar-SA"/>
        </w:rPr>
      </w:pPr>
      <w:r w:rsidRPr="000B0153">
        <w:rPr>
          <w:rFonts w:ascii="Arial MT" w:eastAsia="Times New Roman" w:hAnsi="Arial MT" w:cs="Times New Roman"/>
          <w:sz w:val="20"/>
          <w:szCs w:val="20"/>
          <w:lang w:val="es-ES" w:eastAsia="ar-SA"/>
        </w:rPr>
        <w:t>N°</w:t>
      </w:r>
      <w:r w:rsidRPr="000B0153">
        <w:rPr>
          <w:rFonts w:ascii="Arial MT" w:eastAsia="Times New Roman" w:hAnsi="Arial MT" w:cs="Times New Roman"/>
          <w:spacing w:val="-1"/>
          <w:sz w:val="20"/>
          <w:szCs w:val="20"/>
          <w:lang w:val="es-ES" w:eastAsia="ar-SA"/>
        </w:rPr>
        <w:t xml:space="preserve"> </w:t>
      </w:r>
      <w:r w:rsidRPr="000B0153">
        <w:rPr>
          <w:rFonts w:ascii="Arial MT" w:eastAsia="Times New Roman" w:hAnsi="Arial MT" w:cs="Times New Roman"/>
          <w:sz w:val="20"/>
          <w:szCs w:val="20"/>
          <w:lang w:val="es-ES" w:eastAsia="ar-SA"/>
        </w:rPr>
        <w:t>DE</w:t>
      </w:r>
      <w:r w:rsidRPr="000B0153">
        <w:rPr>
          <w:rFonts w:ascii="Arial MT" w:eastAsia="Times New Roman" w:hAnsi="Arial MT" w:cs="Times New Roman"/>
          <w:spacing w:val="-2"/>
          <w:sz w:val="20"/>
          <w:szCs w:val="20"/>
          <w:lang w:val="es-ES" w:eastAsia="ar-SA"/>
        </w:rPr>
        <w:t xml:space="preserve"> </w:t>
      </w:r>
      <w:r w:rsidRPr="000B0153">
        <w:rPr>
          <w:rFonts w:ascii="Arial MT" w:eastAsia="Times New Roman" w:hAnsi="Arial MT" w:cs="Times New Roman"/>
          <w:sz w:val="20"/>
          <w:szCs w:val="20"/>
          <w:lang w:val="es-ES" w:eastAsia="ar-SA"/>
        </w:rPr>
        <w:t>PROVEEDOR:</w:t>
      </w:r>
      <w:r w:rsidRPr="000B0153">
        <w:rPr>
          <w:rFonts w:ascii="Arial MT" w:eastAsia="Times New Roman" w:hAnsi="Arial MT" w:cs="Times New Roman"/>
          <w:spacing w:val="1"/>
          <w:sz w:val="20"/>
          <w:szCs w:val="20"/>
          <w:lang w:val="es-ES" w:eastAsia="ar-SA"/>
        </w:rPr>
        <w:t xml:space="preserve"> </w:t>
      </w:r>
      <w:r w:rsidRPr="000B0153">
        <w:rPr>
          <w:rFonts w:ascii="Times New Roman" w:eastAsia="Times New Roman" w:hAnsi="Times New Roman" w:cs="Times New Roman"/>
          <w:b/>
          <w:sz w:val="20"/>
          <w:szCs w:val="20"/>
          <w:lang w:val="es-ES" w:eastAsia="ar-SA"/>
        </w:rPr>
        <w:t>0000031768</w:t>
      </w:r>
    </w:p>
    <w:p w:rsidR="000B0153" w:rsidRPr="000B0153" w:rsidRDefault="000B0153" w:rsidP="000B0153">
      <w:pPr>
        <w:suppressAutoHyphens/>
        <w:spacing w:before="32" w:after="0" w:line="240" w:lineRule="auto"/>
        <w:ind w:left="3678" w:hanging="1531"/>
        <w:rPr>
          <w:rFonts w:ascii="Times New Roman" w:eastAsia="Times New Roman" w:hAnsi="Times New Roman" w:cs="Times New Roman"/>
          <w:b/>
          <w:sz w:val="16"/>
          <w:szCs w:val="20"/>
          <w:lang w:val="es-ES" w:eastAsia="ar-SA"/>
        </w:rPr>
      </w:pPr>
      <w:r w:rsidRPr="000B0153">
        <w:rPr>
          <w:rFonts w:ascii="Arial MT" w:eastAsia="Times New Roman" w:hAnsi="Arial MT" w:cs="Times New Roman"/>
          <w:sz w:val="20"/>
          <w:szCs w:val="20"/>
          <w:lang w:val="es-ES" w:eastAsia="ar-SA"/>
        </w:rPr>
        <w:t>PROVEEDOR:</w:t>
      </w:r>
      <w:r w:rsidRPr="000B0153">
        <w:rPr>
          <w:rFonts w:ascii="Arial MT" w:eastAsia="Times New Roman" w:hAnsi="Arial MT" w:cs="Times New Roman"/>
          <w:spacing w:val="-4"/>
          <w:sz w:val="20"/>
          <w:szCs w:val="20"/>
          <w:lang w:val="es-ES" w:eastAsia="ar-SA"/>
        </w:rPr>
        <w:t xml:space="preserve"> </w:t>
      </w:r>
      <w:r w:rsidRPr="000B0153">
        <w:rPr>
          <w:rFonts w:ascii="Times New Roman" w:eastAsia="Times New Roman" w:hAnsi="Times New Roman" w:cs="Times New Roman"/>
          <w:b/>
          <w:position w:val="1"/>
          <w:sz w:val="16"/>
          <w:szCs w:val="20"/>
          <w:lang w:val="es-ES" w:eastAsia="ar-SA"/>
        </w:rPr>
        <w:t>PARTICIPACIÓN</w:t>
      </w:r>
      <w:r w:rsidRPr="000B0153">
        <w:rPr>
          <w:rFonts w:ascii="Times New Roman" w:eastAsia="Times New Roman" w:hAnsi="Times New Roman" w:cs="Times New Roman"/>
          <w:b/>
          <w:spacing w:val="-6"/>
          <w:position w:val="1"/>
          <w:sz w:val="16"/>
          <w:szCs w:val="20"/>
          <w:lang w:val="es-ES" w:eastAsia="ar-SA"/>
        </w:rPr>
        <w:t xml:space="preserve"> </w:t>
      </w:r>
      <w:r w:rsidRPr="000B0153">
        <w:rPr>
          <w:rFonts w:ascii="Times New Roman" w:eastAsia="Times New Roman" w:hAnsi="Times New Roman" w:cs="Times New Roman"/>
          <w:b/>
          <w:position w:val="1"/>
          <w:sz w:val="16"/>
          <w:szCs w:val="20"/>
          <w:lang w:val="es-ES" w:eastAsia="ar-SA"/>
        </w:rPr>
        <w:t>CONJUNTA</w:t>
      </w:r>
      <w:r w:rsidRPr="000B0153">
        <w:rPr>
          <w:rFonts w:ascii="Times New Roman" w:eastAsia="Times New Roman" w:hAnsi="Times New Roman" w:cs="Times New Roman"/>
          <w:b/>
          <w:spacing w:val="-6"/>
          <w:position w:val="1"/>
          <w:sz w:val="16"/>
          <w:szCs w:val="20"/>
          <w:lang w:val="es-ES" w:eastAsia="ar-SA"/>
        </w:rPr>
        <w:t xml:space="preserve"> </w:t>
      </w:r>
      <w:r w:rsidRPr="000B0153">
        <w:rPr>
          <w:rFonts w:ascii="Times New Roman" w:eastAsia="Times New Roman" w:hAnsi="Times New Roman" w:cs="Times New Roman"/>
          <w:b/>
          <w:position w:val="1"/>
          <w:sz w:val="16"/>
          <w:szCs w:val="20"/>
          <w:lang w:val="es-ES" w:eastAsia="ar-SA"/>
        </w:rPr>
        <w:t>AUTOBUSES</w:t>
      </w:r>
      <w:r w:rsidRPr="000B0153">
        <w:rPr>
          <w:rFonts w:ascii="Times New Roman" w:eastAsia="Times New Roman" w:hAnsi="Times New Roman" w:cs="Times New Roman"/>
          <w:b/>
          <w:spacing w:val="-5"/>
          <w:position w:val="1"/>
          <w:sz w:val="16"/>
          <w:szCs w:val="20"/>
          <w:lang w:val="es-ES" w:eastAsia="ar-SA"/>
        </w:rPr>
        <w:t xml:space="preserve"> </w:t>
      </w:r>
      <w:r w:rsidRPr="000B0153">
        <w:rPr>
          <w:rFonts w:ascii="Times New Roman" w:eastAsia="Times New Roman" w:hAnsi="Times New Roman" w:cs="Times New Roman"/>
          <w:b/>
          <w:position w:val="1"/>
          <w:sz w:val="16"/>
          <w:szCs w:val="20"/>
          <w:lang w:val="es-ES" w:eastAsia="ar-SA"/>
        </w:rPr>
        <w:t>DE</w:t>
      </w:r>
      <w:r w:rsidRPr="000B0153">
        <w:rPr>
          <w:rFonts w:ascii="Times New Roman" w:eastAsia="Times New Roman" w:hAnsi="Times New Roman" w:cs="Times New Roman"/>
          <w:b/>
          <w:spacing w:val="-6"/>
          <w:position w:val="1"/>
          <w:sz w:val="16"/>
          <w:szCs w:val="20"/>
          <w:lang w:val="es-ES" w:eastAsia="ar-SA"/>
        </w:rPr>
        <w:t xml:space="preserve"> </w:t>
      </w:r>
      <w:r w:rsidRPr="000B0153">
        <w:rPr>
          <w:rFonts w:ascii="Times New Roman" w:eastAsia="Times New Roman" w:hAnsi="Times New Roman" w:cs="Times New Roman"/>
          <w:b/>
          <w:position w:val="1"/>
          <w:sz w:val="16"/>
          <w:szCs w:val="20"/>
          <w:lang w:val="es-ES" w:eastAsia="ar-SA"/>
        </w:rPr>
        <w:t>ORIENTE</w:t>
      </w:r>
      <w:r w:rsidRPr="000B0153">
        <w:rPr>
          <w:rFonts w:ascii="Times New Roman" w:eastAsia="Times New Roman" w:hAnsi="Times New Roman" w:cs="Times New Roman"/>
          <w:b/>
          <w:spacing w:val="-6"/>
          <w:position w:val="1"/>
          <w:sz w:val="16"/>
          <w:szCs w:val="20"/>
          <w:lang w:val="es-ES" w:eastAsia="ar-SA"/>
        </w:rPr>
        <w:t xml:space="preserve"> </w:t>
      </w:r>
      <w:r w:rsidRPr="000B0153">
        <w:rPr>
          <w:rFonts w:ascii="Times New Roman" w:eastAsia="Times New Roman" w:hAnsi="Times New Roman" w:cs="Times New Roman"/>
          <w:b/>
          <w:position w:val="1"/>
          <w:sz w:val="16"/>
          <w:szCs w:val="20"/>
          <w:lang w:val="es-ES" w:eastAsia="ar-SA"/>
        </w:rPr>
        <w:t>A.D.O.</w:t>
      </w:r>
      <w:r w:rsidRPr="000B0153">
        <w:rPr>
          <w:rFonts w:ascii="Times New Roman" w:eastAsia="Times New Roman" w:hAnsi="Times New Roman" w:cs="Times New Roman"/>
          <w:b/>
          <w:spacing w:val="-5"/>
          <w:position w:val="1"/>
          <w:sz w:val="16"/>
          <w:szCs w:val="20"/>
          <w:lang w:val="es-ES" w:eastAsia="ar-SA"/>
        </w:rPr>
        <w:t xml:space="preserve"> </w:t>
      </w:r>
      <w:r w:rsidRPr="000B0153">
        <w:rPr>
          <w:rFonts w:ascii="Times New Roman" w:eastAsia="Times New Roman" w:hAnsi="Times New Roman" w:cs="Times New Roman"/>
          <w:b/>
          <w:position w:val="1"/>
          <w:sz w:val="16"/>
          <w:szCs w:val="20"/>
          <w:lang w:val="es-ES" w:eastAsia="ar-SA"/>
        </w:rPr>
        <w:t>S.A.</w:t>
      </w:r>
      <w:r w:rsidRPr="000B0153">
        <w:rPr>
          <w:rFonts w:ascii="Times New Roman" w:eastAsia="Times New Roman" w:hAnsi="Times New Roman" w:cs="Times New Roman"/>
          <w:b/>
          <w:spacing w:val="-6"/>
          <w:position w:val="1"/>
          <w:sz w:val="16"/>
          <w:szCs w:val="20"/>
          <w:lang w:val="es-ES" w:eastAsia="ar-SA"/>
        </w:rPr>
        <w:t xml:space="preserve"> </w:t>
      </w:r>
      <w:r w:rsidRPr="000B0153">
        <w:rPr>
          <w:rFonts w:ascii="Times New Roman" w:eastAsia="Times New Roman" w:hAnsi="Times New Roman" w:cs="Times New Roman"/>
          <w:b/>
          <w:position w:val="1"/>
          <w:sz w:val="16"/>
          <w:szCs w:val="20"/>
          <w:lang w:val="es-ES" w:eastAsia="ar-SA"/>
        </w:rPr>
        <w:t>DE</w:t>
      </w:r>
      <w:r w:rsidRPr="000B0153">
        <w:rPr>
          <w:rFonts w:ascii="Times New Roman" w:eastAsia="Times New Roman" w:hAnsi="Times New Roman" w:cs="Times New Roman"/>
          <w:b/>
          <w:spacing w:val="-4"/>
          <w:position w:val="1"/>
          <w:sz w:val="16"/>
          <w:szCs w:val="20"/>
          <w:lang w:val="es-ES" w:eastAsia="ar-SA"/>
        </w:rPr>
        <w:t xml:space="preserve"> </w:t>
      </w:r>
      <w:r w:rsidRPr="000B0153">
        <w:rPr>
          <w:rFonts w:ascii="Times New Roman" w:eastAsia="Times New Roman" w:hAnsi="Times New Roman" w:cs="Times New Roman"/>
          <w:b/>
          <w:position w:val="1"/>
          <w:sz w:val="16"/>
          <w:szCs w:val="20"/>
          <w:lang w:val="es-ES" w:eastAsia="ar-SA"/>
        </w:rPr>
        <w:t>C.V.;</w:t>
      </w:r>
      <w:r w:rsidRPr="000B0153">
        <w:rPr>
          <w:rFonts w:ascii="Times New Roman" w:eastAsia="Times New Roman" w:hAnsi="Times New Roman" w:cs="Times New Roman"/>
          <w:b/>
          <w:spacing w:val="-5"/>
          <w:position w:val="1"/>
          <w:sz w:val="16"/>
          <w:szCs w:val="20"/>
          <w:lang w:val="es-ES" w:eastAsia="ar-SA"/>
        </w:rPr>
        <w:t xml:space="preserve"> </w:t>
      </w:r>
      <w:r w:rsidRPr="000B0153">
        <w:rPr>
          <w:rFonts w:ascii="Times New Roman" w:eastAsia="Times New Roman" w:hAnsi="Times New Roman" w:cs="Times New Roman"/>
          <w:b/>
          <w:position w:val="1"/>
          <w:sz w:val="16"/>
          <w:szCs w:val="20"/>
          <w:lang w:val="es-ES" w:eastAsia="ar-SA"/>
        </w:rPr>
        <w:t>OMNIBUS</w:t>
      </w:r>
      <w:r w:rsidRPr="000B0153">
        <w:rPr>
          <w:rFonts w:ascii="Times New Roman" w:eastAsia="Times New Roman" w:hAnsi="Times New Roman" w:cs="Times New Roman"/>
          <w:b/>
          <w:spacing w:val="1"/>
          <w:position w:val="1"/>
          <w:sz w:val="16"/>
          <w:szCs w:val="20"/>
          <w:lang w:val="es-ES" w:eastAsia="ar-SA"/>
        </w:rPr>
        <w:t xml:space="preserve"> </w:t>
      </w:r>
      <w:r w:rsidRPr="000B0153">
        <w:rPr>
          <w:rFonts w:ascii="Times New Roman" w:eastAsia="Times New Roman" w:hAnsi="Times New Roman" w:cs="Times New Roman"/>
          <w:b/>
          <w:sz w:val="16"/>
          <w:szCs w:val="20"/>
          <w:lang w:val="es-ES" w:eastAsia="ar-SA"/>
        </w:rPr>
        <w:t>CRISTOBAL</w:t>
      </w:r>
      <w:r w:rsidRPr="000B0153">
        <w:rPr>
          <w:rFonts w:ascii="Times New Roman" w:eastAsia="Times New Roman" w:hAnsi="Times New Roman" w:cs="Times New Roman"/>
          <w:b/>
          <w:spacing w:val="-1"/>
          <w:sz w:val="16"/>
          <w:szCs w:val="20"/>
          <w:lang w:val="es-ES" w:eastAsia="ar-SA"/>
        </w:rPr>
        <w:t xml:space="preserve"> </w:t>
      </w:r>
      <w:r w:rsidRPr="000B0153">
        <w:rPr>
          <w:rFonts w:ascii="Times New Roman" w:eastAsia="Times New Roman" w:hAnsi="Times New Roman" w:cs="Times New Roman"/>
          <w:b/>
          <w:sz w:val="16"/>
          <w:szCs w:val="20"/>
          <w:lang w:val="es-ES" w:eastAsia="ar-SA"/>
        </w:rPr>
        <w:t>COLON,</w:t>
      </w:r>
      <w:r w:rsidRPr="000B0153">
        <w:rPr>
          <w:rFonts w:ascii="Times New Roman" w:eastAsia="Times New Roman" w:hAnsi="Times New Roman" w:cs="Times New Roman"/>
          <w:b/>
          <w:spacing w:val="-2"/>
          <w:sz w:val="16"/>
          <w:szCs w:val="20"/>
          <w:lang w:val="es-ES" w:eastAsia="ar-SA"/>
        </w:rPr>
        <w:t xml:space="preserve"> </w:t>
      </w:r>
      <w:r w:rsidRPr="000B0153">
        <w:rPr>
          <w:rFonts w:ascii="Times New Roman" w:eastAsia="Times New Roman" w:hAnsi="Times New Roman" w:cs="Times New Roman"/>
          <w:b/>
          <w:sz w:val="16"/>
          <w:szCs w:val="20"/>
          <w:lang w:val="es-ES" w:eastAsia="ar-SA"/>
        </w:rPr>
        <w:t>S.A.</w:t>
      </w:r>
      <w:r w:rsidRPr="000B0153">
        <w:rPr>
          <w:rFonts w:ascii="Times New Roman" w:eastAsia="Times New Roman" w:hAnsi="Times New Roman" w:cs="Times New Roman"/>
          <w:b/>
          <w:spacing w:val="-1"/>
          <w:sz w:val="16"/>
          <w:szCs w:val="20"/>
          <w:lang w:val="es-ES" w:eastAsia="ar-SA"/>
        </w:rPr>
        <w:t xml:space="preserve"> </w:t>
      </w:r>
      <w:r w:rsidRPr="000B0153">
        <w:rPr>
          <w:rFonts w:ascii="Times New Roman" w:eastAsia="Times New Roman" w:hAnsi="Times New Roman" w:cs="Times New Roman"/>
          <w:b/>
          <w:sz w:val="16"/>
          <w:szCs w:val="20"/>
          <w:lang w:val="es-ES" w:eastAsia="ar-SA"/>
        </w:rPr>
        <w:t>DE C.V.;</w:t>
      </w:r>
      <w:r w:rsidRPr="000B0153">
        <w:rPr>
          <w:rFonts w:ascii="Times New Roman" w:eastAsia="Times New Roman" w:hAnsi="Times New Roman" w:cs="Times New Roman"/>
          <w:b/>
          <w:spacing w:val="-2"/>
          <w:sz w:val="16"/>
          <w:szCs w:val="20"/>
          <w:lang w:val="es-ES" w:eastAsia="ar-SA"/>
        </w:rPr>
        <w:t xml:space="preserve"> </w:t>
      </w:r>
      <w:r w:rsidRPr="000B0153">
        <w:rPr>
          <w:rFonts w:ascii="Times New Roman" w:eastAsia="Times New Roman" w:hAnsi="Times New Roman" w:cs="Times New Roman"/>
          <w:b/>
          <w:sz w:val="16"/>
          <w:szCs w:val="20"/>
          <w:lang w:val="es-ES" w:eastAsia="ar-SA"/>
        </w:rPr>
        <w:t>AUTOBUSES</w:t>
      </w:r>
      <w:r w:rsidRPr="000B0153">
        <w:rPr>
          <w:rFonts w:ascii="Times New Roman" w:eastAsia="Times New Roman" w:hAnsi="Times New Roman" w:cs="Times New Roman"/>
          <w:b/>
          <w:spacing w:val="-3"/>
          <w:sz w:val="16"/>
          <w:szCs w:val="20"/>
          <w:lang w:val="es-ES" w:eastAsia="ar-SA"/>
        </w:rPr>
        <w:t xml:space="preserve"> </w:t>
      </w:r>
      <w:r w:rsidRPr="000B0153">
        <w:rPr>
          <w:rFonts w:ascii="Times New Roman" w:eastAsia="Times New Roman" w:hAnsi="Times New Roman" w:cs="Times New Roman"/>
          <w:b/>
          <w:sz w:val="16"/>
          <w:szCs w:val="20"/>
          <w:lang w:val="es-ES" w:eastAsia="ar-SA"/>
        </w:rPr>
        <w:t>ALAS</w:t>
      </w:r>
      <w:r w:rsidRPr="000B0153">
        <w:rPr>
          <w:rFonts w:ascii="Times New Roman" w:eastAsia="Times New Roman" w:hAnsi="Times New Roman" w:cs="Times New Roman"/>
          <w:b/>
          <w:spacing w:val="-2"/>
          <w:sz w:val="16"/>
          <w:szCs w:val="20"/>
          <w:lang w:val="es-ES" w:eastAsia="ar-SA"/>
        </w:rPr>
        <w:t xml:space="preserve"> </w:t>
      </w:r>
      <w:r w:rsidRPr="000B0153">
        <w:rPr>
          <w:rFonts w:ascii="Times New Roman" w:eastAsia="Times New Roman" w:hAnsi="Times New Roman" w:cs="Times New Roman"/>
          <w:b/>
          <w:sz w:val="16"/>
          <w:szCs w:val="20"/>
          <w:lang w:val="es-ES" w:eastAsia="ar-SA"/>
        </w:rPr>
        <w:t>DE</w:t>
      </w:r>
      <w:r w:rsidRPr="000B0153">
        <w:rPr>
          <w:rFonts w:ascii="Times New Roman" w:eastAsia="Times New Roman" w:hAnsi="Times New Roman" w:cs="Times New Roman"/>
          <w:b/>
          <w:spacing w:val="-3"/>
          <w:sz w:val="16"/>
          <w:szCs w:val="20"/>
          <w:lang w:val="es-ES" w:eastAsia="ar-SA"/>
        </w:rPr>
        <w:t xml:space="preserve"> </w:t>
      </w:r>
      <w:r w:rsidRPr="000B0153">
        <w:rPr>
          <w:rFonts w:ascii="Times New Roman" w:eastAsia="Times New Roman" w:hAnsi="Times New Roman" w:cs="Times New Roman"/>
          <w:b/>
          <w:sz w:val="16"/>
          <w:szCs w:val="20"/>
          <w:lang w:val="es-ES" w:eastAsia="ar-SA"/>
        </w:rPr>
        <w:t>ORO, S.A.</w:t>
      </w:r>
      <w:r w:rsidRPr="000B0153">
        <w:rPr>
          <w:rFonts w:ascii="Times New Roman" w:eastAsia="Times New Roman" w:hAnsi="Times New Roman" w:cs="Times New Roman"/>
          <w:b/>
          <w:spacing w:val="-2"/>
          <w:sz w:val="16"/>
          <w:szCs w:val="20"/>
          <w:lang w:val="es-ES" w:eastAsia="ar-SA"/>
        </w:rPr>
        <w:t xml:space="preserve"> </w:t>
      </w:r>
      <w:r w:rsidRPr="000B0153">
        <w:rPr>
          <w:rFonts w:ascii="Times New Roman" w:eastAsia="Times New Roman" w:hAnsi="Times New Roman" w:cs="Times New Roman"/>
          <w:b/>
          <w:sz w:val="16"/>
          <w:szCs w:val="20"/>
          <w:lang w:val="es-ES" w:eastAsia="ar-SA"/>
        </w:rPr>
        <w:t>DE</w:t>
      </w:r>
      <w:r w:rsidRPr="000B0153">
        <w:rPr>
          <w:rFonts w:ascii="Times New Roman" w:eastAsia="Times New Roman" w:hAnsi="Times New Roman" w:cs="Times New Roman"/>
          <w:b/>
          <w:spacing w:val="-3"/>
          <w:sz w:val="16"/>
          <w:szCs w:val="20"/>
          <w:lang w:val="es-ES" w:eastAsia="ar-SA"/>
        </w:rPr>
        <w:t xml:space="preserve"> </w:t>
      </w:r>
      <w:r w:rsidRPr="000B0153">
        <w:rPr>
          <w:rFonts w:ascii="Times New Roman" w:eastAsia="Times New Roman" w:hAnsi="Times New Roman" w:cs="Times New Roman"/>
          <w:b/>
          <w:sz w:val="16"/>
          <w:szCs w:val="20"/>
          <w:lang w:val="es-ES" w:eastAsia="ar-SA"/>
        </w:rPr>
        <w:t>C.V.</w:t>
      </w:r>
    </w:p>
    <w:p w:rsidR="000B0153" w:rsidRPr="000B0153" w:rsidRDefault="000B0153" w:rsidP="000B0153">
      <w:pPr>
        <w:suppressAutoHyphens/>
        <w:spacing w:after="0" w:line="240" w:lineRule="auto"/>
        <w:ind w:left="256" w:right="245"/>
        <w:jc w:val="center"/>
        <w:rPr>
          <w:rFonts w:ascii="Times New Roman" w:eastAsia="Times New Roman" w:hAnsi="Times New Roman" w:cs="Times New Roman"/>
          <w:b/>
          <w:sz w:val="23"/>
          <w:szCs w:val="20"/>
          <w:lang w:val="es-ES" w:eastAsia="ar-SA"/>
        </w:rPr>
      </w:pPr>
      <w:r w:rsidRPr="000B0153">
        <w:rPr>
          <w:rFonts w:ascii="Times New Roman" w:eastAsia="Times New Roman" w:hAnsi="Times New Roman" w:cs="Times New Roman"/>
          <w:b/>
          <w:sz w:val="23"/>
          <w:szCs w:val="20"/>
          <w:lang w:val="es-ES" w:eastAsia="ar-SA"/>
        </w:rPr>
        <w:t>"TRASLADO</w:t>
      </w:r>
      <w:r w:rsidRPr="000B0153">
        <w:rPr>
          <w:rFonts w:ascii="Times New Roman" w:eastAsia="Times New Roman" w:hAnsi="Times New Roman" w:cs="Times New Roman"/>
          <w:b/>
          <w:spacing w:val="1"/>
          <w:sz w:val="23"/>
          <w:szCs w:val="20"/>
          <w:lang w:val="es-ES" w:eastAsia="ar-SA"/>
        </w:rPr>
        <w:t xml:space="preserve"> </w:t>
      </w:r>
      <w:r w:rsidRPr="000B0153">
        <w:rPr>
          <w:rFonts w:ascii="Times New Roman" w:eastAsia="Times New Roman" w:hAnsi="Times New Roman" w:cs="Times New Roman"/>
          <w:b/>
          <w:sz w:val="23"/>
          <w:szCs w:val="20"/>
          <w:lang w:val="es-ES" w:eastAsia="ar-SA"/>
        </w:rPr>
        <w:t>DE</w:t>
      </w:r>
      <w:r w:rsidRPr="000B0153">
        <w:rPr>
          <w:rFonts w:ascii="Times New Roman" w:eastAsia="Times New Roman" w:hAnsi="Times New Roman" w:cs="Times New Roman"/>
          <w:b/>
          <w:spacing w:val="-1"/>
          <w:sz w:val="23"/>
          <w:szCs w:val="20"/>
          <w:lang w:val="es-ES" w:eastAsia="ar-SA"/>
        </w:rPr>
        <w:t xml:space="preserve"> </w:t>
      </w:r>
      <w:r w:rsidRPr="000B0153">
        <w:rPr>
          <w:rFonts w:ascii="Times New Roman" w:eastAsia="Times New Roman" w:hAnsi="Times New Roman" w:cs="Times New Roman"/>
          <w:b/>
          <w:sz w:val="23"/>
          <w:szCs w:val="20"/>
          <w:lang w:val="es-ES" w:eastAsia="ar-SA"/>
        </w:rPr>
        <w:t>PACIENTES</w:t>
      </w:r>
      <w:r w:rsidRPr="000B0153">
        <w:rPr>
          <w:rFonts w:ascii="Times New Roman" w:eastAsia="Times New Roman" w:hAnsi="Times New Roman" w:cs="Times New Roman"/>
          <w:b/>
          <w:spacing w:val="-2"/>
          <w:sz w:val="23"/>
          <w:szCs w:val="20"/>
          <w:lang w:val="es-ES" w:eastAsia="ar-SA"/>
        </w:rPr>
        <w:t xml:space="preserve"> </w:t>
      </w:r>
      <w:r w:rsidRPr="000B0153">
        <w:rPr>
          <w:rFonts w:ascii="Times New Roman" w:eastAsia="Times New Roman" w:hAnsi="Times New Roman" w:cs="Times New Roman"/>
          <w:b/>
          <w:sz w:val="23"/>
          <w:szCs w:val="20"/>
          <w:lang w:val="es-ES" w:eastAsia="ar-SA"/>
        </w:rPr>
        <w:t>QUE</w:t>
      </w:r>
      <w:r w:rsidRPr="000B0153">
        <w:rPr>
          <w:rFonts w:ascii="Times New Roman" w:eastAsia="Times New Roman" w:hAnsi="Times New Roman" w:cs="Times New Roman"/>
          <w:b/>
          <w:spacing w:val="-2"/>
          <w:sz w:val="23"/>
          <w:szCs w:val="20"/>
          <w:lang w:val="es-ES" w:eastAsia="ar-SA"/>
        </w:rPr>
        <w:t xml:space="preserve"> </w:t>
      </w:r>
      <w:r w:rsidRPr="000B0153">
        <w:rPr>
          <w:rFonts w:ascii="Times New Roman" w:eastAsia="Times New Roman" w:hAnsi="Times New Roman" w:cs="Times New Roman"/>
          <w:b/>
          <w:sz w:val="23"/>
          <w:szCs w:val="20"/>
          <w:lang w:val="es-ES" w:eastAsia="ar-SA"/>
        </w:rPr>
        <w:t>GENERA</w:t>
      </w:r>
      <w:r w:rsidRPr="000B0153">
        <w:rPr>
          <w:rFonts w:ascii="Times New Roman" w:eastAsia="Times New Roman" w:hAnsi="Times New Roman" w:cs="Times New Roman"/>
          <w:b/>
          <w:spacing w:val="-4"/>
          <w:sz w:val="23"/>
          <w:szCs w:val="20"/>
          <w:lang w:val="es-ES" w:eastAsia="ar-SA"/>
        </w:rPr>
        <w:t xml:space="preserve"> </w:t>
      </w:r>
      <w:r w:rsidRPr="000B0153">
        <w:rPr>
          <w:rFonts w:ascii="Times New Roman" w:eastAsia="Times New Roman" w:hAnsi="Times New Roman" w:cs="Times New Roman"/>
          <w:b/>
          <w:sz w:val="23"/>
          <w:szCs w:val="20"/>
          <w:lang w:val="es-ES" w:eastAsia="ar-SA"/>
        </w:rPr>
        <w:t>GASTOS</w:t>
      </w:r>
      <w:r w:rsidRPr="000B0153">
        <w:rPr>
          <w:rFonts w:ascii="Times New Roman" w:eastAsia="Times New Roman" w:hAnsi="Times New Roman" w:cs="Times New Roman"/>
          <w:b/>
          <w:spacing w:val="-2"/>
          <w:sz w:val="23"/>
          <w:szCs w:val="20"/>
          <w:lang w:val="es-ES" w:eastAsia="ar-SA"/>
        </w:rPr>
        <w:t xml:space="preserve"> </w:t>
      </w:r>
      <w:r w:rsidRPr="000B0153">
        <w:rPr>
          <w:rFonts w:ascii="Times New Roman" w:eastAsia="Times New Roman" w:hAnsi="Times New Roman" w:cs="Times New Roman"/>
          <w:b/>
          <w:sz w:val="23"/>
          <w:szCs w:val="20"/>
          <w:lang w:val="es-ES" w:eastAsia="ar-SA"/>
        </w:rPr>
        <w:t>DE</w:t>
      </w:r>
      <w:r w:rsidRPr="000B0153">
        <w:rPr>
          <w:rFonts w:ascii="Times New Roman" w:eastAsia="Times New Roman" w:hAnsi="Times New Roman" w:cs="Times New Roman"/>
          <w:b/>
          <w:spacing w:val="-2"/>
          <w:sz w:val="23"/>
          <w:szCs w:val="20"/>
          <w:lang w:val="es-ES" w:eastAsia="ar-SA"/>
        </w:rPr>
        <w:t xml:space="preserve"> </w:t>
      </w:r>
      <w:r w:rsidRPr="000B0153">
        <w:rPr>
          <w:rFonts w:ascii="Times New Roman" w:eastAsia="Times New Roman" w:hAnsi="Times New Roman" w:cs="Times New Roman"/>
          <w:b/>
          <w:sz w:val="23"/>
          <w:szCs w:val="20"/>
          <w:lang w:val="es-ES" w:eastAsia="ar-SA"/>
        </w:rPr>
        <w:t>PASAJES</w:t>
      </w:r>
      <w:r w:rsidRPr="000B0153">
        <w:rPr>
          <w:rFonts w:ascii="Times New Roman" w:eastAsia="Times New Roman" w:hAnsi="Times New Roman" w:cs="Times New Roman"/>
          <w:b/>
          <w:spacing w:val="-3"/>
          <w:sz w:val="23"/>
          <w:szCs w:val="20"/>
          <w:lang w:val="es-ES" w:eastAsia="ar-SA"/>
        </w:rPr>
        <w:t xml:space="preserve"> </w:t>
      </w:r>
      <w:r w:rsidRPr="000B0153">
        <w:rPr>
          <w:rFonts w:ascii="Times New Roman" w:eastAsia="Times New Roman" w:hAnsi="Times New Roman" w:cs="Times New Roman"/>
          <w:b/>
          <w:sz w:val="23"/>
          <w:szCs w:val="20"/>
          <w:lang w:val="es-ES" w:eastAsia="ar-SA"/>
        </w:rPr>
        <w:t>Y</w:t>
      </w:r>
      <w:r w:rsidRPr="000B0153">
        <w:rPr>
          <w:rFonts w:ascii="Times New Roman" w:eastAsia="Times New Roman" w:hAnsi="Times New Roman" w:cs="Times New Roman"/>
          <w:b/>
          <w:spacing w:val="-2"/>
          <w:sz w:val="23"/>
          <w:szCs w:val="20"/>
          <w:lang w:val="es-ES" w:eastAsia="ar-SA"/>
        </w:rPr>
        <w:t xml:space="preserve"> </w:t>
      </w:r>
      <w:r w:rsidRPr="000B0153">
        <w:rPr>
          <w:rFonts w:ascii="Times New Roman" w:eastAsia="Times New Roman" w:hAnsi="Times New Roman" w:cs="Times New Roman"/>
          <w:b/>
          <w:sz w:val="23"/>
          <w:szCs w:val="20"/>
          <w:lang w:val="es-ES" w:eastAsia="ar-SA"/>
        </w:rPr>
        <w:t>VIATICOS"</w:t>
      </w:r>
    </w:p>
    <w:p w:rsidR="000B0153" w:rsidRPr="000B0153" w:rsidRDefault="000B0153" w:rsidP="000B0153">
      <w:pPr>
        <w:suppressAutoHyphens/>
        <w:spacing w:after="0" w:line="240" w:lineRule="auto"/>
        <w:ind w:left="164" w:right="4820"/>
        <w:rPr>
          <w:rFonts w:ascii="Arial MT" w:eastAsia="Times New Roman" w:hAnsi="Arial MT" w:cs="Times New Roman"/>
          <w:spacing w:val="1"/>
          <w:sz w:val="18"/>
          <w:szCs w:val="20"/>
          <w:lang w:val="es-ES" w:eastAsia="ar-SA"/>
        </w:rPr>
      </w:pPr>
      <w:r w:rsidRPr="000B0153">
        <w:rPr>
          <w:rFonts w:ascii="Arial MT" w:eastAsia="Times New Roman" w:hAnsi="Arial MT" w:cs="Times New Roman"/>
          <w:sz w:val="18"/>
          <w:szCs w:val="20"/>
          <w:lang w:val="es-ES" w:eastAsia="ar-SA"/>
        </w:rPr>
        <w:t>UNIDAD MÉDICA:</w:t>
      </w:r>
      <w:r w:rsidRPr="000B0153">
        <w:rPr>
          <w:rFonts w:ascii="Arial MT" w:eastAsia="Times New Roman" w:hAnsi="Arial MT" w:cs="Times New Roman"/>
          <w:spacing w:val="1"/>
          <w:sz w:val="18"/>
          <w:szCs w:val="20"/>
          <w:lang w:val="es-ES" w:eastAsia="ar-SA"/>
        </w:rPr>
        <w:t xml:space="preserve"> </w:t>
      </w:r>
    </w:p>
    <w:p w:rsidR="000B0153" w:rsidRPr="000B0153" w:rsidRDefault="000B0153" w:rsidP="000B0153">
      <w:pPr>
        <w:suppressAutoHyphens/>
        <w:spacing w:after="0" w:line="240" w:lineRule="auto"/>
        <w:ind w:left="164" w:right="4820"/>
        <w:rPr>
          <w:rFonts w:ascii="Arial MT" w:eastAsia="Times New Roman" w:hAnsi="Arial MT" w:cs="Times New Roman"/>
          <w:spacing w:val="1"/>
          <w:position w:val="1"/>
          <w:sz w:val="18"/>
          <w:szCs w:val="20"/>
          <w:lang w:val="es-ES" w:eastAsia="ar-SA"/>
        </w:rPr>
      </w:pPr>
      <w:r w:rsidRPr="000B0153">
        <w:rPr>
          <w:rFonts w:ascii="Times New Roman" w:eastAsia="Times New Roman" w:hAnsi="Times New Roman" w:cs="Times New Roman"/>
          <w:noProof/>
          <w:sz w:val="24"/>
          <w:szCs w:val="20"/>
          <w:lang w:eastAsia="es-MX"/>
        </w:rPr>
        <w:drawing>
          <wp:anchor distT="0" distB="0" distL="0" distR="0" simplePos="0" relativeHeight="251662336" behindDoc="0" locked="0" layoutInCell="1" allowOverlap="1" wp14:anchorId="7C5C4473" wp14:editId="7ABAE137">
            <wp:simplePos x="0" y="0"/>
            <wp:positionH relativeFrom="page">
              <wp:posOffset>5882640</wp:posOffset>
            </wp:positionH>
            <wp:positionV relativeFrom="paragraph">
              <wp:posOffset>28575</wp:posOffset>
            </wp:positionV>
            <wp:extent cx="755650" cy="755650"/>
            <wp:effectExtent l="0" t="0" r="6350" b="6350"/>
            <wp:wrapNone/>
            <wp:docPr id="9" name="Imagen 3"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62334" name="Imagen 3" descr="Código QR&#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0153">
        <w:rPr>
          <w:rFonts w:ascii="Arial MT" w:eastAsia="Times New Roman" w:hAnsi="Arial MT" w:cs="Times New Roman"/>
          <w:position w:val="1"/>
          <w:sz w:val="18"/>
          <w:szCs w:val="20"/>
          <w:lang w:val="es-ES" w:eastAsia="ar-SA"/>
        </w:rPr>
        <w:t>TRASLADO DE PACIENTE CON FOLIO N°:</w:t>
      </w:r>
      <w:r w:rsidRPr="000B0153">
        <w:rPr>
          <w:rFonts w:ascii="Arial MT" w:eastAsia="Times New Roman" w:hAnsi="Arial MT" w:cs="Times New Roman"/>
          <w:spacing w:val="1"/>
          <w:position w:val="1"/>
          <w:sz w:val="18"/>
          <w:szCs w:val="20"/>
          <w:lang w:val="es-ES" w:eastAsia="ar-SA"/>
        </w:rPr>
        <w:t xml:space="preserve"> </w:t>
      </w:r>
    </w:p>
    <w:p w:rsidR="000B0153" w:rsidRPr="000B0153" w:rsidRDefault="000B0153" w:rsidP="000B0153">
      <w:pPr>
        <w:suppressAutoHyphens/>
        <w:spacing w:after="0" w:line="240" w:lineRule="auto"/>
        <w:ind w:left="164" w:right="4820"/>
        <w:rPr>
          <w:rFonts w:ascii="Arial MT" w:eastAsia="Times New Roman" w:hAnsi="Arial MT" w:cs="Times New Roman"/>
          <w:spacing w:val="36"/>
          <w:sz w:val="18"/>
          <w:szCs w:val="20"/>
          <w:lang w:val="es-ES" w:eastAsia="ar-SA"/>
        </w:rPr>
      </w:pPr>
      <w:r w:rsidRPr="000B0153">
        <w:rPr>
          <w:rFonts w:ascii="Arial MT" w:eastAsia="Times New Roman" w:hAnsi="Arial MT" w:cs="Times New Roman"/>
          <w:sz w:val="18"/>
          <w:szCs w:val="20"/>
          <w:lang w:val="es-ES" w:eastAsia="ar-SA"/>
        </w:rPr>
        <w:t>NOMBRE</w:t>
      </w:r>
      <w:r w:rsidRPr="000B0153">
        <w:rPr>
          <w:rFonts w:ascii="Arial MT" w:eastAsia="Times New Roman" w:hAnsi="Arial MT" w:cs="Times New Roman"/>
          <w:spacing w:val="-1"/>
          <w:sz w:val="18"/>
          <w:szCs w:val="20"/>
          <w:lang w:val="es-ES" w:eastAsia="ar-SA"/>
        </w:rPr>
        <w:t xml:space="preserve"> </w:t>
      </w:r>
      <w:r w:rsidRPr="000B0153">
        <w:rPr>
          <w:rFonts w:ascii="Arial MT" w:eastAsia="Times New Roman" w:hAnsi="Arial MT" w:cs="Times New Roman"/>
          <w:sz w:val="18"/>
          <w:szCs w:val="20"/>
          <w:lang w:val="es-ES" w:eastAsia="ar-SA"/>
        </w:rPr>
        <w:t>DEL</w:t>
      </w:r>
      <w:r w:rsidRPr="000B0153">
        <w:rPr>
          <w:rFonts w:ascii="Arial MT" w:eastAsia="Times New Roman" w:hAnsi="Arial MT" w:cs="Times New Roman"/>
          <w:spacing w:val="-2"/>
          <w:sz w:val="18"/>
          <w:szCs w:val="20"/>
          <w:lang w:val="es-ES" w:eastAsia="ar-SA"/>
        </w:rPr>
        <w:t xml:space="preserve"> </w:t>
      </w:r>
      <w:r w:rsidRPr="000B0153">
        <w:rPr>
          <w:rFonts w:ascii="Arial MT" w:eastAsia="Times New Roman" w:hAnsi="Arial MT" w:cs="Times New Roman"/>
          <w:sz w:val="18"/>
          <w:szCs w:val="20"/>
          <w:lang w:val="es-ES" w:eastAsia="ar-SA"/>
        </w:rPr>
        <w:t>PACIENTE:</w:t>
      </w:r>
      <w:r w:rsidRPr="000B0153">
        <w:rPr>
          <w:rFonts w:ascii="Arial MT" w:eastAsia="Times New Roman" w:hAnsi="Arial MT" w:cs="Times New Roman"/>
          <w:spacing w:val="36"/>
          <w:sz w:val="18"/>
          <w:szCs w:val="20"/>
          <w:lang w:val="es-ES" w:eastAsia="ar-SA"/>
        </w:rPr>
        <w:t xml:space="preserve"> </w:t>
      </w:r>
    </w:p>
    <w:p w:rsidR="000B0153" w:rsidRPr="000B0153" w:rsidRDefault="000B0153" w:rsidP="000B0153">
      <w:pPr>
        <w:suppressAutoHyphens/>
        <w:spacing w:after="0" w:line="240" w:lineRule="auto"/>
        <w:ind w:left="164" w:right="4820"/>
        <w:rPr>
          <w:rFonts w:ascii="Arial MT" w:eastAsia="Times New Roman" w:hAnsi="Arial MT" w:cs="Times New Roman"/>
          <w:sz w:val="18"/>
          <w:szCs w:val="20"/>
          <w:lang w:val="es-ES" w:eastAsia="ar-SA"/>
        </w:rPr>
      </w:pPr>
      <w:r w:rsidRPr="000B0153">
        <w:rPr>
          <w:rFonts w:ascii="Arial MT" w:eastAsia="Times New Roman" w:hAnsi="Arial MT" w:cs="Times New Roman"/>
          <w:sz w:val="18"/>
          <w:szCs w:val="20"/>
          <w:lang w:val="es-ES" w:eastAsia="ar-SA"/>
        </w:rPr>
        <w:t>NOMBRE COMPLETO APELLIDOS</w:t>
      </w:r>
    </w:p>
    <w:p w:rsidR="000B0153" w:rsidRPr="000B0153" w:rsidRDefault="000B0153" w:rsidP="000B0153">
      <w:pPr>
        <w:tabs>
          <w:tab w:val="left" w:pos="4586"/>
        </w:tabs>
        <w:suppressAutoHyphens/>
        <w:spacing w:after="0" w:line="240" w:lineRule="auto"/>
        <w:ind w:left="164"/>
        <w:rPr>
          <w:rFonts w:ascii="Arial MT" w:eastAsia="Times New Roman" w:hAnsi="Arial MT" w:cs="Times New Roman"/>
          <w:spacing w:val="2"/>
          <w:sz w:val="18"/>
          <w:szCs w:val="20"/>
          <w:lang w:val="es-ES" w:eastAsia="ar-SA"/>
        </w:rPr>
      </w:pPr>
      <w:r w:rsidRPr="000B0153">
        <w:rPr>
          <w:rFonts w:ascii="Arial MT" w:eastAsia="Times New Roman" w:hAnsi="Arial MT" w:cs="Times New Roman"/>
          <w:sz w:val="18"/>
          <w:szCs w:val="20"/>
          <w:lang w:val="es-ES" w:eastAsia="ar-SA"/>
        </w:rPr>
        <w:t>NÚMERO</w:t>
      </w:r>
      <w:r w:rsidRPr="000B0153">
        <w:rPr>
          <w:rFonts w:ascii="Arial MT" w:eastAsia="Times New Roman" w:hAnsi="Arial MT" w:cs="Times New Roman"/>
          <w:spacing w:val="1"/>
          <w:sz w:val="18"/>
          <w:szCs w:val="20"/>
          <w:lang w:val="es-ES" w:eastAsia="ar-SA"/>
        </w:rPr>
        <w:t xml:space="preserve"> </w:t>
      </w:r>
      <w:r w:rsidRPr="000B0153">
        <w:rPr>
          <w:rFonts w:ascii="Arial MT" w:eastAsia="Times New Roman" w:hAnsi="Arial MT" w:cs="Times New Roman"/>
          <w:sz w:val="18"/>
          <w:szCs w:val="20"/>
          <w:lang w:val="es-ES" w:eastAsia="ar-SA"/>
        </w:rPr>
        <w:t>DE</w:t>
      </w:r>
      <w:r w:rsidRPr="000B0153">
        <w:rPr>
          <w:rFonts w:ascii="Arial MT" w:eastAsia="Times New Roman" w:hAnsi="Arial MT" w:cs="Times New Roman"/>
          <w:spacing w:val="-2"/>
          <w:sz w:val="18"/>
          <w:szCs w:val="20"/>
          <w:lang w:val="es-ES" w:eastAsia="ar-SA"/>
        </w:rPr>
        <w:t xml:space="preserve"> </w:t>
      </w:r>
      <w:r w:rsidRPr="000B0153">
        <w:rPr>
          <w:rFonts w:ascii="Arial MT" w:eastAsia="Times New Roman" w:hAnsi="Arial MT" w:cs="Times New Roman"/>
          <w:sz w:val="18"/>
          <w:szCs w:val="20"/>
          <w:lang w:val="es-ES" w:eastAsia="ar-SA"/>
        </w:rPr>
        <w:t>AFILIACIÓN:</w:t>
      </w:r>
      <w:r w:rsidRPr="000B0153">
        <w:rPr>
          <w:rFonts w:ascii="Times New Roman" w:eastAsia="Times New Roman" w:hAnsi="Times New Roman" w:cs="Times New Roman"/>
          <w:b/>
          <w:sz w:val="18"/>
          <w:szCs w:val="20"/>
          <w:lang w:val="es-ES" w:eastAsia="ar-SA"/>
        </w:rPr>
        <w:tab/>
      </w:r>
      <w:r w:rsidRPr="000B0153">
        <w:rPr>
          <w:rFonts w:ascii="Arial MT" w:eastAsia="Times New Roman" w:hAnsi="Arial MT" w:cs="Times New Roman"/>
          <w:sz w:val="18"/>
          <w:szCs w:val="20"/>
          <w:lang w:val="es-ES" w:eastAsia="ar-SA"/>
        </w:rPr>
        <w:t>AGREGADO</w:t>
      </w:r>
      <w:r w:rsidRPr="000B0153">
        <w:rPr>
          <w:rFonts w:ascii="Arial MT" w:eastAsia="Times New Roman" w:hAnsi="Arial MT" w:cs="Times New Roman"/>
          <w:spacing w:val="1"/>
          <w:sz w:val="18"/>
          <w:szCs w:val="20"/>
          <w:lang w:val="es-ES" w:eastAsia="ar-SA"/>
        </w:rPr>
        <w:t xml:space="preserve"> </w:t>
      </w:r>
      <w:r w:rsidRPr="000B0153">
        <w:rPr>
          <w:rFonts w:ascii="Arial MT" w:eastAsia="Times New Roman" w:hAnsi="Arial MT" w:cs="Times New Roman"/>
          <w:sz w:val="18"/>
          <w:szCs w:val="20"/>
          <w:lang w:val="es-ES" w:eastAsia="ar-SA"/>
        </w:rPr>
        <w:t>MEDICO:</w:t>
      </w:r>
      <w:r w:rsidRPr="000B0153">
        <w:rPr>
          <w:rFonts w:ascii="Arial MT" w:eastAsia="Times New Roman" w:hAnsi="Arial MT" w:cs="Times New Roman"/>
          <w:spacing w:val="2"/>
          <w:sz w:val="18"/>
          <w:szCs w:val="20"/>
          <w:lang w:val="es-ES" w:eastAsia="ar-SA"/>
        </w:rPr>
        <w:t xml:space="preserve"> </w:t>
      </w:r>
    </w:p>
    <w:p w:rsidR="000B0153" w:rsidRPr="000B0153" w:rsidRDefault="000B0153" w:rsidP="000B0153">
      <w:pPr>
        <w:tabs>
          <w:tab w:val="left" w:pos="4586"/>
        </w:tabs>
        <w:suppressAutoHyphens/>
        <w:spacing w:after="0" w:line="240" w:lineRule="auto"/>
        <w:ind w:left="164"/>
        <w:rPr>
          <w:rFonts w:ascii="Times New Roman" w:eastAsia="Times New Roman" w:hAnsi="Times New Roman" w:cs="Times New Roman"/>
          <w:b/>
          <w:sz w:val="18"/>
          <w:szCs w:val="20"/>
          <w:lang w:val="es-ES" w:eastAsia="ar-SA"/>
        </w:rPr>
      </w:pPr>
      <w:r w:rsidRPr="000B0153">
        <w:rPr>
          <w:rFonts w:ascii="Arial MT" w:eastAsia="Times New Roman" w:hAnsi="Times New Roman" w:cs="Times New Roman"/>
          <w:sz w:val="18"/>
          <w:szCs w:val="20"/>
          <w:lang w:val="es-ES" w:eastAsia="ar-SA"/>
        </w:rPr>
        <w:t>FECHA</w:t>
      </w:r>
      <w:r w:rsidRPr="000B0153">
        <w:rPr>
          <w:rFonts w:ascii="Arial MT" w:eastAsia="Times New Roman" w:hAnsi="Times New Roman" w:cs="Times New Roman"/>
          <w:spacing w:val="-2"/>
          <w:sz w:val="18"/>
          <w:szCs w:val="20"/>
          <w:lang w:val="es-ES" w:eastAsia="ar-SA"/>
        </w:rPr>
        <w:t xml:space="preserve"> </w:t>
      </w:r>
      <w:r w:rsidRPr="000B0153">
        <w:rPr>
          <w:rFonts w:ascii="Arial MT" w:eastAsia="Times New Roman" w:hAnsi="Times New Roman" w:cs="Times New Roman"/>
          <w:sz w:val="18"/>
          <w:szCs w:val="20"/>
          <w:lang w:val="es-ES" w:eastAsia="ar-SA"/>
        </w:rPr>
        <w:t>DE LA</w:t>
      </w:r>
      <w:r w:rsidRPr="000B0153">
        <w:rPr>
          <w:rFonts w:ascii="Arial MT" w:eastAsia="Times New Roman" w:hAnsi="Times New Roman" w:cs="Times New Roman"/>
          <w:spacing w:val="-1"/>
          <w:sz w:val="18"/>
          <w:szCs w:val="20"/>
          <w:lang w:val="es-ES" w:eastAsia="ar-SA"/>
        </w:rPr>
        <w:t xml:space="preserve"> </w:t>
      </w:r>
      <w:r w:rsidRPr="000B0153">
        <w:rPr>
          <w:rFonts w:ascii="Arial MT" w:eastAsia="Times New Roman" w:hAnsi="Times New Roman" w:cs="Times New Roman"/>
          <w:sz w:val="18"/>
          <w:szCs w:val="20"/>
          <w:lang w:val="es-ES" w:eastAsia="ar-SA"/>
        </w:rPr>
        <w:t>CITA</w:t>
      </w:r>
      <w:r w:rsidRPr="000B0153">
        <w:rPr>
          <w:rFonts w:ascii="Arial MT" w:eastAsia="Times New Roman" w:hAnsi="Times New Roman" w:cs="Times New Roman"/>
          <w:spacing w:val="-2"/>
          <w:sz w:val="18"/>
          <w:szCs w:val="20"/>
          <w:lang w:val="es-ES" w:eastAsia="ar-SA"/>
        </w:rPr>
        <w:t xml:space="preserve"> </w:t>
      </w:r>
      <w:r w:rsidRPr="000B0153">
        <w:rPr>
          <w:rFonts w:ascii="Arial MT" w:eastAsia="Times New Roman" w:hAnsi="Times New Roman" w:cs="Times New Roman"/>
          <w:sz w:val="18"/>
          <w:szCs w:val="20"/>
          <w:lang w:val="es-ES" w:eastAsia="ar-SA"/>
        </w:rPr>
        <w:t>M</w:t>
      </w:r>
      <w:r w:rsidRPr="000B0153">
        <w:rPr>
          <w:rFonts w:ascii="Arial MT" w:eastAsia="Times New Roman" w:hAnsi="Times New Roman" w:cs="Times New Roman"/>
          <w:sz w:val="18"/>
          <w:szCs w:val="20"/>
          <w:lang w:val="es-ES" w:eastAsia="ar-SA"/>
        </w:rPr>
        <w:t>É</w:t>
      </w:r>
      <w:r w:rsidRPr="000B0153">
        <w:rPr>
          <w:rFonts w:ascii="Arial MT" w:eastAsia="Times New Roman" w:hAnsi="Times New Roman" w:cs="Times New Roman"/>
          <w:sz w:val="18"/>
          <w:szCs w:val="20"/>
          <w:lang w:val="es-ES" w:eastAsia="ar-SA"/>
        </w:rPr>
        <w:t>DICA:</w:t>
      </w:r>
      <w:r w:rsidRPr="000B0153">
        <w:rPr>
          <w:rFonts w:ascii="Arial MT" w:eastAsia="Times New Roman" w:hAnsi="Times New Roman" w:cs="Times New Roman"/>
          <w:spacing w:val="3"/>
          <w:sz w:val="18"/>
          <w:szCs w:val="20"/>
          <w:lang w:val="es-ES" w:eastAsia="ar-SA"/>
        </w:rPr>
        <w:t xml:space="preserve"> </w:t>
      </w:r>
    </w:p>
    <w:p w:rsidR="000B0153" w:rsidRPr="000B0153" w:rsidRDefault="000B0153" w:rsidP="000B0153">
      <w:pPr>
        <w:suppressAutoHyphens/>
        <w:spacing w:before="86" w:after="0" w:line="240" w:lineRule="auto"/>
        <w:ind w:left="164"/>
        <w:rPr>
          <w:rFonts w:ascii="Times New Roman" w:eastAsia="Times New Roman" w:hAnsi="Times New Roman" w:cs="Times New Roman"/>
          <w:b/>
          <w:sz w:val="18"/>
          <w:szCs w:val="20"/>
          <w:lang w:val="es-ES" w:eastAsia="ar-SA"/>
        </w:rPr>
      </w:pPr>
      <w:r w:rsidRPr="000B0153">
        <w:rPr>
          <w:rFonts w:ascii="Arial MT" w:eastAsia="Times New Roman" w:hAnsi="Times New Roman" w:cs="Times New Roman"/>
          <w:sz w:val="18"/>
          <w:szCs w:val="20"/>
          <w:lang w:val="es-ES" w:eastAsia="ar-SA"/>
        </w:rPr>
        <w:t>BOLETO</w:t>
      </w:r>
      <w:r w:rsidRPr="000B0153">
        <w:rPr>
          <w:rFonts w:ascii="Arial MT" w:eastAsia="Times New Roman" w:hAnsi="Times New Roman" w:cs="Times New Roman"/>
          <w:spacing w:val="1"/>
          <w:sz w:val="18"/>
          <w:szCs w:val="20"/>
          <w:lang w:val="es-ES" w:eastAsia="ar-SA"/>
        </w:rPr>
        <w:t xml:space="preserve"> </w:t>
      </w:r>
      <w:r w:rsidRPr="000B0153">
        <w:rPr>
          <w:rFonts w:ascii="Arial MT" w:eastAsia="Times New Roman" w:hAnsi="Times New Roman" w:cs="Times New Roman"/>
          <w:sz w:val="18"/>
          <w:szCs w:val="20"/>
          <w:lang w:val="es-ES" w:eastAsia="ar-SA"/>
        </w:rPr>
        <w:t>DE</w:t>
      </w:r>
      <w:r w:rsidRPr="000B0153">
        <w:rPr>
          <w:rFonts w:ascii="Arial MT" w:eastAsia="Times New Roman" w:hAnsi="Times New Roman" w:cs="Times New Roman"/>
          <w:spacing w:val="-1"/>
          <w:sz w:val="18"/>
          <w:szCs w:val="20"/>
          <w:lang w:val="es-ES" w:eastAsia="ar-SA"/>
        </w:rPr>
        <w:t xml:space="preserve"> </w:t>
      </w:r>
      <w:r w:rsidRPr="000B0153">
        <w:rPr>
          <w:rFonts w:ascii="Arial MT" w:eastAsia="Times New Roman" w:hAnsi="Times New Roman" w:cs="Times New Roman"/>
          <w:sz w:val="18"/>
          <w:szCs w:val="20"/>
          <w:lang w:val="es-ES" w:eastAsia="ar-SA"/>
        </w:rPr>
        <w:t>IDA:</w:t>
      </w:r>
      <w:r w:rsidRPr="000B0153">
        <w:rPr>
          <w:rFonts w:ascii="Arial MT" w:eastAsia="Times New Roman" w:hAnsi="Times New Roman" w:cs="Times New Roman"/>
          <w:spacing w:val="51"/>
          <w:sz w:val="18"/>
          <w:szCs w:val="20"/>
          <w:lang w:val="es-ES" w:eastAsia="ar-SA"/>
        </w:rPr>
        <w:t xml:space="preserve"> </w:t>
      </w:r>
    </w:p>
    <w:p w:rsidR="000B0153" w:rsidRPr="000B0153" w:rsidRDefault="000B0153" w:rsidP="000B0153">
      <w:pPr>
        <w:suppressAutoHyphens/>
        <w:spacing w:before="4" w:after="0" w:line="240" w:lineRule="auto"/>
        <w:ind w:left="164"/>
        <w:rPr>
          <w:rFonts w:ascii="Times New Roman" w:eastAsia="Times New Roman" w:hAnsi="Times New Roman" w:cs="Times New Roman"/>
          <w:b/>
          <w:sz w:val="18"/>
          <w:szCs w:val="20"/>
          <w:lang w:val="es-ES" w:eastAsia="ar-SA"/>
        </w:rPr>
      </w:pPr>
      <w:r w:rsidRPr="000B0153">
        <w:rPr>
          <w:rFonts w:ascii="Arial MT" w:eastAsia="Times New Roman" w:hAnsi="Times New Roman" w:cs="Times New Roman"/>
          <w:sz w:val="18"/>
          <w:szCs w:val="20"/>
          <w:lang w:val="es-ES" w:eastAsia="ar-SA"/>
        </w:rPr>
        <w:t>BOLETO</w:t>
      </w:r>
      <w:r w:rsidRPr="000B0153">
        <w:rPr>
          <w:rFonts w:ascii="Arial MT" w:eastAsia="Times New Roman" w:hAnsi="Times New Roman" w:cs="Times New Roman"/>
          <w:spacing w:val="1"/>
          <w:sz w:val="18"/>
          <w:szCs w:val="20"/>
          <w:lang w:val="es-ES" w:eastAsia="ar-SA"/>
        </w:rPr>
        <w:t xml:space="preserve"> </w:t>
      </w:r>
      <w:r w:rsidRPr="000B0153">
        <w:rPr>
          <w:rFonts w:ascii="Arial MT" w:eastAsia="Times New Roman" w:hAnsi="Times New Roman" w:cs="Times New Roman"/>
          <w:sz w:val="18"/>
          <w:szCs w:val="20"/>
          <w:lang w:val="es-ES" w:eastAsia="ar-SA"/>
        </w:rPr>
        <w:t>DE</w:t>
      </w:r>
      <w:r w:rsidRPr="000B0153">
        <w:rPr>
          <w:rFonts w:ascii="Arial MT" w:eastAsia="Times New Roman" w:hAnsi="Times New Roman" w:cs="Times New Roman"/>
          <w:spacing w:val="-1"/>
          <w:sz w:val="18"/>
          <w:szCs w:val="20"/>
          <w:lang w:val="es-ES" w:eastAsia="ar-SA"/>
        </w:rPr>
        <w:t xml:space="preserve"> </w:t>
      </w:r>
      <w:r w:rsidRPr="000B0153">
        <w:rPr>
          <w:rFonts w:ascii="Arial MT" w:eastAsia="Times New Roman" w:hAnsi="Times New Roman" w:cs="Times New Roman"/>
          <w:sz w:val="18"/>
          <w:szCs w:val="20"/>
          <w:lang w:val="es-ES" w:eastAsia="ar-SA"/>
        </w:rPr>
        <w:t>REGRESO:</w:t>
      </w:r>
      <w:r w:rsidRPr="000B0153">
        <w:rPr>
          <w:rFonts w:ascii="Arial MT" w:eastAsia="Times New Roman" w:hAnsi="Times New Roman" w:cs="Times New Roman"/>
          <w:spacing w:val="58"/>
          <w:sz w:val="18"/>
          <w:szCs w:val="20"/>
          <w:lang w:val="es-ES" w:eastAsia="ar-SA"/>
        </w:rPr>
        <w:t xml:space="preserve"> </w:t>
      </w:r>
    </w:p>
    <w:p w:rsidR="000B0153" w:rsidRPr="000B0153" w:rsidRDefault="000B0153" w:rsidP="000B0153">
      <w:pPr>
        <w:widowControl w:val="0"/>
        <w:suppressAutoHyphens/>
        <w:autoSpaceDE w:val="0"/>
        <w:autoSpaceDN w:val="0"/>
        <w:spacing w:before="76" w:after="0" w:line="240" w:lineRule="auto"/>
        <w:ind w:left="164"/>
        <w:outlineLvl w:val="0"/>
        <w:rPr>
          <w:rFonts w:ascii="Arial" w:eastAsia="Arial MT" w:hAnsi="Arial" w:cs="Arial MT"/>
          <w:b/>
          <w:sz w:val="20"/>
          <w:szCs w:val="20"/>
          <w:lang w:val="es-ES" w:eastAsia="ar-SA"/>
        </w:rPr>
      </w:pPr>
      <w:r w:rsidRPr="000B0153">
        <w:rPr>
          <w:rFonts w:ascii="Arial MT" w:eastAsia="Arial MT" w:hAnsi="Arial MT" w:cs="Arial MT"/>
          <w:position w:val="1"/>
          <w:sz w:val="18"/>
          <w:szCs w:val="20"/>
          <w:lang w:val="es-ES" w:eastAsia="ar-SA"/>
        </w:rPr>
        <w:t>SE AUTORIZA</w:t>
      </w:r>
      <w:r w:rsidRPr="000B0153">
        <w:rPr>
          <w:rFonts w:ascii="Arial MT" w:eastAsia="Arial MT" w:hAnsi="Arial MT" w:cs="Arial MT"/>
          <w:spacing w:val="-2"/>
          <w:position w:val="1"/>
          <w:sz w:val="18"/>
          <w:szCs w:val="20"/>
          <w:lang w:val="es-ES" w:eastAsia="ar-SA"/>
        </w:rPr>
        <w:t xml:space="preserve"> </w:t>
      </w:r>
      <w:r w:rsidRPr="000B0153">
        <w:rPr>
          <w:rFonts w:ascii="Arial MT" w:eastAsia="Arial MT" w:hAnsi="Arial MT" w:cs="Arial MT"/>
          <w:position w:val="1"/>
          <w:sz w:val="18"/>
          <w:szCs w:val="20"/>
          <w:lang w:val="es-ES" w:eastAsia="ar-SA"/>
        </w:rPr>
        <w:t>ACOMPAÑANTE:</w:t>
      </w:r>
    </w:p>
    <w:p w:rsidR="000B0153" w:rsidRPr="000B0153" w:rsidRDefault="000B0153" w:rsidP="000B0153">
      <w:pPr>
        <w:suppressAutoHyphens/>
        <w:spacing w:after="0" w:line="240" w:lineRule="auto"/>
        <w:ind w:left="183" w:right="245"/>
        <w:jc w:val="center"/>
        <w:rPr>
          <w:rFonts w:ascii="Times New Roman" w:eastAsia="Times New Roman" w:hAnsi="Times New Roman" w:cs="Times New Roman"/>
          <w:b/>
          <w:sz w:val="24"/>
          <w:szCs w:val="20"/>
          <w:lang w:val="es-ES" w:eastAsia="ar-SA"/>
        </w:rPr>
      </w:pPr>
      <w:r w:rsidRPr="000B0153">
        <w:rPr>
          <w:rFonts w:ascii="Times New Roman" w:eastAsia="Times New Roman" w:hAnsi="Times New Roman" w:cs="Times New Roman"/>
          <w:b/>
          <w:sz w:val="24"/>
          <w:szCs w:val="20"/>
          <w:u w:val="single"/>
          <w:lang w:val="es-ES" w:eastAsia="ar-SA"/>
        </w:rPr>
        <w:t>BOLETOS</w:t>
      </w:r>
      <w:r w:rsidRPr="000B0153">
        <w:rPr>
          <w:rFonts w:ascii="Times New Roman" w:eastAsia="Times New Roman" w:hAnsi="Times New Roman" w:cs="Times New Roman"/>
          <w:b/>
          <w:spacing w:val="-4"/>
          <w:sz w:val="24"/>
          <w:szCs w:val="20"/>
          <w:u w:val="single"/>
          <w:lang w:val="es-ES" w:eastAsia="ar-SA"/>
        </w:rPr>
        <w:t xml:space="preserve"> </w:t>
      </w:r>
      <w:r w:rsidRPr="000B0153">
        <w:rPr>
          <w:rFonts w:ascii="Times New Roman" w:eastAsia="Times New Roman" w:hAnsi="Times New Roman" w:cs="Times New Roman"/>
          <w:b/>
          <w:sz w:val="24"/>
          <w:szCs w:val="20"/>
          <w:u w:val="single"/>
          <w:lang w:val="es-ES" w:eastAsia="ar-SA"/>
        </w:rPr>
        <w:t>AUTORIZADOS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898"/>
        <w:gridCol w:w="741"/>
        <w:gridCol w:w="1177"/>
        <w:gridCol w:w="1015"/>
        <w:gridCol w:w="960"/>
        <w:gridCol w:w="3373"/>
      </w:tblGrid>
      <w:tr w:rsidR="000B0153" w:rsidRPr="000B0153" w:rsidTr="000B0153">
        <w:trPr>
          <w:trHeight w:val="240"/>
          <w:jc w:val="center"/>
        </w:trPr>
        <w:tc>
          <w:tcPr>
            <w:tcW w:w="1898" w:type="dxa"/>
            <w:shd w:val="clear" w:color="auto" w:fill="auto"/>
          </w:tcPr>
          <w:p w:rsidR="000B0153" w:rsidRPr="000B0153" w:rsidRDefault="000B0153" w:rsidP="000B0153">
            <w:pPr>
              <w:widowControl w:val="0"/>
              <w:suppressAutoHyphens/>
              <w:autoSpaceDE w:val="0"/>
              <w:autoSpaceDN w:val="0"/>
              <w:spacing w:after="0" w:line="221" w:lineRule="exact"/>
              <w:ind w:left="479"/>
              <w:rPr>
                <w:rFonts w:ascii="Arial" w:eastAsia="Arial MT" w:hAnsi="Arial MT" w:cs="Arial MT"/>
                <w:b/>
                <w:sz w:val="18"/>
                <w:szCs w:val="20"/>
                <w:lang w:val="es-ES" w:eastAsia="ar-SA"/>
              </w:rPr>
            </w:pPr>
            <w:r w:rsidRPr="000B0153">
              <w:rPr>
                <w:rFonts w:ascii="Arial" w:eastAsia="Arial MT" w:hAnsi="Arial MT" w:cs="Arial MT"/>
                <w:b/>
                <w:sz w:val="18"/>
                <w:szCs w:val="20"/>
                <w:lang w:val="es-ES" w:eastAsia="ar-SA"/>
              </w:rPr>
              <w:t>TIPO</w:t>
            </w:r>
          </w:p>
        </w:tc>
        <w:tc>
          <w:tcPr>
            <w:tcW w:w="0" w:type="auto"/>
            <w:shd w:val="clear" w:color="auto" w:fill="auto"/>
          </w:tcPr>
          <w:p w:rsidR="000B0153" w:rsidRPr="000B0153" w:rsidRDefault="000B0153" w:rsidP="000B0153">
            <w:pPr>
              <w:widowControl w:val="0"/>
              <w:suppressAutoHyphens/>
              <w:autoSpaceDE w:val="0"/>
              <w:autoSpaceDN w:val="0"/>
              <w:spacing w:after="0" w:line="221" w:lineRule="exact"/>
              <w:ind w:left="214" w:right="202"/>
              <w:jc w:val="center"/>
              <w:rPr>
                <w:rFonts w:ascii="Arial" w:eastAsia="Arial MT" w:hAnsi="Arial MT" w:cs="Arial MT"/>
                <w:b/>
                <w:sz w:val="18"/>
                <w:szCs w:val="20"/>
                <w:lang w:val="es-ES" w:eastAsia="ar-SA"/>
              </w:rPr>
            </w:pPr>
            <w:r w:rsidRPr="000B0153">
              <w:rPr>
                <w:rFonts w:ascii="Arial" w:eastAsia="Arial MT" w:hAnsi="Arial MT" w:cs="Arial MT"/>
                <w:b/>
                <w:sz w:val="18"/>
                <w:szCs w:val="20"/>
                <w:lang w:val="es-ES" w:eastAsia="ar-SA"/>
              </w:rPr>
              <w:t>IDA</w:t>
            </w:r>
          </w:p>
        </w:tc>
        <w:tc>
          <w:tcPr>
            <w:tcW w:w="0" w:type="auto"/>
            <w:shd w:val="clear" w:color="auto" w:fill="auto"/>
          </w:tcPr>
          <w:p w:rsidR="000B0153" w:rsidRPr="000B0153" w:rsidRDefault="000B0153" w:rsidP="000B0153">
            <w:pPr>
              <w:widowControl w:val="0"/>
              <w:suppressAutoHyphens/>
              <w:autoSpaceDE w:val="0"/>
              <w:autoSpaceDN w:val="0"/>
              <w:spacing w:after="0" w:line="221" w:lineRule="exact"/>
              <w:ind w:left="136" w:right="125"/>
              <w:jc w:val="center"/>
              <w:rPr>
                <w:rFonts w:ascii="Arial" w:eastAsia="Arial MT" w:hAnsi="Arial MT" w:cs="Arial MT"/>
                <w:b/>
                <w:sz w:val="18"/>
                <w:szCs w:val="20"/>
                <w:lang w:val="es-ES" w:eastAsia="ar-SA"/>
              </w:rPr>
            </w:pPr>
            <w:r w:rsidRPr="000B0153">
              <w:rPr>
                <w:rFonts w:ascii="Arial" w:eastAsia="Arial MT" w:hAnsi="Arial MT" w:cs="Arial MT"/>
                <w:b/>
                <w:sz w:val="18"/>
                <w:szCs w:val="20"/>
                <w:lang w:val="es-ES" w:eastAsia="ar-SA"/>
              </w:rPr>
              <w:t>REGRESO</w:t>
            </w:r>
          </w:p>
        </w:tc>
        <w:tc>
          <w:tcPr>
            <w:tcW w:w="0" w:type="auto"/>
            <w:shd w:val="clear" w:color="auto" w:fill="auto"/>
          </w:tcPr>
          <w:p w:rsidR="000B0153" w:rsidRPr="000B0153" w:rsidRDefault="000B0153" w:rsidP="000B0153">
            <w:pPr>
              <w:widowControl w:val="0"/>
              <w:suppressAutoHyphens/>
              <w:autoSpaceDE w:val="0"/>
              <w:autoSpaceDN w:val="0"/>
              <w:spacing w:after="0" w:line="221" w:lineRule="exact"/>
              <w:ind w:left="250"/>
              <w:rPr>
                <w:rFonts w:ascii="Arial" w:eastAsia="Arial MT" w:hAnsi="Arial MT" w:cs="Arial MT"/>
                <w:b/>
                <w:sz w:val="18"/>
                <w:szCs w:val="20"/>
                <w:lang w:val="es-ES" w:eastAsia="ar-SA"/>
              </w:rPr>
            </w:pPr>
            <w:r w:rsidRPr="000B0153">
              <w:rPr>
                <w:rFonts w:ascii="Arial" w:eastAsia="Arial MT" w:hAnsi="Arial MT" w:cs="Arial MT"/>
                <w:b/>
                <w:sz w:val="18"/>
                <w:szCs w:val="20"/>
                <w:lang w:val="es-ES" w:eastAsia="ar-SA"/>
              </w:rPr>
              <w:t>BOLETO</w:t>
            </w:r>
          </w:p>
        </w:tc>
        <w:tc>
          <w:tcPr>
            <w:tcW w:w="0" w:type="auto"/>
            <w:shd w:val="clear" w:color="auto" w:fill="auto"/>
          </w:tcPr>
          <w:p w:rsidR="000B0153" w:rsidRPr="000B0153" w:rsidRDefault="000B0153" w:rsidP="000B0153">
            <w:pPr>
              <w:widowControl w:val="0"/>
              <w:suppressAutoHyphens/>
              <w:autoSpaceDE w:val="0"/>
              <w:autoSpaceDN w:val="0"/>
              <w:spacing w:after="0" w:line="221" w:lineRule="exact"/>
              <w:ind w:left="179" w:right="166"/>
              <w:jc w:val="center"/>
              <w:rPr>
                <w:rFonts w:ascii="Arial" w:eastAsia="Arial MT" w:hAnsi="Arial MT" w:cs="Arial MT"/>
                <w:b/>
                <w:sz w:val="18"/>
                <w:szCs w:val="20"/>
                <w:lang w:val="es-ES" w:eastAsia="ar-SA"/>
              </w:rPr>
            </w:pPr>
            <w:r w:rsidRPr="000B0153">
              <w:rPr>
                <w:rFonts w:ascii="Arial" w:eastAsia="Arial MT" w:hAnsi="Arial MT" w:cs="Arial MT"/>
                <w:b/>
                <w:sz w:val="18"/>
                <w:szCs w:val="20"/>
                <w:lang w:val="es-ES" w:eastAsia="ar-SA"/>
              </w:rPr>
              <w:t>TOTAL</w:t>
            </w:r>
          </w:p>
        </w:tc>
        <w:tc>
          <w:tcPr>
            <w:tcW w:w="0" w:type="auto"/>
            <w:shd w:val="clear" w:color="auto" w:fill="auto"/>
          </w:tcPr>
          <w:p w:rsidR="000B0153" w:rsidRPr="000B0153" w:rsidRDefault="000B0153" w:rsidP="000B0153">
            <w:pPr>
              <w:widowControl w:val="0"/>
              <w:suppressAutoHyphens/>
              <w:autoSpaceDE w:val="0"/>
              <w:autoSpaceDN w:val="0"/>
              <w:spacing w:after="0" w:line="221" w:lineRule="exact"/>
              <w:ind w:left="1406" w:right="1392"/>
              <w:jc w:val="center"/>
              <w:rPr>
                <w:rFonts w:ascii="Arial" w:eastAsia="Arial MT" w:hAnsi="Arial MT" w:cs="Arial MT"/>
                <w:b/>
                <w:sz w:val="18"/>
                <w:szCs w:val="20"/>
                <w:lang w:val="es-ES" w:eastAsia="ar-SA"/>
              </w:rPr>
            </w:pPr>
            <w:r w:rsidRPr="000B0153">
              <w:rPr>
                <w:rFonts w:ascii="Arial" w:eastAsia="Arial MT" w:hAnsi="Arial MT" w:cs="Arial MT"/>
                <w:b/>
                <w:sz w:val="16"/>
                <w:szCs w:val="20"/>
                <w:lang w:val="es-ES" w:eastAsia="ar-SA"/>
              </w:rPr>
              <w:t>NOTAS</w:t>
            </w:r>
          </w:p>
        </w:tc>
      </w:tr>
      <w:tr w:rsidR="000B0153" w:rsidRPr="000B0153" w:rsidTr="000B0153">
        <w:trPr>
          <w:trHeight w:val="295"/>
          <w:jc w:val="center"/>
        </w:trPr>
        <w:tc>
          <w:tcPr>
            <w:tcW w:w="1898" w:type="dxa"/>
            <w:shd w:val="clear" w:color="auto" w:fill="auto"/>
          </w:tcPr>
          <w:p w:rsidR="000B0153" w:rsidRPr="000B0153" w:rsidRDefault="000B0153" w:rsidP="000B0153">
            <w:pPr>
              <w:widowControl w:val="0"/>
              <w:suppressAutoHyphens/>
              <w:autoSpaceDE w:val="0"/>
              <w:autoSpaceDN w:val="0"/>
              <w:spacing w:after="0" w:line="247" w:lineRule="exact"/>
              <w:rPr>
                <w:rFonts w:ascii="Arial MT" w:eastAsia="Arial MT" w:hAnsi="Arial MT" w:cs="Arial MT"/>
                <w:sz w:val="18"/>
                <w:szCs w:val="20"/>
                <w:lang w:val="es-ES" w:eastAsia="ar-SA"/>
              </w:rPr>
            </w:pPr>
            <w:r w:rsidRPr="000B0153">
              <w:rPr>
                <w:rFonts w:ascii="Arial MT" w:eastAsia="Arial MT" w:hAnsi="Arial MT" w:cs="Arial MT"/>
                <w:sz w:val="18"/>
                <w:szCs w:val="20"/>
                <w:lang w:val="es-ES" w:eastAsia="ar-SA"/>
              </w:rPr>
              <w:t>Paciente Niño</w:t>
            </w:r>
          </w:p>
        </w:tc>
        <w:tc>
          <w:tcPr>
            <w:tcW w:w="0" w:type="auto"/>
            <w:shd w:val="clear" w:color="auto" w:fill="auto"/>
          </w:tcPr>
          <w:p w:rsidR="000B0153" w:rsidRPr="000B0153" w:rsidRDefault="000B0153" w:rsidP="000B0153">
            <w:pPr>
              <w:widowControl w:val="0"/>
              <w:suppressAutoHyphens/>
              <w:autoSpaceDE w:val="0"/>
              <w:autoSpaceDN w:val="0"/>
              <w:spacing w:before="134" w:after="0" w:line="240" w:lineRule="auto"/>
              <w:ind w:left="212" w:right="202"/>
              <w:jc w:val="center"/>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4" w:after="0" w:line="240" w:lineRule="auto"/>
              <w:ind w:left="136" w:right="125"/>
              <w:jc w:val="center"/>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4" w:after="0" w:line="240" w:lineRule="auto"/>
              <w:ind w:left="206"/>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4" w:after="0" w:line="240" w:lineRule="auto"/>
              <w:ind w:left="14"/>
              <w:jc w:val="center"/>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4" w:after="0" w:line="240" w:lineRule="auto"/>
              <w:ind w:left="1406" w:right="1389"/>
              <w:jc w:val="center"/>
              <w:rPr>
                <w:rFonts w:ascii="Arial MT" w:eastAsia="Arial MT" w:hAnsi="Arial MT" w:cs="Arial MT"/>
                <w:sz w:val="18"/>
                <w:szCs w:val="20"/>
                <w:lang w:val="es-ES" w:eastAsia="ar-SA"/>
              </w:rPr>
            </w:pPr>
          </w:p>
        </w:tc>
      </w:tr>
      <w:tr w:rsidR="000B0153" w:rsidRPr="000B0153" w:rsidTr="000B0153">
        <w:trPr>
          <w:trHeight w:val="229"/>
          <w:jc w:val="center"/>
        </w:trPr>
        <w:tc>
          <w:tcPr>
            <w:tcW w:w="1898" w:type="dxa"/>
            <w:shd w:val="clear" w:color="auto" w:fill="auto"/>
          </w:tcPr>
          <w:p w:rsidR="000B0153" w:rsidRPr="000B0153" w:rsidRDefault="000B0153" w:rsidP="000B0153">
            <w:pPr>
              <w:widowControl w:val="0"/>
              <w:suppressAutoHyphens/>
              <w:autoSpaceDE w:val="0"/>
              <w:autoSpaceDN w:val="0"/>
              <w:spacing w:after="0" w:line="247" w:lineRule="exact"/>
              <w:rPr>
                <w:rFonts w:ascii="Arial MT" w:eastAsia="Arial MT" w:hAnsi="Arial MT" w:cs="Arial MT"/>
                <w:sz w:val="18"/>
                <w:szCs w:val="20"/>
                <w:lang w:val="es-ES" w:eastAsia="ar-SA"/>
              </w:rPr>
            </w:pPr>
            <w:r w:rsidRPr="000B0153">
              <w:rPr>
                <w:rFonts w:ascii="Arial MT" w:eastAsia="Arial MT" w:hAnsi="Arial MT" w:cs="Arial MT"/>
                <w:sz w:val="18"/>
                <w:szCs w:val="20"/>
                <w:lang w:val="es-ES" w:eastAsia="ar-SA"/>
              </w:rPr>
              <w:t>Paciente Adulto</w:t>
            </w:r>
          </w:p>
        </w:tc>
        <w:tc>
          <w:tcPr>
            <w:tcW w:w="0" w:type="auto"/>
            <w:shd w:val="clear" w:color="auto" w:fill="auto"/>
          </w:tcPr>
          <w:p w:rsidR="000B0153" w:rsidRPr="000B0153" w:rsidRDefault="000B0153" w:rsidP="000B0153">
            <w:pPr>
              <w:widowControl w:val="0"/>
              <w:suppressAutoHyphens/>
              <w:autoSpaceDE w:val="0"/>
              <w:autoSpaceDN w:val="0"/>
              <w:spacing w:before="136" w:after="0" w:line="240" w:lineRule="auto"/>
              <w:ind w:left="212" w:right="202"/>
              <w:jc w:val="center"/>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6" w:after="0" w:line="240" w:lineRule="auto"/>
              <w:ind w:left="136" w:right="125"/>
              <w:jc w:val="center"/>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6" w:after="0" w:line="240" w:lineRule="auto"/>
              <w:ind w:left="384"/>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6" w:after="0" w:line="240" w:lineRule="auto"/>
              <w:ind w:left="14"/>
              <w:jc w:val="center"/>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6" w:after="0" w:line="240" w:lineRule="auto"/>
              <w:ind w:left="1406" w:right="1392"/>
              <w:jc w:val="center"/>
              <w:rPr>
                <w:rFonts w:ascii="Arial MT" w:eastAsia="Arial MT" w:hAnsi="Arial MT" w:cs="Arial MT"/>
                <w:sz w:val="18"/>
                <w:szCs w:val="20"/>
                <w:lang w:val="es-ES" w:eastAsia="ar-SA"/>
              </w:rPr>
            </w:pPr>
          </w:p>
        </w:tc>
      </w:tr>
      <w:tr w:rsidR="000B0153" w:rsidRPr="000B0153" w:rsidTr="000B0153">
        <w:trPr>
          <w:trHeight w:val="149"/>
          <w:jc w:val="center"/>
        </w:trPr>
        <w:tc>
          <w:tcPr>
            <w:tcW w:w="1898" w:type="dxa"/>
            <w:shd w:val="clear" w:color="auto" w:fill="auto"/>
          </w:tcPr>
          <w:p w:rsidR="000B0153" w:rsidRPr="000B0153" w:rsidRDefault="000B0153" w:rsidP="000B0153">
            <w:pPr>
              <w:widowControl w:val="0"/>
              <w:suppressAutoHyphens/>
              <w:autoSpaceDE w:val="0"/>
              <w:autoSpaceDN w:val="0"/>
              <w:spacing w:after="0" w:line="248" w:lineRule="exact"/>
              <w:rPr>
                <w:rFonts w:ascii="Arial MT" w:eastAsia="Arial MT" w:hAnsi="Arial MT" w:cs="Arial MT"/>
                <w:sz w:val="18"/>
                <w:szCs w:val="20"/>
                <w:lang w:val="es-ES" w:eastAsia="ar-SA"/>
              </w:rPr>
            </w:pPr>
            <w:r w:rsidRPr="000B0153">
              <w:rPr>
                <w:rFonts w:ascii="Arial MT" w:eastAsia="Arial MT" w:hAnsi="Arial MT" w:cs="Arial MT"/>
                <w:sz w:val="18"/>
                <w:szCs w:val="20"/>
                <w:lang w:val="es-ES" w:eastAsia="ar-SA"/>
              </w:rPr>
              <w:t>Acompañante Adulto</w:t>
            </w:r>
          </w:p>
        </w:tc>
        <w:tc>
          <w:tcPr>
            <w:tcW w:w="0" w:type="auto"/>
            <w:shd w:val="clear" w:color="auto" w:fill="auto"/>
          </w:tcPr>
          <w:p w:rsidR="000B0153" w:rsidRPr="000B0153" w:rsidRDefault="000B0153" w:rsidP="000B0153">
            <w:pPr>
              <w:widowControl w:val="0"/>
              <w:suppressAutoHyphens/>
              <w:autoSpaceDE w:val="0"/>
              <w:autoSpaceDN w:val="0"/>
              <w:spacing w:before="135" w:after="0" w:line="240" w:lineRule="auto"/>
              <w:ind w:left="212" w:right="202"/>
              <w:jc w:val="center"/>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5" w:after="0" w:line="240" w:lineRule="auto"/>
              <w:ind w:left="136" w:right="125"/>
              <w:jc w:val="center"/>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5" w:after="0" w:line="240" w:lineRule="auto"/>
              <w:ind w:left="384"/>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5" w:after="0" w:line="240" w:lineRule="auto"/>
              <w:ind w:left="14"/>
              <w:jc w:val="center"/>
              <w:rPr>
                <w:rFonts w:ascii="Arial MT" w:eastAsia="Arial MT" w:hAnsi="Arial MT" w:cs="Arial MT"/>
                <w:sz w:val="18"/>
                <w:szCs w:val="20"/>
                <w:lang w:val="es-ES" w:eastAsia="ar-SA"/>
              </w:rPr>
            </w:pPr>
          </w:p>
        </w:tc>
        <w:tc>
          <w:tcPr>
            <w:tcW w:w="0" w:type="auto"/>
            <w:shd w:val="clear" w:color="auto" w:fill="auto"/>
          </w:tcPr>
          <w:p w:rsidR="000B0153" w:rsidRPr="000B0153" w:rsidRDefault="000B0153" w:rsidP="000B0153">
            <w:pPr>
              <w:widowControl w:val="0"/>
              <w:suppressAutoHyphens/>
              <w:autoSpaceDE w:val="0"/>
              <w:autoSpaceDN w:val="0"/>
              <w:spacing w:before="135" w:after="0" w:line="240" w:lineRule="auto"/>
              <w:ind w:left="1406" w:right="1445"/>
              <w:jc w:val="center"/>
              <w:rPr>
                <w:rFonts w:ascii="Arial MT" w:eastAsia="Arial MT" w:hAnsi="Arial MT" w:cs="Arial MT"/>
                <w:sz w:val="18"/>
                <w:szCs w:val="20"/>
                <w:lang w:val="es-ES" w:eastAsia="ar-SA"/>
              </w:rPr>
            </w:pPr>
          </w:p>
        </w:tc>
      </w:tr>
    </w:tbl>
    <w:p w:rsidR="000B0153" w:rsidRPr="000B0153" w:rsidRDefault="000B0153" w:rsidP="000B0153">
      <w:pPr>
        <w:suppressAutoHyphens/>
        <w:spacing w:before="95" w:after="0" w:line="240" w:lineRule="auto"/>
        <w:ind w:left="164"/>
        <w:rPr>
          <w:rFonts w:ascii="Times New Roman" w:eastAsia="Times New Roman" w:hAnsi="Times New Roman" w:cs="Times New Roman"/>
          <w:b/>
          <w:spacing w:val="63"/>
          <w:sz w:val="18"/>
          <w:szCs w:val="20"/>
          <w:lang w:val="es-ES" w:eastAsia="ar-SA"/>
        </w:rPr>
      </w:pPr>
      <w:r w:rsidRPr="000B0153">
        <w:rPr>
          <w:rFonts w:ascii="Times New Roman" w:eastAsia="Times New Roman" w:hAnsi="Times New Roman" w:cs="Times New Roman"/>
          <w:b/>
          <w:sz w:val="18"/>
          <w:szCs w:val="20"/>
          <w:lang w:val="es-ES" w:eastAsia="ar-SA"/>
        </w:rPr>
        <w:t>OBSERVACIONES:</w:t>
      </w:r>
      <w:r w:rsidRPr="000B0153">
        <w:rPr>
          <w:rFonts w:ascii="Times New Roman" w:eastAsia="Times New Roman" w:hAnsi="Times New Roman" w:cs="Times New Roman"/>
          <w:b/>
          <w:spacing w:val="63"/>
          <w:sz w:val="18"/>
          <w:szCs w:val="20"/>
          <w:lang w:val="es-ES" w:eastAsia="ar-SA"/>
        </w:rPr>
        <w:t xml:space="preserve"> </w:t>
      </w:r>
    </w:p>
    <w:p w:rsidR="000B0153" w:rsidRPr="000B0153" w:rsidRDefault="000B0153" w:rsidP="000B0153">
      <w:pPr>
        <w:suppressAutoHyphens/>
        <w:spacing w:before="95" w:after="0" w:line="240" w:lineRule="auto"/>
        <w:ind w:left="164"/>
        <w:rPr>
          <w:rFonts w:ascii="Times New Roman" w:eastAsia="Times New Roman" w:hAnsi="Times New Roman" w:cs="Times New Roman"/>
          <w:b/>
          <w:sz w:val="20"/>
          <w:szCs w:val="20"/>
          <w:lang w:val="es-ES" w:eastAsia="ar-SA"/>
        </w:rPr>
      </w:pPr>
      <w:r w:rsidRPr="000B0153">
        <w:rPr>
          <w:rFonts w:ascii="Times New Roman" w:eastAsia="Times New Roman" w:hAnsi="Times New Roman" w:cs="Times New Roman"/>
          <w:b/>
          <w:sz w:val="18"/>
          <w:szCs w:val="20"/>
          <w:lang w:val="es-ES" w:eastAsia="ar-SA"/>
        </w:rPr>
        <w:t>VIGENTE EN SUS DERECHOS CONFORME A LA CERTIFICACION DE VIGENCIA DE DERECHOS EN LA</w:t>
      </w:r>
      <w:r w:rsidRPr="000B0153">
        <w:rPr>
          <w:rFonts w:ascii="Times New Roman" w:eastAsia="Times New Roman" w:hAnsi="Times New Roman" w:cs="Times New Roman"/>
          <w:b/>
          <w:spacing w:val="-59"/>
          <w:sz w:val="18"/>
          <w:szCs w:val="20"/>
          <w:lang w:val="es-ES" w:eastAsia="ar-SA"/>
        </w:rPr>
        <w:t xml:space="preserve"> </w:t>
      </w:r>
      <w:r w:rsidRPr="000B0153">
        <w:rPr>
          <w:rFonts w:ascii="Times New Roman" w:eastAsia="Times New Roman" w:hAnsi="Times New Roman" w:cs="Times New Roman"/>
          <w:b/>
          <w:position w:val="1"/>
          <w:sz w:val="18"/>
          <w:szCs w:val="20"/>
          <w:lang w:val="es-ES" w:eastAsia="ar-SA"/>
        </w:rPr>
        <w:t>FTP-01:</w:t>
      </w:r>
    </w:p>
    <w:p w:rsidR="000B0153" w:rsidRPr="000B0153" w:rsidRDefault="000B0153" w:rsidP="000B0153">
      <w:pPr>
        <w:tabs>
          <w:tab w:val="left" w:pos="4421"/>
        </w:tabs>
        <w:suppressAutoHyphens/>
        <w:spacing w:before="109" w:after="0" w:line="240" w:lineRule="auto"/>
        <w:ind w:left="164"/>
        <w:rPr>
          <w:rFonts w:ascii="Times New Roman" w:eastAsia="Times New Roman" w:hAnsi="Times New Roman" w:cs="Times New Roman"/>
          <w:b/>
          <w:sz w:val="18"/>
          <w:szCs w:val="20"/>
          <w:lang w:val="es-ES" w:eastAsia="ar-SA"/>
        </w:rPr>
      </w:pPr>
      <w:r w:rsidRPr="000B0153">
        <w:rPr>
          <w:rFonts w:ascii="Arial MT" w:eastAsia="Times New Roman" w:hAnsi="Times New Roman" w:cs="Times New Roman"/>
          <w:sz w:val="18"/>
          <w:szCs w:val="20"/>
          <w:lang w:val="es-ES" w:eastAsia="ar-SA"/>
        </w:rPr>
        <w:t>FECHA</w:t>
      </w:r>
      <w:r w:rsidRPr="000B0153">
        <w:rPr>
          <w:rFonts w:ascii="Arial MT" w:eastAsia="Times New Roman" w:hAnsi="Times New Roman" w:cs="Times New Roman"/>
          <w:spacing w:val="-2"/>
          <w:sz w:val="18"/>
          <w:szCs w:val="20"/>
          <w:lang w:val="es-ES" w:eastAsia="ar-SA"/>
        </w:rPr>
        <w:t xml:space="preserve"> </w:t>
      </w:r>
      <w:r w:rsidRPr="000B0153">
        <w:rPr>
          <w:rFonts w:ascii="Arial MT" w:eastAsia="Times New Roman" w:hAnsi="Times New Roman" w:cs="Times New Roman"/>
          <w:sz w:val="18"/>
          <w:szCs w:val="20"/>
          <w:lang w:val="es-ES" w:eastAsia="ar-SA"/>
        </w:rPr>
        <w:t>DE EXPEDICION:</w:t>
      </w:r>
      <w:r w:rsidRPr="000B0153">
        <w:rPr>
          <w:rFonts w:ascii="Times New Roman" w:eastAsia="Times New Roman" w:hAnsi="Times New Roman" w:cs="Times New Roman"/>
          <w:b/>
          <w:sz w:val="18"/>
          <w:szCs w:val="20"/>
          <w:lang w:val="es-ES" w:eastAsia="ar-SA"/>
        </w:rPr>
        <w:tab/>
        <w:t>HORA:</w:t>
      </w:r>
      <w:r w:rsidRPr="000B0153">
        <w:rPr>
          <w:rFonts w:ascii="Times New Roman" w:eastAsia="Times New Roman" w:hAnsi="Times New Roman" w:cs="Times New Roman"/>
          <w:b/>
          <w:spacing w:val="-1"/>
          <w:sz w:val="18"/>
          <w:szCs w:val="20"/>
          <w:lang w:val="es-ES" w:eastAsia="ar-SA"/>
        </w:rPr>
        <w:t xml:space="preserve"> </w:t>
      </w:r>
    </w:p>
    <w:p w:rsidR="000B0153" w:rsidRPr="000B0153" w:rsidRDefault="000B0153" w:rsidP="000B0153">
      <w:pPr>
        <w:widowControl w:val="0"/>
        <w:tabs>
          <w:tab w:val="left" w:pos="1985"/>
        </w:tabs>
        <w:suppressAutoHyphens/>
        <w:autoSpaceDE w:val="0"/>
        <w:autoSpaceDN w:val="0"/>
        <w:spacing w:before="162" w:after="0" w:line="225" w:lineRule="auto"/>
        <w:ind w:left="164"/>
        <w:rPr>
          <w:rFonts w:ascii="Arial" w:eastAsia="Arial" w:hAnsi="Arial" w:cs="Arial"/>
          <w:i/>
          <w:iCs/>
          <w:sz w:val="16"/>
          <w:szCs w:val="21"/>
          <w:lang w:val="es-ES" w:eastAsia="ar-SA"/>
        </w:rPr>
      </w:pPr>
      <w:r w:rsidRPr="000B0153">
        <w:rPr>
          <w:rFonts w:ascii="Arial" w:eastAsia="Arial" w:hAnsi="Arial" w:cs="Arial"/>
          <w:b/>
          <w:iCs/>
          <w:sz w:val="16"/>
          <w:szCs w:val="21"/>
          <w:lang w:val="es-ES" w:eastAsia="ar-SA"/>
        </w:rPr>
        <w:t>*DOCUMENTOS DE IDENTIFICACION:</w:t>
      </w:r>
      <w:r w:rsidRPr="000B0153">
        <w:rPr>
          <w:rFonts w:ascii="Arial" w:eastAsia="Arial" w:hAnsi="Arial" w:cs="Arial"/>
          <w:b/>
          <w:iCs/>
          <w:spacing w:val="1"/>
          <w:sz w:val="16"/>
          <w:szCs w:val="21"/>
          <w:lang w:val="es-ES" w:eastAsia="ar-SA"/>
        </w:rPr>
        <w:t xml:space="preserve"> </w:t>
      </w:r>
      <w:r w:rsidRPr="000B0153">
        <w:rPr>
          <w:rFonts w:ascii="Arial" w:eastAsia="Arial" w:hAnsi="Arial" w:cs="Arial"/>
          <w:i/>
          <w:iCs/>
          <w:sz w:val="16"/>
          <w:szCs w:val="21"/>
          <w:lang w:val="es-ES" w:eastAsia="ar-SA"/>
        </w:rPr>
        <w:t>CREDENCIAL DE ELECTOR, LICENCIA DE MANEJO, TARJETA DE</w:t>
      </w:r>
      <w:r w:rsidRPr="000B0153">
        <w:rPr>
          <w:rFonts w:ascii="Arial" w:eastAsia="Arial" w:hAnsi="Arial" w:cs="Arial"/>
          <w:i/>
          <w:iCs/>
          <w:spacing w:val="1"/>
          <w:sz w:val="16"/>
          <w:szCs w:val="21"/>
          <w:lang w:val="es-ES" w:eastAsia="ar-SA"/>
        </w:rPr>
        <w:t xml:space="preserve"> </w:t>
      </w:r>
      <w:r w:rsidRPr="000B0153">
        <w:rPr>
          <w:rFonts w:ascii="Arial" w:eastAsia="Arial" w:hAnsi="Arial" w:cs="Arial"/>
          <w:i/>
          <w:iCs/>
          <w:sz w:val="16"/>
          <w:szCs w:val="21"/>
          <w:lang w:val="es-ES" w:eastAsia="ar-SA"/>
        </w:rPr>
        <w:t>CONTROL</w:t>
      </w:r>
      <w:r w:rsidRPr="000B0153">
        <w:rPr>
          <w:rFonts w:ascii="Arial" w:eastAsia="Arial" w:hAnsi="Arial" w:cs="Arial"/>
          <w:i/>
          <w:iCs/>
          <w:spacing w:val="-10"/>
          <w:sz w:val="16"/>
          <w:szCs w:val="21"/>
          <w:lang w:val="es-ES" w:eastAsia="ar-SA"/>
        </w:rPr>
        <w:t xml:space="preserve"> </w:t>
      </w:r>
      <w:r w:rsidRPr="000B0153">
        <w:rPr>
          <w:rFonts w:ascii="Arial" w:eastAsia="Arial" w:hAnsi="Arial" w:cs="Arial"/>
          <w:i/>
          <w:iCs/>
          <w:sz w:val="16"/>
          <w:szCs w:val="21"/>
          <w:lang w:val="es-ES" w:eastAsia="ar-SA"/>
        </w:rPr>
        <w:t>DE</w:t>
      </w:r>
      <w:r w:rsidRPr="000B0153">
        <w:rPr>
          <w:rFonts w:ascii="Arial" w:eastAsia="Arial" w:hAnsi="Arial" w:cs="Arial"/>
          <w:i/>
          <w:iCs/>
          <w:spacing w:val="-8"/>
          <w:sz w:val="16"/>
          <w:szCs w:val="21"/>
          <w:lang w:val="es-ES" w:eastAsia="ar-SA"/>
        </w:rPr>
        <w:t xml:space="preserve"> </w:t>
      </w:r>
      <w:r w:rsidRPr="000B0153">
        <w:rPr>
          <w:rFonts w:ascii="Arial" w:eastAsia="Arial" w:hAnsi="Arial" w:cs="Arial"/>
          <w:i/>
          <w:iCs/>
          <w:sz w:val="16"/>
          <w:szCs w:val="21"/>
          <w:lang w:val="es-ES" w:eastAsia="ar-SA"/>
        </w:rPr>
        <w:t>CITAS</w:t>
      </w:r>
      <w:r w:rsidRPr="000B0153">
        <w:rPr>
          <w:rFonts w:ascii="Arial" w:eastAsia="Arial" w:hAnsi="Arial" w:cs="Arial"/>
          <w:i/>
          <w:iCs/>
          <w:spacing w:val="-9"/>
          <w:sz w:val="16"/>
          <w:szCs w:val="21"/>
          <w:lang w:val="es-ES" w:eastAsia="ar-SA"/>
        </w:rPr>
        <w:t xml:space="preserve"> </w:t>
      </w:r>
      <w:r w:rsidRPr="000B0153">
        <w:rPr>
          <w:rFonts w:ascii="Arial" w:eastAsia="Arial" w:hAnsi="Arial" w:cs="Arial"/>
          <w:i/>
          <w:iCs/>
          <w:sz w:val="16"/>
          <w:szCs w:val="21"/>
          <w:lang w:val="es-ES" w:eastAsia="ar-SA"/>
        </w:rPr>
        <w:t>IMSS</w:t>
      </w:r>
      <w:r w:rsidRPr="000B0153">
        <w:rPr>
          <w:rFonts w:ascii="Arial" w:eastAsia="Arial" w:hAnsi="Arial" w:cs="Arial"/>
          <w:i/>
          <w:iCs/>
          <w:spacing w:val="-10"/>
          <w:sz w:val="16"/>
          <w:szCs w:val="21"/>
          <w:lang w:val="es-ES" w:eastAsia="ar-SA"/>
        </w:rPr>
        <w:t xml:space="preserve"> </w:t>
      </w:r>
      <w:r w:rsidRPr="000B0153">
        <w:rPr>
          <w:rFonts w:ascii="Arial" w:eastAsia="Arial" w:hAnsi="Arial" w:cs="Arial"/>
          <w:i/>
          <w:iCs/>
          <w:sz w:val="16"/>
          <w:szCs w:val="21"/>
          <w:lang w:val="es-ES" w:eastAsia="ar-SA"/>
        </w:rPr>
        <w:t>CON</w:t>
      </w:r>
      <w:r w:rsidRPr="000B0153">
        <w:rPr>
          <w:rFonts w:ascii="Arial" w:eastAsia="Arial" w:hAnsi="Arial" w:cs="Arial"/>
          <w:i/>
          <w:iCs/>
          <w:spacing w:val="-8"/>
          <w:sz w:val="16"/>
          <w:szCs w:val="21"/>
          <w:lang w:val="es-ES" w:eastAsia="ar-SA"/>
        </w:rPr>
        <w:t xml:space="preserve"> </w:t>
      </w:r>
      <w:r w:rsidRPr="000B0153">
        <w:rPr>
          <w:rFonts w:ascii="Arial" w:eastAsia="Arial" w:hAnsi="Arial" w:cs="Arial"/>
          <w:i/>
          <w:iCs/>
          <w:sz w:val="16"/>
          <w:szCs w:val="21"/>
          <w:lang w:val="es-ES" w:eastAsia="ar-SA"/>
        </w:rPr>
        <w:t>FOTOGRAFIA</w:t>
      </w:r>
      <w:r w:rsidRPr="000B0153">
        <w:rPr>
          <w:rFonts w:ascii="Arial" w:eastAsia="Arial" w:hAnsi="Arial" w:cs="Arial"/>
          <w:i/>
          <w:iCs/>
          <w:spacing w:val="-8"/>
          <w:sz w:val="16"/>
          <w:szCs w:val="21"/>
          <w:lang w:val="es-ES" w:eastAsia="ar-SA"/>
        </w:rPr>
        <w:t xml:space="preserve"> </w:t>
      </w:r>
      <w:r w:rsidRPr="000B0153">
        <w:rPr>
          <w:rFonts w:ascii="Arial" w:eastAsia="Arial" w:hAnsi="Arial" w:cs="Arial"/>
          <w:i/>
          <w:iCs/>
          <w:sz w:val="16"/>
          <w:szCs w:val="21"/>
          <w:lang w:val="es-ES" w:eastAsia="ar-SA"/>
        </w:rPr>
        <w:t>O</w:t>
      </w:r>
      <w:r w:rsidRPr="000B0153">
        <w:rPr>
          <w:rFonts w:ascii="Arial" w:eastAsia="Arial" w:hAnsi="Arial" w:cs="Arial"/>
          <w:i/>
          <w:iCs/>
          <w:spacing w:val="-10"/>
          <w:sz w:val="16"/>
          <w:szCs w:val="21"/>
          <w:lang w:val="es-ES" w:eastAsia="ar-SA"/>
        </w:rPr>
        <w:t xml:space="preserve"> </w:t>
      </w:r>
      <w:r w:rsidRPr="000B0153">
        <w:rPr>
          <w:rFonts w:ascii="Arial" w:eastAsia="Arial" w:hAnsi="Arial" w:cs="Arial"/>
          <w:i/>
          <w:iCs/>
          <w:sz w:val="16"/>
          <w:szCs w:val="21"/>
          <w:lang w:val="es-ES" w:eastAsia="ar-SA"/>
        </w:rPr>
        <w:t>TARJETA</w:t>
      </w:r>
      <w:r w:rsidRPr="000B0153">
        <w:rPr>
          <w:rFonts w:ascii="Arial" w:eastAsia="Arial" w:hAnsi="Arial" w:cs="Arial"/>
          <w:i/>
          <w:iCs/>
          <w:spacing w:val="-10"/>
          <w:sz w:val="16"/>
          <w:szCs w:val="21"/>
          <w:lang w:val="es-ES" w:eastAsia="ar-SA"/>
        </w:rPr>
        <w:t xml:space="preserve"> </w:t>
      </w:r>
      <w:r w:rsidRPr="000B0153">
        <w:rPr>
          <w:rFonts w:ascii="Arial" w:eastAsia="Arial" w:hAnsi="Arial" w:cs="Arial"/>
          <w:i/>
          <w:iCs/>
          <w:sz w:val="16"/>
          <w:szCs w:val="21"/>
          <w:lang w:val="es-ES" w:eastAsia="ar-SA"/>
        </w:rPr>
        <w:t>DE</w:t>
      </w:r>
      <w:r w:rsidRPr="000B0153">
        <w:rPr>
          <w:rFonts w:ascii="Arial" w:eastAsia="Arial" w:hAnsi="Arial" w:cs="Arial"/>
          <w:i/>
          <w:iCs/>
          <w:spacing w:val="-10"/>
          <w:sz w:val="16"/>
          <w:szCs w:val="21"/>
          <w:lang w:val="es-ES" w:eastAsia="ar-SA"/>
        </w:rPr>
        <w:t xml:space="preserve"> </w:t>
      </w:r>
      <w:r w:rsidRPr="000B0153">
        <w:rPr>
          <w:rFonts w:ascii="Arial" w:eastAsia="Arial" w:hAnsi="Arial" w:cs="Arial"/>
          <w:i/>
          <w:iCs/>
          <w:sz w:val="16"/>
          <w:szCs w:val="21"/>
          <w:lang w:val="es-ES" w:eastAsia="ar-SA"/>
        </w:rPr>
        <w:t>IDENTIFICACION</w:t>
      </w:r>
      <w:r w:rsidRPr="000B0153">
        <w:rPr>
          <w:rFonts w:ascii="Arial" w:eastAsia="Arial" w:hAnsi="Arial" w:cs="Arial"/>
          <w:i/>
          <w:iCs/>
          <w:spacing w:val="-10"/>
          <w:sz w:val="16"/>
          <w:szCs w:val="21"/>
          <w:lang w:val="es-ES" w:eastAsia="ar-SA"/>
        </w:rPr>
        <w:t xml:space="preserve"> </w:t>
      </w:r>
      <w:r w:rsidRPr="000B0153">
        <w:rPr>
          <w:rFonts w:ascii="Arial" w:eastAsia="Arial" w:hAnsi="Arial" w:cs="Arial"/>
          <w:i/>
          <w:iCs/>
          <w:sz w:val="16"/>
          <w:szCs w:val="21"/>
          <w:lang w:val="es-ES" w:eastAsia="ar-SA"/>
        </w:rPr>
        <w:t>COMO</w:t>
      </w:r>
      <w:r w:rsidRPr="000B0153">
        <w:rPr>
          <w:rFonts w:ascii="Arial" w:eastAsia="Arial" w:hAnsi="Arial" w:cs="Arial"/>
          <w:i/>
          <w:iCs/>
          <w:spacing w:val="-9"/>
          <w:sz w:val="16"/>
          <w:szCs w:val="21"/>
          <w:lang w:val="es-ES" w:eastAsia="ar-SA"/>
        </w:rPr>
        <w:t xml:space="preserve"> </w:t>
      </w:r>
      <w:r w:rsidRPr="000B0153">
        <w:rPr>
          <w:rFonts w:ascii="Arial" w:eastAsia="Arial" w:hAnsi="Arial" w:cs="Arial"/>
          <w:i/>
          <w:iCs/>
          <w:sz w:val="16"/>
          <w:szCs w:val="21"/>
          <w:lang w:val="es-ES" w:eastAsia="ar-SA"/>
        </w:rPr>
        <w:t>PENSIONADO</w:t>
      </w:r>
      <w:r w:rsidRPr="000B0153">
        <w:rPr>
          <w:rFonts w:ascii="Arial" w:eastAsia="Arial" w:hAnsi="Arial" w:cs="Arial"/>
          <w:i/>
          <w:iCs/>
          <w:spacing w:val="-10"/>
          <w:sz w:val="16"/>
          <w:szCs w:val="21"/>
          <w:lang w:val="es-ES" w:eastAsia="ar-SA"/>
        </w:rPr>
        <w:t xml:space="preserve"> </w:t>
      </w:r>
      <w:r w:rsidRPr="000B0153">
        <w:rPr>
          <w:rFonts w:ascii="Arial" w:eastAsia="Arial" w:hAnsi="Arial" w:cs="Arial"/>
          <w:i/>
          <w:iCs/>
          <w:sz w:val="16"/>
          <w:szCs w:val="21"/>
          <w:lang w:val="es-ES" w:eastAsia="ar-SA"/>
        </w:rPr>
        <w:t>IMSS.</w:t>
      </w:r>
    </w:p>
    <w:p w:rsidR="000B0153" w:rsidRPr="000B0153" w:rsidRDefault="000B0153" w:rsidP="000B0153">
      <w:pPr>
        <w:widowControl w:val="0"/>
        <w:tabs>
          <w:tab w:val="left" w:pos="3565"/>
          <w:tab w:val="left" w:pos="11262"/>
        </w:tabs>
        <w:suppressAutoHyphens/>
        <w:autoSpaceDE w:val="0"/>
        <w:autoSpaceDN w:val="0"/>
        <w:spacing w:before="93" w:after="0" w:line="240" w:lineRule="auto"/>
        <w:ind w:left="164"/>
        <w:outlineLvl w:val="0"/>
        <w:rPr>
          <w:rFonts w:ascii="Times New Roman" w:eastAsia="Arial MT" w:hAnsi="Arial MT" w:cs="Arial MT"/>
          <w:sz w:val="18"/>
          <w:szCs w:val="20"/>
          <w:lang w:val="es-ES" w:eastAsia="ar-SA"/>
        </w:rPr>
      </w:pPr>
      <w:r w:rsidRPr="000B0153">
        <w:rPr>
          <w:rFonts w:ascii="Arial MT" w:eastAsia="Arial MT" w:hAnsi="Arial MT" w:cs="Arial MT"/>
          <w:sz w:val="18"/>
          <w:szCs w:val="20"/>
          <w:lang w:val="es-ES" w:eastAsia="ar-SA"/>
        </w:rPr>
        <w:t>RECEPCION</w:t>
      </w:r>
      <w:r w:rsidRPr="000B0153">
        <w:rPr>
          <w:rFonts w:ascii="Arial MT" w:eastAsia="Arial MT" w:hAnsi="Arial MT" w:cs="Arial MT"/>
          <w:spacing w:val="-2"/>
          <w:sz w:val="18"/>
          <w:szCs w:val="20"/>
          <w:lang w:val="es-ES" w:eastAsia="ar-SA"/>
        </w:rPr>
        <w:t xml:space="preserve"> </w:t>
      </w:r>
      <w:r w:rsidRPr="000B0153">
        <w:rPr>
          <w:rFonts w:ascii="Arial MT" w:eastAsia="Arial MT" w:hAnsi="Arial MT" w:cs="Arial MT"/>
          <w:sz w:val="18"/>
          <w:szCs w:val="20"/>
          <w:lang w:val="es-ES" w:eastAsia="ar-SA"/>
        </w:rPr>
        <w:t>DE</w:t>
      </w:r>
      <w:r w:rsidRPr="000B0153">
        <w:rPr>
          <w:rFonts w:ascii="Arial MT" w:eastAsia="Arial MT" w:hAnsi="Arial MT" w:cs="Arial MT"/>
          <w:spacing w:val="1"/>
          <w:sz w:val="18"/>
          <w:szCs w:val="20"/>
          <w:lang w:val="es-ES" w:eastAsia="ar-SA"/>
        </w:rPr>
        <w:t xml:space="preserve"> </w:t>
      </w:r>
      <w:r w:rsidRPr="000B0153">
        <w:rPr>
          <w:rFonts w:ascii="Arial MT" w:eastAsia="Arial MT" w:hAnsi="Arial MT" w:cs="Arial MT"/>
          <w:sz w:val="18"/>
          <w:szCs w:val="20"/>
          <w:lang w:val="es-ES" w:eastAsia="ar-SA"/>
        </w:rPr>
        <w:t>BOLETO (S):</w:t>
      </w:r>
      <w:r w:rsidRPr="000B0153">
        <w:rPr>
          <w:rFonts w:ascii="Arial MT" w:eastAsia="Arial MT" w:hAnsi="Arial MT" w:cs="Arial MT"/>
          <w:sz w:val="18"/>
          <w:szCs w:val="20"/>
          <w:lang w:val="es-ES" w:eastAsia="ar-SA"/>
        </w:rPr>
        <w:tab/>
      </w:r>
      <w:r w:rsidRPr="000B0153">
        <w:rPr>
          <w:rFonts w:ascii="Times New Roman" w:eastAsia="Arial MT" w:hAnsi="Arial MT" w:cs="Arial MT"/>
          <w:sz w:val="18"/>
          <w:szCs w:val="20"/>
          <w:u w:val="single"/>
          <w:lang w:val="es-ES" w:eastAsia="ar-SA"/>
        </w:rPr>
        <w:t>____________________________________________________</w:t>
      </w:r>
    </w:p>
    <w:p w:rsidR="000B0153" w:rsidRPr="000B0153" w:rsidRDefault="000B0153" w:rsidP="000B0153">
      <w:pPr>
        <w:suppressAutoHyphens/>
        <w:spacing w:before="30" w:after="0" w:line="240" w:lineRule="auto"/>
        <w:ind w:left="6429"/>
        <w:rPr>
          <w:rFonts w:ascii="Arial MT" w:eastAsia="Times New Roman" w:hAnsi="Times New Roman" w:cs="Times New Roman"/>
          <w:sz w:val="18"/>
          <w:szCs w:val="20"/>
          <w:lang w:val="es-ES" w:eastAsia="ar-SA"/>
        </w:rPr>
      </w:pPr>
      <w:r w:rsidRPr="000B0153">
        <w:rPr>
          <w:rFonts w:ascii="Arial MT" w:eastAsia="Times New Roman" w:hAnsi="Times New Roman" w:cs="Times New Roman"/>
          <w:sz w:val="18"/>
          <w:szCs w:val="20"/>
          <w:lang w:val="es-ES" w:eastAsia="ar-SA"/>
        </w:rPr>
        <w:t>NOMBRE</w:t>
      </w:r>
      <w:r w:rsidRPr="000B0153">
        <w:rPr>
          <w:rFonts w:ascii="Arial MT" w:eastAsia="Times New Roman" w:hAnsi="Times New Roman" w:cs="Times New Roman"/>
          <w:spacing w:val="-1"/>
          <w:sz w:val="18"/>
          <w:szCs w:val="20"/>
          <w:lang w:val="es-ES" w:eastAsia="ar-SA"/>
        </w:rPr>
        <w:t xml:space="preserve"> </w:t>
      </w:r>
      <w:r w:rsidRPr="000B0153">
        <w:rPr>
          <w:rFonts w:ascii="Arial MT" w:eastAsia="Times New Roman" w:hAnsi="Times New Roman" w:cs="Times New Roman"/>
          <w:sz w:val="18"/>
          <w:szCs w:val="20"/>
          <w:lang w:val="es-ES" w:eastAsia="ar-SA"/>
        </w:rPr>
        <w:t>Y</w:t>
      </w:r>
      <w:r w:rsidRPr="000B0153">
        <w:rPr>
          <w:rFonts w:ascii="Arial MT" w:eastAsia="Times New Roman" w:hAnsi="Times New Roman" w:cs="Times New Roman"/>
          <w:spacing w:val="1"/>
          <w:sz w:val="18"/>
          <w:szCs w:val="20"/>
          <w:lang w:val="es-ES" w:eastAsia="ar-SA"/>
        </w:rPr>
        <w:t xml:space="preserve"> </w:t>
      </w:r>
      <w:r w:rsidRPr="000B0153">
        <w:rPr>
          <w:rFonts w:ascii="Arial MT" w:eastAsia="Times New Roman" w:hAnsi="Times New Roman" w:cs="Times New Roman"/>
          <w:sz w:val="18"/>
          <w:szCs w:val="20"/>
          <w:lang w:val="es-ES" w:eastAsia="ar-SA"/>
        </w:rPr>
        <w:t>FIRMA</w:t>
      </w:r>
    </w:p>
    <w:p w:rsidR="000B0153" w:rsidRPr="000B0153" w:rsidRDefault="000B0153" w:rsidP="000B0153">
      <w:pPr>
        <w:widowControl w:val="0"/>
        <w:tabs>
          <w:tab w:val="left" w:pos="5240"/>
        </w:tabs>
        <w:suppressAutoHyphens/>
        <w:autoSpaceDE w:val="0"/>
        <w:autoSpaceDN w:val="0"/>
        <w:spacing w:after="0" w:line="240" w:lineRule="auto"/>
        <w:ind w:right="245"/>
        <w:jc w:val="center"/>
        <w:outlineLvl w:val="0"/>
        <w:rPr>
          <w:rFonts w:ascii="Arial MT" w:eastAsia="Arial MT" w:hAnsi="Arial MT" w:cs="Arial MT"/>
          <w:sz w:val="16"/>
          <w:szCs w:val="20"/>
          <w:lang w:val="es-ES" w:eastAsia="ar-SA"/>
        </w:rPr>
      </w:pPr>
      <w:r w:rsidRPr="000B0153">
        <w:rPr>
          <w:rFonts w:ascii="Arial MT" w:eastAsia="Arial MT" w:hAnsi="Arial MT" w:cs="Arial MT"/>
          <w:sz w:val="16"/>
          <w:szCs w:val="20"/>
          <w:lang w:val="es-ES" w:eastAsia="ar-SA"/>
        </w:rPr>
        <w:t>VO.</w:t>
      </w:r>
      <w:r w:rsidRPr="000B0153">
        <w:rPr>
          <w:rFonts w:ascii="Arial MT" w:eastAsia="Arial MT" w:hAnsi="Arial MT" w:cs="Arial MT"/>
          <w:spacing w:val="1"/>
          <w:sz w:val="16"/>
          <w:szCs w:val="20"/>
          <w:lang w:val="es-ES" w:eastAsia="ar-SA"/>
        </w:rPr>
        <w:t xml:space="preserve"> </w:t>
      </w:r>
      <w:r w:rsidRPr="000B0153">
        <w:rPr>
          <w:rFonts w:ascii="Arial MT" w:eastAsia="Arial MT" w:hAnsi="Arial MT" w:cs="Arial MT"/>
          <w:sz w:val="16"/>
          <w:szCs w:val="20"/>
          <w:lang w:val="es-ES" w:eastAsia="ar-SA"/>
        </w:rPr>
        <w:t>BO.</w:t>
      </w:r>
      <w:r w:rsidRPr="000B0153">
        <w:rPr>
          <w:rFonts w:ascii="Arial MT" w:eastAsia="Arial MT" w:hAnsi="Arial MT" w:cs="Arial MT"/>
          <w:sz w:val="16"/>
          <w:szCs w:val="20"/>
          <w:lang w:val="es-ES" w:eastAsia="ar-SA"/>
        </w:rPr>
        <w:tab/>
        <w:t>AUTORIZA</w:t>
      </w:r>
    </w:p>
    <w:p w:rsidR="000B0153" w:rsidRPr="000B0153" w:rsidRDefault="000B0153" w:rsidP="000B0153">
      <w:pPr>
        <w:tabs>
          <w:tab w:val="left" w:pos="5667"/>
        </w:tabs>
        <w:suppressAutoHyphens/>
        <w:spacing w:before="173" w:after="0" w:line="240" w:lineRule="auto"/>
        <w:ind w:right="389"/>
        <w:jc w:val="center"/>
        <w:rPr>
          <w:rFonts w:ascii="Arial MT" w:eastAsia="Times New Roman" w:hAnsi="Times New Roman" w:cs="Times New Roman"/>
          <w:sz w:val="16"/>
          <w:szCs w:val="20"/>
          <w:lang w:val="es-ES" w:eastAsia="ar-SA"/>
        </w:rPr>
      </w:pPr>
      <w:r w:rsidRPr="000B0153">
        <w:rPr>
          <w:rFonts w:ascii="Arial MT" w:eastAsia="Times New Roman" w:hAnsi="Times New Roman" w:cs="Times New Roman"/>
          <w:sz w:val="16"/>
          <w:szCs w:val="20"/>
          <w:lang w:val="es-ES" w:eastAsia="ar-SA"/>
        </w:rPr>
        <w:t>NOMBRE</w:t>
      </w:r>
      <w:r w:rsidRPr="000B0153">
        <w:rPr>
          <w:rFonts w:ascii="Arial MT" w:eastAsia="Times New Roman" w:hAnsi="Times New Roman" w:cs="Times New Roman"/>
          <w:spacing w:val="1"/>
          <w:sz w:val="16"/>
          <w:szCs w:val="20"/>
          <w:lang w:val="es-ES" w:eastAsia="ar-SA"/>
        </w:rPr>
        <w:t xml:space="preserve"> </w:t>
      </w:r>
      <w:r w:rsidRPr="000B0153">
        <w:rPr>
          <w:rFonts w:ascii="Arial MT" w:eastAsia="Times New Roman" w:hAnsi="Times New Roman" w:cs="Times New Roman"/>
          <w:sz w:val="16"/>
          <w:szCs w:val="20"/>
          <w:lang w:val="es-ES" w:eastAsia="ar-SA"/>
        </w:rPr>
        <w:t>COMPLETO</w:t>
      </w:r>
      <w:r w:rsidRPr="000B0153">
        <w:rPr>
          <w:rFonts w:ascii="Arial MT" w:eastAsia="Times New Roman" w:hAnsi="Times New Roman" w:cs="Times New Roman"/>
          <w:sz w:val="16"/>
          <w:szCs w:val="20"/>
          <w:lang w:val="es-ES" w:eastAsia="ar-SA"/>
        </w:rPr>
        <w:tab/>
        <w:t>NOMBRE</w:t>
      </w:r>
      <w:r w:rsidRPr="000B0153">
        <w:rPr>
          <w:rFonts w:ascii="Arial MT" w:eastAsia="Times New Roman" w:hAnsi="Times New Roman" w:cs="Times New Roman"/>
          <w:spacing w:val="-1"/>
          <w:sz w:val="16"/>
          <w:szCs w:val="20"/>
          <w:lang w:val="es-ES" w:eastAsia="ar-SA"/>
        </w:rPr>
        <w:t xml:space="preserve"> </w:t>
      </w:r>
      <w:r w:rsidRPr="000B0153">
        <w:rPr>
          <w:rFonts w:ascii="Arial MT" w:eastAsia="Times New Roman" w:hAnsi="Times New Roman" w:cs="Times New Roman"/>
          <w:sz w:val="16"/>
          <w:szCs w:val="20"/>
          <w:lang w:val="es-ES" w:eastAsia="ar-SA"/>
        </w:rPr>
        <w:t>COMPLETO</w:t>
      </w:r>
    </w:p>
    <w:p w:rsidR="000B0153" w:rsidRPr="000B0153" w:rsidRDefault="000B0153" w:rsidP="000B0153">
      <w:pPr>
        <w:suppressAutoHyphens/>
        <w:spacing w:after="0" w:line="240" w:lineRule="auto"/>
        <w:contextualSpacing/>
        <w:rPr>
          <w:rFonts w:ascii="Montserrat" w:eastAsia="Times New Roman" w:hAnsi="Montserrat" w:cs="Arial"/>
          <w:b/>
          <w:bCs/>
          <w:szCs w:val="24"/>
          <w:lang w:val="es-ES" w:eastAsia="ar-SA"/>
        </w:rPr>
      </w:pPr>
      <w:r w:rsidRPr="000B0153">
        <w:rPr>
          <w:rFonts w:ascii="Times New Roman" w:eastAsia="Times New Roman" w:hAnsi="Times New Roman" w:cs="Times New Roman"/>
          <w:noProof/>
          <w:szCs w:val="20"/>
          <w:lang w:eastAsia="es-MX"/>
        </w:rPr>
        <mc:AlternateContent>
          <mc:Choice Requires="wps">
            <w:drawing>
              <wp:anchor distT="0" distB="0" distL="0" distR="0" simplePos="0" relativeHeight="251659264" behindDoc="1" locked="0" layoutInCell="1" allowOverlap="1" wp14:anchorId="0E5B6F6F" wp14:editId="64CEBF80">
                <wp:simplePos x="0" y="0"/>
                <wp:positionH relativeFrom="page">
                  <wp:posOffset>360045</wp:posOffset>
                </wp:positionH>
                <wp:positionV relativeFrom="paragraph">
                  <wp:posOffset>231775</wp:posOffset>
                </wp:positionV>
                <wp:extent cx="3240405" cy="1270"/>
                <wp:effectExtent l="0" t="0" r="0" b="0"/>
                <wp:wrapTopAndBottom/>
                <wp:docPr id="1684986793"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0405" cy="1270"/>
                        </a:xfrm>
                        <a:custGeom>
                          <a:avLst/>
                          <a:gdLst>
                            <a:gd name="T0" fmla="+- 0 567 567"/>
                            <a:gd name="T1" fmla="*/ T0 w 5103"/>
                            <a:gd name="T2" fmla="+- 0 5669 567"/>
                            <a:gd name="T3" fmla="*/ T2 w 5103"/>
                          </a:gdLst>
                          <a:ahLst/>
                          <a:cxnLst>
                            <a:cxn ang="0">
                              <a:pos x="T1" y="0"/>
                            </a:cxn>
                            <a:cxn ang="0">
                              <a:pos x="T3" y="0"/>
                            </a:cxn>
                          </a:cxnLst>
                          <a:rect l="0" t="0" r="r" b="b"/>
                          <a:pathLst>
                            <a:path w="5103">
                              <a:moveTo>
                                <a:pt x="0" y="0"/>
                              </a:moveTo>
                              <a:lnTo>
                                <a:pt x="5102" y="0"/>
                              </a:lnTo>
                            </a:path>
                          </a:pathLst>
                        </a:custGeom>
                        <a:noFill/>
                        <a:ln w="72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forma 2" o:spid="_x0000_s1026" style="position:absolute;margin-left:28.35pt;margin-top:18.25pt;width:255.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" path="m,l5102,e" filled="f" strokeweight=".2mm">
                <v:path arrowok="t" o:connecttype="custom" o:connectlocs="0,0;3239770,0" o:connectangles="0,0"/>
                <w10:wrap type="topAndBottom" anchorx="page"/>
              </v:shape>
            </w:pict>
          </mc:Fallback>
        </mc:AlternateContent>
      </w:r>
      <w:r w:rsidRPr="000B0153">
        <w:rPr>
          <w:rFonts w:ascii="Times New Roman" w:eastAsia="Times New Roman" w:hAnsi="Times New Roman" w:cs="Times New Roman"/>
          <w:noProof/>
          <w:szCs w:val="20"/>
          <w:lang w:eastAsia="es-MX"/>
        </w:rPr>
        <mc:AlternateContent>
          <mc:Choice Requires="wps">
            <w:drawing>
              <wp:anchor distT="0" distB="0" distL="0" distR="0" simplePos="0" relativeHeight="251660288" behindDoc="1" locked="0" layoutInCell="1" allowOverlap="1" wp14:anchorId="6A958AF5" wp14:editId="0600C3B5">
                <wp:simplePos x="0" y="0"/>
                <wp:positionH relativeFrom="page">
                  <wp:posOffset>3959860</wp:posOffset>
                </wp:positionH>
                <wp:positionV relativeFrom="paragraph">
                  <wp:posOffset>231775</wp:posOffset>
                </wp:positionV>
                <wp:extent cx="3240405" cy="1270"/>
                <wp:effectExtent l="0" t="0" r="0" b="0"/>
                <wp:wrapTopAndBottom/>
                <wp:docPr id="676346019"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0405" cy="1270"/>
                        </a:xfrm>
                        <a:custGeom>
                          <a:avLst/>
                          <a:gdLst>
                            <a:gd name="T0" fmla="+- 0 6236 6236"/>
                            <a:gd name="T1" fmla="*/ T0 w 5103"/>
                            <a:gd name="T2" fmla="+- 0 11339 6236"/>
                            <a:gd name="T3" fmla="*/ T2 w 5103"/>
                          </a:gdLst>
                          <a:ahLst/>
                          <a:cxnLst>
                            <a:cxn ang="0">
                              <a:pos x="T1" y="0"/>
                            </a:cxn>
                            <a:cxn ang="0">
                              <a:pos x="T3" y="0"/>
                            </a:cxn>
                          </a:cxnLst>
                          <a:rect l="0" t="0" r="r" b="b"/>
                          <a:pathLst>
                            <a:path w="5103">
                              <a:moveTo>
                                <a:pt x="0" y="0"/>
                              </a:moveTo>
                              <a:lnTo>
                                <a:pt x="5103" y="0"/>
                              </a:lnTo>
                            </a:path>
                          </a:pathLst>
                        </a:custGeom>
                        <a:noFill/>
                        <a:ln w="72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forma 1" o:spid="_x0000_s1026" style="position:absolute;margin-left:311.8pt;margin-top:18.25pt;width:255.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" path="m,l5103,e" filled="f" strokeweight=".2mm">
                <v:path arrowok="t" o:connecttype="custom" o:connectlocs="0,0;3240405,0" o:connectangles="0,0"/>
                <w10:wrap type="topAndBottom" anchorx="page"/>
              </v:shape>
            </w:pict>
          </mc:Fallback>
        </mc:AlternateContent>
      </w:r>
      <w:r w:rsidRPr="000B0153">
        <w:rPr>
          <w:rFonts w:ascii="Arial" w:eastAsia="Arial" w:hAnsi="Arial" w:cs="Arial"/>
          <w:i/>
          <w:iCs/>
          <w:sz w:val="16"/>
          <w:szCs w:val="21"/>
          <w:lang w:val="es-ES" w:eastAsia="ar-SA"/>
        </w:rPr>
        <w:t>CARGO</w:t>
      </w:r>
      <w:r w:rsidRPr="000B0153">
        <w:rPr>
          <w:rFonts w:ascii="Arial" w:eastAsia="Arial" w:hAnsi="Arial" w:cs="Arial"/>
          <w:i/>
          <w:iCs/>
          <w:sz w:val="16"/>
          <w:szCs w:val="21"/>
          <w:lang w:val="es-ES" w:eastAsia="ar-SA"/>
        </w:rPr>
        <w:tab/>
      </w:r>
      <w:r w:rsidRPr="000B0153">
        <w:rPr>
          <w:rFonts w:ascii="Arial" w:eastAsia="Arial" w:hAnsi="Arial" w:cs="Arial"/>
          <w:i/>
          <w:iCs/>
          <w:sz w:val="16"/>
          <w:szCs w:val="21"/>
          <w:lang w:val="es-ES" w:eastAsia="ar-SA"/>
        </w:rPr>
        <w:tab/>
      </w:r>
      <w:r w:rsidRPr="000B0153">
        <w:rPr>
          <w:rFonts w:ascii="Arial" w:eastAsia="Arial" w:hAnsi="Arial" w:cs="Arial"/>
          <w:i/>
          <w:iCs/>
          <w:sz w:val="16"/>
          <w:szCs w:val="21"/>
          <w:lang w:val="es-ES" w:eastAsia="ar-SA"/>
        </w:rPr>
        <w:tab/>
      </w:r>
      <w:r w:rsidRPr="000B0153">
        <w:rPr>
          <w:rFonts w:ascii="Arial" w:eastAsia="Arial" w:hAnsi="Arial" w:cs="Arial"/>
          <w:i/>
          <w:iCs/>
          <w:sz w:val="16"/>
          <w:szCs w:val="21"/>
          <w:lang w:val="es-ES" w:eastAsia="ar-SA"/>
        </w:rPr>
        <w:tab/>
      </w:r>
      <w:r w:rsidRPr="000B0153">
        <w:rPr>
          <w:rFonts w:ascii="Arial" w:eastAsia="Arial" w:hAnsi="Arial" w:cs="Arial"/>
          <w:i/>
          <w:iCs/>
          <w:sz w:val="16"/>
          <w:szCs w:val="21"/>
          <w:lang w:val="es-ES" w:eastAsia="ar-SA"/>
        </w:rPr>
        <w:tab/>
      </w:r>
    </w:p>
    <w:p w:rsidR="000B0153" w:rsidRPr="000B0153" w:rsidRDefault="000B0153" w:rsidP="000B0153">
      <w:pPr>
        <w:suppressAutoHyphens/>
        <w:spacing w:after="0" w:line="240" w:lineRule="auto"/>
        <w:contextualSpacing/>
        <w:jc w:val="center"/>
        <w:rPr>
          <w:rFonts w:ascii="Montserrat" w:eastAsia="Times New Roman" w:hAnsi="Montserrat" w:cs="Arial"/>
          <w:b/>
          <w:bCs/>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r w:rsidRPr="000B0153">
        <w:rPr>
          <w:rFonts w:ascii="Montserrat" w:eastAsia="Times New Roman" w:hAnsi="Montserrat" w:cs="Arial"/>
          <w:b/>
          <w:bCs/>
          <w:sz w:val="24"/>
          <w:szCs w:val="20"/>
          <w:lang w:val="es-ES" w:eastAsia="ar-SA"/>
        </w:rPr>
        <w:t xml:space="preserve">ANEXO 5 </w:t>
      </w:r>
      <w:bookmarkStart w:id="1" w:name="_Hlk150252777"/>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r w:rsidRPr="000B0153">
        <w:rPr>
          <w:rFonts w:ascii="Montserrat ExtraLight" w:eastAsia="Times New Roman" w:hAnsi="Montserrat ExtraLight" w:cs="Arial"/>
          <w:sz w:val="24"/>
          <w:szCs w:val="24"/>
          <w:lang w:val="es-ES" w:eastAsia="ar-SA"/>
        </w:rPr>
        <w:t xml:space="preserve">Funcionarios autorizados para firma en las solicitudes de servicio de </w:t>
      </w:r>
      <w:r w:rsidRPr="000B0153">
        <w:rPr>
          <w:rFonts w:ascii="Montserrat ExtraLight" w:eastAsia="Times New Roman" w:hAnsi="Montserrat ExtraLight" w:cs="Arial"/>
          <w:sz w:val="20"/>
          <w:szCs w:val="20"/>
          <w:lang w:val="es-ES" w:eastAsia="ar-SA"/>
        </w:rPr>
        <w:t>boletos.</w:t>
      </w:r>
      <w:bookmarkEnd w:id="1"/>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p>
    <w:tbl>
      <w:tblPr>
        <w:tblpPr w:leftFromText="141" w:rightFromText="141" w:vertAnchor="page" w:horzAnchor="margin" w:tblpXSpec="center" w:tblpY="3462"/>
        <w:tblW w:w="0" w:type="auto"/>
        <w:tblLook w:val="0000" w:firstRow="0" w:lastRow="0" w:firstColumn="0" w:lastColumn="0" w:noHBand="0" w:noVBand="0"/>
      </w:tblPr>
      <w:tblGrid>
        <w:gridCol w:w="4361"/>
        <w:gridCol w:w="4125"/>
      </w:tblGrid>
      <w:tr w:rsidR="000B0153" w:rsidRPr="000B0153" w:rsidTr="000B0153">
        <w:trPr>
          <w:trHeight w:val="128"/>
          <w:tblHeader/>
        </w:trPr>
        <w:tc>
          <w:tcPr>
            <w:tcW w:w="4361" w:type="dxa"/>
            <w:tcBorders>
              <w:top w:val="single" w:sz="4" w:space="0" w:color="000000"/>
              <w:left w:val="single" w:sz="4" w:space="0" w:color="000000"/>
              <w:bottom w:val="single" w:sz="4" w:space="0" w:color="000000"/>
            </w:tcBorders>
          </w:tcPr>
          <w:p w:rsidR="000B0153" w:rsidRPr="000B0153" w:rsidRDefault="000B0153" w:rsidP="000B0153">
            <w:pPr>
              <w:suppressAutoHyphens/>
              <w:overflowPunct w:val="0"/>
              <w:autoSpaceDE w:val="0"/>
              <w:snapToGrid w:val="0"/>
              <w:spacing w:before="100" w:after="0" w:line="100" w:lineRule="atLeast"/>
              <w:ind w:left="227"/>
              <w:jc w:val="center"/>
              <w:textAlignment w:val="baseline"/>
              <w:rPr>
                <w:rFonts w:ascii="Montserrat ExtraLight" w:eastAsia="Times New Roman" w:hAnsi="Montserrat ExtraLight" w:cs="Arial"/>
                <w:b/>
                <w:sz w:val="16"/>
                <w:szCs w:val="18"/>
                <w:lang w:val="es-ES" w:eastAsia="ar-SA"/>
              </w:rPr>
            </w:pPr>
            <w:bookmarkStart w:id="2" w:name="_Hlk150252798"/>
            <w:r w:rsidRPr="000B0153">
              <w:rPr>
                <w:rFonts w:ascii="Montserrat ExtraLight" w:eastAsia="Times New Roman" w:hAnsi="Montserrat ExtraLight" w:cs="Arial"/>
                <w:b/>
                <w:sz w:val="16"/>
                <w:szCs w:val="18"/>
                <w:lang w:val="es-ES" w:eastAsia="ar-SA"/>
              </w:rPr>
              <w:t>CARGO</w:t>
            </w:r>
          </w:p>
        </w:tc>
        <w:tc>
          <w:tcPr>
            <w:tcW w:w="4125" w:type="dxa"/>
            <w:tcBorders>
              <w:top w:val="single" w:sz="4" w:space="0" w:color="000000"/>
              <w:left w:val="single" w:sz="4" w:space="0" w:color="000000"/>
              <w:bottom w:val="single" w:sz="4" w:space="0" w:color="000000"/>
              <w:right w:val="single" w:sz="4" w:space="0" w:color="000000"/>
            </w:tcBorders>
          </w:tcPr>
          <w:p w:rsidR="000B0153" w:rsidRPr="000B0153" w:rsidRDefault="000B0153" w:rsidP="000B0153">
            <w:pPr>
              <w:suppressAutoHyphens/>
              <w:overflowPunct w:val="0"/>
              <w:autoSpaceDE w:val="0"/>
              <w:snapToGrid w:val="0"/>
              <w:spacing w:before="100" w:after="0" w:line="100" w:lineRule="atLeast"/>
              <w:ind w:left="161"/>
              <w:jc w:val="center"/>
              <w:textAlignment w:val="baseline"/>
              <w:rPr>
                <w:rFonts w:ascii="Montserrat ExtraLight" w:eastAsia="Times New Roman" w:hAnsi="Montserrat ExtraLight" w:cs="Arial"/>
                <w:b/>
                <w:sz w:val="16"/>
                <w:szCs w:val="18"/>
                <w:lang w:val="es-ES" w:eastAsia="ar-SA"/>
              </w:rPr>
            </w:pPr>
            <w:r w:rsidRPr="000B0153">
              <w:rPr>
                <w:rFonts w:ascii="Montserrat ExtraLight" w:eastAsia="Times New Roman" w:hAnsi="Montserrat ExtraLight" w:cs="Arial"/>
                <w:b/>
                <w:sz w:val="16"/>
                <w:szCs w:val="18"/>
                <w:lang w:val="es-ES" w:eastAsia="ar-SA"/>
              </w:rPr>
              <w:t>UNIDAD</w:t>
            </w:r>
          </w:p>
        </w:tc>
      </w:tr>
      <w:tr w:rsidR="000B0153" w:rsidRPr="000B0153" w:rsidTr="000B0153">
        <w:trPr>
          <w:trHeight w:val="17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DIRECTOR(A)</w:t>
            </w:r>
          </w:p>
        </w:tc>
        <w:tc>
          <w:tcPr>
            <w:tcW w:w="4125" w:type="dxa"/>
            <w:vMerge w:val="restart"/>
            <w:tcBorders>
              <w:top w:val="single" w:sz="4" w:space="0" w:color="000000"/>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HOSPITAL GENERAL DE ZONA No. 1 OAXACA</w:t>
            </w:r>
          </w:p>
        </w:tc>
      </w:tr>
      <w:tr w:rsidR="000B0153" w:rsidRPr="000B0153" w:rsidTr="000B0153">
        <w:trPr>
          <w:trHeight w:val="17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SUBDIRECTOR (A) ADMINISTRATIVO</w:t>
            </w:r>
          </w:p>
        </w:tc>
        <w:tc>
          <w:tcPr>
            <w:tcW w:w="4125" w:type="dxa"/>
            <w:vMerge/>
            <w:tcBorders>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165"/>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JEFE DE FINANZAS</w:t>
            </w:r>
          </w:p>
        </w:tc>
        <w:tc>
          <w:tcPr>
            <w:tcW w:w="4125" w:type="dxa"/>
            <w:vMerge/>
            <w:tcBorders>
              <w:left w:val="single" w:sz="4" w:space="0" w:color="000000"/>
              <w:bottom w:val="single" w:sz="4" w:space="0" w:color="auto"/>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170"/>
        </w:trPr>
        <w:tc>
          <w:tcPr>
            <w:tcW w:w="4361" w:type="dxa"/>
            <w:tcBorders>
              <w:top w:val="single" w:sz="4" w:space="0" w:color="000000"/>
              <w:left w:val="single" w:sz="4" w:space="0" w:color="000000"/>
              <w:bottom w:val="single" w:sz="4" w:space="0" w:color="000000"/>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ENCARGADO DIRECCION.</w:t>
            </w:r>
          </w:p>
        </w:tc>
        <w:tc>
          <w:tcPr>
            <w:tcW w:w="4125" w:type="dxa"/>
            <w:vMerge w:val="restart"/>
            <w:tcBorders>
              <w:top w:val="single" w:sz="4" w:space="0" w:color="auto"/>
              <w:left w:val="single" w:sz="4" w:space="0" w:color="auto"/>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HOSPITAL GENERAL DE ZONA No. 2</w:t>
            </w:r>
          </w:p>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SALINA CRUZ OAXACA</w:t>
            </w:r>
          </w:p>
        </w:tc>
      </w:tr>
      <w:tr w:rsidR="000B0153" w:rsidRPr="000B0153" w:rsidTr="000B0153">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SUBDIRECTOR ADMINISTRATIVO</w:t>
            </w:r>
          </w:p>
        </w:tc>
        <w:tc>
          <w:tcPr>
            <w:tcW w:w="4125" w:type="dxa"/>
            <w:vMerge/>
            <w:tcBorders>
              <w:left w:val="single" w:sz="4" w:space="0" w:color="auto"/>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JEFE DE FINANZAS</w:t>
            </w:r>
          </w:p>
        </w:tc>
        <w:tc>
          <w:tcPr>
            <w:tcW w:w="4125" w:type="dxa"/>
            <w:vMerge/>
            <w:tcBorders>
              <w:left w:val="single" w:sz="4" w:space="0" w:color="auto"/>
              <w:bottom w:val="single" w:sz="4" w:space="0" w:color="auto"/>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 xml:space="preserve">SUBDIRECTOR ADMINISTRATIVO </w:t>
            </w:r>
          </w:p>
        </w:tc>
        <w:tc>
          <w:tcPr>
            <w:tcW w:w="4125" w:type="dxa"/>
            <w:vMerge w:val="restart"/>
            <w:tcBorders>
              <w:top w:val="single" w:sz="4" w:space="0" w:color="auto"/>
              <w:left w:val="single" w:sz="4" w:space="0" w:color="auto"/>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HOSPITAL GENERAL DE ZONA NO. 3 TUXTEPEC</w:t>
            </w:r>
          </w:p>
        </w:tc>
      </w:tr>
      <w:tr w:rsidR="000B0153" w:rsidRPr="000B0153" w:rsidTr="000B0153">
        <w:trPr>
          <w:trHeight w:val="85"/>
        </w:trPr>
        <w:tc>
          <w:tcPr>
            <w:tcW w:w="4361" w:type="dxa"/>
            <w:tcBorders>
              <w:top w:val="single" w:sz="4" w:space="0" w:color="000000"/>
              <w:left w:val="single" w:sz="4" w:space="0" w:color="000000"/>
              <w:bottom w:val="single" w:sz="4" w:space="0" w:color="000000"/>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JEFE DE FINANZAS</w:t>
            </w:r>
          </w:p>
        </w:tc>
        <w:tc>
          <w:tcPr>
            <w:tcW w:w="4125" w:type="dxa"/>
            <w:vMerge/>
            <w:tcBorders>
              <w:left w:val="single" w:sz="4" w:space="0" w:color="auto"/>
              <w:bottom w:val="single" w:sz="4" w:space="0" w:color="auto"/>
              <w:right w:val="single" w:sz="4" w:space="0" w:color="auto"/>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17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DIRECTORA</w:t>
            </w:r>
          </w:p>
        </w:tc>
        <w:tc>
          <w:tcPr>
            <w:tcW w:w="4125" w:type="dxa"/>
            <w:vMerge w:val="restart"/>
            <w:tcBorders>
              <w:top w:val="single" w:sz="4" w:space="0" w:color="auto"/>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HOSPITAL GENERAL DE SUBZONA No. 41 HUATULCO</w:t>
            </w:r>
          </w:p>
        </w:tc>
      </w:tr>
      <w:tr w:rsidR="000B0153" w:rsidRPr="000B0153" w:rsidTr="000B0153">
        <w:trPr>
          <w:trHeight w:val="17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ADMINISTRADOR</w:t>
            </w:r>
          </w:p>
        </w:tc>
        <w:tc>
          <w:tcPr>
            <w:tcW w:w="4125" w:type="dxa"/>
            <w:vMerge/>
            <w:tcBorders>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331"/>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JEFE DE FINANZAS</w:t>
            </w:r>
          </w:p>
        </w:tc>
        <w:tc>
          <w:tcPr>
            <w:tcW w:w="4125" w:type="dxa"/>
            <w:vMerge/>
            <w:tcBorders>
              <w:left w:val="single" w:sz="4" w:space="0" w:color="000000"/>
              <w:bottom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165"/>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 xml:space="preserve">DIRECTOR (A) </w:t>
            </w:r>
          </w:p>
        </w:tc>
        <w:tc>
          <w:tcPr>
            <w:tcW w:w="4125" w:type="dxa"/>
            <w:tcBorders>
              <w:top w:val="single" w:sz="4" w:space="0" w:color="000000"/>
              <w:left w:val="single" w:sz="4" w:space="0" w:color="000000"/>
              <w:bottom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UNIDAD DE MEDICINA FAMILIAR No. 5 TEHUANTEPEC</w:t>
            </w:r>
          </w:p>
        </w:tc>
      </w:tr>
      <w:tr w:rsidR="000B0153" w:rsidRPr="000B0153" w:rsidTr="000B0153">
        <w:trPr>
          <w:trHeight w:val="85"/>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 (A)</w:t>
            </w:r>
          </w:p>
        </w:tc>
        <w:tc>
          <w:tcPr>
            <w:tcW w:w="4125" w:type="dxa"/>
            <w:vMerge w:val="restart"/>
            <w:tcBorders>
              <w:top w:val="single" w:sz="4" w:space="0" w:color="000000"/>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UNIDAD DE MEDICINA FAMILIAR No. 6 JUCHITAN</w:t>
            </w:r>
          </w:p>
        </w:tc>
      </w:tr>
      <w:tr w:rsidR="000B0153" w:rsidRPr="000B0153" w:rsidTr="000B0153">
        <w:trPr>
          <w:trHeight w:val="17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ADMINISTRADOR (A)</w:t>
            </w:r>
          </w:p>
        </w:tc>
        <w:tc>
          <w:tcPr>
            <w:tcW w:w="4125" w:type="dxa"/>
            <w:vMerge/>
            <w:tcBorders>
              <w:left w:val="single" w:sz="4" w:space="0" w:color="000000"/>
              <w:bottom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17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 (A)</w:t>
            </w:r>
          </w:p>
        </w:tc>
        <w:tc>
          <w:tcPr>
            <w:tcW w:w="4125" w:type="dxa"/>
            <w:tcBorders>
              <w:top w:val="single" w:sz="4" w:space="0" w:color="000000"/>
              <w:left w:val="single" w:sz="4" w:space="0" w:color="000000"/>
              <w:bottom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UNIDAD DE MEDICINA FAMILIAR No. 12 STO DOMINGO INGENIO</w:t>
            </w:r>
          </w:p>
        </w:tc>
      </w:tr>
      <w:tr w:rsidR="000B0153" w:rsidRPr="000B0153" w:rsidTr="000B0153">
        <w:trPr>
          <w:trHeight w:val="17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 (A)</w:t>
            </w:r>
          </w:p>
        </w:tc>
        <w:tc>
          <w:tcPr>
            <w:tcW w:w="4125" w:type="dxa"/>
            <w:tcBorders>
              <w:top w:val="single" w:sz="4" w:space="0" w:color="000000"/>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UNIDAD DE MEDICINA FAMILIAR No. 23 CD IXTEPEC</w:t>
            </w:r>
          </w:p>
        </w:tc>
      </w:tr>
      <w:tr w:rsidR="000B0153" w:rsidRPr="000B0153" w:rsidTr="000B0153">
        <w:trPr>
          <w:trHeight w:val="85"/>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 (A)</w:t>
            </w:r>
          </w:p>
        </w:tc>
        <w:tc>
          <w:tcPr>
            <w:tcW w:w="4125" w:type="dxa"/>
            <w:tcBorders>
              <w:top w:val="single" w:sz="4" w:space="0" w:color="000000"/>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UNIDAD DE MEDICINA FAMILIAR No. 26 PINOTEPA NACIONAL</w:t>
            </w:r>
          </w:p>
        </w:tc>
      </w:tr>
      <w:tr w:rsidR="000B0153" w:rsidRPr="000B0153" w:rsidTr="000B0153">
        <w:trPr>
          <w:trHeight w:val="17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 (A)</w:t>
            </w:r>
          </w:p>
        </w:tc>
        <w:tc>
          <w:tcPr>
            <w:tcW w:w="4125" w:type="dxa"/>
            <w:vMerge w:val="restart"/>
            <w:tcBorders>
              <w:top w:val="single" w:sz="4" w:space="0" w:color="000000"/>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UNIDAD DE MEDICINA FAMILIAR No. 32</w:t>
            </w:r>
          </w:p>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85"/>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ADMINISTRADOR (A)</w:t>
            </w:r>
          </w:p>
        </w:tc>
        <w:tc>
          <w:tcPr>
            <w:tcW w:w="4125" w:type="dxa"/>
            <w:vMerge/>
            <w:tcBorders>
              <w:left w:val="single" w:sz="4" w:space="0" w:color="000000"/>
              <w:bottom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17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w:t>
            </w:r>
          </w:p>
        </w:tc>
        <w:tc>
          <w:tcPr>
            <w:tcW w:w="4125" w:type="dxa"/>
            <w:vMerge w:val="restart"/>
            <w:tcBorders>
              <w:top w:val="single" w:sz="4" w:space="0" w:color="000000"/>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UNIDAD DE MEDICINA FAMILIAR No. 33</w:t>
            </w:r>
          </w:p>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165"/>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AUXILIAR ADMINISTRATIVO</w:t>
            </w:r>
          </w:p>
        </w:tc>
        <w:tc>
          <w:tcPr>
            <w:tcW w:w="4125" w:type="dxa"/>
            <w:vMerge/>
            <w:tcBorders>
              <w:left w:val="single" w:sz="4" w:space="0" w:color="000000"/>
              <w:bottom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85"/>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 (A)</w:t>
            </w:r>
          </w:p>
        </w:tc>
        <w:tc>
          <w:tcPr>
            <w:tcW w:w="4125" w:type="dxa"/>
            <w:vMerge w:val="restart"/>
            <w:tcBorders>
              <w:top w:val="single" w:sz="4" w:space="0" w:color="000000"/>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UNIDAD DE MEDICINA FAMILIAR No. 59</w:t>
            </w:r>
          </w:p>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90"/>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ADMINISTRADOR (A)</w:t>
            </w:r>
          </w:p>
        </w:tc>
        <w:tc>
          <w:tcPr>
            <w:tcW w:w="4125" w:type="dxa"/>
            <w:vMerge/>
            <w:tcBorders>
              <w:left w:val="single" w:sz="4" w:space="0" w:color="000000"/>
              <w:bottom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tr w:rsidR="000B0153" w:rsidRPr="000B0153" w:rsidTr="000B0153">
        <w:trPr>
          <w:trHeight w:val="88"/>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DIRECTOR (A)</w:t>
            </w:r>
          </w:p>
        </w:tc>
        <w:tc>
          <w:tcPr>
            <w:tcW w:w="4125" w:type="dxa"/>
            <w:tcBorders>
              <w:top w:val="single" w:sz="4" w:space="0" w:color="000000"/>
              <w:left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HOSPITAL RURAL DE PROSPERA NO. 34 MATIAS ROMERO</w:t>
            </w:r>
          </w:p>
        </w:tc>
      </w:tr>
      <w:tr w:rsidR="000B0153" w:rsidRPr="000B0153" w:rsidTr="000B0153">
        <w:trPr>
          <w:trHeight w:val="88"/>
        </w:trPr>
        <w:tc>
          <w:tcPr>
            <w:tcW w:w="4361" w:type="dxa"/>
            <w:tcBorders>
              <w:top w:val="single" w:sz="4" w:space="0" w:color="000000"/>
              <w:left w:val="single" w:sz="4" w:space="0" w:color="000000"/>
              <w:bottom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r w:rsidRPr="000B0153">
              <w:rPr>
                <w:rFonts w:ascii="Montserrat ExtraLight" w:eastAsia="Times New Roman" w:hAnsi="Montserrat ExtraLight" w:cs="Arial"/>
                <w:sz w:val="16"/>
                <w:szCs w:val="18"/>
                <w:lang w:val="es-ES" w:eastAsia="ar-SA"/>
              </w:rPr>
              <w:t>RESPONSABLE DEL FONDO FIJO</w:t>
            </w:r>
          </w:p>
        </w:tc>
        <w:tc>
          <w:tcPr>
            <w:tcW w:w="4125" w:type="dxa"/>
            <w:tcBorders>
              <w:left w:val="single" w:sz="4" w:space="0" w:color="000000"/>
              <w:bottom w:val="single" w:sz="4" w:space="0" w:color="000000"/>
              <w:right w:val="single" w:sz="4" w:space="0" w:color="000000"/>
            </w:tcBorders>
            <w:vAlign w:val="center"/>
          </w:tcPr>
          <w:p w:rsidR="000B0153" w:rsidRPr="000B0153" w:rsidRDefault="000B0153" w:rsidP="000B0153">
            <w:pPr>
              <w:suppressAutoHyphens/>
              <w:snapToGrid w:val="0"/>
              <w:spacing w:after="0" w:line="100" w:lineRule="atLeast"/>
              <w:rPr>
                <w:rFonts w:ascii="Montserrat ExtraLight" w:eastAsia="Times New Roman" w:hAnsi="Montserrat ExtraLight" w:cs="Arial"/>
                <w:sz w:val="16"/>
                <w:szCs w:val="18"/>
                <w:lang w:val="es-ES" w:eastAsia="ar-SA"/>
              </w:rPr>
            </w:pPr>
          </w:p>
        </w:tc>
      </w:tr>
      <w:bookmarkEnd w:id="2"/>
    </w:tbl>
    <w:p w:rsidR="000B0153" w:rsidRPr="000B0153" w:rsidRDefault="000B0153" w:rsidP="000B0153">
      <w:pPr>
        <w:suppressAutoHyphens/>
        <w:spacing w:after="0" w:line="240" w:lineRule="auto"/>
        <w:contextualSpacing/>
        <w:rPr>
          <w:rFonts w:ascii="Montserrat" w:eastAsia="Times New Roman" w:hAnsi="Montserrat" w:cs="Arial"/>
          <w:b/>
          <w:bCs/>
          <w:sz w:val="24"/>
          <w:szCs w:val="20"/>
          <w:lang w:val="es-ES" w:eastAsia="ar-SA"/>
        </w:rPr>
      </w:pPr>
    </w:p>
    <w:p w:rsidR="000B0153" w:rsidRPr="000B0153" w:rsidRDefault="000B0153" w:rsidP="000B0153">
      <w:pPr>
        <w:suppressAutoHyphens/>
        <w:spacing w:after="0" w:line="240" w:lineRule="auto"/>
        <w:jc w:val="both"/>
        <w:rPr>
          <w:rFonts w:ascii="Arial" w:eastAsia="Times New Roman" w:hAnsi="Arial" w:cs="Arial"/>
          <w:b/>
          <w:sz w:val="24"/>
          <w:szCs w:val="20"/>
          <w:lang w:val="es-ES" w:eastAsia="ar-SA"/>
        </w:rPr>
      </w:pPr>
    </w:p>
    <w:p w:rsidR="000B0153" w:rsidRPr="000B0153" w:rsidRDefault="000B0153" w:rsidP="000B0153">
      <w:pPr>
        <w:suppressAutoHyphens/>
        <w:spacing w:after="0" w:line="240" w:lineRule="auto"/>
        <w:jc w:val="both"/>
        <w:rPr>
          <w:rFonts w:ascii="Arial" w:eastAsia="Times New Roman" w:hAnsi="Arial" w:cs="Arial"/>
          <w:b/>
          <w:sz w:val="24"/>
          <w:szCs w:val="20"/>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sz w:val="24"/>
          <w:szCs w:val="20"/>
          <w:lang w:val="es-ES" w:eastAsia="ar-SA"/>
        </w:rPr>
      </w:pPr>
    </w:p>
    <w:p w:rsidR="000B0153" w:rsidRPr="000B0153" w:rsidRDefault="000B0153" w:rsidP="000B0153">
      <w:pPr>
        <w:suppressAutoHyphens/>
        <w:spacing w:after="0" w:line="240" w:lineRule="auto"/>
        <w:contextualSpacing/>
        <w:rPr>
          <w:rFonts w:ascii="Montserrat" w:eastAsia="Times New Roman" w:hAnsi="Montserrat" w:cs="Arial"/>
          <w:b/>
          <w:bCs/>
          <w:sz w:val="24"/>
          <w:szCs w:val="20"/>
          <w:lang w:val="es-ES" w:eastAsia="ar-SA"/>
        </w:rPr>
        <w:sectPr w:rsidR="000B0153" w:rsidRPr="000B0153" w:rsidSect="000B0153">
          <w:headerReference w:type="default" r:id="rId12"/>
          <w:footerReference w:type="default" r:id="rId13"/>
          <w:pgSz w:w="12240" w:h="15840"/>
          <w:pgMar w:top="709" w:right="618" w:bottom="1134" w:left="851" w:header="426" w:footer="269" w:gutter="0"/>
          <w:cols w:space="708"/>
          <w:docGrid w:linePitch="360"/>
        </w:sectPr>
      </w:pPr>
    </w:p>
    <w:p w:rsidR="000B0153" w:rsidRPr="000B0153" w:rsidRDefault="000B0153" w:rsidP="000B0153">
      <w:pPr>
        <w:suppressAutoHyphens/>
        <w:spacing w:after="0" w:line="240" w:lineRule="auto"/>
        <w:contextualSpacing/>
        <w:jc w:val="center"/>
        <w:rPr>
          <w:rFonts w:ascii="Montserrat" w:eastAsia="Times New Roman" w:hAnsi="Montserrat" w:cs="Arial"/>
          <w:b/>
          <w:bCs/>
          <w:sz w:val="24"/>
          <w:szCs w:val="20"/>
          <w:lang w:val="es-ES" w:eastAsia="ar-SA"/>
        </w:rPr>
      </w:pPr>
      <w:r w:rsidRPr="000B0153">
        <w:rPr>
          <w:rFonts w:ascii="Montserrat" w:eastAsia="Times New Roman" w:hAnsi="Montserrat" w:cs="Arial"/>
          <w:b/>
          <w:bCs/>
          <w:sz w:val="24"/>
          <w:szCs w:val="20"/>
          <w:lang w:val="es-ES" w:eastAsia="ar-SA"/>
        </w:rPr>
        <w:lastRenderedPageBreak/>
        <w:t>ANEXO 6</w:t>
      </w:r>
    </w:p>
    <w:p w:rsidR="000B0153" w:rsidRPr="000B0153" w:rsidRDefault="000B0153" w:rsidP="000B0153">
      <w:pPr>
        <w:tabs>
          <w:tab w:val="center" w:pos="5385"/>
          <w:tab w:val="right" w:pos="10771"/>
        </w:tabs>
        <w:suppressAutoHyphens/>
        <w:spacing w:after="0" w:line="240" w:lineRule="auto"/>
        <w:rPr>
          <w:rFonts w:ascii="Montserrat" w:eastAsia="Times New Roman" w:hAnsi="Montserrat" w:cs="Arial"/>
          <w:b/>
          <w:bCs/>
          <w:sz w:val="24"/>
          <w:szCs w:val="20"/>
          <w:lang w:val="es-ES" w:eastAsia="ar-SA"/>
        </w:rPr>
      </w:pPr>
      <w:r w:rsidRPr="000B0153">
        <w:rPr>
          <w:rFonts w:ascii="Montserrat" w:eastAsia="Times New Roman" w:hAnsi="Montserrat" w:cs="Arial"/>
          <w:b/>
          <w:sz w:val="24"/>
          <w:szCs w:val="20"/>
          <w:lang w:val="es-ES" w:eastAsia="ar-SA"/>
        </w:rPr>
        <w:tab/>
      </w:r>
    </w:p>
    <w:p w:rsidR="000B0153" w:rsidRPr="000B0153" w:rsidRDefault="000B0153" w:rsidP="000B0153">
      <w:pPr>
        <w:keepNext/>
        <w:suppressAutoHyphens/>
        <w:spacing w:after="60" w:line="240" w:lineRule="auto"/>
        <w:jc w:val="center"/>
        <w:outlineLvl w:val="0"/>
        <w:rPr>
          <w:rFonts w:ascii="Montserrat" w:eastAsia="Times New Roman" w:hAnsi="Montserrat" w:cs="Arial"/>
          <w:b/>
          <w:bCs/>
          <w:kern w:val="1"/>
          <w:sz w:val="20"/>
          <w:szCs w:val="20"/>
          <w:lang w:val="es-ES" w:eastAsia="ar-SA"/>
        </w:rPr>
      </w:pPr>
      <w:r w:rsidRPr="000B0153">
        <w:rPr>
          <w:rFonts w:ascii="Montserrat" w:eastAsia="Times New Roman" w:hAnsi="Montserrat" w:cs="Arial"/>
          <w:b/>
          <w:bCs/>
          <w:kern w:val="1"/>
          <w:sz w:val="20"/>
          <w:szCs w:val="20"/>
          <w:lang w:val="es-ES" w:eastAsia="ar-SA"/>
        </w:rPr>
        <w:t>FORMATO DE CONTRATO PARA SERVICIOS</w:t>
      </w:r>
    </w:p>
    <w:p w:rsidR="000B0153" w:rsidRPr="000B0153" w:rsidRDefault="000B0153" w:rsidP="000B0153">
      <w:pPr>
        <w:suppressAutoHyphens/>
        <w:spacing w:after="0" w:line="240" w:lineRule="auto"/>
        <w:rPr>
          <w:rFonts w:ascii="Montserrat" w:eastAsia="Times New Roman" w:hAnsi="Montserrat" w:cs="Times New Roman"/>
          <w:sz w:val="24"/>
          <w:szCs w:val="20"/>
          <w:lang w:val="es-ES" w:eastAsia="ar-SA"/>
        </w:rPr>
      </w:pPr>
    </w:p>
    <w:p w:rsidR="000B0153" w:rsidRPr="000B0153" w:rsidRDefault="000B0153" w:rsidP="000B015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tLeast"/>
        <w:ind w:hanging="4"/>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Contrato ________ </w:t>
      </w:r>
      <w:r w:rsidRPr="000B0153">
        <w:rPr>
          <w:rFonts w:ascii="Montserrat" w:eastAsia="Times New Roman" w:hAnsi="Montserrat" w:cs="Arial"/>
          <w:b/>
          <w:i/>
          <w:sz w:val="18"/>
          <w:szCs w:val="18"/>
          <w:u w:val="single"/>
          <w:lang w:val="es-ES" w:eastAsia="ar-SA"/>
        </w:rPr>
        <w:t xml:space="preserve">(indicar en su caso, si se trata de un contrato </w:t>
      </w:r>
      <w:r w:rsidRPr="000B0153">
        <w:rPr>
          <w:rFonts w:ascii="Montserrat" w:eastAsia="Times New Roman" w:hAnsi="Montserrat" w:cs="Arial"/>
          <w:sz w:val="18"/>
          <w:szCs w:val="18"/>
          <w:u w:val="single"/>
          <w:lang w:val="es-ES" w:eastAsia="ar-SA"/>
        </w:rPr>
        <w:t>abierto anual o  plurianual</w:t>
      </w:r>
      <w:r w:rsidRPr="000B0153">
        <w:rPr>
          <w:rFonts w:ascii="Montserrat" w:eastAsia="Times New Roman" w:hAnsi="Montserrat" w:cs="Arial"/>
          <w:sz w:val="18"/>
          <w:szCs w:val="18"/>
          <w:lang w:val="es-ES" w:eastAsia="ar-SA"/>
        </w:rPr>
        <w:t xml:space="preserve">, </w:t>
      </w:r>
      <w:r w:rsidRPr="000B0153">
        <w:rPr>
          <w:rFonts w:ascii="Montserrat" w:eastAsia="Times New Roman" w:hAnsi="Montserrat" w:cs="Arial"/>
          <w:i/>
          <w:sz w:val="18"/>
          <w:szCs w:val="18"/>
          <w:lang w:val="es-ES" w:eastAsia="ar-SA"/>
        </w:rPr>
        <w:t>de</w:t>
      </w:r>
      <w:r w:rsidRPr="000B0153">
        <w:rPr>
          <w:rFonts w:ascii="Montserrat" w:eastAsia="Times New Roman" w:hAnsi="Montserrat" w:cs="Arial"/>
          <w:b/>
          <w:i/>
          <w:sz w:val="18"/>
          <w:szCs w:val="18"/>
          <w:u w:val="single"/>
          <w:lang w:val="es-ES" w:eastAsia="ar-SA"/>
        </w:rPr>
        <w:t xml:space="preserve"> no ser así, suprimir el espacio)</w:t>
      </w:r>
      <w:r w:rsidRPr="000B0153">
        <w:rPr>
          <w:rFonts w:ascii="Montserrat" w:eastAsia="Times New Roman" w:hAnsi="Montserrat" w:cs="Arial"/>
          <w:sz w:val="18"/>
          <w:szCs w:val="18"/>
          <w:lang w:val="es-ES" w:eastAsia="ar-SA"/>
        </w:rPr>
        <w:t xml:space="preserve"> de adquisición de __________________ que celebran por una parte</w:t>
      </w:r>
      <w:r w:rsidRPr="000B0153">
        <w:rPr>
          <w:rFonts w:ascii="Montserrat" w:eastAsia="Times New Roman" w:hAnsi="Montserrat" w:cs="Arial"/>
          <w:b/>
          <w:sz w:val="18"/>
          <w:szCs w:val="18"/>
          <w:lang w:val="es-ES" w:eastAsia="ar-SA"/>
        </w:rPr>
        <w:t xml:space="preserve"> </w:t>
      </w:r>
      <w:r w:rsidRPr="000B0153">
        <w:rPr>
          <w:rFonts w:ascii="Montserrat" w:eastAsia="Times New Roman" w:hAnsi="Montserrat" w:cs="Arial"/>
          <w:sz w:val="18"/>
          <w:szCs w:val="18"/>
          <w:lang w:val="es-ES" w:eastAsia="ar-SA"/>
        </w:rPr>
        <w:t xml:space="preserve">el </w:t>
      </w:r>
      <w:r w:rsidRPr="000B0153">
        <w:rPr>
          <w:rFonts w:ascii="Montserrat" w:eastAsia="Times New Roman" w:hAnsi="Montserrat" w:cs="Arial"/>
          <w:b/>
          <w:sz w:val="18"/>
          <w:szCs w:val="18"/>
          <w:lang w:val="es-ES" w:eastAsia="ar-SA"/>
        </w:rPr>
        <w:t>Instituto Mexicano del Seguro Social</w:t>
      </w:r>
      <w:r w:rsidRPr="000B0153">
        <w:rPr>
          <w:rFonts w:ascii="Montserrat" w:eastAsia="Times New Roman" w:hAnsi="Montserrat" w:cs="Arial"/>
          <w:sz w:val="18"/>
          <w:szCs w:val="18"/>
          <w:lang w:val="es-ES" w:eastAsia="ar-SA"/>
        </w:rPr>
        <w:t xml:space="preserve">, que en lo sucesivo se denominará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representado en este acto por el C.________________, en su carácter de _____________________ y, por la otra ______________, en lo subsecuente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representada por el C. _______________, en su carácter de __________________, al tenor de las siguientes declaraciones y cláusulas:</w:t>
      </w:r>
    </w:p>
    <w:p w:rsidR="000B0153" w:rsidRPr="000B0153" w:rsidRDefault="000B0153" w:rsidP="000B015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center" w:pos="4752"/>
        </w:tabs>
        <w:suppressAutoHyphens/>
        <w:spacing w:after="0" w:line="240" w:lineRule="auto"/>
        <w:ind w:firstLine="284"/>
        <w:jc w:val="center"/>
        <w:rPr>
          <w:rFonts w:ascii="Montserrat" w:eastAsia="Times New Roman" w:hAnsi="Montserrat" w:cs="Arial"/>
          <w:b/>
          <w:sz w:val="18"/>
          <w:szCs w:val="18"/>
          <w:lang w:val="es-ES" w:eastAsia="ar-SA"/>
        </w:rPr>
      </w:pPr>
      <w:r w:rsidRPr="000B0153">
        <w:rPr>
          <w:rFonts w:ascii="Montserrat" w:eastAsia="Times New Roman" w:hAnsi="Montserrat" w:cs="Arial"/>
          <w:b/>
          <w:sz w:val="18"/>
          <w:szCs w:val="18"/>
          <w:lang w:val="es-ES" w:eastAsia="ar-SA"/>
        </w:rPr>
        <w:t>D E C L A R A C I O N E S</w:t>
      </w:r>
    </w:p>
    <w:p w:rsidR="000B0153" w:rsidRPr="000B0153" w:rsidRDefault="000B0153" w:rsidP="000B015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ind w:right="51"/>
        <w:jc w:val="both"/>
        <w:rPr>
          <w:rFonts w:ascii="Montserrat" w:eastAsia="Times New Roman" w:hAnsi="Montserrat" w:cs="Arial"/>
          <w:sz w:val="18"/>
          <w:szCs w:val="18"/>
          <w:lang w:val="es-ES" w:eastAsia="ar-SA"/>
        </w:rPr>
      </w:pPr>
    </w:p>
    <w:p w:rsidR="000B0153" w:rsidRPr="000B0153" w:rsidRDefault="000B0153" w:rsidP="000B0153">
      <w:pPr>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w:t>
      </w:r>
      <w:r w:rsidRPr="000B0153">
        <w:rPr>
          <w:rFonts w:ascii="Montserrat" w:eastAsia="Times New Roman" w:hAnsi="Montserrat" w:cs="Arial"/>
          <w:b/>
          <w:sz w:val="18"/>
          <w:szCs w:val="18"/>
          <w:lang w:val="es-ES" w:eastAsia="ar-SA"/>
        </w:rPr>
        <w:tab/>
        <w:t>“EL INSTITUTO”</w:t>
      </w:r>
      <w:r w:rsidRPr="000B0153">
        <w:rPr>
          <w:rFonts w:ascii="Montserrat" w:eastAsia="Times New Roman" w:hAnsi="Montserrat" w:cs="Arial"/>
          <w:sz w:val="18"/>
          <w:szCs w:val="18"/>
          <w:lang w:val="es-ES" w:eastAsia="ar-SA"/>
        </w:rPr>
        <w:t>, declara a través de su representante legal que:</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overflowPunct w:val="0"/>
        <w:autoSpaceDE w:val="0"/>
        <w:spacing w:after="0" w:line="240" w:lineRule="auto"/>
        <w:ind w:left="567" w:hanging="567"/>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I.1.</w:t>
      </w:r>
      <w:r w:rsidRPr="000B0153">
        <w:rPr>
          <w:rFonts w:ascii="Montserrat" w:eastAsia="Times New Roman" w:hAnsi="Montserrat" w:cs="Arial"/>
          <w:b/>
          <w:sz w:val="18"/>
          <w:szCs w:val="18"/>
          <w:lang w:val="es-ES" w:eastAsia="ar-SA"/>
        </w:rPr>
        <w:tab/>
      </w:r>
      <w:r w:rsidRPr="000B0153">
        <w:rPr>
          <w:rFonts w:ascii="Montserrat" w:eastAsia="Times New Roman" w:hAnsi="Montserrat" w:cs="Arial"/>
          <w:sz w:val="18"/>
          <w:szCs w:val="18"/>
          <w:lang w:val="es-ES" w:eastAsia="ar-SA"/>
        </w:rPr>
        <w:t xml:space="preserve">Es un organismo público descentralizado de la Administración Pública Federal con personalidad jurídica y </w:t>
      </w:r>
      <w:proofErr w:type="gramStart"/>
      <w:r w:rsidRPr="000B0153">
        <w:rPr>
          <w:rFonts w:ascii="Montserrat" w:eastAsia="Times New Roman" w:hAnsi="Montserrat" w:cs="Arial"/>
          <w:sz w:val="18"/>
          <w:szCs w:val="18"/>
          <w:lang w:val="es-ES" w:eastAsia="ar-SA"/>
        </w:rPr>
        <w:t>patrimonio propios</w:t>
      </w:r>
      <w:proofErr w:type="gramEnd"/>
      <w:r w:rsidRPr="000B0153">
        <w:rPr>
          <w:rFonts w:ascii="Montserrat" w:eastAsia="Times New Roman" w:hAnsi="Montserrat" w:cs="Arial"/>
          <w:sz w:val="18"/>
          <w:szCs w:val="18"/>
          <w:lang w:val="es-ES" w:eastAsia="ar-SA"/>
        </w:rPr>
        <w:t>, que tiene a su cargo la organización y administración del Seguro Social, como un servicio público de carácter nacional, en términos de los artículos 4 y 5, de la Ley del Seguro Social.</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overflowPunct w:val="0"/>
        <w:autoSpaceDE w:val="0"/>
        <w:spacing w:after="0" w:line="240" w:lineRule="auto"/>
        <w:ind w:left="567" w:hanging="567"/>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I.2.</w:t>
      </w:r>
      <w:r w:rsidRPr="000B0153">
        <w:rPr>
          <w:rFonts w:ascii="Montserrat" w:eastAsia="Times New Roman" w:hAnsi="Montserrat" w:cs="Arial"/>
          <w:sz w:val="18"/>
          <w:szCs w:val="18"/>
          <w:lang w:val="es-ES" w:eastAsia="ar-SA"/>
        </w:rPr>
        <w:tab/>
        <w:t>Está facultado para celebrar los actos jurídicos necesarios para la consecución de los fines para los que fue creado, de conformidad con el artículo 251, fracciones IV y V, de la Ley del Seguro Social.</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overflowPunct w:val="0"/>
        <w:autoSpaceDE w:val="0"/>
        <w:spacing w:after="0" w:line="240" w:lineRule="auto"/>
        <w:ind w:left="567" w:hanging="567"/>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I.3.</w:t>
      </w:r>
      <w:r w:rsidRPr="000B0153">
        <w:rPr>
          <w:rFonts w:ascii="Montserrat" w:eastAsia="Times New Roman" w:hAnsi="Montserrat" w:cs="Arial"/>
          <w:b/>
          <w:sz w:val="18"/>
          <w:szCs w:val="18"/>
          <w:lang w:val="es-ES" w:eastAsia="ar-SA"/>
        </w:rPr>
        <w:tab/>
      </w:r>
      <w:r w:rsidRPr="000B0153">
        <w:rPr>
          <w:rFonts w:ascii="Montserrat" w:eastAsia="Times New Roman" w:hAnsi="Montserrat" w:cs="Arial"/>
          <w:sz w:val="18"/>
          <w:szCs w:val="18"/>
          <w:lang w:val="es-ES" w:eastAsia="ar-SA"/>
        </w:rPr>
        <w:t xml:space="preserve">Su representante, el C.______________________, en su carácter de _____________________, se encuentra facultado para suscribir el presente instrumento jurídico en representación de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de acuerdo al poder que le fue conferido en la Escritura Pública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 del __ de ______ </w:t>
      </w:r>
      <w:proofErr w:type="spellStart"/>
      <w:r w:rsidRPr="000B0153">
        <w:rPr>
          <w:rFonts w:ascii="Montserrat" w:eastAsia="Times New Roman" w:hAnsi="Montserrat" w:cs="Arial"/>
          <w:sz w:val="18"/>
          <w:szCs w:val="18"/>
          <w:lang w:val="es-ES" w:eastAsia="ar-SA"/>
        </w:rPr>
        <w:t>de</w:t>
      </w:r>
      <w:proofErr w:type="spellEnd"/>
      <w:r w:rsidRPr="000B0153">
        <w:rPr>
          <w:rFonts w:ascii="Montserrat" w:eastAsia="Times New Roman" w:hAnsi="Montserrat" w:cs="Arial"/>
          <w:sz w:val="18"/>
          <w:szCs w:val="18"/>
          <w:lang w:val="es-ES" w:eastAsia="ar-SA"/>
        </w:rPr>
        <w:t xml:space="preserve"> ____, otorgada ante la fe del Licenciado ____________, Notario Público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 de la ciudad de _______, inscrita en el Registro Público de la Propiedad y del Comercio de _______, en el folio mercantil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993" w:hanging="993"/>
        <w:jc w:val="both"/>
        <w:rPr>
          <w:rFonts w:ascii="Montserrat" w:eastAsia="Times New Roman" w:hAnsi="Montserrat" w:cs="Arial"/>
          <w:b/>
          <w:bCs/>
          <w:i/>
          <w:sz w:val="18"/>
          <w:szCs w:val="18"/>
          <w:u w:val="single"/>
          <w:lang w:val="es-ES" w:eastAsia="ar-SA"/>
        </w:rPr>
      </w:pPr>
      <w:r w:rsidRPr="000B0153">
        <w:rPr>
          <w:rFonts w:ascii="Montserrat" w:eastAsia="Times New Roman" w:hAnsi="Montserrat" w:cs="Arial"/>
          <w:b/>
          <w:bCs/>
          <w:i/>
          <w:sz w:val="18"/>
          <w:szCs w:val="18"/>
          <w:lang w:val="es-ES" w:eastAsia="ar-SA"/>
        </w:rPr>
        <w:t xml:space="preserve">NOTA: </w:t>
      </w:r>
      <w:r w:rsidRPr="000B0153">
        <w:rPr>
          <w:rFonts w:ascii="Montserrat" w:eastAsia="Times New Roman" w:hAnsi="Montserrat" w:cs="Arial"/>
          <w:b/>
          <w:i/>
          <w:sz w:val="18"/>
          <w:szCs w:val="18"/>
          <w:u w:val="single"/>
          <w:lang w:val="es-ES" w:eastAsia="ar-SA"/>
        </w:rPr>
        <w:t xml:space="preserve">(En tratándose de contratos </w:t>
      </w:r>
      <w:r w:rsidRPr="000B0153">
        <w:rPr>
          <w:rFonts w:ascii="Montserrat" w:eastAsia="Times New Roman" w:hAnsi="Montserrat" w:cs="Arial"/>
          <w:b/>
          <w:bCs/>
          <w:i/>
          <w:sz w:val="18"/>
          <w:szCs w:val="18"/>
          <w:u w:val="single"/>
          <w:lang w:val="es-ES" w:eastAsia="ar-SA"/>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0B0153">
        <w:rPr>
          <w:rFonts w:ascii="Montserrat" w:eastAsia="Times New Roman" w:hAnsi="Montserrat" w:cs="Arial"/>
          <w:b/>
          <w:bCs/>
          <w:i/>
          <w:sz w:val="18"/>
          <w:szCs w:val="18"/>
          <w:u w:val="single"/>
          <w:lang w:val="es-ES" w:eastAsia="ar-SA"/>
        </w:rPr>
        <w:t>Social</w:t>
      </w:r>
      <w:proofErr w:type="spellEnd"/>
      <w:r w:rsidRPr="000B0153">
        <w:rPr>
          <w:rFonts w:ascii="Montserrat" w:eastAsia="Times New Roman" w:hAnsi="Montserrat" w:cs="Arial"/>
          <w:b/>
          <w:bCs/>
          <w:i/>
          <w:sz w:val="18"/>
          <w:szCs w:val="18"/>
          <w:u w:val="single"/>
          <w:lang w:val="es-ES" w:eastAsia="ar-SA"/>
        </w:rPr>
        <w:t>, debiendo insertar, en sustitución del párrafo que antecede, el texto siguiente:)</w:t>
      </w:r>
    </w:p>
    <w:p w:rsidR="000B0153" w:rsidRPr="000B0153" w:rsidRDefault="000B0153" w:rsidP="000B0153">
      <w:pPr>
        <w:suppressAutoHyphens/>
        <w:spacing w:after="0" w:line="240" w:lineRule="auto"/>
        <w:ind w:left="993" w:hanging="993"/>
        <w:jc w:val="both"/>
        <w:rPr>
          <w:rFonts w:ascii="Montserrat" w:eastAsia="Times New Roman" w:hAnsi="Montserrat" w:cs="Arial"/>
          <w:b/>
          <w:bCs/>
          <w:i/>
          <w:sz w:val="18"/>
          <w:szCs w:val="18"/>
          <w:u w:val="single"/>
          <w:lang w:val="es-ES" w:eastAsia="ar-SA"/>
        </w:rPr>
      </w:pPr>
    </w:p>
    <w:p w:rsidR="000B0153" w:rsidRPr="000B0153" w:rsidRDefault="000B0153" w:rsidP="000B0153">
      <w:pPr>
        <w:suppressAutoHyphens/>
        <w:spacing w:after="0" w:line="240" w:lineRule="auto"/>
        <w:jc w:val="both"/>
        <w:rPr>
          <w:rFonts w:ascii="Montserrat" w:eastAsia="Times New Roman" w:hAnsi="Montserrat" w:cs="Arial"/>
          <w:b/>
          <w:bCs/>
          <w:i/>
          <w:sz w:val="18"/>
          <w:szCs w:val="18"/>
          <w:u w:val="single"/>
          <w:lang w:val="es-ES" w:eastAsia="ar-SA"/>
        </w:rPr>
      </w:pPr>
      <w:r w:rsidRPr="000B0153">
        <w:rPr>
          <w:rFonts w:ascii="Montserrat" w:eastAsia="Times New Roman" w:hAnsi="Montserrat" w:cs="Arial"/>
          <w:b/>
          <w:bCs/>
          <w:i/>
          <w:sz w:val="18"/>
          <w:szCs w:val="18"/>
          <w:lang w:val="es-ES" w:eastAsia="ar-SA"/>
        </w:rPr>
        <w:t xml:space="preserve">A) </w:t>
      </w:r>
      <w:r w:rsidRPr="000B0153">
        <w:rPr>
          <w:rFonts w:ascii="Montserrat" w:eastAsia="Times New Roman" w:hAnsi="Montserrat" w:cs="Arial"/>
          <w:b/>
          <w:bCs/>
          <w:i/>
          <w:sz w:val="18"/>
          <w:szCs w:val="18"/>
          <w:u w:val="single"/>
          <w:lang w:val="es-ES" w:eastAsia="ar-SA"/>
        </w:rPr>
        <w:t>Para firma del C. Director General:</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567" w:right="51"/>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Su representante acredita su personalidad con el testimonio de la escritura pública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 de fecha __ de ____ </w:t>
      </w:r>
      <w:proofErr w:type="spellStart"/>
      <w:r w:rsidRPr="000B0153">
        <w:rPr>
          <w:rFonts w:ascii="Montserrat" w:eastAsia="Times New Roman" w:hAnsi="Montserrat" w:cs="Arial"/>
          <w:sz w:val="18"/>
          <w:szCs w:val="18"/>
          <w:lang w:val="es-ES" w:eastAsia="ar-SA"/>
        </w:rPr>
        <w:t>de</w:t>
      </w:r>
      <w:proofErr w:type="spellEnd"/>
      <w:r w:rsidRPr="000B0153">
        <w:rPr>
          <w:rFonts w:ascii="Montserrat" w:eastAsia="Times New Roman" w:hAnsi="Montserrat" w:cs="Arial"/>
          <w:sz w:val="18"/>
          <w:szCs w:val="18"/>
          <w:lang w:val="es-ES" w:eastAsia="ar-SA"/>
        </w:rPr>
        <w:t xml:space="preserve"> ____, pasada ante la fe del Lic. _____________, Notario Público ____ de la Ciudad de _______, inscrita en el Registro Público de la Propiedad y del Comercio de ______ en el folio mercantil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0B0153">
        <w:rPr>
          <w:rFonts w:ascii="Montserrat" w:eastAsia="Times New Roman" w:hAnsi="Montserrat" w:cs="Arial"/>
          <w:bCs/>
          <w:sz w:val="18"/>
          <w:szCs w:val="18"/>
          <w:lang w:val="es-ES" w:eastAsia="ar-SA"/>
        </w:rPr>
        <w:t xml:space="preserve">Acuerdo </w:t>
      </w:r>
      <w:r w:rsidRPr="000B0153">
        <w:rPr>
          <w:rFonts w:ascii="Montserrat" w:eastAsia="Times New Roman" w:hAnsi="Montserrat" w:cs="Arial"/>
          <w:b/>
          <w:bCs/>
          <w:sz w:val="18"/>
          <w:szCs w:val="18"/>
          <w:lang w:val="es-ES" w:eastAsia="ar-SA"/>
        </w:rPr>
        <w:t>Número</w:t>
      </w:r>
      <w:r w:rsidRPr="000B0153">
        <w:rPr>
          <w:rFonts w:ascii="Montserrat" w:eastAsia="Times New Roman" w:hAnsi="Montserrat" w:cs="Arial"/>
          <w:bCs/>
          <w:sz w:val="18"/>
          <w:szCs w:val="18"/>
          <w:lang w:val="es-ES" w:eastAsia="ar-SA"/>
        </w:rPr>
        <w:t xml:space="preserve"> ______, dictado por el</w:t>
      </w:r>
      <w:r w:rsidRPr="000B0153">
        <w:rPr>
          <w:rFonts w:ascii="Montserrat" w:eastAsia="Times New Roman" w:hAnsi="Montserrat" w:cs="Arial"/>
          <w:bCs/>
          <w:caps/>
          <w:sz w:val="18"/>
          <w:szCs w:val="18"/>
          <w:lang w:val="es-ES" w:eastAsia="ar-SA"/>
        </w:rPr>
        <w:t xml:space="preserve"> H. C</w:t>
      </w:r>
      <w:r w:rsidRPr="000B0153">
        <w:rPr>
          <w:rFonts w:ascii="Montserrat" w:eastAsia="Times New Roman" w:hAnsi="Montserrat" w:cs="Arial"/>
          <w:bCs/>
          <w:sz w:val="18"/>
          <w:szCs w:val="18"/>
          <w:lang w:val="es-ES" w:eastAsia="ar-SA"/>
        </w:rPr>
        <w:t>onsejo</w:t>
      </w:r>
      <w:r w:rsidRPr="000B0153">
        <w:rPr>
          <w:rFonts w:ascii="Montserrat" w:eastAsia="Times New Roman" w:hAnsi="Montserrat" w:cs="Arial"/>
          <w:bCs/>
          <w:caps/>
          <w:sz w:val="18"/>
          <w:szCs w:val="18"/>
          <w:lang w:val="es-ES" w:eastAsia="ar-SA"/>
        </w:rPr>
        <w:t xml:space="preserve"> </w:t>
      </w:r>
      <w:r w:rsidRPr="000B0153">
        <w:rPr>
          <w:rFonts w:ascii="Montserrat" w:eastAsia="Times New Roman" w:hAnsi="Montserrat" w:cs="Arial"/>
          <w:bCs/>
          <w:sz w:val="18"/>
          <w:szCs w:val="18"/>
          <w:lang w:val="es-ES" w:eastAsia="ar-SA"/>
        </w:rPr>
        <w:t xml:space="preserve">Técnico en sesión de fecha ___ de ______ </w:t>
      </w:r>
      <w:proofErr w:type="spellStart"/>
      <w:r w:rsidRPr="000B0153">
        <w:rPr>
          <w:rFonts w:ascii="Montserrat" w:eastAsia="Times New Roman" w:hAnsi="Montserrat" w:cs="Arial"/>
          <w:bCs/>
          <w:sz w:val="18"/>
          <w:szCs w:val="18"/>
          <w:lang w:val="es-ES" w:eastAsia="ar-SA"/>
        </w:rPr>
        <w:t>de</w:t>
      </w:r>
      <w:proofErr w:type="spellEnd"/>
      <w:r w:rsidRPr="000B0153">
        <w:rPr>
          <w:rFonts w:ascii="Montserrat" w:eastAsia="Times New Roman" w:hAnsi="Montserrat" w:cs="Arial"/>
          <w:bCs/>
          <w:sz w:val="18"/>
          <w:szCs w:val="18"/>
          <w:lang w:val="es-ES" w:eastAsia="ar-SA"/>
        </w:rPr>
        <w:t xml:space="preserve"> ______</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ind w:left="708" w:right="51"/>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284" w:hanging="284"/>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lang w:val="es-ES" w:eastAsia="ar-SA"/>
        </w:rPr>
        <w:t xml:space="preserve">B) </w:t>
      </w:r>
      <w:r w:rsidRPr="000B0153">
        <w:rPr>
          <w:rFonts w:ascii="Montserrat" w:eastAsia="Times New Roman" w:hAnsi="Montserrat" w:cs="Arial"/>
          <w:b/>
          <w:i/>
          <w:sz w:val="18"/>
          <w:szCs w:val="18"/>
          <w:u w:val="single"/>
          <w:lang w:val="es-ES" w:eastAsia="ar-SA"/>
        </w:rPr>
        <w:t xml:space="preserve">En </w:t>
      </w:r>
      <w:r w:rsidRPr="000B0153">
        <w:rPr>
          <w:rFonts w:ascii="Montserrat" w:eastAsia="Times New Roman" w:hAnsi="Montserrat" w:cs="Arial"/>
          <w:b/>
          <w:bCs/>
          <w:i/>
          <w:sz w:val="18"/>
          <w:szCs w:val="18"/>
          <w:u w:val="single"/>
          <w:lang w:val="es-ES" w:eastAsia="ar-SA"/>
        </w:rPr>
        <w:t>tratándose</w:t>
      </w:r>
      <w:r w:rsidRPr="000B0153">
        <w:rPr>
          <w:rFonts w:ascii="Montserrat" w:eastAsia="Times New Roman" w:hAnsi="Montserrat" w:cs="Arial"/>
          <w:b/>
          <w:i/>
          <w:sz w:val="18"/>
          <w:szCs w:val="18"/>
          <w:u w:val="single"/>
          <w:lang w:val="es-ES" w:eastAsia="ar-SA"/>
        </w:rPr>
        <w:t xml:space="preserve"> de servidores públicos facultados conforme al Reglamento Interior del IMSS:</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567" w:right="51"/>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Su representante, el C.___________________, en su carácter de ___________________, se encuentra facultado para suscribir el presente instrumento jurídico en representación de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de acuerdo al poder que le fue conferido en la Escritura Pública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 del __ de ______ </w:t>
      </w:r>
      <w:proofErr w:type="spellStart"/>
      <w:r w:rsidRPr="000B0153">
        <w:rPr>
          <w:rFonts w:ascii="Montserrat" w:eastAsia="Times New Roman" w:hAnsi="Montserrat" w:cs="Arial"/>
          <w:sz w:val="18"/>
          <w:szCs w:val="18"/>
          <w:lang w:val="es-ES" w:eastAsia="ar-SA"/>
        </w:rPr>
        <w:t>de</w:t>
      </w:r>
      <w:proofErr w:type="spellEnd"/>
      <w:r w:rsidRPr="000B0153">
        <w:rPr>
          <w:rFonts w:ascii="Montserrat" w:eastAsia="Times New Roman" w:hAnsi="Montserrat" w:cs="Arial"/>
          <w:sz w:val="18"/>
          <w:szCs w:val="18"/>
          <w:lang w:val="es-ES" w:eastAsia="ar-SA"/>
        </w:rPr>
        <w:t xml:space="preserve"> ____, otorgada ante la fe del </w:t>
      </w:r>
      <w:r w:rsidRPr="000B0153">
        <w:rPr>
          <w:rFonts w:ascii="Montserrat" w:eastAsia="Times New Roman" w:hAnsi="Montserrat" w:cs="Arial"/>
          <w:bCs/>
          <w:sz w:val="18"/>
          <w:szCs w:val="18"/>
          <w:lang w:val="es-ES" w:eastAsia="ar-SA"/>
        </w:rPr>
        <w:t>Licenciado</w:t>
      </w:r>
      <w:r w:rsidRPr="000B0153">
        <w:rPr>
          <w:rFonts w:ascii="Montserrat" w:eastAsia="Times New Roman" w:hAnsi="Montserrat" w:cs="Arial"/>
          <w:sz w:val="18"/>
          <w:szCs w:val="18"/>
          <w:lang w:val="es-ES" w:eastAsia="ar-SA"/>
        </w:rPr>
        <w:t xml:space="preserve"> ____________, Notario Público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 de la ciudad de _______, inscrita en el Registro Público de la Propiedad y del Comercio de _______, en el folio mercantil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w:t>
      </w:r>
      <w:r w:rsidRPr="000B0153">
        <w:rPr>
          <w:rFonts w:ascii="Montserrat" w:eastAsia="Times New Roman" w:hAnsi="Montserrat" w:cs="Arial"/>
          <w:sz w:val="18"/>
          <w:szCs w:val="18"/>
          <w:lang w:val="es-ES" w:eastAsia="ar-SA"/>
        </w:rPr>
        <w:lastRenderedPageBreak/>
        <w:t xml:space="preserve">acuerdo con la autorización contenida en el </w:t>
      </w:r>
      <w:r w:rsidRPr="000B0153">
        <w:rPr>
          <w:rFonts w:ascii="Montserrat" w:eastAsia="Times New Roman" w:hAnsi="Montserrat" w:cs="Arial"/>
          <w:bCs/>
          <w:sz w:val="18"/>
          <w:szCs w:val="18"/>
          <w:lang w:val="es-ES" w:eastAsia="ar-SA"/>
        </w:rPr>
        <w:t xml:space="preserve">Acuerdo </w:t>
      </w:r>
      <w:r w:rsidRPr="000B0153">
        <w:rPr>
          <w:rFonts w:ascii="Montserrat" w:eastAsia="Times New Roman" w:hAnsi="Montserrat" w:cs="Arial"/>
          <w:b/>
          <w:bCs/>
          <w:sz w:val="18"/>
          <w:szCs w:val="18"/>
          <w:lang w:val="es-ES" w:eastAsia="ar-SA"/>
        </w:rPr>
        <w:t>Número</w:t>
      </w:r>
      <w:r w:rsidRPr="000B0153">
        <w:rPr>
          <w:rFonts w:ascii="Montserrat" w:eastAsia="Times New Roman" w:hAnsi="Montserrat" w:cs="Arial"/>
          <w:bCs/>
          <w:sz w:val="18"/>
          <w:szCs w:val="18"/>
          <w:lang w:val="es-ES" w:eastAsia="ar-SA"/>
        </w:rPr>
        <w:t xml:space="preserve"> ______, dictado por el</w:t>
      </w:r>
      <w:r w:rsidRPr="000B0153">
        <w:rPr>
          <w:rFonts w:ascii="Montserrat" w:eastAsia="Times New Roman" w:hAnsi="Montserrat" w:cs="Arial"/>
          <w:bCs/>
          <w:caps/>
          <w:sz w:val="18"/>
          <w:szCs w:val="18"/>
          <w:lang w:val="es-ES" w:eastAsia="ar-SA"/>
        </w:rPr>
        <w:t xml:space="preserve"> H. C</w:t>
      </w:r>
      <w:r w:rsidRPr="000B0153">
        <w:rPr>
          <w:rFonts w:ascii="Montserrat" w:eastAsia="Times New Roman" w:hAnsi="Montserrat" w:cs="Arial"/>
          <w:bCs/>
          <w:sz w:val="18"/>
          <w:szCs w:val="18"/>
          <w:lang w:val="es-ES" w:eastAsia="ar-SA"/>
        </w:rPr>
        <w:t>onsejo</w:t>
      </w:r>
      <w:r w:rsidRPr="000B0153">
        <w:rPr>
          <w:rFonts w:ascii="Montserrat" w:eastAsia="Times New Roman" w:hAnsi="Montserrat" w:cs="Arial"/>
          <w:bCs/>
          <w:caps/>
          <w:sz w:val="18"/>
          <w:szCs w:val="18"/>
          <w:lang w:val="es-ES" w:eastAsia="ar-SA"/>
        </w:rPr>
        <w:t xml:space="preserve"> </w:t>
      </w:r>
      <w:r w:rsidRPr="000B0153">
        <w:rPr>
          <w:rFonts w:ascii="Montserrat" w:eastAsia="Times New Roman" w:hAnsi="Montserrat" w:cs="Arial"/>
          <w:bCs/>
          <w:sz w:val="18"/>
          <w:szCs w:val="18"/>
          <w:lang w:val="es-ES" w:eastAsia="ar-SA"/>
        </w:rPr>
        <w:t xml:space="preserve">Técnico en sesión de fecha ___ de ______ </w:t>
      </w:r>
      <w:proofErr w:type="spellStart"/>
      <w:r w:rsidRPr="000B0153">
        <w:rPr>
          <w:rFonts w:ascii="Montserrat" w:eastAsia="Times New Roman" w:hAnsi="Montserrat" w:cs="Arial"/>
          <w:bCs/>
          <w:sz w:val="18"/>
          <w:szCs w:val="18"/>
          <w:lang w:val="es-ES" w:eastAsia="ar-SA"/>
        </w:rPr>
        <w:t>de</w:t>
      </w:r>
      <w:proofErr w:type="spellEnd"/>
      <w:r w:rsidRPr="000B0153">
        <w:rPr>
          <w:rFonts w:ascii="Montserrat" w:eastAsia="Times New Roman" w:hAnsi="Montserrat" w:cs="Arial"/>
          <w:bCs/>
          <w:sz w:val="18"/>
          <w:szCs w:val="18"/>
          <w:lang w:val="es-ES" w:eastAsia="ar-SA"/>
        </w:rPr>
        <w:t xml:space="preserve"> ______</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567" w:hanging="540"/>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I.4.</w:t>
      </w:r>
      <w:r w:rsidRPr="000B0153">
        <w:rPr>
          <w:rFonts w:ascii="Montserrat" w:eastAsia="Times New Roman" w:hAnsi="Montserrat" w:cs="Arial"/>
          <w:b/>
          <w:sz w:val="18"/>
          <w:szCs w:val="18"/>
          <w:lang w:val="es-ES" w:eastAsia="ar-SA"/>
        </w:rPr>
        <w:tab/>
      </w:r>
      <w:r w:rsidRPr="000B0153">
        <w:rPr>
          <w:rFonts w:ascii="Montserrat" w:eastAsia="Times New Roman" w:hAnsi="Montserrat" w:cs="Arial"/>
          <w:sz w:val="18"/>
          <w:szCs w:val="18"/>
          <w:lang w:val="es-ES" w:eastAsia="ar-SA"/>
        </w:rPr>
        <w:t xml:space="preserve">Para el cumplimiento de sus funciones y la realización de sus actividades, requiere de la adquisición de _____________________ </w:t>
      </w:r>
      <w:r w:rsidRPr="000B0153">
        <w:rPr>
          <w:rFonts w:ascii="Montserrat" w:eastAsia="Times New Roman" w:hAnsi="Montserrat" w:cs="Arial"/>
          <w:b/>
          <w:i/>
          <w:sz w:val="18"/>
          <w:szCs w:val="18"/>
          <w:u w:val="single"/>
          <w:lang w:val="es-ES" w:eastAsia="ar-SA"/>
        </w:rPr>
        <w:t>(describir en términos generales el servicio objeto de la contratación)</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567" w:hanging="540"/>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I.5.</w:t>
      </w:r>
      <w:r w:rsidRPr="000B0153">
        <w:rPr>
          <w:rFonts w:ascii="Montserrat" w:eastAsia="Times New Roman" w:hAnsi="Montserrat" w:cs="Arial"/>
          <w:b/>
          <w:sz w:val="18"/>
          <w:szCs w:val="18"/>
          <w:lang w:val="es-ES" w:eastAsia="ar-SA"/>
        </w:rPr>
        <w:tab/>
      </w:r>
      <w:r w:rsidRPr="000B0153">
        <w:rPr>
          <w:rFonts w:ascii="Montserrat" w:eastAsia="Times New Roman" w:hAnsi="Montserrat" w:cs="Arial"/>
          <w:sz w:val="18"/>
          <w:szCs w:val="18"/>
          <w:lang w:val="es-ES" w:eastAsia="ar-SA"/>
        </w:rPr>
        <w:t xml:space="preserve">Para cubrir las erogaciones que se deriven del presente contrato, cuenta con recursos disponibles suficientes, no comprometidos, en la partida presupuestal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__________, de conformidad con el dictamen de disponibilidad presupuestal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__________, mismo que se agrega al presente instrumento jurídico como </w:t>
      </w:r>
      <w:r w:rsidRPr="000B0153">
        <w:rPr>
          <w:rFonts w:ascii="Montserrat" w:eastAsia="Times New Roman" w:hAnsi="Montserrat" w:cs="Arial"/>
          <w:b/>
          <w:sz w:val="18"/>
          <w:szCs w:val="18"/>
          <w:lang w:val="es-ES" w:eastAsia="ar-SA"/>
        </w:rPr>
        <w:t>Anexo ___ (___)</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851" w:hanging="824"/>
        <w:jc w:val="both"/>
        <w:rPr>
          <w:rFonts w:ascii="Montserrat" w:eastAsia="Times New Roman" w:hAnsi="Montserrat" w:cs="Arial"/>
          <w:b/>
          <w:bCs/>
          <w:i/>
          <w:sz w:val="18"/>
          <w:szCs w:val="18"/>
          <w:u w:val="single"/>
          <w:lang w:val="es-ES" w:eastAsia="ar-SA"/>
        </w:rPr>
      </w:pPr>
      <w:r w:rsidRPr="000B0153">
        <w:rPr>
          <w:rFonts w:ascii="Montserrat" w:eastAsia="Times New Roman" w:hAnsi="Montserrat" w:cs="Arial"/>
          <w:b/>
          <w:bCs/>
          <w:i/>
          <w:sz w:val="18"/>
          <w:szCs w:val="18"/>
          <w:lang w:val="es-ES" w:eastAsia="ar-SA"/>
        </w:rPr>
        <w:t xml:space="preserve">NOTA: </w:t>
      </w:r>
      <w:r w:rsidRPr="000B0153">
        <w:rPr>
          <w:rFonts w:ascii="Montserrat" w:eastAsia="Times New Roman" w:hAnsi="Montserrat" w:cs="Arial"/>
          <w:b/>
          <w:bCs/>
          <w:i/>
          <w:sz w:val="18"/>
          <w:szCs w:val="18"/>
          <w:u w:val="single"/>
          <w:lang w:val="es-ES" w:eastAsia="ar-SA"/>
        </w:rPr>
        <w:t>(Se deberá insertar el texto siguiente, en tratándose de aquellos contratos que sean suscritos en un ejercicio presupuestario anterior al del inicio de su vigencia, de conformidad con lo dispuesto en el artículo 25, segundo párrafo de la LAASSP):</w:t>
      </w:r>
    </w:p>
    <w:p w:rsidR="000B0153" w:rsidRPr="000B0153" w:rsidRDefault="000B0153" w:rsidP="000B0153">
      <w:pPr>
        <w:suppressAutoHyphens/>
        <w:spacing w:after="0" w:line="240" w:lineRule="auto"/>
        <w:ind w:left="851" w:hanging="824"/>
        <w:jc w:val="both"/>
        <w:rPr>
          <w:rFonts w:ascii="Montserrat" w:eastAsia="Times New Roman" w:hAnsi="Montserrat" w:cs="Arial"/>
          <w:b/>
          <w:bCs/>
          <w:i/>
          <w:sz w:val="18"/>
          <w:szCs w:val="18"/>
          <w:u w:val="single"/>
          <w:lang w:val="es-ES" w:eastAsia="ar-SA"/>
        </w:rPr>
      </w:pPr>
    </w:p>
    <w:p w:rsidR="000B0153" w:rsidRPr="000B0153" w:rsidRDefault="000B0153" w:rsidP="000B0153">
      <w:pPr>
        <w:suppressAutoHyphens/>
        <w:spacing w:after="0" w:line="240" w:lineRule="auto"/>
        <w:ind w:left="567"/>
        <w:jc w:val="both"/>
        <w:rPr>
          <w:rFonts w:ascii="Montserrat" w:eastAsia="Times New Roman" w:hAnsi="Montserrat" w:cs="Arial"/>
          <w:bCs/>
          <w:sz w:val="18"/>
          <w:szCs w:val="18"/>
          <w:lang w:val="es-ES" w:eastAsia="ar-SA"/>
        </w:rPr>
      </w:pPr>
      <w:r w:rsidRPr="000B0153">
        <w:rPr>
          <w:rFonts w:ascii="Montserrat" w:eastAsia="Times New Roman" w:hAnsi="Montserrat" w:cs="Arial"/>
          <w:bCs/>
          <w:sz w:val="18"/>
          <w:szCs w:val="18"/>
          <w:lang w:val="es-ES" w:eastAsia="ar-SA"/>
        </w:rPr>
        <w:t xml:space="preserve">Los recursos presupuestarios a ejercer con motivo del presente instrumento jurídico, quedan sujetos para fines de ejecución y pago, a la disponibilidad presupuestaria con que cuente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bCs/>
          <w:sz w:val="18"/>
          <w:szCs w:val="18"/>
          <w:lang w:val="es-ES" w:eastAsia="ar-SA"/>
        </w:rPr>
        <w:t xml:space="preserve">, conforme al Presupuesto de Egresos de la Federación que apruebe </w:t>
      </w:r>
      <w:proofErr w:type="gramStart"/>
      <w:r w:rsidRPr="000B0153">
        <w:rPr>
          <w:rFonts w:ascii="Montserrat" w:eastAsia="Times New Roman" w:hAnsi="Montserrat" w:cs="Arial"/>
          <w:bCs/>
          <w:sz w:val="18"/>
          <w:szCs w:val="18"/>
          <w:lang w:val="es-ES" w:eastAsia="ar-SA"/>
        </w:rPr>
        <w:t>la</w:t>
      </w:r>
      <w:proofErr w:type="gramEnd"/>
      <w:r w:rsidRPr="000B0153">
        <w:rPr>
          <w:rFonts w:ascii="Montserrat" w:eastAsia="Times New Roman" w:hAnsi="Montserrat" w:cs="Arial"/>
          <w:bCs/>
          <w:sz w:val="18"/>
          <w:szCs w:val="18"/>
          <w:lang w:val="es-ES" w:eastAsia="ar-SA"/>
        </w:rPr>
        <w:t xml:space="preserve"> H. Cámara de Diputados del Congreso de la Unión, sin responsabilidad alguna para</w:t>
      </w:r>
      <w:r w:rsidRPr="000B0153">
        <w:rPr>
          <w:rFonts w:ascii="Montserrat" w:eastAsia="Times New Roman" w:hAnsi="Montserrat" w:cs="Arial"/>
          <w:b/>
          <w:bCs/>
          <w:sz w:val="18"/>
          <w:szCs w:val="18"/>
          <w:lang w:val="es-ES" w:eastAsia="ar-SA"/>
        </w:rPr>
        <w:t xml:space="preserv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bCs/>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851" w:hanging="851"/>
        <w:jc w:val="both"/>
        <w:rPr>
          <w:rFonts w:ascii="Montserrat" w:eastAsia="Times New Roman" w:hAnsi="Montserrat" w:cs="Arial"/>
          <w:b/>
          <w:bCs/>
          <w:i/>
          <w:sz w:val="18"/>
          <w:szCs w:val="18"/>
          <w:u w:val="single"/>
          <w:lang w:val="es-ES" w:eastAsia="ar-SA"/>
        </w:rPr>
      </w:pPr>
      <w:r w:rsidRPr="000B0153">
        <w:rPr>
          <w:rFonts w:ascii="Montserrat" w:eastAsia="Times New Roman" w:hAnsi="Montserrat" w:cs="Arial"/>
          <w:b/>
          <w:bCs/>
          <w:i/>
          <w:sz w:val="18"/>
          <w:szCs w:val="18"/>
          <w:lang w:val="es-ES" w:eastAsia="ar-SA"/>
        </w:rPr>
        <w:t xml:space="preserve">NOTA: </w:t>
      </w:r>
      <w:r w:rsidRPr="000B0153">
        <w:rPr>
          <w:rFonts w:ascii="Montserrat" w:eastAsia="Times New Roman" w:hAnsi="Montserrat" w:cs="Arial"/>
          <w:b/>
          <w:bCs/>
          <w:i/>
          <w:sz w:val="18"/>
          <w:szCs w:val="18"/>
          <w:u w:val="single"/>
          <w:lang w:val="es-ES" w:eastAsia="ar-SA"/>
        </w:rPr>
        <w:t>(En tratándose de aquellos contratos que rebasen las asignaciones del ejercicio presupuestario correspondiente, de conformidad con lo dispuesto en el artículo 277 F, de la Ley del Seguro Social, se deberá insertar el texto siguiente):</w:t>
      </w:r>
    </w:p>
    <w:p w:rsidR="000B0153" w:rsidRPr="000B0153" w:rsidRDefault="000B0153" w:rsidP="000B0153">
      <w:pPr>
        <w:suppressAutoHyphens/>
        <w:spacing w:after="0" w:line="240" w:lineRule="auto"/>
        <w:ind w:left="851" w:hanging="851"/>
        <w:jc w:val="both"/>
        <w:rPr>
          <w:rFonts w:ascii="Montserrat" w:eastAsia="Times New Roman" w:hAnsi="Montserrat" w:cs="Arial"/>
          <w:b/>
          <w:bCs/>
          <w:i/>
          <w:sz w:val="18"/>
          <w:szCs w:val="18"/>
          <w:u w:val="single"/>
          <w:lang w:val="es-ES" w:eastAsia="ar-SA"/>
        </w:rPr>
      </w:pPr>
    </w:p>
    <w:p w:rsidR="000B0153" w:rsidRPr="000B0153" w:rsidRDefault="000B0153" w:rsidP="000B0153">
      <w:pPr>
        <w:suppressAutoHyphens/>
        <w:spacing w:after="0" w:line="240" w:lineRule="auto"/>
        <w:ind w:left="851" w:hanging="824"/>
        <w:jc w:val="both"/>
        <w:rPr>
          <w:rFonts w:ascii="Montserrat" w:eastAsia="Times New Roman" w:hAnsi="Montserrat" w:cs="Arial"/>
          <w:b/>
          <w:bCs/>
          <w:i/>
          <w:sz w:val="18"/>
          <w:szCs w:val="18"/>
          <w:lang w:val="es-ES" w:eastAsia="ar-SA"/>
        </w:rPr>
      </w:pPr>
      <w:r w:rsidRPr="000B0153">
        <w:rPr>
          <w:rFonts w:ascii="Montserrat" w:eastAsia="Times New Roman" w:hAnsi="Montserrat" w:cs="Arial"/>
          <w:b/>
          <w:bCs/>
          <w:i/>
          <w:sz w:val="18"/>
          <w:szCs w:val="18"/>
          <w:lang w:val="es-ES" w:eastAsia="ar-SA"/>
        </w:rPr>
        <w:t>NOTA: (En este supuesto, se deberán desglosar los importes a ejercer en cada ejercicio).</w:t>
      </w:r>
    </w:p>
    <w:p w:rsidR="000B0153" w:rsidRPr="000B0153" w:rsidRDefault="000B0153" w:rsidP="000B0153">
      <w:pPr>
        <w:suppressAutoHyphens/>
        <w:spacing w:after="0" w:line="240" w:lineRule="auto"/>
        <w:jc w:val="both"/>
        <w:rPr>
          <w:rFonts w:ascii="Montserrat" w:eastAsia="Times New Roman" w:hAnsi="Montserrat" w:cs="Arial"/>
          <w:b/>
          <w:bCs/>
          <w:i/>
          <w:sz w:val="18"/>
          <w:szCs w:val="18"/>
          <w:u w:val="single"/>
          <w:lang w:val="es-ES" w:eastAsia="ar-SA"/>
        </w:rPr>
      </w:pPr>
    </w:p>
    <w:p w:rsidR="000B0153" w:rsidRPr="000B0153" w:rsidRDefault="000B0153" w:rsidP="000B0153">
      <w:pPr>
        <w:suppressAutoHyphens/>
        <w:spacing w:after="0" w:line="240" w:lineRule="auto"/>
        <w:ind w:left="567"/>
        <w:jc w:val="both"/>
        <w:rPr>
          <w:rFonts w:ascii="Montserrat" w:eastAsia="Times New Roman" w:hAnsi="Montserrat" w:cs="Arial"/>
          <w:bCs/>
          <w:i/>
          <w:sz w:val="18"/>
          <w:szCs w:val="18"/>
          <w:lang w:val="es-ES" w:eastAsia="ar-SA"/>
        </w:rPr>
      </w:pPr>
      <w:r w:rsidRPr="000B0153">
        <w:rPr>
          <w:rFonts w:ascii="Montserrat" w:eastAsia="Times New Roman" w:hAnsi="Montserrat" w:cs="Arial"/>
          <w:bCs/>
          <w:sz w:val="18"/>
          <w:szCs w:val="18"/>
          <w:lang w:val="es-ES" w:eastAsia="ar-SA"/>
        </w:rPr>
        <w:t xml:space="preserve">Los compromisos excedentes no cubiertos durante el presente ejercicio, quedan sujetos para fines de ejecución y pago, a la disponibilidad presupuestaria con que cuente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bCs/>
          <w:sz w:val="18"/>
          <w:szCs w:val="18"/>
          <w:lang w:val="es-ES" w:eastAsia="ar-SA"/>
        </w:rPr>
        <w:t xml:space="preserve">, conforme al Presupuesto de Egresos de la Federación que apruebe </w:t>
      </w:r>
      <w:proofErr w:type="gramStart"/>
      <w:r w:rsidRPr="000B0153">
        <w:rPr>
          <w:rFonts w:ascii="Montserrat" w:eastAsia="Times New Roman" w:hAnsi="Montserrat" w:cs="Arial"/>
          <w:bCs/>
          <w:sz w:val="18"/>
          <w:szCs w:val="18"/>
          <w:lang w:val="es-ES" w:eastAsia="ar-SA"/>
        </w:rPr>
        <w:t>la</w:t>
      </w:r>
      <w:proofErr w:type="gramEnd"/>
      <w:r w:rsidRPr="000B0153">
        <w:rPr>
          <w:rFonts w:ascii="Montserrat" w:eastAsia="Times New Roman" w:hAnsi="Montserrat" w:cs="Arial"/>
          <w:bCs/>
          <w:sz w:val="18"/>
          <w:szCs w:val="18"/>
          <w:lang w:val="es-ES" w:eastAsia="ar-SA"/>
        </w:rPr>
        <w:t xml:space="preserve"> H. Cámara de Diputados del Congreso de la Unión, sin responsabilidad alguna para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bCs/>
          <w:i/>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bCs/>
          <w:sz w:val="18"/>
          <w:szCs w:val="18"/>
          <w:lang w:val="es-ES" w:eastAsia="ar-SA"/>
        </w:rPr>
      </w:pPr>
      <w:r w:rsidRPr="000B0153">
        <w:rPr>
          <w:rFonts w:ascii="Montserrat" w:eastAsia="Times New Roman" w:hAnsi="Montserrat" w:cs="Arial"/>
          <w:b/>
          <w:sz w:val="18"/>
          <w:szCs w:val="18"/>
          <w:lang w:val="es-ES" w:eastAsia="ar-SA"/>
        </w:rPr>
        <w:t>I.6.</w:t>
      </w:r>
      <w:r w:rsidRPr="000B0153">
        <w:rPr>
          <w:rFonts w:ascii="Montserrat" w:eastAsia="Times New Roman" w:hAnsi="Montserrat" w:cs="Arial"/>
          <w:b/>
          <w:sz w:val="18"/>
          <w:szCs w:val="18"/>
          <w:lang w:val="es-ES" w:eastAsia="ar-SA"/>
        </w:rPr>
        <w:tab/>
      </w:r>
      <w:r w:rsidRPr="000B0153">
        <w:rPr>
          <w:rFonts w:ascii="Montserrat" w:eastAsia="Times New Roman" w:hAnsi="Montserrat" w:cs="Arial"/>
          <w:sz w:val="18"/>
          <w:szCs w:val="18"/>
          <w:lang w:val="es-ES" w:eastAsia="ar-SA"/>
        </w:rPr>
        <w:t xml:space="preserve">El presente contrato fue adjudicado a </w:t>
      </w: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 xml:space="preserve">mediante el procedimiento de Licitación Pública Internacional _______________, con fundamento en lo dispuesto por los artículos 134, de la Constitución Política de los Estados Unidos Mexicanos y de conformidad con </w:t>
      </w:r>
      <w:r w:rsidRPr="000B0153">
        <w:rPr>
          <w:rFonts w:ascii="Montserrat" w:eastAsia="Times New Roman" w:hAnsi="Montserrat" w:cs="Arial"/>
          <w:bCs/>
          <w:sz w:val="18"/>
          <w:szCs w:val="18"/>
          <w:lang w:val="es-ES" w:eastAsia="ar-SA"/>
        </w:rPr>
        <w:t xml:space="preserve">los artículos 25, 26 fracción I, 26 Bis, fracción III, </w:t>
      </w:r>
      <w:r w:rsidRPr="000B0153">
        <w:rPr>
          <w:rFonts w:ascii="Montserrat" w:eastAsia="Times New Roman" w:hAnsi="Montserrat" w:cs="Arial"/>
          <w:b/>
          <w:bCs/>
          <w:sz w:val="18"/>
          <w:szCs w:val="18"/>
          <w:lang w:val="es-ES" w:eastAsia="ar-SA"/>
        </w:rPr>
        <w:t>(</w:t>
      </w:r>
      <w:r w:rsidRPr="000B0153">
        <w:rPr>
          <w:rFonts w:ascii="Montserrat" w:eastAsia="Times New Roman" w:hAnsi="Montserrat" w:cs="Arial"/>
          <w:b/>
          <w:bCs/>
          <w:i/>
          <w:sz w:val="18"/>
          <w:szCs w:val="18"/>
          <w:u w:val="single"/>
          <w:lang w:val="es-ES" w:eastAsia="ar-SA"/>
        </w:rPr>
        <w:t>en caso de la participación de testigos sociales deberá incluirse el artículo 26 Ter</w:t>
      </w:r>
      <w:r w:rsidRPr="000B0153">
        <w:rPr>
          <w:rFonts w:ascii="Montserrat" w:eastAsia="Times New Roman" w:hAnsi="Montserrat" w:cs="Arial"/>
          <w:b/>
          <w:bCs/>
          <w:sz w:val="18"/>
          <w:szCs w:val="18"/>
          <w:lang w:val="es-ES" w:eastAsia="ar-SA"/>
        </w:rPr>
        <w:t>)</w:t>
      </w:r>
      <w:r w:rsidRPr="000B0153">
        <w:rPr>
          <w:rFonts w:ascii="Montserrat" w:eastAsia="Times New Roman" w:hAnsi="Montserrat" w:cs="Arial"/>
          <w:bCs/>
          <w:sz w:val="18"/>
          <w:szCs w:val="18"/>
          <w:lang w:val="es-ES" w:eastAsia="ar-SA"/>
        </w:rPr>
        <w:t xml:space="preserve">, 28, fracción I, 29, 30, 32, 33, 33 Bis, 34, 35, </w:t>
      </w:r>
      <w:r w:rsidRPr="000B0153">
        <w:rPr>
          <w:rFonts w:ascii="Montserrat" w:eastAsia="Times New Roman" w:hAnsi="Montserrat" w:cs="Arial"/>
          <w:b/>
          <w:bCs/>
          <w:i/>
          <w:sz w:val="18"/>
          <w:szCs w:val="18"/>
          <w:u w:val="single"/>
          <w:lang w:val="es-ES" w:eastAsia="ar-SA"/>
        </w:rPr>
        <w:t>(en caso de que se adjudique por contrato abierto, se deberá incluir el artículo 47 de la Ley)</w:t>
      </w:r>
      <w:r w:rsidRPr="000B0153">
        <w:rPr>
          <w:rFonts w:ascii="Montserrat" w:eastAsia="Times New Roman" w:hAnsi="Montserrat" w:cs="Arial"/>
          <w:bCs/>
          <w:sz w:val="18"/>
          <w:szCs w:val="18"/>
          <w:lang w:val="es-ES" w:eastAsia="ar-SA"/>
        </w:rPr>
        <w:t xml:space="preserve"> de </w:t>
      </w:r>
      <w:r w:rsidRPr="000B0153">
        <w:rPr>
          <w:rFonts w:ascii="Montserrat" w:eastAsia="Times New Roman" w:hAnsi="Montserrat" w:cs="Arial"/>
          <w:sz w:val="18"/>
          <w:szCs w:val="18"/>
          <w:lang w:val="es-ES" w:eastAsia="ar-SA"/>
        </w:rPr>
        <w:t xml:space="preserve">la Ley de Adquisiciones, Arrendamientos y Servicios del Sector Público (LAASSP), y 39, 42, 46 y 48  de </w:t>
      </w:r>
      <w:r w:rsidRPr="000B0153">
        <w:rPr>
          <w:rFonts w:ascii="Montserrat" w:eastAsia="Times New Roman" w:hAnsi="Montserrat" w:cs="Arial"/>
          <w:bCs/>
          <w:sz w:val="18"/>
          <w:szCs w:val="18"/>
          <w:lang w:val="es-ES" w:eastAsia="ar-SA"/>
        </w:rPr>
        <w:t>su Reglamento.</w:t>
      </w: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I.7.</w:t>
      </w:r>
      <w:r w:rsidRPr="000B0153">
        <w:rPr>
          <w:rFonts w:ascii="Montserrat" w:eastAsia="Times New Roman" w:hAnsi="Montserrat" w:cs="Arial"/>
          <w:b/>
          <w:sz w:val="18"/>
          <w:szCs w:val="18"/>
          <w:lang w:val="es-ES" w:eastAsia="ar-SA"/>
        </w:rPr>
        <w:tab/>
      </w:r>
      <w:r w:rsidRPr="000B0153">
        <w:rPr>
          <w:rFonts w:ascii="Montserrat" w:eastAsia="Times New Roman" w:hAnsi="Montserrat" w:cs="Arial"/>
          <w:sz w:val="18"/>
          <w:szCs w:val="18"/>
          <w:lang w:val="es-ES" w:eastAsia="ar-SA"/>
        </w:rPr>
        <w:t xml:space="preserve">Con fecha __ de _____ </w:t>
      </w:r>
      <w:proofErr w:type="spellStart"/>
      <w:r w:rsidRPr="000B0153">
        <w:rPr>
          <w:rFonts w:ascii="Montserrat" w:eastAsia="Times New Roman" w:hAnsi="Montserrat" w:cs="Arial"/>
          <w:sz w:val="18"/>
          <w:szCs w:val="18"/>
          <w:lang w:val="es-ES" w:eastAsia="ar-SA"/>
        </w:rPr>
        <w:t>de</w:t>
      </w:r>
      <w:proofErr w:type="spellEnd"/>
      <w:r w:rsidRPr="000B0153">
        <w:rPr>
          <w:rFonts w:ascii="Montserrat" w:eastAsia="Times New Roman" w:hAnsi="Montserrat" w:cs="Arial"/>
          <w:sz w:val="18"/>
          <w:szCs w:val="18"/>
          <w:lang w:val="es-ES" w:eastAsia="ar-SA"/>
        </w:rPr>
        <w:t xml:space="preserve"> ____, la _____________ </w:t>
      </w:r>
      <w:r w:rsidRPr="000B0153">
        <w:rPr>
          <w:rFonts w:ascii="Montserrat" w:eastAsia="Times New Roman" w:hAnsi="Montserrat" w:cs="Arial"/>
          <w:b/>
          <w:i/>
          <w:sz w:val="18"/>
          <w:szCs w:val="18"/>
          <w:u w:val="single"/>
          <w:lang w:val="es-ES" w:eastAsia="ar-SA"/>
        </w:rPr>
        <w:t xml:space="preserve">(indicar la denominación de la </w:t>
      </w:r>
      <w:r w:rsidRPr="000B0153">
        <w:rPr>
          <w:rFonts w:ascii="Montserrat" w:eastAsia="Times New Roman" w:hAnsi="Montserrat" w:cs="Arial"/>
          <w:sz w:val="18"/>
          <w:szCs w:val="18"/>
          <w:lang w:val="es-ES" w:eastAsia="ar-SA"/>
        </w:rPr>
        <w:t>unidad</w:t>
      </w:r>
      <w:r w:rsidRPr="000B0153">
        <w:rPr>
          <w:rFonts w:ascii="Montserrat" w:eastAsia="Times New Roman" w:hAnsi="Montserrat" w:cs="Arial"/>
          <w:b/>
          <w:i/>
          <w:sz w:val="18"/>
          <w:szCs w:val="18"/>
          <w:u w:val="single"/>
          <w:lang w:val="es-ES" w:eastAsia="ar-SA"/>
        </w:rPr>
        <w:t xml:space="preserve"> administrativa contratante)</w:t>
      </w:r>
      <w:r w:rsidRPr="000B0153">
        <w:rPr>
          <w:rFonts w:ascii="Montserrat" w:eastAsia="Times New Roman" w:hAnsi="Montserrat" w:cs="Arial"/>
          <w:sz w:val="18"/>
          <w:szCs w:val="18"/>
          <w:lang w:val="es-ES" w:eastAsia="ar-SA"/>
        </w:rPr>
        <w:t xml:space="preserve">, emitió el__________ </w:t>
      </w:r>
      <w:r w:rsidRPr="000B0153">
        <w:rPr>
          <w:rFonts w:ascii="Montserrat" w:eastAsia="Times New Roman" w:hAnsi="Montserrat" w:cs="Arial"/>
          <w:b/>
          <w:i/>
          <w:sz w:val="18"/>
          <w:szCs w:val="18"/>
          <w:u w:val="single"/>
          <w:lang w:val="es-ES" w:eastAsia="ar-SA"/>
        </w:rPr>
        <w:t>(anotar el documento o acto en el que consta la adjudicación y su fecha de emisión)</w:t>
      </w:r>
      <w:r w:rsidRPr="000B0153">
        <w:rPr>
          <w:rFonts w:ascii="Montserrat" w:eastAsia="Times New Roman" w:hAnsi="Montserrat" w:cs="Arial"/>
          <w:sz w:val="18"/>
          <w:szCs w:val="18"/>
          <w:lang w:val="es-ES" w:eastAsia="ar-SA"/>
        </w:rPr>
        <w:t xml:space="preserve"> del procedimiento de contratación mencionado en la Declaración que antecede.</w:t>
      </w:r>
    </w:p>
    <w:p w:rsidR="000B0153" w:rsidRPr="000B0153" w:rsidRDefault="000B0153" w:rsidP="000B0153">
      <w:pPr>
        <w:suppressAutoHyphens/>
        <w:spacing w:after="0" w:line="240" w:lineRule="auto"/>
        <w:ind w:left="360" w:hanging="360"/>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I.8 </w:t>
      </w:r>
      <w:r w:rsidRPr="000B0153">
        <w:rPr>
          <w:rFonts w:ascii="Montserrat" w:eastAsia="Times New Roman" w:hAnsi="Montserrat" w:cs="Arial"/>
          <w:sz w:val="18"/>
          <w:szCs w:val="18"/>
          <w:lang w:val="es-ES" w:eastAsia="ar-SA"/>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_tradnl"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I.9.</w:t>
      </w:r>
      <w:r w:rsidRPr="000B0153">
        <w:rPr>
          <w:rFonts w:ascii="Montserrat" w:eastAsia="Times New Roman" w:hAnsi="Montserrat" w:cs="Arial"/>
          <w:sz w:val="18"/>
          <w:szCs w:val="18"/>
          <w:lang w:val="es-ES" w:eastAsia="ar-SA"/>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_tradnl" w:eastAsia="ar-SA"/>
        </w:rPr>
        <w:t>I.10.</w:t>
      </w:r>
      <w:r w:rsidRPr="000B0153">
        <w:rPr>
          <w:rFonts w:ascii="Montserrat" w:eastAsia="Times New Roman" w:hAnsi="Montserrat" w:cs="Arial"/>
          <w:b/>
          <w:sz w:val="18"/>
          <w:szCs w:val="18"/>
          <w:lang w:val="es-ES_tradnl" w:eastAsia="ar-SA"/>
        </w:rPr>
        <w:tab/>
      </w:r>
      <w:r w:rsidRPr="000B0153">
        <w:rPr>
          <w:rFonts w:ascii="Montserrat" w:eastAsia="Times New Roman" w:hAnsi="Montserrat" w:cs="Arial"/>
          <w:sz w:val="18"/>
          <w:szCs w:val="18"/>
          <w:lang w:val="es-ES" w:eastAsia="ar-SA"/>
        </w:rPr>
        <w:t xml:space="preserve">Señala como domicilio para todos los efectos de este acto jurídico el ubicado en ______________ </w:t>
      </w:r>
      <w:r w:rsidRPr="000B0153">
        <w:rPr>
          <w:rFonts w:ascii="Montserrat" w:eastAsia="Times New Roman" w:hAnsi="Montserrat" w:cs="Arial"/>
          <w:b/>
          <w:i/>
          <w:sz w:val="18"/>
          <w:szCs w:val="18"/>
          <w:u w:val="single"/>
          <w:lang w:val="es-ES" w:eastAsia="ar-SA"/>
        </w:rPr>
        <w:t>(indicar el domicilio de la unidad administrativa contratante, señalando calle, Número, colonia, código postal y ciudad)</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II.</w:t>
      </w:r>
      <w:r w:rsidRPr="000B0153">
        <w:rPr>
          <w:rFonts w:ascii="Montserrat" w:eastAsia="Times New Roman" w:hAnsi="Montserrat" w:cs="Arial"/>
          <w:b/>
          <w:sz w:val="18"/>
          <w:szCs w:val="18"/>
          <w:lang w:val="es-ES" w:eastAsia="ar-SA"/>
        </w:rPr>
        <w:tab/>
        <w:t>“EL PROVEEDOR” declara que:</w:t>
      </w:r>
      <w:r w:rsidRPr="000B0153">
        <w:rPr>
          <w:rFonts w:ascii="Montserrat" w:eastAsia="Times New Roman" w:hAnsi="Montserrat" w:cs="Arial"/>
          <w:sz w:val="18"/>
          <w:szCs w:val="18"/>
          <w:lang w:val="es-ES" w:eastAsia="ar-SA"/>
        </w:rPr>
        <w:t xml:space="preserve"> </w:t>
      </w:r>
    </w:p>
    <w:p w:rsidR="000B0153" w:rsidRPr="000B0153" w:rsidRDefault="000B0153" w:rsidP="000B0153">
      <w:pPr>
        <w:suppressAutoHyphens/>
        <w:spacing w:after="0" w:line="240" w:lineRule="auto"/>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lang w:val="es-ES" w:eastAsia="ar-SA"/>
        </w:rPr>
        <w:t xml:space="preserve">NOTA: </w:t>
      </w:r>
      <w:r w:rsidRPr="000B0153">
        <w:rPr>
          <w:rFonts w:ascii="Montserrat" w:eastAsia="Times New Roman" w:hAnsi="Montserrat" w:cs="Arial"/>
          <w:b/>
          <w:i/>
          <w:sz w:val="18"/>
          <w:szCs w:val="18"/>
          <w:u w:val="single"/>
          <w:lang w:val="es-ES" w:eastAsia="ar-SA"/>
        </w:rPr>
        <w:t>(Si “EL PROVEEDOR” fuese una persona  moral, se empleará el texto siguiente:)</w:t>
      </w:r>
    </w:p>
    <w:p w:rsidR="000B0153" w:rsidRPr="000B0153" w:rsidRDefault="000B0153" w:rsidP="000B0153">
      <w:pPr>
        <w:suppressAutoHyphens/>
        <w:spacing w:after="0" w:line="240" w:lineRule="auto"/>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II.1.</w:t>
      </w:r>
      <w:r w:rsidRPr="000B0153">
        <w:rPr>
          <w:rFonts w:ascii="Montserrat" w:eastAsia="Times New Roman" w:hAnsi="Montserrat" w:cs="Arial"/>
          <w:sz w:val="18"/>
          <w:szCs w:val="18"/>
          <w:lang w:val="es-ES" w:eastAsia="ar-SA"/>
        </w:rPr>
        <w:tab/>
        <w:t xml:space="preserve">Es una persona moral constituida de conformidad con las leyes de los Estados Unidos Mexicanos, según consta en la Escritura Pública </w:t>
      </w:r>
      <w:r w:rsidRPr="000B0153">
        <w:rPr>
          <w:rFonts w:ascii="Montserrat" w:eastAsia="Times New Roman" w:hAnsi="Montserrat" w:cs="Arial"/>
          <w:b/>
          <w:i/>
          <w:sz w:val="18"/>
          <w:szCs w:val="18"/>
          <w:u w:val="single"/>
          <w:lang w:val="es-ES" w:eastAsia="ar-SA"/>
        </w:rPr>
        <w:t>(Póliza)</w:t>
      </w:r>
      <w:r w:rsidRPr="000B0153">
        <w:rPr>
          <w:rFonts w:ascii="Montserrat" w:eastAsia="Times New Roman" w:hAnsi="Montserrat" w:cs="Arial"/>
          <w:sz w:val="18"/>
          <w:szCs w:val="18"/>
          <w:lang w:val="es-ES" w:eastAsia="ar-SA"/>
        </w:rPr>
        <w:t xml:space="preserve">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 del __ de ______ </w:t>
      </w:r>
      <w:proofErr w:type="spellStart"/>
      <w:r w:rsidRPr="000B0153">
        <w:rPr>
          <w:rFonts w:ascii="Montserrat" w:eastAsia="Times New Roman" w:hAnsi="Montserrat" w:cs="Arial"/>
          <w:sz w:val="18"/>
          <w:szCs w:val="18"/>
          <w:lang w:val="es-ES" w:eastAsia="ar-SA"/>
        </w:rPr>
        <w:t>de</w:t>
      </w:r>
      <w:proofErr w:type="spellEnd"/>
      <w:r w:rsidRPr="000B0153">
        <w:rPr>
          <w:rFonts w:ascii="Montserrat" w:eastAsia="Times New Roman" w:hAnsi="Montserrat" w:cs="Arial"/>
          <w:sz w:val="18"/>
          <w:szCs w:val="18"/>
          <w:lang w:val="es-ES" w:eastAsia="ar-SA"/>
        </w:rPr>
        <w:t xml:space="preserve"> ____, otorgada ante la fe del Licenciado ____________, Notario </w:t>
      </w:r>
      <w:r w:rsidRPr="000B0153">
        <w:rPr>
          <w:rFonts w:ascii="Montserrat" w:eastAsia="Times New Roman" w:hAnsi="Montserrat" w:cs="Arial"/>
          <w:b/>
          <w:i/>
          <w:sz w:val="18"/>
          <w:szCs w:val="18"/>
          <w:u w:val="single"/>
          <w:lang w:val="es-ES" w:eastAsia="ar-SA"/>
        </w:rPr>
        <w:t>(Corredor)</w:t>
      </w:r>
      <w:r w:rsidRPr="000B0153">
        <w:rPr>
          <w:rFonts w:ascii="Montserrat" w:eastAsia="Times New Roman" w:hAnsi="Montserrat" w:cs="Arial"/>
          <w:b/>
          <w:i/>
          <w:sz w:val="18"/>
          <w:szCs w:val="18"/>
          <w:lang w:val="es-ES" w:eastAsia="ar-SA"/>
        </w:rPr>
        <w:t xml:space="preserve"> </w:t>
      </w:r>
      <w:r w:rsidRPr="000B0153">
        <w:rPr>
          <w:rFonts w:ascii="Montserrat" w:eastAsia="Times New Roman" w:hAnsi="Montserrat" w:cs="Arial"/>
          <w:sz w:val="18"/>
          <w:szCs w:val="18"/>
          <w:lang w:val="es-ES" w:eastAsia="ar-SA"/>
        </w:rPr>
        <w:t xml:space="preserve">Público _____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 de la ciudad de _______, inscrita en el Registro Público de la Propiedad y el Comercio, bajo el folio mercantil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 de fecha ______.” </w:t>
      </w:r>
    </w:p>
    <w:p w:rsidR="000B0153" w:rsidRPr="000B0153" w:rsidRDefault="000B0153" w:rsidP="000B0153">
      <w:pPr>
        <w:suppressAutoHyphens/>
        <w:spacing w:after="0" w:line="240" w:lineRule="auto"/>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II.2.</w:t>
      </w:r>
      <w:r w:rsidRPr="000B0153">
        <w:rPr>
          <w:rFonts w:ascii="Montserrat" w:eastAsia="Times New Roman" w:hAnsi="Montserrat" w:cs="Arial"/>
          <w:b/>
          <w:sz w:val="18"/>
          <w:szCs w:val="18"/>
          <w:lang w:val="es-ES" w:eastAsia="ar-SA"/>
        </w:rPr>
        <w:tab/>
      </w:r>
      <w:r w:rsidRPr="000B0153">
        <w:rPr>
          <w:rFonts w:ascii="Montserrat" w:eastAsia="Times New Roman" w:hAnsi="Montserrat" w:cs="Arial"/>
          <w:sz w:val="18"/>
          <w:szCs w:val="18"/>
          <w:lang w:val="es-ES" w:eastAsia="ar-SA"/>
        </w:rPr>
        <w:t xml:space="preserve">Se encuentra representada para la celebración de este contrato, por el C._______, quien acredita su personalidad en términos de la Escritura Pública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________, del __ de ________ </w:t>
      </w:r>
      <w:proofErr w:type="spellStart"/>
      <w:r w:rsidRPr="000B0153">
        <w:rPr>
          <w:rFonts w:ascii="Montserrat" w:eastAsia="Times New Roman" w:hAnsi="Montserrat" w:cs="Arial"/>
          <w:sz w:val="18"/>
          <w:szCs w:val="18"/>
          <w:lang w:val="es-ES" w:eastAsia="ar-SA"/>
        </w:rPr>
        <w:t>de</w:t>
      </w:r>
      <w:proofErr w:type="spellEnd"/>
      <w:r w:rsidRPr="000B0153">
        <w:rPr>
          <w:rFonts w:ascii="Montserrat" w:eastAsia="Times New Roman" w:hAnsi="Montserrat" w:cs="Arial"/>
          <w:sz w:val="18"/>
          <w:szCs w:val="18"/>
          <w:lang w:val="es-ES" w:eastAsia="ar-SA"/>
        </w:rPr>
        <w:t xml:space="preserve"> _____, otorgada ante la fe del Licenciado ____________, Notario Público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 de la ciudad de __________, y manifiesta bajo protesta de decir verdad, que las facultades que le fueron conferidas no le han sido revocadas, modificadas ni restringidas en forma alguna.</w:t>
      </w:r>
    </w:p>
    <w:p w:rsidR="000B0153" w:rsidRPr="000B0153" w:rsidRDefault="000B0153" w:rsidP="000B0153">
      <w:pPr>
        <w:tabs>
          <w:tab w:val="left" w:pos="2268"/>
        </w:tabs>
        <w:suppressAutoHyphens/>
        <w:spacing w:after="0" w:line="240" w:lineRule="auto"/>
        <w:ind w:left="567" w:right="-93" w:hanging="567"/>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II.3.</w:t>
      </w:r>
      <w:r w:rsidRPr="000B0153">
        <w:rPr>
          <w:rFonts w:ascii="Montserrat" w:eastAsia="Times New Roman" w:hAnsi="Montserrat" w:cs="Arial"/>
          <w:b/>
          <w:sz w:val="18"/>
          <w:szCs w:val="18"/>
          <w:lang w:val="es-ES" w:eastAsia="ar-SA"/>
        </w:rPr>
        <w:tab/>
      </w:r>
      <w:r w:rsidRPr="000B0153">
        <w:rPr>
          <w:rFonts w:ascii="Montserrat" w:eastAsia="Times New Roman" w:hAnsi="Montserrat" w:cs="Arial"/>
          <w:sz w:val="18"/>
          <w:szCs w:val="18"/>
          <w:lang w:val="es-ES" w:eastAsia="ar-SA"/>
        </w:rPr>
        <w:t xml:space="preserve">De acuerdo con sus estatutos, su objeto social consiste entre otras actividades, en ___________________ </w:t>
      </w:r>
      <w:r w:rsidRPr="000B0153">
        <w:rPr>
          <w:rFonts w:ascii="Montserrat" w:eastAsia="Times New Roman" w:hAnsi="Montserrat" w:cs="Arial"/>
          <w:b/>
          <w:sz w:val="18"/>
          <w:szCs w:val="18"/>
          <w:lang w:val="es-ES" w:eastAsia="ar-SA"/>
        </w:rPr>
        <w:t>(</w:t>
      </w:r>
      <w:r w:rsidRPr="000B0153">
        <w:rPr>
          <w:rFonts w:ascii="Montserrat" w:eastAsia="Times New Roman" w:hAnsi="Montserrat" w:cs="Arial"/>
          <w:b/>
          <w:i/>
          <w:sz w:val="18"/>
          <w:szCs w:val="18"/>
          <w:u w:val="single"/>
          <w:lang w:val="es-ES" w:eastAsia="ar-SA"/>
        </w:rPr>
        <w:t>precisar las actividades del proveedor para la prestación del servicio, conforme al acta constitutiva de la sociedad mercantil</w:t>
      </w:r>
      <w:r w:rsidRPr="000B0153">
        <w:rPr>
          <w:rFonts w:ascii="Montserrat" w:eastAsia="Times New Roman" w:hAnsi="Montserrat" w:cs="Arial"/>
          <w:b/>
          <w:sz w:val="18"/>
          <w:szCs w:val="18"/>
          <w:lang w:val="es-ES" w:eastAsia="ar-SA"/>
        </w:rPr>
        <w:t>)</w:t>
      </w:r>
      <w:r w:rsidRPr="000B0153">
        <w:rPr>
          <w:rFonts w:ascii="Montserrat" w:eastAsia="Times New Roman" w:hAnsi="Montserrat" w:cs="Arial"/>
          <w:sz w:val="18"/>
          <w:szCs w:val="18"/>
          <w:lang w:val="es-ES" w:eastAsia="ar-SA"/>
        </w:rPr>
        <w:t>.</w:t>
      </w:r>
    </w:p>
    <w:p w:rsidR="000B0153" w:rsidRPr="000B0153" w:rsidRDefault="000B0153" w:rsidP="000B0153">
      <w:pPr>
        <w:tabs>
          <w:tab w:val="left" w:pos="2268"/>
        </w:tabs>
        <w:suppressAutoHyphens/>
        <w:spacing w:after="0" w:line="240" w:lineRule="auto"/>
        <w:ind w:left="567" w:right="-93" w:hanging="567"/>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851" w:hanging="851"/>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lang w:val="es-ES" w:eastAsia="ar-SA"/>
        </w:rPr>
        <w:t xml:space="preserve">NOTA: </w:t>
      </w:r>
      <w:r w:rsidRPr="000B0153">
        <w:rPr>
          <w:rFonts w:ascii="Montserrat" w:eastAsia="Times New Roman" w:hAnsi="Montserrat" w:cs="Arial"/>
          <w:b/>
          <w:i/>
          <w:sz w:val="18"/>
          <w:szCs w:val="18"/>
          <w:u w:val="single"/>
          <w:lang w:val="es-ES" w:eastAsia="ar-SA"/>
        </w:rPr>
        <w:t>(Si “EL PROVEEDOR” fuese una persona física, se empleará el siguiente texto, en sustitución a las Declaraciones II.1, II.2 y II.3, en la inteligencia de que se deberá ajustar la numeración)</w:t>
      </w:r>
    </w:p>
    <w:p w:rsidR="000B0153" w:rsidRPr="000B0153" w:rsidRDefault="000B0153" w:rsidP="000B0153">
      <w:pPr>
        <w:suppressAutoHyphens/>
        <w:spacing w:after="0" w:line="240" w:lineRule="auto"/>
        <w:ind w:left="851" w:hanging="851"/>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II.4.</w:t>
      </w:r>
      <w:r w:rsidRPr="000B0153">
        <w:rPr>
          <w:rFonts w:ascii="Montserrat" w:eastAsia="Times New Roman" w:hAnsi="Montserrat" w:cs="Arial"/>
          <w:sz w:val="18"/>
          <w:szCs w:val="18"/>
          <w:lang w:val="es-ES" w:eastAsia="ar-SA"/>
        </w:rPr>
        <w:tab/>
        <w:t>Es una persona física, con actividades empresariales dedicada a___________, con capacidad legal para obligarse en los términos del presente contrato.”</w:t>
      </w:r>
    </w:p>
    <w:p w:rsidR="000B0153" w:rsidRPr="000B0153" w:rsidRDefault="000B0153" w:rsidP="000B0153">
      <w:pPr>
        <w:tabs>
          <w:tab w:val="left" w:pos="2268"/>
        </w:tabs>
        <w:suppressAutoHyphens/>
        <w:spacing w:after="0" w:line="240" w:lineRule="auto"/>
        <w:ind w:left="567" w:right="-93" w:hanging="567"/>
        <w:jc w:val="both"/>
        <w:rPr>
          <w:rFonts w:ascii="Montserrat" w:eastAsia="Times New Roman" w:hAnsi="Montserrat" w:cs="Arial"/>
          <w:b/>
          <w:i/>
          <w:sz w:val="18"/>
          <w:szCs w:val="18"/>
          <w:u w:val="single"/>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II.5.</w:t>
      </w:r>
      <w:r w:rsidRPr="000B0153">
        <w:rPr>
          <w:rFonts w:ascii="Montserrat" w:eastAsia="Times New Roman" w:hAnsi="Montserrat" w:cs="Arial"/>
          <w:sz w:val="18"/>
          <w:szCs w:val="18"/>
          <w:lang w:val="es-ES" w:eastAsia="ar-SA"/>
        </w:rPr>
        <w:tab/>
        <w:t xml:space="preserve">La Secretaría de Hacienda y Crédito Público le otorgó el Registro Federal de Contribuyentes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_________. Asimismo, cuenta con Registro Patronal ante “EL INSTITUTO”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_____________ (este último requisito es opcional).</w:t>
      </w:r>
    </w:p>
    <w:p w:rsidR="000B0153" w:rsidRPr="000B0153" w:rsidRDefault="000B0153" w:rsidP="000B0153">
      <w:pPr>
        <w:tabs>
          <w:tab w:val="left" w:pos="567"/>
        </w:tabs>
        <w:suppressAutoHyphens/>
        <w:spacing w:after="0" w:line="240" w:lineRule="auto"/>
        <w:ind w:right="-93"/>
        <w:jc w:val="both"/>
        <w:rPr>
          <w:rFonts w:ascii="Montserrat" w:eastAsia="Times New Roman" w:hAnsi="Montserrat" w:cs="Arial"/>
          <w:b/>
          <w:i/>
          <w:sz w:val="18"/>
          <w:szCs w:val="18"/>
          <w:u w:val="single"/>
          <w:lang w:val="es-ES" w:eastAsia="ar-SA"/>
        </w:rPr>
      </w:pPr>
    </w:p>
    <w:p w:rsidR="000B0153" w:rsidRPr="000B0153" w:rsidRDefault="000B0153" w:rsidP="000B0153">
      <w:pPr>
        <w:suppressAutoHyphens/>
        <w:spacing w:after="0" w:line="240" w:lineRule="auto"/>
        <w:ind w:left="567" w:hanging="567"/>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II.6.</w:t>
      </w:r>
      <w:r w:rsidRPr="000B0153">
        <w:rPr>
          <w:rFonts w:ascii="Montserrat" w:eastAsia="Times New Roman" w:hAnsi="Montserrat" w:cs="Arial"/>
          <w:sz w:val="18"/>
          <w:szCs w:val="18"/>
          <w:lang w:val="es-ES" w:eastAsia="ar-SA"/>
        </w:rPr>
        <w:tab/>
        <w:t>Manifiesta bajo protesta de decir verdad, no encontrarse en los supuestos de los artículos 50 y 60 de la Ley de Adquisiciones, Arrendamientos y Servicios del Sector Público.</w:t>
      </w: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851" w:right="-93" w:hanging="851"/>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u w:val="single"/>
          <w:lang w:val="es-ES" w:eastAsia="ar-SA"/>
        </w:rPr>
        <w:t xml:space="preserve">NOTA: </w:t>
      </w:r>
      <w:r w:rsidRPr="000B0153">
        <w:rPr>
          <w:rFonts w:ascii="Montserrat" w:eastAsia="Times New Roman" w:hAnsi="Montserrat" w:cs="Arial"/>
          <w:b/>
          <w:i/>
          <w:sz w:val="18"/>
          <w:szCs w:val="18"/>
          <w:u w:val="single"/>
          <w:lang w:val="es-ES" w:eastAsia="ar-SA"/>
        </w:rPr>
        <w:t>(En caso de que el importe del contrato sea superior al límite impuesto por la S.H.C.P., en la miscelánea fiscal del ejercicio correspondiente ($300,000.00), deberá insertarse la siguiente declaración:)</w:t>
      </w:r>
    </w:p>
    <w:p w:rsidR="000B0153" w:rsidRPr="000B0153" w:rsidRDefault="000B0153" w:rsidP="000B0153">
      <w:pPr>
        <w:suppressAutoHyphens/>
        <w:spacing w:after="0" w:line="240" w:lineRule="auto"/>
        <w:ind w:left="851" w:right="-93" w:hanging="851"/>
        <w:jc w:val="both"/>
        <w:rPr>
          <w:rFonts w:ascii="Montserrat" w:eastAsia="Times New Roman" w:hAnsi="Montserrat" w:cs="Arial"/>
          <w:sz w:val="18"/>
          <w:szCs w:val="18"/>
          <w:lang w:val="es-ES" w:eastAsia="ar-SA"/>
        </w:rPr>
      </w:pPr>
    </w:p>
    <w:p w:rsidR="000B0153" w:rsidRPr="000B0153" w:rsidRDefault="000B0153" w:rsidP="000B0153">
      <w:pPr>
        <w:tabs>
          <w:tab w:val="left" w:pos="142"/>
        </w:tabs>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II.7.</w:t>
      </w:r>
      <w:r w:rsidRPr="000B0153">
        <w:rPr>
          <w:rFonts w:ascii="Montserrat" w:eastAsia="Times New Roman" w:hAnsi="Montserrat" w:cs="Arial"/>
          <w:sz w:val="18"/>
          <w:szCs w:val="18"/>
          <w:lang w:val="es-ES" w:eastAsia="ar-SA"/>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0B0153" w:rsidRPr="000B0153" w:rsidRDefault="000B0153" w:rsidP="000B0153">
      <w:pPr>
        <w:tabs>
          <w:tab w:val="left" w:pos="567"/>
        </w:tabs>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tabs>
          <w:tab w:val="left" w:pos="142"/>
        </w:tabs>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II.8.</w:t>
      </w:r>
      <w:r w:rsidRPr="000B0153">
        <w:rPr>
          <w:rFonts w:ascii="Montserrat" w:eastAsia="Times New Roman" w:hAnsi="Montserrat" w:cs="Arial"/>
          <w:sz w:val="18"/>
          <w:szCs w:val="18"/>
          <w:lang w:val="es-ES" w:eastAsia="ar-SA"/>
        </w:rPr>
        <w:tab/>
        <w:t>Manifiesta bajo protesta de decir verdad, que dispone de la organización, experiencia, elementos técnicos, humanos y económicos necesarios, así como con la capacidad suficiente para cumplir con las obligaciones que asume en el presente contrato.</w:t>
      </w:r>
    </w:p>
    <w:p w:rsidR="000B0153" w:rsidRPr="000B0153" w:rsidRDefault="000B0153" w:rsidP="000B0153">
      <w:pPr>
        <w:tabs>
          <w:tab w:val="left" w:pos="142"/>
        </w:tabs>
        <w:suppressAutoHyphens/>
        <w:spacing w:after="0" w:line="240" w:lineRule="auto"/>
        <w:ind w:right="-93"/>
        <w:jc w:val="both"/>
        <w:rPr>
          <w:rFonts w:ascii="Montserrat" w:eastAsia="Times New Roman" w:hAnsi="Montserrat" w:cs="Times New Roman"/>
          <w:sz w:val="18"/>
          <w:szCs w:val="18"/>
          <w:lang w:val="es-ES" w:eastAsia="ar-SA"/>
        </w:rPr>
      </w:pPr>
    </w:p>
    <w:p w:rsidR="000B0153" w:rsidRPr="000B0153" w:rsidRDefault="000B0153" w:rsidP="000B0153">
      <w:pPr>
        <w:tabs>
          <w:tab w:val="left" w:pos="2241"/>
        </w:tabs>
        <w:suppressAutoHyphens/>
        <w:spacing w:after="0" w:line="240" w:lineRule="auto"/>
        <w:ind w:left="567" w:right="-93" w:hanging="567"/>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II.9.</w:t>
      </w:r>
      <w:r w:rsidRPr="000B0153">
        <w:rPr>
          <w:rFonts w:ascii="Montserrat" w:eastAsia="Times New Roman" w:hAnsi="Montserrat" w:cs="Arial"/>
          <w:b/>
          <w:sz w:val="18"/>
          <w:szCs w:val="18"/>
          <w:lang w:val="es-ES" w:eastAsia="ar-SA"/>
        </w:rPr>
        <w:tab/>
      </w:r>
      <w:r w:rsidRPr="000B0153">
        <w:rPr>
          <w:rFonts w:ascii="Montserrat" w:eastAsia="Times New Roman" w:hAnsi="Montserrat" w:cs="Arial"/>
          <w:sz w:val="18"/>
          <w:szCs w:val="18"/>
          <w:lang w:val="es-ES" w:eastAsia="ar-SA"/>
        </w:rPr>
        <w:t xml:space="preserve">Señala como domicilio legal para todos los efectos de este acto jurídico, el ubicado en _____________. </w:t>
      </w:r>
      <w:r w:rsidRPr="000B0153">
        <w:rPr>
          <w:rFonts w:ascii="Montserrat" w:eastAsia="Times New Roman" w:hAnsi="Montserrat" w:cs="Arial"/>
          <w:b/>
          <w:i/>
          <w:sz w:val="18"/>
          <w:szCs w:val="18"/>
          <w:u w:val="single"/>
          <w:lang w:val="es-ES" w:eastAsia="ar-SA"/>
        </w:rPr>
        <w:t>(</w:t>
      </w:r>
      <w:proofErr w:type="gramStart"/>
      <w:r w:rsidRPr="000B0153">
        <w:rPr>
          <w:rFonts w:ascii="Montserrat" w:eastAsia="Times New Roman" w:hAnsi="Montserrat" w:cs="Arial"/>
          <w:b/>
          <w:i/>
          <w:sz w:val="18"/>
          <w:szCs w:val="18"/>
          <w:u w:val="single"/>
          <w:lang w:val="es-ES" w:eastAsia="ar-SA"/>
        </w:rPr>
        <w:t>indicar</w:t>
      </w:r>
      <w:proofErr w:type="gramEnd"/>
      <w:r w:rsidRPr="000B0153">
        <w:rPr>
          <w:rFonts w:ascii="Montserrat" w:eastAsia="Times New Roman" w:hAnsi="Montserrat" w:cs="Arial"/>
          <w:b/>
          <w:i/>
          <w:sz w:val="18"/>
          <w:szCs w:val="18"/>
          <w:u w:val="single"/>
          <w:lang w:val="es-ES" w:eastAsia="ar-SA"/>
        </w:rPr>
        <w:t xml:space="preserve"> el domicilio legal, señalando calle, Número, colonia, código postal y ciudad)</w:t>
      </w:r>
      <w:r w:rsidRPr="000B0153">
        <w:rPr>
          <w:rFonts w:ascii="Montserrat" w:eastAsia="Times New Roman" w:hAnsi="Montserrat" w:cs="Arial"/>
          <w:sz w:val="18"/>
          <w:szCs w:val="18"/>
          <w:lang w:val="es-ES" w:eastAsia="ar-SA"/>
        </w:rPr>
        <w:t>.</w:t>
      </w:r>
    </w:p>
    <w:p w:rsidR="000B0153" w:rsidRPr="000B0153" w:rsidRDefault="000B0153" w:rsidP="000B0153">
      <w:pPr>
        <w:tabs>
          <w:tab w:val="left" w:pos="142"/>
        </w:tabs>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tabs>
          <w:tab w:val="left" w:pos="142"/>
        </w:tabs>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Hechas las declaraciones anteriores, las partes convienen en otorgar el presente contrato, de conformidad con las siguientes:</w:t>
      </w:r>
    </w:p>
    <w:p w:rsidR="000B0153" w:rsidRPr="000B0153" w:rsidRDefault="000B0153" w:rsidP="000B0153">
      <w:pPr>
        <w:tabs>
          <w:tab w:val="left" w:pos="142"/>
        </w:tabs>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tabs>
          <w:tab w:val="left" w:pos="142"/>
        </w:tabs>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1584" w:right="-91" w:hanging="1584"/>
        <w:jc w:val="center"/>
        <w:outlineLvl w:val="8"/>
        <w:rPr>
          <w:rFonts w:ascii="Montserrat" w:eastAsia="Times New Roman" w:hAnsi="Montserrat" w:cs="Arial"/>
          <w:b/>
          <w:sz w:val="18"/>
          <w:szCs w:val="18"/>
          <w:lang w:val="es-ES" w:eastAsia="ar-SA"/>
        </w:rPr>
      </w:pPr>
      <w:r w:rsidRPr="000B0153">
        <w:rPr>
          <w:rFonts w:ascii="Montserrat" w:eastAsia="Times New Roman" w:hAnsi="Montserrat" w:cs="Arial"/>
          <w:b/>
          <w:sz w:val="18"/>
          <w:szCs w:val="18"/>
          <w:lang w:val="es-ES" w:eastAsia="ar-SA"/>
        </w:rPr>
        <w:t>C L Á U S U L A S</w:t>
      </w:r>
    </w:p>
    <w:p w:rsidR="000B0153" w:rsidRPr="000B0153" w:rsidRDefault="000B0153" w:rsidP="000B0153">
      <w:pPr>
        <w:tabs>
          <w:tab w:val="left" w:pos="284"/>
          <w:tab w:val="left" w:pos="993"/>
          <w:tab w:val="left" w:pos="1560"/>
        </w:tabs>
        <w:suppressAutoHyphens/>
        <w:spacing w:after="0" w:line="240" w:lineRule="auto"/>
        <w:ind w:left="142" w:right="-91"/>
        <w:jc w:val="both"/>
        <w:rPr>
          <w:rFonts w:ascii="Montserrat" w:eastAsia="Times New Roman" w:hAnsi="Montserrat" w:cs="Arial"/>
          <w:b/>
          <w:sz w:val="18"/>
          <w:szCs w:val="18"/>
          <w:lang w:val="es-ES" w:eastAsia="ar-SA"/>
        </w:rPr>
      </w:pPr>
    </w:p>
    <w:p w:rsidR="000B0153" w:rsidRPr="000B0153" w:rsidRDefault="000B0153" w:rsidP="000B0153">
      <w:pPr>
        <w:tabs>
          <w:tab w:val="left" w:pos="-142"/>
          <w:tab w:val="left" w:pos="993"/>
        </w:tabs>
        <w:suppressAutoHyphens/>
        <w:spacing w:after="0" w:line="240" w:lineRule="auto"/>
        <w:ind w:right="-93"/>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sz w:val="18"/>
          <w:szCs w:val="18"/>
          <w:lang w:val="es-ES" w:eastAsia="ar-SA"/>
        </w:rPr>
        <w:t>PRIMERA.- OBJETO DEL CONTRATO.- “EL INSTITUTO”</w:t>
      </w:r>
      <w:r w:rsidRPr="000B0153">
        <w:rPr>
          <w:rFonts w:ascii="Montserrat" w:eastAsia="Times New Roman" w:hAnsi="Montserrat" w:cs="Arial"/>
          <w:sz w:val="18"/>
          <w:szCs w:val="18"/>
          <w:lang w:val="es-ES" w:eastAsia="ar-SA"/>
        </w:rPr>
        <w:t xml:space="preserve"> se obliga a adquirir de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y éste se obliga a prestar el servicio, cuyas características y especificaciones se describen en el </w:t>
      </w:r>
      <w:r w:rsidRPr="000B0153">
        <w:rPr>
          <w:rFonts w:ascii="Montserrat" w:eastAsia="Times New Roman" w:hAnsi="Montserrat" w:cs="Arial"/>
          <w:b/>
          <w:sz w:val="18"/>
          <w:szCs w:val="18"/>
          <w:lang w:val="es-ES" w:eastAsia="ar-SA"/>
        </w:rPr>
        <w:t>Anexo ___ (___)</w:t>
      </w:r>
      <w:r w:rsidRPr="000B0153">
        <w:rPr>
          <w:rFonts w:ascii="Montserrat" w:eastAsia="Times New Roman" w:hAnsi="Montserrat" w:cs="Arial"/>
          <w:sz w:val="18"/>
          <w:szCs w:val="18"/>
          <w:lang w:val="es-ES" w:eastAsia="ar-SA"/>
        </w:rPr>
        <w:t xml:space="preserve">. </w:t>
      </w:r>
      <w:r w:rsidRPr="000B0153">
        <w:rPr>
          <w:rFonts w:ascii="Montserrat" w:eastAsia="Times New Roman" w:hAnsi="Montserrat" w:cs="Arial"/>
          <w:b/>
          <w:i/>
          <w:sz w:val="18"/>
          <w:szCs w:val="18"/>
          <w:u w:val="single"/>
          <w:lang w:val="es-ES" w:eastAsia="ar-SA"/>
        </w:rPr>
        <w:t>(</w:t>
      </w:r>
      <w:proofErr w:type="gramStart"/>
      <w:r w:rsidRPr="000B0153">
        <w:rPr>
          <w:rFonts w:ascii="Montserrat" w:eastAsia="Times New Roman" w:hAnsi="Montserrat" w:cs="Arial"/>
          <w:b/>
          <w:i/>
          <w:sz w:val="18"/>
          <w:szCs w:val="18"/>
          <w:u w:val="single"/>
          <w:lang w:val="es-ES" w:eastAsia="ar-SA"/>
        </w:rPr>
        <w:t>en</w:t>
      </w:r>
      <w:proofErr w:type="gramEnd"/>
      <w:r w:rsidRPr="000B0153">
        <w:rPr>
          <w:rFonts w:ascii="Montserrat" w:eastAsia="Times New Roman" w:hAnsi="Montserrat" w:cs="Arial"/>
          <w:b/>
          <w:i/>
          <w:sz w:val="18"/>
          <w:szCs w:val="18"/>
          <w:u w:val="single"/>
          <w:lang w:val="es-ES" w:eastAsia="ar-SA"/>
        </w:rPr>
        <w:t xml:space="preserve"> este anexo, se debe detallar el servicio a contratar)</w:t>
      </w:r>
    </w:p>
    <w:p w:rsidR="000B0153" w:rsidRPr="000B0153" w:rsidRDefault="000B0153" w:rsidP="000B0153">
      <w:pPr>
        <w:tabs>
          <w:tab w:val="left" w:pos="-142"/>
          <w:tab w:val="left" w:pos="993"/>
        </w:tabs>
        <w:suppressAutoHyphens/>
        <w:spacing w:after="0" w:line="240" w:lineRule="auto"/>
        <w:ind w:right="-93"/>
        <w:jc w:val="both"/>
        <w:rPr>
          <w:rFonts w:ascii="Montserrat" w:eastAsia="Times New Roman" w:hAnsi="Montserrat" w:cs="Arial"/>
          <w:i/>
          <w:sz w:val="18"/>
          <w:szCs w:val="18"/>
          <w:lang w:val="es-ES" w:eastAsia="ar-SA"/>
        </w:rPr>
      </w:pPr>
    </w:p>
    <w:p w:rsidR="000B0153" w:rsidRPr="000B0153" w:rsidRDefault="000B0153" w:rsidP="000B0153">
      <w:pPr>
        <w:tabs>
          <w:tab w:val="left" w:pos="-142"/>
          <w:tab w:val="left" w:pos="993"/>
        </w:tabs>
        <w:suppressAutoHyphens/>
        <w:spacing w:after="0" w:line="240" w:lineRule="auto"/>
        <w:ind w:left="851" w:right="-93" w:hanging="851"/>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lang w:val="es-ES" w:eastAsia="ar-SA"/>
        </w:rPr>
        <w:lastRenderedPageBreak/>
        <w:t xml:space="preserve">NOTA: </w:t>
      </w:r>
      <w:r w:rsidRPr="000B0153">
        <w:rPr>
          <w:rFonts w:ascii="Montserrat" w:eastAsia="Times New Roman" w:hAnsi="Montserrat" w:cs="Arial"/>
          <w:b/>
          <w:i/>
          <w:sz w:val="18"/>
          <w:szCs w:val="18"/>
          <w:u w:val="single"/>
          <w:lang w:val="es-ES" w:eastAsia="ar-SA"/>
        </w:rPr>
        <w:t>(En tratándose de contratos abiertos con un mínimo y máximo de partidas a contratar se deberá insertar la siguiente redacción, en sustitución del párrafo que antecede:)</w:t>
      </w:r>
    </w:p>
    <w:p w:rsidR="000B0153" w:rsidRPr="000B0153" w:rsidRDefault="000B0153" w:rsidP="000B0153">
      <w:pPr>
        <w:tabs>
          <w:tab w:val="left" w:pos="-142"/>
          <w:tab w:val="left" w:pos="993"/>
        </w:tabs>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“PRIMERA.- OBJETO DEL CONTRATO.- “EL INSTITUTO”</w:t>
      </w:r>
      <w:r w:rsidRPr="000B0153">
        <w:rPr>
          <w:rFonts w:ascii="Montserrat" w:eastAsia="Times New Roman" w:hAnsi="Montserrat" w:cs="Arial"/>
          <w:sz w:val="18"/>
          <w:szCs w:val="18"/>
          <w:lang w:val="es-ES" w:eastAsia="ar-SA"/>
        </w:rPr>
        <w:t xml:space="preserve"> se obliga a contratar de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y éste se obliga a prestar el servicio cuyas características y especificaciones se describen en el </w:t>
      </w:r>
      <w:r w:rsidRPr="000B0153">
        <w:rPr>
          <w:rFonts w:ascii="Montserrat" w:eastAsia="Times New Roman" w:hAnsi="Montserrat" w:cs="Arial"/>
          <w:b/>
          <w:sz w:val="18"/>
          <w:szCs w:val="18"/>
          <w:lang w:val="es-ES" w:eastAsia="ar-SA"/>
        </w:rPr>
        <w:t>Anexo ___ (___)</w:t>
      </w:r>
      <w:r w:rsidRPr="000B0153">
        <w:rPr>
          <w:rFonts w:ascii="Montserrat" w:eastAsia="Times New Roman" w:hAnsi="Montserrat" w:cs="Arial"/>
          <w:sz w:val="18"/>
          <w:szCs w:val="18"/>
          <w:lang w:val="es-ES" w:eastAsia="ar-SA"/>
        </w:rPr>
        <w:t>.</w:t>
      </w:r>
      <w:r w:rsidRPr="000B0153">
        <w:rPr>
          <w:rFonts w:ascii="Montserrat" w:eastAsia="Times New Roman" w:hAnsi="Montserrat" w:cs="Arial"/>
          <w:i/>
          <w:sz w:val="18"/>
          <w:szCs w:val="18"/>
          <w:lang w:val="es-ES" w:eastAsia="ar-SA"/>
        </w:rPr>
        <w:t xml:space="preserve"> </w:t>
      </w:r>
      <w:r w:rsidRPr="000B0153">
        <w:rPr>
          <w:rFonts w:ascii="Montserrat" w:eastAsia="Times New Roman" w:hAnsi="Montserrat" w:cs="Arial"/>
          <w:b/>
          <w:i/>
          <w:sz w:val="18"/>
          <w:szCs w:val="18"/>
          <w:u w:val="single"/>
          <w:lang w:val="es-ES" w:eastAsia="ar-SA"/>
        </w:rPr>
        <w:t>(</w:t>
      </w:r>
      <w:proofErr w:type="gramStart"/>
      <w:r w:rsidRPr="000B0153">
        <w:rPr>
          <w:rFonts w:ascii="Montserrat" w:eastAsia="Times New Roman" w:hAnsi="Montserrat" w:cs="Arial"/>
          <w:b/>
          <w:i/>
          <w:sz w:val="18"/>
          <w:szCs w:val="18"/>
          <w:u w:val="single"/>
          <w:lang w:val="es-ES" w:eastAsia="ar-SA"/>
        </w:rPr>
        <w:t>en</w:t>
      </w:r>
      <w:proofErr w:type="gramEnd"/>
      <w:r w:rsidRPr="000B0153">
        <w:rPr>
          <w:rFonts w:ascii="Montserrat" w:eastAsia="Times New Roman" w:hAnsi="Montserrat" w:cs="Arial"/>
          <w:b/>
          <w:i/>
          <w:sz w:val="18"/>
          <w:szCs w:val="18"/>
          <w:u w:val="single"/>
          <w:lang w:val="es-ES" w:eastAsia="ar-SA"/>
        </w:rPr>
        <w:t xml:space="preserve"> este anexo, se </w:t>
      </w:r>
      <w:proofErr w:type="spellStart"/>
      <w:r w:rsidRPr="000B0153">
        <w:rPr>
          <w:rFonts w:ascii="Montserrat" w:eastAsia="Times New Roman" w:hAnsi="Montserrat" w:cs="Arial"/>
          <w:b/>
          <w:i/>
          <w:sz w:val="18"/>
          <w:szCs w:val="18"/>
          <w:u w:val="single"/>
          <w:lang w:val="es-ES" w:eastAsia="ar-SA"/>
        </w:rPr>
        <w:t>debn</w:t>
      </w:r>
      <w:proofErr w:type="spellEnd"/>
      <w:r w:rsidRPr="000B0153">
        <w:rPr>
          <w:rFonts w:ascii="Montserrat" w:eastAsia="Times New Roman" w:hAnsi="Montserrat" w:cs="Arial"/>
          <w:b/>
          <w:i/>
          <w:sz w:val="18"/>
          <w:szCs w:val="18"/>
          <w:u w:val="single"/>
          <w:lang w:val="es-ES" w:eastAsia="ar-SA"/>
        </w:rPr>
        <w:t xml:space="preserve"> detallar las partidas a contratar, cantidad mínima y máxima, especificaciones técnicas, marcas, </w:t>
      </w:r>
      <w:proofErr w:type="spellStart"/>
      <w:r w:rsidRPr="000B0153">
        <w:rPr>
          <w:rFonts w:ascii="Montserrat" w:eastAsia="Times New Roman" w:hAnsi="Montserrat" w:cs="Arial"/>
          <w:b/>
          <w:i/>
          <w:sz w:val="18"/>
          <w:szCs w:val="18"/>
          <w:u w:val="single"/>
          <w:lang w:val="es-ES" w:eastAsia="ar-SA"/>
        </w:rPr>
        <w:t>etc</w:t>
      </w:r>
      <w:proofErr w:type="spellEnd"/>
      <w:r w:rsidRPr="000B0153">
        <w:rPr>
          <w:rFonts w:ascii="Montserrat" w:eastAsia="Times New Roman" w:hAnsi="Montserrat" w:cs="Arial"/>
          <w:b/>
          <w:i/>
          <w:sz w:val="18"/>
          <w:szCs w:val="18"/>
          <w:u w:val="single"/>
          <w:lang w:val="es-ES" w:eastAsia="ar-SA"/>
        </w:rPr>
        <w:t>)</w:t>
      </w:r>
      <w:r w:rsidRPr="000B0153">
        <w:rPr>
          <w:rFonts w:ascii="Montserrat" w:eastAsia="Times New Roman" w:hAnsi="Montserrat" w:cs="Arial"/>
          <w:sz w:val="18"/>
          <w:szCs w:val="18"/>
          <w:lang w:val="es-ES" w:eastAsia="ar-SA"/>
        </w:rPr>
        <w:t>, en el que se identifica la cantidad mínima de partidas como compromiso de contratación y la cantidad máxima de partidas susceptibles de contratación.”</w:t>
      </w:r>
    </w:p>
    <w:p w:rsidR="000B0153" w:rsidRPr="000B0153" w:rsidRDefault="000B0153" w:rsidP="000B0153">
      <w:pPr>
        <w:tabs>
          <w:tab w:val="left" w:pos="-142"/>
          <w:tab w:val="left" w:pos="993"/>
        </w:tabs>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tabs>
          <w:tab w:val="left" w:pos="-142"/>
          <w:tab w:val="left" w:pos="993"/>
        </w:tabs>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tabs>
          <w:tab w:val="left" w:pos="-1701"/>
          <w:tab w:val="left" w:pos="-142"/>
        </w:tabs>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SEGUNDA- IMPORTE DEL CONTRATO.- “EL INSTITUTO” </w:t>
      </w:r>
      <w:r w:rsidRPr="000B0153">
        <w:rPr>
          <w:rFonts w:ascii="Montserrat" w:eastAsia="Times New Roman" w:hAnsi="Montserrat" w:cs="Arial"/>
          <w:sz w:val="18"/>
          <w:szCs w:val="18"/>
          <w:lang w:val="es-ES" w:eastAsia="ar-SA"/>
        </w:rPr>
        <w:t xml:space="preserve">se obliga a cubrir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como contraprestación por el servicio objeto del presente instrumento jurídico, la cantidad total de </w:t>
      </w:r>
      <w:r w:rsidRPr="000B0153">
        <w:rPr>
          <w:rFonts w:ascii="Montserrat" w:eastAsia="Times New Roman" w:hAnsi="Montserrat" w:cs="Arial"/>
          <w:b/>
          <w:sz w:val="18"/>
          <w:szCs w:val="18"/>
          <w:lang w:val="es-ES" w:eastAsia="ar-SA"/>
        </w:rPr>
        <w:t>$</w:t>
      </w:r>
      <w:r w:rsidRPr="000B0153">
        <w:rPr>
          <w:rFonts w:ascii="Montserrat" w:eastAsia="Times New Roman" w:hAnsi="Montserrat" w:cs="Arial"/>
          <w:sz w:val="18"/>
          <w:szCs w:val="18"/>
          <w:lang w:val="es-ES" w:eastAsia="ar-SA"/>
        </w:rPr>
        <w:t xml:space="preserve">________________ (_______________) </w:t>
      </w:r>
      <w:r w:rsidRPr="000B0153">
        <w:rPr>
          <w:rFonts w:ascii="Montserrat" w:eastAsia="Times New Roman" w:hAnsi="Montserrat" w:cs="Arial"/>
          <w:b/>
          <w:i/>
          <w:sz w:val="18"/>
          <w:szCs w:val="18"/>
          <w:u w:val="single"/>
          <w:lang w:val="es-ES" w:eastAsia="ar-SA"/>
        </w:rPr>
        <w:t>(indicar el precio total a pagar con Número y letra)</w:t>
      </w:r>
      <w:r w:rsidRPr="000B0153">
        <w:rPr>
          <w:rFonts w:ascii="Montserrat" w:eastAsia="Times New Roman" w:hAnsi="Montserrat" w:cs="Arial"/>
          <w:sz w:val="18"/>
          <w:szCs w:val="18"/>
          <w:lang w:val="es-ES" w:eastAsia="ar-SA"/>
        </w:rPr>
        <w:t xml:space="preserve">, más el Impuesto al Valor Agregado, de conformidad con los precios unitarios que se indican en el </w:t>
      </w:r>
      <w:r w:rsidRPr="000B0153">
        <w:rPr>
          <w:rFonts w:ascii="Montserrat" w:eastAsia="Times New Roman" w:hAnsi="Montserrat" w:cs="Arial"/>
          <w:b/>
          <w:sz w:val="18"/>
          <w:szCs w:val="18"/>
          <w:lang w:val="es-ES" w:eastAsia="ar-SA"/>
        </w:rPr>
        <w:t>Anexo ____ (___)</w:t>
      </w:r>
      <w:r w:rsidRPr="000B0153">
        <w:rPr>
          <w:rFonts w:ascii="Montserrat" w:eastAsia="Times New Roman" w:hAnsi="Montserrat" w:cs="Arial"/>
          <w:sz w:val="18"/>
          <w:szCs w:val="18"/>
          <w:lang w:val="es-ES" w:eastAsia="ar-SA"/>
        </w:rPr>
        <w:t>.</w:t>
      </w:r>
    </w:p>
    <w:p w:rsidR="000B0153" w:rsidRPr="000B0153" w:rsidRDefault="000B0153" w:rsidP="000B0153">
      <w:pPr>
        <w:tabs>
          <w:tab w:val="left" w:pos="-1701"/>
          <w:tab w:val="left" w:pos="-142"/>
        </w:tabs>
        <w:suppressAutoHyphens/>
        <w:spacing w:after="0" w:line="240" w:lineRule="auto"/>
        <w:ind w:right="-93"/>
        <w:jc w:val="both"/>
        <w:rPr>
          <w:rFonts w:ascii="Montserrat" w:eastAsia="Times New Roman" w:hAnsi="Montserrat" w:cs="Arial"/>
          <w:i/>
          <w:sz w:val="18"/>
          <w:szCs w:val="18"/>
          <w:lang w:val="es-ES" w:eastAsia="ar-SA"/>
        </w:rPr>
      </w:pPr>
    </w:p>
    <w:p w:rsidR="000B0153" w:rsidRPr="000B0153" w:rsidRDefault="000B0153" w:rsidP="000B0153">
      <w:pPr>
        <w:tabs>
          <w:tab w:val="left" w:pos="-142"/>
          <w:tab w:val="left" w:pos="993"/>
        </w:tabs>
        <w:suppressAutoHyphens/>
        <w:spacing w:after="0" w:line="240" w:lineRule="auto"/>
        <w:ind w:left="851" w:right="-93" w:hanging="851"/>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lang w:val="es-ES" w:eastAsia="ar-SA"/>
        </w:rPr>
        <w:t xml:space="preserve">NOTA: </w:t>
      </w:r>
      <w:r w:rsidRPr="000B0153">
        <w:rPr>
          <w:rFonts w:ascii="Montserrat" w:eastAsia="Times New Roman" w:hAnsi="Montserrat" w:cs="Arial"/>
          <w:b/>
          <w:i/>
          <w:sz w:val="18"/>
          <w:szCs w:val="18"/>
          <w:u w:val="single"/>
          <w:lang w:val="es-ES" w:eastAsia="ar-SA"/>
        </w:rPr>
        <w:t>(En tratándose de contratos abiertos con un mínimo y un máximo de partidas a contratar se deberá insertar la siguiente redacción, en sustitución del párrafo que antecede:)</w:t>
      </w:r>
    </w:p>
    <w:p w:rsidR="000B0153" w:rsidRPr="000B0153" w:rsidRDefault="000B0153" w:rsidP="000B0153">
      <w:pPr>
        <w:tabs>
          <w:tab w:val="left" w:pos="-1701"/>
          <w:tab w:val="left" w:pos="-142"/>
        </w:tabs>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tabs>
          <w:tab w:val="left" w:pos="-1701"/>
          <w:tab w:val="left" w:pos="-142"/>
        </w:tabs>
        <w:suppressAutoHyphens/>
        <w:spacing w:after="0" w:line="240" w:lineRule="auto"/>
        <w:ind w:right="-93"/>
        <w:jc w:val="both"/>
        <w:rPr>
          <w:rFonts w:ascii="Montserrat" w:eastAsia="Times New Roman" w:hAnsi="Montserrat" w:cs="Arial"/>
          <w:bCs/>
          <w:sz w:val="18"/>
          <w:szCs w:val="18"/>
          <w:lang w:val="es-ES" w:eastAsia="ar-SA"/>
        </w:rPr>
      </w:pPr>
      <w:r w:rsidRPr="000B0153">
        <w:rPr>
          <w:rFonts w:ascii="Montserrat" w:eastAsia="Times New Roman" w:hAnsi="Montserrat" w:cs="Arial"/>
          <w:b/>
          <w:sz w:val="18"/>
          <w:szCs w:val="18"/>
          <w:lang w:val="es-ES" w:eastAsia="ar-SA"/>
        </w:rPr>
        <w:t>“SEGUNDA- IMPORTE DEL CONTRATO.- “EL INSTITUTO”</w:t>
      </w:r>
      <w:r w:rsidRPr="000B0153">
        <w:rPr>
          <w:rFonts w:ascii="Montserrat" w:eastAsia="Times New Roman" w:hAnsi="Montserrat" w:cs="Arial"/>
          <w:sz w:val="18"/>
          <w:szCs w:val="18"/>
          <w:lang w:val="es-ES" w:eastAsia="ar-SA"/>
        </w:rPr>
        <w:t xml:space="preserve"> cuenta con un presupuesto mínimo como compromiso de pago por el servicio objeto del presente instrumento jurídico, por un importe de </w:t>
      </w:r>
      <w:r w:rsidRPr="000B0153">
        <w:rPr>
          <w:rFonts w:ascii="Montserrat" w:eastAsia="Times New Roman" w:hAnsi="Montserrat" w:cs="Arial"/>
          <w:b/>
          <w:sz w:val="18"/>
          <w:szCs w:val="18"/>
          <w:lang w:val="es-ES" w:eastAsia="ar-SA"/>
        </w:rPr>
        <w:t xml:space="preserve">$__________ (_________________) </w:t>
      </w:r>
      <w:r w:rsidRPr="000B0153">
        <w:rPr>
          <w:rFonts w:ascii="Montserrat" w:eastAsia="Times New Roman" w:hAnsi="Montserrat" w:cs="Arial"/>
          <w:sz w:val="18"/>
          <w:szCs w:val="18"/>
          <w:lang w:val="es-ES" w:eastAsia="ar-SA"/>
        </w:rPr>
        <w:t xml:space="preserve">más </w:t>
      </w:r>
      <w:r w:rsidRPr="000B0153">
        <w:rPr>
          <w:rFonts w:ascii="Montserrat" w:eastAsia="Times New Roman" w:hAnsi="Montserrat" w:cs="Arial"/>
          <w:bCs/>
          <w:sz w:val="18"/>
          <w:szCs w:val="18"/>
          <w:lang w:val="es-ES" w:eastAsia="ar-SA"/>
        </w:rPr>
        <w:t>el Impuesto al Valor Agregado (I.V.A.)</w:t>
      </w:r>
      <w:r w:rsidRPr="000B0153">
        <w:rPr>
          <w:rFonts w:ascii="Montserrat" w:eastAsia="Times New Roman" w:hAnsi="Montserrat" w:cs="Arial"/>
          <w:sz w:val="18"/>
          <w:szCs w:val="18"/>
          <w:lang w:val="es-ES" w:eastAsia="ar-SA"/>
        </w:rPr>
        <w:t xml:space="preserve"> y un presupuesto máximo susceptible de ser ejercido por la cantidad de </w:t>
      </w:r>
      <w:r w:rsidRPr="000B0153">
        <w:rPr>
          <w:rFonts w:ascii="Montserrat" w:eastAsia="Times New Roman" w:hAnsi="Montserrat" w:cs="Arial"/>
          <w:b/>
          <w:sz w:val="18"/>
          <w:szCs w:val="18"/>
          <w:lang w:val="es-ES" w:eastAsia="ar-SA"/>
        </w:rPr>
        <w:t>$_________ (_________________)</w:t>
      </w:r>
      <w:r w:rsidRPr="000B0153">
        <w:rPr>
          <w:rFonts w:ascii="Montserrat" w:eastAsia="Times New Roman" w:hAnsi="Montserrat" w:cs="Arial"/>
          <w:sz w:val="18"/>
          <w:szCs w:val="18"/>
          <w:lang w:val="es-ES" w:eastAsia="ar-SA"/>
        </w:rPr>
        <w:t xml:space="preserve"> </w:t>
      </w:r>
      <w:r w:rsidRPr="000B0153">
        <w:rPr>
          <w:rFonts w:ascii="Montserrat" w:eastAsia="Times New Roman" w:hAnsi="Montserrat" w:cs="Arial"/>
          <w:bCs/>
          <w:sz w:val="18"/>
          <w:szCs w:val="18"/>
          <w:lang w:val="es-ES" w:eastAsia="ar-SA"/>
        </w:rPr>
        <w:t xml:space="preserve">más I.V.A., de conformidad con los precios unitarios que se relacionan en el </w:t>
      </w:r>
      <w:r w:rsidRPr="000B0153">
        <w:rPr>
          <w:rFonts w:ascii="Montserrat" w:eastAsia="Times New Roman" w:hAnsi="Montserrat" w:cs="Arial"/>
          <w:b/>
          <w:bCs/>
          <w:sz w:val="18"/>
          <w:szCs w:val="18"/>
          <w:lang w:val="es-ES" w:eastAsia="ar-SA"/>
        </w:rPr>
        <w:t>Anexo ____ (___)</w:t>
      </w:r>
      <w:r w:rsidRPr="000B0153">
        <w:rPr>
          <w:rFonts w:ascii="Montserrat" w:eastAsia="Times New Roman" w:hAnsi="Montserrat" w:cs="Arial"/>
          <w:bCs/>
          <w:sz w:val="18"/>
          <w:szCs w:val="18"/>
          <w:lang w:val="es-ES" w:eastAsia="ar-SA"/>
        </w:rPr>
        <w:t>.”</w:t>
      </w:r>
    </w:p>
    <w:p w:rsidR="000B0153" w:rsidRPr="000B0153" w:rsidRDefault="000B0153" w:rsidP="000B0153">
      <w:pPr>
        <w:tabs>
          <w:tab w:val="left" w:pos="-1701"/>
          <w:tab w:val="left" w:pos="-142"/>
        </w:tabs>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tabs>
          <w:tab w:val="left" w:pos="-1701"/>
          <w:tab w:val="left" w:pos="-142"/>
        </w:tabs>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Las partes convienen que el presente contrato se celebra bajo la modalidad de precios fijos, por lo que el monto de los mismos no cambiará durante la vigencia del mismo. </w:t>
      </w:r>
    </w:p>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p>
    <w:p w:rsidR="000B0153" w:rsidRPr="000B0153" w:rsidRDefault="000B0153" w:rsidP="000B0153">
      <w:pPr>
        <w:tabs>
          <w:tab w:val="left" w:pos="-1701"/>
          <w:tab w:val="left" w:pos="-142"/>
        </w:tabs>
        <w:suppressAutoHyphens/>
        <w:spacing w:after="0" w:line="240" w:lineRule="auto"/>
        <w:ind w:right="-93"/>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u w:val="single"/>
          <w:lang w:val="es-ES" w:eastAsia="ar-SA"/>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0B0153" w:rsidRPr="000B0153" w:rsidRDefault="000B0153" w:rsidP="000B0153">
      <w:pPr>
        <w:tabs>
          <w:tab w:val="left" w:pos="-1701"/>
          <w:tab w:val="left" w:pos="-142"/>
        </w:tabs>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color w:val="000000"/>
          <w:sz w:val="18"/>
          <w:szCs w:val="18"/>
          <w:lang w:val="es-ES" w:eastAsia="ar-SA"/>
        </w:rPr>
      </w:pPr>
      <w:r w:rsidRPr="000B0153">
        <w:rPr>
          <w:rFonts w:ascii="Montserrat" w:eastAsia="Times New Roman" w:hAnsi="Montserrat" w:cs="Arial"/>
          <w:b/>
          <w:bCs/>
          <w:color w:val="000000"/>
          <w:sz w:val="18"/>
          <w:szCs w:val="18"/>
          <w:lang w:val="es-ES" w:eastAsia="ar-SA"/>
        </w:rPr>
        <w:t xml:space="preserve">TERCERA.- FORMA DE PAGO.- “EL INSTITUTO” </w:t>
      </w:r>
      <w:r w:rsidRPr="000B0153">
        <w:rPr>
          <w:rFonts w:ascii="Montserrat" w:eastAsia="Times New Roman" w:hAnsi="Montserrat" w:cs="Arial"/>
          <w:color w:val="000000"/>
          <w:sz w:val="18"/>
          <w:szCs w:val="18"/>
          <w:lang w:val="es-ES" w:eastAsia="ar-SA"/>
        </w:rPr>
        <w:t xml:space="preserve">se obliga a pagar a </w:t>
      </w:r>
      <w:r w:rsidRPr="000B0153">
        <w:rPr>
          <w:rFonts w:ascii="Montserrat" w:eastAsia="Times New Roman" w:hAnsi="Montserrat" w:cs="Arial"/>
          <w:b/>
          <w:bCs/>
          <w:color w:val="000000"/>
          <w:sz w:val="18"/>
          <w:szCs w:val="18"/>
          <w:lang w:val="es-ES" w:eastAsia="ar-SA"/>
        </w:rPr>
        <w:t>“EL </w:t>
      </w:r>
      <w:r w:rsidRPr="000B0153">
        <w:rPr>
          <w:rFonts w:ascii="Montserrat" w:eastAsia="Times New Roman" w:hAnsi="Montserrat" w:cs="Arial"/>
          <w:b/>
          <w:bCs/>
          <w:sz w:val="18"/>
          <w:szCs w:val="18"/>
          <w:lang w:val="es-ES" w:eastAsia="ar-SA"/>
        </w:rPr>
        <w:t>PROVEEDOR”</w:t>
      </w:r>
      <w:r w:rsidRPr="000B0153">
        <w:rPr>
          <w:rFonts w:ascii="Montserrat" w:eastAsia="Times New Roman" w:hAnsi="Montserrat" w:cs="Arial"/>
          <w:sz w:val="18"/>
          <w:szCs w:val="18"/>
          <w:lang w:val="es-ES" w:eastAsia="ar-SA"/>
        </w:rPr>
        <w:t xml:space="preserve">, la cantidad señalada en la Cláusula inmediata anterior en pesos mexicanos, a los 20 días naturales posteriores </w:t>
      </w:r>
      <w:r w:rsidRPr="000B0153">
        <w:rPr>
          <w:rFonts w:ascii="Montserrat" w:eastAsia="Times New Roman" w:hAnsi="Montserrat" w:cs="Arial"/>
          <w:color w:val="000000"/>
          <w:sz w:val="18"/>
          <w:szCs w:val="18"/>
          <w:lang w:val="es-ES" w:eastAsia="ar-SA"/>
        </w:rPr>
        <w:t>a la entrega  por parte de “EL PROVEEDOR”, de los siguientes documentos:</w:t>
      </w:r>
    </w:p>
    <w:p w:rsidR="000B0153" w:rsidRPr="000B0153" w:rsidRDefault="000B0153" w:rsidP="000B0153">
      <w:pPr>
        <w:tabs>
          <w:tab w:val="left" w:pos="-284"/>
        </w:tabs>
        <w:suppressAutoHyphens/>
        <w:overflowPunct w:val="0"/>
        <w:autoSpaceDE w:val="0"/>
        <w:spacing w:after="0" w:line="240" w:lineRule="auto"/>
        <w:jc w:val="both"/>
        <w:textAlignment w:val="baseline"/>
        <w:rPr>
          <w:rFonts w:ascii="Montserrat" w:eastAsia="Times New Roman" w:hAnsi="Montserrat" w:cs="Arial"/>
          <w:color w:val="000000"/>
          <w:sz w:val="18"/>
          <w:szCs w:val="18"/>
          <w:lang w:val="es-ES" w:eastAsia="ar-SA"/>
        </w:rPr>
      </w:pPr>
    </w:p>
    <w:p w:rsidR="000B0153" w:rsidRPr="000B0153" w:rsidRDefault="000B0153" w:rsidP="000B0153">
      <w:pPr>
        <w:tabs>
          <w:tab w:val="left" w:pos="796"/>
        </w:tabs>
        <w:suppressAutoHyphens/>
        <w:overflowPunct w:val="0"/>
        <w:autoSpaceDE w:val="0"/>
        <w:spacing w:after="0" w:line="240" w:lineRule="auto"/>
        <w:jc w:val="both"/>
        <w:textAlignment w:val="baseline"/>
        <w:rPr>
          <w:rFonts w:ascii="Montserrat" w:eastAsia="Times New Roman" w:hAnsi="Montserrat" w:cs="Arial"/>
          <w:b/>
          <w:i/>
          <w:sz w:val="18"/>
          <w:szCs w:val="18"/>
          <w:u w:val="single"/>
          <w:lang w:val="es-ES" w:eastAsia="ar-SA"/>
        </w:rPr>
      </w:pPr>
      <w:r w:rsidRPr="000B0153">
        <w:rPr>
          <w:rFonts w:ascii="Montserrat" w:eastAsia="Times New Roman" w:hAnsi="Montserrat" w:cs="Arial"/>
          <w:sz w:val="18"/>
          <w:szCs w:val="18"/>
          <w:lang w:val="es-ES" w:eastAsia="ar-SA"/>
        </w:rPr>
        <w:t xml:space="preserve">Original y copia de la factura que reúna los requisitos fiscales respectivos, en la que se indique el servicio prestado,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proveedor,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contrato, en su caso, el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la(s) orden(es) de reposición, que ampara(n) dicho servicio,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alta,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fianza y denominación social de la afianzadora, misma que deberá ser entregada en _______ </w:t>
      </w:r>
      <w:r w:rsidRPr="000B0153">
        <w:rPr>
          <w:rFonts w:ascii="Montserrat" w:eastAsia="Times New Roman" w:hAnsi="Montserrat" w:cs="Arial"/>
          <w:b/>
          <w:i/>
          <w:sz w:val="18"/>
          <w:szCs w:val="18"/>
          <w:u w:val="single"/>
          <w:lang w:val="es-ES" w:eastAsia="ar-SA"/>
        </w:rPr>
        <w:t>(se deberá señalar la unidad administrativa responsable de efectuar el pago, así como su domicilio y horario de atención).</w:t>
      </w:r>
    </w:p>
    <w:p w:rsidR="000B0153" w:rsidRPr="000B0153" w:rsidRDefault="000B0153" w:rsidP="000B0153">
      <w:pPr>
        <w:tabs>
          <w:tab w:val="left" w:pos="2956"/>
          <w:tab w:val="left" w:pos="5792"/>
          <w:tab w:val="left" w:pos="12738"/>
        </w:tabs>
        <w:suppressAutoHyphens/>
        <w:spacing w:after="0" w:line="240" w:lineRule="auto"/>
        <w:ind w:left="1080"/>
        <w:jc w:val="both"/>
        <w:rPr>
          <w:rFonts w:ascii="Montserrat" w:eastAsia="Times New Roman" w:hAnsi="Montserrat" w:cs="Arial"/>
          <w:sz w:val="18"/>
          <w:szCs w:val="18"/>
          <w:lang w:val="es-ES" w:eastAsia="ar-SA"/>
        </w:rPr>
      </w:pPr>
    </w:p>
    <w:p w:rsidR="000B0153" w:rsidRPr="000B0153" w:rsidRDefault="000B0153" w:rsidP="000B0153">
      <w:pPr>
        <w:tabs>
          <w:tab w:val="left" w:pos="-284"/>
        </w:tabs>
        <w:suppressAutoHyphens/>
        <w:overflowPunct w:val="0"/>
        <w:autoSpaceDE w:val="0"/>
        <w:spacing w:after="0" w:line="240" w:lineRule="auto"/>
        <w:jc w:val="both"/>
        <w:textAlignment w:val="baseline"/>
        <w:rPr>
          <w:rFonts w:ascii="Montserrat" w:eastAsia="Times New Roman" w:hAnsi="Montserrat" w:cs="Arial"/>
          <w:color w:val="000000"/>
          <w:sz w:val="18"/>
          <w:szCs w:val="18"/>
          <w:lang w:val="es-ES" w:eastAsia="ar-SA"/>
        </w:rPr>
      </w:pPr>
      <w:r w:rsidRPr="000B0153">
        <w:rPr>
          <w:rFonts w:ascii="Montserrat" w:eastAsia="Times New Roman" w:hAnsi="Montserrat" w:cs="Arial"/>
          <w:color w:val="000000"/>
          <w:sz w:val="18"/>
          <w:szCs w:val="18"/>
          <w:lang w:val="es-ES" w:eastAsia="ar-SA"/>
        </w:rPr>
        <w:t xml:space="preserve">En caso de que </w:t>
      </w:r>
      <w:r w:rsidRPr="000B0153">
        <w:rPr>
          <w:rFonts w:ascii="Montserrat" w:eastAsia="Times New Roman" w:hAnsi="Montserrat" w:cs="Arial"/>
          <w:b/>
          <w:color w:val="000000"/>
          <w:sz w:val="18"/>
          <w:szCs w:val="18"/>
          <w:lang w:val="es-ES" w:eastAsia="ar-SA"/>
        </w:rPr>
        <w:t>“EL PROVEEDOR</w:t>
      </w:r>
      <w:r w:rsidRPr="000B0153">
        <w:rPr>
          <w:rFonts w:ascii="Montserrat" w:eastAsia="Times New Roman" w:hAnsi="Montserrat" w:cs="Arial"/>
          <w:color w:val="000000"/>
          <w:sz w:val="18"/>
          <w:szCs w:val="18"/>
          <w:lang w:val="es-ES" w:eastAsia="ar-SA"/>
        </w:rPr>
        <w:t xml:space="preserve">” presente su factura con errores o deficiencias, conforme a lo previsto en el artículo 90 del Reglamento de la Ley, </w:t>
      </w:r>
      <w:r w:rsidRPr="000B0153">
        <w:rPr>
          <w:rFonts w:ascii="Montserrat" w:eastAsia="Times New Roman" w:hAnsi="Montserrat" w:cs="Arial"/>
          <w:b/>
          <w:color w:val="000000"/>
          <w:sz w:val="18"/>
          <w:szCs w:val="18"/>
          <w:lang w:val="es-ES" w:eastAsia="ar-SA"/>
        </w:rPr>
        <w:t>“EL INSTITUTO</w:t>
      </w:r>
      <w:r w:rsidRPr="000B0153">
        <w:rPr>
          <w:rFonts w:ascii="Montserrat" w:eastAsia="Times New Roman" w:hAnsi="Montserrat" w:cs="Arial"/>
          <w:color w:val="000000"/>
          <w:sz w:val="18"/>
          <w:szCs w:val="18"/>
          <w:lang w:val="es-ES" w:eastAsia="ar-SA"/>
        </w:rPr>
        <w:t xml:space="preserve">” dentro de los tres días hábiles siguientes a la recepción, indicará por escrito a “EL PROVEEDOR” las deficiencias que se deberán corregir. </w:t>
      </w:r>
    </w:p>
    <w:p w:rsidR="000B0153" w:rsidRPr="000B0153" w:rsidRDefault="000B0153" w:rsidP="000B0153">
      <w:pPr>
        <w:tabs>
          <w:tab w:val="left" w:pos="-284"/>
        </w:tabs>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p>
    <w:p w:rsidR="000B0153" w:rsidRPr="000B0153" w:rsidRDefault="000B0153" w:rsidP="000B0153">
      <w:pPr>
        <w:tabs>
          <w:tab w:val="left" w:pos="-284"/>
        </w:tabs>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bCs/>
          <w:iCs/>
          <w:sz w:val="18"/>
          <w:szCs w:val="18"/>
          <w:lang w:val="es-ES" w:eastAsia="ar-SA"/>
        </w:rPr>
        <w:t xml:space="preserve"> podrá optar porque </w:t>
      </w:r>
      <w:r w:rsidRPr="000B0153">
        <w:rPr>
          <w:rFonts w:ascii="Montserrat" w:eastAsia="Times New Roman" w:hAnsi="Montserrat" w:cs="Arial"/>
          <w:b/>
          <w:bCs/>
          <w:iCs/>
          <w:sz w:val="18"/>
          <w:szCs w:val="18"/>
          <w:lang w:val="es-ES" w:eastAsia="ar-SA"/>
        </w:rPr>
        <w:t>“EL INSTITUTO”</w:t>
      </w:r>
      <w:r w:rsidRPr="000B0153">
        <w:rPr>
          <w:rFonts w:ascii="Montserrat" w:eastAsia="Times New Roman" w:hAnsi="Montserrat" w:cs="Arial"/>
          <w:bCs/>
          <w:iCs/>
          <w:sz w:val="18"/>
          <w:szCs w:val="18"/>
          <w:lang w:val="es-ES" w:eastAsia="ar-SA"/>
        </w:rPr>
        <w:t xml:space="preserve"> efectúe el pago de los el pago del servicio prestado, a través del </w:t>
      </w:r>
      <w:r w:rsidRPr="000B0153">
        <w:rPr>
          <w:rFonts w:ascii="Montserrat" w:eastAsia="Times New Roman" w:hAnsi="Montserrat" w:cs="Arial"/>
          <w:sz w:val="18"/>
          <w:szCs w:val="18"/>
          <w:lang w:val="es-ES" w:eastAsia="ar-SA"/>
        </w:rPr>
        <w:t>esquema</w:t>
      </w:r>
      <w:r w:rsidRPr="000B0153">
        <w:rPr>
          <w:rFonts w:ascii="Montserrat" w:eastAsia="Times New Roman" w:hAnsi="Montserrat" w:cs="Arial"/>
          <w:bCs/>
          <w:iCs/>
          <w:sz w:val="18"/>
          <w:szCs w:val="18"/>
          <w:lang w:val="es-ES" w:eastAsia="ar-SA"/>
        </w:rPr>
        <w:t xml:space="preserve"> electrónico </w:t>
      </w:r>
      <w:proofErr w:type="spellStart"/>
      <w:r w:rsidRPr="000B0153">
        <w:rPr>
          <w:rFonts w:ascii="Montserrat" w:eastAsia="Times New Roman" w:hAnsi="Montserrat" w:cs="Arial"/>
          <w:bCs/>
          <w:iCs/>
          <w:sz w:val="18"/>
          <w:szCs w:val="18"/>
          <w:lang w:val="es-ES" w:eastAsia="ar-SA"/>
        </w:rPr>
        <w:t>intrabancario</w:t>
      </w:r>
      <w:proofErr w:type="spellEnd"/>
      <w:r w:rsidRPr="000B0153">
        <w:rPr>
          <w:rFonts w:ascii="Montserrat" w:eastAsia="Times New Roman" w:hAnsi="Montserrat" w:cs="Arial"/>
          <w:bCs/>
          <w:iCs/>
          <w:sz w:val="18"/>
          <w:szCs w:val="18"/>
          <w:lang w:val="es-ES" w:eastAsia="ar-SA"/>
        </w:rPr>
        <w:t xml:space="preserve"> que tiene en operación, con </w:t>
      </w:r>
      <w:r w:rsidRPr="000B0153">
        <w:rPr>
          <w:rFonts w:ascii="Montserrat" w:eastAsia="Times New Roman" w:hAnsi="Montserrat" w:cs="Arial"/>
          <w:sz w:val="18"/>
          <w:szCs w:val="18"/>
          <w:lang w:val="es-ES" w:eastAsia="ar-SA"/>
        </w:rPr>
        <w:t xml:space="preserve">las instituciones bancarias siguientes: Banamex, S.A., BBVA, Bancomer, S.A., Banorte, S.A. y </w:t>
      </w:r>
      <w:proofErr w:type="spellStart"/>
      <w:r w:rsidRPr="000B0153">
        <w:rPr>
          <w:rFonts w:ascii="Montserrat" w:eastAsia="Times New Roman" w:hAnsi="Montserrat" w:cs="Arial"/>
          <w:sz w:val="18"/>
          <w:szCs w:val="18"/>
          <w:lang w:val="es-ES" w:eastAsia="ar-SA"/>
        </w:rPr>
        <w:t>Scotiabank</w:t>
      </w:r>
      <w:proofErr w:type="spellEnd"/>
      <w:r w:rsidRPr="000B0153">
        <w:rPr>
          <w:rFonts w:ascii="Montserrat" w:eastAsia="Times New Roman" w:hAnsi="Montserrat" w:cs="Arial"/>
          <w:sz w:val="18"/>
          <w:szCs w:val="18"/>
          <w:lang w:val="es-ES" w:eastAsia="ar-SA"/>
        </w:rPr>
        <w:t xml:space="preserve"> Inverlat, S.A., para tal efecto deberá presentar su petición por escrito en ________, </w:t>
      </w:r>
      <w:r w:rsidRPr="000B0153">
        <w:rPr>
          <w:rFonts w:ascii="Montserrat" w:eastAsia="Times New Roman" w:hAnsi="Montserrat" w:cs="Arial"/>
          <w:b/>
          <w:i/>
          <w:sz w:val="18"/>
          <w:szCs w:val="18"/>
          <w:u w:val="single"/>
          <w:lang w:val="es-ES" w:eastAsia="ar-SA"/>
        </w:rPr>
        <w:t>(el área contratante deberá indicar las unidades administrativas responsables del trámite de pago, así como su domicilio y horarios de atención)</w:t>
      </w:r>
      <w:r w:rsidRPr="000B0153">
        <w:rPr>
          <w:rFonts w:ascii="Montserrat" w:eastAsia="Times New Roman" w:hAnsi="Montserrat" w:cs="Arial"/>
          <w:sz w:val="18"/>
          <w:szCs w:val="18"/>
          <w:lang w:val="es-ES" w:eastAsia="ar-SA"/>
        </w:rPr>
        <w:t xml:space="preserve">, indicando: razón social, domicilio fiscal,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telefónico y fax, nombre completo del apoderado legal con facultades de cobro y su firma,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cuenta de cheques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w:t>
      </w:r>
      <w:proofErr w:type="spellStart"/>
      <w:r w:rsidRPr="000B0153">
        <w:rPr>
          <w:rFonts w:ascii="Montserrat" w:eastAsia="Times New Roman" w:hAnsi="Montserrat" w:cs="Arial"/>
          <w:sz w:val="18"/>
          <w:szCs w:val="18"/>
          <w:lang w:val="es-ES" w:eastAsia="ar-SA"/>
        </w:rPr>
        <w:t>clabe</w:t>
      </w:r>
      <w:proofErr w:type="spellEnd"/>
      <w:r w:rsidRPr="000B0153">
        <w:rPr>
          <w:rFonts w:ascii="Montserrat" w:eastAsia="Times New Roman" w:hAnsi="Montserrat" w:cs="Arial"/>
          <w:sz w:val="18"/>
          <w:szCs w:val="18"/>
          <w:lang w:val="es-ES" w:eastAsia="ar-SA"/>
        </w:rPr>
        <w:t xml:space="preserve"> bancaria estandarizada), banco, sucursal y plaza, así como,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proveedor asignado por </w:t>
      </w:r>
      <w:r w:rsidRPr="000B0153">
        <w:rPr>
          <w:rFonts w:ascii="Montserrat" w:eastAsia="Times New Roman" w:hAnsi="Montserrat" w:cs="Arial"/>
          <w:b/>
          <w:bCs/>
          <w:iCs/>
          <w:sz w:val="18"/>
          <w:szCs w:val="18"/>
          <w:lang w:val="es-ES" w:eastAsia="ar-SA"/>
        </w:rPr>
        <w:t>“EL INSTITUTO”</w:t>
      </w:r>
      <w:r w:rsidRPr="000B0153">
        <w:rPr>
          <w:rFonts w:ascii="Montserrat" w:eastAsia="Times New Roman" w:hAnsi="Montserrat" w:cs="Arial"/>
          <w:sz w:val="18"/>
          <w:szCs w:val="18"/>
          <w:lang w:val="es-ES" w:eastAsia="ar-SA"/>
        </w:rPr>
        <w:t xml:space="preserve">. </w:t>
      </w:r>
    </w:p>
    <w:p w:rsidR="000B0153" w:rsidRPr="000B0153" w:rsidRDefault="000B0153" w:rsidP="000B0153">
      <w:pPr>
        <w:suppressAutoHyphens/>
        <w:spacing w:after="0" w:line="240" w:lineRule="auto"/>
        <w:ind w:left="1440" w:hanging="540"/>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r w:rsidRPr="000B0153">
        <w:rPr>
          <w:rFonts w:ascii="Montserrat" w:eastAsia="Times New Roman" w:hAnsi="Montserrat" w:cs="Arial"/>
          <w:sz w:val="18"/>
          <w:szCs w:val="18"/>
          <w:lang w:val="es-ES" w:eastAsia="ar-SA"/>
        </w:rPr>
        <w:t xml:space="preserve">En caso de que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solicite el abono en una cuenta contratada en un banco diferente a los antes citados (interbancario), </w:t>
      </w:r>
      <w:r w:rsidRPr="000B0153">
        <w:rPr>
          <w:rFonts w:ascii="Montserrat" w:eastAsia="Times New Roman" w:hAnsi="Montserrat" w:cs="Arial"/>
          <w:b/>
          <w:bCs/>
          <w:iCs/>
          <w:sz w:val="18"/>
          <w:szCs w:val="18"/>
          <w:lang w:val="es-ES" w:eastAsia="ar-SA"/>
        </w:rPr>
        <w:t xml:space="preserve">“EL INSTITUTO” </w:t>
      </w:r>
      <w:r w:rsidRPr="000B0153">
        <w:rPr>
          <w:rFonts w:ascii="Montserrat" w:eastAsia="Times New Roman" w:hAnsi="Montserrat" w:cs="Arial"/>
          <w:sz w:val="18"/>
          <w:szCs w:val="18"/>
          <w:lang w:val="es-ES" w:eastAsia="ar-SA"/>
        </w:rPr>
        <w:t>realizará la instrucción de pago en la fecha de vencimiento del contra recibo y su aplicación se llevará a cabo al día hábil siguiente, de acuerdo con el mecanismo establecido por el Centro de Compensación Bancaria</w:t>
      </w:r>
      <w:r w:rsidRPr="000B0153">
        <w:rPr>
          <w:rFonts w:ascii="Montserrat" w:eastAsia="Times New Roman" w:hAnsi="Montserrat" w:cs="Arial"/>
          <w:b/>
          <w:bCs/>
          <w:iCs/>
          <w:sz w:val="18"/>
          <w:szCs w:val="18"/>
          <w:lang w:val="es-ES" w:eastAsia="ar-SA"/>
        </w:rPr>
        <w:t xml:space="preserve"> (C</w:t>
      </w:r>
      <w:r w:rsidRPr="000B0153">
        <w:rPr>
          <w:rFonts w:ascii="Montserrat" w:eastAsia="Times New Roman" w:hAnsi="Montserrat" w:cs="Arial"/>
          <w:b/>
          <w:sz w:val="18"/>
          <w:szCs w:val="18"/>
          <w:lang w:val="es-ES" w:eastAsia="ar-SA"/>
        </w:rPr>
        <w:t>ECOBAN).</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r w:rsidRPr="000B0153">
        <w:rPr>
          <w:rFonts w:ascii="Montserrat" w:eastAsia="Times New Roman" w:hAnsi="Montserrat" w:cs="Arial"/>
          <w:sz w:val="18"/>
          <w:szCs w:val="18"/>
          <w:lang w:val="es-ES" w:eastAsia="ar-SA"/>
        </w:rPr>
        <w:t>Anexo a la solicitud de pago electrónico (</w:t>
      </w:r>
      <w:proofErr w:type="spellStart"/>
      <w:r w:rsidRPr="000B0153">
        <w:rPr>
          <w:rFonts w:ascii="Montserrat" w:eastAsia="Times New Roman" w:hAnsi="Montserrat" w:cs="Arial"/>
          <w:sz w:val="18"/>
          <w:szCs w:val="18"/>
          <w:lang w:val="es-ES" w:eastAsia="ar-SA"/>
        </w:rPr>
        <w:t>intrabancario</w:t>
      </w:r>
      <w:proofErr w:type="spellEnd"/>
      <w:r w:rsidRPr="000B0153">
        <w:rPr>
          <w:rFonts w:ascii="Montserrat" w:eastAsia="Times New Roman" w:hAnsi="Montserrat" w:cs="Arial"/>
          <w:sz w:val="18"/>
          <w:szCs w:val="18"/>
          <w:lang w:val="es-ES" w:eastAsia="ar-SA"/>
        </w:rPr>
        <w:t xml:space="preserve"> e interbancario)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deberá presentar original y copia de la cédula del Registro Federal de Contribuyentes, poder notarial e identificación oficial; los originales se solicitan únicamente para cotejar los datos y le serán devueltos en el mismo acto a </w:t>
      </w:r>
      <w:r w:rsidRPr="000B0153">
        <w:rPr>
          <w:rFonts w:ascii="Montserrat" w:eastAsia="Times New Roman" w:hAnsi="Montserrat" w:cs="Arial"/>
          <w:b/>
          <w:sz w:val="18"/>
          <w:szCs w:val="18"/>
          <w:lang w:val="es-ES" w:eastAsia="ar-SA"/>
        </w:rPr>
        <w:t>“EL PROVEEDOR”.</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Asimismo, </w:t>
      </w:r>
      <w:r w:rsidRPr="000B0153">
        <w:rPr>
          <w:rFonts w:ascii="Montserrat" w:eastAsia="Times New Roman" w:hAnsi="Montserrat" w:cs="Arial"/>
          <w:b/>
          <w:sz w:val="18"/>
          <w:szCs w:val="18"/>
          <w:lang w:val="es-ES" w:eastAsia="ar-SA"/>
        </w:rPr>
        <w:t xml:space="preserve">“EL INSTITUTO” </w:t>
      </w:r>
      <w:r w:rsidRPr="000B0153">
        <w:rPr>
          <w:rFonts w:ascii="Montserrat" w:eastAsia="Times New Roman" w:hAnsi="Montserrat" w:cs="Arial"/>
          <w:sz w:val="18"/>
          <w:szCs w:val="18"/>
          <w:lang w:val="es-ES" w:eastAsia="ar-SA"/>
        </w:rPr>
        <w:t xml:space="preserve">podrá aceptar de </w:t>
      </w: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que</w:t>
      </w:r>
      <w:r w:rsidRPr="000B0153">
        <w:rPr>
          <w:rFonts w:ascii="Montserrat" w:eastAsia="Times New Roman" w:hAnsi="Montserrat" w:cs="Arial"/>
          <w:b/>
          <w:sz w:val="18"/>
          <w:szCs w:val="18"/>
          <w:lang w:val="es-ES" w:eastAsia="ar-SA"/>
        </w:rPr>
        <w:t xml:space="preserve"> </w:t>
      </w:r>
      <w:r w:rsidRPr="000B0153">
        <w:rPr>
          <w:rFonts w:ascii="Montserrat" w:eastAsia="Times New Roman" w:hAnsi="Montserrat" w:cs="Arial"/>
          <w:sz w:val="18"/>
          <w:szCs w:val="18"/>
          <w:lang w:val="es-ES" w:eastAsia="ar-SA"/>
        </w:rPr>
        <w:t>tenga cuentas líquidas y exigibles a su cargo, que éstas se apliquen por concepto de cuotas obrero patronales, conforme a lo previsto en el artículo 40 B, de la Ley del Seguro Social.</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 xml:space="preserve">que celebre contrato de cesión de derechos de cobro, deberá notificarlo por escrito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celebre contrato de cesión de derechos de cobro a través de factoraje financiero conforme al Programa de Cadenas Productivas de Nacional Financiera, S.N.C., Institución de Banca de Desarrollo.”</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El pago del servicio prestado, quedará condicionado proporcionalmente al pago que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deba efectuar por concepto de penas convencionales por atraso.</w:t>
      </w: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tabs>
          <w:tab w:val="left" w:pos="-284"/>
          <w:tab w:val="left" w:pos="9498"/>
        </w:tabs>
        <w:suppressAutoHyphens/>
        <w:spacing w:after="0" w:line="240" w:lineRule="auto"/>
        <w:ind w:left="851" w:hanging="851"/>
        <w:jc w:val="both"/>
        <w:rPr>
          <w:rFonts w:ascii="Montserrat" w:eastAsia="Times New Roman" w:hAnsi="Montserrat" w:cs="Arial"/>
          <w:b/>
          <w:i/>
          <w:sz w:val="18"/>
          <w:szCs w:val="18"/>
          <w:u w:val="single"/>
          <w:lang w:val="es-ES" w:eastAsia="ar-SA"/>
        </w:rPr>
      </w:pPr>
      <w:r w:rsidRPr="000B0153">
        <w:rPr>
          <w:rFonts w:ascii="Montserrat" w:eastAsia="Arial Unicode MS" w:hAnsi="Montserrat" w:cs="Arial"/>
          <w:b/>
          <w:i/>
          <w:sz w:val="18"/>
          <w:szCs w:val="18"/>
          <w:lang w:val="es-ES_tradnl" w:eastAsia="ar-SA"/>
        </w:rPr>
        <w:t xml:space="preserve">NOTA: </w:t>
      </w:r>
      <w:r w:rsidRPr="000B0153">
        <w:rPr>
          <w:rFonts w:ascii="Montserrat" w:eastAsia="Times New Roman" w:hAnsi="Montserrat" w:cs="Arial"/>
          <w:b/>
          <w:i/>
          <w:sz w:val="18"/>
          <w:szCs w:val="18"/>
          <w:u w:val="single"/>
          <w:lang w:val="es-ES" w:eastAsia="ar-SA"/>
        </w:rPr>
        <w:t xml:space="preserve">(En caso de que por las características de la contratación se requiera del otorgamiento de un anticipo, el área contratante deberá sustituir el texto de la Cláusula que antecede, por el que se cita a continuación): </w:t>
      </w:r>
    </w:p>
    <w:p w:rsidR="000B0153" w:rsidRPr="000B0153" w:rsidRDefault="000B0153" w:rsidP="000B0153">
      <w:pPr>
        <w:tabs>
          <w:tab w:val="left" w:pos="1336"/>
          <w:tab w:val="left" w:pos="11118"/>
        </w:tabs>
        <w:suppressAutoHyphens/>
        <w:spacing w:after="0" w:line="240" w:lineRule="auto"/>
        <w:ind w:left="851" w:hanging="851"/>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w:t>
      </w:r>
      <w:r w:rsidRPr="000B0153">
        <w:rPr>
          <w:rFonts w:ascii="Montserrat" w:eastAsia="Times New Roman" w:hAnsi="Montserrat" w:cs="Arial"/>
          <w:b/>
          <w:bCs/>
          <w:color w:val="000000"/>
          <w:sz w:val="18"/>
          <w:szCs w:val="18"/>
          <w:lang w:val="es-ES" w:eastAsia="ar-SA"/>
        </w:rPr>
        <w:t xml:space="preserve">TERCERA.- FORMA DE PAGO.-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otorgará un anticipo del ___% (_______) </w:t>
      </w:r>
      <w:r w:rsidRPr="000B0153">
        <w:rPr>
          <w:rFonts w:ascii="Montserrat" w:eastAsia="Times New Roman" w:hAnsi="Montserrat" w:cs="Arial"/>
          <w:b/>
          <w:i/>
          <w:sz w:val="18"/>
          <w:szCs w:val="18"/>
          <w:u w:val="single"/>
          <w:lang w:val="es-ES" w:eastAsia="ar-SA"/>
        </w:rPr>
        <w:t>(este porcentaje no podrá exceder del 50% del monto total del contrato sin considerar el IVA)</w:t>
      </w:r>
      <w:r w:rsidRPr="000B0153">
        <w:rPr>
          <w:rFonts w:ascii="Montserrat" w:eastAsia="Times New Roman" w:hAnsi="Montserrat" w:cs="Arial"/>
          <w:sz w:val="18"/>
          <w:szCs w:val="18"/>
          <w:lang w:val="es-ES" w:eastAsia="ar-SA"/>
        </w:rPr>
        <w:t xml:space="preserve"> del importe total del presente contrato, estipulado en la Cláusula que antecede, equivalente a la cantidad de $__________ (_____________), sin incluir el Impuesto al Valor Agregado (I.V.A.), supeditado a que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entregue la garantía correspondiente a dicho concepto.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El anticipo deberá amortizarse proporcionalmente en cada uno de los pagos, conforme a lo establecido en el artículo 81, fracción V del Reglamento de la Ley de Adquisiciones, Arrendamientos y Servicios del Sector Público.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El importe de $_________ (__________), equivalente al __% (_______) restante, será pagado por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en moneda nacional, de acuerdo con el calendario de prestación del servicio, contenido en el </w:t>
      </w:r>
      <w:r w:rsidRPr="000B0153">
        <w:rPr>
          <w:rFonts w:ascii="Montserrat" w:eastAsia="Times New Roman" w:hAnsi="Montserrat" w:cs="Arial"/>
          <w:b/>
          <w:sz w:val="18"/>
          <w:szCs w:val="18"/>
          <w:lang w:val="es-ES" w:eastAsia="ar-SA"/>
        </w:rPr>
        <w:t>Anexo ___</w:t>
      </w:r>
      <w:r w:rsidRPr="000B0153">
        <w:rPr>
          <w:rFonts w:ascii="Montserrat" w:eastAsia="Times New Roman" w:hAnsi="Montserrat" w:cs="Arial"/>
          <w:sz w:val="18"/>
          <w:szCs w:val="18"/>
          <w:lang w:val="es-ES" w:eastAsia="ar-SA"/>
        </w:rPr>
        <w:t xml:space="preserve"> , dentro de los 20 días naturales posteriores a la entrega por parte de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de los siguientes documentos: </w:t>
      </w: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tabs>
          <w:tab w:val="left" w:pos="796"/>
        </w:tabs>
        <w:suppressAutoHyphens/>
        <w:overflowPunct w:val="0"/>
        <w:autoSpaceDE w:val="0"/>
        <w:spacing w:after="0" w:line="240" w:lineRule="auto"/>
        <w:jc w:val="both"/>
        <w:textAlignment w:val="baseline"/>
        <w:rPr>
          <w:rFonts w:ascii="Montserrat" w:eastAsia="Times New Roman" w:hAnsi="Montserrat" w:cs="Arial"/>
          <w:b/>
          <w:i/>
          <w:sz w:val="18"/>
          <w:szCs w:val="18"/>
          <w:u w:val="single"/>
          <w:lang w:val="es-ES" w:eastAsia="ar-SA"/>
        </w:rPr>
      </w:pPr>
      <w:r w:rsidRPr="000B0153">
        <w:rPr>
          <w:rFonts w:ascii="Montserrat" w:eastAsia="Times New Roman" w:hAnsi="Montserrat" w:cs="Arial"/>
          <w:sz w:val="18"/>
          <w:szCs w:val="18"/>
          <w:lang w:val="es-ES" w:eastAsia="ar-SA"/>
        </w:rPr>
        <w:t xml:space="preserve">Original y copia de la factura que reúna los requisitos fiscales respectivos, en la que se indique el servicio prestado,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proveedor,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contrato, en su caso, el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la(s) orden(es) de reposición, que ampara(n) dicho servicio,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alta,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fianza y denominación social de la afianzadora, misma que deberá ser entregada en _______ </w:t>
      </w:r>
      <w:r w:rsidRPr="000B0153">
        <w:rPr>
          <w:rFonts w:ascii="Montserrat" w:eastAsia="Times New Roman" w:hAnsi="Montserrat" w:cs="Arial"/>
          <w:b/>
          <w:i/>
          <w:sz w:val="18"/>
          <w:szCs w:val="18"/>
          <w:u w:val="single"/>
          <w:lang w:val="es-ES" w:eastAsia="ar-SA"/>
        </w:rPr>
        <w:t>(se deberá señalar la unidad administrativa responsable de efectuar el pago, así como su domicilio y horario de atención).</w:t>
      </w:r>
    </w:p>
    <w:p w:rsidR="000B0153" w:rsidRPr="000B0153" w:rsidRDefault="000B0153" w:rsidP="000B0153">
      <w:pPr>
        <w:tabs>
          <w:tab w:val="left" w:pos="2956"/>
          <w:tab w:val="left" w:pos="5792"/>
          <w:tab w:val="left" w:pos="12738"/>
        </w:tabs>
        <w:suppressAutoHyphens/>
        <w:spacing w:after="0" w:line="240" w:lineRule="auto"/>
        <w:ind w:left="1080"/>
        <w:jc w:val="both"/>
        <w:rPr>
          <w:rFonts w:ascii="Montserrat" w:eastAsia="Times New Roman" w:hAnsi="Montserrat" w:cs="Arial"/>
          <w:sz w:val="18"/>
          <w:szCs w:val="18"/>
          <w:lang w:val="es-ES" w:eastAsia="ar-SA"/>
        </w:rPr>
      </w:pPr>
    </w:p>
    <w:p w:rsidR="000B0153" w:rsidRPr="000B0153" w:rsidRDefault="000B0153" w:rsidP="000B0153">
      <w:pPr>
        <w:tabs>
          <w:tab w:val="left" w:pos="-284"/>
        </w:tabs>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En caso de que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presente su factura con errores o deficiencias, conforme a lo previsto en el artículo 90 del Reglamento de la Ley,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dentro de los tres días hábiles siguientes a la recepción, indicará por escrito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las deficiencias que se deberán corregir. </w:t>
      </w:r>
    </w:p>
    <w:p w:rsidR="000B0153" w:rsidRPr="000B0153" w:rsidRDefault="000B0153" w:rsidP="000B0153">
      <w:pPr>
        <w:tabs>
          <w:tab w:val="left" w:pos="-284"/>
        </w:tabs>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p>
    <w:p w:rsidR="000B0153" w:rsidRPr="000B0153" w:rsidRDefault="000B0153" w:rsidP="000B0153">
      <w:pPr>
        <w:tabs>
          <w:tab w:val="left" w:pos="-284"/>
        </w:tabs>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bCs/>
          <w:iCs/>
          <w:sz w:val="18"/>
          <w:szCs w:val="18"/>
          <w:lang w:val="es-ES" w:eastAsia="ar-SA"/>
        </w:rPr>
        <w:t xml:space="preserve"> podrá optar porque </w:t>
      </w:r>
      <w:r w:rsidRPr="000B0153">
        <w:rPr>
          <w:rFonts w:ascii="Montserrat" w:eastAsia="Times New Roman" w:hAnsi="Montserrat" w:cs="Arial"/>
          <w:b/>
          <w:bCs/>
          <w:iCs/>
          <w:sz w:val="18"/>
          <w:szCs w:val="18"/>
          <w:lang w:val="es-ES" w:eastAsia="ar-SA"/>
        </w:rPr>
        <w:t>“EL INSTITUTO”</w:t>
      </w:r>
      <w:r w:rsidRPr="000B0153">
        <w:rPr>
          <w:rFonts w:ascii="Montserrat" w:eastAsia="Times New Roman" w:hAnsi="Montserrat" w:cs="Arial"/>
          <w:bCs/>
          <w:iCs/>
          <w:sz w:val="18"/>
          <w:szCs w:val="18"/>
          <w:lang w:val="es-ES" w:eastAsia="ar-SA"/>
        </w:rPr>
        <w:t xml:space="preserve"> efectúe el pago del servicio prestado, a través del </w:t>
      </w:r>
      <w:r w:rsidRPr="000B0153">
        <w:rPr>
          <w:rFonts w:ascii="Montserrat" w:eastAsia="Times New Roman" w:hAnsi="Montserrat" w:cs="Arial"/>
          <w:sz w:val="18"/>
          <w:szCs w:val="18"/>
          <w:lang w:val="es-ES" w:eastAsia="ar-SA"/>
        </w:rPr>
        <w:t>esquema</w:t>
      </w:r>
      <w:r w:rsidRPr="000B0153">
        <w:rPr>
          <w:rFonts w:ascii="Montserrat" w:eastAsia="Times New Roman" w:hAnsi="Montserrat" w:cs="Arial"/>
          <w:bCs/>
          <w:iCs/>
          <w:sz w:val="18"/>
          <w:szCs w:val="18"/>
          <w:lang w:val="es-ES" w:eastAsia="ar-SA"/>
        </w:rPr>
        <w:t xml:space="preserve"> electrónico </w:t>
      </w:r>
      <w:proofErr w:type="spellStart"/>
      <w:r w:rsidRPr="000B0153">
        <w:rPr>
          <w:rFonts w:ascii="Montserrat" w:eastAsia="Times New Roman" w:hAnsi="Montserrat" w:cs="Arial"/>
          <w:bCs/>
          <w:iCs/>
          <w:sz w:val="18"/>
          <w:szCs w:val="18"/>
          <w:lang w:val="es-ES" w:eastAsia="ar-SA"/>
        </w:rPr>
        <w:t>intrabancario</w:t>
      </w:r>
      <w:proofErr w:type="spellEnd"/>
      <w:r w:rsidRPr="000B0153">
        <w:rPr>
          <w:rFonts w:ascii="Montserrat" w:eastAsia="Times New Roman" w:hAnsi="Montserrat" w:cs="Arial"/>
          <w:bCs/>
          <w:iCs/>
          <w:sz w:val="18"/>
          <w:szCs w:val="18"/>
          <w:lang w:val="es-ES" w:eastAsia="ar-SA"/>
        </w:rPr>
        <w:t xml:space="preserve"> que tiene en operación, con </w:t>
      </w:r>
      <w:r w:rsidRPr="000B0153">
        <w:rPr>
          <w:rFonts w:ascii="Montserrat" w:eastAsia="Times New Roman" w:hAnsi="Montserrat" w:cs="Arial"/>
          <w:sz w:val="18"/>
          <w:szCs w:val="18"/>
          <w:lang w:val="es-ES" w:eastAsia="ar-SA"/>
        </w:rPr>
        <w:t xml:space="preserve">las instituciones bancarias siguientes: Banamex, S.A., BBVA, Bancomer, S.A., Banorte, S.A. y </w:t>
      </w:r>
      <w:proofErr w:type="spellStart"/>
      <w:r w:rsidRPr="000B0153">
        <w:rPr>
          <w:rFonts w:ascii="Montserrat" w:eastAsia="Times New Roman" w:hAnsi="Montserrat" w:cs="Arial"/>
          <w:sz w:val="18"/>
          <w:szCs w:val="18"/>
          <w:lang w:val="es-ES" w:eastAsia="ar-SA"/>
        </w:rPr>
        <w:t>Scotiabank</w:t>
      </w:r>
      <w:proofErr w:type="spellEnd"/>
      <w:r w:rsidRPr="000B0153">
        <w:rPr>
          <w:rFonts w:ascii="Montserrat" w:eastAsia="Times New Roman" w:hAnsi="Montserrat" w:cs="Arial"/>
          <w:sz w:val="18"/>
          <w:szCs w:val="18"/>
          <w:lang w:val="es-ES" w:eastAsia="ar-SA"/>
        </w:rPr>
        <w:t xml:space="preserve"> Inverlat, S.A., para tal efecto deberá presentar su petición por escrito en ________, </w:t>
      </w:r>
      <w:r w:rsidRPr="000B0153">
        <w:rPr>
          <w:rFonts w:ascii="Montserrat" w:eastAsia="Times New Roman" w:hAnsi="Montserrat" w:cs="Arial"/>
          <w:b/>
          <w:i/>
          <w:sz w:val="18"/>
          <w:szCs w:val="18"/>
          <w:u w:val="single"/>
          <w:lang w:val="es-ES" w:eastAsia="ar-SA"/>
        </w:rPr>
        <w:t xml:space="preserve">(el </w:t>
      </w:r>
      <w:r w:rsidRPr="000B0153">
        <w:rPr>
          <w:rFonts w:ascii="Montserrat" w:eastAsia="Times New Roman" w:hAnsi="Montserrat" w:cs="Arial"/>
          <w:b/>
          <w:sz w:val="18"/>
          <w:szCs w:val="18"/>
          <w:u w:val="single"/>
          <w:lang w:val="es-ES" w:eastAsia="ar-SA"/>
        </w:rPr>
        <w:t>área contratante</w:t>
      </w:r>
      <w:r w:rsidRPr="000B0153">
        <w:rPr>
          <w:rFonts w:ascii="Montserrat" w:eastAsia="Times New Roman" w:hAnsi="Montserrat" w:cs="Arial"/>
          <w:sz w:val="18"/>
          <w:szCs w:val="18"/>
          <w:lang w:val="es-ES" w:eastAsia="ar-SA"/>
        </w:rPr>
        <w:t xml:space="preserve"> d</w:t>
      </w:r>
      <w:r w:rsidRPr="000B0153">
        <w:rPr>
          <w:rFonts w:ascii="Montserrat" w:eastAsia="Times New Roman" w:hAnsi="Montserrat" w:cs="Arial"/>
          <w:b/>
          <w:i/>
          <w:sz w:val="18"/>
          <w:szCs w:val="18"/>
          <w:u w:val="single"/>
          <w:lang w:val="es-ES" w:eastAsia="ar-SA"/>
        </w:rPr>
        <w:t>eberá indicar las unidades administrativas responsables del trámite de pago, así como su domicilio y horarios de atención)</w:t>
      </w:r>
      <w:r w:rsidRPr="000B0153">
        <w:rPr>
          <w:rFonts w:ascii="Montserrat" w:eastAsia="Times New Roman" w:hAnsi="Montserrat" w:cs="Arial"/>
          <w:sz w:val="18"/>
          <w:szCs w:val="18"/>
          <w:lang w:val="es-ES" w:eastAsia="ar-SA"/>
        </w:rPr>
        <w:t xml:space="preserve">, indicando: razón social, domicilio fiscal,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telefónico y fax, nombre completo del apoderado legal con facultades de cobro y su firma,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cuenta de cheques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w:t>
      </w:r>
      <w:proofErr w:type="spellStart"/>
      <w:r w:rsidRPr="000B0153">
        <w:rPr>
          <w:rFonts w:ascii="Montserrat" w:eastAsia="Times New Roman" w:hAnsi="Montserrat" w:cs="Arial"/>
          <w:sz w:val="18"/>
          <w:szCs w:val="18"/>
          <w:lang w:val="es-ES" w:eastAsia="ar-SA"/>
        </w:rPr>
        <w:t>clabe</w:t>
      </w:r>
      <w:proofErr w:type="spellEnd"/>
      <w:r w:rsidRPr="000B0153">
        <w:rPr>
          <w:rFonts w:ascii="Montserrat" w:eastAsia="Times New Roman" w:hAnsi="Montserrat" w:cs="Arial"/>
          <w:sz w:val="18"/>
          <w:szCs w:val="18"/>
          <w:lang w:val="es-ES" w:eastAsia="ar-SA"/>
        </w:rPr>
        <w:t xml:space="preserve"> bancaria estandarizada), banco, sucursal y plaza, así como, </w:t>
      </w:r>
      <w:r w:rsidRPr="000B0153">
        <w:rPr>
          <w:rFonts w:ascii="Montserrat" w:eastAsia="Times New Roman" w:hAnsi="Montserrat" w:cs="Arial"/>
          <w:b/>
          <w:sz w:val="18"/>
          <w:szCs w:val="18"/>
          <w:lang w:val="es-ES" w:eastAsia="ar-SA"/>
        </w:rPr>
        <w:t>Número</w:t>
      </w:r>
      <w:r w:rsidRPr="000B0153">
        <w:rPr>
          <w:rFonts w:ascii="Montserrat" w:eastAsia="Times New Roman" w:hAnsi="Montserrat" w:cs="Arial"/>
          <w:sz w:val="18"/>
          <w:szCs w:val="18"/>
          <w:lang w:val="es-ES" w:eastAsia="ar-SA"/>
        </w:rPr>
        <w:t xml:space="preserve"> de proveedor asignado por </w:t>
      </w:r>
      <w:r w:rsidRPr="000B0153">
        <w:rPr>
          <w:rFonts w:ascii="Montserrat" w:eastAsia="Times New Roman" w:hAnsi="Montserrat" w:cs="Arial"/>
          <w:b/>
          <w:bCs/>
          <w:iCs/>
          <w:sz w:val="18"/>
          <w:szCs w:val="18"/>
          <w:lang w:val="es-ES" w:eastAsia="ar-SA"/>
        </w:rPr>
        <w:t>“EL INSTITUTO”</w:t>
      </w:r>
      <w:r w:rsidRPr="000B0153">
        <w:rPr>
          <w:rFonts w:ascii="Montserrat" w:eastAsia="Times New Roman" w:hAnsi="Montserrat" w:cs="Arial"/>
          <w:sz w:val="18"/>
          <w:szCs w:val="18"/>
          <w:lang w:val="es-ES" w:eastAsia="ar-SA"/>
        </w:rPr>
        <w:t xml:space="preserve">. </w:t>
      </w:r>
    </w:p>
    <w:p w:rsidR="000B0153" w:rsidRPr="000B0153" w:rsidRDefault="000B0153" w:rsidP="000B0153">
      <w:pPr>
        <w:suppressAutoHyphens/>
        <w:spacing w:after="0" w:line="240" w:lineRule="auto"/>
        <w:ind w:left="1440" w:hanging="540"/>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r w:rsidRPr="000B0153">
        <w:rPr>
          <w:rFonts w:ascii="Montserrat" w:eastAsia="Times New Roman" w:hAnsi="Montserrat" w:cs="Arial"/>
          <w:sz w:val="18"/>
          <w:szCs w:val="18"/>
          <w:lang w:val="es-ES" w:eastAsia="ar-SA"/>
        </w:rPr>
        <w:t xml:space="preserve">En caso de que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solicite el abono en una cuenta contratada en un banco diferente a los antes citados (interbancario), </w:t>
      </w:r>
      <w:r w:rsidRPr="000B0153">
        <w:rPr>
          <w:rFonts w:ascii="Montserrat" w:eastAsia="Times New Roman" w:hAnsi="Montserrat" w:cs="Arial"/>
          <w:b/>
          <w:bCs/>
          <w:iCs/>
          <w:sz w:val="18"/>
          <w:szCs w:val="18"/>
          <w:lang w:val="es-ES" w:eastAsia="ar-SA"/>
        </w:rPr>
        <w:t xml:space="preserve">“EL INSTITUTO” </w:t>
      </w:r>
      <w:r w:rsidRPr="000B0153">
        <w:rPr>
          <w:rFonts w:ascii="Montserrat" w:eastAsia="Times New Roman" w:hAnsi="Montserrat" w:cs="Arial"/>
          <w:sz w:val="18"/>
          <w:szCs w:val="18"/>
          <w:lang w:val="es-ES" w:eastAsia="ar-SA"/>
        </w:rPr>
        <w:t xml:space="preserve">realizará la instrucción de pago en la fecha de vencimiento del </w:t>
      </w:r>
      <w:proofErr w:type="spellStart"/>
      <w:r w:rsidRPr="000B0153">
        <w:rPr>
          <w:rFonts w:ascii="Montserrat" w:eastAsia="Times New Roman" w:hAnsi="Montserrat" w:cs="Arial"/>
          <w:sz w:val="18"/>
          <w:szCs w:val="18"/>
          <w:lang w:val="es-ES" w:eastAsia="ar-SA"/>
        </w:rPr>
        <w:t>contrarecibo</w:t>
      </w:r>
      <w:proofErr w:type="spellEnd"/>
      <w:r w:rsidRPr="000B0153">
        <w:rPr>
          <w:rFonts w:ascii="Montserrat" w:eastAsia="Times New Roman" w:hAnsi="Montserrat" w:cs="Arial"/>
          <w:sz w:val="18"/>
          <w:szCs w:val="18"/>
          <w:lang w:val="es-ES" w:eastAsia="ar-SA"/>
        </w:rPr>
        <w:t xml:space="preserve"> y su aplicación se llevará a cabo al día hábil siguiente, de acuerdo con el mecanismo establecido por el Centro de Compensación Bancaria</w:t>
      </w:r>
      <w:r w:rsidRPr="000B0153">
        <w:rPr>
          <w:rFonts w:ascii="Montserrat" w:eastAsia="Times New Roman" w:hAnsi="Montserrat" w:cs="Arial"/>
          <w:b/>
          <w:bCs/>
          <w:iCs/>
          <w:sz w:val="18"/>
          <w:szCs w:val="18"/>
          <w:lang w:val="es-ES" w:eastAsia="ar-SA"/>
        </w:rPr>
        <w:t xml:space="preserve"> (C</w:t>
      </w:r>
      <w:r w:rsidRPr="000B0153">
        <w:rPr>
          <w:rFonts w:ascii="Montserrat" w:eastAsia="Times New Roman" w:hAnsi="Montserrat" w:cs="Arial"/>
          <w:b/>
          <w:sz w:val="18"/>
          <w:szCs w:val="18"/>
          <w:lang w:val="es-ES" w:eastAsia="ar-SA"/>
        </w:rPr>
        <w:t>ECOBAN).</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r w:rsidRPr="000B0153">
        <w:rPr>
          <w:rFonts w:ascii="Montserrat" w:eastAsia="Times New Roman" w:hAnsi="Montserrat" w:cs="Arial"/>
          <w:sz w:val="18"/>
          <w:szCs w:val="18"/>
          <w:lang w:val="es-ES" w:eastAsia="ar-SA"/>
        </w:rPr>
        <w:t>Anexo a la solicitud de pago electrónico (</w:t>
      </w:r>
      <w:proofErr w:type="spellStart"/>
      <w:r w:rsidRPr="000B0153">
        <w:rPr>
          <w:rFonts w:ascii="Montserrat" w:eastAsia="Times New Roman" w:hAnsi="Montserrat" w:cs="Arial"/>
          <w:sz w:val="18"/>
          <w:szCs w:val="18"/>
          <w:lang w:val="es-ES" w:eastAsia="ar-SA"/>
        </w:rPr>
        <w:t>intrabancario</w:t>
      </w:r>
      <w:proofErr w:type="spellEnd"/>
      <w:r w:rsidRPr="000B0153">
        <w:rPr>
          <w:rFonts w:ascii="Montserrat" w:eastAsia="Times New Roman" w:hAnsi="Montserrat" w:cs="Arial"/>
          <w:sz w:val="18"/>
          <w:szCs w:val="18"/>
          <w:lang w:val="es-ES" w:eastAsia="ar-SA"/>
        </w:rPr>
        <w:t xml:space="preserve"> e interbancario)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deberá presentar original y copia de la cédula del Registro Federal de Contribuyentes, poder notarial e identificación oficial; los originales se solicitan únicamente para cotejar los datos y le serán devueltos en el mismo acto a </w:t>
      </w:r>
      <w:r w:rsidRPr="000B0153">
        <w:rPr>
          <w:rFonts w:ascii="Montserrat" w:eastAsia="Times New Roman" w:hAnsi="Montserrat" w:cs="Arial"/>
          <w:b/>
          <w:sz w:val="18"/>
          <w:szCs w:val="18"/>
          <w:lang w:val="es-ES" w:eastAsia="ar-SA"/>
        </w:rPr>
        <w:t>“EL PROVEEDOR”.</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Asimismo, </w:t>
      </w:r>
      <w:r w:rsidRPr="000B0153">
        <w:rPr>
          <w:rFonts w:ascii="Montserrat" w:eastAsia="Times New Roman" w:hAnsi="Montserrat" w:cs="Arial"/>
          <w:b/>
          <w:sz w:val="18"/>
          <w:szCs w:val="18"/>
          <w:lang w:val="es-ES" w:eastAsia="ar-SA"/>
        </w:rPr>
        <w:t xml:space="preserve">“EL INSTITUTO” </w:t>
      </w:r>
      <w:r w:rsidRPr="000B0153">
        <w:rPr>
          <w:rFonts w:ascii="Montserrat" w:eastAsia="Times New Roman" w:hAnsi="Montserrat" w:cs="Arial"/>
          <w:sz w:val="18"/>
          <w:szCs w:val="18"/>
          <w:lang w:val="es-ES" w:eastAsia="ar-SA"/>
        </w:rPr>
        <w:t xml:space="preserve">podrá aceptar de </w:t>
      </w: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que</w:t>
      </w:r>
      <w:r w:rsidRPr="000B0153">
        <w:rPr>
          <w:rFonts w:ascii="Montserrat" w:eastAsia="Times New Roman" w:hAnsi="Montserrat" w:cs="Arial"/>
          <w:b/>
          <w:sz w:val="18"/>
          <w:szCs w:val="18"/>
          <w:lang w:val="es-ES" w:eastAsia="ar-SA"/>
        </w:rPr>
        <w:t xml:space="preserve"> </w:t>
      </w:r>
      <w:r w:rsidRPr="000B0153">
        <w:rPr>
          <w:rFonts w:ascii="Montserrat" w:eastAsia="Times New Roman" w:hAnsi="Montserrat" w:cs="Arial"/>
          <w:sz w:val="18"/>
          <w:szCs w:val="18"/>
          <w:lang w:val="es-ES" w:eastAsia="ar-SA"/>
        </w:rPr>
        <w:t>tenga cuentas líquidas y exigibles a su cargo, que éstas se apliquen por concepto de cuotas obrero patronales, conforme a lo previsto en el artículo 40 B, de la Ley del Seguro Social.</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 xml:space="preserve">que celebre contrato de cesión de derechos de cobro, deberá notificarlo por escrito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celebre contrato de cesión de derechos de cobro a través de factoraje financiero conforme al Programa de Cadenas Productivas de Nacional Financiera, S.N.C., Institución de Banca de Desarrollo.”</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El pago del servicio quedará condicionado proporcionalmente al pago que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deba efectuar por concepto de penas convencionales por atraso.”</w:t>
      </w: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b/>
          <w:sz w:val="18"/>
          <w:szCs w:val="18"/>
          <w:lang w:val="es-ES_tradnl"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_tradnl" w:eastAsia="ar-SA"/>
        </w:rPr>
        <w:t>CUARTA.- PLAZO, LUGAR Y CONDICIONES DE LA PRESTACIÓN DEL SERVICIO.-</w:t>
      </w:r>
      <w:r w:rsidRPr="000B0153">
        <w:rPr>
          <w:rFonts w:ascii="Montserrat" w:eastAsia="Times New Roman" w:hAnsi="Montserrat" w:cs="Arial"/>
          <w:sz w:val="18"/>
          <w:szCs w:val="18"/>
          <w:lang w:val="es-ES_tradnl" w:eastAsia="ar-SA"/>
        </w:rPr>
        <w:t xml:space="preserv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se compromete a prestar el servicio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que se menciona en la Cláusula Primera del presente instrumento jurídico, dentro de los plazos señalados en el calendario y en  los lugares que se indican en el </w:t>
      </w:r>
      <w:r w:rsidRPr="000B0153">
        <w:rPr>
          <w:rFonts w:ascii="Montserrat" w:eastAsia="Times New Roman" w:hAnsi="Montserrat" w:cs="Arial"/>
          <w:b/>
          <w:sz w:val="18"/>
          <w:szCs w:val="18"/>
          <w:lang w:val="es-ES" w:eastAsia="ar-SA"/>
        </w:rPr>
        <w:t>Anexo ___ (____)</w:t>
      </w:r>
      <w:r w:rsidRPr="000B0153">
        <w:rPr>
          <w:rFonts w:ascii="Montserrat" w:eastAsia="Times New Roman" w:hAnsi="Montserrat" w:cs="Arial"/>
          <w:sz w:val="18"/>
          <w:szCs w:val="18"/>
          <w:lang w:val="es-ES" w:eastAsia="ar-SA"/>
        </w:rPr>
        <w:t>.</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En el supuesto de que </w:t>
      </w: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 xml:space="preserve">para la prestación del servicio requiera de un espacio para resguardar bienes de su propiedad y que éstos sean necesarios para la prestación del servicio;  previo al inicio de éste, deberá solicitarlo a </w:t>
      </w:r>
      <w:r w:rsidRPr="000B0153">
        <w:rPr>
          <w:rFonts w:ascii="Montserrat" w:eastAsia="Times New Roman" w:hAnsi="Montserrat" w:cs="Arial"/>
          <w:b/>
          <w:sz w:val="18"/>
          <w:szCs w:val="18"/>
          <w:lang w:val="es-ES" w:eastAsia="ar-SA"/>
        </w:rPr>
        <w:t xml:space="preserve">“EL INSTITUTO”, </w:t>
      </w:r>
      <w:r w:rsidRPr="000B0153">
        <w:rPr>
          <w:rFonts w:ascii="Montserrat" w:eastAsia="Times New Roman" w:hAnsi="Montserrat" w:cs="Arial"/>
          <w:sz w:val="18"/>
          <w:szCs w:val="18"/>
          <w:lang w:val="es-ES" w:eastAsia="ar-SA"/>
        </w:rPr>
        <w:t>sin que el hecho de que no le sea proporcionado el espacio, sea un obstáculo para no iniciar en tiempo con la prestación del servicio.</w:t>
      </w: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 </w:t>
      </w:r>
    </w:p>
    <w:p w:rsidR="000B0153" w:rsidRPr="000B0153" w:rsidRDefault="000B0153" w:rsidP="000B0153">
      <w:pPr>
        <w:suppressAutoHyphens/>
        <w:spacing w:after="0" w:line="240" w:lineRule="auto"/>
        <w:ind w:right="12"/>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Durante la prestación del servicio,</w:t>
      </w:r>
      <w:r w:rsidRPr="000B0153">
        <w:rPr>
          <w:rFonts w:ascii="Montserrat" w:eastAsia="Times New Roman" w:hAnsi="Montserrat" w:cs="Arial"/>
          <w:b/>
          <w:sz w:val="18"/>
          <w:szCs w:val="18"/>
          <w:lang w:val="es-ES" w:eastAsia="ar-SA"/>
        </w:rPr>
        <w:t xml:space="preserve"> </w:t>
      </w:r>
      <w:r w:rsidRPr="000B0153">
        <w:rPr>
          <w:rFonts w:ascii="Montserrat" w:eastAsia="Times New Roman" w:hAnsi="Montserrat" w:cs="Arial"/>
          <w:sz w:val="18"/>
          <w:szCs w:val="18"/>
          <w:lang w:val="es-ES" w:eastAsia="ar-SA"/>
        </w:rPr>
        <w:t>éste será sujeto a una verificación visual aleatoria, con objeto de revisar que se preste conforme a las características solicitadas.</w:t>
      </w:r>
    </w:p>
    <w:p w:rsidR="000B0153" w:rsidRPr="000B0153" w:rsidRDefault="000B0153" w:rsidP="000B0153">
      <w:pPr>
        <w:suppressAutoHyphens/>
        <w:spacing w:after="0" w:line="240" w:lineRule="auto"/>
        <w:ind w:right="12"/>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 </w:t>
      </w:r>
    </w:p>
    <w:p w:rsidR="000B0153" w:rsidRPr="000B0153" w:rsidRDefault="000B0153" w:rsidP="000B0153">
      <w:pPr>
        <w:suppressAutoHyphens/>
        <w:spacing w:after="0" w:line="240" w:lineRule="auto"/>
        <w:ind w:right="12"/>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Cabe resaltar que mientras no se cumpla con las condiciones de la prestación del servicio establecidas,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no dará por  aceptado el servicio objeto de este instrumento jurídico.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 xml:space="preserve">se obliga a responder por su cuenta y riesgo de los daños y/o perjuicios que por inobservancia o negligencia de su parte, llegue a causar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y/o a terceros.</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284"/>
          <w:tab w:val="left" w:pos="9498"/>
        </w:tabs>
        <w:suppressAutoHyphens/>
        <w:spacing w:after="0" w:line="240" w:lineRule="auto"/>
        <w:ind w:left="1560" w:hanging="851"/>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lang w:val="es-ES" w:eastAsia="ar-SA"/>
        </w:rPr>
        <w:t xml:space="preserve">NOTA: </w:t>
      </w:r>
      <w:r w:rsidRPr="000B0153">
        <w:rPr>
          <w:rFonts w:ascii="Montserrat" w:eastAsia="Times New Roman" w:hAnsi="Montserrat" w:cs="Arial"/>
          <w:b/>
          <w:i/>
          <w:sz w:val="18"/>
          <w:szCs w:val="18"/>
          <w:u w:val="single"/>
          <w:lang w:val="es-ES" w:eastAsia="ar-SA"/>
        </w:rPr>
        <w:t>Indicar las condiciones, características y demás datos específicos relativos  al servicio que se pretenda contratar.</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u w:val="single"/>
          <w:lang w:val="es-ES" w:eastAsia="ar-SA"/>
        </w:rPr>
        <w:t xml:space="preserve"> </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b/>
          <w:i/>
          <w:sz w:val="18"/>
          <w:szCs w:val="18"/>
          <w:u w:val="single"/>
          <w:lang w:val="es-ES" w:eastAsia="ar-SA"/>
        </w:rPr>
      </w:pP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_tradnl" w:eastAsia="ar-SA"/>
        </w:rPr>
      </w:pPr>
      <w:r w:rsidRPr="000B0153">
        <w:rPr>
          <w:rFonts w:ascii="Montserrat" w:eastAsia="Times New Roman" w:hAnsi="Montserrat" w:cs="Arial"/>
          <w:b/>
          <w:sz w:val="18"/>
          <w:szCs w:val="18"/>
          <w:lang w:val="es-ES_tradnl" w:eastAsia="ar-SA"/>
        </w:rPr>
        <w:t xml:space="preserve">SEXTA.- VIGENCIA.- </w:t>
      </w:r>
      <w:r w:rsidRPr="000B0153">
        <w:rPr>
          <w:rFonts w:ascii="Montserrat" w:eastAsia="Times New Roman" w:hAnsi="Montserrat" w:cs="Arial"/>
          <w:sz w:val="18"/>
          <w:szCs w:val="18"/>
          <w:lang w:val="es-ES_tradnl" w:eastAsia="ar-SA"/>
        </w:rPr>
        <w:t xml:space="preserve">Las partes convienen en que la vigencia del presente contrato comprenderá del __ de ______ al __ de ______ </w:t>
      </w:r>
      <w:proofErr w:type="spellStart"/>
      <w:r w:rsidRPr="000B0153">
        <w:rPr>
          <w:rFonts w:ascii="Montserrat" w:eastAsia="Times New Roman" w:hAnsi="Montserrat" w:cs="Arial"/>
          <w:sz w:val="18"/>
          <w:szCs w:val="18"/>
          <w:lang w:val="es-ES_tradnl" w:eastAsia="ar-SA"/>
        </w:rPr>
        <w:t>de</w:t>
      </w:r>
      <w:proofErr w:type="spellEnd"/>
      <w:r w:rsidRPr="000B0153">
        <w:rPr>
          <w:rFonts w:ascii="Montserrat" w:eastAsia="Times New Roman" w:hAnsi="Montserrat" w:cs="Arial"/>
          <w:sz w:val="18"/>
          <w:szCs w:val="18"/>
          <w:lang w:val="es-ES_tradnl" w:eastAsia="ar-SA"/>
        </w:rPr>
        <w:t xml:space="preserve"> ____.</w:t>
      </w: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val="es-ES_tradnl" w:eastAsia="ar-SA"/>
        </w:rPr>
      </w:pP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eastAsia="ar-SA"/>
        </w:rPr>
      </w:pP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_tradnl" w:eastAsia="ar-SA"/>
        </w:rPr>
        <w:t>SÉPTIMA.- PROHIBICIÓN DE CESIÓN DE DERECHOS Y OBLIGACIONES.-</w:t>
      </w:r>
      <w:r w:rsidRPr="000B0153">
        <w:rPr>
          <w:rFonts w:ascii="Montserrat" w:eastAsia="Times New Roman" w:hAnsi="Montserrat" w:cs="Arial"/>
          <w:sz w:val="18"/>
          <w:szCs w:val="18"/>
          <w:lang w:val="es-ES_tradnl" w:eastAsia="ar-SA"/>
        </w:rPr>
        <w:t xml:space="preserv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se obliga a no ceder, a favor de cualquier otra persona, los derechos y obligaciones que se deriven de este Contrato. </w:t>
      </w: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sólo podrá ceder los derechos de cobro que se deriven del presente contrato, de acuerdo con lo estipulado en la Cláusula Tercera, del presente instrumento jurídico.</w:t>
      </w: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_tradnl" w:eastAsia="ar-SA"/>
        </w:rPr>
      </w:pP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val="es-ES_tradnl"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OCTAVA.- RESPONSABILIDAD.-</w:t>
      </w:r>
      <w:r w:rsidRPr="000B0153">
        <w:rPr>
          <w:rFonts w:ascii="Montserrat" w:eastAsia="Times New Roman" w:hAnsi="Montserrat" w:cs="Arial"/>
          <w:sz w:val="18"/>
          <w:szCs w:val="18"/>
          <w:lang w:val="es-ES" w:eastAsia="ar-SA"/>
        </w:rPr>
        <w:t xml:space="preserv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se obliga a responder por su cuenta y riesgo de los daños y/o perjuicios que por inobservancia o negligencia de su parte, lleguen a causar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y/o a terceros, con motivo de las obligaciones pactadas en este instrumento jurídico,  de conformidad con lo establecido en el artículo 53, de la Ley de Adquisiciones, Arrendamientos y Servicios del Sector Público.</w:t>
      </w: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val="es-ES_tradnl"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color w:val="000000"/>
          <w:sz w:val="18"/>
          <w:szCs w:val="18"/>
          <w:lang w:val="es-ES" w:eastAsia="ar-SA"/>
        </w:rPr>
        <w:t xml:space="preserve">NOVENA.- </w:t>
      </w:r>
      <w:r w:rsidRPr="000B0153">
        <w:rPr>
          <w:rFonts w:ascii="Montserrat" w:eastAsia="Times New Roman" w:hAnsi="Montserrat" w:cs="Arial"/>
          <w:b/>
          <w:sz w:val="18"/>
          <w:szCs w:val="18"/>
          <w:lang w:val="es-ES" w:eastAsia="ar-SA"/>
        </w:rPr>
        <w:t xml:space="preserve">IMPUESTOS Y/O DERECHOS.- </w:t>
      </w:r>
      <w:r w:rsidRPr="000B0153">
        <w:rPr>
          <w:rFonts w:ascii="Montserrat" w:eastAsia="Times New Roman" w:hAnsi="Montserrat" w:cs="Arial"/>
          <w:sz w:val="18"/>
          <w:szCs w:val="18"/>
          <w:lang w:val="es-ES" w:eastAsia="ar-SA"/>
        </w:rPr>
        <w:t xml:space="preserve">Los impuestos y/o derechos que procedan con motivo del servicio objeto del presente contrato, serán pagados por </w:t>
      </w:r>
      <w:r w:rsidRPr="000B0153">
        <w:rPr>
          <w:rFonts w:ascii="Montserrat" w:eastAsia="Times New Roman" w:hAnsi="Montserrat" w:cs="Arial"/>
          <w:b/>
          <w:bCs/>
          <w:sz w:val="18"/>
          <w:szCs w:val="18"/>
          <w:lang w:val="es-ES" w:eastAsia="ar-SA"/>
        </w:rPr>
        <w:t>“EL PROVEEDOR</w:t>
      </w:r>
      <w:r w:rsidRPr="000B0153">
        <w:rPr>
          <w:rFonts w:ascii="Montserrat" w:eastAsia="Times New Roman" w:hAnsi="Montserrat" w:cs="Arial"/>
          <w:b/>
          <w:sz w:val="18"/>
          <w:szCs w:val="18"/>
          <w:lang w:val="es-ES" w:eastAsia="ar-SA"/>
        </w:rPr>
        <w:t>”</w:t>
      </w:r>
      <w:r w:rsidRPr="000B0153">
        <w:rPr>
          <w:rFonts w:ascii="Montserrat" w:eastAsia="Times New Roman" w:hAnsi="Montserrat" w:cs="Arial"/>
          <w:sz w:val="18"/>
          <w:szCs w:val="18"/>
          <w:lang w:val="es-ES" w:eastAsia="ar-SA"/>
        </w:rPr>
        <w:t xml:space="preserve"> conforme a la legislación aplicable en la materia.</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color w:val="000000"/>
          <w:sz w:val="18"/>
          <w:szCs w:val="18"/>
          <w:lang w:val="es-ES" w:eastAsia="ar-SA"/>
        </w:rPr>
      </w:pPr>
      <w:r w:rsidRPr="000B0153">
        <w:rPr>
          <w:rFonts w:ascii="Montserrat" w:eastAsia="Times New Roman" w:hAnsi="Montserrat" w:cs="Arial"/>
          <w:b/>
          <w:bCs/>
          <w:color w:val="000000"/>
          <w:sz w:val="18"/>
          <w:szCs w:val="18"/>
          <w:lang w:val="es-ES" w:eastAsia="ar-SA"/>
        </w:rPr>
        <w:t>“EL INSTITUTO”</w:t>
      </w:r>
      <w:r w:rsidRPr="000B0153">
        <w:rPr>
          <w:rFonts w:ascii="Montserrat" w:eastAsia="Times New Roman" w:hAnsi="Montserrat" w:cs="Arial"/>
          <w:color w:val="000000"/>
          <w:sz w:val="18"/>
          <w:szCs w:val="18"/>
          <w:lang w:val="es-ES" w:eastAsia="ar-SA"/>
        </w:rPr>
        <w:t xml:space="preserve"> sólo cubrirá el Impuesto al Valor Agregado de acuerdo a lo establecido en las disposiciones fiscales vigentes en la materia.</w:t>
      </w:r>
    </w:p>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b/>
          <w:color w:val="000000"/>
          <w:sz w:val="18"/>
          <w:szCs w:val="18"/>
          <w:lang w:val="es-ES" w:eastAsia="ar-SA"/>
        </w:rPr>
      </w:pPr>
    </w:p>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b/>
          <w:color w:val="000000"/>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color w:val="000000"/>
          <w:sz w:val="18"/>
          <w:szCs w:val="18"/>
          <w:lang w:val="es-ES" w:eastAsia="ar-SA"/>
        </w:rPr>
        <w:t xml:space="preserve">DÉCIMA.- PATENTES Y/O MARCAS.-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se obliga para con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a responder por los daños y/o perjuicios que le pudiera causar a éste o a terceros, si con motivo de la prestación del servicio viola derechos de autor, de patentes y/o marcas u otro derecho reservado</w:t>
      </w:r>
      <w:r w:rsidRPr="000B0153">
        <w:rPr>
          <w:rFonts w:ascii="Montserrat" w:eastAsia="Times New Roman" w:hAnsi="Montserrat" w:cs="Arial"/>
          <w:bCs/>
          <w:sz w:val="18"/>
          <w:szCs w:val="18"/>
          <w:lang w:val="es-ES" w:eastAsia="ar-SA"/>
        </w:rPr>
        <w:t xml:space="preserve"> a nivel nacional o internacional</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Por lo anterior,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manifiesta en este acto bajo protesta de decir verdad, no encontrarse en ninguno de los supuestos de infracción a la Ley Federal del Derecho de Autor, ni a la Ley de la Propiedad Industrial.</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r w:rsidRPr="000B0153">
        <w:rPr>
          <w:rFonts w:ascii="Montserrat" w:eastAsia="Times New Roman" w:hAnsi="Montserrat" w:cs="Arial"/>
          <w:sz w:val="18"/>
          <w:szCs w:val="18"/>
          <w:lang w:val="es-ES" w:eastAsia="ar-SA"/>
        </w:rPr>
        <w:t xml:space="preserve">En caso de que sobreviniera alguna reclamación en contra de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por cualquiera de las causas antes mencionadas, la única obligación de éste será la de dar aviso en el domicilio previsto en este instrumento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para que éste lleve a cabo las acciones necesarias que garanticen la liberación de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de cualquier controversia o</w:t>
      </w:r>
      <w:r w:rsidRPr="000B0153">
        <w:rPr>
          <w:rFonts w:ascii="Montserrat" w:eastAsia="Times New Roman" w:hAnsi="Montserrat" w:cs="Arial"/>
          <w:bCs/>
          <w:sz w:val="18"/>
          <w:szCs w:val="18"/>
          <w:lang w:val="es-ES" w:eastAsia="ar-SA"/>
        </w:rPr>
        <w:t xml:space="preserve"> responsabilidad de carácter civil, mercantil, penal o administrativa que, en su caso, se ocasione</w:t>
      </w:r>
      <w:r w:rsidRPr="000B0153">
        <w:rPr>
          <w:rFonts w:ascii="Montserrat" w:eastAsia="Times New Roman" w:hAnsi="Montserrat" w:cs="Arial"/>
          <w:b/>
          <w:sz w:val="18"/>
          <w:szCs w:val="18"/>
          <w:lang w:val="es-ES" w:eastAsia="ar-SA"/>
        </w:rPr>
        <w:t>.</w:t>
      </w: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DÉCIMA PRIMERA.- GARANTÍAS.- “EL PROVEEDOR” </w:t>
      </w:r>
      <w:r w:rsidRPr="000B0153">
        <w:rPr>
          <w:rFonts w:ascii="Montserrat" w:eastAsia="Times New Roman" w:hAnsi="Montserrat" w:cs="Arial"/>
          <w:sz w:val="18"/>
          <w:szCs w:val="18"/>
          <w:lang w:val="es-ES" w:eastAsia="ar-SA"/>
        </w:rPr>
        <w:t xml:space="preserve">se obliga a otorgar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las garantías que se enumeran a continuación:</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360"/>
        <w:jc w:val="both"/>
        <w:rPr>
          <w:rFonts w:ascii="Montserrat" w:eastAsia="Times New Roman" w:hAnsi="Montserrat" w:cs="Arial"/>
          <w:i/>
          <w:sz w:val="18"/>
          <w:szCs w:val="18"/>
          <w:lang w:val="es-ES" w:eastAsia="ar-SA"/>
        </w:rPr>
      </w:pPr>
      <w:r w:rsidRPr="000B0153">
        <w:rPr>
          <w:rFonts w:ascii="Montserrat" w:eastAsia="Times New Roman" w:hAnsi="Montserrat" w:cs="Arial"/>
          <w:b/>
          <w:sz w:val="18"/>
          <w:szCs w:val="18"/>
          <w:lang w:val="es-ES" w:eastAsia="ar-SA"/>
        </w:rPr>
        <w:t>GARANTÍA DE CUMPLIMIENTO DEL CONTRATO.- “EL PROVEEDOR”</w:t>
      </w:r>
      <w:r w:rsidRPr="000B0153">
        <w:rPr>
          <w:rFonts w:ascii="Montserrat" w:eastAsia="Times New Roman" w:hAnsi="Montserrat" w:cs="Arial"/>
          <w:sz w:val="18"/>
          <w:szCs w:val="18"/>
          <w:lang w:val="es-ES" w:eastAsia="ar-SA"/>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0B0153">
        <w:rPr>
          <w:rFonts w:ascii="Montserrat" w:eastAsia="Times New Roman" w:hAnsi="Montserrat" w:cs="Arial"/>
          <w:b/>
          <w:i/>
          <w:sz w:val="18"/>
          <w:szCs w:val="18"/>
          <w:u w:val="single"/>
          <w:lang w:val="es-ES" w:eastAsia="ar-SA"/>
        </w:rPr>
        <w:t>(en tratándose de contratos abiertos, deberá señalarse que el porcentaje de la garantía será sobre el monto máximo del contrato</w:t>
      </w:r>
      <w:r w:rsidRPr="000B0153">
        <w:rPr>
          <w:rFonts w:ascii="Montserrat" w:eastAsia="Times New Roman" w:hAnsi="Montserrat" w:cs="Arial"/>
          <w:b/>
          <w:i/>
          <w:sz w:val="18"/>
          <w:szCs w:val="18"/>
          <w:lang w:val="es-ES" w:eastAsia="ar-SA"/>
        </w:rPr>
        <w:t>)</w:t>
      </w:r>
      <w:r w:rsidRPr="000B0153">
        <w:rPr>
          <w:rFonts w:ascii="Montserrat" w:eastAsia="Times New Roman" w:hAnsi="Montserrat" w:cs="Arial"/>
          <w:i/>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i/>
          <w:sz w:val="18"/>
          <w:szCs w:val="18"/>
          <w:lang w:val="es-ES" w:eastAsia="ar-SA"/>
        </w:rPr>
      </w:pPr>
    </w:p>
    <w:p w:rsidR="000B0153" w:rsidRPr="000B0153" w:rsidRDefault="000B0153" w:rsidP="000B0153">
      <w:pPr>
        <w:suppressAutoHyphens/>
        <w:spacing w:after="0" w:line="240" w:lineRule="auto"/>
        <w:ind w:left="709"/>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u w:val="single"/>
          <w:lang w:val="es-ES" w:eastAsia="ar-SA"/>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queda obligado a entregar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la póliza de fianza, apegándose al formato que se integra al presente instrumento jurídico como </w:t>
      </w:r>
      <w:r w:rsidRPr="000B0153">
        <w:rPr>
          <w:rFonts w:ascii="Montserrat" w:eastAsia="Times New Roman" w:hAnsi="Montserrat" w:cs="Arial"/>
          <w:b/>
          <w:sz w:val="18"/>
          <w:szCs w:val="18"/>
          <w:lang w:val="es-ES" w:eastAsia="ar-SA"/>
        </w:rPr>
        <w:t>Anexo __ (____)</w:t>
      </w:r>
      <w:r w:rsidRPr="000B0153">
        <w:rPr>
          <w:rFonts w:ascii="Montserrat" w:eastAsia="Times New Roman" w:hAnsi="Montserrat" w:cs="Arial"/>
          <w:sz w:val="18"/>
          <w:szCs w:val="18"/>
          <w:lang w:val="es-ES" w:eastAsia="ar-SA"/>
        </w:rPr>
        <w:t>, en ___________ ubicada en ___________.</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Dicha póliza de garantía de cumplimiento del contrato será devuelta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una vez que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le otorgue autorización por escrito, para que éste pueda solicitar a la afianzadora correspondiente la cancelación de la fianza, autorización que se entregará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en forma inmediata, siempre que demuestre haber cumplido con la totalidad de las obligaciones adquiridas por virtud del presente contrato.</w:t>
      </w:r>
    </w:p>
    <w:p w:rsidR="000B0153" w:rsidRPr="000B0153" w:rsidRDefault="000B0153" w:rsidP="000B0153">
      <w:pPr>
        <w:suppressAutoHyphens/>
        <w:spacing w:after="0" w:line="240" w:lineRule="auto"/>
        <w:ind w:left="397"/>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851" w:hanging="851"/>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lang w:val="es-ES" w:eastAsia="ar-SA"/>
        </w:rPr>
        <w:t xml:space="preserve">NOTA: </w:t>
      </w:r>
      <w:r w:rsidRPr="000B0153">
        <w:rPr>
          <w:rFonts w:ascii="Montserrat" w:eastAsia="Times New Roman" w:hAnsi="Montserrat" w:cs="Arial"/>
          <w:b/>
          <w:i/>
          <w:sz w:val="18"/>
          <w:szCs w:val="18"/>
          <w:u w:val="single"/>
          <w:lang w:val="es-ES" w:eastAsia="ar-SA"/>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0B0153" w:rsidRPr="000B0153" w:rsidRDefault="000B0153" w:rsidP="000B0153">
      <w:pPr>
        <w:suppressAutoHyphens/>
        <w:spacing w:after="0" w:line="240" w:lineRule="auto"/>
        <w:ind w:left="360"/>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360"/>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lastRenderedPageBreak/>
        <w:t>“GARANTÍA DE CUMPLIMIENTO DEL CONTRATO.- “EL PROVEEDOR”</w:t>
      </w:r>
      <w:r w:rsidRPr="000B0153">
        <w:rPr>
          <w:rFonts w:ascii="Montserrat" w:eastAsia="Times New Roman" w:hAnsi="Montserrat" w:cs="Arial"/>
          <w:sz w:val="18"/>
          <w:szCs w:val="18"/>
          <w:lang w:val="es-ES" w:eastAsia="ar-SA"/>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para lo cual, se deberá seguir el procedimiento siguiente:</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autoSpaceDE w:val="0"/>
        <w:spacing w:after="0" w:line="240" w:lineRule="auto"/>
        <w:ind w:left="360"/>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a) </w:t>
      </w:r>
      <w:r w:rsidRPr="000B0153">
        <w:rPr>
          <w:rFonts w:ascii="Montserrat" w:eastAsia="Times New Roman" w:hAnsi="Montserrat" w:cs="Arial"/>
          <w:sz w:val="18"/>
          <w:szCs w:val="18"/>
          <w:lang w:val="es-ES" w:eastAsia="ar-SA"/>
        </w:rPr>
        <w:t>El cheque debe expedirse a nombre del Instituto Mexicano del Seguro Social.</w:t>
      </w:r>
    </w:p>
    <w:p w:rsidR="000B0153" w:rsidRPr="000B0153" w:rsidRDefault="000B0153" w:rsidP="000B0153">
      <w:pPr>
        <w:suppressAutoHyphens/>
        <w:spacing w:after="0" w:line="240" w:lineRule="auto"/>
        <w:ind w:left="360"/>
        <w:jc w:val="both"/>
        <w:rPr>
          <w:rFonts w:ascii="Montserrat" w:eastAsia="Times New Roman" w:hAnsi="Montserrat" w:cs="Arial"/>
          <w:sz w:val="18"/>
          <w:szCs w:val="18"/>
          <w:lang w:val="es-ES" w:eastAsia="ar-SA"/>
        </w:rPr>
      </w:pPr>
    </w:p>
    <w:p w:rsidR="000B0153" w:rsidRPr="000B0153" w:rsidRDefault="000B0153" w:rsidP="000B0153">
      <w:pPr>
        <w:suppressAutoHyphens/>
        <w:autoSpaceDE w:val="0"/>
        <w:spacing w:after="0" w:line="240" w:lineRule="auto"/>
        <w:ind w:left="360"/>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b) </w:t>
      </w:r>
      <w:r w:rsidRPr="000B0153">
        <w:rPr>
          <w:rFonts w:ascii="Montserrat" w:eastAsia="Times New Roman" w:hAnsi="Montserrat" w:cs="Arial"/>
          <w:sz w:val="18"/>
          <w:szCs w:val="18"/>
          <w:lang w:val="es-ES" w:eastAsia="ar-SA"/>
        </w:rPr>
        <w:t xml:space="preserve">Dicho cheque deberá ser resguardado, a título de garantía, en __________ </w:t>
      </w:r>
      <w:r w:rsidRPr="000B0153">
        <w:rPr>
          <w:rFonts w:ascii="Montserrat" w:eastAsia="Times New Roman" w:hAnsi="Montserrat" w:cs="Arial"/>
          <w:b/>
          <w:i/>
          <w:sz w:val="18"/>
          <w:szCs w:val="18"/>
          <w:u w:val="single"/>
          <w:lang w:val="es-ES" w:eastAsia="ar-SA"/>
        </w:rPr>
        <w:t>(señalar el área de tesorería y/o su equivalente en los órganos de operación administrativa desconcentrada)</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autoSpaceDE w:val="0"/>
        <w:spacing w:after="0" w:line="240" w:lineRule="auto"/>
        <w:ind w:left="360"/>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c) </w:t>
      </w:r>
      <w:r w:rsidRPr="000B0153">
        <w:rPr>
          <w:rFonts w:ascii="Montserrat" w:eastAsia="Times New Roman" w:hAnsi="Montserrat" w:cs="Arial"/>
          <w:sz w:val="18"/>
          <w:szCs w:val="18"/>
          <w:lang w:val="es-ES" w:eastAsia="ar-SA"/>
        </w:rPr>
        <w:t xml:space="preserve">El cheque será devuelto a más tardar el segundo día hábil posterior a que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constate el cumplimiento del contrato. En este caso, la verificación del cumplimiento del contrato por parte de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deberá hacerse a más tardar el tercer día hábil posterior a aquél en que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de aviso de la conclusión de la prestación del servicio, objeto del presente instrumento.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u w:val="single"/>
          <w:lang w:val="es-ES" w:eastAsia="ar-SA"/>
        </w:rPr>
        <w:t xml:space="preserve">NOTA: </w:t>
      </w:r>
      <w:r w:rsidRPr="000B0153">
        <w:rPr>
          <w:rFonts w:ascii="Montserrat" w:eastAsia="Times New Roman" w:hAnsi="Montserrat" w:cs="Arial"/>
          <w:b/>
          <w:i/>
          <w:sz w:val="18"/>
          <w:szCs w:val="18"/>
          <w:u w:val="single"/>
          <w:lang w:val="es-ES" w:eastAsia="ar-SA"/>
        </w:rPr>
        <w:t>(En caso de que se hubiese pactado el otorgamiento de anticipo al proveedor, se deberá insertar el texto siguiente:)</w:t>
      </w:r>
    </w:p>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left="360"/>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“GARANTÍA DE ANTICIPO.- “EL PROVEEDOR”</w:t>
      </w:r>
      <w:r w:rsidRPr="000B0153">
        <w:rPr>
          <w:rFonts w:ascii="Montserrat" w:eastAsia="Times New Roman" w:hAnsi="Montserrat" w:cs="Arial"/>
          <w:sz w:val="18"/>
          <w:szCs w:val="18"/>
          <w:lang w:val="es-ES" w:eastAsia="ar-SA"/>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397"/>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queda obligado a entregar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la póliza de fianza, apegándose al formato que se integra al presente instrumento jurídico como </w:t>
      </w:r>
      <w:r w:rsidRPr="000B0153">
        <w:rPr>
          <w:rFonts w:ascii="Montserrat" w:eastAsia="Times New Roman" w:hAnsi="Montserrat" w:cs="Arial"/>
          <w:b/>
          <w:sz w:val="18"/>
          <w:szCs w:val="18"/>
          <w:lang w:val="es-ES" w:eastAsia="ar-SA"/>
        </w:rPr>
        <w:t>Anexo __ (____)</w:t>
      </w:r>
      <w:r w:rsidRPr="000B0153">
        <w:rPr>
          <w:rFonts w:ascii="Montserrat" w:eastAsia="Times New Roman" w:hAnsi="Montserrat" w:cs="Arial"/>
          <w:sz w:val="18"/>
          <w:szCs w:val="18"/>
          <w:lang w:val="es-ES" w:eastAsia="ar-SA"/>
        </w:rPr>
        <w:t>, en __________ ubicada en ___________.</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397"/>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Dicha póliza de garantía de anticipo, será devuelta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una vez que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le otorgue autorización por escrito, para que éste pueda solicitar a la afianzadora correspondiente la cancelación de la fianza, autorización que se entregará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siempre que se haya amortizado la totalidad del anticipo correspondiente, de conformidad con lo dispuesto en el artículo 81, fracción V, del Reglamento de la Ley de Adquisiciones, Arrendamientos y Servicios del Sector Público.</w:t>
      </w:r>
    </w:p>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p>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DÉCIMA SEGUNDA.- EJECUCIÓN DE LA PÓLIZA DE FIANZA DE CUMPLIMENTO DE ESTE CONTRATO.- “EL INSTITUTO”</w:t>
      </w:r>
      <w:r w:rsidRPr="000B0153">
        <w:rPr>
          <w:rFonts w:ascii="Montserrat" w:eastAsia="Times New Roman" w:hAnsi="Montserrat" w:cs="Arial"/>
          <w:sz w:val="18"/>
          <w:szCs w:val="18"/>
          <w:lang w:val="es-ES" w:eastAsia="ar-SA"/>
        </w:rPr>
        <w:t xml:space="preserve"> llevará a cabo la ejecución de la garantía de cumplimiento del contrato en los casos siguientes:</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tabs>
          <w:tab w:val="left" w:pos="480"/>
        </w:tabs>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a)</w:t>
      </w:r>
      <w:r w:rsidRPr="000B0153">
        <w:rPr>
          <w:rFonts w:ascii="Montserrat" w:eastAsia="Times New Roman" w:hAnsi="Montserrat" w:cs="Arial"/>
          <w:sz w:val="18"/>
          <w:szCs w:val="18"/>
          <w:lang w:val="es-ES" w:eastAsia="ar-SA"/>
        </w:rPr>
        <w:tab/>
        <w:t xml:space="preserve">Se rescinda administrativamente este contrato. </w:t>
      </w:r>
    </w:p>
    <w:p w:rsidR="000B0153" w:rsidRPr="000B0153" w:rsidRDefault="000B0153" w:rsidP="000B0153">
      <w:pPr>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p>
    <w:p w:rsidR="000B0153" w:rsidRPr="000B0153" w:rsidRDefault="000B0153" w:rsidP="000B0153">
      <w:pPr>
        <w:suppressAutoHyphens/>
        <w:overflowPunct w:val="0"/>
        <w:autoSpaceDE w:val="0"/>
        <w:spacing w:after="0" w:line="240" w:lineRule="auto"/>
        <w:ind w:left="426" w:hanging="426"/>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b)</w:t>
      </w:r>
      <w:r w:rsidRPr="000B0153">
        <w:rPr>
          <w:rFonts w:ascii="Montserrat" w:eastAsia="Times New Roman" w:hAnsi="Montserrat" w:cs="Arial"/>
          <w:sz w:val="18"/>
          <w:szCs w:val="18"/>
          <w:lang w:val="es-ES" w:eastAsia="ar-SA"/>
        </w:rPr>
        <w:tab/>
        <w:t>Durante su vigencia se detecten deficiencias, fallas o calidad inferior del servicio suministrado, en comparación con los ofertados.</w:t>
      </w:r>
    </w:p>
    <w:p w:rsidR="000B0153" w:rsidRPr="000B0153" w:rsidRDefault="000B0153" w:rsidP="000B0153">
      <w:pPr>
        <w:suppressAutoHyphens/>
        <w:overflowPunct w:val="0"/>
        <w:autoSpaceDE w:val="0"/>
        <w:spacing w:after="0" w:line="240" w:lineRule="auto"/>
        <w:ind w:left="426" w:hanging="426"/>
        <w:jc w:val="both"/>
        <w:textAlignment w:val="baseline"/>
        <w:rPr>
          <w:rFonts w:ascii="Montserrat" w:eastAsia="Times New Roman" w:hAnsi="Montserrat" w:cs="Arial"/>
          <w:sz w:val="18"/>
          <w:szCs w:val="18"/>
          <w:lang w:val="es-ES" w:eastAsia="ar-SA"/>
        </w:rPr>
      </w:pPr>
    </w:p>
    <w:p w:rsidR="000B0153" w:rsidRPr="000B0153" w:rsidRDefault="000B0153" w:rsidP="000B0153">
      <w:pPr>
        <w:suppressAutoHyphens/>
        <w:overflowPunct w:val="0"/>
        <w:autoSpaceDE w:val="0"/>
        <w:spacing w:after="0" w:line="240" w:lineRule="auto"/>
        <w:ind w:left="426" w:hanging="426"/>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c)</w:t>
      </w:r>
      <w:r w:rsidRPr="000B0153">
        <w:rPr>
          <w:rFonts w:ascii="Montserrat" w:eastAsia="Times New Roman" w:hAnsi="Montserrat" w:cs="Arial"/>
          <w:sz w:val="18"/>
          <w:szCs w:val="18"/>
          <w:lang w:val="es-ES" w:eastAsia="ar-SA"/>
        </w:rPr>
        <w:tab/>
        <w:t xml:space="preserve">Cuando en el supuesto de que se realicen modificaciones al contrato, no entregue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en el plazo pactado, el endoso o la nueva garantía, que ampare el porcentaje establecido para garantizar el cumplimiento del presente instrumento, establecido en la Cláusula DÉCIMA PRIMERA inciso b).</w:t>
      </w:r>
    </w:p>
    <w:p w:rsidR="000B0153" w:rsidRPr="000B0153" w:rsidRDefault="000B0153" w:rsidP="000B0153">
      <w:pPr>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p>
    <w:p w:rsidR="000B0153" w:rsidRPr="000B0153" w:rsidRDefault="000B0153" w:rsidP="000B0153">
      <w:pPr>
        <w:suppressAutoHyphens/>
        <w:overflowPunct w:val="0"/>
        <w:autoSpaceDE w:val="0"/>
        <w:spacing w:after="0" w:line="240" w:lineRule="auto"/>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d)</w:t>
      </w:r>
      <w:r w:rsidRPr="000B0153">
        <w:rPr>
          <w:rFonts w:ascii="Montserrat" w:eastAsia="Times New Roman" w:hAnsi="Montserrat" w:cs="Arial"/>
          <w:sz w:val="18"/>
          <w:szCs w:val="18"/>
          <w:lang w:val="es-ES" w:eastAsia="ar-SA"/>
        </w:rPr>
        <w:tab/>
        <w:t>Por cualquier otro incumplimiento de las obligaciones contraídas en este contrato.</w:t>
      </w:r>
    </w:p>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b/>
          <w:color w:val="000000"/>
          <w:sz w:val="18"/>
          <w:szCs w:val="18"/>
          <w:lang w:val="es-ES" w:eastAsia="ar-SA"/>
        </w:rPr>
      </w:pP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ind w:right="74"/>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DÉCIMA TERCERA.- PENAS CONVENCIONALES POR ATRASO EN LA PRESTACION DEL SERVICIO.- “EL INSTITUTO</w:t>
      </w:r>
      <w:r w:rsidRPr="000B0153">
        <w:rPr>
          <w:rFonts w:ascii="Montserrat" w:eastAsia="Times New Roman" w:hAnsi="Montserrat" w:cs="Arial"/>
          <w:sz w:val="18"/>
          <w:szCs w:val="18"/>
          <w:lang w:val="es-ES" w:eastAsia="ar-SA"/>
        </w:rPr>
        <w:t>” aplicará una pena convencional por cada día de atraso en la prestación del servicio  por el equivalente al 2.5%, sobre el valor total de lo incumplido, sin incluir el IVA, como sigue:</w:t>
      </w:r>
    </w:p>
    <w:p w:rsidR="000B0153" w:rsidRPr="000B0153" w:rsidRDefault="000B0153" w:rsidP="000B0153">
      <w:pPr>
        <w:suppressAutoHyphens/>
        <w:spacing w:after="0" w:line="240" w:lineRule="auto"/>
        <w:rPr>
          <w:rFonts w:ascii="Montserrat" w:eastAsia="Times New Roman" w:hAnsi="Montserrat" w:cs="Arial"/>
          <w:b/>
          <w:sz w:val="18"/>
          <w:szCs w:val="18"/>
          <w:lang w:val="es-ES" w:eastAsia="ar-SA"/>
        </w:rPr>
      </w:pPr>
    </w:p>
    <w:p w:rsidR="000B0153" w:rsidRPr="000B0153" w:rsidRDefault="000B0153" w:rsidP="007D76C6">
      <w:pPr>
        <w:numPr>
          <w:ilvl w:val="0"/>
          <w:numId w:val="7"/>
        </w:numPr>
        <w:suppressAutoHyphens/>
        <w:autoSpaceDE w:val="0"/>
        <w:spacing w:after="12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Cuando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no preste el servicio conforme al calendario establecido.  En este supuesto la aplicación de la pena convencional podrá ser hasta por un máximo de cuatro días como entrega con atraso;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_tradnl"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lastRenderedPageBreak/>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0B0153" w:rsidRPr="000B0153" w:rsidRDefault="000B0153" w:rsidP="000B0153">
      <w:pPr>
        <w:suppressAutoHyphens/>
        <w:spacing w:after="120" w:line="240" w:lineRule="auto"/>
        <w:ind w:right="74"/>
        <w:jc w:val="both"/>
        <w:rPr>
          <w:rFonts w:ascii="Montserrat" w:eastAsia="Times New Roman" w:hAnsi="Montserrat" w:cs="Times New Roman"/>
          <w:b/>
          <w:sz w:val="18"/>
          <w:szCs w:val="18"/>
          <w:lang w:val="es-ES_tradnl" w:eastAsia="ar-SA"/>
        </w:rPr>
      </w:pP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a su vez, autoriza a </w:t>
      </w:r>
      <w:r w:rsidRPr="000B0153">
        <w:rPr>
          <w:rFonts w:ascii="Montserrat" w:eastAsia="Times New Roman" w:hAnsi="Montserrat" w:cs="Arial"/>
          <w:b/>
          <w:sz w:val="18"/>
          <w:szCs w:val="18"/>
          <w:lang w:val="es-ES" w:eastAsia="ar-SA"/>
        </w:rPr>
        <w:t xml:space="preserve">“EL INSTITUTO” </w:t>
      </w:r>
      <w:r w:rsidRPr="000B0153">
        <w:rPr>
          <w:rFonts w:ascii="Montserrat" w:eastAsia="Times New Roman" w:hAnsi="Montserrat" w:cs="Arial"/>
          <w:sz w:val="18"/>
          <w:szCs w:val="18"/>
          <w:lang w:val="es-ES" w:eastAsia="ar-SA"/>
        </w:rPr>
        <w:t xml:space="preserve">a descontar las cantidades que resulten de aplicar la pena convencional, sobre los pagos que deberá cubrir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w:t>
      </w: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b/>
          <w:sz w:val="18"/>
          <w:szCs w:val="18"/>
          <w:lang w:val="es-ES" w:eastAsia="ar-SA"/>
        </w:rPr>
      </w:pPr>
      <w:r w:rsidRPr="000B0153">
        <w:rPr>
          <w:rFonts w:ascii="Montserrat" w:eastAsia="Times New Roman" w:hAnsi="Montserrat" w:cs="Arial"/>
          <w:sz w:val="18"/>
          <w:szCs w:val="18"/>
          <w:lang w:val="es-ES" w:eastAsia="ar-SA"/>
        </w:rPr>
        <w:t>Conforme a lo previsto en el último párrafo del artículo 96, del Reglamento de la Ley de Adquisiciones, Arrendamientos y Servicios del Sector Público, no se aceptará la estipulación de penas convencionales, a cargo de “</w:t>
      </w:r>
      <w:r w:rsidRPr="000B0153">
        <w:rPr>
          <w:rFonts w:ascii="Montserrat" w:eastAsia="Times New Roman" w:hAnsi="Montserrat" w:cs="Arial"/>
          <w:b/>
          <w:sz w:val="18"/>
          <w:szCs w:val="18"/>
          <w:lang w:val="es-ES" w:eastAsia="ar-SA"/>
        </w:rPr>
        <w:t>EL INSTITUTO”.</w:t>
      </w: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DÉCIMA CUARTA.- TERMINACIÓN ANTICIPADA.- </w:t>
      </w:r>
      <w:r w:rsidRPr="000B0153">
        <w:rPr>
          <w:rFonts w:ascii="Montserrat" w:eastAsia="Times New Roman" w:hAnsi="Montserrat" w:cs="Arial"/>
          <w:sz w:val="18"/>
          <w:szCs w:val="18"/>
          <w:lang w:val="es-ES" w:eastAsia="ar-SA"/>
        </w:rPr>
        <w:t xml:space="preserve">De conformidad con lo establecido en el artículo 54 Bis, de la Ley de Adquisiciones, Arrendamientos y Servicios del Sector Público,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o se determine la nulidad total o parcial de los actos que dieron origen al presente instrumento jurídico, con motivo de la resolución de una inconformidad emitida por la Secretaría de la Función Pública.</w:t>
      </w: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En estos casos </w:t>
      </w:r>
      <w:r w:rsidRPr="000B0153">
        <w:rPr>
          <w:rFonts w:ascii="Montserrat" w:eastAsia="Times New Roman" w:hAnsi="Montserrat" w:cs="Arial"/>
          <w:b/>
          <w:sz w:val="18"/>
          <w:szCs w:val="18"/>
          <w:lang w:val="es-ES" w:eastAsia="ar-SA"/>
        </w:rPr>
        <w:t xml:space="preserve">“EL INSTITUTO” </w:t>
      </w:r>
      <w:r w:rsidRPr="000B0153">
        <w:rPr>
          <w:rFonts w:ascii="Montserrat" w:eastAsia="Times New Roman" w:hAnsi="Montserrat" w:cs="Arial"/>
          <w:sz w:val="18"/>
          <w:szCs w:val="18"/>
          <w:lang w:val="es-ES" w:eastAsia="ar-SA"/>
        </w:rPr>
        <w:t xml:space="preserve">reembolsará a </w:t>
      </w: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los gastos no recuperables en que haya incurrido, siempre que estos sean razonables, estén comprobados y se relacionen directamente con el presente instrumento jurídico.</w:t>
      </w:r>
    </w:p>
    <w:p w:rsidR="000B0153" w:rsidRPr="000B0153" w:rsidRDefault="000B0153" w:rsidP="000B0153">
      <w:pPr>
        <w:tabs>
          <w:tab w:val="center" w:pos="4252"/>
          <w:tab w:val="right" w:pos="8504"/>
        </w:tabs>
        <w:suppressAutoHyphens/>
        <w:spacing w:after="0" w:line="240" w:lineRule="auto"/>
        <w:ind w:right="-93"/>
        <w:rPr>
          <w:rFonts w:ascii="Montserrat" w:eastAsia="Times New Roman" w:hAnsi="Montserrat" w:cs="Arial"/>
          <w:sz w:val="18"/>
          <w:szCs w:val="18"/>
          <w:lang w:val="es-ES" w:eastAsia="ar-SA"/>
        </w:rPr>
      </w:pPr>
    </w:p>
    <w:p w:rsidR="000B0153" w:rsidRPr="000B0153" w:rsidRDefault="000B0153" w:rsidP="000B0153">
      <w:pPr>
        <w:tabs>
          <w:tab w:val="center" w:pos="4252"/>
          <w:tab w:val="right" w:pos="8504"/>
        </w:tabs>
        <w:suppressAutoHyphens/>
        <w:spacing w:after="0" w:line="240" w:lineRule="auto"/>
        <w:ind w:right="-93"/>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_tradnl" w:eastAsia="ar-SA"/>
        </w:rPr>
      </w:pPr>
      <w:r w:rsidRPr="000B0153">
        <w:rPr>
          <w:rFonts w:ascii="Montserrat" w:eastAsia="Times New Roman" w:hAnsi="Montserrat" w:cs="Arial"/>
          <w:b/>
          <w:sz w:val="18"/>
          <w:szCs w:val="18"/>
          <w:lang w:val="es-ES" w:eastAsia="ar-SA"/>
        </w:rPr>
        <w:t>DÉCIMA QUINTA.- RESCISIÓN ADMINISTRATIVA DEL CONTRATO.- “EL INSTITUTO”</w:t>
      </w:r>
      <w:r w:rsidRPr="000B0153">
        <w:rPr>
          <w:rFonts w:ascii="Montserrat" w:eastAsia="Times New Roman" w:hAnsi="Montserrat" w:cs="Arial"/>
          <w:sz w:val="18"/>
          <w:szCs w:val="18"/>
          <w:lang w:val="es-ES" w:eastAsia="ar-SA"/>
        </w:rPr>
        <w:t xml:space="preserve"> podrá rescindir administrativamente el presente contrato en cualquier momento, cuando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incurra en incumplimiento de cualquiera de las obligaciones a su cargo, de conformidad con el procedimiento previsto en el artículo 54, de la Ley de Adquisiciones, Arrendamientos y Servicios del Sector Público.</w:t>
      </w:r>
      <w:r w:rsidRPr="000B0153">
        <w:rPr>
          <w:rFonts w:ascii="Montserrat" w:eastAsia="Times New Roman" w:hAnsi="Montserrat" w:cs="Arial"/>
          <w:b/>
          <w:sz w:val="18"/>
          <w:szCs w:val="18"/>
          <w:lang w:val="es-ES" w:eastAsia="ar-SA"/>
        </w:rPr>
        <w:t xml:space="preserve"> “EL INSTITUTO”</w:t>
      </w:r>
      <w:r w:rsidRPr="000B0153">
        <w:rPr>
          <w:rFonts w:ascii="Montserrat" w:eastAsia="Times New Roman" w:hAnsi="Montserrat" w:cs="Arial"/>
          <w:sz w:val="18"/>
          <w:szCs w:val="18"/>
          <w:lang w:val="es-ES_tradnl" w:eastAsia="ar-SA"/>
        </w:rPr>
        <w:t xml:space="preserve"> podrá suspender el trámite del procedimiento de rescisión, cuando se hubiera iniciado un procedimiento de conciliación respecto del contrato materia de la rescisión.</w:t>
      </w:r>
    </w:p>
    <w:p w:rsidR="000B0153" w:rsidRPr="000B0153" w:rsidRDefault="000B0153" w:rsidP="000B0153">
      <w:pPr>
        <w:suppressAutoHyphens/>
        <w:spacing w:after="0" w:line="240" w:lineRule="auto"/>
        <w:jc w:val="both"/>
        <w:rPr>
          <w:rFonts w:ascii="Montserrat" w:eastAsia="Times New Roman" w:hAnsi="Montserrat" w:cs="Arial"/>
          <w:b/>
          <w:i/>
          <w:sz w:val="18"/>
          <w:szCs w:val="18"/>
          <w:u w:val="single"/>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 w:val="18"/>
          <w:szCs w:val="18"/>
          <w:u w:val="single"/>
          <w:lang w:val="es-ES" w:eastAsia="ar-SA"/>
        </w:rPr>
      </w:pP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DÉCIMA SEXTA.- CAUSAS DE RESCISIÓN ADMINISTRATIVA DEL CONTRATO.- “EL INSTITUTO” </w:t>
      </w:r>
      <w:r w:rsidRPr="000B0153">
        <w:rPr>
          <w:rFonts w:ascii="Montserrat" w:eastAsia="Times New Roman" w:hAnsi="Montserrat" w:cs="Arial"/>
          <w:sz w:val="18"/>
          <w:szCs w:val="18"/>
          <w:lang w:val="es-ES" w:eastAsia="ar-SA"/>
        </w:rPr>
        <w:t>podrá rescindir administrativamente este contrato sin más responsabilidad para el mismo y sin necesidad de resolución judicial, cuando</w:t>
      </w:r>
      <w:r w:rsidRPr="000B0153">
        <w:rPr>
          <w:rFonts w:ascii="Montserrat" w:eastAsia="Times New Roman" w:hAnsi="Montserrat" w:cs="Arial"/>
          <w:b/>
          <w:sz w:val="18"/>
          <w:szCs w:val="18"/>
          <w:lang w:val="es-ES" w:eastAsia="ar-SA"/>
        </w:rPr>
        <w:t xml:space="preserve"> “EL PROVEEDOR” </w:t>
      </w:r>
      <w:r w:rsidRPr="000B0153">
        <w:rPr>
          <w:rFonts w:ascii="Montserrat" w:eastAsia="Times New Roman" w:hAnsi="Montserrat" w:cs="Arial"/>
          <w:sz w:val="18"/>
          <w:szCs w:val="18"/>
          <w:lang w:val="es-ES" w:eastAsia="ar-SA"/>
        </w:rPr>
        <w:t>incurra en cualquiera de las causales siguientes:</w:t>
      </w:r>
    </w:p>
    <w:p w:rsidR="000B0153" w:rsidRPr="000B0153" w:rsidRDefault="000B0153" w:rsidP="000B0153">
      <w:pPr>
        <w:tabs>
          <w:tab w:val="left" w:pos="-284"/>
          <w:tab w:val="left" w:pos="9498"/>
        </w:tabs>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7D76C6">
      <w:pPr>
        <w:numPr>
          <w:ilvl w:val="1"/>
          <w:numId w:val="8"/>
        </w:num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Cuando no entregue la garantía de cumplimiento del contrato, dentro del término de 10 (diez) días naturales posteriores a la firma del mismo.</w:t>
      </w:r>
    </w:p>
    <w:p w:rsidR="000B0153" w:rsidRPr="000B0153" w:rsidRDefault="000B0153" w:rsidP="000B0153">
      <w:pPr>
        <w:suppressAutoHyphens/>
        <w:spacing w:after="0" w:line="240" w:lineRule="auto"/>
        <w:ind w:left="1080"/>
        <w:jc w:val="both"/>
        <w:rPr>
          <w:rFonts w:ascii="Montserrat" w:eastAsia="Times New Roman" w:hAnsi="Montserrat" w:cs="Arial"/>
          <w:b/>
          <w:sz w:val="18"/>
          <w:szCs w:val="18"/>
          <w:lang w:val="es-ES" w:eastAsia="ar-SA"/>
        </w:rPr>
      </w:pPr>
    </w:p>
    <w:p w:rsidR="000B0153" w:rsidRPr="000B0153" w:rsidRDefault="000B0153" w:rsidP="007D76C6">
      <w:pPr>
        <w:numPr>
          <w:ilvl w:val="1"/>
          <w:numId w:val="8"/>
        </w:num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Cuando incurra en falta de veracidad total o parcial respecto a la información proporcionada para la celebración del contrato.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7D76C6">
      <w:pPr>
        <w:numPr>
          <w:ilvl w:val="1"/>
          <w:numId w:val="8"/>
        </w:num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Cuando se incumpla, total o parcialmente, con cualesquiera de las obligaciones establecidas en el este instrumento jurídico y sus anexos.</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7D76C6">
      <w:pPr>
        <w:numPr>
          <w:ilvl w:val="1"/>
          <w:numId w:val="8"/>
        </w:num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Cuando se compruebe que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haya prestado el servicio con descripciones y características distintas a las pactadas en el presente instrumento jurídico.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7D76C6">
      <w:pPr>
        <w:numPr>
          <w:ilvl w:val="1"/>
          <w:numId w:val="8"/>
        </w:num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Cuando se transmitan total o parcialmente, bajo cualquier título, los derechos y obligaciones pactadas en el presente instrumento jurídico, con excepción de los derechos de cobro, previa autorización de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7D76C6">
      <w:pPr>
        <w:numPr>
          <w:ilvl w:val="1"/>
          <w:numId w:val="8"/>
        </w:num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Si la autoridad competente declara el concurso mercantil o cualquier situación análoga o equivalente que afecte el patrimonio de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ind w:left="720" w:hanging="360"/>
        <w:jc w:val="both"/>
        <w:rPr>
          <w:rFonts w:ascii="Montserrat" w:eastAsia="Times New Roman" w:hAnsi="Montserrat" w:cs="Arial"/>
          <w:sz w:val="18"/>
          <w:szCs w:val="18"/>
          <w:lang w:val="es-ES" w:eastAsia="ar-SA"/>
        </w:rPr>
      </w:pPr>
    </w:p>
    <w:p w:rsidR="000B0153" w:rsidRPr="000B0153" w:rsidRDefault="000B0153" w:rsidP="000B0153">
      <w:pPr>
        <w:tabs>
          <w:tab w:val="left" w:pos="9788"/>
        </w:tabs>
        <w:suppressAutoHyphens/>
        <w:spacing w:after="0" w:line="240" w:lineRule="auto"/>
        <w:ind w:left="900" w:hanging="36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lastRenderedPageBreak/>
        <w:t>7.</w:t>
      </w:r>
      <w:r w:rsidRPr="000B0153">
        <w:rPr>
          <w:rFonts w:ascii="Montserrat" w:eastAsia="Times New Roman" w:hAnsi="Montserrat" w:cs="Arial"/>
          <w:sz w:val="18"/>
          <w:szCs w:val="18"/>
          <w:lang w:val="es-ES" w:eastAsia="ar-SA"/>
        </w:rPr>
        <w:tab/>
        <w:t xml:space="preserve">En el supuesto de que la Comisión Federal de Competencia, de acuerdo a sus facultades, notifique a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la sanción impuesta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0B0153" w:rsidRPr="000B0153" w:rsidRDefault="000B0153" w:rsidP="000B0153">
      <w:pPr>
        <w:suppressAutoHyphens/>
        <w:spacing w:after="0" w:line="240" w:lineRule="auto"/>
        <w:ind w:left="900"/>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900"/>
        <w:jc w:val="both"/>
        <w:rPr>
          <w:rFonts w:ascii="Montserrat" w:eastAsia="Times New Roman" w:hAnsi="Montserrat" w:cs="Arial"/>
          <w:b/>
          <w:bCs/>
          <w:i/>
          <w:sz w:val="18"/>
          <w:szCs w:val="18"/>
          <w:u w:val="single"/>
          <w:lang w:val="es-ES" w:eastAsia="ar-SA"/>
        </w:rPr>
      </w:pPr>
    </w:p>
    <w:p w:rsidR="000B0153" w:rsidRPr="000B0153" w:rsidRDefault="000B0153" w:rsidP="000B0153">
      <w:pPr>
        <w:suppressAutoHyphens/>
        <w:spacing w:after="0" w:line="240" w:lineRule="auto"/>
        <w:ind w:left="851" w:hanging="851"/>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lang w:val="es-ES" w:eastAsia="ar-SA"/>
        </w:rPr>
        <w:t xml:space="preserve">NOTA: </w:t>
      </w:r>
      <w:r w:rsidRPr="000B0153">
        <w:rPr>
          <w:rFonts w:ascii="Montserrat" w:eastAsia="Times New Roman" w:hAnsi="Montserrat" w:cs="Arial"/>
          <w:b/>
          <w:i/>
          <w:sz w:val="18"/>
          <w:szCs w:val="18"/>
          <w:u w:val="single"/>
          <w:lang w:val="es-ES" w:eastAsia="ar-SA"/>
        </w:rPr>
        <w:t>(En caso de existir otros supuestos de rescisión, por la naturaleza del servicio a contratar, se deberán incorporar en la presente cláusula, después del numeral que antecede).</w:t>
      </w:r>
    </w:p>
    <w:p w:rsidR="000B0153" w:rsidRPr="000B0153" w:rsidRDefault="000B0153" w:rsidP="000B0153">
      <w:pPr>
        <w:tabs>
          <w:tab w:val="left" w:pos="-142"/>
          <w:tab w:val="left" w:pos="1134"/>
        </w:tabs>
        <w:suppressAutoHyphens/>
        <w:spacing w:after="0" w:line="240" w:lineRule="auto"/>
        <w:ind w:left="851" w:right="-93" w:hanging="851"/>
        <w:jc w:val="both"/>
        <w:rPr>
          <w:rFonts w:ascii="Montserrat" w:eastAsia="Times New Roman" w:hAnsi="Montserrat" w:cs="Arial"/>
          <w:b/>
          <w:sz w:val="18"/>
          <w:szCs w:val="18"/>
          <w:lang w:val="es-ES" w:eastAsia="ar-SA"/>
        </w:rPr>
      </w:pP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tabs>
          <w:tab w:val="left" w:pos="-142"/>
          <w:tab w:val="left" w:pos="1134"/>
        </w:tabs>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DÉCIMA SÉPTIMA.- PROCEDIMIENTO DE RESCISIÓN.- </w:t>
      </w:r>
      <w:r w:rsidRPr="000B0153">
        <w:rPr>
          <w:rFonts w:ascii="Montserrat" w:eastAsia="Times New Roman" w:hAnsi="Montserrat" w:cs="Arial"/>
          <w:sz w:val="18"/>
          <w:szCs w:val="18"/>
          <w:lang w:val="es-ES" w:eastAsia="ar-SA"/>
        </w:rPr>
        <w:t>Para el caso de rescisión administrativa las partes convienen en someterse al siguiente procedimiento: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7D76C6">
      <w:pPr>
        <w:numPr>
          <w:ilvl w:val="0"/>
          <w:numId w:val="6"/>
        </w:numPr>
        <w:tabs>
          <w:tab w:val="clear" w:pos="0"/>
          <w:tab w:val="num" w:pos="420"/>
        </w:tabs>
        <w:suppressAutoHyphens/>
        <w:spacing w:after="0" w:line="240" w:lineRule="auto"/>
        <w:ind w:left="420" w:hanging="42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Si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considera que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ha incurrido en alguna de las causales de rescisión que se consignan en la Cláusula que antecede, lo hará saber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0B0153" w:rsidRPr="000B0153" w:rsidRDefault="000B0153" w:rsidP="000B0153">
      <w:pPr>
        <w:suppressAutoHyphens/>
        <w:spacing w:after="0" w:line="240" w:lineRule="auto"/>
        <w:ind w:left="420" w:hanging="420"/>
        <w:jc w:val="both"/>
        <w:rPr>
          <w:rFonts w:ascii="Montserrat" w:eastAsia="Times New Roman" w:hAnsi="Montserrat" w:cs="Arial"/>
          <w:b/>
          <w:sz w:val="18"/>
          <w:szCs w:val="18"/>
          <w:lang w:val="es-ES" w:eastAsia="ar-SA"/>
        </w:rPr>
      </w:pPr>
    </w:p>
    <w:p w:rsidR="000B0153" w:rsidRPr="000B0153" w:rsidRDefault="000B0153" w:rsidP="007D76C6">
      <w:pPr>
        <w:numPr>
          <w:ilvl w:val="0"/>
          <w:numId w:val="6"/>
        </w:numPr>
        <w:tabs>
          <w:tab w:val="clear" w:pos="0"/>
          <w:tab w:val="num" w:pos="420"/>
        </w:tabs>
        <w:suppressAutoHyphens/>
        <w:spacing w:after="0" w:line="240" w:lineRule="auto"/>
        <w:ind w:left="420" w:hanging="42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Transcurrido el término a que se refiere el párrafo anterior, se resolverá considerando los argumentos y pruebas que hubiere hecho valer.</w:t>
      </w:r>
    </w:p>
    <w:p w:rsidR="000B0153" w:rsidRPr="000B0153" w:rsidRDefault="000B0153" w:rsidP="000B0153">
      <w:pPr>
        <w:suppressAutoHyphens/>
        <w:spacing w:after="0" w:line="240" w:lineRule="auto"/>
        <w:ind w:left="420" w:hanging="420"/>
        <w:jc w:val="both"/>
        <w:rPr>
          <w:rFonts w:ascii="Montserrat" w:eastAsia="Times New Roman" w:hAnsi="Montserrat" w:cs="Arial"/>
          <w:b/>
          <w:sz w:val="18"/>
          <w:szCs w:val="18"/>
          <w:lang w:val="es-ES" w:eastAsia="ar-SA"/>
        </w:rPr>
      </w:pPr>
    </w:p>
    <w:p w:rsidR="000B0153" w:rsidRPr="000B0153" w:rsidRDefault="000B0153" w:rsidP="007D76C6">
      <w:pPr>
        <w:numPr>
          <w:ilvl w:val="0"/>
          <w:numId w:val="6"/>
        </w:numPr>
        <w:tabs>
          <w:tab w:val="clear" w:pos="0"/>
          <w:tab w:val="num" w:pos="420"/>
        </w:tabs>
        <w:suppressAutoHyphens/>
        <w:spacing w:after="0" w:line="240" w:lineRule="auto"/>
        <w:ind w:left="420" w:hanging="42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La determinación de dar o no por rescindido administrativamente el contrato, deberá ser debidamente fundada, motivada y comunicada por escrito a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dentro de los 15 (quince) días hábiles siguientes, al vencimiento del plazo señalado en el inciso a), de esta Cláusula.</w:t>
      </w:r>
    </w:p>
    <w:p w:rsidR="000B0153" w:rsidRPr="000B0153" w:rsidRDefault="000B0153" w:rsidP="000B0153">
      <w:pPr>
        <w:suppressAutoHyphens/>
        <w:spacing w:after="0" w:line="240" w:lineRule="auto"/>
        <w:ind w:left="420" w:hanging="420"/>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En el supuesto de que se rescinda el contrato, “EL INSTITUTO” no aplicará las penas convencionales, ni su contabilización para hacer efectiva la garantía de cumplimiento de este instrumento jurídico.</w:t>
      </w:r>
    </w:p>
    <w:p w:rsidR="000B0153" w:rsidRPr="000B0153" w:rsidRDefault="000B0153" w:rsidP="000B0153">
      <w:pPr>
        <w:suppressAutoHyphens/>
        <w:spacing w:after="0" w:line="240" w:lineRule="auto"/>
        <w:ind w:left="420" w:hanging="420"/>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En caso de que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determine dar por rescindido el presente contrato, se deberá formular un finiquito en el que se hagan constar los pagos que, en su caso, deba efectuar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por concepto del servicio prestado por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hasta el momento en que se determine la rescisión administrativa.</w:t>
      </w: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Si previamente a la determinación de dar por rescindido el contrato,</w:t>
      </w:r>
      <w:r w:rsidRPr="000B0153">
        <w:rPr>
          <w:rFonts w:ascii="Montserrat" w:eastAsia="Times New Roman" w:hAnsi="Montserrat" w:cs="Arial"/>
          <w:b/>
          <w:sz w:val="18"/>
          <w:szCs w:val="18"/>
          <w:lang w:val="es-ES" w:eastAsia="ar-SA"/>
        </w:rPr>
        <w:t xml:space="preserve"> “EL PROVEEDOR” </w:t>
      </w:r>
      <w:r w:rsidRPr="000B0153">
        <w:rPr>
          <w:rFonts w:ascii="Montserrat" w:eastAsia="Times New Roman" w:hAnsi="Montserrat" w:cs="Arial"/>
          <w:sz w:val="18"/>
          <w:szCs w:val="18"/>
          <w:lang w:val="es-ES" w:eastAsia="ar-SA"/>
        </w:rPr>
        <w:t>cumple con las condiciones de la prestación del servicio,  el procedimiento iniciado quedará sin efectos, previa aceptación y verificación de</w:t>
      </w:r>
      <w:r w:rsidRPr="000B0153">
        <w:rPr>
          <w:rFonts w:ascii="Montserrat" w:eastAsia="Times New Roman" w:hAnsi="Montserrat" w:cs="Arial"/>
          <w:b/>
          <w:sz w:val="18"/>
          <w:szCs w:val="18"/>
          <w:lang w:val="es-ES" w:eastAsia="ar-SA"/>
        </w:rPr>
        <w:t xml:space="preserve"> “EL INSTITUTO” </w:t>
      </w:r>
      <w:r w:rsidRPr="000B0153">
        <w:rPr>
          <w:rFonts w:ascii="Montserrat" w:eastAsia="Times New Roman" w:hAnsi="Montserrat" w:cs="Arial"/>
          <w:sz w:val="18"/>
          <w:szCs w:val="18"/>
          <w:lang w:val="es-ES" w:eastAsia="ar-SA"/>
        </w:rPr>
        <w:t>por escrito, de que continúa vigente la necesidad de contar la prestación del servicio, aplicando en su caso, las penas convencionales correspondientes.</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xml:space="preserve"> podrá determinar no dar por rescindido el contrato, cuando durante el procedimiento advierta que dicha rescisión pudiera ocasionar algún daño o afectación a las funciones que tiene encomendadas. En este supuesto,</w:t>
      </w:r>
      <w:r w:rsidRPr="000B0153">
        <w:rPr>
          <w:rFonts w:ascii="Montserrat" w:eastAsia="Times New Roman" w:hAnsi="Montserrat" w:cs="Arial"/>
          <w:b/>
          <w:sz w:val="18"/>
          <w:szCs w:val="18"/>
          <w:lang w:val="es-ES" w:eastAsia="ar-SA"/>
        </w:rPr>
        <w:t xml:space="preserve"> “EL INSTITUTO</w:t>
      </w:r>
      <w:r w:rsidRPr="000B0153">
        <w:rPr>
          <w:rFonts w:ascii="Montserrat" w:eastAsia="Times New Roman" w:hAnsi="Montserrat" w:cs="Arial"/>
          <w:sz w:val="18"/>
          <w:szCs w:val="18"/>
          <w:lang w:val="es-ES" w:eastAsia="ar-SA"/>
        </w:rPr>
        <w:t>” elaborará un dictamen en el cual justifique que los impactos económicos o de operación que se ocasionarían con la rescisión del contrato resultarían más inconvenientes.</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De no darse por rescindido el contrato,</w:t>
      </w:r>
      <w:r w:rsidRPr="000B0153">
        <w:rPr>
          <w:rFonts w:ascii="Montserrat" w:eastAsia="Times New Roman" w:hAnsi="Montserrat" w:cs="Arial"/>
          <w:b/>
          <w:sz w:val="18"/>
          <w:szCs w:val="18"/>
          <w:lang w:val="es-ES" w:eastAsia="ar-SA"/>
        </w:rPr>
        <w:t xml:space="preserve"> “EL INSTITUTO” </w:t>
      </w:r>
      <w:r w:rsidRPr="000B0153">
        <w:rPr>
          <w:rFonts w:ascii="Montserrat" w:eastAsia="Times New Roman" w:hAnsi="Montserrat" w:cs="Arial"/>
          <w:sz w:val="18"/>
          <w:szCs w:val="18"/>
          <w:lang w:val="es-ES" w:eastAsia="ar-SA"/>
        </w:rPr>
        <w:t xml:space="preserve">establecerá, de conformidad con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xml:space="preserve">” un nuevo plazo para el cumplimiento de aquellas obligaciones que se hubiesen dejado de cumplir, a efecto de que </w:t>
      </w:r>
      <w:r w:rsidRPr="000B0153">
        <w:rPr>
          <w:rFonts w:ascii="Montserrat" w:eastAsia="Times New Roman" w:hAnsi="Montserrat" w:cs="Arial"/>
          <w:b/>
          <w:sz w:val="18"/>
          <w:szCs w:val="18"/>
          <w:lang w:val="es-ES" w:eastAsia="ar-SA"/>
        </w:rPr>
        <w:t xml:space="preserve">“EL PROVEEDOR” </w:t>
      </w:r>
      <w:r w:rsidRPr="000B0153">
        <w:rPr>
          <w:rFonts w:ascii="Montserrat" w:eastAsia="Times New Roman" w:hAnsi="Montserrat" w:cs="Arial"/>
          <w:sz w:val="18"/>
          <w:szCs w:val="18"/>
          <w:lang w:val="es-ES"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0B0153" w:rsidRPr="000B0153" w:rsidRDefault="000B0153" w:rsidP="000B0153">
      <w:pPr>
        <w:suppressAutoHyphens/>
        <w:spacing w:after="0" w:line="240" w:lineRule="atLeast"/>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tLeast"/>
        <w:ind w:right="-93"/>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DÉCIMA OCTAVA.- MODIFICACIONES</w:t>
      </w:r>
      <w:r w:rsidRPr="000B0153">
        <w:rPr>
          <w:rFonts w:ascii="Montserrat" w:eastAsia="Times New Roman" w:hAnsi="Montserrat" w:cs="Arial"/>
          <w:sz w:val="18"/>
          <w:szCs w:val="18"/>
          <w:lang w:val="es-ES" w:eastAsia="ar-SA"/>
        </w:rPr>
        <w:t xml:space="preserve">.- De conformidad con lo establecido en la Ley de Adquisiciones, Arrendamientos y Servicios del Sector Público, artículo 52 y 91 de su Reglamento, </w:t>
      </w:r>
      <w:r w:rsidRPr="000B0153">
        <w:rPr>
          <w:rFonts w:ascii="Montserrat" w:eastAsia="Times New Roman" w:hAnsi="Montserrat" w:cs="Arial"/>
          <w:b/>
          <w:sz w:val="18"/>
          <w:szCs w:val="18"/>
          <w:lang w:val="es-ES" w:eastAsia="ar-SA"/>
        </w:rPr>
        <w:t>“EL INSTITUTO</w:t>
      </w:r>
      <w:r w:rsidRPr="000B0153">
        <w:rPr>
          <w:rFonts w:ascii="Montserrat" w:eastAsia="Times New Roman" w:hAnsi="Montserrat" w:cs="Arial"/>
          <w:sz w:val="18"/>
          <w:szCs w:val="18"/>
          <w:lang w:val="es-ES" w:eastAsia="ar-SA"/>
        </w:rPr>
        <w:t>” podrá celebrar por escrito convenio modificatorio,  al presente contrato dentro de la vigencia del mismo. Para tal efecto, “</w:t>
      </w:r>
      <w:r w:rsidRPr="000B0153">
        <w:rPr>
          <w:rFonts w:ascii="Montserrat" w:eastAsia="Times New Roman" w:hAnsi="Montserrat" w:cs="Arial"/>
          <w:b/>
          <w:sz w:val="18"/>
          <w:szCs w:val="18"/>
          <w:lang w:val="es-ES" w:eastAsia="ar-SA"/>
        </w:rPr>
        <w:t>EL PROVEEDOR</w:t>
      </w:r>
      <w:r w:rsidRPr="000B0153">
        <w:rPr>
          <w:rFonts w:ascii="Montserrat" w:eastAsia="Times New Roman" w:hAnsi="Montserrat" w:cs="Arial"/>
          <w:sz w:val="18"/>
          <w:szCs w:val="18"/>
          <w:lang w:val="es-ES" w:eastAsia="ar-SA"/>
        </w:rPr>
        <w:t>” se obliga a presentar, en su caso, la modificación de la garantía, en términos del artículo 103, fracción II, del Reglamento de la Ley de Adquisiciones, Arrendamientos y Servicios del Sector Público.</w:t>
      </w:r>
    </w:p>
    <w:p w:rsidR="000B0153" w:rsidRPr="000B0153" w:rsidRDefault="000B0153" w:rsidP="000B0153">
      <w:pPr>
        <w:suppressAutoHyphens/>
        <w:spacing w:after="0" w:line="240" w:lineRule="atLeast"/>
        <w:ind w:right="-93"/>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tLeast"/>
        <w:ind w:right="-93"/>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DÉCIMA NOVENA.- RELACIÓN DE ANEXOS.- </w:t>
      </w:r>
      <w:r w:rsidRPr="000B0153">
        <w:rPr>
          <w:rFonts w:ascii="Montserrat" w:eastAsia="Times New Roman" w:hAnsi="Montserrat" w:cs="Arial"/>
          <w:sz w:val="18"/>
          <w:szCs w:val="18"/>
          <w:lang w:val="es-ES" w:eastAsia="ar-SA"/>
        </w:rPr>
        <w:t>Los anexos que se relacionan a continuación son rubricados de conformidad por las partes y forman parte integrante del presente contrato.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left="2160" w:hanging="216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Anexo __ (__) “Dictamen de Disponibilidad Presupuestaria”</w:t>
      </w:r>
    </w:p>
    <w:p w:rsidR="000B0153" w:rsidRPr="000B0153" w:rsidRDefault="000B0153" w:rsidP="000B0153">
      <w:pPr>
        <w:suppressAutoHyphens/>
        <w:spacing w:after="0" w:line="240" w:lineRule="auto"/>
        <w:ind w:left="2160" w:hanging="216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Anexo __ (__) “Características Técnicas, Alcances y Especificaciones”</w:t>
      </w:r>
    </w:p>
    <w:p w:rsidR="000B0153" w:rsidRPr="000B0153" w:rsidRDefault="000B0153" w:rsidP="000B0153">
      <w:pPr>
        <w:suppressAutoHyphens/>
        <w:spacing w:after="0" w:line="240" w:lineRule="auto"/>
        <w:ind w:left="2160" w:hanging="216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Anexo __ (__) “Calendario o Programa de Entregas y Lugares de Destino Final”</w:t>
      </w:r>
    </w:p>
    <w:p w:rsidR="000B0153" w:rsidRPr="000B0153" w:rsidRDefault="000B0153" w:rsidP="000B0153">
      <w:pPr>
        <w:suppressAutoHyphens/>
        <w:spacing w:after="0" w:line="240" w:lineRule="auto"/>
        <w:ind w:left="2160" w:hanging="216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Anexo __ (__) </w:t>
      </w:r>
      <w:r w:rsidRPr="000B0153">
        <w:rPr>
          <w:rFonts w:ascii="Montserrat" w:eastAsia="Times New Roman" w:hAnsi="Montserrat" w:cs="Arial"/>
          <w:b/>
          <w:sz w:val="18"/>
          <w:szCs w:val="18"/>
          <w:lang w:val="es-ES" w:eastAsia="ar-SA"/>
        </w:rPr>
        <w:t>“Proposición Económica</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ind w:left="2160" w:hanging="216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Anexo __ (__) “Formato para Póliza de Fianza de Cumplimiento de Contrato”</w:t>
      </w:r>
    </w:p>
    <w:p w:rsidR="000B0153" w:rsidRPr="000B0153" w:rsidRDefault="000B0153" w:rsidP="000B0153">
      <w:pPr>
        <w:suppressAutoHyphens/>
        <w:spacing w:after="0" w:line="240" w:lineRule="auto"/>
        <w:ind w:left="2160" w:hanging="2160"/>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Anexo __ (__) “Formato para Póliza de Fianza de Anticipo”</w:t>
      </w:r>
    </w:p>
    <w:p w:rsidR="000B0153" w:rsidRPr="000B0153" w:rsidRDefault="000B0153" w:rsidP="000B0153">
      <w:pPr>
        <w:suppressAutoHyphens/>
        <w:spacing w:after="0" w:line="240" w:lineRule="auto"/>
        <w:ind w:left="1418" w:hanging="1418"/>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Anexo __ (__) “Acuse de recibo a la solicitud de opinión formulada al SAT, en términos del artículo 32D, del Código Fiscal de la Federación.</w:t>
      </w:r>
    </w:p>
    <w:p w:rsidR="000B0153" w:rsidRPr="000B0153" w:rsidRDefault="000B0153" w:rsidP="000B0153">
      <w:pPr>
        <w:suppressAutoHyphens/>
        <w:spacing w:after="0" w:line="240" w:lineRule="auto"/>
        <w:ind w:right="-93"/>
        <w:jc w:val="both"/>
        <w:rPr>
          <w:rFonts w:ascii="Montserrat" w:eastAsia="Times New Roman" w:hAnsi="Montserrat" w:cs="Arial"/>
          <w:b/>
          <w:sz w:val="18"/>
          <w:szCs w:val="18"/>
          <w:lang w:val="es-ES" w:eastAsia="ar-SA"/>
        </w:rPr>
      </w:pPr>
    </w:p>
    <w:p w:rsidR="000B0153" w:rsidRPr="000B0153" w:rsidRDefault="000B0153" w:rsidP="000B0153">
      <w:pPr>
        <w:suppressAutoHyphens/>
        <w:spacing w:after="0" w:line="240" w:lineRule="atLeast"/>
        <w:ind w:left="851" w:right="-93" w:hanging="851"/>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lang w:val="es-ES" w:eastAsia="ar-SA"/>
        </w:rPr>
        <w:t>NOTA:</w:t>
      </w:r>
      <w:r w:rsidRPr="000B0153">
        <w:rPr>
          <w:rFonts w:ascii="Montserrat" w:eastAsia="Times New Roman" w:hAnsi="Montserrat" w:cs="Arial"/>
          <w:b/>
          <w:bCs/>
          <w:i/>
          <w:sz w:val="18"/>
          <w:szCs w:val="18"/>
          <w:u w:val="single"/>
          <w:lang w:val="es-ES" w:eastAsia="ar-SA"/>
        </w:rPr>
        <w:t xml:space="preserve"> </w:t>
      </w:r>
      <w:r w:rsidRPr="000B0153">
        <w:rPr>
          <w:rFonts w:ascii="Montserrat" w:eastAsia="Times New Roman" w:hAnsi="Montserrat" w:cs="Arial"/>
          <w:b/>
          <w:sz w:val="18"/>
          <w:szCs w:val="18"/>
          <w:u w:val="single"/>
          <w:lang w:val="es-ES" w:eastAsia="ar-SA"/>
        </w:rPr>
        <w:t>(</w:t>
      </w:r>
      <w:r w:rsidRPr="000B0153">
        <w:rPr>
          <w:rFonts w:ascii="Montserrat" w:eastAsia="Times New Roman" w:hAnsi="Montserrat" w:cs="Arial"/>
          <w:b/>
          <w:i/>
          <w:sz w:val="18"/>
          <w:szCs w:val="18"/>
          <w:u w:val="single"/>
          <w:lang w:val="es-ES" w:eastAsia="ar-SA"/>
        </w:rPr>
        <w:t>En esta Cláusula, se deberán indicar los anexos que de acuerdo al caso específico sean necesarios. por lo que el listado que se muestra es enunciativo más no limitativo)</w:t>
      </w:r>
    </w:p>
    <w:p w:rsidR="000B0153" w:rsidRPr="000B0153" w:rsidRDefault="000B0153" w:rsidP="000B0153">
      <w:pPr>
        <w:suppressAutoHyphens/>
        <w:spacing w:after="0" w:line="240" w:lineRule="atLeast"/>
        <w:ind w:right="-93"/>
        <w:jc w:val="both"/>
        <w:rPr>
          <w:rFonts w:ascii="Montserrat" w:eastAsia="Times New Roman" w:hAnsi="Montserrat" w:cs="Arial"/>
          <w:b/>
          <w:sz w:val="18"/>
          <w:szCs w:val="18"/>
          <w:lang w:val="es-ES_tradnl" w:eastAsia="ar-SA"/>
        </w:rPr>
      </w:pP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 xml:space="preserve">VIGÉSIMA.- LEGISLACIÓN APLICABLE.- </w:t>
      </w:r>
      <w:r w:rsidRPr="000B0153">
        <w:rPr>
          <w:rFonts w:ascii="Montserrat" w:eastAsia="Times New Roman" w:hAnsi="Montserrat" w:cs="Arial"/>
          <w:sz w:val="18"/>
          <w:szCs w:val="18"/>
          <w:lang w:val="es-ES" w:eastAsia="ar-SA"/>
        </w:rPr>
        <w:t xml:space="preserve">Las partes se obligan a sujetarse estrictamente para el cumplimiento del presente contrato, a todas y cada una de las cláusulas del mismo, a la convocatoria a la licitación pública, y sus bases </w:t>
      </w:r>
      <w:r w:rsidRPr="000B0153">
        <w:rPr>
          <w:rFonts w:ascii="Montserrat" w:eastAsia="Times New Roman" w:hAnsi="Montserrat" w:cs="Arial"/>
          <w:b/>
          <w:i/>
          <w:sz w:val="18"/>
          <w:szCs w:val="18"/>
          <w:u w:val="single"/>
          <w:lang w:val="es-ES" w:eastAsia="ar-SA"/>
        </w:rPr>
        <w:t>(esto último en caso de que la adjudicación se haya realizado por licitación pública o invitación a cuando menos tres personas)</w:t>
      </w:r>
      <w:r w:rsidRPr="000B0153">
        <w:rPr>
          <w:rFonts w:ascii="Montserrat" w:eastAsia="Times New Roman" w:hAnsi="Montserrat" w:cs="Arial"/>
          <w:sz w:val="18"/>
          <w:szCs w:val="18"/>
          <w:lang w:val="es-ES" w:eastAsia="ar-SA"/>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0B0153" w:rsidRPr="000B0153" w:rsidRDefault="000B0153" w:rsidP="000B0153">
      <w:pPr>
        <w:widowControl w:val="0"/>
        <w:suppressAutoHyphens/>
        <w:overflowPunct w:val="0"/>
        <w:autoSpaceDE w:val="0"/>
        <w:spacing w:after="0" w:line="240" w:lineRule="auto"/>
        <w:ind w:right="-93"/>
        <w:jc w:val="both"/>
        <w:textAlignment w:val="baseline"/>
        <w:rPr>
          <w:rFonts w:ascii="Montserrat" w:eastAsia="Times New Roman" w:hAnsi="Montserrat" w:cs="Arial"/>
          <w:b/>
          <w:sz w:val="18"/>
          <w:szCs w:val="18"/>
          <w:lang w:val="es-ES" w:eastAsia="ar-SA"/>
        </w:rPr>
      </w:pPr>
    </w:p>
    <w:p w:rsidR="000B0153" w:rsidRPr="000B0153" w:rsidRDefault="000B0153" w:rsidP="000B0153">
      <w:pPr>
        <w:widowControl w:val="0"/>
        <w:suppressAutoHyphens/>
        <w:overflowPunct w:val="0"/>
        <w:autoSpaceDE w:val="0"/>
        <w:spacing w:after="0" w:line="240" w:lineRule="auto"/>
        <w:ind w:right="-93"/>
        <w:jc w:val="both"/>
        <w:textAlignment w:val="baseline"/>
        <w:rPr>
          <w:rFonts w:ascii="Montserrat" w:eastAsia="Times New Roman" w:hAnsi="Montserrat" w:cs="Arial"/>
          <w:b/>
          <w:sz w:val="18"/>
          <w:szCs w:val="18"/>
          <w:lang w:val="es-ES" w:eastAsia="ar-SA"/>
        </w:rPr>
      </w:pPr>
    </w:p>
    <w:p w:rsidR="000B0153" w:rsidRPr="000B0153" w:rsidRDefault="000B0153" w:rsidP="000B0153">
      <w:pPr>
        <w:widowControl w:val="0"/>
        <w:suppressAutoHyphens/>
        <w:overflowPunct w:val="0"/>
        <w:autoSpaceDE w:val="0"/>
        <w:spacing w:after="0" w:line="240" w:lineRule="auto"/>
        <w:ind w:right="-93"/>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b/>
          <w:sz w:val="18"/>
          <w:szCs w:val="18"/>
          <w:lang w:val="es-ES" w:eastAsia="ar-SA"/>
        </w:rPr>
        <w:t>VIGÉSIMA PRIMERA.- JURISDICCIÓN.-</w:t>
      </w:r>
      <w:r w:rsidRPr="000B0153">
        <w:rPr>
          <w:rFonts w:ascii="Montserrat" w:eastAsia="Times New Roman" w:hAnsi="Montserrat" w:cs="Arial"/>
          <w:sz w:val="18"/>
          <w:szCs w:val="18"/>
          <w:lang w:val="es-ES" w:eastAsia="ar-SA"/>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0B0153" w:rsidRPr="000B0153" w:rsidRDefault="000B0153" w:rsidP="000B0153">
      <w:pPr>
        <w:widowControl w:val="0"/>
        <w:suppressAutoHyphens/>
        <w:overflowPunct w:val="0"/>
        <w:autoSpaceDE w:val="0"/>
        <w:spacing w:after="0" w:line="240" w:lineRule="auto"/>
        <w:ind w:right="-93"/>
        <w:jc w:val="both"/>
        <w:textAlignment w:val="baseline"/>
        <w:rPr>
          <w:rFonts w:ascii="Montserrat" w:eastAsia="Times New Roman" w:hAnsi="Montserrat" w:cs="Arial"/>
          <w:sz w:val="18"/>
          <w:szCs w:val="18"/>
          <w:lang w:val="es-ES" w:eastAsia="ar-SA"/>
        </w:rPr>
      </w:pPr>
    </w:p>
    <w:p w:rsidR="000B0153" w:rsidRPr="000B0153" w:rsidRDefault="000B0153" w:rsidP="000B0153">
      <w:pPr>
        <w:widowControl w:val="0"/>
        <w:suppressAutoHyphens/>
        <w:overflowPunct w:val="0"/>
        <w:autoSpaceDE w:val="0"/>
        <w:spacing w:after="0" w:line="240" w:lineRule="auto"/>
        <w:ind w:right="-91"/>
        <w:jc w:val="both"/>
        <w:textAlignment w:val="baseline"/>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0B0153">
        <w:rPr>
          <w:rFonts w:ascii="Montserrat" w:eastAsia="Times New Roman" w:hAnsi="Montserrat" w:cs="Arial"/>
          <w:b/>
          <w:i/>
          <w:sz w:val="18"/>
          <w:szCs w:val="18"/>
          <w:u w:val="single"/>
          <w:lang w:val="es-ES" w:eastAsia="ar-SA"/>
        </w:rPr>
        <w:t>(Número de ejemplares en original que serán suscritos)</w:t>
      </w:r>
      <w:r w:rsidRPr="000B0153">
        <w:rPr>
          <w:rFonts w:ascii="Montserrat" w:eastAsia="Times New Roman" w:hAnsi="Montserrat" w:cs="Arial"/>
          <w:sz w:val="18"/>
          <w:szCs w:val="18"/>
          <w:lang w:val="es-ES" w:eastAsia="ar-SA"/>
        </w:rPr>
        <w:t xml:space="preserve">, en la Ciudad de ________ </w:t>
      </w:r>
      <w:r w:rsidRPr="000B0153">
        <w:rPr>
          <w:rFonts w:ascii="Montserrat" w:eastAsia="Times New Roman" w:hAnsi="Montserrat" w:cs="Arial"/>
          <w:b/>
          <w:i/>
          <w:sz w:val="18"/>
          <w:szCs w:val="18"/>
          <w:u w:val="single"/>
          <w:lang w:val="es-ES" w:eastAsia="ar-SA"/>
        </w:rPr>
        <w:t>(lugar donde se firmará el contrato)</w:t>
      </w:r>
      <w:r w:rsidRPr="000B0153">
        <w:rPr>
          <w:rFonts w:ascii="Montserrat" w:eastAsia="Times New Roman" w:hAnsi="Montserrat" w:cs="Arial"/>
          <w:sz w:val="18"/>
          <w:szCs w:val="18"/>
          <w:lang w:val="es-ES" w:eastAsia="ar-SA"/>
        </w:rPr>
        <w:t>, el día __ de _____ del año ____.</w:t>
      </w: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ind w:right="-93"/>
        <w:jc w:val="both"/>
        <w:rPr>
          <w:rFonts w:ascii="Montserrat" w:eastAsia="Times New Roman" w:hAnsi="Montserrat" w:cs="Arial"/>
          <w:sz w:val="18"/>
          <w:szCs w:val="18"/>
          <w:lang w:val="es-ES" w:eastAsia="ar-SA"/>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0B0153" w:rsidRPr="000B0153" w:rsidTr="000B0153">
        <w:trPr>
          <w:trHeight w:val="944"/>
          <w:jc w:val="center"/>
        </w:trPr>
        <w:tc>
          <w:tcPr>
            <w:tcW w:w="4177" w:type="dxa"/>
          </w:tcPr>
          <w:p w:rsidR="000B0153" w:rsidRPr="000B0153" w:rsidRDefault="000B0153" w:rsidP="000B0153">
            <w:pPr>
              <w:tabs>
                <w:tab w:val="left" w:pos="284"/>
                <w:tab w:val="left" w:pos="4678"/>
                <w:tab w:val="left" w:pos="5387"/>
                <w:tab w:val="left" w:pos="6237"/>
              </w:tabs>
              <w:suppressAutoHyphens/>
              <w:snapToGrid w:val="0"/>
              <w:spacing w:after="0" w:line="240" w:lineRule="auto"/>
              <w:ind w:right="-93"/>
              <w:jc w:val="center"/>
              <w:rPr>
                <w:rFonts w:ascii="Montserrat" w:eastAsia="Times New Roman" w:hAnsi="Montserrat" w:cs="Arial"/>
                <w:b/>
                <w:sz w:val="18"/>
                <w:szCs w:val="18"/>
                <w:lang w:val="es-ES" w:eastAsia="ar-SA"/>
              </w:rPr>
            </w:pPr>
            <w:r w:rsidRPr="000B0153">
              <w:rPr>
                <w:rFonts w:ascii="Montserrat" w:eastAsia="Times New Roman" w:hAnsi="Montserrat" w:cs="Arial"/>
                <w:b/>
                <w:sz w:val="18"/>
                <w:szCs w:val="18"/>
                <w:lang w:val="es-ES" w:eastAsia="ar-SA"/>
              </w:rPr>
              <w:t>“EL INSTITUTO”</w:t>
            </w: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sz w:val="18"/>
                <w:szCs w:val="18"/>
                <w:lang w:val="es-ES" w:eastAsia="ar-SA"/>
              </w:rPr>
            </w:pPr>
            <w:r w:rsidRPr="000B0153">
              <w:rPr>
                <w:rFonts w:ascii="Montserrat" w:eastAsia="Times New Roman" w:hAnsi="Montserrat" w:cs="Arial"/>
                <w:b/>
                <w:sz w:val="18"/>
                <w:szCs w:val="18"/>
                <w:lang w:val="es-ES" w:eastAsia="ar-SA"/>
              </w:rPr>
              <w:t>INSTITUTO MEXICANO DEL SEGURO SOCIAL</w:t>
            </w:r>
          </w:p>
          <w:p w:rsidR="000B0153" w:rsidRPr="000B0153" w:rsidRDefault="000B0153" w:rsidP="000B0153">
            <w:pPr>
              <w:suppressAutoHyphens/>
              <w:spacing w:after="0" w:line="240" w:lineRule="auto"/>
              <w:ind w:right="-93"/>
              <w:jc w:val="center"/>
              <w:rPr>
                <w:rFonts w:ascii="Montserrat" w:eastAsia="Times New Roman" w:hAnsi="Montserrat" w:cs="Arial"/>
                <w:sz w:val="18"/>
                <w:szCs w:val="18"/>
                <w:lang w:val="es-ES" w:eastAsia="ar-SA"/>
              </w:rPr>
            </w:pPr>
          </w:p>
          <w:p w:rsidR="000B0153" w:rsidRPr="000B0153" w:rsidRDefault="000B0153" w:rsidP="000B0153">
            <w:pPr>
              <w:tabs>
                <w:tab w:val="left" w:pos="284"/>
                <w:tab w:val="left" w:pos="4678"/>
                <w:tab w:val="left" w:pos="5387"/>
                <w:tab w:val="left" w:pos="6237"/>
              </w:tabs>
              <w:suppressAutoHyphens/>
              <w:spacing w:after="0" w:line="240" w:lineRule="auto"/>
              <w:jc w:val="center"/>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u w:val="single"/>
                <w:lang w:val="es-ES" w:eastAsia="ar-SA"/>
              </w:rPr>
              <w:t>(Nombre completo y cargo del representante del Instituto conforme a lo indicado en el proemio)</w:t>
            </w:r>
          </w:p>
        </w:tc>
        <w:tc>
          <w:tcPr>
            <w:tcW w:w="4120" w:type="dxa"/>
          </w:tcPr>
          <w:p w:rsidR="000B0153" w:rsidRPr="000B0153" w:rsidRDefault="000B0153" w:rsidP="000B0153">
            <w:pPr>
              <w:suppressAutoHyphens/>
              <w:snapToGrid w:val="0"/>
              <w:spacing w:after="0" w:line="240" w:lineRule="auto"/>
              <w:ind w:right="-93"/>
              <w:jc w:val="center"/>
              <w:rPr>
                <w:rFonts w:ascii="Montserrat" w:eastAsia="Times New Roman" w:hAnsi="Montserrat" w:cs="Arial"/>
                <w:b/>
                <w:sz w:val="18"/>
                <w:szCs w:val="18"/>
                <w:lang w:val="es-ES" w:eastAsia="ar-SA"/>
              </w:rPr>
            </w:pPr>
            <w:r w:rsidRPr="000B0153">
              <w:rPr>
                <w:rFonts w:ascii="Montserrat" w:eastAsia="Times New Roman" w:hAnsi="Montserrat" w:cs="Arial"/>
                <w:b/>
                <w:sz w:val="18"/>
                <w:szCs w:val="18"/>
                <w:lang w:val="es-ES" w:eastAsia="ar-SA"/>
              </w:rPr>
              <w:t>“EL PROVEEDOR”</w:t>
            </w:r>
          </w:p>
          <w:p w:rsidR="000B0153" w:rsidRPr="000B0153" w:rsidRDefault="000B0153" w:rsidP="000B0153">
            <w:pPr>
              <w:suppressAutoHyphens/>
              <w:spacing w:after="0" w:line="240" w:lineRule="auto"/>
              <w:ind w:right="-93"/>
              <w:jc w:val="center"/>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u w:val="single"/>
                <w:lang w:val="es-ES" w:eastAsia="ar-SA"/>
              </w:rPr>
              <w:t>(NOMBRE COMPLETO DE LA EMPRESA)</w:t>
            </w:r>
          </w:p>
          <w:p w:rsidR="000B0153" w:rsidRPr="000B0153" w:rsidRDefault="000B0153" w:rsidP="000B0153">
            <w:pPr>
              <w:tabs>
                <w:tab w:val="center" w:pos="4419"/>
                <w:tab w:val="right" w:pos="8838"/>
              </w:tabs>
              <w:suppressAutoHyphens/>
              <w:spacing w:after="0" w:line="240" w:lineRule="auto"/>
              <w:rPr>
                <w:rFonts w:ascii="Montserrat" w:eastAsia="Times New Roman" w:hAnsi="Montserrat" w:cs="Arial"/>
                <w:sz w:val="18"/>
                <w:szCs w:val="18"/>
                <w:lang w:val="es-ES_tradnl" w:eastAsia="ar-SA"/>
              </w:rPr>
            </w:pPr>
          </w:p>
          <w:p w:rsidR="000B0153" w:rsidRPr="000B0153" w:rsidRDefault="000B0153" w:rsidP="000B0153">
            <w:pPr>
              <w:suppressAutoHyphens/>
              <w:spacing w:after="0" w:line="240" w:lineRule="auto"/>
              <w:jc w:val="center"/>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u w:val="single"/>
                <w:lang w:val="es-ES" w:eastAsia="ar-SA"/>
              </w:rPr>
              <w:t>(Nombre completo y cargo del representante del proveedor conforme a lo indicado en el proemio)</w:t>
            </w:r>
          </w:p>
        </w:tc>
      </w:tr>
      <w:tr w:rsidR="000B0153" w:rsidRPr="000B0153" w:rsidTr="000B0153">
        <w:trPr>
          <w:trHeight w:val="301"/>
          <w:jc w:val="center"/>
        </w:trPr>
        <w:tc>
          <w:tcPr>
            <w:tcW w:w="4177" w:type="dxa"/>
            <w:tcBorders>
              <w:bottom w:val="single" w:sz="4" w:space="0" w:color="000000"/>
            </w:tcBorders>
          </w:tcPr>
          <w:p w:rsidR="000B0153" w:rsidRPr="000B0153" w:rsidRDefault="000B0153" w:rsidP="000B0153">
            <w:pPr>
              <w:tabs>
                <w:tab w:val="left" w:pos="284"/>
                <w:tab w:val="left" w:pos="4678"/>
                <w:tab w:val="left" w:pos="5387"/>
                <w:tab w:val="left" w:pos="6237"/>
              </w:tabs>
              <w:suppressAutoHyphens/>
              <w:snapToGrid w:val="0"/>
              <w:spacing w:after="0" w:line="240" w:lineRule="auto"/>
              <w:ind w:right="-93"/>
              <w:jc w:val="center"/>
              <w:rPr>
                <w:rFonts w:ascii="Montserrat" w:eastAsia="Times New Roman" w:hAnsi="Montserrat" w:cs="Arial"/>
                <w:b/>
                <w:sz w:val="18"/>
                <w:szCs w:val="18"/>
                <w:lang w:val="es-ES" w:eastAsia="ar-SA"/>
              </w:rPr>
            </w:pPr>
          </w:p>
        </w:tc>
        <w:tc>
          <w:tcPr>
            <w:tcW w:w="4120" w:type="dxa"/>
            <w:tcBorders>
              <w:bottom w:val="single" w:sz="4" w:space="0" w:color="000000"/>
            </w:tcBorders>
          </w:tcPr>
          <w:p w:rsidR="000B0153" w:rsidRPr="000B0153" w:rsidRDefault="000B0153" w:rsidP="000B0153">
            <w:pPr>
              <w:tabs>
                <w:tab w:val="left" w:pos="284"/>
                <w:tab w:val="left" w:pos="4678"/>
                <w:tab w:val="left" w:pos="5387"/>
                <w:tab w:val="left" w:pos="6237"/>
              </w:tabs>
              <w:suppressAutoHyphens/>
              <w:snapToGrid w:val="0"/>
              <w:spacing w:after="0" w:line="240" w:lineRule="auto"/>
              <w:ind w:right="-93"/>
              <w:jc w:val="center"/>
              <w:rPr>
                <w:rFonts w:ascii="Montserrat" w:eastAsia="Times New Roman" w:hAnsi="Montserrat" w:cs="Arial"/>
                <w:b/>
                <w:sz w:val="18"/>
                <w:szCs w:val="18"/>
                <w:lang w:val="es-ES" w:eastAsia="ar-SA"/>
              </w:rPr>
            </w:pPr>
          </w:p>
        </w:tc>
      </w:tr>
      <w:tr w:rsidR="000B0153" w:rsidRPr="000B0153" w:rsidTr="000B0153">
        <w:trPr>
          <w:trHeight w:val="176"/>
          <w:jc w:val="center"/>
        </w:trPr>
        <w:tc>
          <w:tcPr>
            <w:tcW w:w="8297" w:type="dxa"/>
            <w:gridSpan w:val="2"/>
            <w:tcBorders>
              <w:top w:val="single" w:sz="4" w:space="0" w:color="000000"/>
              <w:bottom w:val="single" w:sz="4" w:space="0" w:color="000000"/>
            </w:tcBorders>
          </w:tcPr>
          <w:p w:rsidR="000B0153" w:rsidRPr="000B0153" w:rsidRDefault="000B0153" w:rsidP="000B0153">
            <w:pPr>
              <w:tabs>
                <w:tab w:val="left" w:pos="284"/>
                <w:tab w:val="left" w:pos="4678"/>
                <w:tab w:val="left" w:pos="5387"/>
                <w:tab w:val="left" w:pos="6237"/>
              </w:tabs>
              <w:suppressAutoHyphens/>
              <w:snapToGrid w:val="0"/>
              <w:spacing w:after="0" w:line="240" w:lineRule="auto"/>
              <w:ind w:right="-93"/>
              <w:jc w:val="center"/>
              <w:rPr>
                <w:rFonts w:ascii="Montserrat" w:eastAsia="Times New Roman" w:hAnsi="Montserrat" w:cs="Arial"/>
                <w:b/>
                <w:sz w:val="18"/>
                <w:szCs w:val="18"/>
                <w:lang w:val="es-ES" w:eastAsia="ar-SA"/>
              </w:rPr>
            </w:pP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sz w:val="18"/>
                <w:szCs w:val="18"/>
                <w:lang w:val="es-ES" w:eastAsia="ar-SA"/>
              </w:rPr>
            </w:pPr>
            <w:r w:rsidRPr="000B0153">
              <w:rPr>
                <w:rFonts w:ascii="Montserrat" w:eastAsia="Times New Roman" w:hAnsi="Montserrat" w:cs="Arial"/>
                <w:b/>
                <w:sz w:val="18"/>
                <w:szCs w:val="18"/>
                <w:lang w:val="es-ES" w:eastAsia="ar-SA"/>
              </w:rPr>
              <w:t>ADMINISTRA ESTE CONTRATO</w:t>
            </w: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sz w:val="18"/>
                <w:szCs w:val="18"/>
                <w:lang w:val="es-ES" w:eastAsia="ar-SA"/>
              </w:rPr>
            </w:pPr>
          </w:p>
        </w:tc>
      </w:tr>
      <w:tr w:rsidR="000B0153" w:rsidRPr="000B0153" w:rsidTr="000B0153">
        <w:trPr>
          <w:trHeight w:val="1416"/>
          <w:jc w:val="center"/>
        </w:trPr>
        <w:tc>
          <w:tcPr>
            <w:tcW w:w="4177" w:type="dxa"/>
            <w:tcBorders>
              <w:top w:val="single" w:sz="4" w:space="0" w:color="000000"/>
            </w:tcBorders>
          </w:tcPr>
          <w:p w:rsidR="000B0153" w:rsidRPr="000B0153" w:rsidRDefault="000B0153" w:rsidP="000B0153">
            <w:pPr>
              <w:tabs>
                <w:tab w:val="left" w:pos="284"/>
                <w:tab w:val="left" w:pos="4678"/>
                <w:tab w:val="left" w:pos="5387"/>
                <w:tab w:val="left" w:pos="6237"/>
              </w:tabs>
              <w:suppressAutoHyphens/>
              <w:snapToGrid w:val="0"/>
              <w:spacing w:after="0" w:line="240" w:lineRule="auto"/>
              <w:ind w:right="-93"/>
              <w:jc w:val="center"/>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u w:val="single"/>
                <w:lang w:val="es-ES" w:eastAsia="ar-SA"/>
              </w:rPr>
              <w:t xml:space="preserve">POR EL ÁREA REQUIRENTE </w:t>
            </w: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i/>
                <w:sz w:val="18"/>
                <w:szCs w:val="18"/>
                <w:u w:val="single"/>
                <w:lang w:val="es-ES" w:eastAsia="ar-SA"/>
              </w:rPr>
            </w:pP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i/>
                <w:sz w:val="18"/>
                <w:szCs w:val="18"/>
                <w:u w:val="single"/>
                <w:lang w:val="es-ES" w:eastAsia="ar-SA"/>
              </w:rPr>
            </w:pP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i/>
                <w:sz w:val="18"/>
                <w:szCs w:val="18"/>
                <w:u w:val="single"/>
                <w:lang w:val="es-ES" w:eastAsia="ar-SA"/>
              </w:rPr>
            </w:pP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u w:val="single"/>
                <w:lang w:val="es-ES" w:eastAsia="ar-SA"/>
              </w:rPr>
              <w:t xml:space="preserve">(Nombre completo y cargo del servidor público facultado por la unidad </w:t>
            </w:r>
            <w:r w:rsidRPr="000B0153">
              <w:rPr>
                <w:rFonts w:ascii="Montserrat" w:eastAsia="Times New Roman" w:hAnsi="Montserrat" w:cs="Arial"/>
                <w:b/>
                <w:i/>
                <w:sz w:val="18"/>
                <w:szCs w:val="18"/>
                <w:u w:val="single"/>
                <w:lang w:val="es-ES" w:eastAsia="ar-SA"/>
              </w:rPr>
              <w:lastRenderedPageBreak/>
              <w:t>administrativa requirente del servicio)</w:t>
            </w:r>
          </w:p>
        </w:tc>
        <w:tc>
          <w:tcPr>
            <w:tcW w:w="4120" w:type="dxa"/>
            <w:tcBorders>
              <w:top w:val="single" w:sz="4" w:space="0" w:color="000000"/>
            </w:tcBorders>
          </w:tcPr>
          <w:p w:rsidR="000B0153" w:rsidRPr="000B0153" w:rsidRDefault="000B0153" w:rsidP="000B0153">
            <w:pPr>
              <w:tabs>
                <w:tab w:val="left" w:pos="284"/>
                <w:tab w:val="left" w:pos="4678"/>
                <w:tab w:val="left" w:pos="5387"/>
                <w:tab w:val="left" w:pos="6237"/>
              </w:tabs>
              <w:suppressAutoHyphens/>
              <w:snapToGrid w:val="0"/>
              <w:spacing w:after="0" w:line="240" w:lineRule="auto"/>
              <w:ind w:right="-93"/>
              <w:jc w:val="center"/>
              <w:rPr>
                <w:rFonts w:ascii="Montserrat" w:eastAsia="Times New Roman" w:hAnsi="Montserrat" w:cs="Arial"/>
                <w:b/>
                <w:sz w:val="18"/>
                <w:szCs w:val="18"/>
                <w:lang w:val="es-ES" w:eastAsia="ar-SA"/>
              </w:rPr>
            </w:pPr>
            <w:r w:rsidRPr="000B0153">
              <w:rPr>
                <w:rFonts w:ascii="Montserrat" w:eastAsia="Times New Roman" w:hAnsi="Montserrat" w:cs="Arial"/>
                <w:b/>
                <w:sz w:val="18"/>
                <w:szCs w:val="18"/>
                <w:lang w:val="es-ES" w:eastAsia="ar-SA"/>
              </w:rPr>
              <w:lastRenderedPageBreak/>
              <w:t>POR EL ÁREA USUARIA</w:t>
            </w: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sz w:val="18"/>
                <w:szCs w:val="18"/>
                <w:lang w:val="es-ES" w:eastAsia="ar-SA"/>
              </w:rPr>
            </w:pP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sz w:val="18"/>
                <w:szCs w:val="18"/>
                <w:lang w:val="es-ES" w:eastAsia="ar-SA"/>
              </w:rPr>
            </w:pP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sz w:val="18"/>
                <w:szCs w:val="18"/>
                <w:lang w:val="es-ES" w:eastAsia="ar-SA"/>
              </w:rPr>
            </w:pPr>
          </w:p>
          <w:p w:rsidR="000B0153" w:rsidRPr="000B0153" w:rsidRDefault="000B0153" w:rsidP="000B0153">
            <w:pPr>
              <w:tabs>
                <w:tab w:val="left" w:pos="284"/>
                <w:tab w:val="left" w:pos="4678"/>
                <w:tab w:val="left" w:pos="5387"/>
                <w:tab w:val="left" w:pos="6237"/>
              </w:tabs>
              <w:suppressAutoHyphens/>
              <w:spacing w:after="0" w:line="240" w:lineRule="auto"/>
              <w:ind w:right="-93"/>
              <w:jc w:val="center"/>
              <w:rPr>
                <w:rFonts w:ascii="Montserrat" w:eastAsia="Times New Roman" w:hAnsi="Montserrat" w:cs="Arial"/>
                <w:b/>
                <w:i/>
                <w:sz w:val="18"/>
                <w:szCs w:val="18"/>
                <w:u w:val="single"/>
                <w:lang w:val="es-ES" w:eastAsia="ar-SA"/>
              </w:rPr>
            </w:pPr>
            <w:r w:rsidRPr="000B0153">
              <w:rPr>
                <w:rFonts w:ascii="Montserrat" w:eastAsia="Times New Roman" w:hAnsi="Montserrat" w:cs="Arial"/>
                <w:b/>
                <w:i/>
                <w:sz w:val="18"/>
                <w:szCs w:val="18"/>
                <w:u w:val="single"/>
                <w:lang w:val="es-ES" w:eastAsia="ar-SA"/>
              </w:rPr>
              <w:t xml:space="preserve">(Nombre completo y cargo del servidor público facultado por la unidad </w:t>
            </w:r>
            <w:r w:rsidRPr="000B0153">
              <w:rPr>
                <w:rFonts w:ascii="Montserrat" w:eastAsia="Times New Roman" w:hAnsi="Montserrat" w:cs="Arial"/>
                <w:b/>
                <w:i/>
                <w:sz w:val="18"/>
                <w:szCs w:val="18"/>
                <w:u w:val="single"/>
                <w:lang w:val="es-ES" w:eastAsia="ar-SA"/>
              </w:rPr>
              <w:lastRenderedPageBreak/>
              <w:t>administrativa usuaria del servicio)</w:t>
            </w:r>
          </w:p>
        </w:tc>
      </w:tr>
    </w:tbl>
    <w:p w:rsidR="000B0153" w:rsidRPr="000B0153" w:rsidRDefault="000B0153" w:rsidP="000B0153">
      <w:pPr>
        <w:suppressAutoHyphens/>
        <w:spacing w:after="0" w:line="240" w:lineRule="auto"/>
        <w:jc w:val="both"/>
        <w:rPr>
          <w:rFonts w:ascii="Montserrat" w:eastAsia="Times New Roman" w:hAnsi="Montserrat" w:cs="Times New Roman"/>
          <w:sz w:val="18"/>
          <w:szCs w:val="18"/>
          <w:lang w:val="es-ES" w:eastAsia="ar-SA"/>
        </w:rPr>
      </w:pPr>
    </w:p>
    <w:p w:rsidR="000B0153" w:rsidRPr="000B0153" w:rsidRDefault="000B0153" w:rsidP="000B0153">
      <w:pPr>
        <w:suppressAutoHyphens/>
        <w:spacing w:after="0" w:line="240" w:lineRule="auto"/>
        <w:ind w:left="851" w:hanging="851"/>
        <w:jc w:val="both"/>
        <w:rPr>
          <w:rFonts w:ascii="Montserrat" w:eastAsia="Times New Roman" w:hAnsi="Montserrat" w:cs="Arial"/>
          <w:b/>
          <w:i/>
          <w:sz w:val="18"/>
          <w:szCs w:val="18"/>
          <w:u w:val="single"/>
          <w:lang w:val="es-ES" w:eastAsia="ar-SA"/>
        </w:rPr>
      </w:pPr>
      <w:r w:rsidRPr="000B0153">
        <w:rPr>
          <w:rFonts w:ascii="Montserrat" w:eastAsia="Times New Roman" w:hAnsi="Montserrat" w:cs="Arial"/>
          <w:b/>
          <w:bCs/>
          <w:i/>
          <w:sz w:val="18"/>
          <w:szCs w:val="18"/>
          <w:lang w:val="es-ES" w:eastAsia="ar-SA"/>
        </w:rPr>
        <w:t>NOTA:</w:t>
      </w:r>
      <w:r w:rsidRPr="000B0153">
        <w:rPr>
          <w:rFonts w:ascii="Montserrat" w:eastAsia="Times New Roman" w:hAnsi="Montserrat" w:cs="Arial"/>
          <w:b/>
          <w:bCs/>
          <w:i/>
          <w:sz w:val="18"/>
          <w:szCs w:val="18"/>
          <w:u w:val="single"/>
          <w:lang w:val="es-ES" w:eastAsia="ar-SA"/>
        </w:rPr>
        <w:t xml:space="preserve"> </w:t>
      </w:r>
      <w:r w:rsidRPr="000B0153">
        <w:rPr>
          <w:rFonts w:ascii="Montserrat" w:eastAsia="Times New Roman" w:hAnsi="Montserrat" w:cs="Arial"/>
          <w:b/>
          <w:i/>
          <w:sz w:val="18"/>
          <w:szCs w:val="18"/>
          <w:u w:val="single"/>
          <w:lang w:val="es-ES" w:eastAsia="ar-SA"/>
        </w:rPr>
        <w:t>(Cuando exista coincidencia entre el área usuaria y la requirente, se deberá señalar únicamente un espacio de firmas para el servidor público encargado de la administración del contrato)</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 xml:space="preserve">Las firmas que anteceden, forman parte del </w:t>
      </w:r>
      <w:r w:rsidRPr="000B0153">
        <w:rPr>
          <w:rFonts w:ascii="Montserrat" w:eastAsia="Times New Roman" w:hAnsi="Montserrat" w:cs="Arial"/>
          <w:b/>
          <w:i/>
          <w:sz w:val="18"/>
          <w:szCs w:val="18"/>
          <w:u w:val="single"/>
          <w:lang w:val="es-ES" w:eastAsia="ar-SA"/>
        </w:rPr>
        <w:t>contrato (señalar si se trata de un contrato plurianual abierto) de</w:t>
      </w:r>
      <w:r w:rsidRPr="000B0153">
        <w:rPr>
          <w:rFonts w:ascii="Montserrat" w:eastAsia="Times New Roman" w:hAnsi="Montserrat" w:cs="Arial"/>
          <w:sz w:val="18"/>
          <w:szCs w:val="18"/>
          <w:lang w:val="es-ES" w:eastAsia="ar-SA"/>
        </w:rPr>
        <w:t xml:space="preserve"> contratación de servicios, celebrado entre el Instituto Mexicano del Seguro Social y </w:t>
      </w:r>
      <w:r w:rsidRPr="000B0153">
        <w:rPr>
          <w:rFonts w:ascii="Montserrat" w:eastAsia="Times New Roman" w:hAnsi="Montserrat" w:cs="Arial"/>
          <w:b/>
          <w:sz w:val="18"/>
          <w:szCs w:val="18"/>
          <w:u w:val="single"/>
          <w:lang w:val="es-ES" w:eastAsia="ar-SA"/>
        </w:rPr>
        <w:t>(</w:t>
      </w:r>
      <w:r w:rsidRPr="000B0153">
        <w:rPr>
          <w:rFonts w:ascii="Montserrat" w:eastAsia="Times New Roman" w:hAnsi="Montserrat" w:cs="Arial"/>
          <w:b/>
          <w:i/>
          <w:sz w:val="18"/>
          <w:szCs w:val="18"/>
          <w:u w:val="single"/>
          <w:lang w:val="es-ES" w:eastAsia="ar-SA"/>
        </w:rPr>
        <w:t>nombre, denominación o razón social del proveedor</w:t>
      </w:r>
      <w:r w:rsidRPr="000B0153">
        <w:rPr>
          <w:rFonts w:ascii="Montserrat" w:eastAsia="Times New Roman" w:hAnsi="Montserrat" w:cs="Arial"/>
          <w:b/>
          <w:sz w:val="18"/>
          <w:szCs w:val="18"/>
          <w:u w:val="single"/>
          <w:lang w:val="es-ES" w:eastAsia="ar-SA"/>
        </w:rPr>
        <w:t>)</w:t>
      </w:r>
      <w:r w:rsidRPr="000B0153">
        <w:rPr>
          <w:rFonts w:ascii="Montserrat" w:eastAsia="Times New Roman" w:hAnsi="Montserrat" w:cs="Arial"/>
          <w:sz w:val="18"/>
          <w:szCs w:val="18"/>
          <w:lang w:val="es-ES" w:eastAsia="ar-SA"/>
        </w:rPr>
        <w:t xml:space="preserve">, de fecha ___ de _________ </w:t>
      </w:r>
      <w:proofErr w:type="spellStart"/>
      <w:r w:rsidRPr="000B0153">
        <w:rPr>
          <w:rFonts w:ascii="Montserrat" w:eastAsia="Times New Roman" w:hAnsi="Montserrat" w:cs="Arial"/>
          <w:sz w:val="18"/>
          <w:szCs w:val="18"/>
          <w:lang w:val="es-ES" w:eastAsia="ar-SA"/>
        </w:rPr>
        <w:t>de</w:t>
      </w:r>
      <w:proofErr w:type="spellEnd"/>
      <w:r w:rsidRPr="000B0153">
        <w:rPr>
          <w:rFonts w:ascii="Montserrat" w:eastAsia="Times New Roman" w:hAnsi="Montserrat" w:cs="Arial"/>
          <w:sz w:val="18"/>
          <w:szCs w:val="18"/>
          <w:lang w:val="es-ES" w:eastAsia="ar-SA"/>
        </w:rPr>
        <w:t xml:space="preserve"> ___, por un importe mínimo de </w:t>
      </w:r>
      <w:r w:rsidRPr="000B0153">
        <w:rPr>
          <w:rFonts w:ascii="Montserrat" w:eastAsia="Times New Roman" w:hAnsi="Montserrat" w:cs="Arial"/>
          <w:b/>
          <w:sz w:val="18"/>
          <w:szCs w:val="18"/>
          <w:lang w:val="es-ES" w:eastAsia="ar-SA"/>
        </w:rPr>
        <w:t>(</w:t>
      </w:r>
      <w:r w:rsidRPr="000B0153">
        <w:rPr>
          <w:rFonts w:ascii="Montserrat" w:eastAsia="Times New Roman" w:hAnsi="Montserrat" w:cs="Arial"/>
          <w:b/>
          <w:i/>
          <w:sz w:val="18"/>
          <w:szCs w:val="18"/>
          <w:u w:val="single"/>
          <w:lang w:val="es-ES" w:eastAsia="ar-SA"/>
        </w:rPr>
        <w:t>indicar con Número y letra, la cantidad que se señala en la cláusula segunda del contrato</w:t>
      </w:r>
      <w:r w:rsidRPr="000B0153">
        <w:rPr>
          <w:rFonts w:ascii="Montserrat" w:eastAsia="Times New Roman" w:hAnsi="Montserrat" w:cs="Arial"/>
          <w:b/>
          <w:sz w:val="18"/>
          <w:szCs w:val="18"/>
          <w:lang w:val="es-ES" w:eastAsia="ar-SA"/>
        </w:rPr>
        <w:t xml:space="preserve">) </w:t>
      </w:r>
      <w:r w:rsidRPr="000B0153">
        <w:rPr>
          <w:rFonts w:ascii="Montserrat" w:eastAsia="Times New Roman" w:hAnsi="Montserrat" w:cs="Arial"/>
          <w:sz w:val="18"/>
          <w:szCs w:val="18"/>
          <w:lang w:val="es-ES" w:eastAsia="ar-SA"/>
        </w:rPr>
        <w:t xml:space="preserve">y un monto máximo de </w:t>
      </w:r>
      <w:r w:rsidRPr="000B0153">
        <w:rPr>
          <w:rFonts w:ascii="Montserrat" w:eastAsia="Times New Roman" w:hAnsi="Montserrat" w:cs="Arial"/>
          <w:b/>
          <w:sz w:val="18"/>
          <w:szCs w:val="18"/>
          <w:lang w:val="es-ES" w:eastAsia="ar-SA"/>
        </w:rPr>
        <w:t>(</w:t>
      </w:r>
      <w:r w:rsidRPr="000B0153">
        <w:rPr>
          <w:rFonts w:ascii="Montserrat" w:eastAsia="Times New Roman" w:hAnsi="Montserrat" w:cs="Arial"/>
          <w:b/>
          <w:i/>
          <w:sz w:val="18"/>
          <w:szCs w:val="18"/>
          <w:u w:val="single"/>
          <w:lang w:val="es-ES" w:eastAsia="ar-SA"/>
        </w:rPr>
        <w:t>indicar con Número y letra, la cantidad que se señala en la cláusula segunda del contrato</w:t>
      </w:r>
      <w:r w:rsidRPr="000B0153">
        <w:rPr>
          <w:rFonts w:ascii="Montserrat" w:eastAsia="Times New Roman" w:hAnsi="Montserrat" w:cs="Arial"/>
          <w:b/>
          <w:sz w:val="18"/>
          <w:szCs w:val="18"/>
          <w:lang w:val="es-ES" w:eastAsia="ar-SA"/>
        </w:rPr>
        <w:t>)</w:t>
      </w:r>
      <w:r w:rsidRPr="000B0153">
        <w:rPr>
          <w:rFonts w:ascii="Montserrat" w:eastAsia="Times New Roman" w:hAnsi="Montserrat" w:cs="Arial"/>
          <w:sz w:val="18"/>
          <w:szCs w:val="18"/>
          <w:lang w:val="es-ES" w:eastAsia="ar-SA"/>
        </w:rPr>
        <w:t>.</w:t>
      </w:r>
    </w:p>
    <w:p w:rsidR="000B0153" w:rsidRPr="000B0153" w:rsidRDefault="000B0153" w:rsidP="000B0153">
      <w:pPr>
        <w:suppressAutoHyphens/>
        <w:spacing w:after="0" w:line="240" w:lineRule="auto"/>
        <w:jc w:val="both"/>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jc w:val="both"/>
        <w:rPr>
          <w:rFonts w:ascii="Montserrat" w:eastAsia="Times New Roman" w:hAnsi="Montserrat" w:cs="Arial"/>
          <w:b/>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 w:val="18"/>
          <w:szCs w:val="18"/>
          <w:lang w:val="es-ES" w:eastAsia="ar-SA"/>
        </w:rPr>
      </w:pPr>
      <w:r w:rsidRPr="000B0153">
        <w:rPr>
          <w:rFonts w:ascii="Montserrat" w:eastAsia="Times New Roman" w:hAnsi="Montserrat" w:cs="Arial"/>
          <w:b/>
          <w:sz w:val="18"/>
          <w:szCs w:val="18"/>
          <w:lang w:val="es-ES" w:eastAsia="ar-SA"/>
        </w:rPr>
        <w:t>NOTA: (EL FORMATO TIPO DE CONTRATO PODRÁ SER MODIFICADO ATENDIENDO A LAS ESPECIFICACIONES Y MODALIDADES DE CONTRATACIÓN PREVISTAS EN LA PRESENTE CONVOCATORIA)</w:t>
      </w:r>
    </w:p>
    <w:p w:rsidR="000B0153" w:rsidRPr="000B0153" w:rsidRDefault="000B0153" w:rsidP="000B0153">
      <w:pPr>
        <w:suppressAutoHyphens/>
        <w:spacing w:after="0" w:line="240" w:lineRule="auto"/>
        <w:jc w:val="both"/>
        <w:rPr>
          <w:rFonts w:ascii="Montserrat" w:eastAsia="Times New Roman" w:hAnsi="Montserrat" w:cs="Arial"/>
          <w:sz w:val="16"/>
          <w:szCs w:val="16"/>
          <w:lang w:val="es-ES" w:eastAsia="ar-SA"/>
        </w:rPr>
      </w:pPr>
      <w:r w:rsidRPr="000B0153">
        <w:rPr>
          <w:rFonts w:ascii="Montserrat" w:eastAsia="Times New Roman" w:hAnsi="Montserrat" w:cs="Arial"/>
          <w:sz w:val="16"/>
          <w:szCs w:val="16"/>
          <w:lang w:val="es-ES" w:eastAsia="ar-SA"/>
        </w:rPr>
        <w:t>.</w:t>
      </w: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color w:val="002060"/>
          <w:sz w:val="24"/>
          <w:szCs w:val="24"/>
          <w:lang w:val="es-ES" w:eastAsia="ar-SA"/>
        </w:rPr>
      </w:pPr>
    </w:p>
    <w:p w:rsidR="000B0153" w:rsidRDefault="000B0153" w:rsidP="00F70F2B">
      <w:pPr>
        <w:suppressAutoHyphens/>
        <w:spacing w:after="0" w:line="240" w:lineRule="auto"/>
        <w:rPr>
          <w:rFonts w:ascii="Montserrat" w:eastAsia="Times New Roman" w:hAnsi="Montserrat" w:cs="Arial"/>
          <w:b/>
          <w:color w:val="002060"/>
          <w:sz w:val="24"/>
          <w:szCs w:val="24"/>
          <w:lang w:val="es-ES" w:eastAsia="ar-SA"/>
        </w:rPr>
      </w:pPr>
    </w:p>
    <w:p w:rsidR="00F70F2B" w:rsidRPr="000B0153" w:rsidRDefault="00F70F2B" w:rsidP="00F70F2B">
      <w:pPr>
        <w:suppressAutoHyphens/>
        <w:spacing w:after="0" w:line="240" w:lineRule="auto"/>
        <w:rPr>
          <w:rFonts w:ascii="Montserrat" w:eastAsia="Times New Roman" w:hAnsi="Montserrat" w:cs="Arial"/>
          <w:b/>
          <w:color w:val="002060"/>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sz w:val="24"/>
          <w:szCs w:val="20"/>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sz w:val="24"/>
          <w:szCs w:val="20"/>
          <w:lang w:val="es-ES" w:eastAsia="ar-SA"/>
        </w:rPr>
      </w:pPr>
      <w:r w:rsidRPr="000B0153">
        <w:rPr>
          <w:rFonts w:ascii="Montserrat" w:eastAsia="Times New Roman" w:hAnsi="Montserrat" w:cs="Arial"/>
          <w:b/>
          <w:sz w:val="24"/>
          <w:szCs w:val="20"/>
          <w:lang w:val="es-ES" w:eastAsia="ar-SA"/>
        </w:rPr>
        <w:lastRenderedPageBreak/>
        <w:t>ANEXO 7</w:t>
      </w:r>
    </w:p>
    <w:p w:rsidR="000B0153" w:rsidRPr="000B0153" w:rsidRDefault="000B0153" w:rsidP="000B0153">
      <w:pPr>
        <w:suppressAutoHyphens/>
        <w:spacing w:after="0" w:line="240" w:lineRule="auto"/>
        <w:jc w:val="center"/>
        <w:rPr>
          <w:rFonts w:ascii="Montserrat" w:eastAsia="Times New Roman" w:hAnsi="Montserrat" w:cs="Arial"/>
          <w:b/>
          <w:i/>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lang w:val="es-ES" w:eastAsia="ar-SA"/>
        </w:rPr>
      </w:pPr>
      <w:r w:rsidRPr="000B0153">
        <w:rPr>
          <w:rFonts w:ascii="Montserrat" w:eastAsia="Times New Roman" w:hAnsi="Montserrat" w:cs="Arial"/>
          <w:b/>
          <w:lang w:val="es-ES" w:eastAsia="ar-SA"/>
        </w:rPr>
        <w:t>FORMATO PARA FIANZA DE CUMPLIMIENTO DE CONTRATO</w:t>
      </w:r>
    </w:p>
    <w:p w:rsidR="000B0153" w:rsidRPr="000B0153" w:rsidRDefault="000B0153" w:rsidP="000B0153">
      <w:pPr>
        <w:suppressAutoHyphens/>
        <w:spacing w:after="0" w:line="240" w:lineRule="auto"/>
        <w:rPr>
          <w:rFonts w:ascii="Montserrat" w:eastAsia="Times New Roman" w:hAnsi="Montserrat" w:cs="Arial"/>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16"/>
          <w:szCs w:val="16"/>
          <w:lang w:val="es-ES" w:eastAsia="ar-SA"/>
        </w:rPr>
      </w:pPr>
      <w:r w:rsidRPr="000B0153">
        <w:rPr>
          <w:rFonts w:ascii="Montserrat" w:eastAsia="Times New Roman" w:hAnsi="Montserrat" w:cs="Arial"/>
          <w:b/>
          <w:sz w:val="16"/>
          <w:szCs w:val="16"/>
          <w:lang w:val="es-ES" w:eastAsia="ar-SA"/>
        </w:rPr>
        <w:t>(NOMBRE DE LA AFIANZADORA)</w:t>
      </w:r>
      <w:r w:rsidRPr="000B0153">
        <w:rPr>
          <w:rFonts w:ascii="Montserrat" w:eastAsia="Times New Roman" w:hAnsi="Montserrat" w:cs="Arial"/>
          <w:sz w:val="16"/>
          <w:szCs w:val="16"/>
          <w:lang w:val="es-ES" w:eastAsia="ar-SA"/>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0B0153">
        <w:rPr>
          <w:rFonts w:ascii="Montserrat" w:eastAsia="Times New Roman" w:hAnsi="Montserrat" w:cs="Arial"/>
          <w:b/>
          <w:sz w:val="16"/>
          <w:szCs w:val="16"/>
          <w:lang w:val="es-ES" w:eastAsia="ar-SA"/>
        </w:rPr>
        <w:t>(ANOTAR EL IMPORTE QUE PROCEDA DEPENDIENDO DEL PORCENTAJE AL CONTRATO SIN INCLUIR EL IVA.)</w:t>
      </w:r>
      <w:r w:rsidRPr="000B0153">
        <w:rPr>
          <w:rFonts w:ascii="Montserrat" w:eastAsia="Times New Roman" w:hAnsi="Montserrat" w:cs="Arial"/>
          <w:sz w:val="16"/>
          <w:szCs w:val="16"/>
          <w:lang w:val="es-ES" w:eastAsia="ar-SA"/>
        </w:rPr>
        <w:t>-----</w:t>
      </w:r>
    </w:p>
    <w:p w:rsidR="000B0153" w:rsidRPr="000B0153" w:rsidRDefault="000B0153" w:rsidP="000B0153">
      <w:pPr>
        <w:suppressAutoHyphens/>
        <w:spacing w:after="0" w:line="240" w:lineRule="auto"/>
        <w:jc w:val="both"/>
        <w:rPr>
          <w:rFonts w:ascii="Montserrat" w:eastAsia="Times New Roman" w:hAnsi="Montserrat" w:cs="Arial"/>
          <w:sz w:val="16"/>
          <w:szCs w:val="16"/>
          <w:lang w:val="es-ES" w:eastAsia="ar-SA"/>
        </w:rPr>
      </w:pPr>
      <w:r w:rsidRPr="000B0153">
        <w:rPr>
          <w:rFonts w:ascii="Montserrat" w:eastAsia="Times New Roman" w:hAnsi="Montserrat" w:cs="Arial"/>
          <w:sz w:val="16"/>
          <w:szCs w:val="16"/>
          <w:lang w:val="es-ES" w:eastAsia="ar-SA"/>
        </w:rPr>
        <w:t xml:space="preserve">ANTE: EL INSTITUTO MEXICANO DEL SEGURO SOCIAL, PARA GARANTIZAR POR </w:t>
      </w:r>
      <w:r w:rsidRPr="000B0153">
        <w:rPr>
          <w:rFonts w:ascii="Montserrat" w:eastAsia="Times New Roman" w:hAnsi="Montserrat" w:cs="Arial"/>
          <w:sz w:val="16"/>
          <w:szCs w:val="16"/>
          <w:u w:val="single"/>
          <w:lang w:val="es-ES" w:eastAsia="ar-SA"/>
        </w:rPr>
        <w:t>(nombre o denominación social de la empresa).</w:t>
      </w:r>
      <w:r w:rsidRPr="000B0153">
        <w:rPr>
          <w:rFonts w:ascii="Montserrat" w:eastAsia="Times New Roman" w:hAnsi="Montserrat" w:cs="Arial"/>
          <w:sz w:val="16"/>
          <w:szCs w:val="16"/>
          <w:lang w:val="es-ES" w:eastAsia="ar-SA"/>
        </w:rPr>
        <w:t xml:space="preserve">  CON DOMICILIO EN </w:t>
      </w:r>
      <w:r w:rsidRPr="000B0153">
        <w:rPr>
          <w:rFonts w:ascii="Montserrat" w:eastAsia="Times New Roman" w:hAnsi="Montserrat" w:cs="Arial"/>
          <w:sz w:val="16"/>
          <w:szCs w:val="16"/>
          <w:u w:val="single"/>
          <w:lang w:val="es-ES" w:eastAsia="ar-SA"/>
        </w:rPr>
        <w:t>(domicilio de la empresa)</w:t>
      </w:r>
      <w:r w:rsidRPr="000B0153">
        <w:rPr>
          <w:rFonts w:ascii="Montserrat" w:eastAsia="Times New Roman" w:hAnsi="Montserrat" w:cs="Arial"/>
          <w:sz w:val="16"/>
          <w:szCs w:val="16"/>
          <w:lang w:val="es-ES" w:eastAsia="ar-SA"/>
        </w:rPr>
        <w:t xml:space="preserve">, EL FIEL Y EXACTO CUMPLIMIENTO DE TODAS Y CADA UNA DE LAS OBLIGACIONES A SU CARGO, DERIVADAS DEL CONTRATO DE  </w:t>
      </w:r>
      <w:r w:rsidRPr="000B0153">
        <w:rPr>
          <w:rFonts w:ascii="Montserrat" w:eastAsia="Times New Roman" w:hAnsi="Montserrat" w:cs="Arial"/>
          <w:sz w:val="16"/>
          <w:szCs w:val="16"/>
          <w:u w:val="single"/>
          <w:lang w:val="es-ES" w:eastAsia="ar-SA"/>
        </w:rPr>
        <w:t xml:space="preserve">(especificar </w:t>
      </w:r>
      <w:proofErr w:type="spellStart"/>
      <w:r w:rsidRPr="000B0153">
        <w:rPr>
          <w:rFonts w:ascii="Montserrat" w:eastAsia="Times New Roman" w:hAnsi="Montserrat" w:cs="Arial"/>
          <w:sz w:val="16"/>
          <w:szCs w:val="16"/>
          <w:u w:val="single"/>
          <w:lang w:val="es-ES" w:eastAsia="ar-SA"/>
        </w:rPr>
        <w:t>que</w:t>
      </w:r>
      <w:proofErr w:type="spellEnd"/>
      <w:r w:rsidRPr="000B0153">
        <w:rPr>
          <w:rFonts w:ascii="Montserrat" w:eastAsia="Times New Roman" w:hAnsi="Montserrat" w:cs="Arial"/>
          <w:sz w:val="16"/>
          <w:szCs w:val="16"/>
          <w:u w:val="single"/>
          <w:lang w:val="es-ES" w:eastAsia="ar-SA"/>
        </w:rPr>
        <w:t xml:space="preserve"> tipo de contrato, si es de adquisición, prestación de servicio, </w:t>
      </w:r>
      <w:proofErr w:type="spellStart"/>
      <w:r w:rsidRPr="000B0153">
        <w:rPr>
          <w:rFonts w:ascii="Montserrat" w:eastAsia="Times New Roman" w:hAnsi="Montserrat" w:cs="Arial"/>
          <w:sz w:val="16"/>
          <w:szCs w:val="16"/>
          <w:u w:val="single"/>
          <w:lang w:val="es-ES" w:eastAsia="ar-SA"/>
        </w:rPr>
        <w:t>etc</w:t>
      </w:r>
      <w:proofErr w:type="spellEnd"/>
      <w:r w:rsidRPr="000B0153">
        <w:rPr>
          <w:rFonts w:ascii="Montserrat" w:eastAsia="Times New Roman" w:hAnsi="Montserrat" w:cs="Arial"/>
          <w:sz w:val="16"/>
          <w:szCs w:val="16"/>
          <w:u w:val="single"/>
          <w:lang w:val="es-ES" w:eastAsia="ar-SA"/>
        </w:rPr>
        <w:t xml:space="preserve">) </w:t>
      </w:r>
      <w:r w:rsidRPr="000B0153">
        <w:rPr>
          <w:rFonts w:ascii="Montserrat" w:eastAsia="Times New Roman" w:hAnsi="Montserrat" w:cs="Arial"/>
          <w:sz w:val="16"/>
          <w:szCs w:val="16"/>
          <w:lang w:val="es-ES" w:eastAsia="ar-SA"/>
        </w:rPr>
        <w:t xml:space="preserve"> </w:t>
      </w:r>
      <w:r w:rsidRPr="000B0153">
        <w:rPr>
          <w:rFonts w:ascii="Montserrat" w:eastAsia="Times New Roman" w:hAnsi="Montserrat" w:cs="Arial"/>
          <w:b/>
          <w:sz w:val="16"/>
          <w:szCs w:val="16"/>
          <w:lang w:val="es-ES" w:eastAsia="ar-SA"/>
        </w:rPr>
        <w:t>NÚMERO</w:t>
      </w:r>
      <w:r w:rsidRPr="000B0153">
        <w:rPr>
          <w:rFonts w:ascii="Montserrat" w:eastAsia="Times New Roman" w:hAnsi="Montserrat" w:cs="Arial"/>
          <w:sz w:val="16"/>
          <w:szCs w:val="16"/>
          <w:lang w:val="es-ES" w:eastAsia="ar-SA"/>
        </w:rPr>
        <w:t xml:space="preserve"> </w:t>
      </w:r>
      <w:r w:rsidRPr="000B0153">
        <w:rPr>
          <w:rFonts w:ascii="Montserrat" w:eastAsia="Times New Roman" w:hAnsi="Montserrat" w:cs="Arial"/>
          <w:sz w:val="16"/>
          <w:szCs w:val="16"/>
          <w:u w:val="single"/>
          <w:lang w:val="es-ES" w:eastAsia="ar-SA"/>
        </w:rPr>
        <w:t>(</w:t>
      </w:r>
      <w:r w:rsidRPr="000B0153">
        <w:rPr>
          <w:rFonts w:ascii="Montserrat" w:eastAsia="Times New Roman" w:hAnsi="Montserrat" w:cs="Arial"/>
          <w:b/>
          <w:sz w:val="16"/>
          <w:szCs w:val="16"/>
          <w:u w:val="single"/>
          <w:lang w:val="es-ES" w:eastAsia="ar-SA"/>
        </w:rPr>
        <w:t>Número</w:t>
      </w:r>
      <w:r w:rsidRPr="000B0153">
        <w:rPr>
          <w:rFonts w:ascii="Montserrat" w:eastAsia="Times New Roman" w:hAnsi="Montserrat" w:cs="Arial"/>
          <w:sz w:val="16"/>
          <w:szCs w:val="16"/>
          <w:u w:val="single"/>
          <w:lang w:val="es-ES" w:eastAsia="ar-SA"/>
        </w:rPr>
        <w:t xml:space="preserve"> de contrato) </w:t>
      </w:r>
      <w:r w:rsidRPr="000B0153">
        <w:rPr>
          <w:rFonts w:ascii="Montserrat" w:eastAsia="Times New Roman" w:hAnsi="Montserrat" w:cs="Arial"/>
          <w:sz w:val="16"/>
          <w:szCs w:val="16"/>
          <w:lang w:val="es-ES" w:eastAsia="ar-SA"/>
        </w:rPr>
        <w:t xml:space="preserve"> DE FECHA </w:t>
      </w:r>
      <w:r w:rsidRPr="000B0153">
        <w:rPr>
          <w:rFonts w:ascii="Montserrat" w:eastAsia="Times New Roman" w:hAnsi="Montserrat" w:cs="Arial"/>
          <w:sz w:val="16"/>
          <w:szCs w:val="16"/>
          <w:u w:val="single"/>
          <w:lang w:val="es-ES" w:eastAsia="ar-SA"/>
        </w:rPr>
        <w:t xml:space="preserve">(fecha de suscripción), </w:t>
      </w:r>
      <w:r w:rsidRPr="000B0153">
        <w:rPr>
          <w:rFonts w:ascii="Montserrat" w:eastAsia="Times New Roman" w:hAnsi="Montserrat" w:cs="Arial"/>
          <w:sz w:val="16"/>
          <w:szCs w:val="16"/>
          <w:lang w:val="es-ES" w:eastAsia="ar-SA"/>
        </w:rPr>
        <w:t xml:space="preserve"> QUE SE ADJUDICÓ A DICHA EMPRESA CON MOTIVO DEL </w:t>
      </w:r>
      <w:r w:rsidRPr="000B0153">
        <w:rPr>
          <w:rFonts w:ascii="Montserrat" w:eastAsia="Times New Roman" w:hAnsi="Montserrat" w:cs="Arial"/>
          <w:sz w:val="16"/>
          <w:szCs w:val="16"/>
          <w:u w:val="single"/>
          <w:lang w:val="es-ES" w:eastAsia="ar-SA"/>
        </w:rPr>
        <w:t xml:space="preserve">(especificar el procedimiento de contratación que se llevó a cabo, licitación pública, invitación a cuando menos tres personas, adjudicación directa, y en su caso, el </w:t>
      </w:r>
      <w:r w:rsidRPr="000B0153">
        <w:rPr>
          <w:rFonts w:ascii="Montserrat" w:eastAsia="Times New Roman" w:hAnsi="Montserrat" w:cs="Arial"/>
          <w:b/>
          <w:sz w:val="16"/>
          <w:szCs w:val="16"/>
          <w:u w:val="single"/>
          <w:lang w:val="es-ES" w:eastAsia="ar-SA"/>
        </w:rPr>
        <w:t>Número</w:t>
      </w:r>
      <w:r w:rsidRPr="000B0153">
        <w:rPr>
          <w:rFonts w:ascii="Montserrat" w:eastAsia="Times New Roman" w:hAnsi="Montserrat" w:cs="Arial"/>
          <w:sz w:val="16"/>
          <w:szCs w:val="16"/>
          <w:u w:val="single"/>
          <w:lang w:val="es-ES" w:eastAsia="ar-SA"/>
        </w:rPr>
        <w:t xml:space="preserve"> de ésta), </w:t>
      </w:r>
      <w:r w:rsidRPr="000B0153">
        <w:rPr>
          <w:rFonts w:ascii="Montserrat" w:eastAsia="Times New Roman" w:hAnsi="Montserrat" w:cs="Arial"/>
          <w:sz w:val="16"/>
          <w:szCs w:val="16"/>
          <w:lang w:val="es-ES" w:eastAsia="ar-SA"/>
        </w:rPr>
        <w:t xml:space="preserve"> RELATIVO A </w:t>
      </w:r>
      <w:r w:rsidRPr="000B0153">
        <w:rPr>
          <w:rFonts w:ascii="Montserrat" w:eastAsia="Times New Roman" w:hAnsi="Montserrat" w:cs="Arial"/>
          <w:sz w:val="16"/>
          <w:szCs w:val="16"/>
          <w:u w:val="single"/>
          <w:lang w:val="es-ES" w:eastAsia="ar-SA"/>
        </w:rPr>
        <w:t xml:space="preserve"> (objeto del contrato)</w:t>
      </w:r>
      <w:r w:rsidRPr="000B0153">
        <w:rPr>
          <w:rFonts w:ascii="Montserrat" w:eastAsia="Times New Roman" w:hAnsi="Montserrat" w:cs="Arial"/>
          <w:sz w:val="16"/>
          <w:szCs w:val="16"/>
          <w:lang w:val="es-ES" w:eastAsia="ar-SA"/>
        </w:rPr>
        <w:t xml:space="preserve">;  LA PRESENTE FIANZA, </w:t>
      </w:r>
      <w:r w:rsidRPr="000B0153">
        <w:rPr>
          <w:rFonts w:ascii="Montserrat" w:eastAsia="Times New Roman" w:hAnsi="Montserrat" w:cs="Arial"/>
          <w:b/>
          <w:sz w:val="16"/>
          <w:szCs w:val="16"/>
          <w:lang w:val="es-ES" w:eastAsia="ar-SA"/>
        </w:rPr>
        <w:t>TENDRÁ UNA VIGENCIA DE</w:t>
      </w:r>
      <w:r w:rsidRPr="000B0153">
        <w:rPr>
          <w:rFonts w:ascii="Montserrat" w:eastAsia="Times New Roman" w:hAnsi="Montserrat" w:cs="Arial"/>
          <w:sz w:val="16"/>
          <w:szCs w:val="16"/>
          <w:lang w:val="es-ES" w:eastAsia="ar-SA"/>
        </w:rPr>
        <w:t xml:space="preserve"> </w:t>
      </w:r>
      <w:r w:rsidRPr="000B0153">
        <w:rPr>
          <w:rFonts w:ascii="Montserrat" w:eastAsia="Times New Roman" w:hAnsi="Montserrat" w:cs="Arial"/>
          <w:b/>
          <w:sz w:val="16"/>
          <w:szCs w:val="16"/>
          <w:lang w:val="es-ES" w:eastAsia="ar-SA"/>
        </w:rPr>
        <w:t>(</w:t>
      </w:r>
      <w:r w:rsidRPr="000B0153">
        <w:rPr>
          <w:rFonts w:ascii="Montserrat" w:eastAsia="Times New Roman" w:hAnsi="Montserrat" w:cs="Arial"/>
          <w:b/>
          <w:sz w:val="16"/>
          <w:szCs w:val="16"/>
          <w:u w:val="single"/>
          <w:lang w:val="es-ES" w:eastAsia="ar-SA"/>
        </w:rPr>
        <w:t>se deberá insertar el lapso de vigencia que se haya establecido en el contrato)</w:t>
      </w:r>
      <w:r w:rsidRPr="000B0153">
        <w:rPr>
          <w:rFonts w:ascii="Montserrat" w:eastAsia="Times New Roman" w:hAnsi="Montserrat" w:cs="Arial"/>
          <w:sz w:val="16"/>
          <w:szCs w:val="16"/>
          <w:lang w:val="es-ES" w:eastAsia="ar-SA"/>
        </w:rPr>
        <w:t>, CONTADOS A PARTIR DE LA</w:t>
      </w:r>
      <w:r w:rsidRPr="000B0153">
        <w:rPr>
          <w:rFonts w:ascii="Montserrat" w:eastAsia="Times New Roman" w:hAnsi="Montserrat" w:cs="Arial"/>
          <w:color w:val="FF0000"/>
          <w:sz w:val="16"/>
          <w:szCs w:val="16"/>
          <w:lang w:val="es-ES" w:eastAsia="ar-SA"/>
        </w:rPr>
        <w:t xml:space="preserve"> </w:t>
      </w:r>
      <w:r w:rsidRPr="000B0153">
        <w:rPr>
          <w:rFonts w:ascii="Montserrat" w:eastAsia="Times New Roman" w:hAnsi="Montserrat" w:cs="Arial"/>
          <w:sz w:val="16"/>
          <w:szCs w:val="16"/>
          <w:lang w:val="es-ES" w:eastAsia="ar-SA"/>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0B0153">
        <w:rPr>
          <w:rFonts w:ascii="Montserrat" w:eastAsia="Times New Roman" w:hAnsi="Montserrat" w:cs="Arial"/>
          <w:sz w:val="16"/>
          <w:szCs w:val="16"/>
          <w:u w:val="single"/>
          <w:lang w:val="es-ES" w:eastAsia="ar-SA"/>
        </w:rPr>
        <w:t>(especificar la institución afianzadora que expide la garantía)</w:t>
      </w:r>
      <w:r w:rsidRPr="000B0153">
        <w:rPr>
          <w:rFonts w:ascii="Montserrat" w:eastAsia="Times New Roman" w:hAnsi="Montserrat" w:cs="Arial"/>
          <w:sz w:val="16"/>
          <w:szCs w:val="16"/>
          <w:lang w:val="es-ES" w:eastAsia="ar-SA"/>
        </w:rPr>
        <w:t xml:space="preserve">, EXPRESAMENTE SE OBLIGA A PAGAR AL INSTITUTO LA CANTIDAD GARANTIZADA O LA PARTE PROPORCIONAL DE LA MISMA, POSTERIORMENTE A QUE SE LE HAYAN APLICADO AL </w:t>
      </w:r>
      <w:r w:rsidRPr="000B0153">
        <w:rPr>
          <w:rFonts w:ascii="Montserrat" w:eastAsia="Times New Roman" w:hAnsi="Montserrat" w:cs="Arial"/>
          <w:sz w:val="16"/>
          <w:szCs w:val="16"/>
          <w:u w:val="single"/>
          <w:lang w:val="es-ES" w:eastAsia="ar-SA"/>
        </w:rPr>
        <w:t>(proveedor, prestador de servicio, etc.)</w:t>
      </w:r>
      <w:r w:rsidRPr="000B0153">
        <w:rPr>
          <w:rFonts w:ascii="Montserrat" w:eastAsia="Times New Roman" w:hAnsi="Montserrat" w:cs="Arial"/>
          <w:sz w:val="16"/>
          <w:szCs w:val="16"/>
          <w:lang w:val="es-ES" w:eastAsia="ar-SA"/>
        </w:rPr>
        <w:t xml:space="preserve"> LA TOTALIDAD DE LAS PENAS CONVENCIONALES ESTABLECIDAS EN LA CLÁUSULA </w:t>
      </w:r>
      <w:r w:rsidRPr="000B0153">
        <w:rPr>
          <w:rFonts w:ascii="Montserrat" w:eastAsia="Times New Roman" w:hAnsi="Montserrat" w:cs="Arial"/>
          <w:sz w:val="16"/>
          <w:szCs w:val="16"/>
          <w:u w:val="single"/>
          <w:lang w:val="es-ES" w:eastAsia="ar-SA"/>
        </w:rPr>
        <w:t>(</w:t>
      </w:r>
      <w:r w:rsidRPr="000B0153">
        <w:rPr>
          <w:rFonts w:ascii="Montserrat" w:eastAsia="Times New Roman" w:hAnsi="Montserrat" w:cs="Arial"/>
          <w:b/>
          <w:sz w:val="16"/>
          <w:szCs w:val="16"/>
          <w:u w:val="single"/>
          <w:lang w:val="es-ES" w:eastAsia="ar-SA"/>
        </w:rPr>
        <w:t>Número</w:t>
      </w:r>
      <w:r w:rsidRPr="000B0153">
        <w:rPr>
          <w:rFonts w:ascii="Montserrat" w:eastAsia="Times New Roman" w:hAnsi="Montserrat" w:cs="Arial"/>
          <w:sz w:val="16"/>
          <w:szCs w:val="16"/>
          <w:u w:val="single"/>
          <w:lang w:val="es-ES" w:eastAsia="ar-SA"/>
        </w:rPr>
        <w:t xml:space="preserve"> de cláusula del contrato en que se estipulen las penas convencionales que en su caso deba pagar el fiado)</w:t>
      </w:r>
      <w:r w:rsidRPr="000B0153">
        <w:rPr>
          <w:rFonts w:ascii="Montserrat" w:eastAsia="Times New Roman" w:hAnsi="Montserrat" w:cs="Arial"/>
          <w:sz w:val="16"/>
          <w:szCs w:val="16"/>
          <w:lang w:val="es-ES" w:eastAsia="ar-SA"/>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0B0153">
        <w:rPr>
          <w:rFonts w:ascii="Montserrat" w:eastAsia="Times New Roman" w:hAnsi="Montserrat" w:cs="Arial"/>
          <w:sz w:val="16"/>
          <w:szCs w:val="16"/>
          <w:u w:val="single"/>
          <w:lang w:val="es-ES" w:eastAsia="ar-SA"/>
        </w:rPr>
        <w:t>(especificar la institución afianzadora que expide la garantía)</w:t>
      </w:r>
      <w:r w:rsidRPr="000B0153">
        <w:rPr>
          <w:rFonts w:ascii="Montserrat" w:eastAsia="Times New Roman" w:hAnsi="Montserrat" w:cs="Arial"/>
          <w:sz w:val="16"/>
          <w:szCs w:val="16"/>
          <w:lang w:val="es-ES" w:eastAsia="ar-SA"/>
        </w:rPr>
        <w:t xml:space="preserve">, EXPRESAMENTE CONSIENTE: </w:t>
      </w:r>
      <w:r w:rsidRPr="000B0153">
        <w:rPr>
          <w:rFonts w:ascii="Montserrat" w:eastAsia="Times New Roman" w:hAnsi="Montserrat" w:cs="Arial"/>
          <w:b/>
          <w:bCs/>
          <w:sz w:val="16"/>
          <w:szCs w:val="16"/>
          <w:lang w:val="es-ES" w:eastAsia="ar-SA"/>
        </w:rPr>
        <w:t>A</w:t>
      </w:r>
      <w:r w:rsidRPr="000B0153">
        <w:rPr>
          <w:rFonts w:ascii="Montserrat" w:eastAsia="Times New Roman" w:hAnsi="Montserrat" w:cs="Arial"/>
          <w:sz w:val="16"/>
          <w:szCs w:val="16"/>
          <w:lang w:val="es-ES" w:eastAsia="ar-SA"/>
        </w:rPr>
        <w:t xml:space="preserve">) QUE LA PRESENTE FIANZA SE OTORGA DE CONFORMIDAD CON LO ESTIPULADO EN EL CONTRATO ARRIBA INDICADO; </w:t>
      </w:r>
      <w:r w:rsidRPr="000B0153">
        <w:rPr>
          <w:rFonts w:ascii="Montserrat" w:eastAsia="Times New Roman" w:hAnsi="Montserrat" w:cs="Arial"/>
          <w:b/>
          <w:bCs/>
          <w:sz w:val="16"/>
          <w:szCs w:val="16"/>
          <w:lang w:val="es-ES" w:eastAsia="ar-SA"/>
        </w:rPr>
        <w:t xml:space="preserve">B) </w:t>
      </w:r>
      <w:r w:rsidRPr="000B0153">
        <w:rPr>
          <w:rFonts w:ascii="Montserrat" w:eastAsia="Times New Roman" w:hAnsi="Montserrat" w:cs="Arial"/>
          <w:sz w:val="16"/>
          <w:szCs w:val="16"/>
          <w:lang w:val="es-ES" w:eastAsia="ar-SA"/>
        </w:rPr>
        <w:t xml:space="preserve">QUE EN CASO DE INCUMPLIMIENTO POR PARTE DEL </w:t>
      </w:r>
      <w:r w:rsidRPr="000B0153">
        <w:rPr>
          <w:rFonts w:ascii="Montserrat" w:eastAsia="Times New Roman" w:hAnsi="Montserrat" w:cs="Arial"/>
          <w:sz w:val="16"/>
          <w:szCs w:val="16"/>
          <w:u w:val="single"/>
          <w:lang w:val="es-ES" w:eastAsia="ar-SA"/>
        </w:rPr>
        <w:t>(proveedor, prestador de servicio, etc.)</w:t>
      </w:r>
      <w:r w:rsidRPr="000B0153">
        <w:rPr>
          <w:rFonts w:ascii="Montserrat" w:eastAsia="Times New Roman" w:hAnsi="Montserrat" w:cs="Arial"/>
          <w:sz w:val="16"/>
          <w:szCs w:val="16"/>
          <w:lang w:val="es-ES" w:eastAsia="ar-SA"/>
        </w:rPr>
        <w:t xml:space="preserve">, A CUALQUIERA DE LAS OBLIGACIONES CONTENIDAS EN EL CONTRATO, EL INSTITUTO PODRÁ PRESENTAR RECLAMACIÓN DE LA MISMA DENTRO DEL PERIODO DE VIGENCIA ESTABLECIDO EN EL MISMO, E INCLUSO, DENTRO DEL PLAZO DE </w:t>
      </w:r>
      <w:r w:rsidRPr="000B0153">
        <w:rPr>
          <w:rFonts w:ascii="Montserrat" w:eastAsia="Times New Roman" w:hAnsi="Montserrat" w:cs="Arial"/>
          <w:b/>
          <w:sz w:val="16"/>
          <w:szCs w:val="16"/>
          <w:lang w:val="es-ES" w:eastAsia="ar-SA"/>
        </w:rPr>
        <w:t>DIEZ MESES</w:t>
      </w:r>
      <w:r w:rsidRPr="000B0153">
        <w:rPr>
          <w:rFonts w:ascii="Montserrat" w:eastAsia="Times New Roman" w:hAnsi="Montserrat" w:cs="Arial"/>
          <w:sz w:val="16"/>
          <w:szCs w:val="16"/>
          <w:lang w:val="es-ES" w:eastAsia="ar-SA"/>
        </w:rPr>
        <w:t xml:space="preserve">, CONTADOS A PARTIR DEL DÍA SIGUIENTE EN QUE CONCLUYA LA VIGENCIA DEL CONTRATO, O BIEN, A PARTIR DEL DÍA SIGUIENTE EN QUE EL INSTITUTO NOTIFIQUE POR ESCRITO AL </w:t>
      </w:r>
      <w:r w:rsidRPr="000B0153">
        <w:rPr>
          <w:rFonts w:ascii="Montserrat" w:eastAsia="Times New Roman" w:hAnsi="Montserrat" w:cs="Arial"/>
          <w:sz w:val="16"/>
          <w:szCs w:val="16"/>
          <w:u w:val="single"/>
          <w:lang w:val="es-ES" w:eastAsia="ar-SA"/>
        </w:rPr>
        <w:t>(proveedor, prestador de servicio, etc.)</w:t>
      </w:r>
      <w:r w:rsidRPr="000B0153">
        <w:rPr>
          <w:rFonts w:ascii="Montserrat" w:eastAsia="Times New Roman" w:hAnsi="Montserrat" w:cs="Arial"/>
          <w:sz w:val="16"/>
          <w:szCs w:val="16"/>
          <w:lang w:val="es-ES" w:eastAsia="ar-SA"/>
        </w:rPr>
        <w:t xml:space="preserve">, LA RESCISIÓN DEL INSTRUMENTO JURÍDICO; </w:t>
      </w:r>
      <w:r w:rsidRPr="000B0153">
        <w:rPr>
          <w:rFonts w:ascii="Montserrat" w:eastAsia="Times New Roman" w:hAnsi="Montserrat" w:cs="Arial"/>
          <w:b/>
          <w:bCs/>
          <w:sz w:val="16"/>
          <w:szCs w:val="16"/>
          <w:lang w:val="es-ES" w:eastAsia="ar-SA"/>
        </w:rPr>
        <w:t xml:space="preserve">C) </w:t>
      </w:r>
      <w:r w:rsidRPr="000B0153">
        <w:rPr>
          <w:rFonts w:ascii="Montserrat" w:eastAsia="Times New Roman" w:hAnsi="Montserrat" w:cs="Arial"/>
          <w:sz w:val="16"/>
          <w:szCs w:val="16"/>
          <w:lang w:val="es-ES" w:eastAsia="ar-SA"/>
        </w:rPr>
        <w:t xml:space="preserve">QUE PAGARÁ AL INSTITUTO LA CANTIDAD GARANTIZADA O LA PARTE PROPORCIONAL DE LA MISMA, POSTERIORMENTE A QUE SE LE HAYAN APLICADO AL </w:t>
      </w:r>
      <w:r w:rsidRPr="000B0153">
        <w:rPr>
          <w:rFonts w:ascii="Montserrat" w:eastAsia="Times New Roman" w:hAnsi="Montserrat" w:cs="Arial"/>
          <w:sz w:val="16"/>
          <w:szCs w:val="16"/>
          <w:u w:val="single"/>
          <w:lang w:val="es-ES" w:eastAsia="ar-SA"/>
        </w:rPr>
        <w:t>(proveedor, prestador de servicio, etc.)</w:t>
      </w:r>
      <w:r w:rsidRPr="000B0153">
        <w:rPr>
          <w:rFonts w:ascii="Montserrat" w:eastAsia="Times New Roman" w:hAnsi="Montserrat" w:cs="Arial"/>
          <w:sz w:val="16"/>
          <w:szCs w:val="16"/>
          <w:lang w:val="es-ES" w:eastAsia="ar-SA"/>
        </w:rPr>
        <w:t xml:space="preserve"> LA TOTALIDAD DE LAS PENAS CONVENCIONALES ESTABLECIDAS EN LA CLÁUSULA </w:t>
      </w:r>
      <w:r w:rsidRPr="000B0153">
        <w:rPr>
          <w:rFonts w:ascii="Montserrat" w:eastAsia="Times New Roman" w:hAnsi="Montserrat" w:cs="Arial"/>
          <w:sz w:val="16"/>
          <w:szCs w:val="16"/>
          <w:u w:val="single"/>
          <w:lang w:val="es-ES" w:eastAsia="ar-SA"/>
        </w:rPr>
        <w:t>(</w:t>
      </w:r>
      <w:r w:rsidRPr="000B0153">
        <w:rPr>
          <w:rFonts w:ascii="Montserrat" w:eastAsia="Times New Roman" w:hAnsi="Montserrat" w:cs="Arial"/>
          <w:b/>
          <w:sz w:val="16"/>
          <w:szCs w:val="16"/>
          <w:u w:val="single"/>
          <w:lang w:val="es-ES" w:eastAsia="ar-SA"/>
        </w:rPr>
        <w:t>Número</w:t>
      </w:r>
      <w:r w:rsidRPr="000B0153">
        <w:rPr>
          <w:rFonts w:ascii="Montserrat" w:eastAsia="Times New Roman" w:hAnsi="Montserrat" w:cs="Arial"/>
          <w:sz w:val="16"/>
          <w:szCs w:val="16"/>
          <w:u w:val="single"/>
          <w:lang w:val="es-ES" w:eastAsia="ar-SA"/>
        </w:rPr>
        <w:t xml:space="preserve"> de cláusula del contrato en que se estipulen las penas convencionales que en su caso deba pagar el fiado)</w:t>
      </w:r>
      <w:r w:rsidRPr="000B0153">
        <w:rPr>
          <w:rFonts w:ascii="Montserrat" w:eastAsia="Times New Roman" w:hAnsi="Montserrat" w:cs="Arial"/>
          <w:sz w:val="16"/>
          <w:szCs w:val="16"/>
          <w:lang w:val="es-ES" w:eastAsia="ar-SA"/>
        </w:rPr>
        <w:t xml:space="preserve"> DEL CONTRATO DE REFERENCIA, MISMAS QUE NO PODRÁN SER SUPERIORES A LA SUMA QUE SE AFIANZA Y/O POR CUALQUIER OTRO INCUMPLIMIENTO EN QUE INCURRA EL FIADO; </w:t>
      </w:r>
      <w:r w:rsidRPr="000B0153">
        <w:rPr>
          <w:rFonts w:ascii="Montserrat" w:eastAsia="Times New Roman" w:hAnsi="Montserrat" w:cs="Arial"/>
          <w:b/>
          <w:bCs/>
          <w:sz w:val="16"/>
          <w:szCs w:val="16"/>
          <w:lang w:val="es-ES" w:eastAsia="ar-SA"/>
        </w:rPr>
        <w:t xml:space="preserve">D) </w:t>
      </w:r>
      <w:r w:rsidRPr="000B0153">
        <w:rPr>
          <w:rFonts w:ascii="Montserrat" w:eastAsia="Times New Roman" w:hAnsi="Montserrat" w:cs="Arial"/>
          <w:sz w:val="16"/>
          <w:szCs w:val="16"/>
          <w:lang w:val="es-ES" w:eastAsia="ar-SA"/>
        </w:rPr>
        <w:t xml:space="preserve">QUE LA FIANZA SOLO PODRÁ SER CANCELADA A SOLICITUD  EXPRESA Y PREVIA AUTORIZACIÓN POR ESCRITO DEL INSTITUTO MEXICANO DEL SEGURO SOCIAL; </w:t>
      </w:r>
      <w:r w:rsidRPr="000B0153">
        <w:rPr>
          <w:rFonts w:ascii="Montserrat" w:eastAsia="Times New Roman" w:hAnsi="Montserrat" w:cs="Arial"/>
          <w:b/>
          <w:bCs/>
          <w:sz w:val="16"/>
          <w:szCs w:val="16"/>
          <w:lang w:val="es-ES" w:eastAsia="ar-SA"/>
        </w:rPr>
        <w:t xml:space="preserve">E) </w:t>
      </w:r>
      <w:r w:rsidRPr="000B0153">
        <w:rPr>
          <w:rFonts w:ascii="Montserrat" w:eastAsia="Times New Roman" w:hAnsi="Montserrat" w:cs="Arial"/>
          <w:sz w:val="16"/>
          <w:szCs w:val="16"/>
          <w:lang w:val="es-ES" w:eastAsia="ar-SA"/>
        </w:rPr>
        <w:t xml:space="preserve"> QUE DA SU CONSENTIMIENTO AL INSTITUTO EN LO REFERENTE AL ARTÍCULO 119 DE LA LEY FEDERAL DE INSTITUCIONES DE FIANZAS PARA  EL CUMPLIMIENTO DE LAS OBLIGACIONES QUE SE AFIANZAN; </w:t>
      </w:r>
      <w:r w:rsidRPr="000B0153">
        <w:rPr>
          <w:rFonts w:ascii="Montserrat" w:eastAsia="Times New Roman" w:hAnsi="Montserrat" w:cs="Arial"/>
          <w:b/>
          <w:bCs/>
          <w:sz w:val="16"/>
          <w:szCs w:val="16"/>
          <w:lang w:val="es-ES" w:eastAsia="ar-SA"/>
        </w:rPr>
        <w:t xml:space="preserve">F) </w:t>
      </w:r>
      <w:r w:rsidRPr="000B0153">
        <w:rPr>
          <w:rFonts w:ascii="Montserrat" w:eastAsia="Times New Roman" w:hAnsi="Montserrat" w:cs="Arial"/>
          <w:sz w:val="16"/>
          <w:szCs w:val="16"/>
          <w:lang w:val="es-ES" w:eastAsia="ar-SA"/>
        </w:rPr>
        <w:t xml:space="preserve">QUE </w:t>
      </w:r>
      <w:r w:rsidRPr="000B0153">
        <w:rPr>
          <w:rFonts w:ascii="Montserrat" w:eastAsia="Times New Roman" w:hAnsi="Montserrat" w:cs="Arial"/>
          <w:caps/>
          <w:sz w:val="16"/>
          <w:szCs w:val="16"/>
          <w:lang w:val="es-ES" w:eastAsia="ar-SA"/>
        </w:rPr>
        <w:t>si es prorrogado el plazo establecido para EL CUMPLIMIENTO DEL CONTRATO, o exista espera, la vigencia de esta fianza quedarÁ AUTOMÁTICAMENTE prorrogada en concordancia con dicha prÓrroga o espera;</w:t>
      </w:r>
      <w:r w:rsidRPr="000B0153">
        <w:rPr>
          <w:rFonts w:ascii="Montserrat" w:eastAsia="Times New Roman" w:hAnsi="Montserrat" w:cs="Arial"/>
          <w:b/>
          <w:caps/>
          <w:sz w:val="16"/>
          <w:szCs w:val="16"/>
          <w:lang w:val="es-ES" w:eastAsia="ar-SA"/>
        </w:rPr>
        <w:t xml:space="preserve"> G) </w:t>
      </w:r>
      <w:r w:rsidRPr="000B0153">
        <w:rPr>
          <w:rFonts w:ascii="Montserrat" w:eastAsia="Times New Roman" w:hAnsi="Montserrat" w:cs="Arial"/>
          <w:sz w:val="16"/>
          <w:szCs w:val="16"/>
          <w:lang w:val="es-ES" w:eastAsia="ar-SA"/>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0B0153">
        <w:rPr>
          <w:rFonts w:ascii="Montserrat" w:eastAsia="Times New Roman" w:hAnsi="Montserrat" w:cs="Arial"/>
          <w:sz w:val="16"/>
          <w:szCs w:val="16"/>
          <w:u w:val="single"/>
          <w:lang w:val="es-ES" w:eastAsia="ar-SA"/>
        </w:rPr>
        <w:t>(especificar la institución afianzadora que expide la garantía)</w:t>
      </w:r>
      <w:r w:rsidRPr="000B0153">
        <w:rPr>
          <w:rFonts w:ascii="Montserrat" w:eastAsia="Times New Roman" w:hAnsi="Montserrat" w:cs="Arial"/>
          <w:sz w:val="16"/>
          <w:szCs w:val="16"/>
          <w:lang w:val="es-ES" w:eastAsia="ar-SA"/>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0B0153" w:rsidRPr="000B0153" w:rsidRDefault="000B0153" w:rsidP="000B0153">
      <w:pPr>
        <w:suppressAutoHyphens/>
        <w:spacing w:after="0" w:line="240" w:lineRule="auto"/>
        <w:jc w:val="center"/>
        <w:rPr>
          <w:rFonts w:ascii="Montserrat" w:eastAsia="Times New Roman" w:hAnsi="Montserrat" w:cs="Arial"/>
          <w:b/>
          <w:sz w:val="24"/>
          <w:szCs w:val="24"/>
          <w:highlight w:val="yellow"/>
          <w:lang w:val="es-ES" w:eastAsia="ar-SA"/>
        </w:rPr>
      </w:pPr>
    </w:p>
    <w:p w:rsidR="000B0153" w:rsidRPr="000B0153" w:rsidRDefault="000B0153" w:rsidP="000B0153">
      <w:pPr>
        <w:keepNext/>
        <w:numPr>
          <w:ilvl w:val="1"/>
          <w:numId w:val="0"/>
        </w:numPr>
        <w:tabs>
          <w:tab w:val="left" w:pos="0"/>
          <w:tab w:val="num" w:pos="576"/>
        </w:tabs>
        <w:suppressAutoHyphens/>
        <w:spacing w:after="0" w:line="240" w:lineRule="auto"/>
        <w:ind w:hanging="576"/>
        <w:jc w:val="center"/>
        <w:outlineLvl w:val="1"/>
        <w:rPr>
          <w:rFonts w:ascii="Montserrat" w:eastAsia="Times New Roman" w:hAnsi="Montserrat" w:cs="Arial"/>
          <w:b/>
          <w:i/>
          <w:sz w:val="20"/>
          <w:szCs w:val="20"/>
          <w:lang w:val="es-ES" w:eastAsia="ar-SA"/>
        </w:rPr>
      </w:pPr>
    </w:p>
    <w:p w:rsidR="000B0153" w:rsidRPr="000B0153" w:rsidRDefault="000B0153" w:rsidP="000B0153">
      <w:pPr>
        <w:suppressAutoHyphens/>
        <w:spacing w:after="0" w:line="240" w:lineRule="auto"/>
        <w:rPr>
          <w:rFonts w:ascii="Times New Roman" w:eastAsia="Times New Roman" w:hAnsi="Times New Roman" w:cs="Times New Roman"/>
          <w:sz w:val="24"/>
          <w:szCs w:val="20"/>
          <w:lang w:val="es-ES" w:eastAsia="ar-SA"/>
        </w:rPr>
      </w:pPr>
    </w:p>
    <w:p w:rsidR="000B0153" w:rsidRPr="000B0153" w:rsidRDefault="000B0153" w:rsidP="000B0153">
      <w:pPr>
        <w:keepNext/>
        <w:numPr>
          <w:ilvl w:val="1"/>
          <w:numId w:val="0"/>
        </w:numPr>
        <w:tabs>
          <w:tab w:val="left" w:pos="0"/>
          <w:tab w:val="num" w:pos="576"/>
        </w:tabs>
        <w:suppressAutoHyphens/>
        <w:spacing w:after="0" w:line="240" w:lineRule="auto"/>
        <w:ind w:hanging="576"/>
        <w:jc w:val="center"/>
        <w:outlineLvl w:val="1"/>
        <w:rPr>
          <w:rFonts w:ascii="Montserrat" w:eastAsia="Times New Roman" w:hAnsi="Montserrat" w:cs="Arial"/>
          <w:b/>
          <w:i/>
          <w:sz w:val="20"/>
          <w:szCs w:val="20"/>
          <w:lang w:val="es-ES" w:eastAsia="ar-SA"/>
        </w:rPr>
      </w:pPr>
    </w:p>
    <w:p w:rsidR="000B0153" w:rsidRPr="000B0153" w:rsidRDefault="000B0153" w:rsidP="000B0153">
      <w:pPr>
        <w:suppressAutoHyphens/>
        <w:spacing w:after="0" w:line="240" w:lineRule="auto"/>
        <w:rPr>
          <w:rFonts w:ascii="Times New Roman" w:eastAsia="Times New Roman" w:hAnsi="Times New Roman" w:cs="Times New Roman"/>
          <w:sz w:val="24"/>
          <w:szCs w:val="20"/>
          <w:lang w:val="es-ES" w:eastAsia="ar-SA"/>
        </w:rPr>
      </w:pPr>
    </w:p>
    <w:p w:rsidR="000B0153" w:rsidRPr="000B0153" w:rsidRDefault="000B0153" w:rsidP="000B0153">
      <w:pPr>
        <w:suppressAutoHyphens/>
        <w:spacing w:after="0" w:line="240" w:lineRule="auto"/>
        <w:jc w:val="center"/>
        <w:rPr>
          <w:rFonts w:ascii="Montserrat" w:eastAsia="Times New Roman" w:hAnsi="Montserrat" w:cs="Times New Roman"/>
          <w:sz w:val="24"/>
          <w:szCs w:val="20"/>
          <w:lang w:val="es-ES" w:eastAsia="ar-SA"/>
        </w:rPr>
      </w:pPr>
    </w:p>
    <w:p w:rsidR="000B0153" w:rsidRPr="000B0153" w:rsidRDefault="000B0153" w:rsidP="000B0153">
      <w:pPr>
        <w:keepNext/>
        <w:numPr>
          <w:ilvl w:val="1"/>
          <w:numId w:val="0"/>
        </w:numPr>
        <w:tabs>
          <w:tab w:val="left" w:pos="0"/>
          <w:tab w:val="num" w:pos="576"/>
        </w:tabs>
        <w:suppressAutoHyphens/>
        <w:spacing w:after="0" w:line="240" w:lineRule="auto"/>
        <w:ind w:hanging="578"/>
        <w:jc w:val="center"/>
        <w:outlineLvl w:val="1"/>
        <w:rPr>
          <w:rFonts w:ascii="Montserrat" w:eastAsia="Times New Roman" w:hAnsi="Montserrat" w:cs="Arial"/>
          <w:b/>
          <w:sz w:val="24"/>
          <w:szCs w:val="24"/>
          <w:lang w:val="es-ES" w:eastAsia="ar-SA"/>
        </w:rPr>
        <w:sectPr w:rsidR="000B0153" w:rsidRPr="000B0153" w:rsidSect="000B0153">
          <w:footerReference w:type="default" r:id="rId14"/>
          <w:footnotePr>
            <w:pos w:val="beneathText"/>
          </w:footnotePr>
          <w:pgSz w:w="12240" w:h="15840"/>
          <w:pgMar w:top="709" w:right="618" w:bottom="1134" w:left="851" w:header="284" w:footer="409" w:gutter="0"/>
          <w:cols w:space="720"/>
          <w:docGrid w:linePitch="360"/>
        </w:sectPr>
      </w:pPr>
    </w:p>
    <w:p w:rsidR="000B0153" w:rsidRPr="000B0153" w:rsidRDefault="000B0153" w:rsidP="000B0153">
      <w:pPr>
        <w:keepNext/>
        <w:numPr>
          <w:ilvl w:val="1"/>
          <w:numId w:val="0"/>
        </w:numPr>
        <w:tabs>
          <w:tab w:val="left" w:pos="0"/>
          <w:tab w:val="num" w:pos="576"/>
        </w:tabs>
        <w:suppressAutoHyphens/>
        <w:spacing w:after="0" w:line="240" w:lineRule="auto"/>
        <w:ind w:hanging="578"/>
        <w:jc w:val="center"/>
        <w:outlineLvl w:val="1"/>
        <w:rPr>
          <w:rFonts w:ascii="Montserrat" w:eastAsia="Times New Roman" w:hAnsi="Montserrat" w:cs="Arial"/>
          <w:b/>
          <w:sz w:val="24"/>
          <w:szCs w:val="24"/>
          <w:lang w:val="es-ES" w:eastAsia="ar-SA"/>
        </w:rPr>
      </w:pPr>
    </w:p>
    <w:p w:rsidR="000B0153" w:rsidRPr="000B0153" w:rsidRDefault="000B0153" w:rsidP="000B0153">
      <w:pPr>
        <w:keepNext/>
        <w:numPr>
          <w:ilvl w:val="1"/>
          <w:numId w:val="0"/>
        </w:numPr>
        <w:tabs>
          <w:tab w:val="left" w:pos="0"/>
          <w:tab w:val="num" w:pos="576"/>
        </w:tabs>
        <w:suppressAutoHyphens/>
        <w:spacing w:after="0" w:line="240" w:lineRule="auto"/>
        <w:ind w:hanging="578"/>
        <w:jc w:val="center"/>
        <w:outlineLvl w:val="1"/>
        <w:rPr>
          <w:rFonts w:ascii="Montserrat" w:eastAsia="Times New Roman" w:hAnsi="Montserrat" w:cs="Arial"/>
          <w:b/>
          <w:sz w:val="24"/>
          <w:szCs w:val="24"/>
          <w:lang w:val="es-ES" w:eastAsia="ar-SA"/>
        </w:rPr>
      </w:pPr>
      <w:r w:rsidRPr="000B0153">
        <w:rPr>
          <w:rFonts w:ascii="Montserrat" w:eastAsia="Times New Roman" w:hAnsi="Montserrat" w:cs="Arial"/>
          <w:b/>
          <w:sz w:val="24"/>
          <w:szCs w:val="24"/>
          <w:lang w:val="es-ES" w:eastAsia="ar-SA"/>
        </w:rPr>
        <w:t>ANEXO 8</w:t>
      </w:r>
    </w:p>
    <w:p w:rsidR="000B0153" w:rsidRPr="000B0153" w:rsidRDefault="000B0153" w:rsidP="000B0153">
      <w:pPr>
        <w:suppressAutoHyphens/>
        <w:spacing w:after="0" w:line="240" w:lineRule="auto"/>
        <w:rPr>
          <w:rFonts w:ascii="Times New Roman" w:eastAsia="Times New Roman" w:hAnsi="Times New Roman" w:cs="Times New Roman"/>
          <w:sz w:val="24"/>
          <w:szCs w:val="20"/>
          <w:lang w:val="es-ES" w:eastAsia="ar-SA"/>
        </w:rPr>
      </w:pPr>
    </w:p>
    <w:p w:rsidR="000B0153" w:rsidRPr="000B0153" w:rsidRDefault="000B0153" w:rsidP="000B0153">
      <w:pPr>
        <w:keepNext/>
        <w:numPr>
          <w:ilvl w:val="1"/>
          <w:numId w:val="0"/>
        </w:numPr>
        <w:tabs>
          <w:tab w:val="left" w:pos="0"/>
          <w:tab w:val="num" w:pos="576"/>
        </w:tabs>
        <w:suppressAutoHyphens/>
        <w:spacing w:after="0" w:line="240" w:lineRule="auto"/>
        <w:ind w:hanging="576"/>
        <w:jc w:val="center"/>
        <w:outlineLvl w:val="1"/>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ACREDITACION DE PERSONALIDAD DEL LICITANTE</w:t>
      </w:r>
    </w:p>
    <w:p w:rsidR="000B0153" w:rsidRPr="000B0153" w:rsidRDefault="000B0153" w:rsidP="000B0153">
      <w:pPr>
        <w:suppressAutoHyphens/>
        <w:spacing w:after="0" w:line="240" w:lineRule="auto"/>
        <w:jc w:val="center"/>
        <w:rPr>
          <w:rFonts w:ascii="Montserrat" w:eastAsia="Times New Roman" w:hAnsi="Montserrat" w:cs="Arial"/>
          <w:sz w:val="20"/>
          <w:szCs w:val="20"/>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20"/>
          <w:szCs w:val="20"/>
          <w:u w:val="single"/>
          <w:lang w:val="es-ES" w:eastAsia="ar-SA"/>
        </w:rPr>
      </w:pPr>
      <w:r w:rsidRPr="000B0153">
        <w:rPr>
          <w:rFonts w:ascii="Montserrat" w:eastAsia="Times New Roman" w:hAnsi="Montserrat" w:cs="Arial"/>
          <w:sz w:val="20"/>
          <w:szCs w:val="20"/>
          <w:u w:val="single"/>
          <w:lang w:val="es-ES" w:eastAsia="ar-SA"/>
        </w:rPr>
        <w:t xml:space="preserve">                (nombre)             ,</w:t>
      </w:r>
      <w:r w:rsidRPr="000B0153">
        <w:rPr>
          <w:rFonts w:ascii="Montserrat" w:eastAsia="Times New Roman" w:hAnsi="Montserrat" w:cs="Arial"/>
          <w:sz w:val="20"/>
          <w:szCs w:val="20"/>
          <w:lang w:val="es-ES" w:eastAsia="ar-SA"/>
        </w:rPr>
        <w:t xml:space="preserve"> manifiesto bajo protesta a decir verdad, que los datos aquí asentados son ciertos, así como que cuento con facultades suficientes para suscribir las proposiciones en la presente Licitación Pública LA-050GYR013-</w:t>
      </w:r>
      <w:r w:rsidRPr="000B0153">
        <w:rPr>
          <w:rFonts w:ascii="Montserrat" w:eastAsia="Times New Roman" w:hAnsi="Montserrat" w:cs="Arial"/>
          <w:sz w:val="20"/>
          <w:szCs w:val="20"/>
          <w:u w:val="single"/>
          <w:lang w:val="es-ES" w:eastAsia="ar-SA"/>
        </w:rPr>
        <w:t xml:space="preserve">    </w:t>
      </w:r>
      <w:r w:rsidRPr="000B0153">
        <w:rPr>
          <w:rFonts w:ascii="Montserrat" w:eastAsia="Times New Roman" w:hAnsi="Montserrat" w:cs="Arial"/>
          <w:sz w:val="20"/>
          <w:szCs w:val="20"/>
          <w:lang w:val="es-ES" w:eastAsia="ar-SA"/>
        </w:rPr>
        <w:t xml:space="preserve">-20__, a nombre y representación de: </w:t>
      </w:r>
      <w:r w:rsidRPr="000B0153">
        <w:rPr>
          <w:rFonts w:ascii="Montserrat" w:eastAsia="Times New Roman" w:hAnsi="Montserrat" w:cs="Arial"/>
          <w:sz w:val="20"/>
          <w:szCs w:val="20"/>
          <w:u w:val="single"/>
          <w:lang w:val="es-ES" w:eastAsia="ar-SA"/>
        </w:rPr>
        <w:t xml:space="preserve">     (persona física o moral)     .    </w:t>
      </w:r>
    </w:p>
    <w:p w:rsidR="000B0153" w:rsidRPr="000B0153" w:rsidRDefault="000B0153" w:rsidP="000B0153">
      <w:pPr>
        <w:suppressAutoHyphens/>
        <w:spacing w:after="0" w:line="240" w:lineRule="auto"/>
        <w:jc w:val="both"/>
        <w:rPr>
          <w:rFonts w:ascii="Montserrat" w:eastAsia="Times New Roman" w:hAnsi="Montserrat" w:cs="Arial"/>
          <w:sz w:val="20"/>
          <w:szCs w:val="20"/>
          <w:lang w:val="es-ES" w:eastAsia="ar-SA"/>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0B0153" w:rsidRPr="000B0153" w:rsidTr="000B0153">
        <w:trPr>
          <w:jc w:val="center"/>
        </w:trPr>
        <w:tc>
          <w:tcPr>
            <w:tcW w:w="10435" w:type="dxa"/>
            <w:tcBorders>
              <w:top w:val="single" w:sz="4" w:space="0" w:color="000000"/>
              <w:left w:val="single" w:sz="4" w:space="0" w:color="000000"/>
              <w:bottom w:val="single" w:sz="4" w:space="0" w:color="000000"/>
              <w:right w:val="single" w:sz="4" w:space="0" w:color="000000"/>
            </w:tcBorders>
          </w:tcPr>
          <w:p w:rsidR="000B0153" w:rsidRPr="000B0153" w:rsidRDefault="000B0153" w:rsidP="000B0153">
            <w:pPr>
              <w:suppressAutoHyphens/>
              <w:snapToGrid w:val="0"/>
              <w:spacing w:after="0" w:line="240" w:lineRule="auto"/>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Registro Federal de Contribuyentes:____________________                No. de Proveedor IMSS______________________</w:t>
            </w:r>
          </w:p>
          <w:p w:rsidR="000B0153" w:rsidRPr="000B0153" w:rsidRDefault="000B0153" w:rsidP="000B0153">
            <w:pPr>
              <w:suppressAutoHyphens/>
              <w:spacing w:after="0" w:line="240" w:lineRule="auto"/>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Registro Patronal:  _____________________________</w:t>
            </w:r>
          </w:p>
          <w:p w:rsidR="000B0153" w:rsidRPr="000B0153" w:rsidRDefault="000B0153" w:rsidP="000B0153">
            <w:pPr>
              <w:autoSpaceDE w:val="0"/>
              <w:autoSpaceDN w:val="0"/>
              <w:adjustRightInd w:val="0"/>
              <w:spacing w:after="0" w:line="240" w:lineRule="auto"/>
              <w:rPr>
                <w:rFonts w:ascii="Montserrat" w:eastAsia="Times New Roman" w:hAnsi="Montserrat" w:cs="Times New Roman"/>
                <w:color w:val="000000"/>
                <w:sz w:val="20"/>
                <w:szCs w:val="24"/>
                <w:lang w:val="es-ES" w:eastAsia="es-ES"/>
              </w:rPr>
            </w:pPr>
            <w:r w:rsidRPr="000B0153">
              <w:rPr>
                <w:rFonts w:ascii="Montserrat" w:eastAsia="Times New Roman" w:hAnsi="Montserrat" w:cs="Times New Roman"/>
                <w:bCs/>
                <w:color w:val="000000"/>
                <w:sz w:val="20"/>
                <w:szCs w:val="20"/>
                <w:lang w:val="es-ES" w:eastAsia="es-ES"/>
              </w:rPr>
              <w:t>Estratificación Empresa</w:t>
            </w:r>
            <w:r w:rsidRPr="000B0153">
              <w:rPr>
                <w:rFonts w:ascii="Montserrat" w:eastAsia="Times New Roman" w:hAnsi="Montserrat" w:cs="Times New Roman"/>
                <w:color w:val="000000"/>
                <w:sz w:val="20"/>
                <w:szCs w:val="20"/>
                <w:lang w:val="es-ES" w:eastAsia="es-ES"/>
              </w:rPr>
              <w:t xml:space="preserve">: micro ( ) pequeña(  ) mediana ( ) </w:t>
            </w:r>
            <w:r w:rsidRPr="000B0153">
              <w:rPr>
                <w:rFonts w:ascii="Montserrat" w:eastAsia="Times New Roman" w:hAnsi="Montserrat" w:cs="Times New Roman"/>
                <w:bCs/>
                <w:color w:val="000000"/>
                <w:sz w:val="20"/>
                <w:szCs w:val="20"/>
                <w:lang w:val="es-ES" w:eastAsia="es-ES"/>
              </w:rPr>
              <w:t>Sector</w:t>
            </w:r>
            <w:r w:rsidRPr="000B0153">
              <w:rPr>
                <w:rFonts w:ascii="Montserrat" w:eastAsia="Times New Roman" w:hAnsi="Montserrat" w:cs="Times New Roman"/>
                <w:color w:val="000000"/>
                <w:sz w:val="20"/>
                <w:szCs w:val="20"/>
                <w:lang w:val="es-ES" w:eastAsia="es-ES"/>
              </w:rPr>
              <w:t xml:space="preserve">: industria ( ) comercio (  ) servicios ( ) </w:t>
            </w:r>
          </w:p>
          <w:p w:rsidR="000B0153" w:rsidRPr="000B0153" w:rsidRDefault="000B0153" w:rsidP="000B0153">
            <w:pPr>
              <w:suppressAutoHyphens/>
              <w:spacing w:after="0" w:line="240" w:lineRule="auto"/>
              <w:rPr>
                <w:rFonts w:ascii="Montserrat" w:eastAsia="Times New Roman" w:hAnsi="Montserrat" w:cs="Arial"/>
                <w:sz w:val="18"/>
                <w:szCs w:val="18"/>
                <w:lang w:val="es-ES" w:eastAsia="ar-SA"/>
              </w:rPr>
            </w:pPr>
          </w:p>
          <w:p w:rsidR="000B0153" w:rsidRPr="000B0153" w:rsidRDefault="000B0153" w:rsidP="000B0153">
            <w:pPr>
              <w:suppressAutoHyphens/>
              <w:spacing w:after="0" w:line="240" w:lineRule="auto"/>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Domicilio.- Los datos aquí registrados corresponderán al del domicilio fiscal del proveedor o prestador de servicios)</w:t>
            </w:r>
          </w:p>
          <w:p w:rsidR="000B0153" w:rsidRPr="000B0153" w:rsidRDefault="000B0153" w:rsidP="000B0153">
            <w:pPr>
              <w:suppressAutoHyphens/>
              <w:spacing w:after="0" w:line="240" w:lineRule="auto"/>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Calle y número:</w:t>
            </w:r>
          </w:p>
          <w:p w:rsidR="000B0153" w:rsidRPr="000B0153" w:rsidRDefault="000B0153" w:rsidP="000B0153">
            <w:pPr>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Colonia:                                                    Delegación o Municipio:</w:t>
            </w: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Código Postal:                                          Entidad federativa:</w:t>
            </w: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Teléfonos:                                                Fax:</w:t>
            </w: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Correo electrónico:</w:t>
            </w: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 xml:space="preserve">No. de la escritura pública en la que consta su acta constitutiva:                Fecha             Duración              </w:t>
            </w: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Nombre, número y lugar del Notario Público ante el cual se protocolizó la misma:</w:t>
            </w: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Relación de socios o asociados.-</w:t>
            </w: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Apellido Paterno:                                    Apellido Materno:                           Nombre(s):</w:t>
            </w: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Descripción del objeto social:</w:t>
            </w: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Reformas al acta constitutiva que incidan con el objeto del procedimiento.</w:t>
            </w:r>
          </w:p>
          <w:p w:rsidR="000B0153" w:rsidRPr="000B0153" w:rsidRDefault="000B0153" w:rsidP="000B0153">
            <w:pPr>
              <w:suppressAutoHyphens/>
              <w:spacing w:after="0" w:line="240" w:lineRule="auto"/>
              <w:rPr>
                <w:rFonts w:ascii="Montserrat" w:eastAsia="Times New Roman" w:hAnsi="Montserrat" w:cs="Arial"/>
                <w:sz w:val="18"/>
                <w:szCs w:val="18"/>
                <w:lang w:val="es-ES" w:eastAsia="ar-SA"/>
              </w:rPr>
            </w:pPr>
          </w:p>
          <w:p w:rsidR="000B0153" w:rsidRPr="000B0153" w:rsidRDefault="000B0153" w:rsidP="000B0153">
            <w:pPr>
              <w:tabs>
                <w:tab w:val="center" w:pos="4419"/>
                <w:tab w:val="left" w:pos="4536"/>
                <w:tab w:val="right" w:pos="8838"/>
              </w:tabs>
              <w:suppressAutoHyphens/>
              <w:spacing w:after="0" w:line="240" w:lineRule="auto"/>
              <w:rPr>
                <w:rFonts w:ascii="Montserrat" w:eastAsia="Times New Roman" w:hAnsi="Montserrat" w:cs="Arial"/>
                <w:sz w:val="18"/>
                <w:szCs w:val="18"/>
                <w:lang w:val="es-ES_tradnl" w:eastAsia="ar-SA"/>
              </w:rPr>
            </w:pPr>
            <w:r w:rsidRPr="000B0153">
              <w:rPr>
                <w:rFonts w:ascii="Montserrat" w:eastAsia="Times New Roman" w:hAnsi="Montserrat" w:cs="Arial"/>
                <w:sz w:val="18"/>
                <w:szCs w:val="18"/>
                <w:lang w:val="es-ES_tradnl" w:eastAsia="ar-SA"/>
              </w:rPr>
              <w:t>Fecha y datos de inscripción en el Registro Público correspondiente.</w:t>
            </w:r>
          </w:p>
          <w:p w:rsidR="000B0153" w:rsidRPr="000B0153" w:rsidRDefault="000B0153" w:rsidP="000B0153">
            <w:pPr>
              <w:suppressAutoHyphens/>
              <w:spacing w:after="0" w:line="240" w:lineRule="auto"/>
              <w:rPr>
                <w:rFonts w:ascii="Montserrat" w:eastAsia="Times New Roman" w:hAnsi="Montserrat" w:cs="Arial"/>
                <w:sz w:val="18"/>
                <w:szCs w:val="18"/>
                <w:lang w:val="es-ES_tradnl" w:eastAsia="ar-SA"/>
              </w:rPr>
            </w:pPr>
          </w:p>
        </w:tc>
      </w:tr>
      <w:tr w:rsidR="000B0153" w:rsidRPr="000B0153" w:rsidTr="000B0153">
        <w:trPr>
          <w:jc w:val="center"/>
        </w:trPr>
        <w:tc>
          <w:tcPr>
            <w:tcW w:w="10435" w:type="dxa"/>
            <w:tcBorders>
              <w:top w:val="single" w:sz="4" w:space="0" w:color="000000"/>
              <w:left w:val="single" w:sz="4" w:space="0" w:color="000000"/>
              <w:bottom w:val="single" w:sz="4" w:space="0" w:color="000000"/>
              <w:right w:val="single" w:sz="4" w:space="0" w:color="000000"/>
            </w:tcBorders>
          </w:tcPr>
          <w:p w:rsidR="000B0153" w:rsidRPr="000B0153" w:rsidRDefault="000B0153" w:rsidP="000B0153">
            <w:pPr>
              <w:suppressAutoHyphens/>
              <w:snapToGrid w:val="0"/>
              <w:spacing w:after="0" w:line="240" w:lineRule="auto"/>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Nombre del apoderado o representante:</w:t>
            </w:r>
          </w:p>
          <w:p w:rsidR="000B0153" w:rsidRPr="000B0153" w:rsidRDefault="000B0153" w:rsidP="000B0153">
            <w:pPr>
              <w:suppressAutoHyphens/>
              <w:spacing w:after="0" w:line="240" w:lineRule="auto"/>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Datos del documento mediante el cual acredita su personalidad y facultades.-</w:t>
            </w:r>
          </w:p>
          <w:p w:rsidR="000B0153" w:rsidRPr="000B0153" w:rsidRDefault="000B0153" w:rsidP="000B0153">
            <w:pPr>
              <w:suppressAutoHyphens/>
              <w:spacing w:after="0" w:line="240" w:lineRule="auto"/>
              <w:rPr>
                <w:rFonts w:ascii="Montserrat" w:eastAsia="Times New Roman" w:hAnsi="Montserrat" w:cs="Arial"/>
                <w:sz w:val="18"/>
                <w:szCs w:val="18"/>
                <w:lang w:val="es-ES" w:eastAsia="ar-SA"/>
              </w:rPr>
            </w:pPr>
            <w:r w:rsidRPr="000B0153">
              <w:rPr>
                <w:rFonts w:ascii="Montserrat" w:eastAsia="Times New Roman" w:hAnsi="Montserrat" w:cs="Arial"/>
                <w:sz w:val="18"/>
                <w:szCs w:val="18"/>
                <w:lang w:val="es-ES" w:eastAsia="ar-SA"/>
              </w:rPr>
              <w:t>Escritura pública número:                                           Fecha:</w:t>
            </w:r>
          </w:p>
          <w:p w:rsidR="000B0153" w:rsidRPr="000B0153" w:rsidRDefault="000B0153" w:rsidP="000B0153">
            <w:pPr>
              <w:tabs>
                <w:tab w:val="center" w:pos="4419"/>
                <w:tab w:val="right" w:pos="8838"/>
              </w:tabs>
              <w:suppressAutoHyphens/>
              <w:spacing w:after="0" w:line="240" w:lineRule="auto"/>
              <w:rPr>
                <w:rFonts w:ascii="Montserrat" w:eastAsia="Times New Roman" w:hAnsi="Montserrat" w:cs="Arial"/>
                <w:sz w:val="20"/>
                <w:szCs w:val="20"/>
                <w:lang w:val="es-ES_tradnl" w:eastAsia="ar-SA"/>
              </w:rPr>
            </w:pPr>
            <w:r w:rsidRPr="000B0153">
              <w:rPr>
                <w:rFonts w:ascii="Montserrat" w:eastAsia="Times New Roman" w:hAnsi="Montserrat" w:cs="Arial"/>
                <w:sz w:val="18"/>
                <w:szCs w:val="18"/>
                <w:lang w:val="es-ES_tradnl" w:eastAsia="ar-SA"/>
              </w:rPr>
              <w:t>Nombre, número y lugar del Notario Público ante el cual se protocolizó la misma:</w:t>
            </w:r>
          </w:p>
        </w:tc>
      </w:tr>
    </w:tbl>
    <w:p w:rsidR="000B0153" w:rsidRPr="000B0153" w:rsidRDefault="000B0153" w:rsidP="000B0153">
      <w:pPr>
        <w:suppressAutoHyphens/>
        <w:spacing w:after="0" w:line="240" w:lineRule="auto"/>
        <w:ind w:left="-426" w:right="-377"/>
        <w:jc w:val="both"/>
        <w:rPr>
          <w:rFonts w:ascii="Montserrat" w:eastAsia="Times New Roman" w:hAnsi="Montserrat" w:cs="Arial"/>
          <w:sz w:val="20"/>
          <w:szCs w:val="20"/>
          <w:lang w:val="es-ES" w:eastAsia="ar-SA"/>
        </w:rPr>
      </w:pPr>
    </w:p>
    <w:p w:rsidR="000B0153" w:rsidRPr="000B0153" w:rsidRDefault="000B0153" w:rsidP="000B0153">
      <w:pPr>
        <w:suppressAutoHyphens/>
        <w:spacing w:after="0" w:line="240" w:lineRule="auto"/>
        <w:ind w:left="-426" w:right="-377"/>
        <w:jc w:val="both"/>
        <w:rPr>
          <w:rFonts w:ascii="Montserrat" w:eastAsia="Times New Roman" w:hAnsi="Montserrat" w:cs="Arial"/>
          <w:sz w:val="18"/>
          <w:szCs w:val="20"/>
          <w:lang w:val="es-ES" w:eastAsia="ar-SA"/>
        </w:rPr>
      </w:pPr>
      <w:r w:rsidRPr="000B0153">
        <w:rPr>
          <w:rFonts w:ascii="Montserrat" w:eastAsia="Times New Roman" w:hAnsi="Montserrat" w:cs="Arial"/>
          <w:sz w:val="18"/>
          <w:szCs w:val="20"/>
          <w:lang w:val="es-ES"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70F2B" w:rsidRDefault="00F70F2B" w:rsidP="000B0153">
      <w:pPr>
        <w:suppressAutoHyphens/>
        <w:spacing w:after="0" w:line="240" w:lineRule="auto"/>
        <w:ind w:left="-426" w:right="-377"/>
        <w:jc w:val="center"/>
        <w:rPr>
          <w:rFonts w:ascii="Montserrat" w:eastAsia="Times New Roman" w:hAnsi="Montserrat" w:cs="Arial"/>
          <w:sz w:val="18"/>
          <w:szCs w:val="20"/>
          <w:lang w:val="es-ES" w:eastAsia="ar-SA"/>
        </w:rPr>
      </w:pPr>
    </w:p>
    <w:p w:rsidR="000B0153" w:rsidRPr="000B0153" w:rsidRDefault="000B0153" w:rsidP="000B0153">
      <w:pPr>
        <w:suppressAutoHyphens/>
        <w:spacing w:after="0" w:line="240" w:lineRule="auto"/>
        <w:ind w:left="-426" w:right="-377"/>
        <w:jc w:val="center"/>
        <w:rPr>
          <w:rFonts w:ascii="Montserrat" w:eastAsia="Times New Roman" w:hAnsi="Montserrat" w:cs="Arial"/>
          <w:sz w:val="18"/>
          <w:szCs w:val="20"/>
          <w:lang w:val="es-ES" w:eastAsia="ar-SA"/>
        </w:rPr>
      </w:pPr>
      <w:r w:rsidRPr="000B0153">
        <w:rPr>
          <w:rFonts w:ascii="Montserrat" w:eastAsia="Times New Roman" w:hAnsi="Montserrat" w:cs="Arial"/>
          <w:sz w:val="18"/>
          <w:szCs w:val="20"/>
          <w:lang w:val="es-ES" w:eastAsia="ar-SA"/>
        </w:rPr>
        <w:t>(Lugar y fecha)</w:t>
      </w:r>
    </w:p>
    <w:p w:rsidR="000B0153" w:rsidRPr="000B0153" w:rsidRDefault="000B0153" w:rsidP="000B0153">
      <w:pPr>
        <w:suppressAutoHyphens/>
        <w:spacing w:after="0" w:line="240" w:lineRule="auto"/>
        <w:ind w:left="-426" w:right="-377"/>
        <w:jc w:val="center"/>
        <w:rPr>
          <w:rFonts w:ascii="Montserrat" w:eastAsia="Times New Roman" w:hAnsi="Montserrat" w:cs="Arial"/>
          <w:sz w:val="18"/>
          <w:szCs w:val="20"/>
          <w:lang w:val="es-ES" w:eastAsia="ar-SA"/>
        </w:rPr>
      </w:pPr>
      <w:r w:rsidRPr="000B0153">
        <w:rPr>
          <w:rFonts w:ascii="Montserrat" w:eastAsia="Times New Roman" w:hAnsi="Montserrat" w:cs="Arial"/>
          <w:sz w:val="18"/>
          <w:szCs w:val="20"/>
          <w:lang w:val="es-ES" w:eastAsia="ar-SA"/>
        </w:rPr>
        <w:t>Protesto lo necesario</w:t>
      </w:r>
    </w:p>
    <w:p w:rsidR="000B0153" w:rsidRPr="000B0153" w:rsidRDefault="000B0153" w:rsidP="000B0153">
      <w:pPr>
        <w:suppressAutoHyphens/>
        <w:spacing w:after="0" w:line="240" w:lineRule="auto"/>
        <w:ind w:left="-426" w:right="-377"/>
        <w:jc w:val="center"/>
        <w:rPr>
          <w:rFonts w:ascii="Montserrat" w:eastAsia="Times New Roman" w:hAnsi="Montserrat" w:cs="Arial"/>
          <w:sz w:val="18"/>
          <w:szCs w:val="20"/>
          <w:lang w:val="es-ES" w:eastAsia="ar-SA"/>
        </w:rPr>
      </w:pPr>
      <w:r w:rsidRPr="000B0153">
        <w:rPr>
          <w:rFonts w:ascii="Montserrat" w:eastAsia="Times New Roman" w:hAnsi="Montserrat" w:cs="Arial"/>
          <w:sz w:val="18"/>
          <w:szCs w:val="20"/>
          <w:lang w:val="es-ES" w:eastAsia="ar-SA"/>
        </w:rPr>
        <w:t>(Nombre y firma)</w:t>
      </w:r>
    </w:p>
    <w:p w:rsidR="000B0153" w:rsidRPr="000B0153" w:rsidRDefault="000B0153" w:rsidP="000B0153">
      <w:pPr>
        <w:suppressAutoHyphens/>
        <w:spacing w:after="0" w:line="240" w:lineRule="auto"/>
        <w:jc w:val="center"/>
        <w:outlineLvl w:val="4"/>
        <w:rPr>
          <w:rFonts w:ascii="Montserrat" w:eastAsia="Times New Roman" w:hAnsi="Montserrat" w:cs="Arial"/>
          <w:b/>
          <w:iCs/>
          <w:szCs w:val="24"/>
          <w:lang w:val="es-ES" w:eastAsia="ar-SA"/>
        </w:rPr>
      </w:pPr>
    </w:p>
    <w:p w:rsidR="000B0153" w:rsidRPr="000B0153" w:rsidRDefault="000B0153" w:rsidP="000B0153">
      <w:pPr>
        <w:suppressAutoHyphens/>
        <w:spacing w:after="0" w:line="240" w:lineRule="auto"/>
        <w:jc w:val="center"/>
        <w:outlineLvl w:val="4"/>
        <w:rPr>
          <w:rFonts w:ascii="Montserrat" w:eastAsia="Times New Roman" w:hAnsi="Montserrat" w:cs="Arial"/>
          <w:b/>
          <w:iCs/>
          <w:sz w:val="24"/>
          <w:szCs w:val="24"/>
          <w:lang w:val="es-ES" w:eastAsia="ar-SA"/>
        </w:rPr>
      </w:pPr>
    </w:p>
    <w:p w:rsidR="000B0153" w:rsidRPr="000B0153" w:rsidRDefault="000B0153" w:rsidP="000B0153">
      <w:pPr>
        <w:suppressAutoHyphens/>
        <w:spacing w:after="0" w:line="240" w:lineRule="auto"/>
        <w:rPr>
          <w:rFonts w:ascii="Times New Roman" w:eastAsia="Times New Roman" w:hAnsi="Times New Roman" w:cs="Times New Roman"/>
          <w:sz w:val="24"/>
          <w:szCs w:val="20"/>
          <w:lang w:val="es-ES" w:eastAsia="ar-SA"/>
        </w:rPr>
      </w:pPr>
    </w:p>
    <w:p w:rsidR="000B0153" w:rsidRPr="000B0153" w:rsidRDefault="000B0153" w:rsidP="000B0153">
      <w:pPr>
        <w:suppressAutoHyphens/>
        <w:spacing w:after="0" w:line="240" w:lineRule="auto"/>
        <w:rPr>
          <w:rFonts w:ascii="Times New Roman" w:eastAsia="Times New Roman" w:hAnsi="Times New Roman" w:cs="Times New Roman"/>
          <w:sz w:val="24"/>
          <w:szCs w:val="20"/>
          <w:lang w:val="es-ES" w:eastAsia="ar-SA"/>
        </w:rPr>
      </w:pPr>
    </w:p>
    <w:p w:rsidR="000B0153" w:rsidRPr="000B0153" w:rsidRDefault="000B0153" w:rsidP="000B0153">
      <w:pPr>
        <w:suppressAutoHyphens/>
        <w:spacing w:after="0" w:line="240" w:lineRule="auto"/>
        <w:rPr>
          <w:rFonts w:ascii="Times New Roman" w:eastAsia="Times New Roman" w:hAnsi="Times New Roman" w:cs="Times New Roman"/>
          <w:sz w:val="24"/>
          <w:szCs w:val="20"/>
          <w:lang w:val="es-ES" w:eastAsia="ar-SA"/>
        </w:rPr>
      </w:pPr>
    </w:p>
    <w:p w:rsidR="000B0153" w:rsidRPr="000B0153" w:rsidRDefault="000B0153" w:rsidP="000B0153">
      <w:pPr>
        <w:suppressAutoHyphens/>
        <w:spacing w:after="0" w:line="240" w:lineRule="auto"/>
        <w:rPr>
          <w:rFonts w:ascii="Times New Roman" w:eastAsia="Times New Roman" w:hAnsi="Times New Roman" w:cs="Times New Roman"/>
          <w:sz w:val="24"/>
          <w:szCs w:val="20"/>
          <w:lang w:val="es-ES" w:eastAsia="ar-SA"/>
        </w:rPr>
      </w:pPr>
    </w:p>
    <w:p w:rsidR="000B0153" w:rsidRPr="000B0153" w:rsidRDefault="000B0153" w:rsidP="000B0153">
      <w:pPr>
        <w:suppressAutoHyphens/>
        <w:spacing w:after="0" w:line="240" w:lineRule="auto"/>
        <w:jc w:val="center"/>
        <w:outlineLvl w:val="4"/>
        <w:rPr>
          <w:rFonts w:ascii="Montserrat" w:eastAsia="Times New Roman" w:hAnsi="Montserrat" w:cs="Arial"/>
          <w:b/>
          <w:iCs/>
          <w:sz w:val="24"/>
          <w:szCs w:val="24"/>
          <w:lang w:val="es-ES" w:eastAsia="ar-SA"/>
        </w:rPr>
      </w:pPr>
      <w:r>
        <w:rPr>
          <w:rFonts w:ascii="Montserrat" w:eastAsia="Times New Roman" w:hAnsi="Montserrat" w:cs="Arial"/>
          <w:b/>
          <w:iCs/>
          <w:sz w:val="24"/>
          <w:szCs w:val="24"/>
          <w:lang w:val="es-ES" w:eastAsia="ar-SA"/>
        </w:rPr>
        <w:t>AN</w:t>
      </w:r>
      <w:r w:rsidRPr="000B0153">
        <w:rPr>
          <w:rFonts w:ascii="Montserrat" w:eastAsia="Times New Roman" w:hAnsi="Montserrat" w:cs="Arial"/>
          <w:b/>
          <w:iCs/>
          <w:sz w:val="24"/>
          <w:szCs w:val="24"/>
          <w:lang w:val="es-ES" w:eastAsia="ar-SA"/>
        </w:rPr>
        <w:t>EXO A</w:t>
      </w:r>
    </w:p>
    <w:p w:rsidR="000B0153" w:rsidRPr="000B0153" w:rsidRDefault="000B0153" w:rsidP="000B0153">
      <w:pPr>
        <w:suppressAutoHyphens/>
        <w:spacing w:after="0" w:line="240" w:lineRule="auto"/>
        <w:rPr>
          <w:rFonts w:ascii="Times New Roman" w:eastAsia="Times New Roman" w:hAnsi="Times New Roman" w:cs="Times New Roman"/>
          <w:sz w:val="24"/>
          <w:szCs w:val="20"/>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Instituto Mexicano del Seguro Social.</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 xml:space="preserve">Órgano de Operación Administrativa Desconcentrada en Oaxaca </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Coordinación de Abastecimiento y Equipamiento</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Presente.</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p>
    <w:p w:rsidR="000B0153" w:rsidRPr="000B0153" w:rsidRDefault="000B0153" w:rsidP="000B0153">
      <w:pPr>
        <w:suppressAutoHyphens/>
        <w:spacing w:after="0" w:line="240" w:lineRule="auto"/>
        <w:jc w:val="both"/>
        <w:rPr>
          <w:rFonts w:ascii="Montserrat" w:eastAsia="Times New Roman" w:hAnsi="Montserrat" w:cs="Arial"/>
          <w:bCs/>
          <w:sz w:val="24"/>
          <w:szCs w:val="20"/>
          <w:lang w:val="es-ES" w:eastAsia="ar-SA"/>
        </w:rPr>
      </w:pPr>
    </w:p>
    <w:p w:rsidR="000B0153" w:rsidRPr="000B0153" w:rsidRDefault="000B0153" w:rsidP="000B0153">
      <w:pPr>
        <w:suppressAutoHyphens/>
        <w:spacing w:after="0" w:line="240" w:lineRule="auto"/>
        <w:jc w:val="both"/>
        <w:rPr>
          <w:rFonts w:ascii="Montserrat" w:eastAsia="Times New Roman" w:hAnsi="Montserrat" w:cs="Arial"/>
          <w:sz w:val="24"/>
          <w:szCs w:val="20"/>
          <w:lang w:val="es-ES" w:eastAsia="ar-SA"/>
        </w:rPr>
      </w:pPr>
      <w:proofErr w:type="gramStart"/>
      <w:r w:rsidRPr="000B0153">
        <w:rPr>
          <w:rFonts w:ascii="Montserrat" w:eastAsia="Times New Roman" w:hAnsi="Montserrat" w:cs="Arial"/>
          <w:bCs/>
          <w:sz w:val="24"/>
          <w:szCs w:val="20"/>
          <w:lang w:val="es-ES" w:eastAsia="ar-SA"/>
        </w:rPr>
        <w:t xml:space="preserve">( </w:t>
      </w:r>
      <w:r w:rsidRPr="000B0153">
        <w:rPr>
          <w:rFonts w:ascii="Montserrat" w:eastAsia="Times New Roman" w:hAnsi="Montserrat" w:cs="Arial"/>
          <w:bCs/>
          <w:sz w:val="24"/>
          <w:szCs w:val="20"/>
          <w:u w:val="single"/>
          <w:lang w:val="es-ES" w:eastAsia="ar-SA"/>
        </w:rPr>
        <w:t>NOMBRE</w:t>
      </w:r>
      <w:proofErr w:type="gramEnd"/>
      <w:r w:rsidRPr="000B0153">
        <w:rPr>
          <w:rFonts w:ascii="Montserrat" w:eastAsia="Times New Roman" w:hAnsi="Montserrat" w:cs="Arial"/>
          <w:bCs/>
          <w:sz w:val="24"/>
          <w:szCs w:val="20"/>
          <w:u w:val="single"/>
          <w:lang w:val="es-ES" w:eastAsia="ar-SA"/>
        </w:rPr>
        <w:t xml:space="preserve"> DEL REPRESENTANTE LEGAL QUE SUSCRIBE LAS COTIZACIONES</w:t>
      </w:r>
      <w:r w:rsidRPr="000B0153">
        <w:rPr>
          <w:rFonts w:ascii="Montserrat" w:eastAsia="Times New Roman" w:hAnsi="Montserrat" w:cs="Arial"/>
          <w:bCs/>
          <w:sz w:val="24"/>
          <w:szCs w:val="20"/>
          <w:lang w:val="es-ES" w:eastAsia="ar-SA"/>
        </w:rPr>
        <w:t>)</w:t>
      </w:r>
      <w:r w:rsidRPr="000B0153">
        <w:rPr>
          <w:rFonts w:ascii="Montserrat" w:eastAsia="Times New Roman" w:hAnsi="Montserrat" w:cs="Arial"/>
          <w:sz w:val="24"/>
          <w:szCs w:val="20"/>
          <w:lang w:val="es-ES" w:eastAsia="ar-SA"/>
        </w:rPr>
        <w:t xml:space="preserve"> BAJO PROTESTA DE DECIR VERDAD, EN MI CARÁCTER DE REPRESENTANTE LEGAL DE LA EMPRESA - PERSONA FÌSICA (___________ESPECIFICAR EL NOMBRE DE LA EMPRESA O PERSONA FÌSICA QUE PARTICIPA</w:t>
      </w:r>
      <w:proofErr w:type="gramStart"/>
      <w:r w:rsidRPr="000B0153">
        <w:rPr>
          <w:rFonts w:ascii="Montserrat" w:eastAsia="Times New Roman" w:hAnsi="Montserrat" w:cs="Arial"/>
          <w:sz w:val="24"/>
          <w:szCs w:val="20"/>
          <w:lang w:val="es-ES" w:eastAsia="ar-SA"/>
        </w:rPr>
        <w:t>)_</w:t>
      </w:r>
      <w:proofErr w:type="gramEnd"/>
      <w:r w:rsidRPr="000B0153">
        <w:rPr>
          <w:rFonts w:ascii="Montserrat" w:eastAsia="Times New Roman" w:hAnsi="Montserrat" w:cs="Arial"/>
          <w:sz w:val="24"/>
          <w:szCs w:val="20"/>
          <w:lang w:val="es-ES" w:eastAsia="ar-SA"/>
        </w:rPr>
        <w:t>________, DECLARO LO SIGUIENTE:</w:t>
      </w:r>
    </w:p>
    <w:p w:rsidR="000B0153" w:rsidRPr="000B0153" w:rsidRDefault="000B0153" w:rsidP="000B0153">
      <w:pPr>
        <w:suppressAutoHyphens/>
        <w:spacing w:after="0" w:line="240" w:lineRule="auto"/>
        <w:jc w:val="both"/>
        <w:rPr>
          <w:rFonts w:ascii="Montserrat" w:eastAsia="Times New Roman" w:hAnsi="Montserrat" w:cs="Arial"/>
          <w:sz w:val="24"/>
          <w:szCs w:val="20"/>
          <w:lang w:val="es-ES" w:eastAsia="ar-SA"/>
        </w:rPr>
      </w:pPr>
    </w:p>
    <w:p w:rsidR="000B0153" w:rsidRPr="000B0153" w:rsidRDefault="000B0153" w:rsidP="007D76C6">
      <w:pPr>
        <w:numPr>
          <w:ilvl w:val="0"/>
          <w:numId w:val="3"/>
        </w:numPr>
        <w:suppressAutoHyphens/>
        <w:spacing w:after="240" w:line="140" w:lineRule="atLeast"/>
        <w:ind w:left="714" w:hanging="357"/>
        <w:jc w:val="both"/>
        <w:rPr>
          <w:rFonts w:ascii="Montserrat" w:eastAsia="Times New Roman" w:hAnsi="Montserrat" w:cs="Times New Roman"/>
          <w:lang w:val="es-ES" w:eastAsia="ar-SA"/>
        </w:rPr>
      </w:pPr>
      <w:r w:rsidRPr="000B0153">
        <w:rPr>
          <w:rFonts w:ascii="Montserrat" w:eastAsia="Times New Roman" w:hAnsi="Montserrat" w:cs="Times New Roman"/>
          <w:lang w:val="es-ES" w:eastAsia="ar-SA"/>
        </w:rPr>
        <w:t>Que conozco el contenido de la Ley de Adquisiciones, Arrendamientos y Servicios del Sector Público, su Reglamento, la presente Invitación y sus anexos.</w:t>
      </w:r>
    </w:p>
    <w:p w:rsidR="000B0153" w:rsidRPr="000B0153" w:rsidRDefault="000B0153" w:rsidP="007D76C6">
      <w:pPr>
        <w:numPr>
          <w:ilvl w:val="0"/>
          <w:numId w:val="3"/>
        </w:numPr>
        <w:suppressAutoHyphens/>
        <w:spacing w:after="240" w:line="140" w:lineRule="atLeast"/>
        <w:ind w:left="714" w:hanging="357"/>
        <w:jc w:val="both"/>
        <w:rPr>
          <w:rFonts w:ascii="Montserrat" w:eastAsia="Times New Roman" w:hAnsi="Montserrat" w:cs="Times New Roman"/>
          <w:lang w:val="es-ES" w:eastAsia="ar-SA"/>
        </w:rPr>
      </w:pPr>
      <w:r w:rsidRPr="000B0153">
        <w:rPr>
          <w:rFonts w:ascii="Montserrat" w:eastAsia="Times New Roman" w:hAnsi="Montserrat" w:cs="Times New Roman"/>
          <w:lang w:val="es-ES" w:eastAsia="ar-SA"/>
        </w:rPr>
        <w:t xml:space="preserve">De no encontrarme en ninguno de los supuestos del artículo </w:t>
      </w:r>
      <w:r w:rsidR="00F70F2B">
        <w:rPr>
          <w:rFonts w:ascii="Montserrat" w:eastAsia="Times New Roman" w:hAnsi="Montserrat" w:cs="Times New Roman"/>
          <w:b/>
          <w:lang w:val="es-ES" w:eastAsia="ar-SA"/>
        </w:rPr>
        <w:t>71 y 9</w:t>
      </w:r>
      <w:r w:rsidRPr="000B0153">
        <w:rPr>
          <w:rFonts w:ascii="Montserrat" w:eastAsia="Times New Roman" w:hAnsi="Montserrat" w:cs="Times New Roman"/>
          <w:b/>
          <w:lang w:val="es-ES" w:eastAsia="ar-SA"/>
        </w:rPr>
        <w:t>0</w:t>
      </w:r>
      <w:r w:rsidRPr="000B0153">
        <w:rPr>
          <w:rFonts w:ascii="Montserrat" w:eastAsia="Times New Roman" w:hAnsi="Montserrat" w:cs="Times New Roman"/>
          <w:lang w:val="es-ES" w:eastAsia="ar-SA"/>
        </w:rPr>
        <w:t xml:space="preserve"> de la Ley de Adquisiciones, Arrendamientos y Servicios del Sector Público.</w:t>
      </w:r>
    </w:p>
    <w:p w:rsidR="000B0153" w:rsidRPr="000B0153" w:rsidRDefault="000B0153" w:rsidP="007D76C6">
      <w:pPr>
        <w:numPr>
          <w:ilvl w:val="0"/>
          <w:numId w:val="3"/>
        </w:numPr>
        <w:suppressAutoHyphens/>
        <w:spacing w:after="240" w:line="140" w:lineRule="atLeast"/>
        <w:ind w:left="714" w:hanging="357"/>
        <w:jc w:val="both"/>
        <w:rPr>
          <w:rFonts w:ascii="Montserrat" w:eastAsia="Times New Roman" w:hAnsi="Montserrat" w:cs="Times New Roman"/>
          <w:lang w:val="es-ES" w:eastAsia="ar-SA"/>
        </w:rPr>
      </w:pPr>
      <w:r w:rsidRPr="000B0153">
        <w:rPr>
          <w:rFonts w:ascii="Montserrat" w:eastAsia="Times New Roman" w:hAnsi="Montserrat" w:cs="Times New Roman"/>
          <w:lang w:val="es-ES"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B0153" w:rsidRPr="000B0153" w:rsidRDefault="000B0153" w:rsidP="007D76C6">
      <w:pPr>
        <w:numPr>
          <w:ilvl w:val="0"/>
          <w:numId w:val="3"/>
        </w:numPr>
        <w:suppressAutoHyphens/>
        <w:spacing w:after="240" w:line="140" w:lineRule="atLeast"/>
        <w:ind w:left="714" w:hanging="357"/>
        <w:jc w:val="both"/>
        <w:rPr>
          <w:rFonts w:ascii="Montserrat" w:eastAsia="Times New Roman" w:hAnsi="Montserrat" w:cs="Times New Roman"/>
          <w:lang w:val="es-ES" w:eastAsia="ar-SA"/>
        </w:rPr>
      </w:pPr>
      <w:r w:rsidRPr="000B0153">
        <w:rPr>
          <w:rFonts w:ascii="Montserrat" w:eastAsia="Times New Roman" w:hAnsi="Montserrat" w:cs="Times New Roman"/>
          <w:lang w:val="es-ES" w:eastAsia="ar-SA"/>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rsidR="000B0153" w:rsidRPr="000B0153" w:rsidRDefault="000B0153" w:rsidP="007D76C6">
      <w:pPr>
        <w:numPr>
          <w:ilvl w:val="0"/>
          <w:numId w:val="3"/>
        </w:numPr>
        <w:suppressAutoHyphens/>
        <w:spacing w:after="240" w:line="140" w:lineRule="atLeast"/>
        <w:ind w:left="714" w:hanging="357"/>
        <w:jc w:val="both"/>
        <w:rPr>
          <w:rFonts w:ascii="Montserrat" w:eastAsia="Times New Roman" w:hAnsi="Montserrat" w:cs="Times New Roman"/>
          <w:lang w:val="es-ES_tradnl" w:eastAsia="ar-SA"/>
        </w:rPr>
      </w:pPr>
      <w:r w:rsidRPr="000B0153">
        <w:rPr>
          <w:rFonts w:ascii="Montserrat" w:eastAsia="Times New Roman" w:hAnsi="Montserrat" w:cs="Times New Roman"/>
          <w:lang w:val="es-ES_tradnl" w:eastAsia="ar-SA"/>
        </w:rPr>
        <w:t>Que los bienes ofertados cumplen con lo  solicitado en la presente invitación.</w:t>
      </w:r>
    </w:p>
    <w:p w:rsidR="000B0153" w:rsidRPr="000B0153" w:rsidRDefault="000B0153" w:rsidP="000B0153">
      <w:pPr>
        <w:suppressAutoHyphens/>
        <w:spacing w:after="0" w:line="240" w:lineRule="auto"/>
        <w:jc w:val="both"/>
        <w:rPr>
          <w:rFonts w:ascii="Montserrat" w:eastAsia="Times New Roman" w:hAnsi="Montserrat" w:cs="Arial"/>
          <w:sz w:val="24"/>
          <w:szCs w:val="20"/>
          <w:lang w:val="es-ES" w:eastAsia="ar-SA"/>
        </w:rPr>
      </w:pPr>
      <w:r w:rsidRPr="000B0153">
        <w:rPr>
          <w:rFonts w:ascii="Montserrat" w:eastAsia="Times New Roman" w:hAnsi="Montserrat" w:cs="Arial"/>
          <w:sz w:val="24"/>
          <w:szCs w:val="20"/>
          <w:lang w:val="es-ES" w:eastAsia="ar-SA"/>
        </w:rPr>
        <w:t>(LUGAR Y FECHA)</w:t>
      </w:r>
    </w:p>
    <w:p w:rsidR="000B0153" w:rsidRPr="000B0153" w:rsidRDefault="000B0153" w:rsidP="000B0153">
      <w:pPr>
        <w:suppressAutoHyphens/>
        <w:spacing w:after="120" w:line="480" w:lineRule="auto"/>
        <w:jc w:val="center"/>
        <w:rPr>
          <w:rFonts w:ascii="Montserrat" w:eastAsia="Times New Roman" w:hAnsi="Montserrat" w:cs="Arial"/>
          <w:lang w:val="es-ES" w:eastAsia="ar-SA"/>
        </w:rPr>
      </w:pPr>
      <w:r w:rsidRPr="000B0153">
        <w:rPr>
          <w:rFonts w:ascii="Montserrat" w:eastAsia="Times New Roman" w:hAnsi="Montserrat" w:cs="Arial"/>
          <w:lang w:val="es-ES" w:eastAsia="ar-SA"/>
        </w:rPr>
        <w:t>____________________________________</w:t>
      </w:r>
    </w:p>
    <w:p w:rsidR="000B0153" w:rsidRPr="000B0153" w:rsidRDefault="000B0153" w:rsidP="000B0153">
      <w:pPr>
        <w:suppressAutoHyphens/>
        <w:spacing w:after="0" w:line="240" w:lineRule="auto"/>
        <w:jc w:val="center"/>
        <w:rPr>
          <w:rFonts w:ascii="Montserrat" w:eastAsia="Times New Roman" w:hAnsi="Montserrat" w:cs="Arial"/>
          <w:b/>
          <w:bCs/>
          <w:sz w:val="24"/>
          <w:szCs w:val="20"/>
          <w:lang w:val="es-ES" w:eastAsia="ar-SA"/>
        </w:rPr>
      </w:pPr>
      <w:r w:rsidRPr="000B0153">
        <w:rPr>
          <w:rFonts w:ascii="Montserrat" w:eastAsia="Times New Roman" w:hAnsi="Montserrat" w:cs="Arial"/>
          <w:b/>
          <w:bCs/>
          <w:sz w:val="24"/>
          <w:szCs w:val="20"/>
          <w:lang w:val="es-ES" w:eastAsia="ar-SA"/>
        </w:rPr>
        <w:t>(FIRMA REPRESENTANTE LEGAL)</w:t>
      </w:r>
    </w:p>
    <w:p w:rsidR="000B0153" w:rsidRPr="000B0153" w:rsidRDefault="000B0153" w:rsidP="000B0153">
      <w:pPr>
        <w:suppressAutoHyphens/>
        <w:spacing w:after="0" w:line="240" w:lineRule="auto"/>
        <w:rPr>
          <w:rFonts w:ascii="Montserrat" w:eastAsia="Times New Roman" w:hAnsi="Montserrat" w:cs="Arial"/>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sz w:val="28"/>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sz w:val="28"/>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sz w:val="28"/>
          <w:lang w:val="es-ES" w:eastAsia="ar-SA"/>
        </w:rPr>
      </w:pPr>
      <w:r w:rsidRPr="000B0153">
        <w:rPr>
          <w:rFonts w:ascii="Montserrat" w:eastAsia="Times New Roman" w:hAnsi="Montserrat" w:cs="Arial"/>
          <w:b/>
          <w:sz w:val="28"/>
          <w:lang w:val="es-ES" w:eastAsia="ar-SA"/>
        </w:rPr>
        <w:t>ANEXO B</w:t>
      </w:r>
    </w:p>
    <w:p w:rsidR="000B0153" w:rsidRPr="000B0153" w:rsidRDefault="000B0153" w:rsidP="000B0153">
      <w:pPr>
        <w:suppressAutoHyphens/>
        <w:spacing w:after="0" w:line="240" w:lineRule="auto"/>
        <w:rPr>
          <w:rFonts w:ascii="Montserrat" w:eastAsia="Times New Roman" w:hAnsi="Montserrat" w:cs="Arial"/>
          <w:sz w:val="20"/>
          <w:szCs w:val="20"/>
          <w:lang w:val="es-ES" w:eastAsia="ar-SA"/>
        </w:rPr>
      </w:pPr>
    </w:p>
    <w:p w:rsidR="000B0153" w:rsidRPr="000B0153" w:rsidRDefault="000B0153" w:rsidP="000B0153">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jc w:val="both"/>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FORMATO PARA LA MANIFESTACIÓN QUE DEBERÁN PRESENTAR LAS MICRO, PEQUEÑAS y MEDIANAS EMPRESAS,  QUE PARTICIPEN CON TAL CARÁCTER EN LOS PROCEDIMIENTOS DE CONTRATACIÓN, PARA DAR CUMPLIMIENTO A LO DISPUESTO EN EL ARTICULO 34 DEL REGLAMENTO DE LA LEY.</w:t>
      </w:r>
    </w:p>
    <w:p w:rsidR="000B0153" w:rsidRPr="000B0153" w:rsidRDefault="000B0153" w:rsidP="000B0153">
      <w:pPr>
        <w:widowControl w:val="0"/>
        <w:suppressAutoHyphens/>
        <w:autoSpaceDE w:val="0"/>
        <w:spacing w:after="0" w:line="240" w:lineRule="auto"/>
        <w:jc w:val="both"/>
        <w:rPr>
          <w:rFonts w:ascii="Montserrat" w:eastAsia="Times New Roman" w:hAnsi="Montserrat" w:cs="Arial"/>
          <w:b/>
          <w:sz w:val="20"/>
          <w:szCs w:val="20"/>
          <w:lang w:val="es-ES" w:eastAsia="ar-SA"/>
        </w:rPr>
      </w:pPr>
    </w:p>
    <w:p w:rsidR="000B0153" w:rsidRPr="000B0153" w:rsidRDefault="000B0153" w:rsidP="000B0153">
      <w:pPr>
        <w:widowControl w:val="0"/>
        <w:suppressAutoHyphens/>
        <w:autoSpaceDE w:val="0"/>
        <w:spacing w:after="0" w:line="240" w:lineRule="auto"/>
        <w:jc w:val="both"/>
        <w:rPr>
          <w:rFonts w:ascii="Montserrat" w:eastAsia="Times New Roman" w:hAnsi="Montserrat" w:cs="Arial"/>
          <w:b/>
          <w:i/>
          <w:u w:val="single"/>
          <w:lang w:val="es-ES" w:eastAsia="ar-SA"/>
        </w:rPr>
      </w:pPr>
      <w:r w:rsidRPr="000B0153">
        <w:rPr>
          <w:rFonts w:ascii="Montserrat" w:eastAsia="Times New Roman" w:hAnsi="Montserrat" w:cs="Arial"/>
          <w:b/>
          <w:i/>
          <w:u w:val="single"/>
          <w:lang w:val="es-ES" w:eastAsia="ar-SA"/>
        </w:rPr>
        <w:t>NOTA</w:t>
      </w:r>
      <w:proofErr w:type="gramStart"/>
      <w:r w:rsidRPr="000B0153">
        <w:rPr>
          <w:rFonts w:ascii="Montserrat" w:eastAsia="Times New Roman" w:hAnsi="Montserrat" w:cs="Arial"/>
          <w:b/>
          <w:i/>
          <w:u w:val="single"/>
          <w:lang w:val="es-ES" w:eastAsia="ar-SA"/>
        </w:rPr>
        <w:t>:  El</w:t>
      </w:r>
      <w:proofErr w:type="gramEnd"/>
      <w:r w:rsidRPr="000B0153">
        <w:rPr>
          <w:rFonts w:ascii="Montserrat" w:eastAsia="Times New Roman" w:hAnsi="Montserrat" w:cs="Arial"/>
          <w:b/>
          <w:i/>
          <w:u w:val="single"/>
          <w:lang w:val="es-ES" w:eastAsia="ar-SA"/>
        </w:rPr>
        <w:t xml:space="preserve"> licitante presentará este  manifiesto bajo protesta de decir verdad, en el caso de que no presente el documento expedido por autoridad competente que determine su estratificación como MIPYME.</w:t>
      </w:r>
    </w:p>
    <w:p w:rsidR="000B0153" w:rsidRPr="000B0153" w:rsidRDefault="000B0153" w:rsidP="000B0153">
      <w:pPr>
        <w:widowControl w:val="0"/>
        <w:suppressAutoHyphens/>
        <w:autoSpaceDE w:val="0"/>
        <w:spacing w:after="0" w:line="240" w:lineRule="auto"/>
        <w:jc w:val="both"/>
        <w:rPr>
          <w:rFonts w:ascii="Montserrat" w:eastAsia="Times New Roman" w:hAnsi="Montserrat" w:cs="Arial"/>
          <w:b/>
          <w:sz w:val="20"/>
          <w:szCs w:val="20"/>
          <w:lang w:val="es-ES" w:eastAsia="ar-SA"/>
        </w:rPr>
      </w:pPr>
    </w:p>
    <w:p w:rsidR="000B0153" w:rsidRPr="000B0153" w:rsidRDefault="000B0153" w:rsidP="000B0153">
      <w:pPr>
        <w:widowControl w:val="0"/>
        <w:suppressAutoHyphens/>
        <w:autoSpaceDE w:val="0"/>
        <w:spacing w:after="0" w:line="240" w:lineRule="auto"/>
        <w:jc w:val="both"/>
        <w:rPr>
          <w:rFonts w:ascii="Montserrat" w:eastAsia="Times New Roman" w:hAnsi="Montserrat" w:cs="Arial"/>
          <w:lang w:val="es-ES" w:eastAsia="ar-SA"/>
        </w:rPr>
      </w:pPr>
    </w:p>
    <w:p w:rsidR="000B0153" w:rsidRPr="000B0153" w:rsidRDefault="000B0153" w:rsidP="000B0153">
      <w:pPr>
        <w:widowControl w:val="0"/>
        <w:suppressAutoHyphens/>
        <w:autoSpaceDE w:val="0"/>
        <w:spacing w:after="0" w:line="240" w:lineRule="auto"/>
        <w:jc w:val="both"/>
        <w:rPr>
          <w:rFonts w:ascii="Montserrat" w:eastAsia="Times New Roman" w:hAnsi="Montserrat" w:cs="Arial"/>
          <w:lang w:val="es-ES" w:eastAsia="ar-SA"/>
        </w:rPr>
      </w:pPr>
      <w:r w:rsidRPr="000B0153">
        <w:rPr>
          <w:rFonts w:ascii="Montserrat" w:eastAsia="Times New Roman" w:hAnsi="Montserrat" w:cs="Arial"/>
          <w:lang w:val="es-ES" w:eastAsia="ar-SA"/>
        </w:rPr>
        <w:t>______</w:t>
      </w:r>
      <w:proofErr w:type="spellStart"/>
      <w:r w:rsidRPr="000B0153">
        <w:rPr>
          <w:rFonts w:ascii="Montserrat" w:eastAsia="Times New Roman" w:hAnsi="Montserrat" w:cs="Arial"/>
          <w:lang w:val="es-ES" w:eastAsia="ar-SA"/>
        </w:rPr>
        <w:t>de___________de</w:t>
      </w:r>
      <w:proofErr w:type="spellEnd"/>
      <w:r w:rsidRPr="000B0153">
        <w:rPr>
          <w:rFonts w:ascii="Montserrat" w:eastAsia="Times New Roman" w:hAnsi="Montserrat" w:cs="Arial"/>
          <w:lang w:val="es-ES" w:eastAsia="ar-SA"/>
        </w:rPr>
        <w:t>_____________</w:t>
      </w:r>
    </w:p>
    <w:p w:rsidR="000B0153" w:rsidRPr="000B0153" w:rsidRDefault="000B0153" w:rsidP="000B0153">
      <w:pPr>
        <w:widowControl w:val="0"/>
        <w:suppressAutoHyphens/>
        <w:autoSpaceDE w:val="0"/>
        <w:spacing w:after="0" w:line="240" w:lineRule="auto"/>
        <w:jc w:val="both"/>
        <w:rPr>
          <w:rFonts w:ascii="Montserrat" w:eastAsia="Times New Roman" w:hAnsi="Montserrat" w:cs="Arial"/>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Instituto Mexicano del Seguro Social.</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 xml:space="preserve">Órgano de Operación Administrativa Desconcentrada en Oaxaca </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Coordinación de Abastecimiento y Equipamiento</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Presente.</w:t>
      </w:r>
    </w:p>
    <w:p w:rsidR="000B0153" w:rsidRPr="000B0153" w:rsidRDefault="000B0153" w:rsidP="000B0153">
      <w:pPr>
        <w:widowControl w:val="0"/>
        <w:suppressAutoHyphens/>
        <w:autoSpaceDE w:val="0"/>
        <w:spacing w:after="0" w:line="240" w:lineRule="auto"/>
        <w:jc w:val="both"/>
        <w:rPr>
          <w:rFonts w:ascii="Montserrat" w:eastAsia="Times New Roman" w:hAnsi="Montserrat" w:cs="Arial"/>
          <w:lang w:val="es-ES" w:eastAsia="ar-SA"/>
        </w:rPr>
      </w:pPr>
    </w:p>
    <w:p w:rsidR="000B0153" w:rsidRPr="000B0153" w:rsidRDefault="000B0153" w:rsidP="000B0153">
      <w:pPr>
        <w:widowControl w:val="0"/>
        <w:suppressAutoHyphens/>
        <w:autoSpaceDE w:val="0"/>
        <w:spacing w:after="0" w:line="240" w:lineRule="auto"/>
        <w:jc w:val="both"/>
        <w:rPr>
          <w:rFonts w:ascii="Montserrat" w:eastAsia="Times New Roman" w:hAnsi="Montserrat" w:cs="Arial"/>
          <w:lang w:val="es-ES" w:eastAsia="ar-SA"/>
        </w:rPr>
      </w:pPr>
      <w:r w:rsidRPr="000B0153">
        <w:rPr>
          <w:rFonts w:ascii="Montserrat" w:eastAsia="Times New Roman" w:hAnsi="Montserrat" w:cs="Arial"/>
          <w:lang w:val="es-ES" w:eastAsia="ar-SA"/>
        </w:rPr>
        <w:t>Me refiero al procedimiento ________________No. __________________en el que mi representada, la empresa _______________________ participa a través de la propuesta que se contiene en el presente sobre.</w:t>
      </w:r>
    </w:p>
    <w:p w:rsidR="000B0153" w:rsidRPr="000B0153" w:rsidRDefault="000B0153" w:rsidP="000B0153">
      <w:pPr>
        <w:widowControl w:val="0"/>
        <w:suppressAutoHyphens/>
        <w:autoSpaceDE w:val="0"/>
        <w:spacing w:after="0" w:line="240" w:lineRule="auto"/>
        <w:jc w:val="both"/>
        <w:rPr>
          <w:rFonts w:ascii="Montserrat" w:eastAsia="Times New Roman" w:hAnsi="Montserrat" w:cs="Arial"/>
          <w:lang w:val="es-ES" w:eastAsia="ar-SA"/>
        </w:rPr>
      </w:pPr>
    </w:p>
    <w:p w:rsidR="000B0153" w:rsidRPr="000B0153" w:rsidRDefault="000B0153" w:rsidP="000B0153">
      <w:pPr>
        <w:suppressAutoHyphens/>
        <w:spacing w:after="0" w:line="240" w:lineRule="auto"/>
        <w:jc w:val="both"/>
        <w:rPr>
          <w:rFonts w:ascii="Montserrat" w:eastAsia="Times New Roman" w:hAnsi="Montserrat" w:cs="Arial"/>
          <w:lang w:val="es-ES" w:eastAsia="ar-SA"/>
        </w:rPr>
      </w:pPr>
      <w:r w:rsidRPr="000B0153">
        <w:rPr>
          <w:rFonts w:ascii="Montserrat" w:eastAsia="Times New Roman" w:hAnsi="Montserrat" w:cs="Arial"/>
          <w:lang w:val="es-ES" w:eastAsia="ar-SA"/>
        </w:rPr>
        <w:t xml:space="preserve">Sobre el particular y en los términos de lo previsto en el artículo 34 del Reglamento de la Ley de Adquisiciones, Arrendamientos y Servicios del Sector Público, </w:t>
      </w:r>
      <w:r w:rsidRPr="000B0153">
        <w:rPr>
          <w:rFonts w:ascii="Montserrat" w:eastAsia="Times New Roman" w:hAnsi="Montserrat" w:cs="Arial"/>
          <w:i/>
          <w:iCs/>
          <w:lang w:val="es-ES" w:eastAsia="ar-SA"/>
        </w:rPr>
        <w:t xml:space="preserve">relativo a la participación de las micro, pequeñas </w:t>
      </w:r>
      <w:r w:rsidRPr="000B0153">
        <w:rPr>
          <w:rFonts w:ascii="Montserrat" w:eastAsia="Times New Roman" w:hAnsi="Montserrat" w:cs="Arial"/>
          <w:i/>
          <w:lang w:val="es-ES" w:eastAsia="ar-SA"/>
        </w:rPr>
        <w:t xml:space="preserve">y </w:t>
      </w:r>
      <w:r w:rsidRPr="000B0153">
        <w:rPr>
          <w:rFonts w:ascii="Montserrat" w:eastAsia="Times New Roman" w:hAnsi="Montserrat" w:cs="Arial"/>
          <w:i/>
          <w:iCs/>
          <w:lang w:val="es-ES" w:eastAsia="ar-SA"/>
        </w:rPr>
        <w:t xml:space="preserve">medianas empresas en los procedimientos de adquisición y arrendamiento de bienes muebles así como la contratación de servicios que realicen las dependencias y entidades de la Administración Pública Federal, </w:t>
      </w:r>
      <w:r w:rsidRPr="000B0153">
        <w:rPr>
          <w:rFonts w:ascii="Montserrat" w:eastAsia="Times New Roman" w:hAnsi="Montserrat" w:cs="Arial"/>
          <w:lang w:val="es-ES" w:eastAsia="ar-SA"/>
        </w:rPr>
        <w:t>declaro bajo protesta decir verdad, que mi representada pertenece al sector</w:t>
      </w:r>
      <w:r w:rsidRPr="000B0153">
        <w:rPr>
          <w:rFonts w:ascii="Montserrat" w:eastAsia="Times New Roman" w:hAnsi="Montserrat" w:cs="Arial"/>
          <w:b/>
          <w:lang w:val="es-ES" w:eastAsia="ar-SA"/>
        </w:rPr>
        <w:t xml:space="preserve"> de (</w:t>
      </w:r>
      <w:r w:rsidRPr="000B0153">
        <w:rPr>
          <w:rFonts w:ascii="Montserrat" w:eastAsia="Times New Roman" w:hAnsi="Montserrat" w:cs="Arial"/>
          <w:b/>
          <w:u w:val="single"/>
          <w:lang w:val="es-ES" w:eastAsia="ar-SA"/>
        </w:rPr>
        <w:t>LA INDUSTRIA, EL COMERCIO, SERVICIOS)</w:t>
      </w:r>
      <w:r w:rsidRPr="000B0153">
        <w:rPr>
          <w:rFonts w:ascii="Montserrat" w:eastAsia="Times New Roman" w:hAnsi="Montserrat" w:cs="Arial"/>
          <w:lang w:val="es-ES" w:eastAsia="ar-SA"/>
        </w:rPr>
        <w:t xml:space="preserve"> </w:t>
      </w:r>
      <w:r w:rsidRPr="000B0153">
        <w:rPr>
          <w:rFonts w:ascii="Montserrat" w:eastAsia="Times New Roman" w:hAnsi="Montserrat" w:cs="Arial"/>
          <w:b/>
          <w:lang w:val="es-ES" w:eastAsia="ar-SA"/>
        </w:rPr>
        <w:t xml:space="preserve">y se clasifica como </w:t>
      </w:r>
      <w:r w:rsidRPr="000B0153">
        <w:rPr>
          <w:rFonts w:ascii="Montserrat" w:eastAsia="Times New Roman" w:hAnsi="Montserrat" w:cs="Arial"/>
          <w:b/>
          <w:u w:val="single"/>
          <w:lang w:val="es-ES" w:eastAsia="ar-SA"/>
        </w:rPr>
        <w:t>(MICRO, PEQUEÑA, MEDIANA)</w:t>
      </w:r>
      <w:r w:rsidRPr="000B0153">
        <w:rPr>
          <w:rFonts w:ascii="Montserrat" w:eastAsia="Times New Roman" w:hAnsi="Montserrat" w:cs="Arial"/>
          <w:b/>
          <w:lang w:val="es-ES" w:eastAsia="ar-SA"/>
        </w:rPr>
        <w:t xml:space="preserve"> empresa por contar con un total de ________ trabajadores</w:t>
      </w:r>
      <w:r w:rsidRPr="000B0153">
        <w:rPr>
          <w:rFonts w:ascii="Montserrat" w:eastAsia="Times New Roman" w:hAnsi="Montserrat" w:cs="Arial"/>
          <w:lang w:val="es-ES" w:eastAsia="ar-SA"/>
        </w:rPr>
        <w:t>.</w:t>
      </w:r>
    </w:p>
    <w:p w:rsidR="000B0153" w:rsidRPr="000B0153" w:rsidRDefault="000B0153" w:rsidP="000B0153">
      <w:pPr>
        <w:widowControl w:val="0"/>
        <w:suppressAutoHyphens/>
        <w:autoSpaceDE w:val="0"/>
        <w:spacing w:after="0" w:line="240" w:lineRule="auto"/>
        <w:ind w:firstLine="648"/>
        <w:jc w:val="both"/>
        <w:rPr>
          <w:rFonts w:ascii="Montserrat" w:eastAsia="Times New Roman" w:hAnsi="Montserrat" w:cs="Arial"/>
          <w:u w:val="single"/>
          <w:lang w:val="es-ES" w:eastAsia="ar-SA"/>
        </w:rPr>
      </w:pPr>
    </w:p>
    <w:p w:rsidR="000B0153" w:rsidRPr="000B0153" w:rsidRDefault="000B0153" w:rsidP="000B0153">
      <w:pPr>
        <w:widowControl w:val="0"/>
        <w:suppressAutoHyphens/>
        <w:autoSpaceDE w:val="0"/>
        <w:spacing w:after="0" w:line="240" w:lineRule="auto"/>
        <w:ind w:firstLine="1512"/>
        <w:rPr>
          <w:rFonts w:ascii="Montserrat" w:eastAsia="Times New Roman" w:hAnsi="Montserrat" w:cs="Arial"/>
          <w:lang w:val="es-ES" w:eastAsia="ar-SA"/>
        </w:rPr>
      </w:pPr>
    </w:p>
    <w:p w:rsidR="000B0153" w:rsidRPr="000B0153" w:rsidRDefault="000B0153" w:rsidP="000B0153">
      <w:pPr>
        <w:widowControl w:val="0"/>
        <w:suppressAutoHyphens/>
        <w:autoSpaceDE w:val="0"/>
        <w:spacing w:after="0" w:line="240" w:lineRule="auto"/>
        <w:jc w:val="both"/>
        <w:rPr>
          <w:rFonts w:ascii="Montserrat" w:eastAsia="Times New Roman" w:hAnsi="Montserrat" w:cs="Arial"/>
          <w:lang w:val="es-ES" w:eastAsia="ar-SA"/>
        </w:rPr>
      </w:pPr>
      <w:r w:rsidRPr="000B0153">
        <w:rPr>
          <w:rFonts w:ascii="Montserrat" w:eastAsia="Times New Roman" w:hAnsi="Montserrat" w:cs="Arial"/>
          <w:lang w:val="es-ES" w:eastAsia="ar-SA"/>
        </w:rPr>
        <w:t>Asimismo, manifiesto, bajo protesta de .decir verdad, que el Registro Federal de Contribuyentes de mi representada es:</w:t>
      </w:r>
      <w:r w:rsidRPr="000B0153">
        <w:rPr>
          <w:rFonts w:ascii="Montserrat" w:eastAsia="Times New Roman" w:hAnsi="Montserrat" w:cs="Arial"/>
          <w:u w:val="single"/>
          <w:lang w:val="es-ES" w:eastAsia="ar-SA"/>
        </w:rPr>
        <w:t xml:space="preserve"> </w:t>
      </w:r>
      <w:r w:rsidRPr="000B0153">
        <w:rPr>
          <w:rFonts w:ascii="Montserrat" w:eastAsia="Times New Roman" w:hAnsi="Montserrat" w:cs="Arial"/>
          <w:lang w:val="es-ES" w:eastAsia="ar-SA"/>
        </w:rPr>
        <w:t>___________</w:t>
      </w:r>
    </w:p>
    <w:p w:rsidR="000B0153" w:rsidRPr="000B0153" w:rsidRDefault="000B0153" w:rsidP="000B0153">
      <w:pPr>
        <w:widowControl w:val="0"/>
        <w:suppressAutoHyphens/>
        <w:autoSpaceDE w:val="0"/>
        <w:spacing w:after="0" w:line="240" w:lineRule="auto"/>
        <w:ind w:firstLine="3816"/>
        <w:rPr>
          <w:rFonts w:ascii="Montserrat" w:eastAsia="Times New Roman" w:hAnsi="Montserrat" w:cs="Arial"/>
          <w:lang w:val="es-ES" w:eastAsia="ar-SA"/>
        </w:rPr>
      </w:pPr>
    </w:p>
    <w:p w:rsidR="000B0153" w:rsidRPr="000B0153" w:rsidRDefault="000B0153" w:rsidP="000B0153">
      <w:pPr>
        <w:widowControl w:val="0"/>
        <w:suppressAutoHyphens/>
        <w:autoSpaceDE w:val="0"/>
        <w:spacing w:after="0" w:line="240" w:lineRule="auto"/>
        <w:rPr>
          <w:rFonts w:ascii="Montserrat" w:eastAsia="Times New Roman" w:hAnsi="Montserrat" w:cs="Arial"/>
          <w:lang w:val="es-ES" w:eastAsia="ar-SA"/>
        </w:rPr>
      </w:pPr>
    </w:p>
    <w:p w:rsidR="000B0153" w:rsidRPr="000B0153" w:rsidRDefault="000B0153" w:rsidP="000B0153">
      <w:pPr>
        <w:widowControl w:val="0"/>
        <w:suppressAutoHyphens/>
        <w:autoSpaceDE w:val="0"/>
        <w:spacing w:after="0" w:line="240" w:lineRule="auto"/>
        <w:ind w:firstLine="4111"/>
        <w:rPr>
          <w:rFonts w:ascii="Montserrat" w:eastAsia="Times New Roman" w:hAnsi="Montserrat" w:cs="Arial"/>
          <w:b/>
          <w:lang w:val="es-ES" w:eastAsia="ar-SA"/>
        </w:rPr>
      </w:pPr>
      <w:r w:rsidRPr="000B0153">
        <w:rPr>
          <w:rFonts w:ascii="Montserrat" w:eastAsia="Times New Roman" w:hAnsi="Montserrat" w:cs="Arial"/>
          <w:b/>
          <w:lang w:val="es-ES" w:eastAsia="ar-SA"/>
        </w:rPr>
        <w:t>ATENTAMENTE</w:t>
      </w:r>
    </w:p>
    <w:p w:rsidR="000B0153" w:rsidRPr="000B0153" w:rsidRDefault="000B0153" w:rsidP="000B0153">
      <w:pPr>
        <w:suppressAutoHyphens/>
        <w:spacing w:after="0" w:line="240" w:lineRule="auto"/>
        <w:jc w:val="center"/>
        <w:rPr>
          <w:rFonts w:ascii="Montserrat" w:eastAsia="Times New Roman" w:hAnsi="Montserrat" w:cs="Times New Roman"/>
          <w:b/>
          <w:lang w:val="es-ES" w:eastAsia="ar-SA"/>
        </w:rPr>
      </w:pPr>
    </w:p>
    <w:p w:rsidR="000B0153" w:rsidRPr="000B0153" w:rsidRDefault="000B0153" w:rsidP="000B0153">
      <w:pPr>
        <w:suppressAutoHyphens/>
        <w:spacing w:after="0" w:line="240" w:lineRule="auto"/>
        <w:jc w:val="center"/>
        <w:rPr>
          <w:rFonts w:ascii="Montserrat" w:eastAsia="Times New Roman" w:hAnsi="Montserrat" w:cs="Times New Roman"/>
          <w:b/>
          <w:lang w:val="es-ES" w:eastAsia="ar-SA"/>
        </w:rPr>
      </w:pPr>
      <w:r w:rsidRPr="000B0153">
        <w:rPr>
          <w:rFonts w:ascii="Montserrat" w:eastAsia="Times New Roman" w:hAnsi="Montserrat" w:cs="Times New Roman"/>
          <w:b/>
          <w:lang w:val="es-ES" w:eastAsia="ar-SA"/>
        </w:rPr>
        <w:t>_____________________________________________</w:t>
      </w:r>
    </w:p>
    <w:p w:rsidR="000B0153" w:rsidRDefault="000B0153" w:rsidP="00F70F2B">
      <w:pPr>
        <w:suppressAutoHyphens/>
        <w:spacing w:after="0" w:line="240" w:lineRule="auto"/>
        <w:jc w:val="center"/>
        <w:rPr>
          <w:rFonts w:ascii="Montserrat" w:eastAsia="Times New Roman" w:hAnsi="Montserrat" w:cs="Times New Roman"/>
          <w:b/>
          <w:lang w:val="es-ES" w:eastAsia="ar-SA"/>
        </w:rPr>
      </w:pPr>
      <w:r w:rsidRPr="000B0153">
        <w:rPr>
          <w:rFonts w:ascii="Montserrat" w:eastAsia="Times New Roman" w:hAnsi="Montserrat" w:cs="Times New Roman"/>
          <w:b/>
          <w:lang w:val="es-ES" w:eastAsia="ar-SA"/>
        </w:rPr>
        <w:t xml:space="preserve">NOMBRE </w:t>
      </w:r>
      <w:r w:rsidR="00F70F2B">
        <w:rPr>
          <w:rFonts w:ascii="Montserrat" w:eastAsia="Times New Roman" w:hAnsi="Montserrat" w:cs="Times New Roman"/>
          <w:b/>
          <w:lang w:val="es-ES" w:eastAsia="ar-SA"/>
        </w:rPr>
        <w:t>Y FIRMA DEL REPRESENTANTE LEGAL</w:t>
      </w:r>
    </w:p>
    <w:p w:rsidR="00F70F2B" w:rsidRPr="00F70F2B" w:rsidRDefault="00F70F2B" w:rsidP="00F70F2B">
      <w:pPr>
        <w:suppressAutoHyphens/>
        <w:spacing w:after="0" w:line="240" w:lineRule="auto"/>
        <w:jc w:val="center"/>
        <w:rPr>
          <w:rFonts w:ascii="Montserrat" w:eastAsia="Times New Roman" w:hAnsi="Montserrat" w:cs="Times New Roman"/>
          <w:b/>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sz w:val="24"/>
          <w:szCs w:val="24"/>
          <w:lang w:val="es-ES" w:eastAsia="ar-SA"/>
        </w:rPr>
      </w:pPr>
      <w:r w:rsidRPr="000B0153">
        <w:rPr>
          <w:rFonts w:ascii="Montserrat" w:eastAsia="Times New Roman" w:hAnsi="Montserrat" w:cs="Arial"/>
          <w:b/>
          <w:sz w:val="24"/>
          <w:szCs w:val="24"/>
          <w:lang w:val="es-ES" w:eastAsia="ar-SA"/>
        </w:rPr>
        <w:t>ANEXO C</w:t>
      </w:r>
    </w:p>
    <w:p w:rsidR="000B0153" w:rsidRPr="000B0153" w:rsidRDefault="000B0153" w:rsidP="000B0153">
      <w:pPr>
        <w:suppressAutoHyphens/>
        <w:spacing w:after="0" w:line="240" w:lineRule="auto"/>
        <w:jc w:val="both"/>
        <w:rPr>
          <w:rFonts w:ascii="Montserrat" w:eastAsia="Times New Roman" w:hAnsi="Montserrat" w:cs="Arial"/>
          <w:b/>
          <w:sz w:val="24"/>
          <w:szCs w:val="24"/>
          <w:lang w:val="es-ES" w:eastAsia="ar-SA"/>
        </w:rPr>
      </w:pPr>
    </w:p>
    <w:p w:rsidR="000B0153" w:rsidRPr="000B0153" w:rsidRDefault="000B0153" w:rsidP="000B0153">
      <w:pPr>
        <w:suppressAutoHyphens/>
        <w:spacing w:after="0" w:line="240" w:lineRule="auto"/>
        <w:jc w:val="both"/>
        <w:rPr>
          <w:rFonts w:ascii="Montserrat" w:eastAsia="Calibri" w:hAnsi="Montserrat" w:cs="Arial"/>
          <w:b/>
          <w:bCs/>
          <w:lang w:val="es-ES" w:eastAsia="ar-SA"/>
        </w:rPr>
      </w:pPr>
      <w:r w:rsidRPr="000B0153">
        <w:rPr>
          <w:rFonts w:ascii="Montserrat" w:eastAsia="Times New Roman" w:hAnsi="Montserrat" w:cs="Arial"/>
          <w:b/>
          <w:bCs/>
          <w:lang w:val="es-ES" w:eastAsia="ar-SA"/>
        </w:rPr>
        <w:t xml:space="preserve">FORMATO PARA LA MANIFESTACION QUE DEBERA PRESENTAR EL LICITANTE, PARA DAR CUMPLIMIENTO AL NUMERAL 6 INCISO F. DE LAS PRESENTES BASES DE LICITACION. </w:t>
      </w:r>
    </w:p>
    <w:p w:rsidR="000B0153" w:rsidRPr="000B0153" w:rsidRDefault="000B0153" w:rsidP="000B0153">
      <w:pPr>
        <w:suppressAutoHyphens/>
        <w:spacing w:after="0" w:line="240" w:lineRule="auto"/>
        <w:jc w:val="right"/>
        <w:rPr>
          <w:rFonts w:ascii="Montserrat" w:eastAsia="Times New Roman" w:hAnsi="Montserrat" w:cs="Arial"/>
          <w:lang w:val="es-ES" w:eastAsia="ar-SA"/>
        </w:rPr>
      </w:pPr>
      <w:r w:rsidRPr="000B0153">
        <w:rPr>
          <w:rFonts w:ascii="Montserrat" w:eastAsia="Times New Roman" w:hAnsi="Montserrat" w:cs="Arial"/>
          <w:lang w:val="es-ES" w:eastAsia="ar-SA"/>
        </w:rPr>
        <w:t> </w:t>
      </w:r>
    </w:p>
    <w:p w:rsidR="000B0153" w:rsidRPr="000B0153" w:rsidRDefault="000B0153" w:rsidP="000B0153">
      <w:pPr>
        <w:suppressAutoHyphens/>
        <w:spacing w:after="0" w:line="240" w:lineRule="auto"/>
        <w:rPr>
          <w:rFonts w:ascii="Montserrat" w:eastAsia="Times New Roman" w:hAnsi="Montserrat" w:cs="Arial"/>
          <w:lang w:val="es-ES" w:eastAsia="ar-SA"/>
        </w:rPr>
      </w:pPr>
      <w:r w:rsidRPr="000B0153">
        <w:rPr>
          <w:rFonts w:ascii="Montserrat" w:eastAsia="Times New Roman" w:hAnsi="Montserrat" w:cs="Arial"/>
          <w:lang w:val="es-ES" w:eastAsia="ar-SA"/>
        </w:rPr>
        <w:t>_____________de _________de____________________</w:t>
      </w:r>
    </w:p>
    <w:p w:rsidR="000B0153" w:rsidRPr="000B0153" w:rsidRDefault="000B0153" w:rsidP="000B0153">
      <w:pPr>
        <w:suppressAutoHyphens/>
        <w:spacing w:after="0" w:line="240" w:lineRule="auto"/>
        <w:rPr>
          <w:rFonts w:ascii="Montserrat" w:eastAsia="Times New Roman" w:hAnsi="Montserrat" w:cs="Arial"/>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Instituto Mexicano del Seguro Social.</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 xml:space="preserve">Órgano de Operación Administrativa Desconcentrada en Oaxaca </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Coordinación de Abastecimiento y Equipamiento</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Presente.</w:t>
      </w:r>
    </w:p>
    <w:p w:rsidR="000B0153" w:rsidRPr="000B0153" w:rsidRDefault="000B0153" w:rsidP="000B0153">
      <w:pPr>
        <w:suppressAutoHyphens/>
        <w:spacing w:after="0" w:line="240" w:lineRule="auto"/>
        <w:jc w:val="both"/>
        <w:rPr>
          <w:rFonts w:ascii="Montserrat" w:eastAsia="Times New Roman" w:hAnsi="Montserrat" w:cs="Arial"/>
          <w:lang w:val="es-ES" w:eastAsia="ar-SA"/>
        </w:rPr>
      </w:pPr>
    </w:p>
    <w:p w:rsidR="000B0153" w:rsidRPr="000B0153" w:rsidRDefault="000B0153" w:rsidP="000B0153">
      <w:pPr>
        <w:suppressAutoHyphens/>
        <w:spacing w:after="0" w:line="360" w:lineRule="auto"/>
        <w:jc w:val="both"/>
        <w:rPr>
          <w:rFonts w:ascii="Montserrat" w:eastAsia="Times New Roman" w:hAnsi="Montserrat" w:cs="Arial"/>
          <w:lang w:val="es-ES" w:eastAsia="ar-SA"/>
        </w:rPr>
      </w:pPr>
      <w:r w:rsidRPr="000B0153">
        <w:rPr>
          <w:rFonts w:ascii="Montserrat" w:eastAsia="Times New Roman" w:hAnsi="Montserrat" w:cs="Arial"/>
          <w:lang w:val="es-ES" w:eastAsia="ar-SA"/>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rsidR="000B0153" w:rsidRPr="000B0153" w:rsidRDefault="000B0153" w:rsidP="000B0153">
      <w:pPr>
        <w:suppressAutoHyphens/>
        <w:spacing w:after="0" w:line="360" w:lineRule="auto"/>
        <w:jc w:val="both"/>
        <w:rPr>
          <w:rFonts w:ascii="Montserrat" w:eastAsia="Times New Roman" w:hAnsi="Montserrat" w:cs="Arial"/>
          <w:lang w:val="es-ES" w:eastAsia="ar-SA"/>
        </w:rPr>
      </w:pPr>
    </w:p>
    <w:p w:rsidR="000B0153" w:rsidRPr="000B0153" w:rsidRDefault="000B0153" w:rsidP="000B0153">
      <w:pPr>
        <w:suppressAutoHyphens/>
        <w:spacing w:after="0" w:line="360" w:lineRule="auto"/>
        <w:jc w:val="both"/>
        <w:rPr>
          <w:rFonts w:ascii="Montserrat" w:eastAsia="Times New Roman" w:hAnsi="Montserrat" w:cs="Arial"/>
          <w:lang w:val="es-ES" w:eastAsia="ar-SA"/>
        </w:rPr>
      </w:pPr>
      <w:r w:rsidRPr="000B0153">
        <w:rPr>
          <w:rFonts w:ascii="Montserrat" w:eastAsia="Times New Roman" w:hAnsi="Montserrat" w:cs="Arial"/>
          <w:lang w:val="es-ES" w:eastAsia="ar-SA"/>
        </w:rPr>
        <w:t>Por lo anterior, manifiesto en este acto  que no se encuentra en ninguno de los supuestos de infracción a la Ley Federal de Derechos de Autor, ni de la Ley de la Propiedad Industrial.</w:t>
      </w:r>
    </w:p>
    <w:p w:rsidR="000B0153" w:rsidRPr="000B0153" w:rsidRDefault="000B0153" w:rsidP="000B0153">
      <w:pPr>
        <w:suppressAutoHyphens/>
        <w:spacing w:after="0" w:line="360" w:lineRule="auto"/>
        <w:jc w:val="both"/>
        <w:rPr>
          <w:rFonts w:ascii="Montserrat" w:eastAsia="Times New Roman" w:hAnsi="Montserrat" w:cs="Arial"/>
          <w:lang w:val="es-ES" w:eastAsia="ar-SA"/>
        </w:rPr>
      </w:pPr>
    </w:p>
    <w:p w:rsidR="000B0153" w:rsidRPr="000B0153" w:rsidRDefault="000B0153" w:rsidP="000B0153">
      <w:pPr>
        <w:suppressAutoHyphens/>
        <w:spacing w:after="0" w:line="360" w:lineRule="auto"/>
        <w:jc w:val="both"/>
        <w:rPr>
          <w:rFonts w:ascii="Montserrat" w:eastAsia="Times New Roman" w:hAnsi="Montserrat" w:cs="Arial"/>
          <w:b/>
          <w:bCs/>
          <w:lang w:val="es-ES" w:eastAsia="ar-SA"/>
        </w:rPr>
      </w:pPr>
      <w:r w:rsidRPr="000B0153">
        <w:rPr>
          <w:rFonts w:ascii="Montserrat" w:eastAsia="Times New Roman" w:hAnsi="Montserrat" w:cs="Arial"/>
          <w:lang w:val="es-ES"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0B0153">
        <w:rPr>
          <w:rFonts w:ascii="Montserrat" w:eastAsia="Times New Roman" w:hAnsi="Montserrat" w:cs="Arial"/>
          <w:b/>
          <w:bCs/>
          <w:lang w:val="es-ES" w:eastAsia="ar-SA"/>
        </w:rPr>
        <w:t>.</w:t>
      </w:r>
    </w:p>
    <w:p w:rsidR="000B0153" w:rsidRPr="000B0153" w:rsidRDefault="000B0153" w:rsidP="000B0153">
      <w:pPr>
        <w:suppressAutoHyphens/>
        <w:spacing w:after="0" w:line="240" w:lineRule="auto"/>
        <w:jc w:val="both"/>
        <w:rPr>
          <w:rFonts w:ascii="Montserrat" w:eastAsia="Times New Roman" w:hAnsi="Montserrat" w:cs="Arial"/>
          <w:lang w:val="es-ES" w:eastAsia="ar-SA"/>
        </w:rPr>
      </w:pPr>
    </w:p>
    <w:p w:rsidR="000B0153" w:rsidRPr="000B0153" w:rsidRDefault="000B0153" w:rsidP="000B0153">
      <w:pPr>
        <w:suppressAutoHyphens/>
        <w:spacing w:after="0" w:line="240" w:lineRule="auto"/>
        <w:jc w:val="center"/>
        <w:rPr>
          <w:rFonts w:ascii="Montserrat" w:eastAsia="Times New Roman" w:hAnsi="Montserrat" w:cs="Arial"/>
          <w:lang w:val="es-ES" w:eastAsia="ar-SA"/>
        </w:rPr>
      </w:pPr>
      <w:r w:rsidRPr="000B0153">
        <w:rPr>
          <w:rFonts w:ascii="Montserrat" w:eastAsia="Times New Roman" w:hAnsi="Montserrat" w:cs="Arial"/>
          <w:lang w:val="es-ES" w:eastAsia="ar-SA"/>
        </w:rPr>
        <w:t xml:space="preserve">A T E N T A M E N T </w:t>
      </w:r>
      <w:proofErr w:type="gramStart"/>
      <w:r w:rsidRPr="000B0153">
        <w:rPr>
          <w:rFonts w:ascii="Montserrat" w:eastAsia="Times New Roman" w:hAnsi="Montserrat" w:cs="Arial"/>
          <w:lang w:val="es-ES" w:eastAsia="ar-SA"/>
        </w:rPr>
        <w:t>E .</w:t>
      </w:r>
      <w:proofErr w:type="gramEnd"/>
    </w:p>
    <w:p w:rsidR="000B0153" w:rsidRPr="000B0153" w:rsidRDefault="000B0153" w:rsidP="000B0153">
      <w:pPr>
        <w:suppressAutoHyphens/>
        <w:spacing w:after="0" w:line="240" w:lineRule="auto"/>
        <w:rPr>
          <w:rFonts w:ascii="Montserrat" w:eastAsia="Times New Roman" w:hAnsi="Montserrat" w:cs="Arial"/>
          <w:lang w:val="es-ES" w:eastAsia="ar-SA"/>
        </w:rPr>
      </w:pPr>
    </w:p>
    <w:p w:rsidR="000B0153" w:rsidRPr="000B0153" w:rsidRDefault="000B0153" w:rsidP="000B0153">
      <w:pPr>
        <w:suppressAutoHyphens/>
        <w:spacing w:after="0" w:line="240" w:lineRule="auto"/>
        <w:rPr>
          <w:rFonts w:ascii="Montserrat" w:eastAsia="Times New Roman" w:hAnsi="Montserrat" w:cs="Arial"/>
          <w:lang w:val="es-ES" w:eastAsia="ar-SA"/>
        </w:rPr>
      </w:pPr>
    </w:p>
    <w:p w:rsidR="000B0153" w:rsidRPr="000B0153" w:rsidRDefault="000B0153" w:rsidP="000B0153">
      <w:pPr>
        <w:suppressAutoHyphens/>
        <w:spacing w:after="0" w:line="240" w:lineRule="auto"/>
        <w:jc w:val="center"/>
        <w:rPr>
          <w:rFonts w:ascii="Montserrat" w:eastAsia="Times New Roman" w:hAnsi="Montserrat" w:cs="Arial"/>
          <w:lang w:val="es-ES" w:eastAsia="ar-SA"/>
        </w:rPr>
      </w:pPr>
      <w:r w:rsidRPr="000B0153">
        <w:rPr>
          <w:rFonts w:ascii="Montserrat" w:eastAsia="Times New Roman" w:hAnsi="Montserrat" w:cs="Arial"/>
          <w:lang w:val="es-ES" w:eastAsia="ar-SA"/>
        </w:rPr>
        <w:t>___________________________________________</w:t>
      </w:r>
    </w:p>
    <w:p w:rsidR="000B0153" w:rsidRPr="000B0153" w:rsidRDefault="000B0153" w:rsidP="000B0153">
      <w:pPr>
        <w:suppressAutoHyphens/>
        <w:spacing w:after="0" w:line="240" w:lineRule="auto"/>
        <w:jc w:val="center"/>
        <w:rPr>
          <w:rFonts w:ascii="Montserrat" w:eastAsia="Times New Roman" w:hAnsi="Montserrat" w:cs="Calibri"/>
          <w:lang w:val="es-ES" w:eastAsia="ar-SA"/>
        </w:rPr>
      </w:pPr>
      <w:r w:rsidRPr="000B0153">
        <w:rPr>
          <w:rFonts w:ascii="Montserrat" w:eastAsia="Times New Roman" w:hAnsi="Montserrat" w:cs="Arial"/>
          <w:b/>
          <w:bCs/>
          <w:lang w:val="es-ES" w:eastAsia="ar-SA"/>
        </w:rPr>
        <w:t>NOMBRE Y FIRMA DEL REPRESENTANTE LEGAL</w:t>
      </w:r>
    </w:p>
    <w:p w:rsidR="000B0153" w:rsidRPr="000B0153" w:rsidRDefault="000B0153" w:rsidP="000B0153">
      <w:pPr>
        <w:suppressAutoHyphens/>
        <w:spacing w:after="0" w:line="240" w:lineRule="auto"/>
        <w:jc w:val="center"/>
        <w:rPr>
          <w:rFonts w:ascii="Montserrat" w:eastAsia="Times New Roman" w:hAnsi="Montserrat" w:cs="Arial"/>
          <w:b/>
          <w:lang w:val="es-ES" w:eastAsia="ar-SA"/>
        </w:rPr>
      </w:pPr>
    </w:p>
    <w:p w:rsidR="000B0153" w:rsidRPr="000B0153" w:rsidRDefault="000B0153" w:rsidP="000B0153">
      <w:pPr>
        <w:tabs>
          <w:tab w:val="left" w:pos="28020"/>
          <w:tab w:val="left" w:pos="28740"/>
          <w:tab w:val="left" w:pos="29460"/>
          <w:tab w:val="left" w:pos="30180"/>
          <w:tab w:val="left" w:pos="30900"/>
          <w:tab w:val="left" w:pos="31620"/>
          <w:tab w:val="left" w:pos="31680"/>
          <w:tab w:val="left" w:pos="-31680"/>
        </w:tabs>
        <w:suppressAutoHyphens/>
        <w:spacing w:after="0" w:line="240" w:lineRule="auto"/>
        <w:ind w:left="9072" w:right="16" w:hanging="9072"/>
        <w:jc w:val="center"/>
        <w:rPr>
          <w:rFonts w:ascii="Montserrat" w:eastAsia="Times New Roman" w:hAnsi="Montserrat" w:cs="Arial"/>
          <w:b/>
          <w:sz w:val="24"/>
          <w:szCs w:val="24"/>
          <w:lang w:val="es-ES" w:eastAsia="ar-SA"/>
        </w:rPr>
      </w:pPr>
    </w:p>
    <w:p w:rsidR="000B0153" w:rsidRPr="000B0153" w:rsidRDefault="000B0153" w:rsidP="000B0153">
      <w:pPr>
        <w:tabs>
          <w:tab w:val="left" w:pos="28020"/>
          <w:tab w:val="left" w:pos="28740"/>
          <w:tab w:val="left" w:pos="29460"/>
          <w:tab w:val="left" w:pos="30180"/>
          <w:tab w:val="left" w:pos="30900"/>
          <w:tab w:val="left" w:pos="31620"/>
          <w:tab w:val="left" w:pos="31680"/>
          <w:tab w:val="left" w:pos="-31680"/>
        </w:tabs>
        <w:suppressAutoHyphens/>
        <w:spacing w:after="0" w:line="240" w:lineRule="auto"/>
        <w:ind w:left="9072" w:right="16" w:hanging="9072"/>
        <w:jc w:val="center"/>
        <w:rPr>
          <w:rFonts w:ascii="Montserrat" w:eastAsia="Times New Roman" w:hAnsi="Montserrat" w:cs="Arial"/>
          <w:b/>
          <w:sz w:val="24"/>
          <w:szCs w:val="24"/>
          <w:lang w:val="es-ES" w:eastAsia="ar-SA"/>
        </w:rPr>
      </w:pPr>
    </w:p>
    <w:p w:rsidR="000B0153" w:rsidRPr="000B0153" w:rsidRDefault="000B0153" w:rsidP="000B0153">
      <w:pPr>
        <w:suppressAutoHyphens/>
        <w:spacing w:after="0" w:line="240" w:lineRule="auto"/>
        <w:ind w:right="16"/>
        <w:jc w:val="center"/>
        <w:rPr>
          <w:rFonts w:ascii="Montserrat" w:eastAsia="Times New Roman" w:hAnsi="Montserrat" w:cs="Arial"/>
          <w:b/>
          <w:sz w:val="24"/>
          <w:szCs w:val="24"/>
          <w:lang w:val="es-ES" w:eastAsia="ar-SA"/>
        </w:rPr>
      </w:pPr>
    </w:p>
    <w:p w:rsidR="000B0153" w:rsidRPr="000B0153" w:rsidRDefault="000B0153" w:rsidP="000B0153">
      <w:pPr>
        <w:suppressAutoHyphens/>
        <w:spacing w:after="0" w:line="240" w:lineRule="auto"/>
        <w:ind w:right="16"/>
        <w:jc w:val="center"/>
        <w:rPr>
          <w:rFonts w:ascii="Montserrat" w:eastAsia="Times New Roman" w:hAnsi="Montserrat" w:cs="Arial"/>
          <w:b/>
          <w:sz w:val="24"/>
          <w:szCs w:val="24"/>
          <w:lang w:val="es-ES" w:eastAsia="ar-SA"/>
        </w:rPr>
      </w:pPr>
      <w:r w:rsidRPr="000B0153">
        <w:rPr>
          <w:rFonts w:ascii="Montserrat" w:eastAsia="Times New Roman" w:hAnsi="Montserrat" w:cs="Arial"/>
          <w:b/>
          <w:sz w:val="24"/>
          <w:szCs w:val="24"/>
          <w:lang w:val="es-ES" w:eastAsia="ar-SA"/>
        </w:rPr>
        <w:t>ANEXO D</w:t>
      </w:r>
    </w:p>
    <w:p w:rsidR="000B0153" w:rsidRPr="000B0153" w:rsidRDefault="000B0153" w:rsidP="000B0153">
      <w:pPr>
        <w:suppressAutoHyphens/>
        <w:spacing w:after="0" w:line="240" w:lineRule="auto"/>
        <w:ind w:left="8165" w:right="16" w:hanging="9072"/>
        <w:jc w:val="center"/>
        <w:rPr>
          <w:rFonts w:ascii="Montserrat" w:eastAsia="Times New Roman" w:hAnsi="Montserrat" w:cs="Arial"/>
          <w:b/>
          <w:sz w:val="12"/>
          <w:lang w:val="es-ES" w:eastAsia="ar-SA"/>
        </w:rPr>
      </w:pPr>
    </w:p>
    <w:p w:rsidR="000B0153" w:rsidRPr="000B0153" w:rsidRDefault="000B0153" w:rsidP="000B0153">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outlineLvl w:val="8"/>
        <w:rPr>
          <w:rFonts w:ascii="Montserrat" w:eastAsia="Times New Roman" w:hAnsi="Montserrat" w:cs="Arial"/>
          <w:b/>
          <w:lang w:val="es-ES" w:eastAsia="ar-SA"/>
        </w:rPr>
      </w:pPr>
      <w:r w:rsidRPr="000B0153">
        <w:rPr>
          <w:rFonts w:ascii="Montserrat" w:eastAsia="Times New Roman" w:hAnsi="Montserrat" w:cs="Arial"/>
          <w:b/>
          <w:lang w:val="es-ES" w:eastAsia="ar-SA"/>
        </w:rPr>
        <w:t>MODELO DE CONVENIO DE PARTICIPACIÓN CONJUNTA</w:t>
      </w:r>
    </w:p>
    <w:p w:rsidR="000B0153" w:rsidRPr="000B0153" w:rsidRDefault="000B0153" w:rsidP="000B0153">
      <w:pPr>
        <w:tabs>
          <w:tab w:val="center" w:pos="4419"/>
          <w:tab w:val="right" w:pos="8838"/>
        </w:tabs>
        <w:suppressAutoHyphens/>
        <w:spacing w:after="0" w:line="240" w:lineRule="auto"/>
        <w:rPr>
          <w:rFonts w:ascii="Montserrat" w:eastAsia="Times New Roman" w:hAnsi="Montserrat" w:cs="Arial"/>
          <w:sz w:val="16"/>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sz w:val="20"/>
          <w:szCs w:val="20"/>
          <w:lang w:val="es-ES" w:eastAsia="ar-SA"/>
        </w:rPr>
      </w:pPr>
    </w:p>
    <w:p w:rsidR="000B0153" w:rsidRPr="000B0153" w:rsidRDefault="000B0153" w:rsidP="007D76C6">
      <w:pPr>
        <w:numPr>
          <w:ilvl w:val="1"/>
          <w:numId w:val="4"/>
        </w:numPr>
        <w:tabs>
          <w:tab w:val="left" w:pos="3000"/>
        </w:tabs>
        <w:suppressAutoHyphens/>
        <w:spacing w:after="0" w:line="240" w:lineRule="auto"/>
        <w:jc w:val="both"/>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“EL PARTICIPANTE A”</w:t>
      </w:r>
      <w:r w:rsidRPr="000B0153">
        <w:rPr>
          <w:rFonts w:ascii="Montserrat" w:eastAsia="Times New Roman" w:hAnsi="Montserrat" w:cs="Arial"/>
          <w:sz w:val="20"/>
          <w:szCs w:val="20"/>
          <w:lang w:val="es-ES" w:eastAsia="ar-SA"/>
        </w:rPr>
        <w:t>, DECLARA QUE:</w:t>
      </w:r>
    </w:p>
    <w:p w:rsidR="000B0153" w:rsidRPr="000B0153" w:rsidRDefault="000B0153" w:rsidP="000B0153">
      <w:pPr>
        <w:tabs>
          <w:tab w:val="left" w:pos="1080"/>
        </w:tabs>
        <w:suppressAutoHyphens/>
        <w:overflowPunct w:val="0"/>
        <w:autoSpaceDE w:val="0"/>
        <w:spacing w:after="0" w:line="240" w:lineRule="auto"/>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5927"/>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1.1.1</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 xml:space="preserve">ES UNA SOCIEDAD LEGALMENTE CONSTITUIDA, DE CONFORMIDAD CON LAS LEYES MEXICANAS, SEGÚN CONSTA EN EL TESTIMONIO DE LA ESCRITURA PÚBLICA </w:t>
      </w:r>
      <w:r w:rsidRPr="000B0153">
        <w:rPr>
          <w:rFonts w:ascii="Montserrat" w:eastAsia="Times New Roman" w:hAnsi="Montserrat" w:cs="Arial"/>
          <w:b/>
          <w:i/>
          <w:sz w:val="20"/>
          <w:szCs w:val="20"/>
          <w:u w:val="single"/>
          <w:lang w:val="es-ES" w:eastAsia="ar-SA"/>
        </w:rPr>
        <w:t>(PÓLIZA)</w:t>
      </w:r>
      <w:r w:rsidRPr="000B0153">
        <w:rPr>
          <w:rFonts w:ascii="Montserrat" w:eastAsia="Times New Roman" w:hAnsi="Montserrat" w:cs="Arial"/>
          <w:sz w:val="20"/>
          <w:szCs w:val="20"/>
          <w:lang w:val="es-ES" w:eastAsia="ar-SA"/>
        </w:rPr>
        <w:t xml:space="preserve"> NÚMERO ____, DE FECHA ____, OTORGADA ANTE LA FE DEL LIC. ____ NOTARIO </w:t>
      </w:r>
      <w:r w:rsidRPr="000B0153">
        <w:rPr>
          <w:rFonts w:ascii="Montserrat" w:eastAsia="Times New Roman" w:hAnsi="Montserrat" w:cs="Arial"/>
          <w:b/>
          <w:i/>
          <w:sz w:val="20"/>
          <w:szCs w:val="20"/>
          <w:u w:val="single"/>
          <w:lang w:val="es-ES" w:eastAsia="ar-SA"/>
        </w:rPr>
        <w:t>(CORREDOR)</w:t>
      </w:r>
      <w:r w:rsidRPr="000B0153">
        <w:rPr>
          <w:rFonts w:ascii="Montserrat" w:eastAsia="Times New Roman" w:hAnsi="Montserrat" w:cs="Arial"/>
          <w:sz w:val="20"/>
          <w:szCs w:val="20"/>
          <w:lang w:val="es-ES" w:eastAsia="ar-SA"/>
        </w:rPr>
        <w:t xml:space="preserve"> PÚBLICO NÚMERO ____, DEL ____, E INSCRITA EN EL REGISTRO PÚBLICO DE LA PROPIEDAD Y DE COMERCIO DE ______, EN EL FOLIO MERCANTIL ____ DE FECHA _____.</w:t>
      </w:r>
    </w:p>
    <w:p w:rsidR="000B0153" w:rsidRPr="000B0153" w:rsidRDefault="000B0153" w:rsidP="000B0153">
      <w:pPr>
        <w:tabs>
          <w:tab w:val="left" w:pos="5927"/>
        </w:tabs>
        <w:suppressAutoHyphens/>
        <w:spacing w:after="0" w:line="240" w:lineRule="auto"/>
        <w:ind w:left="709" w:hanging="567"/>
        <w:jc w:val="both"/>
        <w:rPr>
          <w:rFonts w:ascii="Montserrat" w:eastAsia="Times New Roman" w:hAnsi="Montserrat" w:cs="Arial"/>
          <w:b/>
          <w:sz w:val="20"/>
          <w:szCs w:val="20"/>
          <w:lang w:val="es-ES" w:eastAsia="ar-SA"/>
        </w:rPr>
      </w:pPr>
    </w:p>
    <w:p w:rsidR="000B0153" w:rsidRPr="000B0153" w:rsidRDefault="000B0153" w:rsidP="000B0153">
      <w:pPr>
        <w:tabs>
          <w:tab w:val="left" w:pos="5917"/>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ab/>
        <w:t xml:space="preserve">EL ACTA CONSTITUTIVA DE LA SOCIEDAD ____ </w:t>
      </w:r>
      <w:r w:rsidRPr="000B0153">
        <w:rPr>
          <w:rFonts w:ascii="Montserrat" w:eastAsia="Times New Roman" w:hAnsi="Montserrat" w:cs="Arial"/>
          <w:b/>
          <w:i/>
          <w:sz w:val="20"/>
          <w:szCs w:val="20"/>
          <w:u w:val="single"/>
          <w:lang w:val="es-ES" w:eastAsia="ar-SA"/>
        </w:rPr>
        <w:t>(SI/NO)</w:t>
      </w:r>
      <w:r w:rsidRPr="000B0153">
        <w:rPr>
          <w:rFonts w:ascii="Montserrat" w:eastAsia="Times New Roman" w:hAnsi="Montserrat" w:cs="Arial"/>
          <w:sz w:val="20"/>
          <w:szCs w:val="20"/>
          <w:lang w:val="es-ES" w:eastAsia="ar-SA"/>
        </w:rPr>
        <w:t xml:space="preserve"> HA TENIDO REFORMAS Y MODIFICACIONES.</w:t>
      </w:r>
    </w:p>
    <w:p w:rsidR="000B0153" w:rsidRPr="000B0153" w:rsidRDefault="000B0153" w:rsidP="000B0153">
      <w:pPr>
        <w:tabs>
          <w:tab w:val="left" w:pos="5917"/>
        </w:tabs>
        <w:suppressAutoHyphens/>
        <w:spacing w:after="0" w:line="240" w:lineRule="auto"/>
        <w:ind w:left="709" w:hanging="567"/>
        <w:jc w:val="both"/>
        <w:rPr>
          <w:rFonts w:ascii="Montserrat" w:eastAsia="Times New Roman" w:hAnsi="Montserrat" w:cs="Arial"/>
          <w:sz w:val="20"/>
          <w:szCs w:val="20"/>
          <w:lang w:val="es-ES" w:eastAsia="ar-SA"/>
        </w:rPr>
      </w:pPr>
    </w:p>
    <w:p w:rsidR="000B0153" w:rsidRPr="000B0153" w:rsidRDefault="000B0153" w:rsidP="000B0153">
      <w:pPr>
        <w:tabs>
          <w:tab w:val="left" w:pos="5917"/>
        </w:tabs>
        <w:suppressAutoHyphens/>
        <w:spacing w:after="0" w:line="240" w:lineRule="auto"/>
        <w:ind w:left="709" w:hanging="567"/>
        <w:jc w:val="both"/>
        <w:rPr>
          <w:rFonts w:ascii="Montserrat" w:eastAsia="Times New Roman" w:hAnsi="Montserrat" w:cs="Arial"/>
          <w:i/>
          <w:sz w:val="20"/>
          <w:szCs w:val="20"/>
          <w:u w:val="single"/>
          <w:lang w:val="es-ES" w:eastAsia="ar-SA"/>
        </w:rPr>
      </w:pPr>
      <w:r w:rsidRPr="000B0153">
        <w:rPr>
          <w:rFonts w:ascii="Montserrat" w:eastAsia="Times New Roman" w:hAnsi="Montserrat" w:cs="Arial"/>
          <w:i/>
          <w:sz w:val="20"/>
          <w:szCs w:val="20"/>
          <w:u w:val="single"/>
          <w:lang w:val="es-ES" w:eastAsia="ar-SA"/>
        </w:rPr>
        <w:t>Nota: En su caso, se deberán relacionar las escrituras en que consten las reformas o modificaciones de la sociedad.</w:t>
      </w:r>
    </w:p>
    <w:p w:rsidR="000B0153" w:rsidRPr="000B0153" w:rsidRDefault="000B0153" w:rsidP="000B0153">
      <w:pPr>
        <w:tabs>
          <w:tab w:val="left" w:pos="1957"/>
        </w:tabs>
        <w:suppressAutoHyphens/>
        <w:spacing w:after="0" w:line="240" w:lineRule="auto"/>
        <w:ind w:left="709" w:hanging="567"/>
        <w:jc w:val="both"/>
        <w:rPr>
          <w:rFonts w:ascii="Montserrat" w:eastAsia="Times New Roman" w:hAnsi="Montserrat" w:cs="Arial"/>
          <w:sz w:val="20"/>
          <w:szCs w:val="20"/>
          <w:lang w:val="es-ES" w:eastAsia="ar-SA"/>
        </w:rPr>
      </w:pPr>
    </w:p>
    <w:p w:rsidR="000B0153" w:rsidRPr="000B0153" w:rsidRDefault="000B0153" w:rsidP="000B0153">
      <w:pPr>
        <w:tabs>
          <w:tab w:val="left" w:pos="5917"/>
        </w:tabs>
        <w:suppressAutoHyphens/>
        <w:spacing w:after="0" w:line="240" w:lineRule="auto"/>
        <w:ind w:left="1276" w:hanging="567"/>
        <w:jc w:val="both"/>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LOS NOMBRES DE SUS SOCIOS SON:</w:t>
      </w:r>
    </w:p>
    <w:p w:rsidR="000B0153" w:rsidRPr="000B0153" w:rsidRDefault="000B0153" w:rsidP="000B0153">
      <w:pPr>
        <w:tabs>
          <w:tab w:val="left" w:pos="5917"/>
        </w:tabs>
        <w:suppressAutoHyphens/>
        <w:spacing w:after="0" w:line="240" w:lineRule="auto"/>
        <w:ind w:left="1276" w:hanging="567"/>
        <w:jc w:val="both"/>
        <w:rPr>
          <w:rFonts w:ascii="Montserrat" w:eastAsia="Times New Roman" w:hAnsi="Montserrat" w:cs="Arial"/>
          <w:sz w:val="20"/>
          <w:szCs w:val="20"/>
          <w:lang w:val="es-ES" w:eastAsia="ar-SA"/>
        </w:rPr>
      </w:pPr>
    </w:p>
    <w:p w:rsidR="000B0153" w:rsidRPr="000B0153" w:rsidRDefault="000B0153" w:rsidP="000B0153">
      <w:pPr>
        <w:tabs>
          <w:tab w:val="left" w:pos="5917"/>
        </w:tabs>
        <w:suppressAutoHyphens/>
        <w:spacing w:after="0" w:line="240" w:lineRule="auto"/>
        <w:ind w:left="1276" w:hanging="567"/>
        <w:jc w:val="both"/>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__________________CON REGISTRO FEDERAL DE CONTRIBUYENTES ______</w:t>
      </w:r>
    </w:p>
    <w:p w:rsidR="000B0153" w:rsidRPr="000B0153" w:rsidRDefault="000B0153" w:rsidP="000B0153">
      <w:pPr>
        <w:tabs>
          <w:tab w:val="left" w:pos="5913"/>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5941"/>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1.1.2</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TIENE LOS SIGUIENTES REGISTROS OFICIALES: REGISTRO FEDERAL DE CONTRIBUYENTES NÚMERO __________ Y REGISTRO PATRONAL ANTE EL INSTITUTO MEXICANO DEL SEGURO SOCIAL NÚMERO _____.</w:t>
      </w:r>
    </w:p>
    <w:p w:rsidR="000B0153" w:rsidRPr="000B0153" w:rsidRDefault="000B0153" w:rsidP="000B0153">
      <w:pPr>
        <w:tabs>
          <w:tab w:val="left" w:pos="5913"/>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5941"/>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1.1.3</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0B0153">
        <w:rPr>
          <w:rFonts w:ascii="Montserrat" w:eastAsia="Times New Roman" w:hAnsi="Montserrat" w:cs="Arial"/>
          <w:b/>
          <w:sz w:val="20"/>
          <w:szCs w:val="20"/>
          <w:lang w:val="es-ES" w:eastAsia="ar-SA"/>
        </w:rPr>
        <w:t>“BAJO PROTESTA DE DECIR VERDAD”</w:t>
      </w:r>
      <w:r w:rsidRPr="000B0153">
        <w:rPr>
          <w:rFonts w:ascii="Montserrat" w:eastAsia="Times New Roman" w:hAnsi="Montserrat" w:cs="Arial"/>
          <w:sz w:val="20"/>
          <w:szCs w:val="20"/>
          <w:lang w:val="es-ES" w:eastAsia="ar-SA"/>
        </w:rPr>
        <w:t>, QUE DICHAS FACULTADES NO LE HAN SIDO REVOCADAS, NI LIMITADAS O MODIFICADAS EN FORMA ALGUNA, A LA FECHA EN QUE SE SUSCRIBE EL PRESENTE INSTRUMENTO JURÍDICO.</w:t>
      </w:r>
    </w:p>
    <w:p w:rsidR="000B0153" w:rsidRPr="000B0153" w:rsidRDefault="000B0153" w:rsidP="000B0153">
      <w:pPr>
        <w:tabs>
          <w:tab w:val="left" w:pos="5941"/>
        </w:tabs>
        <w:suppressAutoHyphens/>
        <w:spacing w:after="0" w:line="240" w:lineRule="auto"/>
        <w:ind w:left="709" w:hanging="567"/>
        <w:jc w:val="both"/>
        <w:rPr>
          <w:rFonts w:ascii="Montserrat" w:eastAsia="Times New Roman" w:hAnsi="Montserrat" w:cs="Arial"/>
          <w:sz w:val="20"/>
          <w:szCs w:val="20"/>
          <w:lang w:val="es-ES" w:eastAsia="ar-SA"/>
        </w:rPr>
      </w:pPr>
    </w:p>
    <w:p w:rsidR="000B0153" w:rsidRPr="000B0153" w:rsidRDefault="000B0153" w:rsidP="000B0153">
      <w:pPr>
        <w:tabs>
          <w:tab w:val="left" w:pos="5941"/>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ab/>
        <w:t>EL DOMICILIO DEL REPRESENTANTE LEGAL ES EL UBICADO EN ___________.</w:t>
      </w:r>
    </w:p>
    <w:p w:rsidR="000B0153" w:rsidRPr="000B0153" w:rsidRDefault="000B0153" w:rsidP="000B0153">
      <w:pPr>
        <w:tabs>
          <w:tab w:val="left" w:pos="1854"/>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5941"/>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1.1.4</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 xml:space="preserve">SU OBJETO SOCIAL, ENTRE OTROS CORRESPONDE A: ___________; POR LO QUE CUENTA CON LOS RECURSOS FINANCIEROS, TÉCNICOS, ADMINISTRATIVOS Y HUMANOS PARA </w:t>
      </w:r>
      <w:r w:rsidRPr="000B0153">
        <w:rPr>
          <w:rFonts w:ascii="Montserrat" w:eastAsia="Times New Roman" w:hAnsi="Montserrat" w:cs="Arial"/>
          <w:sz w:val="20"/>
          <w:szCs w:val="20"/>
          <w:lang w:val="es-ES" w:eastAsia="ar-SA"/>
        </w:rPr>
        <w:lastRenderedPageBreak/>
        <w:t>OBLIGARSE, EN LOS TÉRMINOS Y CONDICIONES QUE SE ESTIPULAN EN EL PRESENTE CONVENIO.</w:t>
      </w:r>
    </w:p>
    <w:p w:rsidR="000B0153" w:rsidRPr="000B0153" w:rsidRDefault="000B0153" w:rsidP="000B0153">
      <w:pPr>
        <w:tabs>
          <w:tab w:val="left" w:pos="1854"/>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5969"/>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1.1.5</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SEÑALA COMO DOMICILIO LEGAL PARA TODOS LOS EFECTOS QUE DERIVEN DEL PRESENTE CONVENIO, EL UBICADO EN:</w:t>
      </w:r>
    </w:p>
    <w:p w:rsidR="000B0153" w:rsidRPr="000B0153" w:rsidRDefault="000B0153" w:rsidP="000B0153">
      <w:pPr>
        <w:tabs>
          <w:tab w:val="left" w:pos="5969"/>
        </w:tabs>
        <w:suppressAutoHyphens/>
        <w:spacing w:after="0" w:line="240" w:lineRule="auto"/>
        <w:ind w:left="709" w:hanging="567"/>
        <w:jc w:val="both"/>
        <w:rPr>
          <w:rFonts w:ascii="Montserrat" w:eastAsia="Times New Roman" w:hAnsi="Montserrat" w:cs="Arial"/>
          <w:b/>
          <w:sz w:val="20"/>
          <w:szCs w:val="20"/>
          <w:lang w:val="es-ES" w:eastAsia="ar-SA"/>
        </w:rPr>
      </w:pPr>
    </w:p>
    <w:p w:rsidR="000B0153" w:rsidRPr="000B0153" w:rsidRDefault="000B0153" w:rsidP="000B0153">
      <w:pPr>
        <w:tabs>
          <w:tab w:val="left" w:pos="3345"/>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2.1</w:t>
      </w:r>
      <w:r w:rsidRPr="000B0153">
        <w:rPr>
          <w:rFonts w:ascii="Montserrat" w:eastAsia="Times New Roman" w:hAnsi="Montserrat" w:cs="Arial"/>
          <w:b/>
          <w:sz w:val="20"/>
          <w:szCs w:val="20"/>
          <w:lang w:val="es-ES" w:eastAsia="ar-SA"/>
        </w:rPr>
        <w:tab/>
        <w:t>“EL PARTICIPANTE B”</w:t>
      </w:r>
      <w:r w:rsidRPr="000B0153">
        <w:rPr>
          <w:rFonts w:ascii="Montserrat" w:eastAsia="Times New Roman" w:hAnsi="Montserrat" w:cs="Arial"/>
          <w:bCs/>
          <w:sz w:val="20"/>
          <w:szCs w:val="20"/>
          <w:lang w:val="es-ES" w:eastAsia="ar-SA"/>
        </w:rPr>
        <w:t>,</w:t>
      </w:r>
      <w:r w:rsidRPr="000B0153">
        <w:rPr>
          <w:rFonts w:ascii="Montserrat" w:eastAsia="Times New Roman" w:hAnsi="Montserrat" w:cs="Arial"/>
          <w:sz w:val="20"/>
          <w:szCs w:val="20"/>
          <w:lang w:val="es-ES" w:eastAsia="ar-SA"/>
        </w:rPr>
        <w:t xml:space="preserve"> DECLARA QUE:</w:t>
      </w:r>
    </w:p>
    <w:p w:rsidR="000B0153" w:rsidRPr="000B0153" w:rsidRDefault="000B0153" w:rsidP="000B0153">
      <w:pPr>
        <w:tabs>
          <w:tab w:val="left" w:pos="1272"/>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5969"/>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2.1.1</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 xml:space="preserve">ES UNA SOCIEDAD LEGALMENTE CONSTITUIDA DE CONFORMIDAD CON LAS LEYES DE LOS ESTADOS UNIDOS MEXICANOS, SEGÚN CONSTA EL TESTIMONIO </w:t>
      </w:r>
      <w:r w:rsidRPr="000B0153">
        <w:rPr>
          <w:rFonts w:ascii="Montserrat" w:eastAsia="Times New Roman" w:hAnsi="Montserrat" w:cs="Arial"/>
          <w:b/>
          <w:i/>
          <w:sz w:val="20"/>
          <w:szCs w:val="20"/>
          <w:u w:val="single"/>
          <w:lang w:val="es-ES" w:eastAsia="ar-SA"/>
        </w:rPr>
        <w:t>(PÓLIZA)</w:t>
      </w:r>
      <w:r w:rsidRPr="000B0153">
        <w:rPr>
          <w:rFonts w:ascii="Montserrat" w:eastAsia="Times New Roman" w:hAnsi="Montserrat" w:cs="Arial"/>
          <w:sz w:val="20"/>
          <w:szCs w:val="20"/>
          <w:lang w:val="es-ES" w:eastAsia="ar-SA"/>
        </w:rPr>
        <w:t xml:space="preserve"> DE LA ESCRITURA PÚBLICA NÚMERO ___, DE FECHA ___, PASADA ANTE LA FE DEL LIC. ____ NOTARIO </w:t>
      </w:r>
      <w:r w:rsidRPr="000B0153">
        <w:rPr>
          <w:rFonts w:ascii="Montserrat" w:eastAsia="Times New Roman" w:hAnsi="Montserrat" w:cs="Arial"/>
          <w:b/>
          <w:i/>
          <w:sz w:val="20"/>
          <w:szCs w:val="20"/>
          <w:u w:val="single"/>
          <w:lang w:val="es-ES" w:eastAsia="ar-SA"/>
        </w:rPr>
        <w:t>(CORREDOR)</w:t>
      </w:r>
      <w:r w:rsidRPr="000B0153">
        <w:rPr>
          <w:rFonts w:ascii="Montserrat" w:eastAsia="Times New Roman" w:hAnsi="Montserrat" w:cs="Arial"/>
          <w:sz w:val="20"/>
          <w:szCs w:val="20"/>
          <w:lang w:val="es-ES" w:eastAsia="ar-SA"/>
        </w:rPr>
        <w:t xml:space="preserve"> PÚBLICO NÚMERO ___, DEL __, E INSCRITA EN EL REGISTRO PÚBLICO DE LA PROPIEDAD Y DEL COMERCIO, EN EL FOLIO MERCANTIL NÚMERO ____ DE FECHA ____.</w:t>
      </w:r>
    </w:p>
    <w:p w:rsidR="000B0153" w:rsidRPr="000B0153" w:rsidRDefault="000B0153" w:rsidP="000B0153">
      <w:pPr>
        <w:tabs>
          <w:tab w:val="left" w:pos="5969"/>
        </w:tabs>
        <w:suppressAutoHyphens/>
        <w:spacing w:after="0" w:line="240" w:lineRule="auto"/>
        <w:ind w:left="709" w:hanging="567"/>
        <w:jc w:val="both"/>
        <w:rPr>
          <w:rFonts w:ascii="Montserrat" w:eastAsia="Times New Roman" w:hAnsi="Montserrat" w:cs="Arial"/>
          <w:b/>
          <w:sz w:val="20"/>
          <w:szCs w:val="20"/>
          <w:lang w:val="es-ES" w:eastAsia="ar-SA"/>
        </w:rPr>
      </w:pPr>
    </w:p>
    <w:p w:rsidR="000B0153" w:rsidRPr="000B0153" w:rsidRDefault="000B0153" w:rsidP="000B0153">
      <w:pPr>
        <w:tabs>
          <w:tab w:val="left" w:pos="5917"/>
        </w:tabs>
        <w:suppressAutoHyphens/>
        <w:spacing w:after="0" w:line="240" w:lineRule="auto"/>
        <w:ind w:left="1276" w:hanging="567"/>
        <w:jc w:val="both"/>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 xml:space="preserve">EL ACTA CONSTITUTIVA DE LA SOCIEDAD __ </w:t>
      </w:r>
      <w:r w:rsidRPr="000B0153">
        <w:rPr>
          <w:rFonts w:ascii="Montserrat" w:eastAsia="Times New Roman" w:hAnsi="Montserrat" w:cs="Arial"/>
          <w:b/>
          <w:i/>
          <w:sz w:val="20"/>
          <w:szCs w:val="20"/>
          <w:u w:val="single"/>
          <w:lang w:val="es-ES" w:eastAsia="ar-SA"/>
        </w:rPr>
        <w:t>(SI/NO)</w:t>
      </w:r>
      <w:r w:rsidRPr="000B0153">
        <w:rPr>
          <w:rFonts w:ascii="Montserrat" w:eastAsia="Times New Roman" w:hAnsi="Montserrat" w:cs="Arial"/>
          <w:sz w:val="20"/>
          <w:szCs w:val="20"/>
          <w:lang w:val="es-ES" w:eastAsia="ar-SA"/>
        </w:rPr>
        <w:t xml:space="preserve"> HA TENIDO REFORMAS Y MODIFICACIONES.</w:t>
      </w:r>
    </w:p>
    <w:p w:rsidR="000B0153" w:rsidRPr="000B0153" w:rsidRDefault="000B0153" w:rsidP="000B0153">
      <w:pPr>
        <w:tabs>
          <w:tab w:val="left" w:pos="5917"/>
        </w:tabs>
        <w:suppressAutoHyphens/>
        <w:spacing w:after="0" w:line="240" w:lineRule="auto"/>
        <w:ind w:left="1276" w:hanging="567"/>
        <w:jc w:val="both"/>
        <w:rPr>
          <w:rFonts w:ascii="Montserrat" w:eastAsia="Times New Roman" w:hAnsi="Montserrat" w:cs="Arial"/>
          <w:sz w:val="20"/>
          <w:szCs w:val="20"/>
          <w:lang w:val="es-ES" w:eastAsia="ar-SA"/>
        </w:rPr>
      </w:pPr>
    </w:p>
    <w:p w:rsidR="000B0153" w:rsidRPr="000B0153" w:rsidRDefault="000B0153" w:rsidP="000B0153">
      <w:pPr>
        <w:tabs>
          <w:tab w:val="left" w:pos="5917"/>
        </w:tabs>
        <w:suppressAutoHyphens/>
        <w:spacing w:after="0" w:line="240" w:lineRule="auto"/>
        <w:ind w:left="1276" w:hanging="567"/>
        <w:jc w:val="both"/>
        <w:rPr>
          <w:rFonts w:ascii="Montserrat" w:eastAsia="Times New Roman" w:hAnsi="Montserrat" w:cs="Arial"/>
          <w:i/>
          <w:sz w:val="20"/>
          <w:szCs w:val="20"/>
          <w:u w:val="single"/>
          <w:lang w:val="es-ES" w:eastAsia="ar-SA"/>
        </w:rPr>
      </w:pPr>
      <w:r w:rsidRPr="000B0153">
        <w:rPr>
          <w:rFonts w:ascii="Montserrat" w:eastAsia="Times New Roman" w:hAnsi="Montserrat" w:cs="Arial"/>
          <w:i/>
          <w:sz w:val="20"/>
          <w:szCs w:val="20"/>
          <w:u w:val="single"/>
          <w:lang w:val="es-ES" w:eastAsia="ar-SA"/>
        </w:rPr>
        <w:t>Nota: En su caso, se deberán relacionar las escrituras en que consten las reformas o modificaciones de la sociedad.</w:t>
      </w:r>
    </w:p>
    <w:p w:rsidR="000B0153" w:rsidRPr="000B0153" w:rsidRDefault="000B0153" w:rsidP="000B0153">
      <w:pPr>
        <w:tabs>
          <w:tab w:val="left" w:pos="1957"/>
        </w:tabs>
        <w:suppressAutoHyphens/>
        <w:spacing w:after="0" w:line="240" w:lineRule="auto"/>
        <w:ind w:left="1276" w:hanging="567"/>
        <w:jc w:val="both"/>
        <w:rPr>
          <w:rFonts w:ascii="Montserrat" w:eastAsia="Times New Roman" w:hAnsi="Montserrat" w:cs="Arial"/>
          <w:sz w:val="20"/>
          <w:szCs w:val="20"/>
          <w:lang w:val="es-ES" w:eastAsia="ar-SA"/>
        </w:rPr>
      </w:pPr>
    </w:p>
    <w:p w:rsidR="000B0153" w:rsidRPr="000B0153" w:rsidRDefault="000B0153" w:rsidP="000B0153">
      <w:pPr>
        <w:tabs>
          <w:tab w:val="left" w:pos="5917"/>
        </w:tabs>
        <w:suppressAutoHyphens/>
        <w:spacing w:after="0" w:line="240" w:lineRule="auto"/>
        <w:ind w:left="1276" w:hanging="567"/>
        <w:jc w:val="both"/>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LOS NOMBRES DE SUS SOCIOS SON:</w:t>
      </w:r>
    </w:p>
    <w:p w:rsidR="000B0153" w:rsidRPr="000B0153" w:rsidRDefault="000B0153" w:rsidP="000B0153">
      <w:pPr>
        <w:tabs>
          <w:tab w:val="left" w:pos="5917"/>
        </w:tabs>
        <w:suppressAutoHyphens/>
        <w:spacing w:after="0" w:line="240" w:lineRule="auto"/>
        <w:ind w:left="1276" w:hanging="567"/>
        <w:jc w:val="both"/>
        <w:rPr>
          <w:rFonts w:ascii="Montserrat" w:eastAsia="Times New Roman" w:hAnsi="Montserrat" w:cs="Arial"/>
          <w:sz w:val="20"/>
          <w:szCs w:val="20"/>
          <w:lang w:val="es-ES" w:eastAsia="ar-SA"/>
        </w:rPr>
      </w:pPr>
    </w:p>
    <w:p w:rsidR="000B0153" w:rsidRPr="000B0153" w:rsidRDefault="000B0153" w:rsidP="000B0153">
      <w:pPr>
        <w:tabs>
          <w:tab w:val="left" w:pos="5917"/>
        </w:tabs>
        <w:suppressAutoHyphens/>
        <w:spacing w:after="0" w:line="240" w:lineRule="auto"/>
        <w:ind w:left="1276" w:hanging="567"/>
        <w:jc w:val="both"/>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_____________________ CON REGISTRO FEDERAL DE CONTRIBUYENTES ____.</w:t>
      </w:r>
    </w:p>
    <w:p w:rsidR="000B0153" w:rsidRPr="000B0153" w:rsidRDefault="000B0153" w:rsidP="000B0153">
      <w:pPr>
        <w:tabs>
          <w:tab w:val="left" w:pos="5997"/>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5969"/>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2.1.2</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TIENE LOS SIGUIENTES REGISTROS OFICIALES: REGISTRO FEDERAL DE CONTRIBUYENTES NÚMERO __________ Y REGISTRO PATRONAL ANTE EL INSTITUTO MEXICANO DEL SEGURO SOCIAL NÚMERO _____.</w:t>
      </w:r>
    </w:p>
    <w:p w:rsidR="000B0153" w:rsidRPr="000B0153" w:rsidRDefault="000B0153" w:rsidP="000B0153">
      <w:pPr>
        <w:tabs>
          <w:tab w:val="left" w:pos="1854"/>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5941"/>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2.1.3</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B0153">
        <w:rPr>
          <w:rFonts w:ascii="Montserrat" w:eastAsia="Times New Roman" w:hAnsi="Montserrat" w:cs="Arial"/>
          <w:b/>
          <w:sz w:val="20"/>
          <w:szCs w:val="20"/>
          <w:lang w:val="es-ES" w:eastAsia="ar-SA"/>
        </w:rPr>
        <w:t>“BAJO PROTESTA DE DECIR VERDAD”</w:t>
      </w:r>
      <w:r w:rsidRPr="000B0153">
        <w:rPr>
          <w:rFonts w:ascii="Montserrat" w:eastAsia="Times New Roman" w:hAnsi="Montserrat" w:cs="Arial"/>
          <w:sz w:val="20"/>
          <w:szCs w:val="20"/>
          <w:lang w:val="es-ES" w:eastAsia="ar-SA"/>
        </w:rPr>
        <w:t xml:space="preserve"> QUE DICHAS FACULTADES NO LE HAN SIDO REVOCADAS, NI LIMITADAS O MODIFICADAS EN FORMA ALGUNA, A LA FECHA EN QUE SE SUSCRIBE EL PRESENTE INSTRUMENTO JURÍDICO.</w:t>
      </w:r>
    </w:p>
    <w:p w:rsidR="000B0153" w:rsidRPr="000B0153" w:rsidRDefault="000B0153" w:rsidP="000B0153">
      <w:pPr>
        <w:tabs>
          <w:tab w:val="left" w:pos="5941"/>
        </w:tabs>
        <w:suppressAutoHyphens/>
        <w:spacing w:after="0" w:line="240" w:lineRule="auto"/>
        <w:ind w:left="709" w:hanging="567"/>
        <w:jc w:val="both"/>
        <w:rPr>
          <w:rFonts w:ascii="Montserrat" w:eastAsia="Times New Roman" w:hAnsi="Montserrat" w:cs="Arial"/>
          <w:b/>
          <w:sz w:val="20"/>
          <w:szCs w:val="20"/>
          <w:lang w:val="es-ES" w:eastAsia="ar-SA"/>
        </w:rPr>
      </w:pPr>
    </w:p>
    <w:p w:rsidR="000B0153" w:rsidRPr="000B0153" w:rsidRDefault="000B0153" w:rsidP="000B0153">
      <w:pPr>
        <w:tabs>
          <w:tab w:val="left" w:pos="5931"/>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ab/>
        <w:t>EL DOMICILIO DE SU REPRESENTANTE LEGAL ES EL UBICADO EN _____.</w:t>
      </w:r>
    </w:p>
    <w:p w:rsidR="000B0153" w:rsidRPr="000B0153" w:rsidRDefault="000B0153" w:rsidP="000B0153">
      <w:pPr>
        <w:tabs>
          <w:tab w:val="left" w:pos="1854"/>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5941"/>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2.1.4</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0B0153" w:rsidRPr="000B0153" w:rsidRDefault="000B0153" w:rsidP="000B0153">
      <w:pPr>
        <w:tabs>
          <w:tab w:val="left" w:pos="1854"/>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tabs>
          <w:tab w:val="left" w:pos="5913"/>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b/>
          <w:bCs/>
          <w:sz w:val="20"/>
          <w:szCs w:val="20"/>
          <w:lang w:val="es-ES" w:eastAsia="ar-SA"/>
        </w:rPr>
        <w:t>2.1.5</w:t>
      </w:r>
      <w:r w:rsidRPr="000B0153">
        <w:rPr>
          <w:rFonts w:ascii="Montserrat" w:eastAsia="Times New Roman" w:hAnsi="Montserrat" w:cs="Arial"/>
          <w:b/>
          <w:bCs/>
          <w:sz w:val="20"/>
          <w:szCs w:val="20"/>
          <w:lang w:val="es-ES" w:eastAsia="ar-SA"/>
        </w:rPr>
        <w:tab/>
      </w:r>
      <w:r w:rsidRPr="000B0153">
        <w:rPr>
          <w:rFonts w:ascii="Montserrat" w:eastAsia="Times New Roman" w:hAnsi="Montserrat" w:cs="Arial"/>
          <w:sz w:val="20"/>
          <w:szCs w:val="20"/>
          <w:lang w:val="es-ES" w:eastAsia="ar-SA"/>
        </w:rPr>
        <w:t>SEÑALA COMO DOMICILIO LEGAL PARA TODOS LOS EFECTOS QUE DERIVEN DEL PRESENTE CONVENIO, EL UBICADO EN: ___________________________</w:t>
      </w:r>
    </w:p>
    <w:p w:rsidR="000B0153" w:rsidRPr="000B0153" w:rsidRDefault="000B0153" w:rsidP="000B0153">
      <w:pPr>
        <w:widowControl w:val="0"/>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709" w:hanging="567"/>
        <w:jc w:val="both"/>
        <w:textAlignment w:val="baseline"/>
        <w:rPr>
          <w:rFonts w:ascii="Montserrat" w:eastAsia="Times New Roman" w:hAnsi="Montserrat" w:cs="Arial"/>
          <w:b/>
          <w:sz w:val="20"/>
          <w:szCs w:val="20"/>
          <w:lang w:val="es-ES" w:eastAsia="ar-SA"/>
        </w:rPr>
      </w:pPr>
      <w:r w:rsidRPr="000B0153">
        <w:rPr>
          <w:rFonts w:ascii="Montserrat" w:eastAsia="Times New Roman" w:hAnsi="Montserrat" w:cs="Arial"/>
          <w:b/>
          <w:i/>
          <w:sz w:val="20"/>
          <w:szCs w:val="20"/>
          <w:lang w:val="es-ES" w:eastAsia="ar-SA"/>
        </w:rPr>
        <w:lastRenderedPageBreak/>
        <w:t>(MENCIONAR E IDENTIFICAR A CUÁNTOS INTEGRANTES CONFORMAN LA PARTICIPACIÓN CONJUNTA PARA LA PRESENTACIÓN DE PROPOSICIONES)</w:t>
      </w:r>
      <w:r w:rsidRPr="000B0153">
        <w:rPr>
          <w:rFonts w:ascii="Montserrat" w:eastAsia="Times New Roman" w:hAnsi="Montserrat" w:cs="Arial"/>
          <w:b/>
          <w:sz w:val="20"/>
          <w:szCs w:val="20"/>
          <w:lang w:val="es-ES" w:eastAsia="ar-SA"/>
        </w:rPr>
        <w:t>.</w:t>
      </w:r>
    </w:p>
    <w:p w:rsidR="000B0153" w:rsidRPr="000B0153" w:rsidRDefault="000B0153" w:rsidP="000B0153">
      <w:pPr>
        <w:suppressAutoHyphens/>
        <w:spacing w:after="0" w:line="240" w:lineRule="auto"/>
        <w:ind w:left="709" w:hanging="567"/>
        <w:jc w:val="both"/>
        <w:rPr>
          <w:rFonts w:ascii="Montserrat" w:eastAsia="Times New Roman" w:hAnsi="Montserrat" w:cs="Arial"/>
          <w:sz w:val="20"/>
          <w:szCs w:val="20"/>
          <w:lang w:val="es-ES" w:eastAsia="ar-SA"/>
        </w:rPr>
      </w:pPr>
    </w:p>
    <w:p w:rsidR="000B0153" w:rsidRPr="000B0153" w:rsidRDefault="000B0153" w:rsidP="007D76C6">
      <w:pPr>
        <w:numPr>
          <w:ilvl w:val="1"/>
          <w:numId w:val="5"/>
        </w:numPr>
        <w:tabs>
          <w:tab w:val="left" w:pos="1418"/>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“LAS PARTES”</w:t>
      </w:r>
      <w:r w:rsidRPr="000B0153">
        <w:rPr>
          <w:rFonts w:ascii="Montserrat" w:eastAsia="Times New Roman" w:hAnsi="Montserrat" w:cs="Arial"/>
          <w:sz w:val="20"/>
          <w:szCs w:val="20"/>
          <w:lang w:val="es-ES" w:eastAsia="ar-SA"/>
        </w:rPr>
        <w:t xml:space="preserve"> DECLARAN QUE:</w:t>
      </w:r>
    </w:p>
    <w:p w:rsidR="000B0153" w:rsidRPr="000B0153" w:rsidRDefault="000B0153" w:rsidP="000B0153">
      <w:pPr>
        <w:tabs>
          <w:tab w:val="left" w:pos="1272"/>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7D76C6">
      <w:pPr>
        <w:numPr>
          <w:ilvl w:val="2"/>
          <w:numId w:val="5"/>
        </w:numPr>
        <w:tabs>
          <w:tab w:val="left" w:pos="1418"/>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CONOCEN LOS REQUISITOS Y CONDICIONES ESTIPULADAS EN LAS BASES DE LA CONVOCATORIA A LA LICITACIÓN PÚBLICA NACIONAL____________.</w:t>
      </w:r>
    </w:p>
    <w:p w:rsidR="000B0153" w:rsidRPr="000B0153" w:rsidRDefault="000B0153" w:rsidP="000B0153">
      <w:pPr>
        <w:tabs>
          <w:tab w:val="left" w:pos="1854"/>
        </w:tabs>
        <w:suppressAutoHyphens/>
        <w:overflowPunct w:val="0"/>
        <w:autoSpaceDE w:val="0"/>
        <w:spacing w:after="0" w:line="240" w:lineRule="auto"/>
        <w:ind w:left="709" w:hanging="567"/>
        <w:jc w:val="both"/>
        <w:textAlignment w:val="baseline"/>
        <w:rPr>
          <w:rFonts w:ascii="Montserrat" w:eastAsia="Times New Roman" w:hAnsi="Montserrat" w:cs="Arial"/>
          <w:sz w:val="20"/>
          <w:szCs w:val="20"/>
          <w:lang w:val="es-ES" w:eastAsia="ar-SA"/>
        </w:rPr>
      </w:pPr>
    </w:p>
    <w:p w:rsidR="000B0153" w:rsidRPr="000B0153" w:rsidRDefault="000B0153" w:rsidP="000B0153">
      <w:pPr>
        <w:tabs>
          <w:tab w:val="left" w:pos="4320"/>
        </w:tabs>
        <w:suppressAutoHyphens/>
        <w:spacing w:after="0" w:line="240" w:lineRule="auto"/>
        <w:ind w:left="709" w:hanging="567"/>
        <w:jc w:val="both"/>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3.1.2</w:t>
      </w:r>
      <w:r w:rsidRPr="000B0153">
        <w:rPr>
          <w:rFonts w:ascii="Montserrat" w:eastAsia="Times New Roman" w:hAnsi="Montserrat" w:cs="Arial"/>
          <w:b/>
          <w:sz w:val="20"/>
          <w:szCs w:val="20"/>
          <w:lang w:val="es-ES" w:eastAsia="ar-SA"/>
        </w:rPr>
        <w:tab/>
      </w:r>
      <w:r w:rsidRPr="000B0153">
        <w:rPr>
          <w:rFonts w:ascii="Montserrat" w:eastAsia="Times New Roman" w:hAnsi="Montserrat" w:cs="Arial"/>
          <w:sz w:val="20"/>
          <w:szCs w:val="20"/>
          <w:lang w:val="es-ES" w:eastAsia="ar-SA"/>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0B0153" w:rsidRPr="000B0153" w:rsidRDefault="000B0153" w:rsidP="000B0153">
      <w:pPr>
        <w:tabs>
          <w:tab w:val="left" w:pos="1800"/>
        </w:tabs>
        <w:suppressAutoHyphens/>
        <w:overflowPunct w:val="0"/>
        <w:autoSpaceDE w:val="0"/>
        <w:spacing w:after="0" w:line="240" w:lineRule="auto"/>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48" w:hanging="540"/>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EXPUESTO LO ANTERIOR, LAS PARTES OTORGAN LAS SIGUIENTES:</w:t>
      </w:r>
    </w:p>
    <w:p w:rsidR="000B0153" w:rsidRPr="000B0153" w:rsidRDefault="000B0153" w:rsidP="000B0153">
      <w:pPr>
        <w:widowControl w:val="0"/>
        <w:suppressAutoHyphens/>
        <w:overflowPunct w:val="0"/>
        <w:autoSpaceDE w:val="0"/>
        <w:spacing w:after="0" w:line="240" w:lineRule="auto"/>
        <w:ind w:left="2340" w:hanging="540"/>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jc w:val="center"/>
        <w:textAlignment w:val="baseline"/>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CLÁUSULAS</w:t>
      </w:r>
    </w:p>
    <w:p w:rsidR="000B0153" w:rsidRPr="000B0153" w:rsidRDefault="000B0153" w:rsidP="000B0153">
      <w:pPr>
        <w:widowControl w:val="0"/>
        <w:suppressAutoHyphens/>
        <w:overflowPunct w:val="0"/>
        <w:autoSpaceDE w:val="0"/>
        <w:spacing w:after="0" w:line="240" w:lineRule="auto"/>
        <w:ind w:left="2340" w:hanging="540"/>
        <w:jc w:val="center"/>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PRIMERA.-</w:t>
      </w:r>
      <w:r w:rsidRPr="000B0153">
        <w:rPr>
          <w:rFonts w:ascii="Montserrat" w:eastAsia="Times New Roman" w:hAnsi="Montserrat" w:cs="Arial"/>
          <w:b/>
          <w:sz w:val="20"/>
          <w:szCs w:val="20"/>
          <w:lang w:val="es-ES" w:eastAsia="ar-SA"/>
        </w:rPr>
        <w:tab/>
        <w:t>OBJETO.- “PARTICIPACIÓN CONJUNTA”.</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“LAS PARTES”</w:t>
      </w:r>
      <w:r w:rsidRPr="000B0153">
        <w:rPr>
          <w:rFonts w:ascii="Montserrat" w:eastAsia="Times New Roman" w:hAnsi="Montserrat" w:cs="Arial"/>
          <w:sz w:val="20"/>
          <w:szCs w:val="20"/>
          <w:lang w:val="es-ES" w:eastAsia="ar-SA"/>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PARTICIPANTE “A”:</w:t>
      </w:r>
      <w:r w:rsidRPr="000B0153">
        <w:rPr>
          <w:rFonts w:ascii="Montserrat" w:eastAsia="Times New Roman" w:hAnsi="Montserrat" w:cs="Arial"/>
          <w:sz w:val="20"/>
          <w:szCs w:val="20"/>
          <w:lang w:val="es-ES" w:eastAsia="ar-SA"/>
        </w:rPr>
        <w:t xml:space="preserve"> </w:t>
      </w:r>
      <w:r w:rsidRPr="000B0153">
        <w:rPr>
          <w:rFonts w:ascii="Montserrat" w:eastAsia="Times New Roman" w:hAnsi="Montserrat" w:cs="Arial"/>
          <w:b/>
          <w:i/>
          <w:sz w:val="20"/>
          <w:szCs w:val="20"/>
          <w:u w:val="single"/>
          <w:lang w:val="es-ES" w:eastAsia="ar-SA"/>
        </w:rPr>
        <w:t>(DESCRIBIR LA PARTE QUE SE OBLIGA A SUMINISTRAR)</w:t>
      </w:r>
      <w:r w:rsidRPr="000B0153">
        <w:rPr>
          <w:rFonts w:ascii="Montserrat" w:eastAsia="Times New Roman" w:hAnsi="Montserrat" w:cs="Arial"/>
          <w:sz w:val="20"/>
          <w:szCs w:val="20"/>
          <w:lang w:val="es-ES" w:eastAsia="ar-SA"/>
        </w:rPr>
        <w:t>.</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hanging="205"/>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b/>
          <w:i/>
          <w:sz w:val="20"/>
          <w:szCs w:val="20"/>
          <w:u w:val="single"/>
          <w:lang w:val="es-ES" w:eastAsia="ar-SA"/>
        </w:rPr>
        <w:t>(CADA UNO DE LOS INTEGRANTES QUE CONFORMAN LA PARTICIPACIÓN CONJUNTA PARA LA PRESENTACIÓN DE PROPOSICIONES DEBERÁ DESCRIBIR LA PARTE QUE SE OBLIGA A ENTREGAR)</w:t>
      </w:r>
      <w:r w:rsidRPr="000B0153">
        <w:rPr>
          <w:rFonts w:ascii="Montserrat" w:eastAsia="Times New Roman" w:hAnsi="Montserrat" w:cs="Arial"/>
          <w:sz w:val="20"/>
          <w:szCs w:val="20"/>
          <w:lang w:val="es-ES" w:eastAsia="ar-SA"/>
        </w:rPr>
        <w:t>.</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SEGUNDA.-</w:t>
      </w:r>
      <w:r w:rsidRPr="000B0153">
        <w:rPr>
          <w:rFonts w:ascii="Montserrat" w:eastAsia="Times New Roman" w:hAnsi="Montserrat" w:cs="Arial"/>
          <w:b/>
          <w:sz w:val="20"/>
          <w:szCs w:val="20"/>
          <w:lang w:val="es-ES" w:eastAsia="ar-SA"/>
        </w:rPr>
        <w:tab/>
        <w:t>REPRESENTANTE COMÚN Y OBLIGADO SOLIDARIO.</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“LAS PARTES“</w:t>
      </w:r>
      <w:r w:rsidRPr="000B0153">
        <w:rPr>
          <w:rFonts w:ascii="Montserrat" w:eastAsia="Times New Roman" w:hAnsi="Montserrat" w:cs="Arial"/>
          <w:sz w:val="20"/>
          <w:szCs w:val="20"/>
          <w:lang w:val="es-ES" w:eastAsia="ar-SA"/>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w:t>
      </w:r>
      <w:r w:rsidRPr="000B0153">
        <w:rPr>
          <w:rFonts w:ascii="Montserrat" w:eastAsia="Times New Roman" w:hAnsi="Montserrat" w:cs="Arial"/>
          <w:sz w:val="20"/>
          <w:szCs w:val="20"/>
          <w:lang w:val="es-ES" w:eastAsia="ar-SA"/>
        </w:rPr>
        <w:lastRenderedPageBreak/>
        <w:t>DERIVEN DE LA ADJUDICACIÓN DEL CONTRATO RESPECTIVO.</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 xml:space="preserve">TERCERA.- </w:t>
      </w:r>
      <w:r w:rsidRPr="000B0153">
        <w:rPr>
          <w:rFonts w:ascii="Montserrat" w:eastAsia="Times New Roman" w:hAnsi="Montserrat" w:cs="Arial"/>
          <w:b/>
          <w:sz w:val="20"/>
          <w:szCs w:val="20"/>
          <w:lang w:val="es-ES" w:eastAsia="ar-SA"/>
        </w:rPr>
        <w:tab/>
        <w:t>DEL COBRO DE LAS FACTURAS.</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“LAS PARTES”</w:t>
      </w:r>
      <w:r w:rsidRPr="000B0153">
        <w:rPr>
          <w:rFonts w:ascii="Montserrat" w:eastAsia="Times New Roman" w:hAnsi="Montserrat" w:cs="Arial"/>
          <w:sz w:val="20"/>
          <w:szCs w:val="20"/>
          <w:lang w:val="es-ES" w:eastAsia="ar-SA"/>
        </w:rPr>
        <w:t xml:space="preserve"> CONVIENEN EXPRESAMENTE, QUE “EL PARTICIPANTE______ </w:t>
      </w:r>
      <w:r w:rsidRPr="000B0153">
        <w:rPr>
          <w:rFonts w:ascii="Montserrat" w:eastAsia="Times New Roman" w:hAnsi="Montserrat" w:cs="Arial"/>
          <w:b/>
          <w:i/>
          <w:sz w:val="20"/>
          <w:szCs w:val="20"/>
          <w:u w:val="single"/>
          <w:lang w:val="es-ES" w:eastAsia="ar-SA"/>
        </w:rPr>
        <w:t>(LOS PARTICIPANTES, DEBERÁN INDICAR CUÁL DE ELLOS ESTARÁ FACULTADO PARA REALIZAR EL COBRO)</w:t>
      </w:r>
      <w:r w:rsidRPr="000B0153">
        <w:rPr>
          <w:rFonts w:ascii="Montserrat" w:eastAsia="Times New Roman" w:hAnsi="Montserrat" w:cs="Arial"/>
          <w:sz w:val="20"/>
          <w:szCs w:val="20"/>
          <w:lang w:val="es-ES" w:eastAsia="ar-SA"/>
        </w:rPr>
        <w:t>, PARA EFECTUAR EL COBRO DE LAS FACTURAS RELATIVAS A LOS BIENES QUE SE ENTREGUEN AL IMSS, CON MOTIVO DEL CONTRATO QUE SE DERIVE DE LA LICITACIÓN PÚBLICA NACIONAL NÚMERO _________.</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bCs/>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 xml:space="preserve">CUARTA.- </w:t>
      </w:r>
      <w:r w:rsidRPr="000B0153">
        <w:rPr>
          <w:rFonts w:ascii="Montserrat" w:eastAsia="Times New Roman" w:hAnsi="Montserrat" w:cs="Arial"/>
          <w:b/>
          <w:sz w:val="20"/>
          <w:szCs w:val="20"/>
          <w:lang w:val="es-ES" w:eastAsia="ar-SA"/>
        </w:rPr>
        <w:tab/>
        <w:t>VIGENCIA.</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bCs/>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“LAS PARTES“</w:t>
      </w:r>
      <w:r w:rsidRPr="000B0153">
        <w:rPr>
          <w:rFonts w:ascii="Montserrat" w:eastAsia="Times New Roman" w:hAnsi="Montserrat" w:cs="Arial"/>
          <w:sz w:val="20"/>
          <w:szCs w:val="20"/>
          <w:lang w:val="es-ES" w:eastAsia="ar-SA"/>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QUINTA.-</w:t>
      </w:r>
      <w:r w:rsidRPr="000B0153">
        <w:rPr>
          <w:rFonts w:ascii="Montserrat" w:eastAsia="Times New Roman" w:hAnsi="Montserrat" w:cs="Arial"/>
          <w:b/>
          <w:sz w:val="20"/>
          <w:szCs w:val="20"/>
          <w:lang w:val="es-ES" w:eastAsia="ar-SA"/>
        </w:rPr>
        <w:tab/>
        <w:t>OBLIGACIONES.</w:t>
      </w:r>
    </w:p>
    <w:p w:rsidR="000B0153" w:rsidRPr="000B0153" w:rsidRDefault="000B0153" w:rsidP="000B0153">
      <w:pPr>
        <w:widowControl w:val="0"/>
        <w:suppressAutoHyphens/>
        <w:overflowPunct w:val="0"/>
        <w:autoSpaceDE w:val="0"/>
        <w:spacing w:after="0" w:line="240" w:lineRule="auto"/>
        <w:ind w:left="1276"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993"/>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“LAS PARTES”</w:t>
      </w:r>
      <w:r w:rsidRPr="000B0153">
        <w:rPr>
          <w:rFonts w:ascii="Montserrat" w:eastAsia="Times New Roman" w:hAnsi="Montserrat" w:cs="Arial"/>
          <w:sz w:val="20"/>
          <w:szCs w:val="20"/>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0B0153" w:rsidRPr="000B0153" w:rsidRDefault="000B0153" w:rsidP="000B0153">
      <w:pPr>
        <w:widowControl w:val="0"/>
        <w:suppressAutoHyphens/>
        <w:overflowPunct w:val="0"/>
        <w:autoSpaceDE w:val="0"/>
        <w:spacing w:after="0" w:line="240" w:lineRule="auto"/>
        <w:ind w:left="993" w:hanging="113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left="993"/>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b/>
          <w:sz w:val="20"/>
          <w:szCs w:val="20"/>
          <w:lang w:val="es-ES" w:eastAsia="ar-SA"/>
        </w:rPr>
        <w:t>“LAS PARTES”</w:t>
      </w:r>
      <w:r w:rsidRPr="000B0153">
        <w:rPr>
          <w:rFonts w:ascii="Montserrat" w:eastAsia="Times New Roman" w:hAnsi="Montserrat" w:cs="Arial"/>
          <w:sz w:val="20"/>
          <w:szCs w:val="20"/>
          <w:lang w:val="es-ES" w:eastAsia="ar-SA"/>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0B0153" w:rsidRPr="000B0153" w:rsidRDefault="000B0153" w:rsidP="000B0153">
      <w:pPr>
        <w:widowControl w:val="0"/>
        <w:suppressAutoHyphens/>
        <w:overflowPunct w:val="0"/>
        <w:autoSpaceDE w:val="0"/>
        <w:spacing w:after="0" w:line="240" w:lineRule="auto"/>
        <w:ind w:left="1957" w:firstLine="14"/>
        <w:jc w:val="both"/>
        <w:textAlignment w:val="baseline"/>
        <w:rPr>
          <w:rFonts w:ascii="Montserrat" w:eastAsia="Times New Roman" w:hAnsi="Montserrat" w:cs="Arial"/>
          <w:sz w:val="20"/>
          <w:szCs w:val="20"/>
          <w:lang w:val="es-ES" w:eastAsia="ar-SA"/>
        </w:rPr>
      </w:pPr>
    </w:p>
    <w:p w:rsidR="000B0153" w:rsidRPr="000B0153" w:rsidRDefault="000B0153" w:rsidP="000B0153">
      <w:pPr>
        <w:widowControl w:val="0"/>
        <w:suppressAutoHyphens/>
        <w:overflowPunct w:val="0"/>
        <w:autoSpaceDE w:val="0"/>
        <w:spacing w:after="0" w:line="240" w:lineRule="auto"/>
        <w:ind w:firstLine="14"/>
        <w:jc w:val="both"/>
        <w:textAlignment w:val="baseline"/>
        <w:rPr>
          <w:rFonts w:ascii="Montserrat" w:eastAsia="Times New Roman" w:hAnsi="Montserrat" w:cs="Arial"/>
          <w:sz w:val="20"/>
          <w:szCs w:val="20"/>
          <w:lang w:val="es-ES" w:eastAsia="ar-SA"/>
        </w:rPr>
      </w:pPr>
      <w:r w:rsidRPr="000B0153">
        <w:rPr>
          <w:rFonts w:ascii="Montserrat" w:eastAsia="Times New Roman" w:hAnsi="Montserrat" w:cs="Arial"/>
          <w:sz w:val="20"/>
          <w:szCs w:val="20"/>
          <w:lang w:val="es-ES" w:eastAsia="ar-SA"/>
        </w:rPr>
        <w:t xml:space="preserve">LEÍDO QUE FUE EL PRESENTE CONVENIO POR </w:t>
      </w:r>
      <w:r w:rsidRPr="000B0153">
        <w:rPr>
          <w:rFonts w:ascii="Montserrat" w:eastAsia="Times New Roman" w:hAnsi="Montserrat" w:cs="Arial"/>
          <w:b/>
          <w:sz w:val="20"/>
          <w:szCs w:val="20"/>
          <w:lang w:val="es-ES" w:eastAsia="ar-SA"/>
        </w:rPr>
        <w:t>“LAS PARTES”</w:t>
      </w:r>
      <w:r w:rsidRPr="000B0153">
        <w:rPr>
          <w:rFonts w:ascii="Montserrat" w:eastAsia="Times New Roman" w:hAnsi="Montserrat" w:cs="Arial"/>
          <w:sz w:val="20"/>
          <w:szCs w:val="20"/>
          <w:lang w:val="es-ES" w:eastAsia="ar-SA"/>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0B0153">
        <w:rPr>
          <w:rFonts w:ascii="Montserrat" w:eastAsia="Times New Roman" w:hAnsi="Montserrat" w:cs="Arial"/>
          <w:sz w:val="20"/>
          <w:szCs w:val="20"/>
          <w:lang w:val="es-ES" w:eastAsia="ar-SA"/>
        </w:rPr>
        <w:t>DE</w:t>
      </w:r>
      <w:proofErr w:type="spellEnd"/>
      <w:r w:rsidRPr="000B0153">
        <w:rPr>
          <w:rFonts w:ascii="Montserrat" w:eastAsia="Times New Roman" w:hAnsi="Montserrat" w:cs="Arial"/>
          <w:sz w:val="20"/>
          <w:szCs w:val="20"/>
          <w:lang w:val="es-ES" w:eastAsia="ar-SA"/>
        </w:rPr>
        <w:t xml:space="preserve"> 20___.</w:t>
      </w:r>
    </w:p>
    <w:p w:rsidR="000B0153" w:rsidRPr="000B0153" w:rsidRDefault="000B0153" w:rsidP="000B0153">
      <w:pPr>
        <w:widowControl w:val="0"/>
        <w:suppressAutoHyphens/>
        <w:overflowPunct w:val="0"/>
        <w:autoSpaceDE w:val="0"/>
        <w:spacing w:after="0" w:line="240" w:lineRule="auto"/>
        <w:ind w:left="1957" w:firstLine="14"/>
        <w:jc w:val="both"/>
        <w:textAlignment w:val="baseline"/>
        <w:rPr>
          <w:rFonts w:ascii="Montserrat" w:eastAsia="Times New Roman" w:hAnsi="Montserrat" w:cs="Arial"/>
          <w:sz w:val="20"/>
          <w:szCs w:val="20"/>
          <w:lang w:val="es-ES" w:eastAsia="ar-SA"/>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0B0153" w:rsidRPr="000B0153" w:rsidTr="000B0153">
        <w:trPr>
          <w:jc w:val="center"/>
        </w:trPr>
        <w:tc>
          <w:tcPr>
            <w:tcW w:w="3600" w:type="dxa"/>
            <w:tcBorders>
              <w:bottom w:val="single" w:sz="4" w:space="0" w:color="000000"/>
            </w:tcBorders>
          </w:tcPr>
          <w:p w:rsidR="000B0153" w:rsidRPr="000B0153" w:rsidRDefault="000B0153" w:rsidP="000B0153">
            <w:pPr>
              <w:widowControl w:val="0"/>
              <w:suppressAutoHyphens/>
              <w:overflowPunct w:val="0"/>
              <w:autoSpaceDE w:val="0"/>
              <w:snapToGrid w:val="0"/>
              <w:spacing w:after="0" w:line="240" w:lineRule="auto"/>
              <w:ind w:left="540" w:hanging="540"/>
              <w:jc w:val="center"/>
              <w:textAlignment w:val="baseline"/>
              <w:rPr>
                <w:rFonts w:ascii="Montserrat" w:eastAsia="Times New Roman" w:hAnsi="Montserrat" w:cs="Arial"/>
                <w:b/>
                <w:sz w:val="20"/>
                <w:szCs w:val="20"/>
                <w:lang w:val="es-ES" w:eastAsia="ar-SA"/>
              </w:rPr>
            </w:pPr>
            <w:r w:rsidRPr="000B0153">
              <w:rPr>
                <w:rFonts w:ascii="Montserrat" w:eastAsia="Times New Roman" w:hAnsi="Montserrat" w:cs="Arial"/>
                <w:sz w:val="20"/>
                <w:szCs w:val="20"/>
                <w:lang w:val="es-ES" w:eastAsia="ar-SA"/>
              </w:rPr>
              <w:t>“</w:t>
            </w:r>
            <w:r w:rsidRPr="000B0153">
              <w:rPr>
                <w:rFonts w:ascii="Montserrat" w:eastAsia="Times New Roman" w:hAnsi="Montserrat" w:cs="Arial"/>
                <w:b/>
                <w:sz w:val="20"/>
                <w:szCs w:val="20"/>
                <w:lang w:val="es-ES" w:eastAsia="ar-SA"/>
              </w:rPr>
              <w:t>EL PARTICIPANTE A”</w:t>
            </w:r>
          </w:p>
        </w:tc>
        <w:tc>
          <w:tcPr>
            <w:tcW w:w="720" w:type="dxa"/>
          </w:tcPr>
          <w:p w:rsidR="000B0153" w:rsidRPr="000B0153" w:rsidRDefault="000B0153" w:rsidP="000B0153">
            <w:pPr>
              <w:widowControl w:val="0"/>
              <w:suppressAutoHyphens/>
              <w:overflowPunct w:val="0"/>
              <w:autoSpaceDE w:val="0"/>
              <w:spacing w:after="0" w:line="240" w:lineRule="auto"/>
              <w:jc w:val="both"/>
              <w:textAlignment w:val="baseline"/>
              <w:rPr>
                <w:rFonts w:ascii="Montserrat" w:eastAsia="Times New Roman" w:hAnsi="Montserrat" w:cs="Arial"/>
                <w:sz w:val="20"/>
                <w:szCs w:val="20"/>
                <w:lang w:val="es-ES" w:eastAsia="ar-SA"/>
              </w:rPr>
            </w:pPr>
          </w:p>
        </w:tc>
        <w:tc>
          <w:tcPr>
            <w:tcW w:w="3240" w:type="dxa"/>
            <w:tcBorders>
              <w:bottom w:val="single" w:sz="4" w:space="0" w:color="000000"/>
            </w:tcBorders>
          </w:tcPr>
          <w:p w:rsidR="000B0153" w:rsidRPr="000B0153" w:rsidRDefault="000B0153" w:rsidP="000B0153">
            <w:pPr>
              <w:widowControl w:val="0"/>
              <w:suppressAutoHyphens/>
              <w:overflowPunct w:val="0"/>
              <w:autoSpaceDE w:val="0"/>
              <w:snapToGrid w:val="0"/>
              <w:spacing w:after="0" w:line="240" w:lineRule="auto"/>
              <w:ind w:hanging="540"/>
              <w:jc w:val="center"/>
              <w:textAlignment w:val="baseline"/>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 xml:space="preserve">     “EL PARTICIPANTE B”</w:t>
            </w:r>
          </w:p>
          <w:p w:rsidR="000B0153" w:rsidRPr="000B0153" w:rsidRDefault="000B0153" w:rsidP="000B0153">
            <w:pPr>
              <w:widowControl w:val="0"/>
              <w:suppressAutoHyphens/>
              <w:overflowPunct w:val="0"/>
              <w:autoSpaceDE w:val="0"/>
              <w:spacing w:after="0" w:line="240" w:lineRule="auto"/>
              <w:ind w:hanging="540"/>
              <w:jc w:val="center"/>
              <w:textAlignment w:val="baseline"/>
              <w:rPr>
                <w:rFonts w:ascii="Montserrat" w:eastAsia="Times New Roman" w:hAnsi="Montserrat" w:cs="Arial"/>
                <w:b/>
                <w:sz w:val="20"/>
                <w:szCs w:val="20"/>
                <w:lang w:val="es-ES" w:eastAsia="ar-SA"/>
              </w:rPr>
            </w:pPr>
          </w:p>
        </w:tc>
      </w:tr>
      <w:tr w:rsidR="000B0153" w:rsidRPr="000B0153" w:rsidTr="000B0153">
        <w:trPr>
          <w:jc w:val="center"/>
        </w:trPr>
        <w:tc>
          <w:tcPr>
            <w:tcW w:w="3600" w:type="dxa"/>
            <w:tcBorders>
              <w:top w:val="single" w:sz="4" w:space="0" w:color="000000"/>
            </w:tcBorders>
          </w:tcPr>
          <w:p w:rsidR="000B0153" w:rsidRPr="000B0153" w:rsidRDefault="000B0153" w:rsidP="000B0153">
            <w:pPr>
              <w:keepNext/>
              <w:suppressAutoHyphens/>
              <w:snapToGrid w:val="0"/>
              <w:spacing w:after="0" w:line="240" w:lineRule="auto"/>
              <w:jc w:val="center"/>
              <w:outlineLvl w:val="2"/>
              <w:rPr>
                <w:rFonts w:ascii="Montserrat" w:eastAsia="Times New Roman" w:hAnsi="Montserrat" w:cs="Arial"/>
                <w:b/>
                <w:bCs/>
                <w:sz w:val="20"/>
                <w:szCs w:val="20"/>
                <w:lang w:val="es-ES" w:eastAsia="ar-SA"/>
              </w:rPr>
            </w:pPr>
            <w:r w:rsidRPr="000B0153">
              <w:rPr>
                <w:rFonts w:ascii="Montserrat" w:eastAsia="Times New Roman" w:hAnsi="Montserrat" w:cs="Arial"/>
                <w:b/>
                <w:bCs/>
                <w:sz w:val="20"/>
                <w:szCs w:val="20"/>
                <w:lang w:val="es-ES" w:eastAsia="ar-SA"/>
              </w:rPr>
              <w:t>NOMBRE Y CARGO</w:t>
            </w:r>
          </w:p>
          <w:p w:rsidR="000B0153" w:rsidRPr="000B0153" w:rsidRDefault="000B0153" w:rsidP="000B0153">
            <w:pPr>
              <w:suppressAutoHyphens/>
              <w:spacing w:after="0" w:line="240" w:lineRule="auto"/>
              <w:jc w:val="center"/>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DEL APODERADO LEGAL</w:t>
            </w:r>
          </w:p>
        </w:tc>
        <w:tc>
          <w:tcPr>
            <w:tcW w:w="720" w:type="dxa"/>
          </w:tcPr>
          <w:p w:rsidR="000B0153" w:rsidRPr="000B0153" w:rsidRDefault="000B0153" w:rsidP="000B0153">
            <w:pPr>
              <w:widowControl w:val="0"/>
              <w:suppressAutoHyphens/>
              <w:overflowPunct w:val="0"/>
              <w:autoSpaceDE w:val="0"/>
              <w:snapToGrid w:val="0"/>
              <w:spacing w:after="0" w:line="240" w:lineRule="auto"/>
              <w:ind w:hanging="540"/>
              <w:jc w:val="center"/>
              <w:textAlignment w:val="baseline"/>
              <w:rPr>
                <w:rFonts w:ascii="Montserrat" w:eastAsia="Times New Roman" w:hAnsi="Montserrat" w:cs="Arial"/>
                <w:sz w:val="20"/>
                <w:szCs w:val="20"/>
                <w:lang w:val="es-ES" w:eastAsia="ar-SA"/>
              </w:rPr>
            </w:pPr>
          </w:p>
        </w:tc>
        <w:tc>
          <w:tcPr>
            <w:tcW w:w="3240" w:type="dxa"/>
            <w:tcBorders>
              <w:top w:val="single" w:sz="4" w:space="0" w:color="000000"/>
            </w:tcBorders>
          </w:tcPr>
          <w:p w:rsidR="000B0153" w:rsidRPr="000B0153" w:rsidRDefault="000B0153" w:rsidP="000B0153">
            <w:pPr>
              <w:suppressAutoHyphens/>
              <w:snapToGrid w:val="0"/>
              <w:spacing w:after="0" w:line="240" w:lineRule="auto"/>
              <w:jc w:val="center"/>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 xml:space="preserve">NOMBRE Y CARGO </w:t>
            </w:r>
          </w:p>
          <w:p w:rsidR="000B0153" w:rsidRPr="000B0153" w:rsidRDefault="000B0153" w:rsidP="000B0153">
            <w:pPr>
              <w:suppressAutoHyphens/>
              <w:spacing w:after="0" w:line="240" w:lineRule="auto"/>
              <w:jc w:val="center"/>
              <w:rPr>
                <w:rFonts w:ascii="Montserrat" w:eastAsia="Times New Roman" w:hAnsi="Montserrat" w:cs="Arial"/>
                <w:b/>
                <w:sz w:val="20"/>
                <w:szCs w:val="20"/>
                <w:lang w:val="es-ES" w:eastAsia="ar-SA"/>
              </w:rPr>
            </w:pPr>
            <w:r w:rsidRPr="000B0153">
              <w:rPr>
                <w:rFonts w:ascii="Montserrat" w:eastAsia="Times New Roman" w:hAnsi="Montserrat" w:cs="Arial"/>
                <w:b/>
                <w:sz w:val="20"/>
                <w:szCs w:val="20"/>
                <w:lang w:val="es-ES" w:eastAsia="ar-SA"/>
              </w:rPr>
              <w:t>DEL APODERADO LEGAL</w:t>
            </w:r>
          </w:p>
        </w:tc>
      </w:tr>
    </w:tbl>
    <w:p w:rsidR="000B0153" w:rsidRPr="000B0153" w:rsidRDefault="000B0153" w:rsidP="000B0153">
      <w:pPr>
        <w:suppressAutoHyphens/>
        <w:spacing w:after="0" w:line="240" w:lineRule="auto"/>
        <w:ind w:right="134"/>
        <w:jc w:val="center"/>
        <w:rPr>
          <w:rFonts w:ascii="Montserrat" w:eastAsia="Times New Roman" w:hAnsi="Montserrat" w:cs="Arial"/>
          <w:lang w:val="es-ES" w:eastAsia="ar-SA"/>
        </w:rPr>
      </w:pPr>
    </w:p>
    <w:p w:rsidR="000B0153" w:rsidRPr="000B0153" w:rsidRDefault="000B0153" w:rsidP="000B0153">
      <w:pPr>
        <w:tabs>
          <w:tab w:val="left" w:pos="720"/>
        </w:tabs>
        <w:suppressAutoHyphens/>
        <w:spacing w:after="0" w:line="240" w:lineRule="auto"/>
        <w:contextualSpacing/>
        <w:jc w:val="both"/>
        <w:rPr>
          <w:rFonts w:ascii="Montserrat" w:eastAsia="Times New Roman" w:hAnsi="Montserrat" w:cs="Arial"/>
          <w:b/>
          <w:sz w:val="24"/>
          <w:szCs w:val="24"/>
          <w:lang w:val="es-ES" w:eastAsia="ar-SA"/>
        </w:rPr>
      </w:pPr>
    </w:p>
    <w:p w:rsidR="000B0153" w:rsidRPr="000B0153" w:rsidRDefault="000B0153" w:rsidP="000B0153">
      <w:pPr>
        <w:tabs>
          <w:tab w:val="left" w:pos="720"/>
        </w:tabs>
        <w:suppressAutoHyphens/>
        <w:spacing w:after="0" w:line="240" w:lineRule="auto"/>
        <w:contextualSpacing/>
        <w:jc w:val="both"/>
        <w:rPr>
          <w:rFonts w:ascii="Montserrat" w:eastAsia="Times New Roman" w:hAnsi="Montserrat" w:cs="Arial"/>
          <w:b/>
          <w:sz w:val="24"/>
          <w:szCs w:val="24"/>
          <w:lang w:val="es-ES" w:eastAsia="ar-SA"/>
        </w:rPr>
      </w:pPr>
    </w:p>
    <w:p w:rsidR="000B0153" w:rsidRPr="000B0153" w:rsidRDefault="000B0153" w:rsidP="000B0153">
      <w:pPr>
        <w:tabs>
          <w:tab w:val="left" w:pos="720"/>
        </w:tabs>
        <w:suppressAutoHyphens/>
        <w:spacing w:after="0" w:line="240" w:lineRule="auto"/>
        <w:contextualSpacing/>
        <w:jc w:val="both"/>
        <w:rPr>
          <w:rFonts w:ascii="Montserrat" w:eastAsia="Times New Roman" w:hAnsi="Montserrat" w:cs="Arial"/>
          <w:b/>
          <w:sz w:val="24"/>
          <w:szCs w:val="24"/>
          <w:lang w:val="es-ES" w:eastAsia="ar-SA"/>
        </w:rPr>
      </w:pPr>
    </w:p>
    <w:p w:rsidR="000B0153" w:rsidRPr="000B0153" w:rsidRDefault="000B0153" w:rsidP="000B0153">
      <w:pPr>
        <w:tabs>
          <w:tab w:val="left" w:pos="720"/>
        </w:tabs>
        <w:suppressAutoHyphens/>
        <w:spacing w:after="0" w:line="240" w:lineRule="auto"/>
        <w:contextualSpacing/>
        <w:jc w:val="both"/>
        <w:rPr>
          <w:rFonts w:ascii="Montserrat" w:eastAsia="Times New Roman" w:hAnsi="Montserrat" w:cs="Arial"/>
          <w:b/>
          <w:sz w:val="24"/>
          <w:szCs w:val="24"/>
          <w:lang w:val="es-ES" w:eastAsia="ar-SA"/>
        </w:rPr>
      </w:pPr>
    </w:p>
    <w:p w:rsidR="000B0153" w:rsidRPr="000B0153" w:rsidRDefault="000B0153" w:rsidP="000B0153">
      <w:pPr>
        <w:tabs>
          <w:tab w:val="left" w:pos="720"/>
        </w:tabs>
        <w:suppressAutoHyphens/>
        <w:spacing w:after="0" w:line="240" w:lineRule="auto"/>
        <w:contextualSpacing/>
        <w:jc w:val="both"/>
        <w:rPr>
          <w:rFonts w:ascii="Montserrat" w:eastAsia="Times New Roman" w:hAnsi="Montserrat" w:cs="Arial"/>
          <w:b/>
          <w:sz w:val="24"/>
          <w:szCs w:val="24"/>
          <w:lang w:val="es-ES" w:eastAsia="ar-SA"/>
        </w:rPr>
      </w:pPr>
    </w:p>
    <w:p w:rsidR="000B0153" w:rsidRPr="000B0153" w:rsidRDefault="000B0153" w:rsidP="000B0153">
      <w:pPr>
        <w:tabs>
          <w:tab w:val="left" w:pos="28020"/>
          <w:tab w:val="left" w:pos="28740"/>
          <w:tab w:val="left" w:pos="29460"/>
          <w:tab w:val="left" w:pos="30180"/>
          <w:tab w:val="left" w:pos="30900"/>
          <w:tab w:val="left" w:pos="31620"/>
          <w:tab w:val="left" w:pos="31680"/>
          <w:tab w:val="left" w:pos="-31680"/>
        </w:tabs>
        <w:suppressAutoHyphens/>
        <w:spacing w:after="0" w:line="240" w:lineRule="auto"/>
        <w:ind w:left="9072" w:right="16" w:hanging="9072"/>
        <w:jc w:val="center"/>
        <w:rPr>
          <w:rFonts w:ascii="Montserrat" w:eastAsia="Times New Roman" w:hAnsi="Montserrat" w:cs="Arial"/>
          <w:b/>
          <w:sz w:val="24"/>
          <w:szCs w:val="24"/>
          <w:lang w:val="es-ES" w:eastAsia="ar-SA"/>
        </w:rPr>
      </w:pPr>
    </w:p>
    <w:p w:rsidR="000B0153" w:rsidRPr="000B0153" w:rsidRDefault="000B0153" w:rsidP="000B0153">
      <w:pPr>
        <w:tabs>
          <w:tab w:val="left" w:pos="28020"/>
          <w:tab w:val="left" w:pos="28740"/>
          <w:tab w:val="left" w:pos="29460"/>
          <w:tab w:val="left" w:pos="30180"/>
          <w:tab w:val="left" w:pos="30900"/>
          <w:tab w:val="left" w:pos="31620"/>
          <w:tab w:val="left" w:pos="31680"/>
          <w:tab w:val="left" w:pos="-31680"/>
        </w:tabs>
        <w:suppressAutoHyphens/>
        <w:spacing w:after="0" w:line="240" w:lineRule="auto"/>
        <w:ind w:left="9072" w:right="16" w:hanging="9072"/>
        <w:jc w:val="center"/>
        <w:rPr>
          <w:rFonts w:ascii="Montserrat" w:eastAsia="Times New Roman" w:hAnsi="Montserrat" w:cs="Arial"/>
          <w:b/>
          <w:sz w:val="24"/>
          <w:szCs w:val="24"/>
          <w:lang w:val="es-ES" w:eastAsia="ar-SA"/>
        </w:rPr>
      </w:pPr>
      <w:r w:rsidRPr="000B0153">
        <w:rPr>
          <w:rFonts w:ascii="Montserrat" w:eastAsia="Times New Roman" w:hAnsi="Montserrat" w:cs="Arial"/>
          <w:b/>
          <w:sz w:val="24"/>
          <w:szCs w:val="24"/>
          <w:lang w:val="es-ES" w:eastAsia="ar-SA"/>
        </w:rPr>
        <w:t>ANEXO E</w:t>
      </w:r>
    </w:p>
    <w:p w:rsidR="000B0153" w:rsidRPr="000B0153" w:rsidRDefault="000B0153" w:rsidP="000B0153">
      <w:pPr>
        <w:suppressAutoHyphens/>
        <w:spacing w:after="0" w:line="240" w:lineRule="auto"/>
        <w:jc w:val="center"/>
        <w:rPr>
          <w:rFonts w:ascii="Montserrat" w:eastAsia="Times New Roman" w:hAnsi="Montserrat" w:cs="Arial"/>
          <w:b/>
          <w:sz w:val="12"/>
          <w:szCs w:val="20"/>
          <w:lang w:val="es-ES" w:eastAsia="ar-SA"/>
        </w:rPr>
      </w:pPr>
    </w:p>
    <w:p w:rsidR="000B0153" w:rsidRPr="000B0153" w:rsidRDefault="000B0153" w:rsidP="000B0153">
      <w:pPr>
        <w:tabs>
          <w:tab w:val="left" w:pos="720"/>
        </w:tabs>
        <w:suppressAutoHyphens/>
        <w:spacing w:after="0" w:line="240" w:lineRule="auto"/>
        <w:contextualSpacing/>
        <w:jc w:val="both"/>
        <w:rPr>
          <w:rFonts w:ascii="Montserrat" w:eastAsia="Times New Roman" w:hAnsi="Montserrat" w:cs="Arial"/>
          <w:b/>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b/>
          <w:sz w:val="24"/>
          <w:szCs w:val="20"/>
          <w:lang w:val="es-ES" w:eastAsia="ar-SA"/>
        </w:rPr>
      </w:pPr>
      <w:r w:rsidRPr="000B0153">
        <w:rPr>
          <w:rFonts w:ascii="Montserrat" w:eastAsia="Times New Roman" w:hAnsi="Montserrat" w:cs="Arial"/>
          <w:b/>
          <w:sz w:val="24"/>
          <w:szCs w:val="20"/>
          <w:lang w:val="es-ES" w:eastAsia="ar-SA"/>
        </w:rPr>
        <w:t>Formato Información Reservada y Confidencial.</w:t>
      </w:r>
    </w:p>
    <w:p w:rsidR="000B0153" w:rsidRPr="000B0153" w:rsidRDefault="000B0153" w:rsidP="000B0153">
      <w:pPr>
        <w:suppressAutoHyphens/>
        <w:spacing w:after="0" w:line="240" w:lineRule="auto"/>
        <w:rPr>
          <w:rFonts w:ascii="Montserrat" w:eastAsia="Times New Roman" w:hAnsi="Montserrat" w:cs="Arial"/>
          <w:b/>
          <w:sz w:val="24"/>
          <w:szCs w:val="20"/>
          <w:lang w:val="es-ES" w:eastAsia="ar-SA"/>
        </w:rPr>
      </w:pPr>
    </w:p>
    <w:p w:rsidR="000B0153" w:rsidRPr="000B0153" w:rsidRDefault="000B0153" w:rsidP="000B0153">
      <w:pPr>
        <w:suppressAutoHyphens/>
        <w:spacing w:after="0" w:line="240" w:lineRule="auto"/>
        <w:jc w:val="right"/>
        <w:rPr>
          <w:rFonts w:ascii="Montserrat" w:eastAsia="Times New Roman" w:hAnsi="Montserrat" w:cs="Arial"/>
          <w:b/>
          <w:sz w:val="24"/>
          <w:szCs w:val="20"/>
          <w:lang w:val="es-ES" w:eastAsia="ar-SA"/>
        </w:rPr>
      </w:pPr>
      <w:r w:rsidRPr="000B0153">
        <w:rPr>
          <w:rFonts w:ascii="Montserrat" w:eastAsia="Times New Roman" w:hAnsi="Montserrat" w:cs="Arial"/>
          <w:sz w:val="24"/>
          <w:szCs w:val="20"/>
          <w:lang w:val="es-ES" w:eastAsia="ar-SA"/>
        </w:rPr>
        <w:t xml:space="preserve">XXXXXXXX., a __ de ___________ </w:t>
      </w:r>
      <w:proofErr w:type="spellStart"/>
      <w:r w:rsidRPr="000B0153">
        <w:rPr>
          <w:rFonts w:ascii="Montserrat" w:eastAsia="Times New Roman" w:hAnsi="Montserrat" w:cs="Arial"/>
          <w:sz w:val="24"/>
          <w:szCs w:val="20"/>
          <w:lang w:val="es-ES" w:eastAsia="ar-SA"/>
        </w:rPr>
        <w:t>de</w:t>
      </w:r>
      <w:proofErr w:type="spellEnd"/>
      <w:r w:rsidRPr="000B0153">
        <w:rPr>
          <w:rFonts w:ascii="Montserrat" w:eastAsia="Times New Roman" w:hAnsi="Montserrat" w:cs="Arial"/>
          <w:sz w:val="24"/>
          <w:szCs w:val="20"/>
          <w:lang w:val="es-ES" w:eastAsia="ar-SA"/>
        </w:rPr>
        <w:t xml:space="preserve"> 20___.</w:t>
      </w:r>
    </w:p>
    <w:p w:rsidR="000B0153" w:rsidRPr="000B0153" w:rsidRDefault="000B0153" w:rsidP="000B0153">
      <w:pPr>
        <w:suppressAutoHyphens/>
        <w:spacing w:after="0" w:line="240" w:lineRule="auto"/>
        <w:rPr>
          <w:rFonts w:ascii="Montserrat" w:eastAsia="Times New Roman" w:hAnsi="Montserrat" w:cs="Arial"/>
          <w:b/>
          <w:sz w:val="24"/>
          <w:szCs w:val="20"/>
          <w:lang w:val="es-ES" w:eastAsia="ar-SA"/>
        </w:rPr>
      </w:pP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Instituto Mexicano del Seguro Social.</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 xml:space="preserve">Órgano de Operación Administrativa Desconcentrada en Oaxaca </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Coordinación de Abastecimiento y Equipamiento</w:t>
      </w:r>
    </w:p>
    <w:p w:rsidR="000B0153" w:rsidRPr="000B0153" w:rsidRDefault="000B0153" w:rsidP="000B0153">
      <w:pPr>
        <w:suppressAutoHyphens/>
        <w:spacing w:after="0" w:line="240" w:lineRule="auto"/>
        <w:jc w:val="both"/>
        <w:rPr>
          <w:rFonts w:ascii="Montserrat" w:eastAsia="Times New Roman" w:hAnsi="Montserrat" w:cs="Arial"/>
          <w:b/>
          <w:szCs w:val="20"/>
          <w:lang w:val="es-ES" w:eastAsia="ar-SA"/>
        </w:rPr>
      </w:pPr>
      <w:r w:rsidRPr="000B0153">
        <w:rPr>
          <w:rFonts w:ascii="Montserrat" w:eastAsia="Times New Roman" w:hAnsi="Montserrat" w:cs="Arial"/>
          <w:b/>
          <w:szCs w:val="20"/>
          <w:lang w:val="es-ES" w:eastAsia="ar-SA"/>
        </w:rPr>
        <w:t>Presente.</w:t>
      </w:r>
    </w:p>
    <w:p w:rsidR="000B0153" w:rsidRPr="000B0153" w:rsidRDefault="000B0153" w:rsidP="000B0153">
      <w:pPr>
        <w:widowControl w:val="0"/>
        <w:spacing w:after="0" w:line="240" w:lineRule="auto"/>
        <w:jc w:val="both"/>
        <w:rPr>
          <w:rFonts w:ascii="Montserrat" w:eastAsia="Times New Roman" w:hAnsi="Montserrat" w:cs="Arial"/>
          <w:lang w:eastAsia="es-ES"/>
        </w:rPr>
      </w:pPr>
    </w:p>
    <w:p w:rsidR="000B0153" w:rsidRPr="000B0153" w:rsidRDefault="000B0153" w:rsidP="000B0153">
      <w:pPr>
        <w:widowControl w:val="0"/>
        <w:spacing w:after="0" w:line="240" w:lineRule="auto"/>
        <w:jc w:val="both"/>
        <w:rPr>
          <w:rFonts w:ascii="Montserrat" w:eastAsia="Times New Roman" w:hAnsi="Montserrat" w:cs="Arial"/>
          <w:lang w:eastAsia="es-ES"/>
        </w:rPr>
      </w:pPr>
    </w:p>
    <w:p w:rsidR="000B0153" w:rsidRPr="000B0153" w:rsidRDefault="000B0153" w:rsidP="000B0153">
      <w:pPr>
        <w:suppressAutoHyphens/>
        <w:spacing w:after="0" w:line="240" w:lineRule="auto"/>
        <w:ind w:right="150"/>
        <w:jc w:val="both"/>
        <w:rPr>
          <w:rFonts w:ascii="Montserrat" w:eastAsia="Times New Roman" w:hAnsi="Montserrat" w:cs="Arial"/>
          <w:sz w:val="24"/>
          <w:szCs w:val="20"/>
          <w:lang w:val="es-ES" w:eastAsia="ar-SA"/>
        </w:rPr>
      </w:pPr>
      <w:r w:rsidRPr="000B0153">
        <w:rPr>
          <w:rFonts w:ascii="Montserrat" w:eastAsia="Times New Roman" w:hAnsi="Montserrat" w:cs="Arial"/>
          <w:sz w:val="24"/>
          <w:szCs w:val="20"/>
          <w:u w:val="single"/>
          <w:lang w:val="es-ES" w:eastAsia="ar-SA"/>
        </w:rPr>
        <w:t>__</w:t>
      </w:r>
      <w:proofErr w:type="gramStart"/>
      <w:r w:rsidRPr="000B0153">
        <w:rPr>
          <w:rFonts w:ascii="Montserrat" w:eastAsia="Times New Roman" w:hAnsi="Montserrat" w:cs="Arial"/>
          <w:sz w:val="24"/>
          <w:szCs w:val="20"/>
          <w:u w:val="single"/>
          <w:lang w:val="es-ES" w:eastAsia="ar-SA"/>
        </w:rPr>
        <w:t>_(</w:t>
      </w:r>
      <w:proofErr w:type="gramEnd"/>
      <w:r w:rsidRPr="000B0153">
        <w:rPr>
          <w:rFonts w:ascii="Montserrat" w:eastAsia="Times New Roman" w:hAnsi="Montserrat" w:cs="Arial"/>
          <w:sz w:val="24"/>
          <w:szCs w:val="20"/>
          <w:u w:val="single"/>
          <w:lang w:val="es-ES" w:eastAsia="ar-SA"/>
        </w:rPr>
        <w:t xml:space="preserve">Nombre)  </w:t>
      </w:r>
      <w:r w:rsidRPr="000B0153">
        <w:rPr>
          <w:rFonts w:ascii="Montserrat" w:eastAsia="Times New Roman" w:hAnsi="Montserrat" w:cs="Arial"/>
          <w:sz w:val="24"/>
          <w:szCs w:val="20"/>
          <w:lang w:val="es-ES" w:eastAsia="ar-SA"/>
        </w:rPr>
        <w:t>, en mi carácter de _________________________, de la ___</w:t>
      </w:r>
      <w:r w:rsidRPr="000B0153">
        <w:rPr>
          <w:rFonts w:ascii="Montserrat" w:eastAsia="Times New Roman" w:hAnsi="Montserrat" w:cs="Arial"/>
          <w:sz w:val="24"/>
          <w:szCs w:val="20"/>
          <w:u w:val="single"/>
          <w:lang w:val="es-ES" w:eastAsia="ar-SA"/>
        </w:rPr>
        <w:t>(Persona Física o Moral)___,</w:t>
      </w:r>
      <w:r w:rsidRPr="000B0153">
        <w:rPr>
          <w:rFonts w:ascii="Montserrat" w:eastAsia="Times New Roman" w:hAnsi="Montserrat" w:cs="Arial"/>
          <w:sz w:val="24"/>
          <w:szCs w:val="20"/>
          <w:lang w:val="es-ES" w:eastAsia="ar-SA"/>
        </w:rPr>
        <w:t xml:space="preserve"> manifiesto por medio de la presente que los documentos contenidos en mi propuesta y remitida a la convocante para la Licitación Pública Nacional No. LA-050GYR013-E___-2025,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0B0153" w:rsidRPr="000B0153" w:rsidRDefault="000B0153" w:rsidP="000B0153">
      <w:pPr>
        <w:suppressAutoHyphens/>
        <w:spacing w:after="0" w:line="240" w:lineRule="auto"/>
        <w:ind w:right="150"/>
        <w:rPr>
          <w:rFonts w:ascii="Montserrat" w:eastAsia="Times New Roman" w:hAnsi="Montserrat" w:cs="Arial"/>
          <w:sz w:val="24"/>
          <w:szCs w:val="20"/>
          <w:lang w:val="es-ES" w:eastAsia="ar-SA"/>
        </w:rPr>
      </w:pPr>
    </w:p>
    <w:p w:rsidR="000B0153" w:rsidRPr="000B0153" w:rsidRDefault="000B0153" w:rsidP="000B0153">
      <w:pPr>
        <w:suppressAutoHyphens/>
        <w:spacing w:after="0" w:line="240" w:lineRule="auto"/>
        <w:ind w:right="150"/>
        <w:rPr>
          <w:rFonts w:ascii="Montserrat" w:eastAsia="Times New Roman" w:hAnsi="Montserrat" w:cs="Arial"/>
          <w:sz w:val="24"/>
          <w:szCs w:val="20"/>
          <w:lang w:val="es-ES" w:eastAsia="ar-SA"/>
        </w:rPr>
      </w:pPr>
      <w:r w:rsidRPr="000B0153">
        <w:rPr>
          <w:rFonts w:ascii="Montserrat" w:eastAsia="Times New Roman" w:hAnsi="Montserrat" w:cs="Arial"/>
          <w:sz w:val="24"/>
          <w:szCs w:val="20"/>
          <w:lang w:val="es-ES" w:eastAsia="ar-SA"/>
        </w:rPr>
        <w:t>Relación de documentos:</w:t>
      </w:r>
    </w:p>
    <w:p w:rsidR="000B0153" w:rsidRPr="000B0153" w:rsidRDefault="000B0153" w:rsidP="000B0153">
      <w:pPr>
        <w:suppressAutoHyphens/>
        <w:spacing w:after="0" w:line="240" w:lineRule="auto"/>
        <w:ind w:right="150"/>
        <w:rPr>
          <w:rFonts w:ascii="Montserrat" w:eastAsia="Times New Roman" w:hAnsi="Montserrat" w:cs="Arial"/>
          <w:sz w:val="24"/>
          <w:szCs w:val="20"/>
          <w:lang w:val="es-ES" w:eastAsia="ar-SA"/>
        </w:rPr>
      </w:pPr>
    </w:p>
    <w:p w:rsidR="000B0153" w:rsidRPr="000B0153" w:rsidRDefault="000B0153" w:rsidP="000B0153">
      <w:pPr>
        <w:suppressAutoHyphens/>
        <w:spacing w:after="0" w:line="240" w:lineRule="auto"/>
        <w:ind w:right="150"/>
        <w:rPr>
          <w:rFonts w:ascii="Montserrat" w:eastAsia="Times New Roman" w:hAnsi="Montserrat" w:cs="Arial"/>
          <w:b/>
          <w:sz w:val="24"/>
          <w:szCs w:val="20"/>
          <w:lang w:val="es-ES" w:eastAsia="ar-SA"/>
        </w:rPr>
      </w:pPr>
      <w:r w:rsidRPr="000B0153">
        <w:rPr>
          <w:rFonts w:ascii="Montserrat" w:eastAsia="Times New Roman" w:hAnsi="Montserrat" w:cs="Arial"/>
          <w:b/>
          <w:sz w:val="24"/>
          <w:szCs w:val="20"/>
          <w:lang w:val="es-ES" w:eastAsia="ar-SA"/>
        </w:rPr>
        <w:t>Ejemplos:</w:t>
      </w:r>
    </w:p>
    <w:p w:rsidR="000B0153" w:rsidRPr="000B0153" w:rsidRDefault="000B0153" w:rsidP="000B0153">
      <w:pPr>
        <w:suppressAutoHyphens/>
        <w:spacing w:after="0" w:line="240" w:lineRule="auto"/>
        <w:ind w:right="150"/>
        <w:rPr>
          <w:rFonts w:ascii="Montserrat" w:eastAsia="Times New Roman" w:hAnsi="Montserrat" w:cs="Arial"/>
          <w:sz w:val="24"/>
          <w:szCs w:val="20"/>
          <w:lang w:val="es-ES" w:eastAsia="ar-SA"/>
        </w:rPr>
      </w:pPr>
    </w:p>
    <w:p w:rsidR="000B0153" w:rsidRPr="000B0153" w:rsidRDefault="000B0153" w:rsidP="007D76C6">
      <w:pPr>
        <w:numPr>
          <w:ilvl w:val="0"/>
          <w:numId w:val="2"/>
        </w:numPr>
        <w:suppressAutoHyphens/>
        <w:spacing w:after="0" w:line="240" w:lineRule="auto"/>
        <w:ind w:left="426" w:right="150" w:hanging="426"/>
        <w:jc w:val="both"/>
        <w:rPr>
          <w:rFonts w:ascii="Montserrat" w:eastAsia="Times New Roman" w:hAnsi="Montserrat" w:cs="Arial"/>
          <w:sz w:val="24"/>
          <w:szCs w:val="20"/>
          <w:lang w:val="es-ES" w:eastAsia="ar-SA"/>
        </w:rPr>
      </w:pPr>
      <w:proofErr w:type="spellStart"/>
      <w:r w:rsidRPr="000B0153">
        <w:rPr>
          <w:rFonts w:ascii="Montserrat" w:eastAsia="Times New Roman" w:hAnsi="Montserrat" w:cs="Arial"/>
          <w:sz w:val="24"/>
          <w:szCs w:val="20"/>
          <w:lang w:val="es-ES" w:eastAsia="ar-SA"/>
        </w:rPr>
        <w:t>Acreditamiento</w:t>
      </w:r>
      <w:proofErr w:type="spellEnd"/>
      <w:r w:rsidRPr="000B0153">
        <w:rPr>
          <w:rFonts w:ascii="Montserrat" w:eastAsia="Times New Roman" w:hAnsi="Montserrat" w:cs="Arial"/>
          <w:sz w:val="24"/>
          <w:szCs w:val="20"/>
          <w:lang w:val="es-ES" w:eastAsia="ar-SA"/>
        </w:rPr>
        <w:t>, respecto de la cual es confidencial la parte que señala la relación de accionistas de la Sociedad.</w:t>
      </w:r>
    </w:p>
    <w:p w:rsidR="000B0153" w:rsidRPr="000B0153" w:rsidRDefault="000B0153" w:rsidP="007D76C6">
      <w:pPr>
        <w:numPr>
          <w:ilvl w:val="0"/>
          <w:numId w:val="2"/>
        </w:numPr>
        <w:tabs>
          <w:tab w:val="num" w:pos="426"/>
        </w:tabs>
        <w:suppressAutoHyphens/>
        <w:spacing w:after="0" w:line="240" w:lineRule="auto"/>
        <w:ind w:left="0" w:right="150" w:firstLine="0"/>
        <w:rPr>
          <w:rFonts w:ascii="Montserrat" w:eastAsia="Times New Roman" w:hAnsi="Montserrat" w:cs="Arial"/>
          <w:sz w:val="24"/>
          <w:szCs w:val="20"/>
          <w:lang w:val="es-ES" w:eastAsia="ar-SA"/>
        </w:rPr>
      </w:pPr>
      <w:r w:rsidRPr="000B0153">
        <w:rPr>
          <w:rFonts w:ascii="Montserrat" w:eastAsia="Times New Roman" w:hAnsi="Montserrat" w:cs="Arial"/>
          <w:sz w:val="24"/>
          <w:szCs w:val="20"/>
          <w:lang w:val="es-ES" w:eastAsia="ar-SA"/>
        </w:rPr>
        <w:t>Documentos expedidos por un tercero.</w:t>
      </w:r>
    </w:p>
    <w:p w:rsidR="000B0153" w:rsidRPr="000B0153" w:rsidRDefault="000B0153" w:rsidP="000B0153">
      <w:pPr>
        <w:suppressAutoHyphens/>
        <w:spacing w:after="0" w:line="240" w:lineRule="auto"/>
        <w:ind w:right="150"/>
        <w:rPr>
          <w:rFonts w:ascii="Montserrat" w:eastAsia="Times New Roman" w:hAnsi="Montserrat" w:cs="Arial"/>
          <w:sz w:val="24"/>
          <w:szCs w:val="20"/>
          <w:lang w:val="es-ES" w:eastAsia="ar-SA"/>
        </w:rPr>
      </w:pPr>
    </w:p>
    <w:p w:rsidR="000B0153" w:rsidRPr="000B0153" w:rsidRDefault="000B0153" w:rsidP="000B0153">
      <w:pPr>
        <w:suppressAutoHyphens/>
        <w:overflowPunct w:val="0"/>
        <w:autoSpaceDE w:val="0"/>
        <w:spacing w:after="0" w:line="240" w:lineRule="auto"/>
        <w:jc w:val="center"/>
        <w:textAlignment w:val="baseline"/>
        <w:rPr>
          <w:rFonts w:ascii="Montserrat" w:eastAsia="Times New Roman" w:hAnsi="Montserrat" w:cs="Times New Roman"/>
          <w:lang w:eastAsia="ar-SA"/>
        </w:rPr>
      </w:pPr>
    </w:p>
    <w:p w:rsidR="000B0153" w:rsidRPr="000B0153" w:rsidRDefault="000B0153" w:rsidP="000B0153">
      <w:pPr>
        <w:suppressAutoHyphens/>
        <w:overflowPunct w:val="0"/>
        <w:autoSpaceDE w:val="0"/>
        <w:spacing w:after="0" w:line="240" w:lineRule="auto"/>
        <w:jc w:val="center"/>
        <w:textAlignment w:val="baseline"/>
        <w:rPr>
          <w:rFonts w:ascii="Montserrat" w:eastAsia="Times New Roman" w:hAnsi="Montserrat" w:cs="Times New Roman"/>
          <w:lang w:eastAsia="ar-SA"/>
        </w:rPr>
      </w:pPr>
    </w:p>
    <w:p w:rsidR="000B0153" w:rsidRPr="000B0153" w:rsidRDefault="000B0153" w:rsidP="000B0153">
      <w:pPr>
        <w:suppressAutoHyphens/>
        <w:overflowPunct w:val="0"/>
        <w:autoSpaceDE w:val="0"/>
        <w:spacing w:after="0" w:line="240" w:lineRule="auto"/>
        <w:jc w:val="center"/>
        <w:textAlignment w:val="baseline"/>
        <w:rPr>
          <w:rFonts w:ascii="Montserrat" w:eastAsia="Times New Roman" w:hAnsi="Montserrat" w:cs="Times New Roman"/>
          <w:lang w:eastAsia="ar-SA"/>
        </w:rPr>
      </w:pPr>
    </w:p>
    <w:p w:rsidR="000B0153" w:rsidRPr="000B0153" w:rsidRDefault="000B0153" w:rsidP="000B0153">
      <w:pPr>
        <w:suppressAutoHyphens/>
        <w:overflowPunct w:val="0"/>
        <w:autoSpaceDE w:val="0"/>
        <w:spacing w:after="0" w:line="240" w:lineRule="auto"/>
        <w:jc w:val="center"/>
        <w:textAlignment w:val="baseline"/>
        <w:rPr>
          <w:rFonts w:ascii="Montserrat" w:eastAsia="Times New Roman" w:hAnsi="Montserrat" w:cs="Times New Roman"/>
          <w:lang w:eastAsia="ar-SA"/>
        </w:rPr>
      </w:pPr>
      <w:r w:rsidRPr="000B0153">
        <w:rPr>
          <w:rFonts w:ascii="Montserrat" w:eastAsia="Times New Roman" w:hAnsi="Montserrat" w:cs="Times New Roman"/>
          <w:lang w:eastAsia="ar-SA"/>
        </w:rPr>
        <w:t>A T E N T A M E N T E</w:t>
      </w:r>
    </w:p>
    <w:p w:rsidR="000B0153" w:rsidRPr="000B0153" w:rsidRDefault="000B0153" w:rsidP="000B0153">
      <w:pPr>
        <w:widowControl w:val="0"/>
        <w:suppressAutoHyphens/>
        <w:overflowPunct w:val="0"/>
        <w:autoSpaceDE w:val="0"/>
        <w:spacing w:after="0" w:line="240" w:lineRule="auto"/>
        <w:jc w:val="center"/>
        <w:textAlignment w:val="baseline"/>
        <w:rPr>
          <w:rFonts w:ascii="Montserrat" w:eastAsia="Times New Roman" w:hAnsi="Montserrat" w:cs="Arial"/>
          <w:lang w:val="es-ES" w:eastAsia="ar-SA"/>
        </w:rPr>
      </w:pPr>
      <w:r w:rsidRPr="000B0153">
        <w:rPr>
          <w:rFonts w:ascii="Montserrat" w:eastAsia="Times New Roman" w:hAnsi="Montserrat" w:cs="Arial"/>
          <w:lang w:val="es-ES" w:eastAsia="ar-SA"/>
        </w:rPr>
        <w:t>_______________________________</w:t>
      </w:r>
    </w:p>
    <w:p w:rsidR="000B0153" w:rsidRPr="000B0153" w:rsidRDefault="000B0153" w:rsidP="000B0153">
      <w:pPr>
        <w:suppressAutoHyphens/>
        <w:spacing w:after="0" w:line="240" w:lineRule="auto"/>
        <w:ind w:right="-93"/>
        <w:jc w:val="center"/>
        <w:rPr>
          <w:rFonts w:ascii="Montserrat" w:eastAsia="Times New Roman" w:hAnsi="Montserrat" w:cs="Arial"/>
          <w:sz w:val="24"/>
          <w:szCs w:val="20"/>
          <w:lang w:val="es-ES" w:eastAsia="ar-SA"/>
        </w:rPr>
      </w:pPr>
      <w:r w:rsidRPr="000B0153">
        <w:rPr>
          <w:rFonts w:ascii="Montserrat" w:eastAsia="Times New Roman" w:hAnsi="Montserrat" w:cs="Arial"/>
          <w:sz w:val="24"/>
          <w:szCs w:val="20"/>
          <w:lang w:val="es-ES" w:eastAsia="ar-SA"/>
        </w:rPr>
        <w:t>(Nombre, Firma y Cargo)</w:t>
      </w:r>
    </w:p>
    <w:p w:rsidR="000B0153" w:rsidRPr="000B0153" w:rsidRDefault="000B0153" w:rsidP="000B0153">
      <w:pPr>
        <w:tabs>
          <w:tab w:val="left" w:pos="720"/>
        </w:tabs>
        <w:suppressAutoHyphens/>
        <w:spacing w:after="0" w:line="240" w:lineRule="auto"/>
        <w:contextualSpacing/>
        <w:jc w:val="both"/>
        <w:rPr>
          <w:rFonts w:ascii="Montserrat" w:eastAsia="Times New Roman" w:hAnsi="Montserrat" w:cs="Arial"/>
          <w:b/>
          <w:sz w:val="24"/>
          <w:szCs w:val="24"/>
          <w:lang w:val="es-ES" w:eastAsia="ar-SA"/>
        </w:rPr>
      </w:pPr>
    </w:p>
    <w:p w:rsidR="000B0153" w:rsidRPr="000B0153" w:rsidRDefault="000B0153" w:rsidP="000B0153">
      <w:pPr>
        <w:tabs>
          <w:tab w:val="left" w:pos="720"/>
        </w:tabs>
        <w:suppressAutoHyphens/>
        <w:spacing w:after="0" w:line="240" w:lineRule="auto"/>
        <w:contextualSpacing/>
        <w:jc w:val="both"/>
        <w:rPr>
          <w:rFonts w:ascii="Montserrat" w:eastAsia="Times New Roman" w:hAnsi="Montserrat" w:cs="Arial"/>
          <w:b/>
          <w:sz w:val="24"/>
          <w:szCs w:val="24"/>
          <w:lang w:val="es-ES" w:eastAsia="ar-SA"/>
        </w:rPr>
      </w:pPr>
    </w:p>
    <w:p w:rsidR="000B0153" w:rsidRPr="000B0153" w:rsidRDefault="000B0153" w:rsidP="000B0153">
      <w:pPr>
        <w:suppressAutoHyphens/>
        <w:spacing w:after="0" w:line="240" w:lineRule="auto"/>
        <w:rPr>
          <w:rFonts w:ascii="Montserrat" w:eastAsia="Times New Roman" w:hAnsi="Montserrat" w:cs="Arial"/>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sz w:val="24"/>
          <w:szCs w:val="24"/>
          <w:lang w:val="es-ES" w:eastAsia="ar-SA"/>
        </w:rPr>
      </w:pPr>
    </w:p>
    <w:p w:rsidR="000B0153" w:rsidRPr="000B0153" w:rsidRDefault="000B0153" w:rsidP="000B0153">
      <w:pPr>
        <w:tabs>
          <w:tab w:val="left" w:pos="5959"/>
        </w:tabs>
        <w:jc w:val="center"/>
        <w:rPr>
          <w:rFonts w:ascii="Montserrat" w:eastAsia="Montserrat" w:hAnsi="Montserrat" w:cs="Arial"/>
          <w:b/>
          <w:lang w:eastAsia="es-MX"/>
        </w:rPr>
      </w:pPr>
      <w:r w:rsidRPr="000B0153">
        <w:rPr>
          <w:rFonts w:ascii="Montserrat" w:eastAsia="Montserrat" w:hAnsi="Montserrat" w:cs="Arial"/>
          <w:b/>
          <w:lang w:eastAsia="es-MX"/>
        </w:rPr>
        <w:t>ANEXO 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B0153" w:rsidRPr="000B0153" w:rsidTr="000B0153">
        <w:trPr>
          <w:jc w:val="center"/>
        </w:trPr>
        <w:tc>
          <w:tcPr>
            <w:tcW w:w="8828" w:type="dxa"/>
            <w:shd w:val="clear" w:color="auto" w:fill="auto"/>
            <w:vAlign w:val="bottom"/>
          </w:tcPr>
          <w:p w:rsidR="000B0153" w:rsidRPr="000B0153" w:rsidRDefault="000B0153" w:rsidP="000B0153">
            <w:pPr>
              <w:spacing w:line="240" w:lineRule="atLeast"/>
              <w:jc w:val="center"/>
              <w:rPr>
                <w:rFonts w:ascii="Montserrat" w:eastAsia="Montserrat" w:hAnsi="Montserrat" w:cs="Arial"/>
                <w:lang w:eastAsia="es-MX"/>
              </w:rPr>
            </w:pPr>
            <w:r w:rsidRPr="000B0153">
              <w:rPr>
                <w:rFonts w:ascii="Montserrat" w:eastAsia="Montserrat" w:hAnsi="Montserrat" w:cs="Arial"/>
                <w:lang w:eastAsia="es-MX"/>
              </w:rPr>
              <w:t>MEMBRETE DE LA EMPRESA</w:t>
            </w:r>
          </w:p>
        </w:tc>
      </w:tr>
    </w:tbl>
    <w:p w:rsidR="000B0153" w:rsidRPr="000B0153" w:rsidRDefault="000B0153" w:rsidP="000B0153">
      <w:pPr>
        <w:spacing w:line="240" w:lineRule="atLeast"/>
        <w:jc w:val="both"/>
        <w:rPr>
          <w:rFonts w:ascii="Montserrat" w:eastAsia="Montserrat" w:hAnsi="Montserrat" w:cs="Arial"/>
          <w:lang w:eastAsia="es-MX"/>
        </w:rPr>
      </w:pPr>
    </w:p>
    <w:p w:rsidR="000B0153" w:rsidRPr="000B0153" w:rsidRDefault="000B0153" w:rsidP="000B0153">
      <w:pPr>
        <w:spacing w:line="240" w:lineRule="atLeast"/>
        <w:jc w:val="center"/>
        <w:rPr>
          <w:rFonts w:ascii="Montserrat" w:eastAsia="Montserrat" w:hAnsi="Montserrat" w:cs="Arial"/>
          <w:b/>
          <w:lang w:eastAsia="es-MX"/>
        </w:rPr>
      </w:pPr>
      <w:r w:rsidRPr="000B0153">
        <w:rPr>
          <w:rFonts w:ascii="Montserrat" w:eastAsia="Montserrat" w:hAnsi="Montserrat" w:cs="Arial"/>
          <w:b/>
          <w:lang w:eastAsia="es-MX"/>
        </w:rPr>
        <w:t>AUTORIZACIÓN DE DEDUCCIÓN.</w:t>
      </w:r>
    </w:p>
    <w:p w:rsidR="000B0153" w:rsidRPr="000B0153" w:rsidRDefault="000B0153" w:rsidP="000B0153">
      <w:pPr>
        <w:spacing w:line="240" w:lineRule="atLeast"/>
        <w:rPr>
          <w:rFonts w:ascii="Montserrat" w:eastAsia="Montserrat" w:hAnsi="Montserrat" w:cs="Arial"/>
          <w:lang w:eastAsia="es-MX"/>
        </w:rPr>
      </w:pPr>
      <w:r w:rsidRPr="000B0153">
        <w:rPr>
          <w:rFonts w:ascii="Montserrat" w:eastAsia="Montserrat" w:hAnsi="Montserrat" w:cs="Arial"/>
          <w:lang w:eastAsia="es-MX"/>
        </w:rPr>
        <w:t>Fecha: __________________________.</w:t>
      </w:r>
    </w:p>
    <w:p w:rsidR="000B0153" w:rsidRPr="000B0153" w:rsidRDefault="000B0153" w:rsidP="000B0153">
      <w:pPr>
        <w:spacing w:line="240" w:lineRule="atLeast"/>
        <w:rPr>
          <w:rFonts w:ascii="Montserrat" w:eastAsia="Montserrat" w:hAnsi="Montserrat" w:cs="Arial"/>
          <w:u w:val="single"/>
          <w:lang w:eastAsia="es-MX"/>
        </w:rPr>
      </w:pPr>
      <w:r w:rsidRPr="000B0153">
        <w:rPr>
          <w:rFonts w:ascii="Montserrat" w:eastAsia="Montserrat" w:hAnsi="Montserrat" w:cs="Arial"/>
          <w:lang w:eastAsia="es-MX"/>
        </w:rPr>
        <w:t xml:space="preserve">Licitación No. </w:t>
      </w:r>
    </w:p>
    <w:p w:rsidR="000B0153" w:rsidRPr="000B0153" w:rsidRDefault="000B0153" w:rsidP="000B0153">
      <w:pPr>
        <w:spacing w:line="240" w:lineRule="atLeast"/>
        <w:jc w:val="both"/>
        <w:rPr>
          <w:rFonts w:ascii="Montserrat" w:eastAsia="Montserrat" w:hAnsi="Montserrat" w:cs="Arial"/>
          <w:b/>
          <w:lang w:eastAsia="es-MX"/>
        </w:rPr>
      </w:pPr>
      <w:r w:rsidRPr="000B0153">
        <w:rPr>
          <w:rFonts w:ascii="Montserrat" w:eastAsia="Montserrat" w:hAnsi="Montserrat" w:cs="Arial"/>
          <w:b/>
          <w:lang w:eastAsia="es-MX"/>
        </w:rPr>
        <w:t>SERVICIO DE TRASLADO DE PACIENTES Y ACOMPAÑANTES EJERCICIO 2025</w:t>
      </w:r>
      <w:r w:rsidR="00F70F2B">
        <w:rPr>
          <w:rFonts w:ascii="Montserrat" w:eastAsia="Montserrat" w:hAnsi="Montserrat" w:cs="Arial"/>
          <w:b/>
          <w:lang w:eastAsia="es-MX"/>
        </w:rPr>
        <w:t xml:space="preserve"> (PARTIDAS DESIERTAS).</w:t>
      </w:r>
    </w:p>
    <w:p w:rsidR="000B0153" w:rsidRPr="000B0153" w:rsidRDefault="000B0153" w:rsidP="000B0153">
      <w:pPr>
        <w:spacing w:line="240" w:lineRule="atLeast"/>
        <w:jc w:val="both"/>
        <w:rPr>
          <w:rFonts w:ascii="Montserrat" w:eastAsia="Montserrat" w:hAnsi="Montserrat" w:cs="Arial"/>
          <w:lang w:eastAsia="es-MX"/>
        </w:rPr>
      </w:pPr>
      <w:r w:rsidRPr="000B0153">
        <w:rPr>
          <w:rFonts w:ascii="Montserrat" w:eastAsia="Montserrat" w:hAnsi="Montserrat" w:cs="Arial"/>
          <w:lang w:eastAsia="es-MX"/>
        </w:rPr>
        <w:t>PRESENTE:</w:t>
      </w:r>
    </w:p>
    <w:p w:rsidR="000B0153" w:rsidRPr="000B0153" w:rsidRDefault="000B0153" w:rsidP="000B0153">
      <w:pPr>
        <w:spacing w:line="240" w:lineRule="atLeast"/>
        <w:jc w:val="both"/>
        <w:rPr>
          <w:rFonts w:ascii="Montserrat" w:eastAsia="Montserrat" w:hAnsi="Montserrat" w:cs="Arial"/>
          <w:lang w:eastAsia="es-MX"/>
        </w:rPr>
      </w:pPr>
      <w:r w:rsidRPr="000B0153">
        <w:rPr>
          <w:rFonts w:ascii="Montserrat" w:eastAsia="Montserrat" w:hAnsi="Montserrat" w:cs="Arial"/>
          <w:lang w:eastAsia="es-MX"/>
        </w:rPr>
        <w:t>C.________________ Representante legal de la empresa_______________________ manifiesto lo siguiente:</w:t>
      </w:r>
    </w:p>
    <w:p w:rsidR="000B0153" w:rsidRPr="000B0153" w:rsidRDefault="000B0153" w:rsidP="000B0153">
      <w:pPr>
        <w:spacing w:line="240" w:lineRule="atLeast"/>
        <w:jc w:val="both"/>
        <w:rPr>
          <w:rFonts w:ascii="Montserrat" w:eastAsia="Montserrat" w:hAnsi="Montserrat" w:cs="Arial"/>
          <w:lang w:eastAsia="es-MX"/>
        </w:rPr>
      </w:pPr>
      <w:r w:rsidRPr="000B0153">
        <w:rPr>
          <w:rFonts w:ascii="Montserrat" w:eastAsia="Montserrat" w:hAnsi="Montserrat" w:cs="Arial"/>
          <w:b/>
          <w:lang w:eastAsia="es-MX"/>
        </w:rPr>
        <w:t xml:space="preserve">Autorizo </w:t>
      </w:r>
      <w:r w:rsidRPr="000B0153">
        <w:rPr>
          <w:rFonts w:ascii="Montserrat" w:eastAsia="Montserrat" w:hAnsi="Montserrat" w:cs="Arial"/>
          <w:lang w:eastAsia="es-MX"/>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bien mal entregado, atender un bien fuera de programación que se me haya solicitado y/o no atender al requerimiento realizado por algún directivo de unidad a través de los medios autorizados como son  vía correo electrónico o telefónico o fax  a tomar las siguientes acciones: </w:t>
      </w:r>
    </w:p>
    <w:p w:rsidR="000B0153" w:rsidRPr="000B0153" w:rsidRDefault="000B0153" w:rsidP="000B0153">
      <w:pPr>
        <w:spacing w:line="240" w:lineRule="atLeast"/>
        <w:jc w:val="both"/>
        <w:rPr>
          <w:rFonts w:ascii="Montserrat" w:eastAsia="Montserrat" w:hAnsi="Montserrat" w:cs="Arial"/>
          <w:b/>
          <w:lang w:eastAsia="es-MX"/>
        </w:rPr>
      </w:pPr>
      <w:r w:rsidRPr="000B0153">
        <w:rPr>
          <w:rFonts w:ascii="Montserrat" w:eastAsia="Montserrat" w:hAnsi="Montserrat" w:cs="Arial"/>
          <w:b/>
          <w:lang w:eastAsia="es-MX"/>
        </w:rPr>
        <w:t>“EL INSTITUTO” puede realizar los bienes solicitados con un tercero y mi representada se hará cargo del pago directo al tercero que se le hayan contratado los bienes y en caso de no cubrir el pago en el tiempo otorgado por el tercero, también autorizo a “EL INSTITUTO” a que dicho importe me sea deducido de las facturas que mi representada presente para cobro de bienes que si hayan sido realizados.</w:t>
      </w:r>
    </w:p>
    <w:p w:rsidR="000B0153" w:rsidRPr="000B0153" w:rsidRDefault="000B0153" w:rsidP="000B0153">
      <w:pPr>
        <w:spacing w:line="240" w:lineRule="atLeast"/>
        <w:jc w:val="both"/>
        <w:rPr>
          <w:rFonts w:ascii="Montserrat" w:eastAsia="Montserrat" w:hAnsi="Montserrat" w:cs="Arial"/>
          <w:b/>
          <w:lang w:eastAsia="es-MX"/>
        </w:rPr>
      </w:pPr>
    </w:p>
    <w:p w:rsidR="000B0153" w:rsidRPr="000B0153" w:rsidRDefault="000B0153" w:rsidP="000B0153">
      <w:pPr>
        <w:spacing w:line="240" w:lineRule="atLeast"/>
        <w:jc w:val="center"/>
        <w:rPr>
          <w:rFonts w:ascii="Montserrat" w:eastAsia="Montserrat" w:hAnsi="Montserrat" w:cs="Arial"/>
          <w:b/>
          <w:lang w:eastAsia="es-MX"/>
        </w:rPr>
      </w:pPr>
      <w:r w:rsidRPr="000B0153">
        <w:rPr>
          <w:rFonts w:ascii="Montserrat" w:eastAsia="Montserrat" w:hAnsi="Montserrat" w:cs="Arial"/>
          <w:b/>
          <w:lang w:eastAsia="es-MX"/>
        </w:rPr>
        <w:t>Atentamente</w:t>
      </w:r>
    </w:p>
    <w:p w:rsidR="000B0153" w:rsidRPr="000B0153" w:rsidRDefault="000B0153" w:rsidP="000B0153">
      <w:pPr>
        <w:spacing w:line="240" w:lineRule="atLeast"/>
        <w:jc w:val="center"/>
        <w:rPr>
          <w:rFonts w:ascii="Montserrat" w:eastAsia="Montserrat" w:hAnsi="Montserrat" w:cs="Arial"/>
          <w:b/>
          <w:u w:val="single"/>
          <w:lang w:eastAsia="es-MX"/>
        </w:rPr>
      </w:pPr>
      <w:r w:rsidRPr="000B0153">
        <w:rPr>
          <w:rFonts w:ascii="Montserrat" w:eastAsia="Montserrat" w:hAnsi="Montserrat" w:cs="Arial"/>
          <w:b/>
          <w:u w:val="single"/>
          <w:lang w:eastAsia="es-MX"/>
        </w:rPr>
        <w:t>Nombre y Firma del Representante legal.</w:t>
      </w:r>
    </w:p>
    <w:p w:rsidR="000B0153" w:rsidRPr="000B0153" w:rsidRDefault="000B0153" w:rsidP="000B0153">
      <w:pPr>
        <w:suppressAutoHyphens/>
        <w:spacing w:after="0" w:line="240" w:lineRule="auto"/>
        <w:jc w:val="center"/>
        <w:rPr>
          <w:rFonts w:ascii="Montserrat" w:eastAsia="Times New Roman" w:hAnsi="Montserrat" w:cs="Arial"/>
          <w:sz w:val="24"/>
          <w:szCs w:val="24"/>
          <w:lang w:eastAsia="ar-SA"/>
        </w:rPr>
      </w:pPr>
    </w:p>
    <w:p w:rsidR="000B0153" w:rsidRPr="000B0153" w:rsidRDefault="000B0153" w:rsidP="000B0153">
      <w:pPr>
        <w:suppressAutoHyphens/>
        <w:spacing w:after="0" w:line="240" w:lineRule="auto"/>
        <w:jc w:val="center"/>
        <w:rPr>
          <w:rFonts w:ascii="Montserrat" w:eastAsia="Times New Roman" w:hAnsi="Montserrat" w:cs="Arial"/>
          <w:sz w:val="24"/>
          <w:szCs w:val="24"/>
          <w:lang w:val="es-ES" w:eastAsia="ar-SA"/>
        </w:rPr>
      </w:pPr>
    </w:p>
    <w:p w:rsidR="000B0153" w:rsidRPr="000B0153" w:rsidRDefault="000B0153" w:rsidP="000B0153">
      <w:pPr>
        <w:suppressAutoHyphens/>
        <w:spacing w:after="0" w:line="240" w:lineRule="auto"/>
        <w:jc w:val="center"/>
        <w:rPr>
          <w:rFonts w:ascii="Montserrat" w:eastAsia="Times New Roman" w:hAnsi="Montserrat" w:cs="Arial"/>
          <w:sz w:val="24"/>
          <w:szCs w:val="24"/>
          <w:lang w:val="es-ES" w:eastAsia="ar-SA"/>
        </w:rPr>
      </w:pPr>
    </w:p>
    <w:p w:rsidR="00A6698B" w:rsidRDefault="00A6698B" w:rsidP="00CA469E">
      <w:pPr>
        <w:widowControl w:val="0"/>
        <w:suppressAutoHyphens/>
        <w:autoSpaceDE w:val="0"/>
        <w:autoSpaceDN w:val="0"/>
        <w:adjustRightInd w:val="0"/>
        <w:spacing w:after="0" w:line="275" w:lineRule="exact"/>
        <w:ind w:right="206"/>
        <w:jc w:val="both"/>
        <w:rPr>
          <w:rFonts w:ascii="Arial" w:eastAsia="Times New Roman" w:hAnsi="Arial" w:cs="Arial"/>
          <w:b/>
          <w:bCs/>
          <w:spacing w:val="-14"/>
          <w:sz w:val="20"/>
          <w:szCs w:val="24"/>
          <w:lang w:val="es-ES" w:eastAsia="ar-SA"/>
        </w:rPr>
      </w:pPr>
    </w:p>
    <w:sectPr w:rsidR="00A6698B" w:rsidSect="00B50F1D">
      <w:headerReference w:type="default" r:id="rId15"/>
      <w:footerReference w:type="even" r:id="rId16"/>
      <w:footerReference w:type="default" r:id="rId17"/>
      <w:pgSz w:w="12240" w:h="15840"/>
      <w:pgMar w:top="380"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C6" w:rsidRDefault="007D76C6" w:rsidP="00397996">
      <w:pPr>
        <w:spacing w:after="0" w:line="240" w:lineRule="auto"/>
      </w:pPr>
      <w:r>
        <w:separator/>
      </w:r>
    </w:p>
  </w:endnote>
  <w:endnote w:type="continuationSeparator" w:id="0">
    <w:p w:rsidR="007D76C6" w:rsidRDefault="007D76C6"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altName w:val="Arial Unicode MS"/>
    <w:charset w:val="00"/>
    <w:family w:val="auto"/>
    <w:pitch w:val="default"/>
  </w:font>
  <w:font w:name="Noto Sans">
    <w:panose1 w:val="020B0502040504020204"/>
    <w:charset w:val="00"/>
    <w:family w:val="swiss"/>
    <w:pitch w:val="variable"/>
    <w:sig w:usb0="E00002FF" w:usb1="4000201F" w:usb2="08000029" w:usb3="00000000" w:csb0="0000019F" w:csb1="00000000"/>
  </w:font>
  <w:font w:name="Geomanist">
    <w:altName w:val="Corbel"/>
    <w:panose1 w:val="00000000000000000000"/>
    <w:charset w:val="00"/>
    <w:family w:val="modern"/>
    <w:notTrueType/>
    <w:pitch w:val="variable"/>
    <w:sig w:usb0="00000001" w:usb1="1000004A" w:usb2="00000000" w:usb3="00000000" w:csb0="00000193" w:csb1="00000000"/>
  </w:font>
  <w:font w:name="Arial MT">
    <w:altName w:val="Arial"/>
    <w:charset w:val="00"/>
    <w:family w:val="auto"/>
    <w:pitch w:val="default"/>
  </w:font>
  <w:font w:name="Montserrat ExtraLigh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69517"/>
      <w:docPartObj>
        <w:docPartGallery w:val="Page Numbers (Bottom of Page)"/>
        <w:docPartUnique/>
      </w:docPartObj>
    </w:sdtPr>
    <w:sdtEndPr>
      <w:rPr>
        <w:rFonts w:ascii="Montserrat" w:hAnsi="Montserrat"/>
      </w:rPr>
    </w:sdtEndPr>
    <w:sdtContent>
      <w:p w:rsidR="000B0153" w:rsidRPr="00B21475" w:rsidRDefault="00F70F2B" w:rsidP="00F70F2B">
        <w:pPr>
          <w:pStyle w:val="Piedepgina"/>
          <w:jc w:val="center"/>
          <w:rPr>
            <w:rFonts w:ascii="Montserrat" w:hAnsi="Montserrat"/>
          </w:rPr>
        </w:pPr>
        <w:r w:rsidRPr="00B50F1D">
          <w:rPr>
            <w:rFonts w:ascii="Noto Sans" w:eastAsia="MS Mincho" w:hAnsi="Noto Sans" w:cs="Noto Sans"/>
            <w:noProof/>
            <w:sz w:val="14"/>
            <w:szCs w:val="14"/>
            <w:lang w:eastAsia="es-MX"/>
          </w:rPr>
          <w:drawing>
            <wp:anchor distT="0" distB="0" distL="114300" distR="114300" simplePos="0" relativeHeight="251706368" behindDoc="1" locked="0" layoutInCell="1" allowOverlap="1" wp14:anchorId="3F3752BA" wp14:editId="486D8B34">
              <wp:simplePos x="0" y="0"/>
              <wp:positionH relativeFrom="column">
                <wp:posOffset>-354008</wp:posOffset>
              </wp:positionH>
              <wp:positionV relativeFrom="paragraph">
                <wp:posOffset>-299085</wp:posOffset>
              </wp:positionV>
              <wp:extent cx="7498080" cy="786765"/>
              <wp:effectExtent l="0" t="0" r="762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6596" b="4765"/>
                      <a:stretch/>
                    </pic:blipFill>
                    <pic:spPr bwMode="auto">
                      <a:xfrm>
                        <a:off x="0" y="0"/>
                        <a:ext cx="7498080" cy="78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53" w:rsidRPr="00B21475">
          <w:rPr>
            <w:rFonts w:ascii="Montserrat" w:hAnsi="Montserrat"/>
          </w:rPr>
          <w:fldChar w:fldCharType="begin"/>
        </w:r>
        <w:r w:rsidR="000B0153" w:rsidRPr="00B21475">
          <w:rPr>
            <w:rFonts w:ascii="Montserrat" w:hAnsi="Montserrat"/>
          </w:rPr>
          <w:instrText>PAGE   \* MERGEFORMAT</w:instrText>
        </w:r>
        <w:r w:rsidR="000B0153" w:rsidRPr="00B21475">
          <w:rPr>
            <w:rFonts w:ascii="Montserrat" w:hAnsi="Montserrat"/>
          </w:rPr>
          <w:fldChar w:fldCharType="separate"/>
        </w:r>
        <w:r w:rsidR="00200957">
          <w:rPr>
            <w:rFonts w:ascii="Montserrat" w:hAnsi="Montserrat"/>
            <w:noProof/>
          </w:rPr>
          <w:t>18</w:t>
        </w:r>
        <w:r w:rsidR="000B0153" w:rsidRPr="00B21475">
          <w:rPr>
            <w:rFonts w:ascii="Montserrat" w:hAnsi="Montserrat"/>
          </w:rPr>
          <w:fldChar w:fldCharType="end"/>
        </w:r>
      </w:p>
    </w:sdtContent>
  </w:sdt>
  <w:p w:rsidR="000B0153" w:rsidRDefault="000B01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13915"/>
      <w:docPartObj>
        <w:docPartGallery w:val="Page Numbers (Bottom of Page)"/>
        <w:docPartUnique/>
      </w:docPartObj>
    </w:sdtPr>
    <w:sdtEndPr>
      <w:rPr>
        <w:rFonts w:ascii="Montserrat" w:hAnsi="Montserrat"/>
      </w:rPr>
    </w:sdtEndPr>
    <w:sdtContent>
      <w:p w:rsidR="000B0153" w:rsidRPr="00CF0EE9" w:rsidRDefault="00F70F2B" w:rsidP="00F70F2B">
        <w:pPr>
          <w:pStyle w:val="Piedepgina"/>
          <w:jc w:val="center"/>
          <w:rPr>
            <w:rFonts w:ascii="Montserrat" w:hAnsi="Montserrat"/>
          </w:rPr>
        </w:pPr>
        <w:r w:rsidRPr="00B50F1D">
          <w:rPr>
            <w:rFonts w:ascii="Noto Sans" w:eastAsia="MS Mincho" w:hAnsi="Noto Sans" w:cs="Noto Sans"/>
            <w:noProof/>
            <w:sz w:val="14"/>
            <w:szCs w:val="14"/>
            <w:lang w:eastAsia="es-MX"/>
          </w:rPr>
          <w:drawing>
            <wp:anchor distT="0" distB="0" distL="114300" distR="114300" simplePos="0" relativeHeight="251708416" behindDoc="1" locked="0" layoutInCell="1" allowOverlap="1" wp14:anchorId="611B8640" wp14:editId="77FA1CC4">
              <wp:simplePos x="0" y="0"/>
              <wp:positionH relativeFrom="column">
                <wp:posOffset>-374963</wp:posOffset>
              </wp:positionH>
              <wp:positionV relativeFrom="paragraph">
                <wp:posOffset>-231775</wp:posOffset>
              </wp:positionV>
              <wp:extent cx="7498080" cy="786765"/>
              <wp:effectExtent l="0" t="0" r="762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6596" b="4765"/>
                      <a:stretch/>
                    </pic:blipFill>
                    <pic:spPr bwMode="auto">
                      <a:xfrm>
                        <a:off x="0" y="0"/>
                        <a:ext cx="7498080" cy="78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53" w:rsidRPr="00CF0EE9">
          <w:rPr>
            <w:rFonts w:ascii="Montserrat" w:hAnsi="Montserrat"/>
          </w:rPr>
          <w:fldChar w:fldCharType="begin"/>
        </w:r>
        <w:r w:rsidR="000B0153" w:rsidRPr="00CF0EE9">
          <w:rPr>
            <w:rFonts w:ascii="Montserrat" w:hAnsi="Montserrat"/>
          </w:rPr>
          <w:instrText>PAGE   \* MERGEFORMAT</w:instrText>
        </w:r>
        <w:r w:rsidR="000B0153" w:rsidRPr="00CF0EE9">
          <w:rPr>
            <w:rFonts w:ascii="Montserrat" w:hAnsi="Montserrat"/>
          </w:rPr>
          <w:fldChar w:fldCharType="separate"/>
        </w:r>
        <w:r>
          <w:rPr>
            <w:rFonts w:ascii="Montserrat" w:hAnsi="Montserrat"/>
            <w:noProof/>
          </w:rPr>
          <w:t>24</w:t>
        </w:r>
        <w:r w:rsidR="000B0153" w:rsidRPr="00CF0EE9">
          <w:rPr>
            <w:rFonts w:ascii="Montserrat" w:hAnsi="Montserrat"/>
          </w:rPr>
          <w:fldChar w:fldCharType="end"/>
        </w:r>
      </w:p>
    </w:sdtContent>
  </w:sdt>
  <w:p w:rsidR="000B0153" w:rsidRPr="00CF0EE9" w:rsidRDefault="000B0153" w:rsidP="000B015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53" w:rsidRDefault="000B0153"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B0153" w:rsidRDefault="000B0153">
    <w:pPr>
      <w:pStyle w:val="Piedepgina"/>
    </w:pPr>
  </w:p>
  <w:p w:rsidR="000B0153" w:rsidRDefault="000B0153"/>
  <w:p w:rsidR="000B0153" w:rsidRDefault="000B0153"/>
  <w:p w:rsidR="000B0153" w:rsidRDefault="000B0153"/>
  <w:p w:rsidR="000B0153" w:rsidRDefault="000B0153"/>
  <w:p w:rsidR="000B0153" w:rsidRDefault="000B0153"/>
  <w:p w:rsidR="000B0153" w:rsidRDefault="000B0153"/>
  <w:p w:rsidR="000B0153" w:rsidRDefault="000B0153"/>
  <w:p w:rsidR="000B0153" w:rsidRDefault="000B0153"/>
  <w:p w:rsidR="000B0153" w:rsidRDefault="000B0153"/>
  <w:p w:rsidR="000B0153" w:rsidRDefault="000B0153"/>
  <w:p w:rsidR="000B0153" w:rsidRDefault="000B015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763420"/>
      <w:docPartObj>
        <w:docPartGallery w:val="Page Numbers (Bottom of Page)"/>
        <w:docPartUnique/>
      </w:docPartObj>
    </w:sdtPr>
    <w:sdtContent>
      <w:p w:rsidR="00F70F2B" w:rsidRDefault="00F70F2B">
        <w:pPr>
          <w:pStyle w:val="Piedepgina"/>
          <w:jc w:val="center"/>
        </w:pPr>
        <w:r w:rsidRPr="00B50F1D">
          <w:rPr>
            <w:rFonts w:ascii="Noto Sans" w:eastAsia="MS Mincho" w:hAnsi="Noto Sans" w:cs="Noto Sans"/>
            <w:noProof/>
            <w:sz w:val="14"/>
            <w:szCs w:val="14"/>
            <w:lang w:eastAsia="es-MX"/>
          </w:rPr>
          <w:drawing>
            <wp:anchor distT="0" distB="0" distL="114300" distR="114300" simplePos="0" relativeHeight="251710464" behindDoc="1" locked="0" layoutInCell="1" allowOverlap="1" wp14:anchorId="464C2096" wp14:editId="718B0304">
              <wp:simplePos x="0" y="0"/>
              <wp:positionH relativeFrom="column">
                <wp:posOffset>-592455</wp:posOffset>
              </wp:positionH>
              <wp:positionV relativeFrom="paragraph">
                <wp:posOffset>-322902</wp:posOffset>
              </wp:positionV>
              <wp:extent cx="7498080" cy="786765"/>
              <wp:effectExtent l="0" t="0" r="762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6596" b="4765"/>
                      <a:stretch/>
                    </pic:blipFill>
                    <pic:spPr bwMode="auto">
                      <a:xfrm>
                        <a:off x="0" y="0"/>
                        <a:ext cx="7498080" cy="78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F70F2B">
          <w:rPr>
            <w:noProof/>
            <w:lang w:val="es-ES"/>
          </w:rPr>
          <w:t>39</w:t>
        </w:r>
        <w:r>
          <w:fldChar w:fldCharType="end"/>
        </w:r>
      </w:p>
    </w:sdtContent>
  </w:sdt>
  <w:p w:rsidR="000B0153" w:rsidRDefault="000B01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C6" w:rsidRDefault="007D76C6" w:rsidP="00397996">
      <w:pPr>
        <w:spacing w:after="0" w:line="240" w:lineRule="auto"/>
      </w:pPr>
      <w:r>
        <w:separator/>
      </w:r>
    </w:p>
  </w:footnote>
  <w:footnote w:type="continuationSeparator" w:id="0">
    <w:p w:rsidR="007D76C6" w:rsidRDefault="007D76C6" w:rsidP="003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F70F2B" w:rsidRPr="00B34DDE" w:rsidTr="00431E32">
      <w:trPr>
        <w:trHeight w:val="980"/>
        <w:jc w:val="center"/>
      </w:trPr>
      <w:tc>
        <w:tcPr>
          <w:tcW w:w="3786" w:type="dxa"/>
        </w:tcPr>
        <w:p w:rsidR="00F70F2B" w:rsidRPr="00B34DDE" w:rsidRDefault="00F70F2B" w:rsidP="00431E32">
          <w:pPr>
            <w:rPr>
              <w:rFonts w:ascii="Montserrat" w:eastAsia="Calibri" w:hAnsi="Montserrat" w:cs="Times New Roman"/>
              <w:i/>
              <w:sz w:val="4"/>
              <w:szCs w:val="4"/>
            </w:rPr>
          </w:pPr>
          <w:r w:rsidRPr="00B34DDE">
            <w:rPr>
              <w:rFonts w:ascii="Montserrat" w:eastAsia="Calibri" w:hAnsi="Montserrat" w:cs="Times New Roman"/>
              <w:i/>
              <w:noProof/>
              <w:sz w:val="4"/>
              <w:szCs w:val="4"/>
              <w:lang w:eastAsia="es-MX"/>
            </w:rPr>
            <w:drawing>
              <wp:anchor distT="0" distB="0" distL="114300" distR="114300" simplePos="0" relativeHeight="251704320" behindDoc="1" locked="0" layoutInCell="1" allowOverlap="1" wp14:anchorId="193426F5" wp14:editId="00C74BAA">
                <wp:simplePos x="0" y="0"/>
                <wp:positionH relativeFrom="column">
                  <wp:posOffset>-29845</wp:posOffset>
                </wp:positionH>
                <wp:positionV relativeFrom="paragraph">
                  <wp:posOffset>160986</wp:posOffset>
                </wp:positionV>
                <wp:extent cx="2337684" cy="444979"/>
                <wp:effectExtent l="0" t="0" r="571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84" cy="444979"/>
                        </a:xfrm>
                        <a:prstGeom prst="rect">
                          <a:avLst/>
                        </a:prstGeom>
                        <a:noFill/>
                      </pic:spPr>
                    </pic:pic>
                  </a:graphicData>
                </a:graphic>
                <wp14:sizeRelH relativeFrom="page">
                  <wp14:pctWidth>0</wp14:pctWidth>
                </wp14:sizeRelH>
                <wp14:sizeRelV relativeFrom="page">
                  <wp14:pctHeight>0</wp14:pctHeight>
                </wp14:sizeRelV>
              </wp:anchor>
            </w:drawing>
          </w:r>
          <w:r w:rsidRPr="00B34DDE">
            <w:rPr>
              <w:rFonts w:ascii="Montserrat" w:eastAsia="Calibri" w:hAnsi="Montserrat" w:cs="Times New Roman"/>
              <w:i/>
              <w:sz w:val="4"/>
              <w:szCs w:val="4"/>
            </w:rPr>
            <w:t xml:space="preserve">    </w:t>
          </w:r>
        </w:p>
      </w:tc>
      <w:tc>
        <w:tcPr>
          <w:tcW w:w="4395" w:type="dxa"/>
          <w:vAlign w:val="center"/>
        </w:tcPr>
        <w:p w:rsidR="00F70F2B" w:rsidRPr="00B34DDE" w:rsidRDefault="00F70F2B" w:rsidP="00431E32">
          <w:pPr>
            <w:spacing w:after="0" w:line="240" w:lineRule="auto"/>
            <w:contextualSpacing/>
            <w:jc w:val="center"/>
            <w:rPr>
              <w:rFonts w:ascii="Noto Sans" w:eastAsia="Calibri" w:hAnsi="Noto Sans" w:cs="Noto Sans"/>
              <w:b/>
              <w:sz w:val="16"/>
              <w:szCs w:val="16"/>
            </w:rPr>
          </w:pPr>
        </w:p>
        <w:p w:rsidR="00F70F2B" w:rsidRPr="00B34DDE" w:rsidRDefault="00F70F2B" w:rsidP="00431E32">
          <w:pPr>
            <w:spacing w:after="0" w:line="240" w:lineRule="auto"/>
            <w:contextualSpacing/>
            <w:jc w:val="center"/>
            <w:rPr>
              <w:rFonts w:ascii="Noto Sans" w:eastAsia="Calibri" w:hAnsi="Noto Sans" w:cs="Noto Sans"/>
              <w:b/>
              <w:sz w:val="16"/>
              <w:szCs w:val="16"/>
            </w:rPr>
          </w:pPr>
          <w:r w:rsidRPr="00B34DDE">
            <w:rPr>
              <w:rFonts w:ascii="Noto Sans" w:eastAsia="Calibri" w:hAnsi="Noto Sans" w:cs="Noto Sans"/>
              <w:b/>
              <w:sz w:val="16"/>
              <w:szCs w:val="16"/>
            </w:rPr>
            <w:t>ÓRGANO DE OPERACIÓN ADMINISTRATIVA</w:t>
          </w:r>
        </w:p>
        <w:p w:rsidR="00F70F2B" w:rsidRPr="00B34DDE" w:rsidRDefault="00F70F2B" w:rsidP="00431E32">
          <w:pPr>
            <w:spacing w:after="0" w:line="240" w:lineRule="auto"/>
            <w:contextualSpacing/>
            <w:jc w:val="center"/>
            <w:rPr>
              <w:rFonts w:ascii="Noto Sans" w:eastAsia="Calibri" w:hAnsi="Noto Sans" w:cs="Noto Sans"/>
              <w:b/>
              <w:sz w:val="16"/>
              <w:szCs w:val="16"/>
            </w:rPr>
          </w:pPr>
          <w:r w:rsidRPr="00B34DDE">
            <w:rPr>
              <w:rFonts w:ascii="Noto Sans" w:eastAsia="Calibri" w:hAnsi="Noto Sans" w:cs="Noto Sans"/>
              <w:b/>
              <w:sz w:val="16"/>
              <w:szCs w:val="16"/>
            </w:rPr>
            <w:t>DESCONCENTRADA ESTATATAL OAXACA</w:t>
          </w:r>
        </w:p>
        <w:p w:rsidR="00F70F2B" w:rsidRPr="00B34DDE" w:rsidRDefault="00F70F2B" w:rsidP="00431E32">
          <w:pPr>
            <w:spacing w:after="0" w:line="240" w:lineRule="auto"/>
            <w:contextualSpacing/>
            <w:jc w:val="center"/>
            <w:rPr>
              <w:rFonts w:ascii="Noto Sans" w:eastAsia="Calibri" w:hAnsi="Noto Sans" w:cs="Noto Sans"/>
              <w:b/>
              <w:sz w:val="16"/>
              <w:szCs w:val="16"/>
            </w:rPr>
          </w:pPr>
          <w:r w:rsidRPr="00B34DDE">
            <w:rPr>
              <w:rFonts w:ascii="Noto Sans" w:eastAsia="Calibri" w:hAnsi="Noto Sans" w:cs="Noto Sans"/>
              <w:b/>
              <w:sz w:val="16"/>
              <w:szCs w:val="16"/>
            </w:rPr>
            <w:t>JEFATURA DE SERVICIOS ADMINISTRATIVOS</w:t>
          </w:r>
        </w:p>
        <w:p w:rsidR="00F70F2B" w:rsidRPr="00B34DDE" w:rsidRDefault="00F70F2B" w:rsidP="00431E32">
          <w:pPr>
            <w:spacing w:before="60" w:after="120" w:line="240" w:lineRule="auto"/>
            <w:ind w:right="74"/>
            <w:contextualSpacing/>
            <w:jc w:val="center"/>
            <w:rPr>
              <w:rFonts w:ascii="Noto Sans" w:eastAsia="Calibri" w:hAnsi="Noto Sans" w:cs="Noto Sans"/>
              <w:sz w:val="14"/>
              <w:szCs w:val="14"/>
            </w:rPr>
          </w:pPr>
          <w:r w:rsidRPr="00B34DDE">
            <w:rPr>
              <w:rFonts w:ascii="Noto Sans" w:eastAsia="Calibri" w:hAnsi="Noto Sans" w:cs="Noto Sans"/>
              <w:sz w:val="14"/>
              <w:szCs w:val="14"/>
            </w:rPr>
            <w:t>COORDINACIÓN DE ABASTECIMIENTO Y EQUIPAMIENTO</w:t>
          </w:r>
        </w:p>
        <w:p w:rsidR="00F70F2B" w:rsidRPr="00B34DDE" w:rsidRDefault="00F70F2B" w:rsidP="00431E32">
          <w:pPr>
            <w:spacing w:before="60" w:after="120" w:line="240" w:lineRule="auto"/>
            <w:ind w:right="74"/>
            <w:contextualSpacing/>
            <w:jc w:val="center"/>
            <w:rPr>
              <w:rFonts w:ascii="Montserrat" w:eastAsia="Calibri" w:hAnsi="Montserrat" w:cs="Arial"/>
              <w:smallCaps/>
              <w:color w:val="404040"/>
              <w:szCs w:val="18"/>
            </w:rPr>
          </w:pPr>
        </w:p>
      </w:tc>
      <w:tc>
        <w:tcPr>
          <w:tcW w:w="2424" w:type="dxa"/>
        </w:tcPr>
        <w:p w:rsidR="00F70F2B" w:rsidRPr="00B34DDE" w:rsidRDefault="00F70F2B" w:rsidP="00431E32">
          <w:pPr>
            <w:spacing w:after="0"/>
            <w:rPr>
              <w:rFonts w:ascii="Montserrat" w:eastAsia="Calibri" w:hAnsi="Montserrat" w:cs="Times New Roman"/>
              <w:b/>
              <w:sz w:val="18"/>
              <w:szCs w:val="16"/>
            </w:rPr>
          </w:pPr>
          <w:r w:rsidRPr="00B34DDE">
            <w:rPr>
              <w:rFonts w:ascii="Montserrat" w:eastAsia="Calibri" w:hAnsi="Montserrat" w:cs="Times New Roman"/>
              <w:b/>
              <w:noProof/>
              <w:sz w:val="18"/>
              <w:szCs w:val="16"/>
              <w:lang w:eastAsia="es-MX"/>
            </w:rPr>
            <w:drawing>
              <wp:anchor distT="0" distB="0" distL="114300" distR="114300" simplePos="0" relativeHeight="251703296" behindDoc="1" locked="0" layoutInCell="1" allowOverlap="1" wp14:anchorId="78AE773F" wp14:editId="58219875">
                <wp:simplePos x="0" y="0"/>
                <wp:positionH relativeFrom="column">
                  <wp:posOffset>352729</wp:posOffset>
                </wp:positionH>
                <wp:positionV relativeFrom="paragraph">
                  <wp:posOffset>20955</wp:posOffset>
                </wp:positionV>
                <wp:extent cx="738309" cy="786263"/>
                <wp:effectExtent l="0" t="0" r="508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309" cy="786263"/>
                        </a:xfrm>
                        <a:prstGeom prst="rect">
                          <a:avLst/>
                        </a:prstGeom>
                        <a:noFill/>
                      </pic:spPr>
                    </pic:pic>
                  </a:graphicData>
                </a:graphic>
                <wp14:sizeRelH relativeFrom="page">
                  <wp14:pctWidth>0</wp14:pctWidth>
                </wp14:sizeRelH>
                <wp14:sizeRelV relativeFrom="page">
                  <wp14:pctHeight>0</wp14:pctHeight>
                </wp14:sizeRelV>
              </wp:anchor>
            </w:drawing>
          </w:r>
        </w:p>
      </w:tc>
    </w:tr>
  </w:tbl>
  <w:p w:rsidR="000B0153" w:rsidRDefault="000B0153" w:rsidP="000B0153">
    <w:pPr>
      <w:tabs>
        <w:tab w:val="right" w:pos="8838"/>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0B0153" w:rsidRPr="00B34DDE" w:rsidTr="00B34DDE">
      <w:trPr>
        <w:trHeight w:val="980"/>
        <w:jc w:val="center"/>
      </w:trPr>
      <w:tc>
        <w:tcPr>
          <w:tcW w:w="3786" w:type="dxa"/>
        </w:tcPr>
        <w:p w:rsidR="000B0153" w:rsidRPr="00B34DDE" w:rsidRDefault="000B0153" w:rsidP="00B34DDE">
          <w:pPr>
            <w:rPr>
              <w:rFonts w:ascii="Montserrat" w:eastAsia="Calibri" w:hAnsi="Montserrat" w:cs="Times New Roman"/>
              <w:i/>
              <w:sz w:val="4"/>
              <w:szCs w:val="4"/>
            </w:rPr>
          </w:pPr>
          <w:r w:rsidRPr="00B34DDE">
            <w:rPr>
              <w:rFonts w:ascii="Montserrat" w:eastAsia="Calibri" w:hAnsi="Montserrat" w:cs="Times New Roman"/>
              <w:i/>
              <w:noProof/>
              <w:sz w:val="4"/>
              <w:szCs w:val="4"/>
              <w:lang w:eastAsia="es-MX"/>
            </w:rPr>
            <w:drawing>
              <wp:anchor distT="0" distB="0" distL="114300" distR="114300" simplePos="0" relativeHeight="251699200" behindDoc="1" locked="0" layoutInCell="1" allowOverlap="1" wp14:anchorId="7E7BA41E" wp14:editId="685416FF">
                <wp:simplePos x="0" y="0"/>
                <wp:positionH relativeFrom="column">
                  <wp:posOffset>-29845</wp:posOffset>
                </wp:positionH>
                <wp:positionV relativeFrom="paragraph">
                  <wp:posOffset>160986</wp:posOffset>
                </wp:positionV>
                <wp:extent cx="2337684" cy="444979"/>
                <wp:effectExtent l="0" t="0" r="571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84" cy="444979"/>
                        </a:xfrm>
                        <a:prstGeom prst="rect">
                          <a:avLst/>
                        </a:prstGeom>
                        <a:noFill/>
                      </pic:spPr>
                    </pic:pic>
                  </a:graphicData>
                </a:graphic>
                <wp14:sizeRelH relativeFrom="page">
                  <wp14:pctWidth>0</wp14:pctWidth>
                </wp14:sizeRelH>
                <wp14:sizeRelV relativeFrom="page">
                  <wp14:pctHeight>0</wp14:pctHeight>
                </wp14:sizeRelV>
              </wp:anchor>
            </w:drawing>
          </w:r>
          <w:r w:rsidRPr="00B34DDE">
            <w:rPr>
              <w:rFonts w:ascii="Montserrat" w:eastAsia="Calibri" w:hAnsi="Montserrat" w:cs="Times New Roman"/>
              <w:i/>
              <w:sz w:val="4"/>
              <w:szCs w:val="4"/>
            </w:rPr>
            <w:t xml:space="preserve">    </w:t>
          </w:r>
        </w:p>
      </w:tc>
      <w:tc>
        <w:tcPr>
          <w:tcW w:w="4395" w:type="dxa"/>
          <w:vAlign w:val="center"/>
        </w:tcPr>
        <w:p w:rsidR="000B0153" w:rsidRPr="00B34DDE" w:rsidRDefault="000B0153" w:rsidP="00B34DDE">
          <w:pPr>
            <w:spacing w:after="0" w:line="240" w:lineRule="auto"/>
            <w:contextualSpacing/>
            <w:jc w:val="center"/>
            <w:rPr>
              <w:rFonts w:ascii="Noto Sans" w:eastAsia="Calibri" w:hAnsi="Noto Sans" w:cs="Noto Sans"/>
              <w:b/>
              <w:sz w:val="16"/>
              <w:szCs w:val="16"/>
            </w:rPr>
          </w:pPr>
        </w:p>
        <w:p w:rsidR="000B0153" w:rsidRPr="00B34DDE" w:rsidRDefault="000B0153" w:rsidP="00B34DDE">
          <w:pPr>
            <w:spacing w:after="0" w:line="240" w:lineRule="auto"/>
            <w:contextualSpacing/>
            <w:jc w:val="center"/>
            <w:rPr>
              <w:rFonts w:ascii="Noto Sans" w:eastAsia="Calibri" w:hAnsi="Noto Sans" w:cs="Noto Sans"/>
              <w:b/>
              <w:sz w:val="16"/>
              <w:szCs w:val="16"/>
            </w:rPr>
          </w:pPr>
          <w:r w:rsidRPr="00B34DDE">
            <w:rPr>
              <w:rFonts w:ascii="Noto Sans" w:eastAsia="Calibri" w:hAnsi="Noto Sans" w:cs="Noto Sans"/>
              <w:b/>
              <w:sz w:val="16"/>
              <w:szCs w:val="16"/>
            </w:rPr>
            <w:t>ÓRGANO DE OPERACIÓN ADMINISTRATIVA</w:t>
          </w:r>
        </w:p>
        <w:p w:rsidR="000B0153" w:rsidRPr="00B34DDE" w:rsidRDefault="000B0153" w:rsidP="00B34DDE">
          <w:pPr>
            <w:spacing w:after="0" w:line="240" w:lineRule="auto"/>
            <w:contextualSpacing/>
            <w:jc w:val="center"/>
            <w:rPr>
              <w:rFonts w:ascii="Noto Sans" w:eastAsia="Calibri" w:hAnsi="Noto Sans" w:cs="Noto Sans"/>
              <w:b/>
              <w:sz w:val="16"/>
              <w:szCs w:val="16"/>
            </w:rPr>
          </w:pPr>
          <w:r w:rsidRPr="00B34DDE">
            <w:rPr>
              <w:rFonts w:ascii="Noto Sans" w:eastAsia="Calibri" w:hAnsi="Noto Sans" w:cs="Noto Sans"/>
              <w:b/>
              <w:sz w:val="16"/>
              <w:szCs w:val="16"/>
            </w:rPr>
            <w:t>DESCONCENTRADA ESTATATAL OAXACA</w:t>
          </w:r>
        </w:p>
        <w:p w:rsidR="000B0153" w:rsidRPr="00B34DDE" w:rsidRDefault="000B0153" w:rsidP="00B34DDE">
          <w:pPr>
            <w:spacing w:after="0" w:line="240" w:lineRule="auto"/>
            <w:contextualSpacing/>
            <w:jc w:val="center"/>
            <w:rPr>
              <w:rFonts w:ascii="Noto Sans" w:eastAsia="Calibri" w:hAnsi="Noto Sans" w:cs="Noto Sans"/>
              <w:b/>
              <w:sz w:val="16"/>
              <w:szCs w:val="16"/>
            </w:rPr>
          </w:pPr>
          <w:r w:rsidRPr="00B34DDE">
            <w:rPr>
              <w:rFonts w:ascii="Noto Sans" w:eastAsia="Calibri" w:hAnsi="Noto Sans" w:cs="Noto Sans"/>
              <w:b/>
              <w:sz w:val="16"/>
              <w:szCs w:val="16"/>
            </w:rPr>
            <w:t>JEFATURA DE SERVICIOS ADMINISTRATIVOS</w:t>
          </w:r>
        </w:p>
        <w:p w:rsidR="000B0153" w:rsidRPr="00B34DDE" w:rsidRDefault="000B0153" w:rsidP="00B34DDE">
          <w:pPr>
            <w:spacing w:before="60" w:after="120" w:line="240" w:lineRule="auto"/>
            <w:ind w:right="74"/>
            <w:contextualSpacing/>
            <w:jc w:val="center"/>
            <w:rPr>
              <w:rFonts w:ascii="Noto Sans" w:eastAsia="Calibri" w:hAnsi="Noto Sans" w:cs="Noto Sans"/>
              <w:sz w:val="14"/>
              <w:szCs w:val="14"/>
            </w:rPr>
          </w:pPr>
          <w:r w:rsidRPr="00B34DDE">
            <w:rPr>
              <w:rFonts w:ascii="Noto Sans" w:eastAsia="Calibri" w:hAnsi="Noto Sans" w:cs="Noto Sans"/>
              <w:sz w:val="14"/>
              <w:szCs w:val="14"/>
            </w:rPr>
            <w:t>COORDINACIÓN DE ABASTECIMIENTO Y EQUIPAMIENTO</w:t>
          </w:r>
        </w:p>
        <w:p w:rsidR="000B0153" w:rsidRPr="00B34DDE" w:rsidRDefault="000B0153" w:rsidP="00B34DDE">
          <w:pPr>
            <w:spacing w:before="60" w:after="120" w:line="240" w:lineRule="auto"/>
            <w:ind w:right="74"/>
            <w:contextualSpacing/>
            <w:jc w:val="center"/>
            <w:rPr>
              <w:rFonts w:ascii="Montserrat" w:eastAsia="Calibri" w:hAnsi="Montserrat" w:cs="Arial"/>
              <w:smallCaps/>
              <w:color w:val="404040"/>
              <w:szCs w:val="18"/>
            </w:rPr>
          </w:pPr>
        </w:p>
      </w:tc>
      <w:tc>
        <w:tcPr>
          <w:tcW w:w="2424" w:type="dxa"/>
        </w:tcPr>
        <w:p w:rsidR="000B0153" w:rsidRPr="00B34DDE" w:rsidRDefault="000B0153" w:rsidP="00B34DDE">
          <w:pPr>
            <w:spacing w:after="0"/>
            <w:rPr>
              <w:rFonts w:ascii="Montserrat" w:eastAsia="Calibri" w:hAnsi="Montserrat" w:cs="Times New Roman"/>
              <w:b/>
              <w:sz w:val="18"/>
              <w:szCs w:val="16"/>
            </w:rPr>
          </w:pPr>
          <w:r w:rsidRPr="00B34DDE">
            <w:rPr>
              <w:rFonts w:ascii="Montserrat" w:eastAsia="Calibri" w:hAnsi="Montserrat" w:cs="Times New Roman"/>
              <w:b/>
              <w:noProof/>
              <w:sz w:val="18"/>
              <w:szCs w:val="16"/>
              <w:lang w:eastAsia="es-MX"/>
            </w:rPr>
            <w:drawing>
              <wp:anchor distT="0" distB="0" distL="114300" distR="114300" simplePos="0" relativeHeight="251698176" behindDoc="1" locked="0" layoutInCell="1" allowOverlap="1" wp14:anchorId="7D031777" wp14:editId="7AA82078">
                <wp:simplePos x="0" y="0"/>
                <wp:positionH relativeFrom="column">
                  <wp:posOffset>352729</wp:posOffset>
                </wp:positionH>
                <wp:positionV relativeFrom="paragraph">
                  <wp:posOffset>20955</wp:posOffset>
                </wp:positionV>
                <wp:extent cx="738309" cy="786263"/>
                <wp:effectExtent l="0" t="0" r="508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309" cy="786263"/>
                        </a:xfrm>
                        <a:prstGeom prst="rect">
                          <a:avLst/>
                        </a:prstGeom>
                        <a:noFill/>
                      </pic:spPr>
                    </pic:pic>
                  </a:graphicData>
                </a:graphic>
                <wp14:sizeRelH relativeFrom="page">
                  <wp14:pctWidth>0</wp14:pctWidth>
                </wp14:sizeRelH>
                <wp14:sizeRelV relativeFrom="page">
                  <wp14:pctHeight>0</wp14:pctHeight>
                </wp14:sizeRelV>
              </wp:anchor>
            </w:drawing>
          </w:r>
        </w:p>
      </w:tc>
    </w:tr>
  </w:tbl>
  <w:p w:rsidR="000B0153" w:rsidRDefault="000B0153" w:rsidP="00B34DDE">
    <w:pPr>
      <w:pStyle w:val="Encabezado"/>
      <w:jc w:val="center"/>
      <w:rPr>
        <w:rFonts w:ascii="Noto Sans" w:hAnsi="Noto Sans" w:cs="Noto Sans"/>
        <w:b/>
        <w:sz w:val="24"/>
      </w:rPr>
    </w:pPr>
    <w:r>
      <w:rPr>
        <w:rFonts w:ascii="Noto Sans" w:hAnsi="Noto Sans" w:cs="Noto Sans"/>
        <w:b/>
        <w:sz w:val="24"/>
      </w:rPr>
      <w:t>INVMER-080</w:t>
    </w:r>
    <w:r w:rsidRPr="00B34DDE">
      <w:rPr>
        <w:rFonts w:ascii="Noto Sans" w:hAnsi="Noto Sans" w:cs="Noto Sans"/>
        <w:b/>
        <w:sz w:val="24"/>
      </w:rPr>
      <w:t>-2025</w:t>
    </w:r>
    <w:r>
      <w:rPr>
        <w:rFonts w:ascii="Noto Sans" w:hAnsi="Noto Sans" w:cs="Noto Sans"/>
        <w:b/>
        <w:sz w:val="24"/>
      </w:rPr>
      <w:t xml:space="preserve">            FO-CON-04</w:t>
    </w:r>
  </w:p>
  <w:p w:rsidR="000B0153" w:rsidRPr="00B34DDE" w:rsidRDefault="000B0153" w:rsidP="00B34DDE">
    <w:pPr>
      <w:pStyle w:val="Encabezado"/>
      <w:jc w:val="center"/>
      <w:rPr>
        <w:rFonts w:ascii="Noto Sans" w:hAnsi="Noto Sans" w:cs="Noto Sans"/>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6">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9">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1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1">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2">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5">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6">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7">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21">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4">
    <w:nsid w:val="0B32247D"/>
    <w:multiLevelType w:val="hybridMultilevel"/>
    <w:tmpl w:val="6B8C69BE"/>
    <w:styleLink w:val="WW8Num311"/>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13F95D57"/>
    <w:multiLevelType w:val="hybridMultilevel"/>
    <w:tmpl w:val="17AED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BA7BBD"/>
    <w:multiLevelType w:val="hybridMultilevel"/>
    <w:tmpl w:val="66DEEA88"/>
    <w:lvl w:ilvl="0" w:tplc="2E365B06">
      <w:start w:val="12"/>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D521B1B"/>
    <w:multiLevelType w:val="multilevel"/>
    <w:tmpl w:val="04DA8440"/>
    <w:lvl w:ilvl="0">
      <w:start w:val="1"/>
      <w:numFmt w:val="decimal"/>
      <w:lvlText w:val="%1."/>
      <w:lvlJc w:val="left"/>
      <w:pPr>
        <w:ind w:left="720" w:hanging="360"/>
      </w:p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9">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30">
    <w:nsid w:val="29944338"/>
    <w:multiLevelType w:val="multilevel"/>
    <w:tmpl w:val="207C84AE"/>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1">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6">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31"/>
  </w:num>
  <w:num w:numId="3">
    <w:abstractNumId w:val="24"/>
  </w:num>
  <w:num w:numId="4">
    <w:abstractNumId w:val="16"/>
  </w:num>
  <w:num w:numId="5">
    <w:abstractNumId w:val="4"/>
  </w:num>
  <w:num w:numId="6">
    <w:abstractNumId w:val="2"/>
  </w:num>
  <w:num w:numId="7">
    <w:abstractNumId w:val="35"/>
  </w:num>
  <w:num w:numId="8">
    <w:abstractNumId w:val="34"/>
  </w:num>
  <w:num w:numId="9">
    <w:abstractNumId w:val="29"/>
  </w:num>
  <w:num w:numId="10">
    <w:abstractNumId w:val="22"/>
  </w:num>
  <w:num w:numId="11">
    <w:abstractNumId w:val="17"/>
  </w:num>
  <w:num w:numId="12">
    <w:abstractNumId w:val="37"/>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8"/>
  </w:num>
  <w:num w:numId="16">
    <w:abstractNumId w:val="30"/>
  </w:num>
  <w:num w:numId="17">
    <w:abstractNumId w:val="20"/>
  </w:num>
  <w:num w:numId="18">
    <w:abstractNumId w:val="26"/>
  </w:num>
  <w:num w:numId="19">
    <w:abstractNumId w:val="25"/>
  </w:num>
  <w:num w:numId="20">
    <w:abstractNumId w:val="27"/>
  </w:num>
  <w:num w:numId="21">
    <w:abstractNumId w:val="36"/>
  </w:num>
  <w:num w:numId="22">
    <w:abstractNumId w:val="1"/>
  </w:num>
  <w:num w:numId="23">
    <w:abstractNumId w:val="0"/>
  </w:num>
  <w:num w:numId="24">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32E"/>
    <w:rsid w:val="000023AE"/>
    <w:rsid w:val="00002B88"/>
    <w:rsid w:val="00003664"/>
    <w:rsid w:val="0001335E"/>
    <w:rsid w:val="0001408B"/>
    <w:rsid w:val="00015A51"/>
    <w:rsid w:val="000174A0"/>
    <w:rsid w:val="00024944"/>
    <w:rsid w:val="000251D8"/>
    <w:rsid w:val="00025420"/>
    <w:rsid w:val="00030D27"/>
    <w:rsid w:val="00031110"/>
    <w:rsid w:val="0003405E"/>
    <w:rsid w:val="00034417"/>
    <w:rsid w:val="00035536"/>
    <w:rsid w:val="00035C24"/>
    <w:rsid w:val="0003631D"/>
    <w:rsid w:val="0003686B"/>
    <w:rsid w:val="000379D5"/>
    <w:rsid w:val="00037B63"/>
    <w:rsid w:val="00037CDF"/>
    <w:rsid w:val="00041091"/>
    <w:rsid w:val="0004156A"/>
    <w:rsid w:val="000421A4"/>
    <w:rsid w:val="000505AC"/>
    <w:rsid w:val="000546C3"/>
    <w:rsid w:val="00056E3E"/>
    <w:rsid w:val="000634A1"/>
    <w:rsid w:val="00064ED7"/>
    <w:rsid w:val="00064F36"/>
    <w:rsid w:val="0008087D"/>
    <w:rsid w:val="000810CF"/>
    <w:rsid w:val="00081861"/>
    <w:rsid w:val="0008325F"/>
    <w:rsid w:val="000838BB"/>
    <w:rsid w:val="00086871"/>
    <w:rsid w:val="00087952"/>
    <w:rsid w:val="00090C68"/>
    <w:rsid w:val="0009181B"/>
    <w:rsid w:val="00092BE8"/>
    <w:rsid w:val="00094F9D"/>
    <w:rsid w:val="000959A0"/>
    <w:rsid w:val="000A0812"/>
    <w:rsid w:val="000A2505"/>
    <w:rsid w:val="000A4328"/>
    <w:rsid w:val="000A45A4"/>
    <w:rsid w:val="000A4FC4"/>
    <w:rsid w:val="000A678E"/>
    <w:rsid w:val="000A7FC4"/>
    <w:rsid w:val="000B0153"/>
    <w:rsid w:val="000B063E"/>
    <w:rsid w:val="000B2183"/>
    <w:rsid w:val="000B2EF6"/>
    <w:rsid w:val="000B3211"/>
    <w:rsid w:val="000B7813"/>
    <w:rsid w:val="000C450C"/>
    <w:rsid w:val="000C4CCE"/>
    <w:rsid w:val="000C6FC6"/>
    <w:rsid w:val="000D1201"/>
    <w:rsid w:val="000D129F"/>
    <w:rsid w:val="000D27C7"/>
    <w:rsid w:val="000D38E9"/>
    <w:rsid w:val="000D38F9"/>
    <w:rsid w:val="000D3CBF"/>
    <w:rsid w:val="000D4240"/>
    <w:rsid w:val="000E1B24"/>
    <w:rsid w:val="000E2085"/>
    <w:rsid w:val="000E33B1"/>
    <w:rsid w:val="000E4610"/>
    <w:rsid w:val="000E58CC"/>
    <w:rsid w:val="000E628C"/>
    <w:rsid w:val="000F1644"/>
    <w:rsid w:val="000F29FC"/>
    <w:rsid w:val="000F3F78"/>
    <w:rsid w:val="000F5441"/>
    <w:rsid w:val="000F565A"/>
    <w:rsid w:val="0010325E"/>
    <w:rsid w:val="001032ED"/>
    <w:rsid w:val="00105272"/>
    <w:rsid w:val="001055D8"/>
    <w:rsid w:val="0010664C"/>
    <w:rsid w:val="00115953"/>
    <w:rsid w:val="00115FAC"/>
    <w:rsid w:val="00116541"/>
    <w:rsid w:val="00120118"/>
    <w:rsid w:val="00120957"/>
    <w:rsid w:val="001213FC"/>
    <w:rsid w:val="0012329C"/>
    <w:rsid w:val="00123937"/>
    <w:rsid w:val="00125729"/>
    <w:rsid w:val="0013523B"/>
    <w:rsid w:val="0013593C"/>
    <w:rsid w:val="00137282"/>
    <w:rsid w:val="0013731F"/>
    <w:rsid w:val="00142D30"/>
    <w:rsid w:val="001462C2"/>
    <w:rsid w:val="00152E0B"/>
    <w:rsid w:val="00153B55"/>
    <w:rsid w:val="001548B9"/>
    <w:rsid w:val="0015788C"/>
    <w:rsid w:val="001609B6"/>
    <w:rsid w:val="0016210A"/>
    <w:rsid w:val="00164286"/>
    <w:rsid w:val="00173E39"/>
    <w:rsid w:val="0017780D"/>
    <w:rsid w:val="00180775"/>
    <w:rsid w:val="00180FA7"/>
    <w:rsid w:val="001828FF"/>
    <w:rsid w:val="001831E8"/>
    <w:rsid w:val="001838DD"/>
    <w:rsid w:val="00186EFF"/>
    <w:rsid w:val="001907F8"/>
    <w:rsid w:val="0019369A"/>
    <w:rsid w:val="00194CB9"/>
    <w:rsid w:val="00194CD4"/>
    <w:rsid w:val="001A2FFB"/>
    <w:rsid w:val="001A3CA8"/>
    <w:rsid w:val="001A43BA"/>
    <w:rsid w:val="001A440A"/>
    <w:rsid w:val="001A4798"/>
    <w:rsid w:val="001A5050"/>
    <w:rsid w:val="001A6178"/>
    <w:rsid w:val="001A7C9F"/>
    <w:rsid w:val="001B4CF3"/>
    <w:rsid w:val="001B5ED8"/>
    <w:rsid w:val="001B5F2F"/>
    <w:rsid w:val="001B6FCF"/>
    <w:rsid w:val="001C2C15"/>
    <w:rsid w:val="001C49D4"/>
    <w:rsid w:val="001C6E7C"/>
    <w:rsid w:val="001D0C5E"/>
    <w:rsid w:val="001D0E9D"/>
    <w:rsid w:val="001D48AB"/>
    <w:rsid w:val="001E08F8"/>
    <w:rsid w:val="001F0639"/>
    <w:rsid w:val="001F4620"/>
    <w:rsid w:val="001F53FA"/>
    <w:rsid w:val="001F55F0"/>
    <w:rsid w:val="001F7161"/>
    <w:rsid w:val="001F7866"/>
    <w:rsid w:val="00200957"/>
    <w:rsid w:val="00202534"/>
    <w:rsid w:val="002026E9"/>
    <w:rsid w:val="00202F30"/>
    <w:rsid w:val="00204540"/>
    <w:rsid w:val="00204DE7"/>
    <w:rsid w:val="002068FA"/>
    <w:rsid w:val="00207F52"/>
    <w:rsid w:val="00215168"/>
    <w:rsid w:val="00215D49"/>
    <w:rsid w:val="0021716F"/>
    <w:rsid w:val="002176D7"/>
    <w:rsid w:val="00217E6A"/>
    <w:rsid w:val="002259BC"/>
    <w:rsid w:val="0022653C"/>
    <w:rsid w:val="0024275A"/>
    <w:rsid w:val="00242D5F"/>
    <w:rsid w:val="00246DB5"/>
    <w:rsid w:val="00252DEF"/>
    <w:rsid w:val="002538C1"/>
    <w:rsid w:val="0025454B"/>
    <w:rsid w:val="00254F2C"/>
    <w:rsid w:val="00255683"/>
    <w:rsid w:val="00263E80"/>
    <w:rsid w:val="00266881"/>
    <w:rsid w:val="00267477"/>
    <w:rsid w:val="00270DD3"/>
    <w:rsid w:val="00271263"/>
    <w:rsid w:val="00275B21"/>
    <w:rsid w:val="002762CA"/>
    <w:rsid w:val="0028487F"/>
    <w:rsid w:val="002865CF"/>
    <w:rsid w:val="00291673"/>
    <w:rsid w:val="00292BED"/>
    <w:rsid w:val="00294736"/>
    <w:rsid w:val="002950B0"/>
    <w:rsid w:val="002952AC"/>
    <w:rsid w:val="00295BE7"/>
    <w:rsid w:val="00296AA4"/>
    <w:rsid w:val="002973FB"/>
    <w:rsid w:val="002975F3"/>
    <w:rsid w:val="00297FD8"/>
    <w:rsid w:val="002A03CA"/>
    <w:rsid w:val="002A0D1F"/>
    <w:rsid w:val="002A142D"/>
    <w:rsid w:val="002A1654"/>
    <w:rsid w:val="002A1922"/>
    <w:rsid w:val="002A25D2"/>
    <w:rsid w:val="002C03AF"/>
    <w:rsid w:val="002C3A52"/>
    <w:rsid w:val="002C4D66"/>
    <w:rsid w:val="002D751A"/>
    <w:rsid w:val="002E45F4"/>
    <w:rsid w:val="002E4A3A"/>
    <w:rsid w:val="002F147B"/>
    <w:rsid w:val="002F1A96"/>
    <w:rsid w:val="002F408C"/>
    <w:rsid w:val="002F5A1C"/>
    <w:rsid w:val="002F5F59"/>
    <w:rsid w:val="002F6F71"/>
    <w:rsid w:val="00300CDE"/>
    <w:rsid w:val="00301394"/>
    <w:rsid w:val="0030723C"/>
    <w:rsid w:val="003078BB"/>
    <w:rsid w:val="00307D27"/>
    <w:rsid w:val="0031289A"/>
    <w:rsid w:val="00313627"/>
    <w:rsid w:val="00314591"/>
    <w:rsid w:val="003149DC"/>
    <w:rsid w:val="00314AC1"/>
    <w:rsid w:val="00315365"/>
    <w:rsid w:val="00315B95"/>
    <w:rsid w:val="0032419C"/>
    <w:rsid w:val="003304E3"/>
    <w:rsid w:val="003308AA"/>
    <w:rsid w:val="00331E7C"/>
    <w:rsid w:val="00334E2B"/>
    <w:rsid w:val="00336C3A"/>
    <w:rsid w:val="00337E5A"/>
    <w:rsid w:val="0034073C"/>
    <w:rsid w:val="003427FF"/>
    <w:rsid w:val="00342DF3"/>
    <w:rsid w:val="00342E5A"/>
    <w:rsid w:val="003437E8"/>
    <w:rsid w:val="003478E3"/>
    <w:rsid w:val="00350331"/>
    <w:rsid w:val="00354CCB"/>
    <w:rsid w:val="0035555D"/>
    <w:rsid w:val="0036084A"/>
    <w:rsid w:val="0036171B"/>
    <w:rsid w:val="003617D9"/>
    <w:rsid w:val="00367790"/>
    <w:rsid w:val="00367DFC"/>
    <w:rsid w:val="00372859"/>
    <w:rsid w:val="003729BA"/>
    <w:rsid w:val="00373C51"/>
    <w:rsid w:val="00374683"/>
    <w:rsid w:val="00382173"/>
    <w:rsid w:val="00385630"/>
    <w:rsid w:val="00386DBE"/>
    <w:rsid w:val="0039596D"/>
    <w:rsid w:val="0039757F"/>
    <w:rsid w:val="00397996"/>
    <w:rsid w:val="003A11ED"/>
    <w:rsid w:val="003A19C6"/>
    <w:rsid w:val="003A4975"/>
    <w:rsid w:val="003A56B5"/>
    <w:rsid w:val="003A5CF9"/>
    <w:rsid w:val="003A61EA"/>
    <w:rsid w:val="003A760C"/>
    <w:rsid w:val="003B1C7E"/>
    <w:rsid w:val="003B4433"/>
    <w:rsid w:val="003B522A"/>
    <w:rsid w:val="003B54F6"/>
    <w:rsid w:val="003C0DA9"/>
    <w:rsid w:val="003C1336"/>
    <w:rsid w:val="003C13F6"/>
    <w:rsid w:val="003D4310"/>
    <w:rsid w:val="003D5099"/>
    <w:rsid w:val="003D59AD"/>
    <w:rsid w:val="003D5AC1"/>
    <w:rsid w:val="003D660B"/>
    <w:rsid w:val="003E02A0"/>
    <w:rsid w:val="003E046F"/>
    <w:rsid w:val="003E0B3D"/>
    <w:rsid w:val="003E4867"/>
    <w:rsid w:val="003E4948"/>
    <w:rsid w:val="003F5083"/>
    <w:rsid w:val="003F51C4"/>
    <w:rsid w:val="003F5346"/>
    <w:rsid w:val="003F54AD"/>
    <w:rsid w:val="003F54BD"/>
    <w:rsid w:val="003F7BE6"/>
    <w:rsid w:val="004026B3"/>
    <w:rsid w:val="004027F1"/>
    <w:rsid w:val="00403651"/>
    <w:rsid w:val="004050B5"/>
    <w:rsid w:val="00405B6C"/>
    <w:rsid w:val="004127E1"/>
    <w:rsid w:val="00417A94"/>
    <w:rsid w:val="0042133A"/>
    <w:rsid w:val="00422CE0"/>
    <w:rsid w:val="00423233"/>
    <w:rsid w:val="00424696"/>
    <w:rsid w:val="0042566D"/>
    <w:rsid w:val="00430B38"/>
    <w:rsid w:val="00431381"/>
    <w:rsid w:val="004327B2"/>
    <w:rsid w:val="00434039"/>
    <w:rsid w:val="0043427A"/>
    <w:rsid w:val="00434499"/>
    <w:rsid w:val="00436ADE"/>
    <w:rsid w:val="00437E9A"/>
    <w:rsid w:val="0044080A"/>
    <w:rsid w:val="0044427F"/>
    <w:rsid w:val="004442B1"/>
    <w:rsid w:val="00445667"/>
    <w:rsid w:val="00450824"/>
    <w:rsid w:val="00452CF4"/>
    <w:rsid w:val="00456394"/>
    <w:rsid w:val="00456868"/>
    <w:rsid w:val="004646EC"/>
    <w:rsid w:val="00464B51"/>
    <w:rsid w:val="00467870"/>
    <w:rsid w:val="00473ABB"/>
    <w:rsid w:val="004749D9"/>
    <w:rsid w:val="00475B28"/>
    <w:rsid w:val="00476F23"/>
    <w:rsid w:val="0048253F"/>
    <w:rsid w:val="00483D5B"/>
    <w:rsid w:val="00484338"/>
    <w:rsid w:val="0048505C"/>
    <w:rsid w:val="00487672"/>
    <w:rsid w:val="00487E5E"/>
    <w:rsid w:val="00491D3E"/>
    <w:rsid w:val="00497827"/>
    <w:rsid w:val="00497B8D"/>
    <w:rsid w:val="004A1D05"/>
    <w:rsid w:val="004A377C"/>
    <w:rsid w:val="004A4559"/>
    <w:rsid w:val="004A6420"/>
    <w:rsid w:val="004A7631"/>
    <w:rsid w:val="004A7E79"/>
    <w:rsid w:val="004B31F9"/>
    <w:rsid w:val="004B43E4"/>
    <w:rsid w:val="004B5061"/>
    <w:rsid w:val="004C0491"/>
    <w:rsid w:val="004D12E3"/>
    <w:rsid w:val="004D1620"/>
    <w:rsid w:val="004D1BE6"/>
    <w:rsid w:val="004D3D4F"/>
    <w:rsid w:val="004D48C2"/>
    <w:rsid w:val="004D5724"/>
    <w:rsid w:val="004E2796"/>
    <w:rsid w:val="004E3D34"/>
    <w:rsid w:val="004E446D"/>
    <w:rsid w:val="004E508E"/>
    <w:rsid w:val="004E5AD1"/>
    <w:rsid w:val="004E69CB"/>
    <w:rsid w:val="004F3B5D"/>
    <w:rsid w:val="004F3CCA"/>
    <w:rsid w:val="004F3D38"/>
    <w:rsid w:val="004F44F2"/>
    <w:rsid w:val="004F6D71"/>
    <w:rsid w:val="00500A3D"/>
    <w:rsid w:val="005040E0"/>
    <w:rsid w:val="005114B6"/>
    <w:rsid w:val="00513288"/>
    <w:rsid w:val="005135D8"/>
    <w:rsid w:val="00513CA9"/>
    <w:rsid w:val="0051455C"/>
    <w:rsid w:val="005176F3"/>
    <w:rsid w:val="00521EA6"/>
    <w:rsid w:val="00531DD0"/>
    <w:rsid w:val="00535BE4"/>
    <w:rsid w:val="0053729E"/>
    <w:rsid w:val="00540C78"/>
    <w:rsid w:val="00546298"/>
    <w:rsid w:val="0054701D"/>
    <w:rsid w:val="00547021"/>
    <w:rsid w:val="00552016"/>
    <w:rsid w:val="0055211B"/>
    <w:rsid w:val="005523D5"/>
    <w:rsid w:val="00560E57"/>
    <w:rsid w:val="005619EC"/>
    <w:rsid w:val="00562ED8"/>
    <w:rsid w:val="00563508"/>
    <w:rsid w:val="005648A7"/>
    <w:rsid w:val="00574CE4"/>
    <w:rsid w:val="0058238D"/>
    <w:rsid w:val="005828B1"/>
    <w:rsid w:val="00590DC8"/>
    <w:rsid w:val="00592330"/>
    <w:rsid w:val="00593006"/>
    <w:rsid w:val="0059320C"/>
    <w:rsid w:val="00593CBB"/>
    <w:rsid w:val="00594039"/>
    <w:rsid w:val="00595742"/>
    <w:rsid w:val="00595F60"/>
    <w:rsid w:val="005A0638"/>
    <w:rsid w:val="005A102F"/>
    <w:rsid w:val="005A1FD4"/>
    <w:rsid w:val="005A4335"/>
    <w:rsid w:val="005A4512"/>
    <w:rsid w:val="005A5999"/>
    <w:rsid w:val="005B066D"/>
    <w:rsid w:val="005B2179"/>
    <w:rsid w:val="005B2267"/>
    <w:rsid w:val="005C7469"/>
    <w:rsid w:val="005D1BCF"/>
    <w:rsid w:val="005D5978"/>
    <w:rsid w:val="005D5D00"/>
    <w:rsid w:val="005D6B5C"/>
    <w:rsid w:val="005E2EED"/>
    <w:rsid w:val="005E3FFB"/>
    <w:rsid w:val="005E663E"/>
    <w:rsid w:val="005F218E"/>
    <w:rsid w:val="005F37C2"/>
    <w:rsid w:val="005F49EA"/>
    <w:rsid w:val="00602FBA"/>
    <w:rsid w:val="00606F43"/>
    <w:rsid w:val="00607FA8"/>
    <w:rsid w:val="00613905"/>
    <w:rsid w:val="00616AA3"/>
    <w:rsid w:val="006217DF"/>
    <w:rsid w:val="0062494F"/>
    <w:rsid w:val="00625569"/>
    <w:rsid w:val="0062648F"/>
    <w:rsid w:val="00627038"/>
    <w:rsid w:val="006308FB"/>
    <w:rsid w:val="006309E5"/>
    <w:rsid w:val="00630A50"/>
    <w:rsid w:val="0063361D"/>
    <w:rsid w:val="0063376C"/>
    <w:rsid w:val="006346AD"/>
    <w:rsid w:val="0063522A"/>
    <w:rsid w:val="00635363"/>
    <w:rsid w:val="00637639"/>
    <w:rsid w:val="006376E4"/>
    <w:rsid w:val="00641375"/>
    <w:rsid w:val="00642CCB"/>
    <w:rsid w:val="006461D2"/>
    <w:rsid w:val="006477CC"/>
    <w:rsid w:val="00651F96"/>
    <w:rsid w:val="00653D1D"/>
    <w:rsid w:val="00655046"/>
    <w:rsid w:val="006572F1"/>
    <w:rsid w:val="00657D2C"/>
    <w:rsid w:val="0066005E"/>
    <w:rsid w:val="00661BB1"/>
    <w:rsid w:val="00662C86"/>
    <w:rsid w:val="006630F6"/>
    <w:rsid w:val="006632CC"/>
    <w:rsid w:val="00665314"/>
    <w:rsid w:val="00667C2F"/>
    <w:rsid w:val="00670371"/>
    <w:rsid w:val="00674693"/>
    <w:rsid w:val="0067499C"/>
    <w:rsid w:val="00674E59"/>
    <w:rsid w:val="00676AA5"/>
    <w:rsid w:val="00677738"/>
    <w:rsid w:val="00690EFA"/>
    <w:rsid w:val="006917E0"/>
    <w:rsid w:val="00691BA2"/>
    <w:rsid w:val="006925F6"/>
    <w:rsid w:val="00692950"/>
    <w:rsid w:val="00693DE5"/>
    <w:rsid w:val="00694247"/>
    <w:rsid w:val="00696194"/>
    <w:rsid w:val="006973AB"/>
    <w:rsid w:val="006A1A96"/>
    <w:rsid w:val="006A2613"/>
    <w:rsid w:val="006A2D53"/>
    <w:rsid w:val="006A35DB"/>
    <w:rsid w:val="006A4DEB"/>
    <w:rsid w:val="006A62C7"/>
    <w:rsid w:val="006A6E91"/>
    <w:rsid w:val="006B03C7"/>
    <w:rsid w:val="006B426D"/>
    <w:rsid w:val="006B5767"/>
    <w:rsid w:val="006B64D2"/>
    <w:rsid w:val="006B7D3E"/>
    <w:rsid w:val="006C4319"/>
    <w:rsid w:val="006C7667"/>
    <w:rsid w:val="006C7E4B"/>
    <w:rsid w:val="006D1FBD"/>
    <w:rsid w:val="006D2FBE"/>
    <w:rsid w:val="006D51A9"/>
    <w:rsid w:val="006D71F8"/>
    <w:rsid w:val="006E003F"/>
    <w:rsid w:val="006E01F3"/>
    <w:rsid w:val="006E15EA"/>
    <w:rsid w:val="006E1656"/>
    <w:rsid w:val="006E3EC6"/>
    <w:rsid w:val="006E6BBC"/>
    <w:rsid w:val="006F2794"/>
    <w:rsid w:val="006F638B"/>
    <w:rsid w:val="0070044E"/>
    <w:rsid w:val="007020DD"/>
    <w:rsid w:val="00707FE8"/>
    <w:rsid w:val="00716B4B"/>
    <w:rsid w:val="00720126"/>
    <w:rsid w:val="00722D36"/>
    <w:rsid w:val="00723EEB"/>
    <w:rsid w:val="00725387"/>
    <w:rsid w:val="00735269"/>
    <w:rsid w:val="0073567E"/>
    <w:rsid w:val="00735D84"/>
    <w:rsid w:val="00736621"/>
    <w:rsid w:val="0074461B"/>
    <w:rsid w:val="0074543C"/>
    <w:rsid w:val="00754316"/>
    <w:rsid w:val="0075575F"/>
    <w:rsid w:val="00764712"/>
    <w:rsid w:val="007677BB"/>
    <w:rsid w:val="007707A2"/>
    <w:rsid w:val="007709FD"/>
    <w:rsid w:val="00773C78"/>
    <w:rsid w:val="007741EC"/>
    <w:rsid w:val="00774CC1"/>
    <w:rsid w:val="0077518D"/>
    <w:rsid w:val="007760B9"/>
    <w:rsid w:val="0077643F"/>
    <w:rsid w:val="007800EB"/>
    <w:rsid w:val="007814CF"/>
    <w:rsid w:val="00781658"/>
    <w:rsid w:val="0078185C"/>
    <w:rsid w:val="00782613"/>
    <w:rsid w:val="0078332B"/>
    <w:rsid w:val="007849A8"/>
    <w:rsid w:val="00785259"/>
    <w:rsid w:val="007855AC"/>
    <w:rsid w:val="00785C33"/>
    <w:rsid w:val="00793338"/>
    <w:rsid w:val="00796992"/>
    <w:rsid w:val="007A009A"/>
    <w:rsid w:val="007A1BCF"/>
    <w:rsid w:val="007A1F38"/>
    <w:rsid w:val="007A236B"/>
    <w:rsid w:val="007A5D27"/>
    <w:rsid w:val="007B14A6"/>
    <w:rsid w:val="007B1B2F"/>
    <w:rsid w:val="007B2894"/>
    <w:rsid w:val="007B61A9"/>
    <w:rsid w:val="007B75B6"/>
    <w:rsid w:val="007C2686"/>
    <w:rsid w:val="007C7BD5"/>
    <w:rsid w:val="007D044A"/>
    <w:rsid w:val="007D0F26"/>
    <w:rsid w:val="007D26D6"/>
    <w:rsid w:val="007D6191"/>
    <w:rsid w:val="007D6494"/>
    <w:rsid w:val="007D76C6"/>
    <w:rsid w:val="007E08C0"/>
    <w:rsid w:val="007E2E81"/>
    <w:rsid w:val="007F0F50"/>
    <w:rsid w:val="007F2257"/>
    <w:rsid w:val="007F73A3"/>
    <w:rsid w:val="0081091A"/>
    <w:rsid w:val="00814B61"/>
    <w:rsid w:val="00821EC5"/>
    <w:rsid w:val="0082261C"/>
    <w:rsid w:val="00826BA6"/>
    <w:rsid w:val="00831496"/>
    <w:rsid w:val="008323FE"/>
    <w:rsid w:val="00835CC3"/>
    <w:rsid w:val="0084016C"/>
    <w:rsid w:val="00840A41"/>
    <w:rsid w:val="00841748"/>
    <w:rsid w:val="0085031B"/>
    <w:rsid w:val="0085090C"/>
    <w:rsid w:val="00852DA4"/>
    <w:rsid w:val="00853A7B"/>
    <w:rsid w:val="0085566B"/>
    <w:rsid w:val="00856436"/>
    <w:rsid w:val="00862ED4"/>
    <w:rsid w:val="00870A07"/>
    <w:rsid w:val="00871585"/>
    <w:rsid w:val="008747F3"/>
    <w:rsid w:val="008758A0"/>
    <w:rsid w:val="00876245"/>
    <w:rsid w:val="00882FF1"/>
    <w:rsid w:val="008848FF"/>
    <w:rsid w:val="00884F23"/>
    <w:rsid w:val="0088698B"/>
    <w:rsid w:val="00890350"/>
    <w:rsid w:val="008A0BEC"/>
    <w:rsid w:val="008A3D9D"/>
    <w:rsid w:val="008A44A1"/>
    <w:rsid w:val="008A5E3B"/>
    <w:rsid w:val="008B0030"/>
    <w:rsid w:val="008B2682"/>
    <w:rsid w:val="008B46D3"/>
    <w:rsid w:val="008B7F93"/>
    <w:rsid w:val="008C270C"/>
    <w:rsid w:val="008C390C"/>
    <w:rsid w:val="008D4B91"/>
    <w:rsid w:val="008D62F6"/>
    <w:rsid w:val="008E02DC"/>
    <w:rsid w:val="008E035D"/>
    <w:rsid w:val="008E1786"/>
    <w:rsid w:val="008E2C93"/>
    <w:rsid w:val="008E5897"/>
    <w:rsid w:val="008E77E2"/>
    <w:rsid w:val="008F042A"/>
    <w:rsid w:val="008F0B56"/>
    <w:rsid w:val="008F237D"/>
    <w:rsid w:val="008F307B"/>
    <w:rsid w:val="008F338E"/>
    <w:rsid w:val="008F621F"/>
    <w:rsid w:val="008F6F6E"/>
    <w:rsid w:val="00901586"/>
    <w:rsid w:val="0090281A"/>
    <w:rsid w:val="009037C8"/>
    <w:rsid w:val="009060AF"/>
    <w:rsid w:val="00911009"/>
    <w:rsid w:val="009131C0"/>
    <w:rsid w:val="0091524D"/>
    <w:rsid w:val="0091533F"/>
    <w:rsid w:val="00922862"/>
    <w:rsid w:val="00922C86"/>
    <w:rsid w:val="00922F8D"/>
    <w:rsid w:val="00923483"/>
    <w:rsid w:val="0092521D"/>
    <w:rsid w:val="0092731F"/>
    <w:rsid w:val="009307ED"/>
    <w:rsid w:val="00931D28"/>
    <w:rsid w:val="009325AB"/>
    <w:rsid w:val="00936C83"/>
    <w:rsid w:val="0093717B"/>
    <w:rsid w:val="00941A99"/>
    <w:rsid w:val="009462F8"/>
    <w:rsid w:val="00946A67"/>
    <w:rsid w:val="009605CB"/>
    <w:rsid w:val="00961EAC"/>
    <w:rsid w:val="00964D84"/>
    <w:rsid w:val="00965B34"/>
    <w:rsid w:val="00976CE7"/>
    <w:rsid w:val="00977E49"/>
    <w:rsid w:val="00980459"/>
    <w:rsid w:val="009834AA"/>
    <w:rsid w:val="0098355A"/>
    <w:rsid w:val="00987180"/>
    <w:rsid w:val="009873CA"/>
    <w:rsid w:val="00992CE3"/>
    <w:rsid w:val="009A074E"/>
    <w:rsid w:val="009A2930"/>
    <w:rsid w:val="009A3A1D"/>
    <w:rsid w:val="009A779A"/>
    <w:rsid w:val="009A7CFC"/>
    <w:rsid w:val="009B009E"/>
    <w:rsid w:val="009B1258"/>
    <w:rsid w:val="009B2AE2"/>
    <w:rsid w:val="009B3E9D"/>
    <w:rsid w:val="009B6FD0"/>
    <w:rsid w:val="009C252C"/>
    <w:rsid w:val="009C374E"/>
    <w:rsid w:val="009C42BC"/>
    <w:rsid w:val="009C6665"/>
    <w:rsid w:val="009D2A1F"/>
    <w:rsid w:val="009D2B55"/>
    <w:rsid w:val="009D389B"/>
    <w:rsid w:val="009D6777"/>
    <w:rsid w:val="009E0164"/>
    <w:rsid w:val="009E040E"/>
    <w:rsid w:val="009E1C74"/>
    <w:rsid w:val="009E37FC"/>
    <w:rsid w:val="009E5F57"/>
    <w:rsid w:val="009F0C63"/>
    <w:rsid w:val="00A002AD"/>
    <w:rsid w:val="00A02DB7"/>
    <w:rsid w:val="00A054EC"/>
    <w:rsid w:val="00A0663D"/>
    <w:rsid w:val="00A06EC5"/>
    <w:rsid w:val="00A10F60"/>
    <w:rsid w:val="00A136CC"/>
    <w:rsid w:val="00A13DE1"/>
    <w:rsid w:val="00A15B86"/>
    <w:rsid w:val="00A1689E"/>
    <w:rsid w:val="00A20BF6"/>
    <w:rsid w:val="00A25C50"/>
    <w:rsid w:val="00A265E2"/>
    <w:rsid w:val="00A32887"/>
    <w:rsid w:val="00A46BC7"/>
    <w:rsid w:val="00A46CEE"/>
    <w:rsid w:val="00A5149B"/>
    <w:rsid w:val="00A526FC"/>
    <w:rsid w:val="00A531FE"/>
    <w:rsid w:val="00A533DD"/>
    <w:rsid w:val="00A53F88"/>
    <w:rsid w:val="00A548CB"/>
    <w:rsid w:val="00A55FD7"/>
    <w:rsid w:val="00A5643B"/>
    <w:rsid w:val="00A607E0"/>
    <w:rsid w:val="00A63CE0"/>
    <w:rsid w:val="00A63E63"/>
    <w:rsid w:val="00A6646F"/>
    <w:rsid w:val="00A6698B"/>
    <w:rsid w:val="00A66E27"/>
    <w:rsid w:val="00A66EDE"/>
    <w:rsid w:val="00A67268"/>
    <w:rsid w:val="00A72814"/>
    <w:rsid w:val="00A74BEF"/>
    <w:rsid w:val="00A75ABE"/>
    <w:rsid w:val="00A761DA"/>
    <w:rsid w:val="00A83D7E"/>
    <w:rsid w:val="00A83E82"/>
    <w:rsid w:val="00A84142"/>
    <w:rsid w:val="00A84C40"/>
    <w:rsid w:val="00A86975"/>
    <w:rsid w:val="00A87A18"/>
    <w:rsid w:val="00A95663"/>
    <w:rsid w:val="00A960D0"/>
    <w:rsid w:val="00A963A4"/>
    <w:rsid w:val="00AA44E0"/>
    <w:rsid w:val="00AA4720"/>
    <w:rsid w:val="00AA51E6"/>
    <w:rsid w:val="00AA6931"/>
    <w:rsid w:val="00AB24AE"/>
    <w:rsid w:val="00AB3421"/>
    <w:rsid w:val="00AB38EC"/>
    <w:rsid w:val="00AB391D"/>
    <w:rsid w:val="00AB7A64"/>
    <w:rsid w:val="00AC1F70"/>
    <w:rsid w:val="00AC4485"/>
    <w:rsid w:val="00AC4B56"/>
    <w:rsid w:val="00AD2988"/>
    <w:rsid w:val="00AD3CEC"/>
    <w:rsid w:val="00AD49E2"/>
    <w:rsid w:val="00AD4C35"/>
    <w:rsid w:val="00AD648E"/>
    <w:rsid w:val="00AD7569"/>
    <w:rsid w:val="00AD7BAE"/>
    <w:rsid w:val="00AE0E7E"/>
    <w:rsid w:val="00AE15BF"/>
    <w:rsid w:val="00AE64C3"/>
    <w:rsid w:val="00AE6DC2"/>
    <w:rsid w:val="00AF1B7B"/>
    <w:rsid w:val="00AF6221"/>
    <w:rsid w:val="00AF746F"/>
    <w:rsid w:val="00B0420E"/>
    <w:rsid w:val="00B04A94"/>
    <w:rsid w:val="00B054B4"/>
    <w:rsid w:val="00B10386"/>
    <w:rsid w:val="00B129EF"/>
    <w:rsid w:val="00B14CCA"/>
    <w:rsid w:val="00B16829"/>
    <w:rsid w:val="00B207A8"/>
    <w:rsid w:val="00B21006"/>
    <w:rsid w:val="00B2350A"/>
    <w:rsid w:val="00B26655"/>
    <w:rsid w:val="00B34DDE"/>
    <w:rsid w:val="00B36ACC"/>
    <w:rsid w:val="00B40124"/>
    <w:rsid w:val="00B420DE"/>
    <w:rsid w:val="00B503A9"/>
    <w:rsid w:val="00B50F1D"/>
    <w:rsid w:val="00B536B1"/>
    <w:rsid w:val="00B5375B"/>
    <w:rsid w:val="00B5617F"/>
    <w:rsid w:val="00B578A5"/>
    <w:rsid w:val="00B610BF"/>
    <w:rsid w:val="00B65AA1"/>
    <w:rsid w:val="00B666BC"/>
    <w:rsid w:val="00B66AFD"/>
    <w:rsid w:val="00B726E3"/>
    <w:rsid w:val="00B74837"/>
    <w:rsid w:val="00B76D1B"/>
    <w:rsid w:val="00B76E80"/>
    <w:rsid w:val="00B77C1D"/>
    <w:rsid w:val="00B8016F"/>
    <w:rsid w:val="00B82A4D"/>
    <w:rsid w:val="00B82D96"/>
    <w:rsid w:val="00B84510"/>
    <w:rsid w:val="00B85E9A"/>
    <w:rsid w:val="00B86B80"/>
    <w:rsid w:val="00B87C90"/>
    <w:rsid w:val="00B87E98"/>
    <w:rsid w:val="00B9112D"/>
    <w:rsid w:val="00B92C7A"/>
    <w:rsid w:val="00B93731"/>
    <w:rsid w:val="00BA06D0"/>
    <w:rsid w:val="00BA2225"/>
    <w:rsid w:val="00BA6D7F"/>
    <w:rsid w:val="00BB210B"/>
    <w:rsid w:val="00BB3034"/>
    <w:rsid w:val="00BB385F"/>
    <w:rsid w:val="00BB3BB5"/>
    <w:rsid w:val="00BB3CF7"/>
    <w:rsid w:val="00BB4018"/>
    <w:rsid w:val="00BB6818"/>
    <w:rsid w:val="00BC4230"/>
    <w:rsid w:val="00BC63ED"/>
    <w:rsid w:val="00BE2990"/>
    <w:rsid w:val="00BE398E"/>
    <w:rsid w:val="00BE3D6F"/>
    <w:rsid w:val="00BE3F4B"/>
    <w:rsid w:val="00BE4648"/>
    <w:rsid w:val="00BF04CD"/>
    <w:rsid w:val="00BF2F25"/>
    <w:rsid w:val="00BF43A5"/>
    <w:rsid w:val="00BF5A45"/>
    <w:rsid w:val="00BF7A17"/>
    <w:rsid w:val="00C00DE1"/>
    <w:rsid w:val="00C05DEB"/>
    <w:rsid w:val="00C07D00"/>
    <w:rsid w:val="00C1098E"/>
    <w:rsid w:val="00C137CF"/>
    <w:rsid w:val="00C16B4E"/>
    <w:rsid w:val="00C20108"/>
    <w:rsid w:val="00C20DCA"/>
    <w:rsid w:val="00C22B1F"/>
    <w:rsid w:val="00C23F07"/>
    <w:rsid w:val="00C26D0D"/>
    <w:rsid w:val="00C277DF"/>
    <w:rsid w:val="00C33190"/>
    <w:rsid w:val="00C351C8"/>
    <w:rsid w:val="00C378C8"/>
    <w:rsid w:val="00C44BE9"/>
    <w:rsid w:val="00C44C6F"/>
    <w:rsid w:val="00C45350"/>
    <w:rsid w:val="00C455B7"/>
    <w:rsid w:val="00C458CD"/>
    <w:rsid w:val="00C52CE5"/>
    <w:rsid w:val="00C54AD9"/>
    <w:rsid w:val="00C54FA3"/>
    <w:rsid w:val="00C578AB"/>
    <w:rsid w:val="00C60ECA"/>
    <w:rsid w:val="00C61DF2"/>
    <w:rsid w:val="00C64782"/>
    <w:rsid w:val="00C66C3F"/>
    <w:rsid w:val="00C70626"/>
    <w:rsid w:val="00C7327F"/>
    <w:rsid w:val="00C73FFD"/>
    <w:rsid w:val="00C742C4"/>
    <w:rsid w:val="00C74D14"/>
    <w:rsid w:val="00C8020A"/>
    <w:rsid w:val="00C80A21"/>
    <w:rsid w:val="00C821D0"/>
    <w:rsid w:val="00C82EF3"/>
    <w:rsid w:val="00C85B2F"/>
    <w:rsid w:val="00C86101"/>
    <w:rsid w:val="00C87A73"/>
    <w:rsid w:val="00C90644"/>
    <w:rsid w:val="00C90E99"/>
    <w:rsid w:val="00C918A3"/>
    <w:rsid w:val="00C92DC0"/>
    <w:rsid w:val="00C942C9"/>
    <w:rsid w:val="00C95CD8"/>
    <w:rsid w:val="00C95D09"/>
    <w:rsid w:val="00C97ED1"/>
    <w:rsid w:val="00CA304E"/>
    <w:rsid w:val="00CA34C6"/>
    <w:rsid w:val="00CA469E"/>
    <w:rsid w:val="00CB024C"/>
    <w:rsid w:val="00CB57A2"/>
    <w:rsid w:val="00CB7D20"/>
    <w:rsid w:val="00CC0144"/>
    <w:rsid w:val="00CC2F91"/>
    <w:rsid w:val="00CC52FC"/>
    <w:rsid w:val="00CC57C0"/>
    <w:rsid w:val="00CD0F08"/>
    <w:rsid w:val="00CD2411"/>
    <w:rsid w:val="00CD480D"/>
    <w:rsid w:val="00CE1A42"/>
    <w:rsid w:val="00CE1D1E"/>
    <w:rsid w:val="00CE2247"/>
    <w:rsid w:val="00CE3032"/>
    <w:rsid w:val="00CE4DEE"/>
    <w:rsid w:val="00CF397B"/>
    <w:rsid w:val="00D01D49"/>
    <w:rsid w:val="00D01F19"/>
    <w:rsid w:val="00D02F8B"/>
    <w:rsid w:val="00D06FE3"/>
    <w:rsid w:val="00D07183"/>
    <w:rsid w:val="00D10CE0"/>
    <w:rsid w:val="00D17015"/>
    <w:rsid w:val="00D217B7"/>
    <w:rsid w:val="00D22C9B"/>
    <w:rsid w:val="00D32C8A"/>
    <w:rsid w:val="00D3411E"/>
    <w:rsid w:val="00D36BFF"/>
    <w:rsid w:val="00D42114"/>
    <w:rsid w:val="00D4364A"/>
    <w:rsid w:val="00D44F53"/>
    <w:rsid w:val="00D46C42"/>
    <w:rsid w:val="00D53F63"/>
    <w:rsid w:val="00D549D2"/>
    <w:rsid w:val="00D556A8"/>
    <w:rsid w:val="00D55C36"/>
    <w:rsid w:val="00D55EA7"/>
    <w:rsid w:val="00D62470"/>
    <w:rsid w:val="00D65CEA"/>
    <w:rsid w:val="00D6634F"/>
    <w:rsid w:val="00D6714A"/>
    <w:rsid w:val="00D7060F"/>
    <w:rsid w:val="00D75B5F"/>
    <w:rsid w:val="00D80353"/>
    <w:rsid w:val="00D844A5"/>
    <w:rsid w:val="00D84744"/>
    <w:rsid w:val="00D85DC2"/>
    <w:rsid w:val="00D905FE"/>
    <w:rsid w:val="00D910E2"/>
    <w:rsid w:val="00D92127"/>
    <w:rsid w:val="00D9463B"/>
    <w:rsid w:val="00D953AC"/>
    <w:rsid w:val="00D958E4"/>
    <w:rsid w:val="00DA1599"/>
    <w:rsid w:val="00DA2CBE"/>
    <w:rsid w:val="00DA483E"/>
    <w:rsid w:val="00DA6B9F"/>
    <w:rsid w:val="00DA6E89"/>
    <w:rsid w:val="00DB299F"/>
    <w:rsid w:val="00DB438E"/>
    <w:rsid w:val="00DB75C2"/>
    <w:rsid w:val="00DC202A"/>
    <w:rsid w:val="00DC30B7"/>
    <w:rsid w:val="00DC3E80"/>
    <w:rsid w:val="00DC5430"/>
    <w:rsid w:val="00DD09B4"/>
    <w:rsid w:val="00DD1946"/>
    <w:rsid w:val="00DD25C8"/>
    <w:rsid w:val="00DD2863"/>
    <w:rsid w:val="00DD432F"/>
    <w:rsid w:val="00DD6177"/>
    <w:rsid w:val="00DD782F"/>
    <w:rsid w:val="00DE13EF"/>
    <w:rsid w:val="00DE53A8"/>
    <w:rsid w:val="00DE5CD7"/>
    <w:rsid w:val="00DE7169"/>
    <w:rsid w:val="00DF2F23"/>
    <w:rsid w:val="00E109A7"/>
    <w:rsid w:val="00E10B47"/>
    <w:rsid w:val="00E10C22"/>
    <w:rsid w:val="00E10E1A"/>
    <w:rsid w:val="00E11113"/>
    <w:rsid w:val="00E1310D"/>
    <w:rsid w:val="00E140C1"/>
    <w:rsid w:val="00E209B5"/>
    <w:rsid w:val="00E2111C"/>
    <w:rsid w:val="00E228D9"/>
    <w:rsid w:val="00E25AD1"/>
    <w:rsid w:val="00E320E2"/>
    <w:rsid w:val="00E37000"/>
    <w:rsid w:val="00E409A0"/>
    <w:rsid w:val="00E40D9F"/>
    <w:rsid w:val="00E42588"/>
    <w:rsid w:val="00E44F06"/>
    <w:rsid w:val="00E45F6A"/>
    <w:rsid w:val="00E46D96"/>
    <w:rsid w:val="00E47307"/>
    <w:rsid w:val="00E505E2"/>
    <w:rsid w:val="00E56494"/>
    <w:rsid w:val="00E56671"/>
    <w:rsid w:val="00E57191"/>
    <w:rsid w:val="00E575A5"/>
    <w:rsid w:val="00E636D9"/>
    <w:rsid w:val="00E673CF"/>
    <w:rsid w:val="00E7080A"/>
    <w:rsid w:val="00E754DF"/>
    <w:rsid w:val="00E7732A"/>
    <w:rsid w:val="00E8406D"/>
    <w:rsid w:val="00E85A9C"/>
    <w:rsid w:val="00E86863"/>
    <w:rsid w:val="00E911EA"/>
    <w:rsid w:val="00EA0D1E"/>
    <w:rsid w:val="00EA1E7E"/>
    <w:rsid w:val="00EB0768"/>
    <w:rsid w:val="00EB2CFA"/>
    <w:rsid w:val="00EB58E9"/>
    <w:rsid w:val="00EB5D50"/>
    <w:rsid w:val="00EB7F65"/>
    <w:rsid w:val="00EC08EC"/>
    <w:rsid w:val="00EC1D2E"/>
    <w:rsid w:val="00EC33F8"/>
    <w:rsid w:val="00EC3757"/>
    <w:rsid w:val="00EC65FF"/>
    <w:rsid w:val="00EC7361"/>
    <w:rsid w:val="00ED097F"/>
    <w:rsid w:val="00ED0C78"/>
    <w:rsid w:val="00ED3500"/>
    <w:rsid w:val="00ED6FE0"/>
    <w:rsid w:val="00ED7650"/>
    <w:rsid w:val="00EE0649"/>
    <w:rsid w:val="00EE4B8F"/>
    <w:rsid w:val="00EE5D99"/>
    <w:rsid w:val="00EE62F3"/>
    <w:rsid w:val="00EF050D"/>
    <w:rsid w:val="00EF248B"/>
    <w:rsid w:val="00EF2A15"/>
    <w:rsid w:val="00EF56CB"/>
    <w:rsid w:val="00F009FB"/>
    <w:rsid w:val="00F00DCA"/>
    <w:rsid w:val="00F016CA"/>
    <w:rsid w:val="00F02086"/>
    <w:rsid w:val="00F06CD2"/>
    <w:rsid w:val="00F11558"/>
    <w:rsid w:val="00F127A4"/>
    <w:rsid w:val="00F14634"/>
    <w:rsid w:val="00F153E4"/>
    <w:rsid w:val="00F159BB"/>
    <w:rsid w:val="00F227E5"/>
    <w:rsid w:val="00F24AA7"/>
    <w:rsid w:val="00F27B3A"/>
    <w:rsid w:val="00F32856"/>
    <w:rsid w:val="00F34146"/>
    <w:rsid w:val="00F34378"/>
    <w:rsid w:val="00F448FE"/>
    <w:rsid w:val="00F565D5"/>
    <w:rsid w:val="00F5787D"/>
    <w:rsid w:val="00F6114A"/>
    <w:rsid w:val="00F62B65"/>
    <w:rsid w:val="00F6566E"/>
    <w:rsid w:val="00F67397"/>
    <w:rsid w:val="00F702AC"/>
    <w:rsid w:val="00F70F2B"/>
    <w:rsid w:val="00F759E8"/>
    <w:rsid w:val="00F75DE1"/>
    <w:rsid w:val="00F765BB"/>
    <w:rsid w:val="00F80C55"/>
    <w:rsid w:val="00F80D39"/>
    <w:rsid w:val="00F80FCA"/>
    <w:rsid w:val="00F825A1"/>
    <w:rsid w:val="00F8756E"/>
    <w:rsid w:val="00F87C85"/>
    <w:rsid w:val="00F9256E"/>
    <w:rsid w:val="00F9325A"/>
    <w:rsid w:val="00F9416C"/>
    <w:rsid w:val="00F96853"/>
    <w:rsid w:val="00F96D16"/>
    <w:rsid w:val="00F974C5"/>
    <w:rsid w:val="00F977EB"/>
    <w:rsid w:val="00F978F8"/>
    <w:rsid w:val="00FA4F22"/>
    <w:rsid w:val="00FA5EBC"/>
    <w:rsid w:val="00FA60A7"/>
    <w:rsid w:val="00FA7EAA"/>
    <w:rsid w:val="00FA7F7A"/>
    <w:rsid w:val="00FB0FF7"/>
    <w:rsid w:val="00FB38E4"/>
    <w:rsid w:val="00FB487A"/>
    <w:rsid w:val="00FB61F8"/>
    <w:rsid w:val="00FB6C80"/>
    <w:rsid w:val="00FB76E0"/>
    <w:rsid w:val="00FB7812"/>
    <w:rsid w:val="00FC0467"/>
    <w:rsid w:val="00FC33E7"/>
    <w:rsid w:val="00FC4B48"/>
    <w:rsid w:val="00FC7920"/>
    <w:rsid w:val="00FE4344"/>
    <w:rsid w:val="00FE6198"/>
    <w:rsid w:val="00FF1563"/>
    <w:rsid w:val="00FF1D4C"/>
    <w:rsid w:val="00FF26A1"/>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E0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E505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0B0153"/>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unhideWhenUsed/>
    <w:qFormat/>
    <w:rsid w:val="00F80D3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0B0153"/>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0B0153"/>
    <w:pPr>
      <w:tabs>
        <w:tab w:val="left" w:pos="0"/>
        <w:tab w:val="num" w:pos="1440"/>
      </w:tabs>
      <w:suppressAutoHyphens/>
      <w:spacing w:before="240" w:after="60" w:line="240" w:lineRule="auto"/>
      <w:ind w:left="1440" w:hanging="1440"/>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3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rsid w:val="00AF1B7B"/>
  </w:style>
  <w:style w:type="paragraph" w:styleId="Sangra3detindependiente">
    <w:name w:val="Body Text Indent 3"/>
    <w:basedOn w:val="Normal"/>
    <w:link w:val="Sangra3detindependienteCar"/>
    <w:uiPriority w:val="99"/>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aliases w:val="normal negritas"/>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aliases w:val="normal negritas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character" w:customStyle="1" w:styleId="Ttulo2Car">
    <w:name w:val="Título 2 Car"/>
    <w:basedOn w:val="Fuentedeprrafopredeter"/>
    <w:link w:val="Ttulo2"/>
    <w:rsid w:val="00E505E2"/>
    <w:rPr>
      <w:rFonts w:asciiTheme="majorHAnsi" w:eastAsiaTheme="majorEastAsia" w:hAnsiTheme="majorHAnsi" w:cstheme="majorBidi"/>
      <w:b/>
      <w:bCs/>
      <w:color w:val="4F81BD" w:themeColor="accent1"/>
      <w:sz w:val="26"/>
      <w:szCs w:val="26"/>
    </w:rPr>
  </w:style>
  <w:style w:type="paragraph" w:customStyle="1" w:styleId="Prrafodelista11">
    <w:name w:val="Párrafo de lista11"/>
    <w:basedOn w:val="Normal"/>
    <w:link w:val="ListParagraphChar"/>
    <w:rsid w:val="00C73FF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paragraph" w:customStyle="1" w:styleId="BodyText24">
    <w:name w:val="Body Text 24"/>
    <w:basedOn w:val="Normal"/>
    <w:rsid w:val="00180FA7"/>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spacing w:after="0" w:line="240" w:lineRule="auto"/>
      <w:jc w:val="both"/>
    </w:pPr>
    <w:rPr>
      <w:rFonts w:ascii="Cambria" w:eastAsia="Calibri" w:hAnsi="Cambria" w:cs="Arial"/>
      <w:color w:val="000000"/>
      <w:sz w:val="24"/>
      <w:szCs w:val="24"/>
      <w:lang w:eastAsia="ar-SA"/>
    </w:rPr>
  </w:style>
  <w:style w:type="paragraph" w:customStyle="1" w:styleId="Prrafodelista7">
    <w:name w:val="Párrafo de lista7"/>
    <w:basedOn w:val="Normal"/>
    <w:uiPriority w:val="34"/>
    <w:qFormat/>
    <w:rsid w:val="00E8406D"/>
    <w:pPr>
      <w:ind w:left="720"/>
      <w:contextualSpacing/>
    </w:pPr>
    <w:rPr>
      <w:rFonts w:ascii="Calibri" w:eastAsia="Times New Roman" w:hAnsi="Calibri" w:cs="Times New Roman"/>
      <w:sz w:val="20"/>
      <w:szCs w:val="20"/>
      <w:lang w:val="x-none" w:eastAsia="es-MX"/>
    </w:rPr>
  </w:style>
  <w:style w:type="paragraph" w:customStyle="1" w:styleId="cjtextonumeral2negritas">
    <w:name w:val="cj texto numeral 2 negritas"/>
    <w:basedOn w:val="Normal"/>
    <w:rsid w:val="00CD2411"/>
    <w:pPr>
      <w:overflowPunct w:val="0"/>
      <w:autoSpaceDE w:val="0"/>
      <w:autoSpaceDN w:val="0"/>
      <w:adjustRightInd w:val="0"/>
      <w:spacing w:line="240" w:lineRule="auto"/>
      <w:ind w:left="1134"/>
      <w:jc w:val="both"/>
      <w:textAlignment w:val="baseline"/>
    </w:pPr>
    <w:rPr>
      <w:rFonts w:ascii="Arial" w:eastAsia="Times New Roman" w:hAnsi="Arial" w:cs="Times New Roman"/>
      <w:b/>
      <w:szCs w:val="20"/>
      <w:lang w:val="es-ES"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rsid w:val="00F80D39"/>
    <w:rPr>
      <w:rFonts w:asciiTheme="majorHAnsi" w:eastAsiaTheme="majorEastAsia" w:hAnsiTheme="majorHAnsi" w:cstheme="majorBidi"/>
      <w:color w:val="243F60" w:themeColor="accent1" w:themeShade="7F"/>
    </w:rPr>
  </w:style>
  <w:style w:type="paragraph" w:customStyle="1" w:styleId="Textoindependiente24">
    <w:name w:val="Texto independiente 24"/>
    <w:basedOn w:val="Normal"/>
    <w:rsid w:val="00F153E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angradetextonormal">
    <w:name w:val="Body Text Indent"/>
    <w:basedOn w:val="Normal"/>
    <w:link w:val="SangradetextonormalCar"/>
    <w:unhideWhenUsed/>
    <w:rsid w:val="009D2B55"/>
    <w:pPr>
      <w:spacing w:after="120"/>
      <w:ind w:left="283"/>
    </w:pPr>
  </w:style>
  <w:style w:type="character" w:customStyle="1" w:styleId="SangradetextonormalCar">
    <w:name w:val="Sangría de texto normal Car"/>
    <w:basedOn w:val="Fuentedeprrafopredeter"/>
    <w:link w:val="Sangradetextonormal"/>
    <w:rsid w:val="009D2B55"/>
  </w:style>
  <w:style w:type="table" w:customStyle="1" w:styleId="Tablaconcuadrcula191">
    <w:name w:val="Tabla con cuadrícula191"/>
    <w:basedOn w:val="Tablanormal"/>
    <w:next w:val="Tablaconcuadrcula"/>
    <w:uiPriority w:val="59"/>
    <w:rsid w:val="00B50F1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F80FC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jtextonumeral2">
    <w:name w:val="cj texto numeral 2"/>
    <w:basedOn w:val="Normal"/>
    <w:rsid w:val="005A4512"/>
    <w:pPr>
      <w:overflowPunct w:val="0"/>
      <w:autoSpaceDE w:val="0"/>
      <w:autoSpaceDN w:val="0"/>
      <w:adjustRightInd w:val="0"/>
      <w:spacing w:line="240" w:lineRule="auto"/>
      <w:ind w:left="1134"/>
      <w:jc w:val="both"/>
      <w:textAlignment w:val="baseline"/>
    </w:pPr>
    <w:rPr>
      <w:rFonts w:ascii="Arial" w:eastAsia="Times New Roman" w:hAnsi="Arial" w:cs="Times New Roman"/>
      <w:szCs w:val="20"/>
      <w:lang w:val="es-ES" w:eastAsia="es-ES"/>
    </w:rPr>
  </w:style>
  <w:style w:type="numbering" w:customStyle="1" w:styleId="WW8Num31">
    <w:name w:val="WW8Num31"/>
    <w:basedOn w:val="Sinlista"/>
    <w:rsid w:val="00F67397"/>
    <w:pPr>
      <w:numPr>
        <w:numId w:val="3"/>
      </w:numPr>
    </w:pPr>
  </w:style>
  <w:style w:type="character" w:customStyle="1" w:styleId="Ttulo4Car">
    <w:name w:val="Título 4 Car"/>
    <w:basedOn w:val="Fuentedeprrafopredeter"/>
    <w:link w:val="Ttulo4"/>
    <w:uiPriority w:val="9"/>
    <w:rsid w:val="000B0153"/>
    <w:rPr>
      <w:rFonts w:ascii="Times New Roman" w:eastAsia="Times New Roman" w:hAnsi="Times New Roman" w:cs="Times New Roman"/>
      <w:b/>
      <w:bCs/>
      <w:sz w:val="28"/>
      <w:szCs w:val="28"/>
      <w:lang w:val="es-ES" w:eastAsia="ar-SA"/>
    </w:rPr>
  </w:style>
  <w:style w:type="character" w:customStyle="1" w:styleId="Ttulo6Car">
    <w:name w:val="Título 6 Car"/>
    <w:basedOn w:val="Fuentedeprrafopredeter"/>
    <w:link w:val="Ttulo6"/>
    <w:rsid w:val="000B0153"/>
    <w:rPr>
      <w:rFonts w:ascii="Times New Roman" w:eastAsia="Times New Roman" w:hAnsi="Times New Roman" w:cs="Times New Roman"/>
      <w:b/>
      <w:bCs/>
      <w:lang w:val="es-ES" w:eastAsia="ar-SA"/>
    </w:rPr>
  </w:style>
  <w:style w:type="character" w:customStyle="1" w:styleId="Ttulo8Car">
    <w:name w:val="Título 8 Car"/>
    <w:basedOn w:val="Fuentedeprrafopredeter"/>
    <w:link w:val="Ttulo8"/>
    <w:uiPriority w:val="9"/>
    <w:rsid w:val="000B0153"/>
    <w:rPr>
      <w:rFonts w:ascii="Arial" w:eastAsia="Times New Roman" w:hAnsi="Arial" w:cs="Arial"/>
      <w:i/>
      <w:sz w:val="20"/>
      <w:szCs w:val="20"/>
      <w:lang w:val="es-ES_tradnl" w:eastAsia="ar-SA"/>
    </w:rPr>
  </w:style>
  <w:style w:type="numbering" w:customStyle="1" w:styleId="Sinlista1">
    <w:name w:val="Sin lista1"/>
    <w:next w:val="Sinlista"/>
    <w:uiPriority w:val="99"/>
    <w:semiHidden/>
    <w:unhideWhenUsed/>
    <w:rsid w:val="000B0153"/>
  </w:style>
  <w:style w:type="character" w:customStyle="1" w:styleId="WW8Num2z0">
    <w:name w:val="WW8Num2z0"/>
    <w:rsid w:val="000B0153"/>
    <w:rPr>
      <w:rFonts w:ascii="Arial" w:hAnsi="Arial"/>
      <w:b/>
      <w:i w:val="0"/>
      <w:sz w:val="24"/>
      <w:szCs w:val="24"/>
    </w:rPr>
  </w:style>
  <w:style w:type="character" w:customStyle="1" w:styleId="WW8Num3z1">
    <w:name w:val="WW8Num3z1"/>
    <w:rsid w:val="000B0153"/>
    <w:rPr>
      <w:b w:val="0"/>
    </w:rPr>
  </w:style>
  <w:style w:type="character" w:customStyle="1" w:styleId="WW8Num5z0">
    <w:name w:val="WW8Num5z0"/>
    <w:rsid w:val="000B0153"/>
    <w:rPr>
      <w:rFonts w:ascii="Symbol" w:hAnsi="Symbol"/>
    </w:rPr>
  </w:style>
  <w:style w:type="character" w:customStyle="1" w:styleId="WW8Num7z0">
    <w:name w:val="WW8Num7z0"/>
    <w:rsid w:val="000B0153"/>
    <w:rPr>
      <w:b/>
    </w:rPr>
  </w:style>
  <w:style w:type="character" w:customStyle="1" w:styleId="WW8Num8z0">
    <w:name w:val="WW8Num8z0"/>
    <w:rsid w:val="000B0153"/>
    <w:rPr>
      <w:rFonts w:ascii="Wingdings" w:hAnsi="Wingdings"/>
    </w:rPr>
  </w:style>
  <w:style w:type="character" w:customStyle="1" w:styleId="WW8Num9z0">
    <w:name w:val="WW8Num9z0"/>
    <w:rsid w:val="000B0153"/>
    <w:rPr>
      <w:b/>
    </w:rPr>
  </w:style>
  <w:style w:type="character" w:customStyle="1" w:styleId="WW8Num10z0">
    <w:name w:val="WW8Num10z0"/>
    <w:rsid w:val="000B0153"/>
    <w:rPr>
      <w:rFonts w:ascii="Symbol" w:hAnsi="Symbol"/>
    </w:rPr>
  </w:style>
  <w:style w:type="character" w:customStyle="1" w:styleId="WW8Num12z0">
    <w:name w:val="WW8Num12z0"/>
    <w:rsid w:val="000B0153"/>
    <w:rPr>
      <w:rFonts w:ascii="Symbol" w:hAnsi="Symbol"/>
    </w:rPr>
  </w:style>
  <w:style w:type="character" w:customStyle="1" w:styleId="WW8Num13z0">
    <w:name w:val="WW8Num13z0"/>
    <w:rsid w:val="000B0153"/>
    <w:rPr>
      <w:rFonts w:ascii="Symbol" w:hAnsi="Symbol"/>
    </w:rPr>
  </w:style>
  <w:style w:type="character" w:customStyle="1" w:styleId="WW8Num14z0">
    <w:name w:val="WW8Num14z0"/>
    <w:rsid w:val="000B0153"/>
    <w:rPr>
      <w:b w:val="0"/>
      <w:i w:val="0"/>
    </w:rPr>
  </w:style>
  <w:style w:type="character" w:customStyle="1" w:styleId="WW8Num15z0">
    <w:name w:val="WW8Num15z0"/>
    <w:rsid w:val="000B0153"/>
    <w:rPr>
      <w:rFonts w:ascii="Symbol" w:hAnsi="Symbol"/>
    </w:rPr>
  </w:style>
  <w:style w:type="character" w:customStyle="1" w:styleId="WW8Num16z0">
    <w:name w:val="WW8Num16z0"/>
    <w:rsid w:val="000B0153"/>
    <w:rPr>
      <w:b w:val="0"/>
    </w:rPr>
  </w:style>
  <w:style w:type="character" w:customStyle="1" w:styleId="WW8Num17z0">
    <w:name w:val="WW8Num17z0"/>
    <w:rsid w:val="000B0153"/>
    <w:rPr>
      <w:rFonts w:ascii="Symbol" w:hAnsi="Symbol"/>
    </w:rPr>
  </w:style>
  <w:style w:type="character" w:customStyle="1" w:styleId="WW8Num18z0">
    <w:name w:val="WW8Num18z0"/>
    <w:rsid w:val="000B0153"/>
    <w:rPr>
      <w:rFonts w:ascii="Symbol" w:hAnsi="Symbol"/>
    </w:rPr>
  </w:style>
  <w:style w:type="character" w:customStyle="1" w:styleId="WW8Num20z0">
    <w:name w:val="WW8Num20z0"/>
    <w:rsid w:val="000B0153"/>
    <w:rPr>
      <w:rFonts w:ascii="Symbol" w:hAnsi="Symbol"/>
    </w:rPr>
  </w:style>
  <w:style w:type="character" w:customStyle="1" w:styleId="WW8Num21z0">
    <w:name w:val="WW8Num21z0"/>
    <w:rsid w:val="000B0153"/>
    <w:rPr>
      <w:rFonts w:ascii="Wingdings" w:hAnsi="Wingdings"/>
    </w:rPr>
  </w:style>
  <w:style w:type="character" w:customStyle="1" w:styleId="WW8Num22z0">
    <w:name w:val="WW8Num22z0"/>
    <w:rsid w:val="000B0153"/>
    <w:rPr>
      <w:b/>
    </w:rPr>
  </w:style>
  <w:style w:type="character" w:customStyle="1" w:styleId="WW8Num24z0">
    <w:name w:val="WW8Num24z0"/>
    <w:rsid w:val="000B0153"/>
    <w:rPr>
      <w:rFonts w:ascii="Symbol" w:hAnsi="Symbol"/>
    </w:rPr>
  </w:style>
  <w:style w:type="character" w:customStyle="1" w:styleId="WW8Num25z0">
    <w:name w:val="WW8Num25z0"/>
    <w:rsid w:val="000B0153"/>
    <w:rPr>
      <w:rFonts w:ascii="Wingdings" w:hAnsi="Wingdings"/>
    </w:rPr>
  </w:style>
  <w:style w:type="character" w:customStyle="1" w:styleId="Absatz-Standardschriftart">
    <w:name w:val="Absatz-Standardschriftart"/>
    <w:rsid w:val="000B0153"/>
  </w:style>
  <w:style w:type="character" w:customStyle="1" w:styleId="WW8Num1z0">
    <w:name w:val="WW8Num1z0"/>
    <w:rsid w:val="000B0153"/>
    <w:rPr>
      <w:rFonts w:ascii="Arial" w:hAnsi="Arial"/>
      <w:b/>
      <w:i w:val="0"/>
      <w:sz w:val="24"/>
      <w:szCs w:val="24"/>
    </w:rPr>
  </w:style>
  <w:style w:type="character" w:customStyle="1" w:styleId="WW8Num2z1">
    <w:name w:val="WW8Num2z1"/>
    <w:rsid w:val="000B0153"/>
    <w:rPr>
      <w:b w:val="0"/>
    </w:rPr>
  </w:style>
  <w:style w:type="character" w:customStyle="1" w:styleId="WW8Num4z0">
    <w:name w:val="WW8Num4z0"/>
    <w:rsid w:val="000B0153"/>
    <w:rPr>
      <w:b w:val="0"/>
    </w:rPr>
  </w:style>
  <w:style w:type="character" w:customStyle="1" w:styleId="WW8Num4z1">
    <w:name w:val="WW8Num4z1"/>
    <w:rsid w:val="000B0153"/>
    <w:rPr>
      <w:rFonts w:ascii="Courier New" w:hAnsi="Courier New" w:cs="Courier New"/>
    </w:rPr>
  </w:style>
  <w:style w:type="character" w:customStyle="1" w:styleId="WW8Num4z2">
    <w:name w:val="WW8Num4z2"/>
    <w:rsid w:val="000B0153"/>
    <w:rPr>
      <w:rFonts w:ascii="Wingdings" w:hAnsi="Wingdings"/>
    </w:rPr>
  </w:style>
  <w:style w:type="character" w:customStyle="1" w:styleId="WW8Num4z3">
    <w:name w:val="WW8Num4z3"/>
    <w:rsid w:val="000B0153"/>
    <w:rPr>
      <w:rFonts w:ascii="Symbol" w:hAnsi="Symbol"/>
    </w:rPr>
  </w:style>
  <w:style w:type="character" w:customStyle="1" w:styleId="WW8Num5z1">
    <w:name w:val="WW8Num5z1"/>
    <w:rsid w:val="000B0153"/>
    <w:rPr>
      <w:rFonts w:ascii="Courier New" w:hAnsi="Courier New" w:cs="Courier New"/>
    </w:rPr>
  </w:style>
  <w:style w:type="character" w:customStyle="1" w:styleId="WW8Num5z2">
    <w:name w:val="WW8Num5z2"/>
    <w:rsid w:val="000B0153"/>
    <w:rPr>
      <w:rFonts w:ascii="Wingdings" w:hAnsi="Wingdings"/>
    </w:rPr>
  </w:style>
  <w:style w:type="character" w:customStyle="1" w:styleId="WW8Num6z1">
    <w:name w:val="WW8Num6z1"/>
    <w:rsid w:val="000B0153"/>
    <w:rPr>
      <w:rFonts w:ascii="Courier New" w:hAnsi="Courier New" w:cs="Courier New"/>
    </w:rPr>
  </w:style>
  <w:style w:type="character" w:customStyle="1" w:styleId="WW8Num6z2">
    <w:name w:val="WW8Num6z2"/>
    <w:rsid w:val="000B0153"/>
    <w:rPr>
      <w:rFonts w:ascii="Wingdings" w:hAnsi="Wingdings"/>
    </w:rPr>
  </w:style>
  <w:style w:type="character" w:customStyle="1" w:styleId="WW8Num8z1">
    <w:name w:val="WW8Num8z1"/>
    <w:rsid w:val="000B0153"/>
    <w:rPr>
      <w:rFonts w:ascii="Courier New" w:hAnsi="Courier New" w:cs="Courier New"/>
    </w:rPr>
  </w:style>
  <w:style w:type="character" w:customStyle="1" w:styleId="WW8Num8z3">
    <w:name w:val="WW8Num8z3"/>
    <w:rsid w:val="000B0153"/>
    <w:rPr>
      <w:rFonts w:ascii="Symbol" w:hAnsi="Symbol"/>
    </w:rPr>
  </w:style>
  <w:style w:type="character" w:customStyle="1" w:styleId="WW8Num10z1">
    <w:name w:val="WW8Num10z1"/>
    <w:rsid w:val="000B0153"/>
    <w:rPr>
      <w:rFonts w:ascii="Courier New" w:hAnsi="Courier New" w:cs="Courier New"/>
    </w:rPr>
  </w:style>
  <w:style w:type="character" w:customStyle="1" w:styleId="WW8Num10z2">
    <w:name w:val="WW8Num10z2"/>
    <w:rsid w:val="000B0153"/>
    <w:rPr>
      <w:rFonts w:ascii="Wingdings" w:hAnsi="Wingdings"/>
    </w:rPr>
  </w:style>
  <w:style w:type="character" w:customStyle="1" w:styleId="WW8Num11z0">
    <w:name w:val="WW8Num11z0"/>
    <w:rsid w:val="000B0153"/>
    <w:rPr>
      <w:b/>
    </w:rPr>
  </w:style>
  <w:style w:type="character" w:customStyle="1" w:styleId="WW8Num12z1">
    <w:name w:val="WW8Num12z1"/>
    <w:rsid w:val="000B0153"/>
    <w:rPr>
      <w:rFonts w:ascii="Courier New" w:hAnsi="Courier New" w:cs="Courier New"/>
    </w:rPr>
  </w:style>
  <w:style w:type="character" w:customStyle="1" w:styleId="WW8Num12z2">
    <w:name w:val="WW8Num12z2"/>
    <w:rsid w:val="000B0153"/>
    <w:rPr>
      <w:rFonts w:ascii="Wingdings" w:hAnsi="Wingdings"/>
    </w:rPr>
  </w:style>
  <w:style w:type="character" w:customStyle="1" w:styleId="WW8Num15z1">
    <w:name w:val="WW8Num15z1"/>
    <w:rsid w:val="000B0153"/>
    <w:rPr>
      <w:rFonts w:ascii="Courier New" w:hAnsi="Courier New" w:cs="Courier New"/>
    </w:rPr>
  </w:style>
  <w:style w:type="character" w:customStyle="1" w:styleId="WW8Num15z2">
    <w:name w:val="WW8Num15z2"/>
    <w:rsid w:val="000B0153"/>
    <w:rPr>
      <w:rFonts w:ascii="Wingdings" w:hAnsi="Wingdings"/>
    </w:rPr>
  </w:style>
  <w:style w:type="character" w:customStyle="1" w:styleId="WW8Num17z1">
    <w:name w:val="WW8Num17z1"/>
    <w:rsid w:val="000B0153"/>
    <w:rPr>
      <w:rFonts w:ascii="Courier New" w:hAnsi="Courier New" w:cs="Courier New"/>
    </w:rPr>
  </w:style>
  <w:style w:type="character" w:customStyle="1" w:styleId="WW8Num17z2">
    <w:name w:val="WW8Num17z2"/>
    <w:rsid w:val="000B0153"/>
    <w:rPr>
      <w:rFonts w:ascii="Wingdings" w:hAnsi="Wingdings"/>
    </w:rPr>
  </w:style>
  <w:style w:type="character" w:customStyle="1" w:styleId="WW8Num18z1">
    <w:name w:val="WW8Num18z1"/>
    <w:rsid w:val="000B0153"/>
    <w:rPr>
      <w:rFonts w:ascii="Courier New" w:hAnsi="Courier New" w:cs="Courier New"/>
    </w:rPr>
  </w:style>
  <w:style w:type="character" w:customStyle="1" w:styleId="WW8Num18z2">
    <w:name w:val="WW8Num18z2"/>
    <w:rsid w:val="000B0153"/>
    <w:rPr>
      <w:rFonts w:ascii="Wingdings" w:hAnsi="Wingdings"/>
    </w:rPr>
  </w:style>
  <w:style w:type="character" w:customStyle="1" w:styleId="WW8Num19z0">
    <w:name w:val="WW8Num19z0"/>
    <w:rsid w:val="000B0153"/>
    <w:rPr>
      <w:rFonts w:ascii="Symbol" w:hAnsi="Symbol"/>
    </w:rPr>
  </w:style>
  <w:style w:type="character" w:customStyle="1" w:styleId="WW8Num19z1">
    <w:name w:val="WW8Num19z1"/>
    <w:rsid w:val="000B0153"/>
    <w:rPr>
      <w:rFonts w:ascii="Courier New" w:hAnsi="Courier New" w:cs="Courier New"/>
    </w:rPr>
  </w:style>
  <w:style w:type="character" w:customStyle="1" w:styleId="WW8Num19z2">
    <w:name w:val="WW8Num19z2"/>
    <w:rsid w:val="000B0153"/>
    <w:rPr>
      <w:rFonts w:ascii="Wingdings" w:hAnsi="Wingdings"/>
    </w:rPr>
  </w:style>
  <w:style w:type="character" w:customStyle="1" w:styleId="WW8Num20z1">
    <w:name w:val="WW8Num20z1"/>
    <w:rsid w:val="000B0153"/>
    <w:rPr>
      <w:rFonts w:ascii="Courier New" w:hAnsi="Courier New" w:cs="Courier New"/>
    </w:rPr>
  </w:style>
  <w:style w:type="character" w:customStyle="1" w:styleId="WW8Num20z2">
    <w:name w:val="WW8Num20z2"/>
    <w:rsid w:val="000B0153"/>
    <w:rPr>
      <w:rFonts w:ascii="Wingdings" w:hAnsi="Wingdings"/>
    </w:rPr>
  </w:style>
  <w:style w:type="character" w:customStyle="1" w:styleId="WW8Num23z1">
    <w:name w:val="WW8Num23z1"/>
    <w:rsid w:val="000B0153"/>
    <w:rPr>
      <w:b/>
    </w:rPr>
  </w:style>
  <w:style w:type="character" w:customStyle="1" w:styleId="WW8Num24z1">
    <w:name w:val="WW8Num24z1"/>
    <w:rsid w:val="000B0153"/>
    <w:rPr>
      <w:rFonts w:ascii="Courier New" w:hAnsi="Courier New" w:cs="Courier New"/>
    </w:rPr>
  </w:style>
  <w:style w:type="character" w:customStyle="1" w:styleId="WW8Num24z2">
    <w:name w:val="WW8Num24z2"/>
    <w:rsid w:val="000B0153"/>
    <w:rPr>
      <w:rFonts w:ascii="Wingdings" w:hAnsi="Wingdings"/>
    </w:rPr>
  </w:style>
  <w:style w:type="character" w:customStyle="1" w:styleId="WW8Num25z1">
    <w:name w:val="WW8Num25z1"/>
    <w:rsid w:val="000B0153"/>
    <w:rPr>
      <w:rFonts w:ascii="Courier New" w:hAnsi="Courier New" w:cs="Courier New"/>
    </w:rPr>
  </w:style>
  <w:style w:type="character" w:customStyle="1" w:styleId="WW8Num25z3">
    <w:name w:val="WW8Num25z3"/>
    <w:rsid w:val="000B0153"/>
    <w:rPr>
      <w:rFonts w:ascii="Symbol" w:hAnsi="Symbol"/>
    </w:rPr>
  </w:style>
  <w:style w:type="character" w:customStyle="1" w:styleId="WW8Num26z0">
    <w:name w:val="WW8Num26z0"/>
    <w:rsid w:val="000B0153"/>
    <w:rPr>
      <w:rFonts w:ascii="Symbol" w:hAnsi="Symbol"/>
    </w:rPr>
  </w:style>
  <w:style w:type="character" w:customStyle="1" w:styleId="WW8Num26z1">
    <w:name w:val="WW8Num26z1"/>
    <w:rsid w:val="000B0153"/>
    <w:rPr>
      <w:rFonts w:ascii="Courier New" w:hAnsi="Courier New" w:cs="Courier New"/>
    </w:rPr>
  </w:style>
  <w:style w:type="character" w:customStyle="1" w:styleId="WW8Num26z2">
    <w:name w:val="WW8Num26z2"/>
    <w:rsid w:val="000B0153"/>
    <w:rPr>
      <w:rFonts w:ascii="Wingdings" w:hAnsi="Wingdings"/>
    </w:rPr>
  </w:style>
  <w:style w:type="character" w:customStyle="1" w:styleId="WW8Num28z0">
    <w:name w:val="WW8Num28z0"/>
    <w:rsid w:val="000B0153"/>
    <w:rPr>
      <w:b/>
    </w:rPr>
  </w:style>
  <w:style w:type="character" w:customStyle="1" w:styleId="WW8Num29z0">
    <w:name w:val="WW8Num29z0"/>
    <w:rsid w:val="000B0153"/>
    <w:rPr>
      <w:b/>
    </w:rPr>
  </w:style>
  <w:style w:type="character" w:customStyle="1" w:styleId="Fuentedeprrafopredeter1">
    <w:name w:val="Fuente de párrafo predeter.1"/>
    <w:rsid w:val="000B0153"/>
  </w:style>
  <w:style w:type="character" w:customStyle="1" w:styleId="DeltaViewInsertion">
    <w:name w:val="DeltaView Insertion"/>
    <w:rsid w:val="000B0153"/>
    <w:rPr>
      <w:color w:val="0000FF"/>
      <w:spacing w:val="0"/>
      <w:u w:val="double"/>
    </w:rPr>
  </w:style>
  <w:style w:type="character" w:customStyle="1" w:styleId="Carcterdenumeracin">
    <w:name w:val="Carácter de numeración"/>
    <w:rsid w:val="000B0153"/>
  </w:style>
  <w:style w:type="paragraph" w:customStyle="1" w:styleId="Encabezado3">
    <w:name w:val="Encabezado3"/>
    <w:basedOn w:val="Normal"/>
    <w:next w:val="Textoindependiente"/>
    <w:rsid w:val="000B0153"/>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0B0153"/>
    <w:pPr>
      <w:spacing w:after="120"/>
      <w:jc w:val="left"/>
    </w:pPr>
    <w:rPr>
      <w:rFonts w:ascii="Times New Roman" w:hAnsi="Times New Roman" w:cs="Tahoma"/>
      <w:sz w:val="24"/>
      <w:szCs w:val="20"/>
      <w:lang w:val="es-ES"/>
    </w:rPr>
  </w:style>
  <w:style w:type="paragraph" w:customStyle="1" w:styleId="Etiqueta">
    <w:name w:val="Etiqueta"/>
    <w:basedOn w:val="Normal"/>
    <w:rsid w:val="000B0153"/>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0B0153"/>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rsid w:val="000B015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0B0153"/>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Encabezado1">
    <w:name w:val="Encabezado1"/>
    <w:basedOn w:val="Normal"/>
    <w:next w:val="Textonormal"/>
    <w:rsid w:val="000B015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deglobo1">
    <w:name w:val="Texto de globo1"/>
    <w:basedOn w:val="Normal"/>
    <w:rsid w:val="000B0153"/>
    <w:pPr>
      <w:suppressAutoHyphens/>
      <w:spacing w:after="0" w:line="240" w:lineRule="auto"/>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0B0153"/>
    <w:pPr>
      <w:jc w:val="center"/>
    </w:pPr>
    <w:rPr>
      <w:b/>
      <w:szCs w:val="20"/>
    </w:rPr>
  </w:style>
  <w:style w:type="paragraph" w:customStyle="1" w:styleId="TextoCar">
    <w:name w:val="Texto Car"/>
    <w:basedOn w:val="Normal"/>
    <w:rsid w:val="000B015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link w:val="ROMANOSCar"/>
    <w:rsid w:val="000B015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ACUERDO">
    <w:name w:val="ACUERDO"/>
    <w:basedOn w:val="Normal"/>
    <w:rsid w:val="000B0153"/>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xl25">
    <w:name w:val="xl25"/>
    <w:basedOn w:val="Normal"/>
    <w:rsid w:val="000B0153"/>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0B0153"/>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0B0153"/>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0B0153"/>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0B015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0B015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0B0153"/>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0B0153"/>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0B015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0B0153"/>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0B015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0B015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0B015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0B0153"/>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0B0153"/>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0B0153"/>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0B0153"/>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0B015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0B015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0B0153"/>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0B0153"/>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0B0153"/>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0B015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0B0153"/>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0B0153"/>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0B0153"/>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0B0153"/>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CABEZA">
    <w:name w:val="CABEZA"/>
    <w:basedOn w:val="Ttulo1"/>
    <w:rsid w:val="000B0153"/>
    <w:pPr>
      <w:keepNext w:val="0"/>
      <w:keepLines w:val="0"/>
      <w:suppressAutoHyphens/>
      <w:autoSpaceDE w:val="0"/>
      <w:spacing w:before="0" w:line="216" w:lineRule="atLeast"/>
      <w:jc w:val="center"/>
    </w:pPr>
    <w:rPr>
      <w:rFonts w:ascii="CG Palacio (WN)" w:eastAsia="Times New Roman" w:hAnsi="CG Palacio (WN)" w:cs="Times New Roman"/>
      <w:bCs w:val="0"/>
      <w:color w:val="auto"/>
      <w:kern w:val="1"/>
      <w:szCs w:val="20"/>
      <w:lang w:val="es-ES_tradnl" w:eastAsia="ar-SA"/>
    </w:rPr>
  </w:style>
  <w:style w:type="paragraph" w:customStyle="1" w:styleId="texto0">
    <w:name w:val="texto"/>
    <w:basedOn w:val="Normal"/>
    <w:rsid w:val="000B0153"/>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0B0153"/>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Car">
    <w:name w:val="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0B0153"/>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0B0153"/>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0B0153"/>
    <w:pPr>
      <w:spacing w:after="120"/>
      <w:jc w:val="left"/>
    </w:pPr>
    <w:rPr>
      <w:rFonts w:ascii="Times New Roman" w:hAnsi="Times New Roman" w:cs="Times New Roman"/>
      <w:sz w:val="24"/>
      <w:szCs w:val="20"/>
      <w:lang w:val="es-ES"/>
    </w:rPr>
  </w:style>
  <w:style w:type="table" w:customStyle="1" w:styleId="Tablaconcuadrcula2">
    <w:name w:val="Tabla con cuadrícula2"/>
    <w:basedOn w:val="Tablanormal"/>
    <w:next w:val="Tablaconcuadrcula"/>
    <w:uiPriority w:val="59"/>
    <w:rsid w:val="000B015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rsid w:val="000B0153"/>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sinformato">
    <w:name w:val="Plain Text"/>
    <w:basedOn w:val="Normal"/>
    <w:link w:val="TextosinformatoCar"/>
    <w:uiPriority w:val="99"/>
    <w:rsid w:val="000B015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0B0153"/>
    <w:rPr>
      <w:rFonts w:ascii="Courier New" w:eastAsia="Times New Roman" w:hAnsi="Courier New" w:cs="Courier New"/>
      <w:sz w:val="20"/>
      <w:szCs w:val="20"/>
      <w:lang w:val="es-ES" w:eastAsia="es-ES"/>
    </w:rPr>
  </w:style>
  <w:style w:type="paragraph" w:styleId="Lista2">
    <w:name w:val="List 2"/>
    <w:basedOn w:val="Normal"/>
    <w:rsid w:val="000B0153"/>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styleId="Textocomentario">
    <w:name w:val="annotation text"/>
    <w:basedOn w:val="Normal"/>
    <w:link w:val="TextocomentarioCar"/>
    <w:unhideWhenUsed/>
    <w:rsid w:val="000B015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0B0153"/>
    <w:rPr>
      <w:rFonts w:ascii="Times New Roman" w:eastAsia="Times New Roman" w:hAnsi="Times New Roman" w:cs="Times New Roman"/>
      <w:sz w:val="20"/>
      <w:szCs w:val="20"/>
      <w:lang w:val="es-ES" w:eastAsia="es-ES"/>
    </w:rPr>
  </w:style>
  <w:style w:type="paragraph" w:styleId="Epgrafe">
    <w:name w:val="caption"/>
    <w:basedOn w:val="Normal"/>
    <w:next w:val="Normal"/>
    <w:unhideWhenUsed/>
    <w:qFormat/>
    <w:rsid w:val="000B0153"/>
    <w:pPr>
      <w:spacing w:after="0" w:line="240" w:lineRule="auto"/>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0B0153"/>
    <w:pPr>
      <w:spacing w:after="0" w:line="240" w:lineRule="auto"/>
      <w:ind w:right="283"/>
    </w:pPr>
    <w:rPr>
      <w:rFonts w:ascii="Arial" w:eastAsia="Times New Roman" w:hAnsi="Arial" w:cs="Times New Roman"/>
      <w:bCs/>
      <w:sz w:val="24"/>
      <w:szCs w:val="20"/>
      <w:lang w:val="es-ES" w:eastAsia="es-ES"/>
    </w:rPr>
  </w:style>
  <w:style w:type="character" w:customStyle="1" w:styleId="Textoindependiente3Car">
    <w:name w:val="Texto independiente 3 Car"/>
    <w:basedOn w:val="Fuentedeprrafopredeter"/>
    <w:link w:val="Textoindependiente3"/>
    <w:uiPriority w:val="99"/>
    <w:rsid w:val="000B0153"/>
    <w:rPr>
      <w:rFonts w:ascii="Arial" w:eastAsia="Times New Roman" w:hAnsi="Arial" w:cs="Times New Roman"/>
      <w:bCs/>
      <w:sz w:val="24"/>
      <w:szCs w:val="20"/>
      <w:lang w:val="es-ES" w:eastAsia="es-ES"/>
    </w:rPr>
  </w:style>
  <w:style w:type="paragraph" w:styleId="Textodebloque">
    <w:name w:val="Block Text"/>
    <w:basedOn w:val="Normal"/>
    <w:unhideWhenUsed/>
    <w:rsid w:val="000B0153"/>
    <w:pPr>
      <w:spacing w:after="0" w:line="240" w:lineRule="auto"/>
      <w:ind w:left="284" w:right="283" w:hanging="284"/>
      <w:jc w:val="both"/>
    </w:pPr>
    <w:rPr>
      <w:rFonts w:ascii="Arial" w:eastAsia="Times New Roman" w:hAnsi="Arial" w:cs="Times New Roman"/>
      <w:szCs w:val="20"/>
      <w:lang w:val="es-ES" w:eastAsia="es-ES"/>
    </w:rPr>
  </w:style>
  <w:style w:type="paragraph" w:styleId="Asuntodelcomentario">
    <w:name w:val="annotation subject"/>
    <w:basedOn w:val="Textocomentario"/>
    <w:next w:val="Textocomentario"/>
    <w:link w:val="AsuntodelcomentarioCar"/>
    <w:unhideWhenUsed/>
    <w:rsid w:val="000B0153"/>
    <w:rPr>
      <w:b/>
      <w:bCs/>
    </w:rPr>
  </w:style>
  <w:style w:type="character" w:customStyle="1" w:styleId="AsuntodelcomentarioCar">
    <w:name w:val="Asunto del comentario Car"/>
    <w:basedOn w:val="TextocomentarioCar"/>
    <w:link w:val="Asuntodelcomentario"/>
    <w:rsid w:val="000B0153"/>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B0153"/>
    <w:pPr>
      <w:spacing w:after="160" w:line="240" w:lineRule="exact"/>
    </w:pPr>
    <w:rPr>
      <w:rFonts w:ascii="Tahoma" w:eastAsia="Times New Roman" w:hAnsi="Tahoma" w:cs="Times New Roman"/>
      <w:sz w:val="20"/>
      <w:szCs w:val="20"/>
      <w:lang w:val="en-US"/>
    </w:rPr>
  </w:style>
  <w:style w:type="character" w:styleId="Refdecomentario">
    <w:name w:val="annotation reference"/>
    <w:unhideWhenUsed/>
    <w:rsid w:val="000B0153"/>
    <w:rPr>
      <w:sz w:val="16"/>
      <w:szCs w:val="16"/>
    </w:rPr>
  </w:style>
  <w:style w:type="character" w:styleId="Textodelmarcadordeposicin">
    <w:name w:val="Placeholder Text"/>
    <w:uiPriority w:val="99"/>
    <w:semiHidden/>
    <w:rsid w:val="000B0153"/>
    <w:rPr>
      <w:color w:val="808080"/>
    </w:rPr>
  </w:style>
  <w:style w:type="character" w:customStyle="1" w:styleId="WW-Absatz-Standardschriftart1">
    <w:name w:val="WW-Absatz-Standardschriftart1"/>
    <w:rsid w:val="000B0153"/>
  </w:style>
  <w:style w:type="character" w:customStyle="1" w:styleId="WW8Num2z2">
    <w:name w:val="WW8Num2z2"/>
    <w:rsid w:val="000B0153"/>
    <w:rPr>
      <w:rFonts w:ascii="Wingdings" w:hAnsi="Wingdings" w:hint="default"/>
    </w:rPr>
  </w:style>
  <w:style w:type="character" w:customStyle="1" w:styleId="WW8Num3z2">
    <w:name w:val="WW8Num3z2"/>
    <w:rsid w:val="000B0153"/>
    <w:rPr>
      <w:rFonts w:ascii="Wingdings" w:hAnsi="Wingdings" w:hint="default"/>
    </w:rPr>
  </w:style>
  <w:style w:type="paragraph" w:customStyle="1" w:styleId="Textoindependiente22">
    <w:name w:val="Texto independiente 22"/>
    <w:basedOn w:val="Normal"/>
    <w:rsid w:val="000B015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numbering" w:customStyle="1" w:styleId="WW8Num3">
    <w:name w:val="WW8Num3"/>
    <w:basedOn w:val="Sinlista"/>
    <w:rsid w:val="000B0153"/>
    <w:pPr>
      <w:numPr>
        <w:numId w:val="21"/>
      </w:numPr>
    </w:pPr>
  </w:style>
  <w:style w:type="paragraph" w:styleId="Sangra2detindependiente">
    <w:name w:val="Body Text Indent 2"/>
    <w:basedOn w:val="Standard"/>
    <w:link w:val="Sangra2detindependienteCar"/>
    <w:rsid w:val="000B0153"/>
    <w:pPr>
      <w:spacing w:after="120" w:line="480" w:lineRule="auto"/>
      <w:ind w:left="283"/>
    </w:pPr>
  </w:style>
  <w:style w:type="character" w:customStyle="1" w:styleId="Sangra2detindependienteCar">
    <w:name w:val="Sangría 2 de t. independiente Car"/>
    <w:basedOn w:val="Fuentedeprrafopredeter"/>
    <w:link w:val="Sangra2detindependiente"/>
    <w:rsid w:val="000B0153"/>
    <w:rPr>
      <w:rFonts w:ascii="Times New Roman" w:eastAsia="Arial Unicode MS" w:hAnsi="Times New Roman" w:cs="Tahoma"/>
      <w:kern w:val="3"/>
      <w:sz w:val="24"/>
      <w:szCs w:val="24"/>
      <w:lang w:val="es-ES" w:eastAsia="es-MX"/>
    </w:rPr>
  </w:style>
  <w:style w:type="character" w:customStyle="1" w:styleId="Internetlink">
    <w:name w:val="Internet link"/>
    <w:rsid w:val="000B0153"/>
    <w:rPr>
      <w:color w:val="0000FF"/>
      <w:u w:val="single"/>
    </w:rPr>
  </w:style>
  <w:style w:type="paragraph" w:customStyle="1" w:styleId="font6">
    <w:name w:val="font6"/>
    <w:basedOn w:val="Normal"/>
    <w:rsid w:val="000B0153"/>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font7">
    <w:name w:val="font7"/>
    <w:basedOn w:val="Normal"/>
    <w:rsid w:val="000B0153"/>
    <w:pPr>
      <w:spacing w:before="100" w:beforeAutospacing="1" w:after="100" w:afterAutospacing="1" w:line="240" w:lineRule="auto"/>
    </w:pPr>
    <w:rPr>
      <w:rFonts w:ascii="Arial" w:eastAsia="Times New Roman" w:hAnsi="Arial" w:cs="Arial"/>
      <w:sz w:val="17"/>
      <w:szCs w:val="17"/>
      <w:lang w:eastAsia="es-MX"/>
    </w:rPr>
  </w:style>
  <w:style w:type="paragraph" w:customStyle="1" w:styleId="font8">
    <w:name w:val="font8"/>
    <w:basedOn w:val="Normal"/>
    <w:rsid w:val="000B0153"/>
    <w:pPr>
      <w:spacing w:before="100" w:beforeAutospacing="1" w:after="100" w:afterAutospacing="1" w:line="240" w:lineRule="auto"/>
    </w:pPr>
    <w:rPr>
      <w:rFonts w:ascii="Arial" w:eastAsia="Times New Roman" w:hAnsi="Arial" w:cs="Arial"/>
      <w:color w:val="0000FF"/>
      <w:sz w:val="17"/>
      <w:szCs w:val="17"/>
      <w:lang w:eastAsia="es-MX"/>
    </w:rPr>
  </w:style>
  <w:style w:type="paragraph" w:customStyle="1" w:styleId="font9">
    <w:name w:val="font9"/>
    <w:basedOn w:val="Normal"/>
    <w:rsid w:val="000B0153"/>
    <w:pPr>
      <w:spacing w:before="100" w:beforeAutospacing="1" w:after="100" w:afterAutospacing="1" w:line="240" w:lineRule="auto"/>
    </w:pPr>
    <w:rPr>
      <w:rFonts w:ascii="Arial" w:eastAsia="Times New Roman" w:hAnsi="Arial" w:cs="Arial"/>
      <w:b/>
      <w:bCs/>
      <w:sz w:val="17"/>
      <w:szCs w:val="17"/>
      <w:lang w:eastAsia="es-MX"/>
    </w:rPr>
  </w:style>
  <w:style w:type="paragraph" w:customStyle="1" w:styleId="font10">
    <w:name w:val="font10"/>
    <w:basedOn w:val="Normal"/>
    <w:rsid w:val="000B0153"/>
    <w:pPr>
      <w:spacing w:before="100" w:beforeAutospacing="1" w:after="100" w:afterAutospacing="1" w:line="240" w:lineRule="auto"/>
    </w:pPr>
    <w:rPr>
      <w:rFonts w:ascii="Arial" w:eastAsia="Times New Roman" w:hAnsi="Arial" w:cs="Arial"/>
      <w:b/>
      <w:bCs/>
      <w:color w:val="0000FF"/>
      <w:sz w:val="17"/>
      <w:szCs w:val="17"/>
      <w:lang w:eastAsia="es-MX"/>
    </w:rPr>
  </w:style>
  <w:style w:type="paragraph" w:customStyle="1" w:styleId="font11">
    <w:name w:val="font11"/>
    <w:basedOn w:val="Normal"/>
    <w:rsid w:val="000B0153"/>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12">
    <w:name w:val="font12"/>
    <w:basedOn w:val="Normal"/>
    <w:rsid w:val="000B0153"/>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13">
    <w:name w:val="font13"/>
    <w:basedOn w:val="Normal"/>
    <w:rsid w:val="000B0153"/>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14">
    <w:name w:val="font14"/>
    <w:basedOn w:val="Normal"/>
    <w:rsid w:val="000B0153"/>
    <w:pPr>
      <w:spacing w:before="100" w:beforeAutospacing="1" w:after="100" w:afterAutospacing="1" w:line="240" w:lineRule="auto"/>
    </w:pPr>
    <w:rPr>
      <w:rFonts w:ascii="Arial" w:eastAsia="Times New Roman" w:hAnsi="Arial" w:cs="Arial"/>
      <w:b/>
      <w:bCs/>
      <w:color w:val="FF6600"/>
      <w:sz w:val="17"/>
      <w:szCs w:val="17"/>
      <w:lang w:eastAsia="es-MX"/>
    </w:rPr>
  </w:style>
  <w:style w:type="paragraph" w:customStyle="1" w:styleId="font15">
    <w:name w:val="font15"/>
    <w:basedOn w:val="Normal"/>
    <w:rsid w:val="000B0153"/>
    <w:pPr>
      <w:spacing w:before="100" w:beforeAutospacing="1" w:after="100" w:afterAutospacing="1" w:line="240" w:lineRule="auto"/>
    </w:pPr>
    <w:rPr>
      <w:rFonts w:ascii="Arial" w:eastAsia="Times New Roman" w:hAnsi="Arial" w:cs="Arial"/>
      <w:b/>
      <w:bCs/>
      <w:color w:val="FF6600"/>
      <w:sz w:val="16"/>
      <w:szCs w:val="16"/>
      <w:lang w:eastAsia="es-MX"/>
    </w:rPr>
  </w:style>
  <w:style w:type="paragraph" w:customStyle="1" w:styleId="font16">
    <w:name w:val="font16"/>
    <w:basedOn w:val="Normal"/>
    <w:rsid w:val="000B0153"/>
    <w:pPr>
      <w:spacing w:before="100" w:beforeAutospacing="1" w:after="100" w:afterAutospacing="1" w:line="240" w:lineRule="auto"/>
    </w:pPr>
    <w:rPr>
      <w:rFonts w:ascii="Arial" w:eastAsia="Times New Roman" w:hAnsi="Arial" w:cs="Arial"/>
      <w:color w:val="FF6600"/>
      <w:sz w:val="16"/>
      <w:szCs w:val="16"/>
      <w:lang w:eastAsia="es-MX"/>
    </w:rPr>
  </w:style>
  <w:style w:type="paragraph" w:customStyle="1" w:styleId="font17">
    <w:name w:val="font17"/>
    <w:basedOn w:val="Normal"/>
    <w:rsid w:val="000B0153"/>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18">
    <w:name w:val="font18"/>
    <w:basedOn w:val="Normal"/>
    <w:rsid w:val="000B0153"/>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19">
    <w:name w:val="font19"/>
    <w:basedOn w:val="Normal"/>
    <w:rsid w:val="000B0153"/>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0">
    <w:name w:val="font20"/>
    <w:basedOn w:val="Normal"/>
    <w:rsid w:val="000B0153"/>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1">
    <w:name w:val="font21"/>
    <w:basedOn w:val="Normal"/>
    <w:rsid w:val="000B0153"/>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2">
    <w:name w:val="font22"/>
    <w:basedOn w:val="Normal"/>
    <w:rsid w:val="000B0153"/>
    <w:pPr>
      <w:spacing w:before="100" w:beforeAutospacing="1" w:after="100" w:afterAutospacing="1" w:line="240" w:lineRule="auto"/>
    </w:pPr>
    <w:rPr>
      <w:rFonts w:ascii="Arial" w:eastAsia="Times New Roman" w:hAnsi="Arial" w:cs="Arial"/>
      <w:color w:val="FF6600"/>
      <w:sz w:val="16"/>
      <w:szCs w:val="16"/>
      <w:lang w:eastAsia="es-MX"/>
    </w:rPr>
  </w:style>
  <w:style w:type="paragraph" w:customStyle="1" w:styleId="font23">
    <w:name w:val="font23"/>
    <w:basedOn w:val="Normal"/>
    <w:rsid w:val="000B0153"/>
    <w:pPr>
      <w:spacing w:before="100" w:beforeAutospacing="1" w:after="100" w:afterAutospacing="1" w:line="240" w:lineRule="auto"/>
    </w:pPr>
    <w:rPr>
      <w:rFonts w:ascii="Arial" w:eastAsia="Times New Roman" w:hAnsi="Arial" w:cs="Arial"/>
      <w:b/>
      <w:bCs/>
      <w:color w:val="FF6600"/>
      <w:sz w:val="17"/>
      <w:szCs w:val="17"/>
      <w:lang w:eastAsia="es-MX"/>
    </w:rPr>
  </w:style>
  <w:style w:type="paragraph" w:customStyle="1" w:styleId="xl104">
    <w:name w:val="xl104"/>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05">
    <w:name w:val="xl105"/>
    <w:basedOn w:val="Normal"/>
    <w:rsid w:val="000B0153"/>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06">
    <w:name w:val="xl106"/>
    <w:basedOn w:val="Normal"/>
    <w:rsid w:val="000B0153"/>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7">
    <w:name w:val="xl107"/>
    <w:basedOn w:val="Normal"/>
    <w:rsid w:val="000B015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08">
    <w:name w:val="xl108"/>
    <w:basedOn w:val="Normal"/>
    <w:rsid w:val="000B0153"/>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09">
    <w:name w:val="xl109"/>
    <w:basedOn w:val="Normal"/>
    <w:rsid w:val="000B0153"/>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10">
    <w:name w:val="xl110"/>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es-MX"/>
    </w:rPr>
  </w:style>
  <w:style w:type="paragraph" w:customStyle="1" w:styleId="xl111">
    <w:name w:val="xl111"/>
    <w:basedOn w:val="Normal"/>
    <w:rsid w:val="000B0153"/>
    <w:pPr>
      <w:pBdr>
        <w:top w:val="single" w:sz="4" w:space="0" w:color="000000"/>
        <w:left w:val="single" w:sz="4" w:space="0" w:color="000000"/>
        <w:bottom w:val="single" w:sz="4" w:space="0" w:color="000000"/>
      </w:pBdr>
      <w:spacing w:before="100" w:beforeAutospacing="1" w:after="100" w:afterAutospacing="1" w:line="240" w:lineRule="auto"/>
      <w:jc w:val="both"/>
      <w:textAlignment w:val="top"/>
    </w:pPr>
    <w:rPr>
      <w:rFonts w:ascii="Times New Roman" w:eastAsia="Times New Roman" w:hAnsi="Times New Roman" w:cs="Times New Roman"/>
      <w:sz w:val="17"/>
      <w:szCs w:val="17"/>
      <w:lang w:eastAsia="es-MX"/>
    </w:rPr>
  </w:style>
  <w:style w:type="paragraph" w:customStyle="1" w:styleId="xl112">
    <w:name w:val="xl112"/>
    <w:basedOn w:val="Normal"/>
    <w:rsid w:val="000B0153"/>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xl113">
    <w:name w:val="xl113"/>
    <w:basedOn w:val="Normal"/>
    <w:rsid w:val="000B0153"/>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xl114">
    <w:name w:val="xl114"/>
    <w:basedOn w:val="Normal"/>
    <w:rsid w:val="000B0153"/>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5">
    <w:name w:val="xl115"/>
    <w:basedOn w:val="Normal"/>
    <w:rsid w:val="000B0153"/>
    <w:pPr>
      <w:spacing w:before="100" w:beforeAutospacing="1" w:after="100" w:afterAutospacing="1" w:line="240" w:lineRule="auto"/>
      <w:textAlignment w:val="top"/>
    </w:pPr>
    <w:rPr>
      <w:rFonts w:ascii="Calibri" w:eastAsia="Times New Roman" w:hAnsi="Calibri" w:cs="Calibri"/>
      <w:sz w:val="16"/>
      <w:szCs w:val="16"/>
      <w:lang w:eastAsia="es-MX"/>
    </w:rPr>
  </w:style>
  <w:style w:type="paragraph" w:customStyle="1" w:styleId="xl116">
    <w:name w:val="xl116"/>
    <w:basedOn w:val="Normal"/>
    <w:rsid w:val="000B0153"/>
    <w:pPr>
      <w:spacing w:before="100" w:beforeAutospacing="1" w:after="100" w:afterAutospacing="1" w:line="240" w:lineRule="auto"/>
      <w:textAlignment w:val="top"/>
    </w:pPr>
    <w:rPr>
      <w:rFonts w:ascii="Calibri" w:eastAsia="Times New Roman" w:hAnsi="Calibri" w:cs="Calibri"/>
      <w:sz w:val="18"/>
      <w:szCs w:val="18"/>
      <w:lang w:eastAsia="es-MX"/>
    </w:rPr>
  </w:style>
  <w:style w:type="paragraph" w:customStyle="1" w:styleId="xl117">
    <w:name w:val="xl117"/>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8">
    <w:name w:val="xl118"/>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9">
    <w:name w:val="xl119"/>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20">
    <w:name w:val="xl120"/>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1">
    <w:name w:val="xl121"/>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22">
    <w:name w:val="xl122"/>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3">
    <w:name w:val="xl123"/>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4">
    <w:name w:val="xl124"/>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25">
    <w:name w:val="xl125"/>
    <w:basedOn w:val="Normal"/>
    <w:rsid w:val="000B0153"/>
    <w:pPr>
      <w:pBdr>
        <w:top w:val="single" w:sz="4" w:space="0" w:color="000000"/>
        <w:left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sz w:val="17"/>
      <w:szCs w:val="17"/>
      <w:lang w:eastAsia="es-MX"/>
    </w:rPr>
  </w:style>
  <w:style w:type="paragraph" w:customStyle="1" w:styleId="xl126">
    <w:name w:val="xl126"/>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27">
    <w:name w:val="xl127"/>
    <w:basedOn w:val="Normal"/>
    <w:rsid w:val="000B0153"/>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font24">
    <w:name w:val="font24"/>
    <w:basedOn w:val="Normal"/>
    <w:rsid w:val="000B0153"/>
    <w:pPr>
      <w:spacing w:before="100" w:beforeAutospacing="1" w:after="100" w:afterAutospacing="1" w:line="240" w:lineRule="auto"/>
    </w:pPr>
    <w:rPr>
      <w:rFonts w:ascii="Arial" w:eastAsia="Times New Roman" w:hAnsi="Arial" w:cs="Arial"/>
      <w:color w:val="FF6600"/>
      <w:sz w:val="18"/>
      <w:szCs w:val="18"/>
      <w:lang w:eastAsia="es-MX"/>
    </w:rPr>
  </w:style>
  <w:style w:type="paragraph" w:customStyle="1" w:styleId="font25">
    <w:name w:val="font25"/>
    <w:basedOn w:val="Normal"/>
    <w:rsid w:val="000B0153"/>
    <w:pPr>
      <w:spacing w:before="100" w:beforeAutospacing="1" w:after="100" w:afterAutospacing="1" w:line="240" w:lineRule="auto"/>
    </w:pPr>
    <w:rPr>
      <w:rFonts w:ascii="Arial" w:eastAsia="Times New Roman" w:hAnsi="Arial" w:cs="Arial"/>
      <w:b/>
      <w:bCs/>
      <w:color w:val="FF6600"/>
      <w:sz w:val="16"/>
      <w:szCs w:val="16"/>
      <w:lang w:eastAsia="es-MX"/>
    </w:rPr>
  </w:style>
  <w:style w:type="paragraph" w:customStyle="1" w:styleId="Textoindependiente27">
    <w:name w:val="Texto independiente 27"/>
    <w:basedOn w:val="Normal"/>
    <w:rsid w:val="000B015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ROMANOSCar">
    <w:name w:val="ROMANOS Car"/>
    <w:link w:val="ROMANOS"/>
    <w:locked/>
    <w:rsid w:val="000B0153"/>
    <w:rPr>
      <w:rFonts w:ascii="Arial" w:eastAsia="Times New Roman" w:hAnsi="Arial" w:cs="Times New Roman"/>
      <w:sz w:val="18"/>
      <w:szCs w:val="20"/>
      <w:lang w:val="es-ES_tradnl" w:eastAsia="ar-SA"/>
    </w:rPr>
  </w:style>
  <w:style w:type="paragraph" w:customStyle="1" w:styleId="Textoindependiente23">
    <w:name w:val="Texto independiente 23"/>
    <w:basedOn w:val="Normal"/>
    <w:rsid w:val="000B015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32z2">
    <w:name w:val="WW8Num32z2"/>
    <w:rsid w:val="000B0153"/>
    <w:rPr>
      <w:rFonts w:ascii="Wingdings" w:hAnsi="Wingdings"/>
    </w:rPr>
  </w:style>
  <w:style w:type="numbering" w:customStyle="1" w:styleId="Sinlista11">
    <w:name w:val="Sin lista11"/>
    <w:next w:val="Sinlista"/>
    <w:uiPriority w:val="99"/>
    <w:semiHidden/>
    <w:unhideWhenUsed/>
    <w:rsid w:val="000B0153"/>
  </w:style>
  <w:style w:type="table" w:customStyle="1" w:styleId="Tablaconcuadrcula11">
    <w:name w:val="Tabla con cuadrícula11"/>
    <w:basedOn w:val="Tablanormal"/>
    <w:next w:val="Tablaconcuadrcula"/>
    <w:rsid w:val="000B015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0B015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WW8Num311">
    <w:name w:val="WW8Num311"/>
    <w:basedOn w:val="Sinlista"/>
    <w:rsid w:val="000B0153"/>
    <w:pPr>
      <w:numPr>
        <w:numId w:val="3"/>
      </w:numPr>
    </w:pPr>
  </w:style>
  <w:style w:type="paragraph" w:customStyle="1" w:styleId="font26">
    <w:name w:val="font26"/>
    <w:basedOn w:val="Normal"/>
    <w:rsid w:val="000B0153"/>
    <w:pPr>
      <w:spacing w:before="100" w:beforeAutospacing="1" w:after="100" w:afterAutospacing="1" w:line="240" w:lineRule="auto"/>
    </w:pPr>
    <w:rPr>
      <w:rFonts w:ascii="Arial" w:eastAsia="Times New Roman" w:hAnsi="Arial" w:cs="Arial"/>
      <w:color w:val="FF950E"/>
      <w:sz w:val="14"/>
      <w:szCs w:val="14"/>
      <w:lang w:eastAsia="es-MX"/>
    </w:rPr>
  </w:style>
  <w:style w:type="paragraph" w:customStyle="1" w:styleId="font27">
    <w:name w:val="font27"/>
    <w:basedOn w:val="Normal"/>
    <w:rsid w:val="000B0153"/>
    <w:pPr>
      <w:spacing w:before="100" w:beforeAutospacing="1" w:after="100" w:afterAutospacing="1" w:line="240" w:lineRule="auto"/>
    </w:pPr>
    <w:rPr>
      <w:rFonts w:ascii="Arial" w:eastAsia="Times New Roman" w:hAnsi="Arial" w:cs="Arial"/>
      <w:color w:val="FF950E"/>
      <w:sz w:val="14"/>
      <w:szCs w:val="14"/>
      <w:lang w:eastAsia="es-MX"/>
    </w:rPr>
  </w:style>
  <w:style w:type="paragraph" w:customStyle="1" w:styleId="font28">
    <w:name w:val="font28"/>
    <w:basedOn w:val="Normal"/>
    <w:rsid w:val="000B0153"/>
    <w:pPr>
      <w:spacing w:before="100" w:beforeAutospacing="1" w:after="100" w:afterAutospacing="1" w:line="240" w:lineRule="auto"/>
    </w:pPr>
    <w:rPr>
      <w:rFonts w:ascii="Arial" w:eastAsia="Times New Roman" w:hAnsi="Arial" w:cs="Arial"/>
      <w:b/>
      <w:bCs/>
      <w:color w:val="FF950E"/>
      <w:sz w:val="14"/>
      <w:szCs w:val="14"/>
      <w:lang w:eastAsia="es-MX"/>
    </w:rPr>
  </w:style>
  <w:style w:type="paragraph" w:customStyle="1" w:styleId="font29">
    <w:name w:val="font29"/>
    <w:basedOn w:val="Normal"/>
    <w:rsid w:val="000B0153"/>
    <w:pPr>
      <w:spacing w:before="100" w:beforeAutospacing="1" w:after="100" w:afterAutospacing="1" w:line="240" w:lineRule="auto"/>
    </w:pPr>
    <w:rPr>
      <w:rFonts w:ascii="Arial" w:eastAsia="Times New Roman" w:hAnsi="Arial" w:cs="Arial"/>
      <w:color w:val="00CCCC"/>
      <w:sz w:val="14"/>
      <w:szCs w:val="14"/>
      <w:lang w:eastAsia="es-MX"/>
    </w:rPr>
  </w:style>
  <w:style w:type="paragraph" w:customStyle="1" w:styleId="font30">
    <w:name w:val="font30"/>
    <w:basedOn w:val="Normal"/>
    <w:rsid w:val="000B0153"/>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31">
    <w:name w:val="font31"/>
    <w:basedOn w:val="Normal"/>
    <w:rsid w:val="000B0153"/>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32">
    <w:name w:val="font32"/>
    <w:basedOn w:val="Normal"/>
    <w:rsid w:val="000B0153"/>
    <w:pPr>
      <w:spacing w:before="100" w:beforeAutospacing="1" w:after="100" w:afterAutospacing="1" w:line="240" w:lineRule="auto"/>
    </w:pPr>
    <w:rPr>
      <w:rFonts w:ascii="Arial" w:eastAsia="Times New Roman" w:hAnsi="Arial" w:cs="Arial"/>
      <w:color w:val="FF950E"/>
      <w:sz w:val="14"/>
      <w:szCs w:val="14"/>
      <w:lang w:eastAsia="es-MX"/>
    </w:rPr>
  </w:style>
  <w:style w:type="paragraph" w:customStyle="1" w:styleId="font33">
    <w:name w:val="font33"/>
    <w:basedOn w:val="Normal"/>
    <w:rsid w:val="000B0153"/>
    <w:pPr>
      <w:spacing w:before="100" w:beforeAutospacing="1" w:after="100" w:afterAutospacing="1" w:line="240" w:lineRule="auto"/>
    </w:pPr>
    <w:rPr>
      <w:rFonts w:ascii="Arial" w:eastAsia="Times New Roman" w:hAnsi="Arial" w:cs="Arial"/>
      <w:color w:val="FF0000"/>
      <w:sz w:val="14"/>
      <w:szCs w:val="14"/>
      <w:lang w:eastAsia="es-MX"/>
    </w:rPr>
  </w:style>
  <w:style w:type="paragraph" w:customStyle="1" w:styleId="xl128">
    <w:name w:val="xl128"/>
    <w:basedOn w:val="Normal"/>
    <w:rsid w:val="000B0153"/>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29">
    <w:name w:val="xl129"/>
    <w:basedOn w:val="Normal"/>
    <w:rsid w:val="000B0153"/>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E26B0A"/>
      <w:sz w:val="14"/>
      <w:szCs w:val="14"/>
      <w:lang w:eastAsia="es-MX"/>
    </w:rPr>
  </w:style>
  <w:style w:type="paragraph" w:customStyle="1" w:styleId="xl130">
    <w:name w:val="xl130"/>
    <w:basedOn w:val="Normal"/>
    <w:rsid w:val="000B0153"/>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es-MX"/>
    </w:rPr>
  </w:style>
  <w:style w:type="paragraph" w:customStyle="1" w:styleId="xl131">
    <w:name w:val="xl131"/>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es-MX"/>
    </w:rPr>
  </w:style>
  <w:style w:type="paragraph" w:customStyle="1" w:styleId="xl132">
    <w:name w:val="xl132"/>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es-MX"/>
    </w:rPr>
  </w:style>
  <w:style w:type="paragraph" w:customStyle="1" w:styleId="xl133">
    <w:name w:val="xl133"/>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34">
    <w:name w:val="xl134"/>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35">
    <w:name w:val="xl135"/>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E26B0A"/>
      <w:sz w:val="14"/>
      <w:szCs w:val="14"/>
      <w:lang w:eastAsia="es-MX"/>
    </w:rPr>
  </w:style>
  <w:style w:type="paragraph" w:customStyle="1" w:styleId="xl136">
    <w:name w:val="xl136"/>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es-MX"/>
    </w:rPr>
  </w:style>
  <w:style w:type="paragraph" w:customStyle="1" w:styleId="xl137">
    <w:name w:val="xl137"/>
    <w:basedOn w:val="Normal"/>
    <w:rsid w:val="000B01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es-MX"/>
    </w:rPr>
  </w:style>
  <w:style w:type="paragraph" w:customStyle="1" w:styleId="xl138">
    <w:name w:val="xl138"/>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color w:val="E26B0A"/>
      <w:sz w:val="14"/>
      <w:szCs w:val="14"/>
      <w:lang w:eastAsia="es-MX"/>
    </w:rPr>
  </w:style>
  <w:style w:type="paragraph" w:customStyle="1" w:styleId="xl139">
    <w:name w:val="xl139"/>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40">
    <w:name w:val="xl140"/>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es-MX"/>
    </w:rPr>
  </w:style>
  <w:style w:type="paragraph" w:customStyle="1" w:styleId="xl141">
    <w:name w:val="xl14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es-MX"/>
    </w:rPr>
  </w:style>
  <w:style w:type="paragraph" w:customStyle="1" w:styleId="xl142">
    <w:name w:val="xl14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s-MX"/>
    </w:rPr>
  </w:style>
  <w:style w:type="numbering" w:customStyle="1" w:styleId="Sinlista111">
    <w:name w:val="Sin lista111"/>
    <w:next w:val="Sinlista"/>
    <w:uiPriority w:val="99"/>
    <w:semiHidden/>
    <w:unhideWhenUsed/>
    <w:rsid w:val="000B0153"/>
  </w:style>
  <w:style w:type="character" w:customStyle="1" w:styleId="WW8Num3z0">
    <w:name w:val="WW8Num3z0"/>
    <w:rsid w:val="000B0153"/>
    <w:rPr>
      <w:rFonts w:ascii="Wingdings" w:hAnsi="Wingdings"/>
    </w:rPr>
  </w:style>
  <w:style w:type="character" w:customStyle="1" w:styleId="WW-Absatz-Standardschriftart">
    <w:name w:val="WW-Absatz-Standardschriftart"/>
    <w:rsid w:val="000B0153"/>
  </w:style>
  <w:style w:type="character" w:customStyle="1" w:styleId="WW-Absatz-Standardschriftart11">
    <w:name w:val="WW-Absatz-Standardschriftart11"/>
    <w:rsid w:val="000B0153"/>
  </w:style>
  <w:style w:type="character" w:customStyle="1" w:styleId="WW-Absatz-Standardschriftart111">
    <w:name w:val="WW-Absatz-Standardschriftart111"/>
    <w:rsid w:val="000B0153"/>
  </w:style>
  <w:style w:type="character" w:customStyle="1" w:styleId="WW-Absatz-Standardschriftart1111">
    <w:name w:val="WW-Absatz-Standardschriftart1111"/>
    <w:rsid w:val="000B0153"/>
  </w:style>
  <w:style w:type="character" w:customStyle="1" w:styleId="WW-Absatz-Standardschriftart11111">
    <w:name w:val="WW-Absatz-Standardschriftart11111"/>
    <w:rsid w:val="000B0153"/>
  </w:style>
  <w:style w:type="character" w:customStyle="1" w:styleId="WW-Absatz-Standardschriftart111111">
    <w:name w:val="WW-Absatz-Standardschriftart111111"/>
    <w:rsid w:val="000B0153"/>
  </w:style>
  <w:style w:type="character" w:customStyle="1" w:styleId="WW-Absatz-Standardschriftart1111111">
    <w:name w:val="WW-Absatz-Standardschriftart1111111"/>
    <w:rsid w:val="000B0153"/>
  </w:style>
  <w:style w:type="character" w:customStyle="1" w:styleId="WW-Absatz-Standardschriftart11111111">
    <w:name w:val="WW-Absatz-Standardschriftart11111111"/>
    <w:rsid w:val="000B0153"/>
  </w:style>
  <w:style w:type="character" w:customStyle="1" w:styleId="WW-Absatz-Standardschriftart111111111">
    <w:name w:val="WW-Absatz-Standardschriftart111111111"/>
    <w:rsid w:val="000B0153"/>
  </w:style>
  <w:style w:type="character" w:customStyle="1" w:styleId="WW-Absatz-Standardschriftart1111111111">
    <w:name w:val="WW-Absatz-Standardschriftart1111111111"/>
    <w:rsid w:val="000B0153"/>
  </w:style>
  <w:style w:type="character" w:customStyle="1" w:styleId="WW-Absatz-Standardschriftart11111111111">
    <w:name w:val="WW-Absatz-Standardschriftart11111111111"/>
    <w:rsid w:val="000B0153"/>
  </w:style>
  <w:style w:type="character" w:customStyle="1" w:styleId="WW-Absatz-Standardschriftart111111111111">
    <w:name w:val="WW-Absatz-Standardschriftart111111111111"/>
    <w:rsid w:val="000B0153"/>
  </w:style>
  <w:style w:type="character" w:customStyle="1" w:styleId="WW-Absatz-Standardschriftart1111111111111">
    <w:name w:val="WW-Absatz-Standardschriftart1111111111111"/>
    <w:rsid w:val="000B0153"/>
  </w:style>
  <w:style w:type="character" w:customStyle="1" w:styleId="WW8Num1z1">
    <w:name w:val="WW8Num1z1"/>
    <w:rsid w:val="000B0153"/>
    <w:rPr>
      <w:rFonts w:ascii="Courier New" w:hAnsi="Courier New" w:cs="Courier New"/>
    </w:rPr>
  </w:style>
  <w:style w:type="character" w:customStyle="1" w:styleId="WW8Num1z2">
    <w:name w:val="WW8Num1z2"/>
    <w:rsid w:val="000B0153"/>
    <w:rPr>
      <w:rFonts w:ascii="Wingdings" w:hAnsi="Wingdings"/>
    </w:rPr>
  </w:style>
  <w:style w:type="character" w:customStyle="1" w:styleId="WW8Num3z3">
    <w:name w:val="WW8Num3z3"/>
    <w:rsid w:val="000B0153"/>
    <w:rPr>
      <w:rFonts w:ascii="Symbol" w:hAnsi="Symbol"/>
    </w:rPr>
  </w:style>
  <w:style w:type="character" w:customStyle="1" w:styleId="WW8Num7z1">
    <w:name w:val="WW8Num7z1"/>
    <w:rsid w:val="000B0153"/>
    <w:rPr>
      <w:rFonts w:ascii="Courier New" w:hAnsi="Courier New" w:cs="Courier New"/>
    </w:rPr>
  </w:style>
  <w:style w:type="character" w:customStyle="1" w:styleId="WW8Num7z2">
    <w:name w:val="WW8Num7z2"/>
    <w:rsid w:val="000B0153"/>
    <w:rPr>
      <w:rFonts w:ascii="Wingdings" w:hAnsi="Wingdings"/>
    </w:rPr>
  </w:style>
  <w:style w:type="character" w:customStyle="1" w:styleId="Vietas">
    <w:name w:val="Viñetas"/>
    <w:rsid w:val="000B0153"/>
    <w:rPr>
      <w:rFonts w:ascii="OpenSymbol" w:eastAsia="OpenSymbol" w:hAnsi="OpenSymbol" w:cs="OpenSymbol"/>
    </w:rPr>
  </w:style>
  <w:style w:type="character" w:customStyle="1" w:styleId="Mencinsinresolver1">
    <w:name w:val="Mención sin resolver1"/>
    <w:basedOn w:val="Fuentedeprrafopredeter"/>
    <w:uiPriority w:val="99"/>
    <w:semiHidden/>
    <w:unhideWhenUsed/>
    <w:rsid w:val="000B0153"/>
    <w:rPr>
      <w:color w:val="605E5C"/>
      <w:shd w:val="clear" w:color="auto" w:fill="E1DFDD"/>
    </w:rPr>
  </w:style>
  <w:style w:type="paragraph" w:customStyle="1" w:styleId="msonormal0">
    <w:name w:val="msonormal"/>
    <w:basedOn w:val="Normal"/>
    <w:rsid w:val="000B015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3">
    <w:name w:val="xl143"/>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Montserrat" w:eastAsia="Times New Roman" w:hAnsi="Montserrat" w:cs="Times New Roman"/>
      <w:sz w:val="12"/>
      <w:szCs w:val="12"/>
      <w:lang w:eastAsia="es-MX"/>
    </w:rPr>
  </w:style>
  <w:style w:type="paragraph" w:customStyle="1" w:styleId="xl144">
    <w:name w:val="xl144"/>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Montserrat" w:eastAsia="Times New Roman" w:hAnsi="Montserrat" w:cs="Times New Roman"/>
      <w:b/>
      <w:bCs/>
      <w:sz w:val="12"/>
      <w:szCs w:val="12"/>
      <w:lang w:eastAsia="es-MX"/>
    </w:rPr>
  </w:style>
  <w:style w:type="paragraph" w:customStyle="1" w:styleId="xl145">
    <w:name w:val="xl145"/>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Montserrat" w:eastAsia="Times New Roman" w:hAnsi="Montserrat" w:cs="Times New Roman"/>
      <w:sz w:val="12"/>
      <w:szCs w:val="12"/>
      <w:lang w:eastAsia="es-MX"/>
    </w:rPr>
  </w:style>
  <w:style w:type="paragraph" w:customStyle="1" w:styleId="xl146">
    <w:name w:val="xl146"/>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Montserrat" w:eastAsia="Times New Roman" w:hAnsi="Montserrat" w:cs="Times New Roman"/>
      <w:b/>
      <w:bCs/>
      <w:sz w:val="12"/>
      <w:szCs w:val="12"/>
      <w:lang w:eastAsia="es-MX"/>
    </w:rPr>
  </w:style>
  <w:style w:type="paragraph" w:customStyle="1" w:styleId="xl147">
    <w:name w:val="xl147"/>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Montserrat" w:eastAsia="Times New Roman" w:hAnsi="Montserrat" w:cs="Times New Roman"/>
      <w:sz w:val="12"/>
      <w:szCs w:val="12"/>
      <w:lang w:eastAsia="es-MX"/>
    </w:rPr>
  </w:style>
  <w:style w:type="paragraph" w:customStyle="1" w:styleId="xl148">
    <w:name w:val="xl148"/>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Montserrat" w:eastAsia="Times New Roman" w:hAnsi="Montserrat" w:cs="Times New Roman"/>
      <w:color w:val="000000"/>
      <w:sz w:val="12"/>
      <w:szCs w:val="12"/>
      <w:lang w:eastAsia="es-MX"/>
    </w:rPr>
  </w:style>
  <w:style w:type="paragraph" w:customStyle="1" w:styleId="xl149">
    <w:name w:val="xl149"/>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color w:val="000000"/>
      <w:sz w:val="12"/>
      <w:szCs w:val="12"/>
      <w:lang w:eastAsia="es-MX"/>
    </w:rPr>
  </w:style>
  <w:style w:type="paragraph" w:customStyle="1" w:styleId="xl150">
    <w:name w:val="xl150"/>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Montserrat" w:eastAsia="Times New Roman" w:hAnsi="Montserrat" w:cs="Times New Roman"/>
      <w:sz w:val="12"/>
      <w:szCs w:val="12"/>
      <w:lang w:eastAsia="es-MX"/>
    </w:rPr>
  </w:style>
  <w:style w:type="paragraph" w:customStyle="1" w:styleId="xl151">
    <w:name w:val="xl151"/>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2">
    <w:name w:val="xl152"/>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3">
    <w:name w:val="xl153"/>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Montserrat" w:eastAsia="Times New Roman" w:hAnsi="Montserrat" w:cs="Times New Roman"/>
      <w:sz w:val="12"/>
      <w:szCs w:val="12"/>
      <w:lang w:eastAsia="es-MX"/>
    </w:rPr>
  </w:style>
  <w:style w:type="paragraph" w:customStyle="1" w:styleId="xl154">
    <w:name w:val="xl154"/>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Montserrat" w:eastAsia="Times New Roman" w:hAnsi="Montserrat" w:cs="Times New Roman"/>
      <w:b/>
      <w:bCs/>
      <w:sz w:val="12"/>
      <w:szCs w:val="12"/>
      <w:lang w:eastAsia="es-MX"/>
    </w:rPr>
  </w:style>
  <w:style w:type="paragraph" w:customStyle="1" w:styleId="xl155">
    <w:name w:val="xl155"/>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both"/>
      <w:textAlignment w:val="center"/>
    </w:pPr>
    <w:rPr>
      <w:rFonts w:ascii="Montserrat" w:eastAsia="Times New Roman" w:hAnsi="Montserrat" w:cs="Times New Roman"/>
      <w:sz w:val="12"/>
      <w:szCs w:val="12"/>
      <w:lang w:eastAsia="es-MX"/>
    </w:rPr>
  </w:style>
  <w:style w:type="paragraph" w:customStyle="1" w:styleId="xl156">
    <w:name w:val="xl156"/>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7">
    <w:name w:val="xl157"/>
    <w:basedOn w:val="Normal"/>
    <w:rsid w:val="000B0153"/>
    <w:pPr>
      <w:shd w:val="clear" w:color="000000" w:fill="FFFF00"/>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8">
    <w:name w:val="xl158"/>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9">
    <w:name w:val="xl159"/>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60">
    <w:name w:val="xl160"/>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1">
    <w:name w:val="xl161"/>
    <w:basedOn w:val="Normal"/>
    <w:rsid w:val="000B0153"/>
    <w:pPr>
      <w:shd w:val="clear" w:color="000000" w:fill="FFFF00"/>
      <w:spacing w:before="100" w:beforeAutospacing="1" w:after="100" w:afterAutospacing="1" w:line="240" w:lineRule="auto"/>
      <w:jc w:val="both"/>
      <w:textAlignment w:val="center"/>
    </w:pPr>
    <w:rPr>
      <w:rFonts w:ascii="Montserrat" w:eastAsia="Times New Roman" w:hAnsi="Montserrat" w:cs="Times New Roman"/>
      <w:sz w:val="12"/>
      <w:szCs w:val="12"/>
      <w:lang w:eastAsia="es-MX"/>
    </w:rPr>
  </w:style>
  <w:style w:type="paragraph" w:customStyle="1" w:styleId="xl162">
    <w:name w:val="xl162"/>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3">
    <w:name w:val="xl163"/>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4">
    <w:name w:val="xl164"/>
    <w:basedOn w:val="Normal"/>
    <w:rsid w:val="000B0153"/>
    <w:pP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65">
    <w:name w:val="xl165"/>
    <w:basedOn w:val="Normal"/>
    <w:rsid w:val="000B0153"/>
    <w:pP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66">
    <w:name w:val="xl166"/>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7">
    <w:name w:val="xl167"/>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8">
    <w:name w:val="xl168"/>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Montserrat" w:eastAsia="Times New Roman" w:hAnsi="Montserrat" w:cs="Times New Roman"/>
      <w:b/>
      <w:bCs/>
      <w:color w:val="0000FF"/>
      <w:sz w:val="12"/>
      <w:szCs w:val="12"/>
      <w:lang w:eastAsia="es-MX"/>
    </w:rPr>
  </w:style>
  <w:style w:type="paragraph" w:customStyle="1" w:styleId="xl169">
    <w:name w:val="xl169"/>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70">
    <w:name w:val="xl170"/>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Montserrat" w:eastAsia="Times New Roman" w:hAnsi="Montserrat" w:cs="Times New Roman"/>
      <w:b/>
      <w:bCs/>
      <w:sz w:val="12"/>
      <w:szCs w:val="12"/>
      <w:lang w:eastAsia="es-MX"/>
    </w:rPr>
  </w:style>
  <w:style w:type="paragraph" w:customStyle="1" w:styleId="xl171">
    <w:name w:val="xl171"/>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top"/>
    </w:pPr>
    <w:rPr>
      <w:rFonts w:ascii="Montserrat" w:eastAsia="Times New Roman" w:hAnsi="Montserrat" w:cs="Times New Roman"/>
      <w:b/>
      <w:bCs/>
      <w:sz w:val="12"/>
      <w:szCs w:val="12"/>
      <w:lang w:eastAsia="es-MX"/>
    </w:rPr>
  </w:style>
  <w:style w:type="paragraph" w:customStyle="1" w:styleId="xl172">
    <w:name w:val="xl172"/>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Montserrat" w:eastAsia="Times New Roman" w:hAnsi="Montserrat" w:cs="Times New Roman"/>
      <w:b/>
      <w:bCs/>
      <w:sz w:val="12"/>
      <w:szCs w:val="12"/>
      <w:lang w:eastAsia="es-MX"/>
    </w:rPr>
  </w:style>
  <w:style w:type="paragraph" w:customStyle="1" w:styleId="xl173">
    <w:name w:val="xl173"/>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Montserrat" w:eastAsia="Times New Roman" w:hAnsi="Montserrat" w:cs="Times New Roman"/>
      <w:b/>
      <w:bCs/>
      <w:sz w:val="12"/>
      <w:szCs w:val="12"/>
      <w:lang w:eastAsia="es-MX"/>
    </w:rPr>
  </w:style>
  <w:style w:type="paragraph" w:customStyle="1" w:styleId="xl174">
    <w:name w:val="xl174"/>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Montserrat" w:eastAsia="Times New Roman" w:hAnsi="Montserrat" w:cs="Times New Roman"/>
      <w:b/>
      <w:bCs/>
      <w:sz w:val="12"/>
      <w:szCs w:val="12"/>
      <w:lang w:eastAsia="es-MX"/>
    </w:rPr>
  </w:style>
  <w:style w:type="paragraph" w:customStyle="1" w:styleId="xl175">
    <w:name w:val="xl175"/>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Montserrat" w:eastAsia="Times New Roman" w:hAnsi="Montserrat" w:cs="Times New Roman"/>
      <w:b/>
      <w:bCs/>
      <w:sz w:val="12"/>
      <w:szCs w:val="12"/>
      <w:lang w:eastAsia="es-MX"/>
    </w:rPr>
  </w:style>
  <w:style w:type="paragraph" w:customStyle="1" w:styleId="xl176">
    <w:name w:val="xl176"/>
    <w:basedOn w:val="Normal"/>
    <w:rsid w:val="000B0153"/>
    <w:pP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77">
    <w:name w:val="xl177"/>
    <w:basedOn w:val="Normal"/>
    <w:rsid w:val="000B0153"/>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Montserrat" w:eastAsia="Times New Roman" w:hAnsi="Montserrat" w:cs="Times New Roman"/>
      <w:sz w:val="12"/>
      <w:szCs w:val="12"/>
      <w:lang w:eastAsia="es-MX"/>
    </w:rPr>
  </w:style>
  <w:style w:type="paragraph" w:customStyle="1" w:styleId="xl178">
    <w:name w:val="xl178"/>
    <w:basedOn w:val="Normal"/>
    <w:rsid w:val="000B0153"/>
    <w:pPr>
      <w:pBdr>
        <w:top w:val="single" w:sz="4" w:space="0" w:color="000000"/>
        <w:left w:val="single" w:sz="4" w:space="0" w:color="000000"/>
        <w:bottom w:val="single" w:sz="4" w:space="0" w:color="000000"/>
      </w:pBdr>
      <w:spacing w:before="100" w:beforeAutospacing="1" w:after="100" w:afterAutospacing="1" w:line="240" w:lineRule="auto"/>
      <w:jc w:val="both"/>
    </w:pPr>
    <w:rPr>
      <w:rFonts w:ascii="Montserrat" w:eastAsia="Times New Roman" w:hAnsi="Montserrat" w:cs="Times New Roman"/>
      <w:sz w:val="12"/>
      <w:szCs w:val="12"/>
      <w:lang w:eastAsia="es-MX"/>
    </w:rPr>
  </w:style>
  <w:style w:type="paragraph" w:customStyle="1" w:styleId="xl179">
    <w:name w:val="xl179"/>
    <w:basedOn w:val="Normal"/>
    <w:rsid w:val="000B0153"/>
    <w:pP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0">
    <w:name w:val="xl180"/>
    <w:basedOn w:val="Normal"/>
    <w:rsid w:val="000B0153"/>
    <w:pPr>
      <w:spacing w:before="100" w:beforeAutospacing="1" w:after="100" w:afterAutospacing="1" w:line="240" w:lineRule="auto"/>
      <w:jc w:val="center"/>
    </w:pPr>
    <w:rPr>
      <w:rFonts w:ascii="Montserrat" w:eastAsia="Times New Roman" w:hAnsi="Montserrat" w:cs="Times New Roman"/>
      <w:sz w:val="12"/>
      <w:szCs w:val="12"/>
      <w:lang w:eastAsia="es-MX"/>
    </w:rPr>
  </w:style>
  <w:style w:type="paragraph" w:customStyle="1" w:styleId="xl181">
    <w:name w:val="xl181"/>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Montserrat" w:eastAsia="Times New Roman" w:hAnsi="Montserrat" w:cs="Times New Roman"/>
      <w:b/>
      <w:bCs/>
      <w:color w:val="339966"/>
      <w:sz w:val="12"/>
      <w:szCs w:val="12"/>
      <w:lang w:eastAsia="es-MX"/>
    </w:rPr>
  </w:style>
  <w:style w:type="paragraph" w:customStyle="1" w:styleId="xl182">
    <w:name w:val="xl182"/>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Montserrat" w:eastAsia="Times New Roman" w:hAnsi="Montserrat" w:cs="Times New Roman"/>
      <w:b/>
      <w:bCs/>
      <w:color w:val="339966"/>
      <w:sz w:val="12"/>
      <w:szCs w:val="12"/>
      <w:lang w:eastAsia="es-MX"/>
    </w:rPr>
  </w:style>
  <w:style w:type="paragraph" w:customStyle="1" w:styleId="xl183">
    <w:name w:val="xl183"/>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4">
    <w:name w:val="xl184"/>
    <w:basedOn w:val="Normal"/>
    <w:rsid w:val="000B0153"/>
    <w:pPr>
      <w:spacing w:before="100" w:beforeAutospacing="1" w:after="100" w:afterAutospacing="1" w:line="240" w:lineRule="auto"/>
      <w:jc w:val="center"/>
    </w:pPr>
    <w:rPr>
      <w:rFonts w:ascii="Montserrat" w:eastAsia="Times New Roman" w:hAnsi="Montserrat" w:cs="Times New Roman"/>
      <w:sz w:val="12"/>
      <w:szCs w:val="12"/>
      <w:lang w:eastAsia="es-MX"/>
    </w:rPr>
  </w:style>
  <w:style w:type="paragraph" w:customStyle="1" w:styleId="xl185">
    <w:name w:val="xl185"/>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Montserrat" w:eastAsia="Times New Roman" w:hAnsi="Montserrat" w:cs="Times New Roman"/>
      <w:sz w:val="12"/>
      <w:szCs w:val="12"/>
      <w:lang w:eastAsia="es-MX"/>
    </w:rPr>
  </w:style>
  <w:style w:type="paragraph" w:customStyle="1" w:styleId="xl186">
    <w:name w:val="xl186"/>
    <w:basedOn w:val="Normal"/>
    <w:rsid w:val="000B0153"/>
    <w:pPr>
      <w:pBdr>
        <w:top w:val="single" w:sz="4" w:space="0" w:color="000000"/>
        <w:left w:val="single" w:sz="4" w:space="0" w:color="000000"/>
        <w:right w:val="single" w:sz="4" w:space="0" w:color="000000"/>
      </w:pBd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7">
    <w:name w:val="xl187"/>
    <w:basedOn w:val="Normal"/>
    <w:rsid w:val="000B0153"/>
    <w:pPr>
      <w:pBdr>
        <w:top w:val="single" w:sz="4" w:space="0" w:color="000000"/>
        <w:left w:val="single" w:sz="4" w:space="0" w:color="000000"/>
        <w:right w:val="single" w:sz="4" w:space="0" w:color="000000"/>
      </w:pBd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8">
    <w:name w:val="xl188"/>
    <w:basedOn w:val="Normal"/>
    <w:rsid w:val="000B0153"/>
    <w:pPr>
      <w:shd w:val="clear" w:color="000000" w:fill="FFFF00"/>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9">
    <w:name w:val="xl189"/>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90">
    <w:name w:val="xl190"/>
    <w:basedOn w:val="Normal"/>
    <w:rsid w:val="000B015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91">
    <w:name w:val="xl191"/>
    <w:basedOn w:val="Normal"/>
    <w:rsid w:val="000B015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Montserrat" w:eastAsia="Times New Roman" w:hAnsi="Montserrat" w:cs="Times New Roman"/>
      <w:sz w:val="12"/>
      <w:szCs w:val="12"/>
      <w:lang w:eastAsia="es-MX"/>
    </w:rPr>
  </w:style>
  <w:style w:type="paragraph" w:styleId="Lista3">
    <w:name w:val="List 3"/>
    <w:basedOn w:val="Normal"/>
    <w:uiPriority w:val="99"/>
    <w:unhideWhenUsed/>
    <w:rsid w:val="000B0153"/>
    <w:pPr>
      <w:ind w:left="849" w:hanging="283"/>
      <w:contextualSpacing/>
    </w:pPr>
  </w:style>
  <w:style w:type="paragraph" w:styleId="Encabezadodemensaje">
    <w:name w:val="Message Header"/>
    <w:basedOn w:val="Normal"/>
    <w:link w:val="EncabezadodemensajeCar"/>
    <w:uiPriority w:val="99"/>
    <w:unhideWhenUsed/>
    <w:rsid w:val="000B01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0B0153"/>
    <w:rPr>
      <w:rFonts w:asciiTheme="majorHAnsi" w:eastAsiaTheme="majorEastAsia" w:hAnsiTheme="majorHAnsi" w:cstheme="majorBidi"/>
      <w:sz w:val="24"/>
      <w:szCs w:val="24"/>
      <w:shd w:val="pct20" w:color="auto" w:fill="auto"/>
    </w:rPr>
  </w:style>
  <w:style w:type="paragraph" w:styleId="Listaconvietas2">
    <w:name w:val="List Bullet 2"/>
    <w:basedOn w:val="Normal"/>
    <w:uiPriority w:val="99"/>
    <w:unhideWhenUsed/>
    <w:rsid w:val="000B0153"/>
    <w:pPr>
      <w:numPr>
        <w:numId w:val="22"/>
      </w:numPr>
      <w:contextualSpacing/>
    </w:pPr>
  </w:style>
  <w:style w:type="paragraph" w:styleId="Listaconvietas3">
    <w:name w:val="List Bullet 3"/>
    <w:basedOn w:val="Normal"/>
    <w:uiPriority w:val="99"/>
    <w:unhideWhenUsed/>
    <w:rsid w:val="000B0153"/>
    <w:pPr>
      <w:numPr>
        <w:numId w:val="23"/>
      </w:numPr>
      <w:contextualSpacing/>
    </w:pPr>
  </w:style>
  <w:style w:type="paragraph" w:styleId="Continuarlista">
    <w:name w:val="List Continue"/>
    <w:basedOn w:val="Normal"/>
    <w:uiPriority w:val="99"/>
    <w:unhideWhenUsed/>
    <w:rsid w:val="000B0153"/>
    <w:pPr>
      <w:spacing w:after="120"/>
      <w:ind w:left="283"/>
      <w:contextualSpacing/>
    </w:pPr>
  </w:style>
  <w:style w:type="paragraph" w:styleId="Textoindependienteprimerasangra2">
    <w:name w:val="Body Text First Indent 2"/>
    <w:basedOn w:val="Sangradetextonormal"/>
    <w:link w:val="Textoindependienteprimerasangra2Car"/>
    <w:uiPriority w:val="99"/>
    <w:unhideWhenUsed/>
    <w:rsid w:val="000B015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0153"/>
  </w:style>
  <w:style w:type="numbering" w:customStyle="1" w:styleId="WW8Num4">
    <w:name w:val="WW8Num4"/>
    <w:basedOn w:val="Sinlista"/>
    <w:rsid w:val="000B0153"/>
    <w:pPr>
      <w:numPr>
        <w:numId w:val="24"/>
      </w:numPr>
    </w:pPr>
  </w:style>
  <w:style w:type="paragraph" w:customStyle="1" w:styleId="Prrafodelista1">
    <w:name w:val="Párrafo de lista1"/>
    <w:basedOn w:val="Normal"/>
    <w:qFormat/>
    <w:rsid w:val="000B0153"/>
    <w:pPr>
      <w:ind w:left="720"/>
    </w:pPr>
    <w:rPr>
      <w:rFonts w:ascii="Calibri" w:eastAsia="Times New Roman" w:hAnsi="Calibri" w:cs="Times New Roman"/>
      <w:sz w:val="20"/>
      <w:szCs w:val="20"/>
      <w:lang w:eastAsia="es-ES"/>
    </w:rPr>
  </w:style>
  <w:style w:type="character" w:customStyle="1" w:styleId="Mencinsinresolver2">
    <w:name w:val="Mención sin resolver2"/>
    <w:basedOn w:val="Fuentedeprrafopredeter"/>
    <w:uiPriority w:val="99"/>
    <w:semiHidden/>
    <w:unhideWhenUsed/>
    <w:rsid w:val="000B0153"/>
    <w:rPr>
      <w:color w:val="605E5C"/>
      <w:shd w:val="clear" w:color="auto" w:fill="E1DFDD"/>
    </w:rPr>
  </w:style>
  <w:style w:type="paragraph" w:customStyle="1" w:styleId="Textoindependiente211">
    <w:name w:val="Texto independiente 211"/>
    <w:basedOn w:val="Normal"/>
    <w:rsid w:val="000B0153"/>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Car23">
    <w:name w:val="Car23"/>
    <w:basedOn w:val="Normal"/>
    <w:rsid w:val="000B0153"/>
    <w:pPr>
      <w:spacing w:after="160" w:line="240" w:lineRule="exact"/>
    </w:pPr>
    <w:rPr>
      <w:rFonts w:ascii="Tahoma" w:eastAsia="Times New Roman" w:hAnsi="Tahoma" w:cs="Times New Roman"/>
      <w:sz w:val="20"/>
      <w:szCs w:val="20"/>
      <w:lang w:val="en-US"/>
    </w:rPr>
  </w:style>
  <w:style w:type="paragraph" w:customStyle="1" w:styleId="Car220">
    <w:name w:val="Car22"/>
    <w:basedOn w:val="Normal"/>
    <w:rsid w:val="000B0153"/>
    <w:pPr>
      <w:spacing w:after="160" w:line="240" w:lineRule="exact"/>
    </w:pPr>
    <w:rPr>
      <w:rFonts w:ascii="Tahoma" w:eastAsia="Times New Roman" w:hAnsi="Tahoma" w:cs="Times New Roman"/>
      <w:sz w:val="20"/>
      <w:szCs w:val="20"/>
      <w:lang w:val="en-US"/>
    </w:rPr>
  </w:style>
  <w:style w:type="paragraph" w:customStyle="1" w:styleId="Car210">
    <w:name w:val="Car21"/>
    <w:basedOn w:val="Normal"/>
    <w:rsid w:val="000B0153"/>
    <w:pPr>
      <w:spacing w:after="160" w:line="240" w:lineRule="exact"/>
    </w:pPr>
    <w:rPr>
      <w:rFonts w:ascii="Tahoma" w:eastAsia="Times New Roman" w:hAnsi="Tahoma" w:cs="Times New Roman"/>
      <w:sz w:val="20"/>
      <w:szCs w:val="20"/>
      <w:lang w:val="en-US"/>
    </w:rPr>
  </w:style>
  <w:style w:type="character" w:customStyle="1" w:styleId="textentry">
    <w:name w:val="textentry"/>
    <w:basedOn w:val="Fuentedeprrafopredeter"/>
    <w:rsid w:val="000B0153"/>
  </w:style>
  <w:style w:type="paragraph" w:customStyle="1" w:styleId="cjnumeral1">
    <w:name w:val="cj numeral 1"/>
    <w:basedOn w:val="Normal"/>
    <w:rsid w:val="000B0153"/>
    <w:pPr>
      <w:overflowPunct w:val="0"/>
      <w:autoSpaceDE w:val="0"/>
      <w:autoSpaceDN w:val="0"/>
      <w:adjustRightInd w:val="0"/>
      <w:spacing w:after="240" w:line="240" w:lineRule="auto"/>
      <w:jc w:val="both"/>
      <w:textAlignment w:val="baseline"/>
    </w:pPr>
    <w:rPr>
      <w:rFonts w:ascii="Arial" w:eastAsia="Times New Roman" w:hAnsi="Arial" w:cs="Times New Roman"/>
      <w:b/>
      <w:bCs/>
      <w:caps/>
      <w:szCs w:val="20"/>
      <w:u w:val="single"/>
      <w:lang w:val="es-ES" w:eastAsia="es-ES"/>
    </w:rPr>
  </w:style>
  <w:style w:type="paragraph" w:customStyle="1" w:styleId="font0">
    <w:name w:val="font0"/>
    <w:basedOn w:val="Normal"/>
    <w:rsid w:val="000B0153"/>
    <w:pPr>
      <w:spacing w:before="100" w:beforeAutospacing="1" w:after="100" w:afterAutospacing="1" w:line="240" w:lineRule="auto"/>
    </w:pPr>
    <w:rPr>
      <w:rFonts w:ascii="Calibri" w:eastAsia="Times New Roman" w:hAnsi="Calibri" w:cs="Calibri"/>
      <w:color w:val="000000"/>
      <w:lang w:eastAsia="es-MX"/>
    </w:rPr>
  </w:style>
  <w:style w:type="paragraph" w:customStyle="1" w:styleId="xl192">
    <w:name w:val="xl192"/>
    <w:basedOn w:val="Normal"/>
    <w:rsid w:val="000B0153"/>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3">
    <w:name w:val="xl193"/>
    <w:basedOn w:val="Normal"/>
    <w:rsid w:val="000B0153"/>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4">
    <w:name w:val="xl194"/>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5">
    <w:name w:val="xl195"/>
    <w:basedOn w:val="Normal"/>
    <w:rsid w:val="000B0153"/>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6">
    <w:name w:val="xl196"/>
    <w:basedOn w:val="Normal"/>
    <w:rsid w:val="000B0153"/>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7">
    <w:name w:val="xl19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98">
    <w:name w:val="xl198"/>
    <w:basedOn w:val="Normal"/>
    <w:rsid w:val="000B01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0">
    <w:name w:val="xl200"/>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1">
    <w:name w:val="xl20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2">
    <w:name w:val="xl20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3">
    <w:name w:val="xl20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4">
    <w:name w:val="xl20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6">
    <w:name w:val="xl206"/>
    <w:basedOn w:val="Normal"/>
    <w:rsid w:val="000B015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7">
    <w:name w:val="xl207"/>
    <w:basedOn w:val="Normal"/>
    <w:rsid w:val="000B015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8">
    <w:name w:val="xl208"/>
    <w:basedOn w:val="Normal"/>
    <w:rsid w:val="000B015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9">
    <w:name w:val="xl209"/>
    <w:basedOn w:val="Normal"/>
    <w:rsid w:val="000B015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0">
    <w:name w:val="xl210"/>
    <w:basedOn w:val="Normal"/>
    <w:rsid w:val="000B015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1">
    <w:name w:val="xl211"/>
    <w:basedOn w:val="Normal"/>
    <w:rsid w:val="000B015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2">
    <w:name w:val="xl212"/>
    <w:basedOn w:val="Normal"/>
    <w:rsid w:val="000B015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3">
    <w:name w:val="xl21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4">
    <w:name w:val="xl214"/>
    <w:basedOn w:val="Normal"/>
    <w:rsid w:val="000B015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5">
    <w:name w:val="xl21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6">
    <w:name w:val="xl21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17">
    <w:name w:val="xl21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8">
    <w:name w:val="xl218"/>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19">
    <w:name w:val="xl219"/>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0">
    <w:name w:val="xl220"/>
    <w:basedOn w:val="Normal"/>
    <w:rsid w:val="000B015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1">
    <w:name w:val="xl221"/>
    <w:basedOn w:val="Normal"/>
    <w:rsid w:val="000B015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2">
    <w:name w:val="xl22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3">
    <w:name w:val="xl22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4">
    <w:name w:val="xl22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5">
    <w:name w:val="xl22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6">
    <w:name w:val="xl22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7">
    <w:name w:val="xl22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8">
    <w:name w:val="xl228"/>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9">
    <w:name w:val="xl229"/>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0">
    <w:name w:val="xl230"/>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1">
    <w:name w:val="xl23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2">
    <w:name w:val="xl23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3">
    <w:name w:val="xl23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4">
    <w:name w:val="xl23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5">
    <w:name w:val="xl23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6">
    <w:name w:val="xl23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7">
    <w:name w:val="xl23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8">
    <w:name w:val="xl238"/>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9">
    <w:name w:val="xl239"/>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0">
    <w:name w:val="xl240"/>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41">
    <w:name w:val="xl24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2">
    <w:name w:val="xl24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3">
    <w:name w:val="xl24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4">
    <w:name w:val="xl24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45">
    <w:name w:val="xl24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6">
    <w:name w:val="xl24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7">
    <w:name w:val="xl247"/>
    <w:basedOn w:val="Normal"/>
    <w:rsid w:val="000B015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48">
    <w:name w:val="xl248"/>
    <w:basedOn w:val="Normal"/>
    <w:rsid w:val="000B015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49">
    <w:name w:val="xl249"/>
    <w:basedOn w:val="Normal"/>
    <w:rsid w:val="000B015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50">
    <w:name w:val="xl250"/>
    <w:basedOn w:val="Normal"/>
    <w:rsid w:val="000B0153"/>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51">
    <w:name w:val="xl251"/>
    <w:basedOn w:val="Normal"/>
    <w:rsid w:val="000B0153"/>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52">
    <w:name w:val="xl252"/>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4"/>
      <w:szCs w:val="14"/>
      <w:lang w:eastAsia="es-MX"/>
    </w:rPr>
  </w:style>
  <w:style w:type="paragraph" w:customStyle="1" w:styleId="xl253">
    <w:name w:val="xl253"/>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4"/>
      <w:szCs w:val="14"/>
      <w:lang w:eastAsia="es-MX"/>
    </w:rPr>
  </w:style>
  <w:style w:type="paragraph" w:customStyle="1" w:styleId="xl254">
    <w:name w:val="xl254"/>
    <w:basedOn w:val="Normal"/>
    <w:rsid w:val="000B015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255">
    <w:name w:val="xl255"/>
    <w:basedOn w:val="Normal"/>
    <w:rsid w:val="000B015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256">
    <w:name w:val="xl256"/>
    <w:basedOn w:val="Normal"/>
    <w:rsid w:val="000B015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257">
    <w:name w:val="xl257"/>
    <w:basedOn w:val="Normal"/>
    <w:rsid w:val="000B015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58">
    <w:name w:val="xl258"/>
    <w:basedOn w:val="Normal"/>
    <w:rsid w:val="000B015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59">
    <w:name w:val="xl259"/>
    <w:basedOn w:val="Normal"/>
    <w:rsid w:val="000B015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0">
    <w:name w:val="xl260"/>
    <w:basedOn w:val="Normal"/>
    <w:rsid w:val="000B015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1">
    <w:name w:val="xl261"/>
    <w:basedOn w:val="Normal"/>
    <w:rsid w:val="000B015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2">
    <w:name w:val="xl26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3">
    <w:name w:val="xl263"/>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4">
    <w:name w:val="xl264"/>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5">
    <w:name w:val="xl265"/>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6">
    <w:name w:val="xl266"/>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7">
    <w:name w:val="xl267"/>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8">
    <w:name w:val="xl268"/>
    <w:basedOn w:val="Normal"/>
    <w:rsid w:val="000B0153"/>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9">
    <w:name w:val="xl269"/>
    <w:basedOn w:val="Normal"/>
    <w:rsid w:val="000B0153"/>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0">
    <w:name w:val="xl270"/>
    <w:basedOn w:val="Normal"/>
    <w:rsid w:val="000B0153"/>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1">
    <w:name w:val="xl271"/>
    <w:basedOn w:val="Normal"/>
    <w:rsid w:val="000B0153"/>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2">
    <w:name w:val="xl272"/>
    <w:basedOn w:val="Normal"/>
    <w:rsid w:val="000B0153"/>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3">
    <w:name w:val="xl273"/>
    <w:basedOn w:val="Normal"/>
    <w:rsid w:val="000B0153"/>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4">
    <w:name w:val="xl274"/>
    <w:basedOn w:val="Normal"/>
    <w:rsid w:val="000B0153"/>
    <w:pPr>
      <w:pBdr>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5">
    <w:name w:val="xl275"/>
    <w:basedOn w:val="Normal"/>
    <w:rsid w:val="000B0153"/>
    <w:pPr>
      <w:pBdr>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Textocomentario2">
    <w:name w:val="Texto comentario2"/>
    <w:basedOn w:val="Normal"/>
    <w:rsid w:val="000B0153"/>
    <w:pPr>
      <w:spacing w:after="0" w:line="240" w:lineRule="auto"/>
    </w:pPr>
    <w:rPr>
      <w:rFonts w:ascii="Arial" w:eastAsia="Times New Roman" w:hAnsi="Arial" w:cs="Arial"/>
      <w:sz w:val="20"/>
      <w:szCs w:val="20"/>
      <w:lang w:eastAsia="ar-SA"/>
    </w:rPr>
  </w:style>
  <w:style w:type="character" w:customStyle="1" w:styleId="st">
    <w:name w:val="st"/>
    <w:rsid w:val="000B0153"/>
  </w:style>
  <w:style w:type="paragraph" w:customStyle="1" w:styleId="xl276">
    <w:name w:val="xl276"/>
    <w:basedOn w:val="Normal"/>
    <w:rsid w:val="000B01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277">
    <w:name w:val="xl277"/>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78">
    <w:name w:val="xl278"/>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79">
    <w:name w:val="xl279"/>
    <w:basedOn w:val="Normal"/>
    <w:rsid w:val="000B0153"/>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0">
    <w:name w:val="xl280"/>
    <w:basedOn w:val="Normal"/>
    <w:rsid w:val="000B01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1">
    <w:name w:val="xl281"/>
    <w:basedOn w:val="Normal"/>
    <w:rsid w:val="000B01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2">
    <w:name w:val="xl282"/>
    <w:basedOn w:val="Normal"/>
    <w:rsid w:val="000B0153"/>
    <w:pPr>
      <w:pBdr>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3">
    <w:name w:val="xl28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84">
    <w:name w:val="xl284"/>
    <w:basedOn w:val="Normal"/>
    <w:rsid w:val="000B0153"/>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5">
    <w:name w:val="xl285"/>
    <w:basedOn w:val="Normal"/>
    <w:rsid w:val="000B0153"/>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6">
    <w:name w:val="xl286"/>
    <w:basedOn w:val="Normal"/>
    <w:rsid w:val="000B0153"/>
    <w:pPr>
      <w:pBdr>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7">
    <w:name w:val="xl287"/>
    <w:basedOn w:val="Normal"/>
    <w:rsid w:val="000B0153"/>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8">
    <w:name w:val="xl288"/>
    <w:basedOn w:val="Normal"/>
    <w:rsid w:val="000B0153"/>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9">
    <w:name w:val="xl289"/>
    <w:basedOn w:val="Normal"/>
    <w:rsid w:val="000B0153"/>
    <w:pPr>
      <w:pBdr>
        <w:left w:val="single" w:sz="4" w:space="0" w:color="auto"/>
        <w:bottom w:val="single" w:sz="4"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90">
    <w:name w:val="xl290"/>
    <w:basedOn w:val="Normal"/>
    <w:rsid w:val="000B0153"/>
    <w:pPr>
      <w:pBdr>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91">
    <w:name w:val="xl291"/>
    <w:basedOn w:val="Normal"/>
    <w:rsid w:val="000B0153"/>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92">
    <w:name w:val="xl29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93">
    <w:name w:val="xl29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294">
    <w:name w:val="xl294"/>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95">
    <w:name w:val="xl29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6">
    <w:name w:val="xl296"/>
    <w:basedOn w:val="Normal"/>
    <w:rsid w:val="000B01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7">
    <w:name w:val="xl297"/>
    <w:basedOn w:val="Normal"/>
    <w:rsid w:val="000B015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8">
    <w:name w:val="xl298"/>
    <w:basedOn w:val="Normal"/>
    <w:rsid w:val="000B0153"/>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9">
    <w:name w:val="xl299"/>
    <w:basedOn w:val="Normal"/>
    <w:rsid w:val="000B015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0">
    <w:name w:val="xl300"/>
    <w:basedOn w:val="Normal"/>
    <w:rsid w:val="000B0153"/>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1">
    <w:name w:val="xl301"/>
    <w:basedOn w:val="Normal"/>
    <w:rsid w:val="000B015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2">
    <w:name w:val="xl302"/>
    <w:basedOn w:val="Normal"/>
    <w:rsid w:val="000B015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3">
    <w:name w:val="xl303"/>
    <w:basedOn w:val="Normal"/>
    <w:rsid w:val="000B0153"/>
    <w:pPr>
      <w:pBdr>
        <w:top w:val="single" w:sz="8" w:space="0" w:color="auto"/>
        <w:lef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4">
    <w:name w:val="xl304"/>
    <w:basedOn w:val="Normal"/>
    <w:rsid w:val="000B0153"/>
    <w:pPr>
      <w:pBdr>
        <w:top w:val="single" w:sz="8"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5">
    <w:name w:val="xl305"/>
    <w:basedOn w:val="Normal"/>
    <w:rsid w:val="000B0153"/>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6">
    <w:name w:val="xl306"/>
    <w:basedOn w:val="Normal"/>
    <w:rsid w:val="000B0153"/>
    <w:pPr>
      <w:pBdr>
        <w:top w:val="single" w:sz="8" w:space="0" w:color="auto"/>
        <w:left w:val="single" w:sz="8" w:space="0" w:color="auto"/>
        <w:bottom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7">
    <w:name w:val="xl307"/>
    <w:basedOn w:val="Normal"/>
    <w:rsid w:val="000B0153"/>
    <w:pPr>
      <w:pBdr>
        <w:top w:val="single" w:sz="8" w:space="0" w:color="auto"/>
        <w:bottom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8">
    <w:name w:val="xl308"/>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9">
    <w:name w:val="xl309"/>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0">
    <w:name w:val="xl310"/>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1">
    <w:name w:val="xl311"/>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2">
    <w:name w:val="xl312"/>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3">
    <w:name w:val="xl313"/>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4">
    <w:name w:val="xl314"/>
    <w:basedOn w:val="Normal"/>
    <w:rsid w:val="000B0153"/>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5">
    <w:name w:val="xl315"/>
    <w:basedOn w:val="Normal"/>
    <w:rsid w:val="000B0153"/>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6">
    <w:name w:val="xl316"/>
    <w:basedOn w:val="Normal"/>
    <w:rsid w:val="000B0153"/>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7">
    <w:name w:val="xl317"/>
    <w:basedOn w:val="Normal"/>
    <w:rsid w:val="000B0153"/>
    <w:pPr>
      <w:pBdr>
        <w:top w:val="single" w:sz="8" w:space="0" w:color="auto"/>
        <w:bottom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8">
    <w:name w:val="xl318"/>
    <w:basedOn w:val="Normal"/>
    <w:rsid w:val="000B0153"/>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9">
    <w:name w:val="xl319"/>
    <w:basedOn w:val="Normal"/>
    <w:rsid w:val="000B0153"/>
    <w:pPr>
      <w:pBdr>
        <w:top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0">
    <w:name w:val="xl320"/>
    <w:basedOn w:val="Normal"/>
    <w:rsid w:val="000B0153"/>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1">
    <w:name w:val="xl321"/>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2">
    <w:name w:val="xl322"/>
    <w:basedOn w:val="Normal"/>
    <w:rsid w:val="000B0153"/>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3">
    <w:name w:val="xl323"/>
    <w:basedOn w:val="Normal"/>
    <w:rsid w:val="000B0153"/>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4">
    <w:name w:val="xl324"/>
    <w:basedOn w:val="Normal"/>
    <w:rsid w:val="000B0153"/>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5">
    <w:name w:val="xl325"/>
    <w:basedOn w:val="Normal"/>
    <w:rsid w:val="000B0153"/>
    <w:pPr>
      <w:pBdr>
        <w:top w:val="single" w:sz="8" w:space="0" w:color="auto"/>
        <w:left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6">
    <w:name w:val="xl326"/>
    <w:basedOn w:val="Normal"/>
    <w:rsid w:val="000B0153"/>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7">
    <w:name w:val="xl327"/>
    <w:basedOn w:val="Normal"/>
    <w:rsid w:val="000B0153"/>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410">
    <w:name w:val="xl410"/>
    <w:basedOn w:val="Normal"/>
    <w:rsid w:val="000B0153"/>
    <w:pPr>
      <w:spacing w:before="100" w:beforeAutospacing="1" w:after="100" w:afterAutospacing="1" w:line="240" w:lineRule="auto"/>
    </w:pPr>
    <w:rPr>
      <w:rFonts w:ascii="Arial" w:eastAsia="Times New Roman" w:hAnsi="Arial" w:cs="Arial"/>
      <w:sz w:val="12"/>
      <w:szCs w:val="12"/>
      <w:lang w:eastAsia="es-MX"/>
    </w:rPr>
  </w:style>
  <w:style w:type="paragraph" w:customStyle="1" w:styleId="xl411">
    <w:name w:val="xl41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412">
    <w:name w:val="xl41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3">
    <w:name w:val="xl41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4">
    <w:name w:val="xl41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MX"/>
    </w:rPr>
  </w:style>
  <w:style w:type="paragraph" w:customStyle="1" w:styleId="xl415">
    <w:name w:val="xl41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MX"/>
    </w:rPr>
  </w:style>
  <w:style w:type="paragraph" w:customStyle="1" w:styleId="xl416">
    <w:name w:val="xl41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7">
    <w:name w:val="xl41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MX"/>
    </w:rPr>
  </w:style>
  <w:style w:type="paragraph" w:customStyle="1" w:styleId="xl418">
    <w:name w:val="xl418"/>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9">
    <w:name w:val="xl419"/>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MX"/>
    </w:rPr>
  </w:style>
  <w:style w:type="paragraph" w:customStyle="1" w:styleId="xl420">
    <w:name w:val="xl420"/>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Sangra2detindependiente11">
    <w:name w:val="Sangría 2 de t. independiente11"/>
    <w:basedOn w:val="Normal"/>
    <w:rsid w:val="000B0153"/>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UnresolvedMention">
    <w:name w:val="Unresolved Mention"/>
    <w:basedOn w:val="Fuentedeprrafopredeter"/>
    <w:uiPriority w:val="99"/>
    <w:semiHidden/>
    <w:unhideWhenUsed/>
    <w:rsid w:val="000B01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E0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E505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0B0153"/>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unhideWhenUsed/>
    <w:qFormat/>
    <w:rsid w:val="00F80D3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0B0153"/>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0B0153"/>
    <w:pPr>
      <w:tabs>
        <w:tab w:val="left" w:pos="0"/>
        <w:tab w:val="num" w:pos="1440"/>
      </w:tabs>
      <w:suppressAutoHyphens/>
      <w:spacing w:before="240" w:after="60" w:line="240" w:lineRule="auto"/>
      <w:ind w:left="1440" w:hanging="1440"/>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3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rsid w:val="00AF1B7B"/>
  </w:style>
  <w:style w:type="paragraph" w:styleId="Sangra3detindependiente">
    <w:name w:val="Body Text Indent 3"/>
    <w:basedOn w:val="Normal"/>
    <w:link w:val="Sangra3detindependienteCar"/>
    <w:uiPriority w:val="99"/>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aliases w:val="normal negritas"/>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aliases w:val="normal negritas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character" w:customStyle="1" w:styleId="Ttulo2Car">
    <w:name w:val="Título 2 Car"/>
    <w:basedOn w:val="Fuentedeprrafopredeter"/>
    <w:link w:val="Ttulo2"/>
    <w:rsid w:val="00E505E2"/>
    <w:rPr>
      <w:rFonts w:asciiTheme="majorHAnsi" w:eastAsiaTheme="majorEastAsia" w:hAnsiTheme="majorHAnsi" w:cstheme="majorBidi"/>
      <w:b/>
      <w:bCs/>
      <w:color w:val="4F81BD" w:themeColor="accent1"/>
      <w:sz w:val="26"/>
      <w:szCs w:val="26"/>
    </w:rPr>
  </w:style>
  <w:style w:type="paragraph" w:customStyle="1" w:styleId="Prrafodelista11">
    <w:name w:val="Párrafo de lista11"/>
    <w:basedOn w:val="Normal"/>
    <w:link w:val="ListParagraphChar"/>
    <w:rsid w:val="00C73FF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paragraph" w:customStyle="1" w:styleId="BodyText24">
    <w:name w:val="Body Text 24"/>
    <w:basedOn w:val="Normal"/>
    <w:rsid w:val="00180FA7"/>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spacing w:after="0" w:line="240" w:lineRule="auto"/>
      <w:jc w:val="both"/>
    </w:pPr>
    <w:rPr>
      <w:rFonts w:ascii="Cambria" w:eastAsia="Calibri" w:hAnsi="Cambria" w:cs="Arial"/>
      <w:color w:val="000000"/>
      <w:sz w:val="24"/>
      <w:szCs w:val="24"/>
      <w:lang w:eastAsia="ar-SA"/>
    </w:rPr>
  </w:style>
  <w:style w:type="paragraph" w:customStyle="1" w:styleId="Prrafodelista7">
    <w:name w:val="Párrafo de lista7"/>
    <w:basedOn w:val="Normal"/>
    <w:uiPriority w:val="34"/>
    <w:qFormat/>
    <w:rsid w:val="00E8406D"/>
    <w:pPr>
      <w:ind w:left="720"/>
      <w:contextualSpacing/>
    </w:pPr>
    <w:rPr>
      <w:rFonts w:ascii="Calibri" w:eastAsia="Times New Roman" w:hAnsi="Calibri" w:cs="Times New Roman"/>
      <w:sz w:val="20"/>
      <w:szCs w:val="20"/>
      <w:lang w:val="x-none" w:eastAsia="es-MX"/>
    </w:rPr>
  </w:style>
  <w:style w:type="paragraph" w:customStyle="1" w:styleId="cjtextonumeral2negritas">
    <w:name w:val="cj texto numeral 2 negritas"/>
    <w:basedOn w:val="Normal"/>
    <w:rsid w:val="00CD2411"/>
    <w:pPr>
      <w:overflowPunct w:val="0"/>
      <w:autoSpaceDE w:val="0"/>
      <w:autoSpaceDN w:val="0"/>
      <w:adjustRightInd w:val="0"/>
      <w:spacing w:line="240" w:lineRule="auto"/>
      <w:ind w:left="1134"/>
      <w:jc w:val="both"/>
      <w:textAlignment w:val="baseline"/>
    </w:pPr>
    <w:rPr>
      <w:rFonts w:ascii="Arial" w:eastAsia="Times New Roman" w:hAnsi="Arial" w:cs="Times New Roman"/>
      <w:b/>
      <w:szCs w:val="20"/>
      <w:lang w:val="es-ES"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rsid w:val="00F80D39"/>
    <w:rPr>
      <w:rFonts w:asciiTheme="majorHAnsi" w:eastAsiaTheme="majorEastAsia" w:hAnsiTheme="majorHAnsi" w:cstheme="majorBidi"/>
      <w:color w:val="243F60" w:themeColor="accent1" w:themeShade="7F"/>
    </w:rPr>
  </w:style>
  <w:style w:type="paragraph" w:customStyle="1" w:styleId="Textoindependiente24">
    <w:name w:val="Texto independiente 24"/>
    <w:basedOn w:val="Normal"/>
    <w:rsid w:val="00F153E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angradetextonormal">
    <w:name w:val="Body Text Indent"/>
    <w:basedOn w:val="Normal"/>
    <w:link w:val="SangradetextonormalCar"/>
    <w:unhideWhenUsed/>
    <w:rsid w:val="009D2B55"/>
    <w:pPr>
      <w:spacing w:after="120"/>
      <w:ind w:left="283"/>
    </w:pPr>
  </w:style>
  <w:style w:type="character" w:customStyle="1" w:styleId="SangradetextonormalCar">
    <w:name w:val="Sangría de texto normal Car"/>
    <w:basedOn w:val="Fuentedeprrafopredeter"/>
    <w:link w:val="Sangradetextonormal"/>
    <w:rsid w:val="009D2B55"/>
  </w:style>
  <w:style w:type="table" w:customStyle="1" w:styleId="Tablaconcuadrcula191">
    <w:name w:val="Tabla con cuadrícula191"/>
    <w:basedOn w:val="Tablanormal"/>
    <w:next w:val="Tablaconcuadrcula"/>
    <w:uiPriority w:val="59"/>
    <w:rsid w:val="00B50F1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F80FC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jtextonumeral2">
    <w:name w:val="cj texto numeral 2"/>
    <w:basedOn w:val="Normal"/>
    <w:rsid w:val="005A4512"/>
    <w:pPr>
      <w:overflowPunct w:val="0"/>
      <w:autoSpaceDE w:val="0"/>
      <w:autoSpaceDN w:val="0"/>
      <w:adjustRightInd w:val="0"/>
      <w:spacing w:line="240" w:lineRule="auto"/>
      <w:ind w:left="1134"/>
      <w:jc w:val="both"/>
      <w:textAlignment w:val="baseline"/>
    </w:pPr>
    <w:rPr>
      <w:rFonts w:ascii="Arial" w:eastAsia="Times New Roman" w:hAnsi="Arial" w:cs="Times New Roman"/>
      <w:szCs w:val="20"/>
      <w:lang w:val="es-ES" w:eastAsia="es-ES"/>
    </w:rPr>
  </w:style>
  <w:style w:type="numbering" w:customStyle="1" w:styleId="WW8Num31">
    <w:name w:val="WW8Num31"/>
    <w:basedOn w:val="Sinlista"/>
    <w:rsid w:val="00F67397"/>
    <w:pPr>
      <w:numPr>
        <w:numId w:val="3"/>
      </w:numPr>
    </w:pPr>
  </w:style>
  <w:style w:type="character" w:customStyle="1" w:styleId="Ttulo4Car">
    <w:name w:val="Título 4 Car"/>
    <w:basedOn w:val="Fuentedeprrafopredeter"/>
    <w:link w:val="Ttulo4"/>
    <w:uiPriority w:val="9"/>
    <w:rsid w:val="000B0153"/>
    <w:rPr>
      <w:rFonts w:ascii="Times New Roman" w:eastAsia="Times New Roman" w:hAnsi="Times New Roman" w:cs="Times New Roman"/>
      <w:b/>
      <w:bCs/>
      <w:sz w:val="28"/>
      <w:szCs w:val="28"/>
      <w:lang w:val="es-ES" w:eastAsia="ar-SA"/>
    </w:rPr>
  </w:style>
  <w:style w:type="character" w:customStyle="1" w:styleId="Ttulo6Car">
    <w:name w:val="Título 6 Car"/>
    <w:basedOn w:val="Fuentedeprrafopredeter"/>
    <w:link w:val="Ttulo6"/>
    <w:rsid w:val="000B0153"/>
    <w:rPr>
      <w:rFonts w:ascii="Times New Roman" w:eastAsia="Times New Roman" w:hAnsi="Times New Roman" w:cs="Times New Roman"/>
      <w:b/>
      <w:bCs/>
      <w:lang w:val="es-ES" w:eastAsia="ar-SA"/>
    </w:rPr>
  </w:style>
  <w:style w:type="character" w:customStyle="1" w:styleId="Ttulo8Car">
    <w:name w:val="Título 8 Car"/>
    <w:basedOn w:val="Fuentedeprrafopredeter"/>
    <w:link w:val="Ttulo8"/>
    <w:uiPriority w:val="9"/>
    <w:rsid w:val="000B0153"/>
    <w:rPr>
      <w:rFonts w:ascii="Arial" w:eastAsia="Times New Roman" w:hAnsi="Arial" w:cs="Arial"/>
      <w:i/>
      <w:sz w:val="20"/>
      <w:szCs w:val="20"/>
      <w:lang w:val="es-ES_tradnl" w:eastAsia="ar-SA"/>
    </w:rPr>
  </w:style>
  <w:style w:type="numbering" w:customStyle="1" w:styleId="Sinlista1">
    <w:name w:val="Sin lista1"/>
    <w:next w:val="Sinlista"/>
    <w:uiPriority w:val="99"/>
    <w:semiHidden/>
    <w:unhideWhenUsed/>
    <w:rsid w:val="000B0153"/>
  </w:style>
  <w:style w:type="character" w:customStyle="1" w:styleId="WW8Num2z0">
    <w:name w:val="WW8Num2z0"/>
    <w:rsid w:val="000B0153"/>
    <w:rPr>
      <w:rFonts w:ascii="Arial" w:hAnsi="Arial"/>
      <w:b/>
      <w:i w:val="0"/>
      <w:sz w:val="24"/>
      <w:szCs w:val="24"/>
    </w:rPr>
  </w:style>
  <w:style w:type="character" w:customStyle="1" w:styleId="WW8Num3z1">
    <w:name w:val="WW8Num3z1"/>
    <w:rsid w:val="000B0153"/>
    <w:rPr>
      <w:b w:val="0"/>
    </w:rPr>
  </w:style>
  <w:style w:type="character" w:customStyle="1" w:styleId="WW8Num5z0">
    <w:name w:val="WW8Num5z0"/>
    <w:rsid w:val="000B0153"/>
    <w:rPr>
      <w:rFonts w:ascii="Symbol" w:hAnsi="Symbol"/>
    </w:rPr>
  </w:style>
  <w:style w:type="character" w:customStyle="1" w:styleId="WW8Num7z0">
    <w:name w:val="WW8Num7z0"/>
    <w:rsid w:val="000B0153"/>
    <w:rPr>
      <w:b/>
    </w:rPr>
  </w:style>
  <w:style w:type="character" w:customStyle="1" w:styleId="WW8Num8z0">
    <w:name w:val="WW8Num8z0"/>
    <w:rsid w:val="000B0153"/>
    <w:rPr>
      <w:rFonts w:ascii="Wingdings" w:hAnsi="Wingdings"/>
    </w:rPr>
  </w:style>
  <w:style w:type="character" w:customStyle="1" w:styleId="WW8Num9z0">
    <w:name w:val="WW8Num9z0"/>
    <w:rsid w:val="000B0153"/>
    <w:rPr>
      <w:b/>
    </w:rPr>
  </w:style>
  <w:style w:type="character" w:customStyle="1" w:styleId="WW8Num10z0">
    <w:name w:val="WW8Num10z0"/>
    <w:rsid w:val="000B0153"/>
    <w:rPr>
      <w:rFonts w:ascii="Symbol" w:hAnsi="Symbol"/>
    </w:rPr>
  </w:style>
  <w:style w:type="character" w:customStyle="1" w:styleId="WW8Num12z0">
    <w:name w:val="WW8Num12z0"/>
    <w:rsid w:val="000B0153"/>
    <w:rPr>
      <w:rFonts w:ascii="Symbol" w:hAnsi="Symbol"/>
    </w:rPr>
  </w:style>
  <w:style w:type="character" w:customStyle="1" w:styleId="WW8Num13z0">
    <w:name w:val="WW8Num13z0"/>
    <w:rsid w:val="000B0153"/>
    <w:rPr>
      <w:rFonts w:ascii="Symbol" w:hAnsi="Symbol"/>
    </w:rPr>
  </w:style>
  <w:style w:type="character" w:customStyle="1" w:styleId="WW8Num14z0">
    <w:name w:val="WW8Num14z0"/>
    <w:rsid w:val="000B0153"/>
    <w:rPr>
      <w:b w:val="0"/>
      <w:i w:val="0"/>
    </w:rPr>
  </w:style>
  <w:style w:type="character" w:customStyle="1" w:styleId="WW8Num15z0">
    <w:name w:val="WW8Num15z0"/>
    <w:rsid w:val="000B0153"/>
    <w:rPr>
      <w:rFonts w:ascii="Symbol" w:hAnsi="Symbol"/>
    </w:rPr>
  </w:style>
  <w:style w:type="character" w:customStyle="1" w:styleId="WW8Num16z0">
    <w:name w:val="WW8Num16z0"/>
    <w:rsid w:val="000B0153"/>
    <w:rPr>
      <w:b w:val="0"/>
    </w:rPr>
  </w:style>
  <w:style w:type="character" w:customStyle="1" w:styleId="WW8Num17z0">
    <w:name w:val="WW8Num17z0"/>
    <w:rsid w:val="000B0153"/>
    <w:rPr>
      <w:rFonts w:ascii="Symbol" w:hAnsi="Symbol"/>
    </w:rPr>
  </w:style>
  <w:style w:type="character" w:customStyle="1" w:styleId="WW8Num18z0">
    <w:name w:val="WW8Num18z0"/>
    <w:rsid w:val="000B0153"/>
    <w:rPr>
      <w:rFonts w:ascii="Symbol" w:hAnsi="Symbol"/>
    </w:rPr>
  </w:style>
  <w:style w:type="character" w:customStyle="1" w:styleId="WW8Num20z0">
    <w:name w:val="WW8Num20z0"/>
    <w:rsid w:val="000B0153"/>
    <w:rPr>
      <w:rFonts w:ascii="Symbol" w:hAnsi="Symbol"/>
    </w:rPr>
  </w:style>
  <w:style w:type="character" w:customStyle="1" w:styleId="WW8Num21z0">
    <w:name w:val="WW8Num21z0"/>
    <w:rsid w:val="000B0153"/>
    <w:rPr>
      <w:rFonts w:ascii="Wingdings" w:hAnsi="Wingdings"/>
    </w:rPr>
  </w:style>
  <w:style w:type="character" w:customStyle="1" w:styleId="WW8Num22z0">
    <w:name w:val="WW8Num22z0"/>
    <w:rsid w:val="000B0153"/>
    <w:rPr>
      <w:b/>
    </w:rPr>
  </w:style>
  <w:style w:type="character" w:customStyle="1" w:styleId="WW8Num24z0">
    <w:name w:val="WW8Num24z0"/>
    <w:rsid w:val="000B0153"/>
    <w:rPr>
      <w:rFonts w:ascii="Symbol" w:hAnsi="Symbol"/>
    </w:rPr>
  </w:style>
  <w:style w:type="character" w:customStyle="1" w:styleId="WW8Num25z0">
    <w:name w:val="WW8Num25z0"/>
    <w:rsid w:val="000B0153"/>
    <w:rPr>
      <w:rFonts w:ascii="Wingdings" w:hAnsi="Wingdings"/>
    </w:rPr>
  </w:style>
  <w:style w:type="character" w:customStyle="1" w:styleId="Absatz-Standardschriftart">
    <w:name w:val="Absatz-Standardschriftart"/>
    <w:rsid w:val="000B0153"/>
  </w:style>
  <w:style w:type="character" w:customStyle="1" w:styleId="WW8Num1z0">
    <w:name w:val="WW8Num1z0"/>
    <w:rsid w:val="000B0153"/>
    <w:rPr>
      <w:rFonts w:ascii="Arial" w:hAnsi="Arial"/>
      <w:b/>
      <w:i w:val="0"/>
      <w:sz w:val="24"/>
      <w:szCs w:val="24"/>
    </w:rPr>
  </w:style>
  <w:style w:type="character" w:customStyle="1" w:styleId="WW8Num2z1">
    <w:name w:val="WW8Num2z1"/>
    <w:rsid w:val="000B0153"/>
    <w:rPr>
      <w:b w:val="0"/>
    </w:rPr>
  </w:style>
  <w:style w:type="character" w:customStyle="1" w:styleId="WW8Num4z0">
    <w:name w:val="WW8Num4z0"/>
    <w:rsid w:val="000B0153"/>
    <w:rPr>
      <w:b w:val="0"/>
    </w:rPr>
  </w:style>
  <w:style w:type="character" w:customStyle="1" w:styleId="WW8Num4z1">
    <w:name w:val="WW8Num4z1"/>
    <w:rsid w:val="000B0153"/>
    <w:rPr>
      <w:rFonts w:ascii="Courier New" w:hAnsi="Courier New" w:cs="Courier New"/>
    </w:rPr>
  </w:style>
  <w:style w:type="character" w:customStyle="1" w:styleId="WW8Num4z2">
    <w:name w:val="WW8Num4z2"/>
    <w:rsid w:val="000B0153"/>
    <w:rPr>
      <w:rFonts w:ascii="Wingdings" w:hAnsi="Wingdings"/>
    </w:rPr>
  </w:style>
  <w:style w:type="character" w:customStyle="1" w:styleId="WW8Num4z3">
    <w:name w:val="WW8Num4z3"/>
    <w:rsid w:val="000B0153"/>
    <w:rPr>
      <w:rFonts w:ascii="Symbol" w:hAnsi="Symbol"/>
    </w:rPr>
  </w:style>
  <w:style w:type="character" w:customStyle="1" w:styleId="WW8Num5z1">
    <w:name w:val="WW8Num5z1"/>
    <w:rsid w:val="000B0153"/>
    <w:rPr>
      <w:rFonts w:ascii="Courier New" w:hAnsi="Courier New" w:cs="Courier New"/>
    </w:rPr>
  </w:style>
  <w:style w:type="character" w:customStyle="1" w:styleId="WW8Num5z2">
    <w:name w:val="WW8Num5z2"/>
    <w:rsid w:val="000B0153"/>
    <w:rPr>
      <w:rFonts w:ascii="Wingdings" w:hAnsi="Wingdings"/>
    </w:rPr>
  </w:style>
  <w:style w:type="character" w:customStyle="1" w:styleId="WW8Num6z1">
    <w:name w:val="WW8Num6z1"/>
    <w:rsid w:val="000B0153"/>
    <w:rPr>
      <w:rFonts w:ascii="Courier New" w:hAnsi="Courier New" w:cs="Courier New"/>
    </w:rPr>
  </w:style>
  <w:style w:type="character" w:customStyle="1" w:styleId="WW8Num6z2">
    <w:name w:val="WW8Num6z2"/>
    <w:rsid w:val="000B0153"/>
    <w:rPr>
      <w:rFonts w:ascii="Wingdings" w:hAnsi="Wingdings"/>
    </w:rPr>
  </w:style>
  <w:style w:type="character" w:customStyle="1" w:styleId="WW8Num8z1">
    <w:name w:val="WW8Num8z1"/>
    <w:rsid w:val="000B0153"/>
    <w:rPr>
      <w:rFonts w:ascii="Courier New" w:hAnsi="Courier New" w:cs="Courier New"/>
    </w:rPr>
  </w:style>
  <w:style w:type="character" w:customStyle="1" w:styleId="WW8Num8z3">
    <w:name w:val="WW8Num8z3"/>
    <w:rsid w:val="000B0153"/>
    <w:rPr>
      <w:rFonts w:ascii="Symbol" w:hAnsi="Symbol"/>
    </w:rPr>
  </w:style>
  <w:style w:type="character" w:customStyle="1" w:styleId="WW8Num10z1">
    <w:name w:val="WW8Num10z1"/>
    <w:rsid w:val="000B0153"/>
    <w:rPr>
      <w:rFonts w:ascii="Courier New" w:hAnsi="Courier New" w:cs="Courier New"/>
    </w:rPr>
  </w:style>
  <w:style w:type="character" w:customStyle="1" w:styleId="WW8Num10z2">
    <w:name w:val="WW8Num10z2"/>
    <w:rsid w:val="000B0153"/>
    <w:rPr>
      <w:rFonts w:ascii="Wingdings" w:hAnsi="Wingdings"/>
    </w:rPr>
  </w:style>
  <w:style w:type="character" w:customStyle="1" w:styleId="WW8Num11z0">
    <w:name w:val="WW8Num11z0"/>
    <w:rsid w:val="000B0153"/>
    <w:rPr>
      <w:b/>
    </w:rPr>
  </w:style>
  <w:style w:type="character" w:customStyle="1" w:styleId="WW8Num12z1">
    <w:name w:val="WW8Num12z1"/>
    <w:rsid w:val="000B0153"/>
    <w:rPr>
      <w:rFonts w:ascii="Courier New" w:hAnsi="Courier New" w:cs="Courier New"/>
    </w:rPr>
  </w:style>
  <w:style w:type="character" w:customStyle="1" w:styleId="WW8Num12z2">
    <w:name w:val="WW8Num12z2"/>
    <w:rsid w:val="000B0153"/>
    <w:rPr>
      <w:rFonts w:ascii="Wingdings" w:hAnsi="Wingdings"/>
    </w:rPr>
  </w:style>
  <w:style w:type="character" w:customStyle="1" w:styleId="WW8Num15z1">
    <w:name w:val="WW8Num15z1"/>
    <w:rsid w:val="000B0153"/>
    <w:rPr>
      <w:rFonts w:ascii="Courier New" w:hAnsi="Courier New" w:cs="Courier New"/>
    </w:rPr>
  </w:style>
  <w:style w:type="character" w:customStyle="1" w:styleId="WW8Num15z2">
    <w:name w:val="WW8Num15z2"/>
    <w:rsid w:val="000B0153"/>
    <w:rPr>
      <w:rFonts w:ascii="Wingdings" w:hAnsi="Wingdings"/>
    </w:rPr>
  </w:style>
  <w:style w:type="character" w:customStyle="1" w:styleId="WW8Num17z1">
    <w:name w:val="WW8Num17z1"/>
    <w:rsid w:val="000B0153"/>
    <w:rPr>
      <w:rFonts w:ascii="Courier New" w:hAnsi="Courier New" w:cs="Courier New"/>
    </w:rPr>
  </w:style>
  <w:style w:type="character" w:customStyle="1" w:styleId="WW8Num17z2">
    <w:name w:val="WW8Num17z2"/>
    <w:rsid w:val="000B0153"/>
    <w:rPr>
      <w:rFonts w:ascii="Wingdings" w:hAnsi="Wingdings"/>
    </w:rPr>
  </w:style>
  <w:style w:type="character" w:customStyle="1" w:styleId="WW8Num18z1">
    <w:name w:val="WW8Num18z1"/>
    <w:rsid w:val="000B0153"/>
    <w:rPr>
      <w:rFonts w:ascii="Courier New" w:hAnsi="Courier New" w:cs="Courier New"/>
    </w:rPr>
  </w:style>
  <w:style w:type="character" w:customStyle="1" w:styleId="WW8Num18z2">
    <w:name w:val="WW8Num18z2"/>
    <w:rsid w:val="000B0153"/>
    <w:rPr>
      <w:rFonts w:ascii="Wingdings" w:hAnsi="Wingdings"/>
    </w:rPr>
  </w:style>
  <w:style w:type="character" w:customStyle="1" w:styleId="WW8Num19z0">
    <w:name w:val="WW8Num19z0"/>
    <w:rsid w:val="000B0153"/>
    <w:rPr>
      <w:rFonts w:ascii="Symbol" w:hAnsi="Symbol"/>
    </w:rPr>
  </w:style>
  <w:style w:type="character" w:customStyle="1" w:styleId="WW8Num19z1">
    <w:name w:val="WW8Num19z1"/>
    <w:rsid w:val="000B0153"/>
    <w:rPr>
      <w:rFonts w:ascii="Courier New" w:hAnsi="Courier New" w:cs="Courier New"/>
    </w:rPr>
  </w:style>
  <w:style w:type="character" w:customStyle="1" w:styleId="WW8Num19z2">
    <w:name w:val="WW8Num19z2"/>
    <w:rsid w:val="000B0153"/>
    <w:rPr>
      <w:rFonts w:ascii="Wingdings" w:hAnsi="Wingdings"/>
    </w:rPr>
  </w:style>
  <w:style w:type="character" w:customStyle="1" w:styleId="WW8Num20z1">
    <w:name w:val="WW8Num20z1"/>
    <w:rsid w:val="000B0153"/>
    <w:rPr>
      <w:rFonts w:ascii="Courier New" w:hAnsi="Courier New" w:cs="Courier New"/>
    </w:rPr>
  </w:style>
  <w:style w:type="character" w:customStyle="1" w:styleId="WW8Num20z2">
    <w:name w:val="WW8Num20z2"/>
    <w:rsid w:val="000B0153"/>
    <w:rPr>
      <w:rFonts w:ascii="Wingdings" w:hAnsi="Wingdings"/>
    </w:rPr>
  </w:style>
  <w:style w:type="character" w:customStyle="1" w:styleId="WW8Num23z1">
    <w:name w:val="WW8Num23z1"/>
    <w:rsid w:val="000B0153"/>
    <w:rPr>
      <w:b/>
    </w:rPr>
  </w:style>
  <w:style w:type="character" w:customStyle="1" w:styleId="WW8Num24z1">
    <w:name w:val="WW8Num24z1"/>
    <w:rsid w:val="000B0153"/>
    <w:rPr>
      <w:rFonts w:ascii="Courier New" w:hAnsi="Courier New" w:cs="Courier New"/>
    </w:rPr>
  </w:style>
  <w:style w:type="character" w:customStyle="1" w:styleId="WW8Num24z2">
    <w:name w:val="WW8Num24z2"/>
    <w:rsid w:val="000B0153"/>
    <w:rPr>
      <w:rFonts w:ascii="Wingdings" w:hAnsi="Wingdings"/>
    </w:rPr>
  </w:style>
  <w:style w:type="character" w:customStyle="1" w:styleId="WW8Num25z1">
    <w:name w:val="WW8Num25z1"/>
    <w:rsid w:val="000B0153"/>
    <w:rPr>
      <w:rFonts w:ascii="Courier New" w:hAnsi="Courier New" w:cs="Courier New"/>
    </w:rPr>
  </w:style>
  <w:style w:type="character" w:customStyle="1" w:styleId="WW8Num25z3">
    <w:name w:val="WW8Num25z3"/>
    <w:rsid w:val="000B0153"/>
    <w:rPr>
      <w:rFonts w:ascii="Symbol" w:hAnsi="Symbol"/>
    </w:rPr>
  </w:style>
  <w:style w:type="character" w:customStyle="1" w:styleId="WW8Num26z0">
    <w:name w:val="WW8Num26z0"/>
    <w:rsid w:val="000B0153"/>
    <w:rPr>
      <w:rFonts w:ascii="Symbol" w:hAnsi="Symbol"/>
    </w:rPr>
  </w:style>
  <w:style w:type="character" w:customStyle="1" w:styleId="WW8Num26z1">
    <w:name w:val="WW8Num26z1"/>
    <w:rsid w:val="000B0153"/>
    <w:rPr>
      <w:rFonts w:ascii="Courier New" w:hAnsi="Courier New" w:cs="Courier New"/>
    </w:rPr>
  </w:style>
  <w:style w:type="character" w:customStyle="1" w:styleId="WW8Num26z2">
    <w:name w:val="WW8Num26z2"/>
    <w:rsid w:val="000B0153"/>
    <w:rPr>
      <w:rFonts w:ascii="Wingdings" w:hAnsi="Wingdings"/>
    </w:rPr>
  </w:style>
  <w:style w:type="character" w:customStyle="1" w:styleId="WW8Num28z0">
    <w:name w:val="WW8Num28z0"/>
    <w:rsid w:val="000B0153"/>
    <w:rPr>
      <w:b/>
    </w:rPr>
  </w:style>
  <w:style w:type="character" w:customStyle="1" w:styleId="WW8Num29z0">
    <w:name w:val="WW8Num29z0"/>
    <w:rsid w:val="000B0153"/>
    <w:rPr>
      <w:b/>
    </w:rPr>
  </w:style>
  <w:style w:type="character" w:customStyle="1" w:styleId="Fuentedeprrafopredeter1">
    <w:name w:val="Fuente de párrafo predeter.1"/>
    <w:rsid w:val="000B0153"/>
  </w:style>
  <w:style w:type="character" w:customStyle="1" w:styleId="DeltaViewInsertion">
    <w:name w:val="DeltaView Insertion"/>
    <w:rsid w:val="000B0153"/>
    <w:rPr>
      <w:color w:val="0000FF"/>
      <w:spacing w:val="0"/>
      <w:u w:val="double"/>
    </w:rPr>
  </w:style>
  <w:style w:type="character" w:customStyle="1" w:styleId="Carcterdenumeracin">
    <w:name w:val="Carácter de numeración"/>
    <w:rsid w:val="000B0153"/>
  </w:style>
  <w:style w:type="paragraph" w:customStyle="1" w:styleId="Encabezado3">
    <w:name w:val="Encabezado3"/>
    <w:basedOn w:val="Normal"/>
    <w:next w:val="Textoindependiente"/>
    <w:rsid w:val="000B0153"/>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0B0153"/>
    <w:pPr>
      <w:spacing w:after="120"/>
      <w:jc w:val="left"/>
    </w:pPr>
    <w:rPr>
      <w:rFonts w:ascii="Times New Roman" w:hAnsi="Times New Roman" w:cs="Tahoma"/>
      <w:sz w:val="24"/>
      <w:szCs w:val="20"/>
      <w:lang w:val="es-ES"/>
    </w:rPr>
  </w:style>
  <w:style w:type="paragraph" w:customStyle="1" w:styleId="Etiqueta">
    <w:name w:val="Etiqueta"/>
    <w:basedOn w:val="Normal"/>
    <w:rsid w:val="000B0153"/>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0B0153"/>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rsid w:val="000B015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0B0153"/>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Encabezado1">
    <w:name w:val="Encabezado1"/>
    <w:basedOn w:val="Normal"/>
    <w:next w:val="Textonormal"/>
    <w:rsid w:val="000B015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deglobo1">
    <w:name w:val="Texto de globo1"/>
    <w:basedOn w:val="Normal"/>
    <w:rsid w:val="000B0153"/>
    <w:pPr>
      <w:suppressAutoHyphens/>
      <w:spacing w:after="0" w:line="240" w:lineRule="auto"/>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0B0153"/>
    <w:pPr>
      <w:jc w:val="center"/>
    </w:pPr>
    <w:rPr>
      <w:b/>
      <w:szCs w:val="20"/>
    </w:rPr>
  </w:style>
  <w:style w:type="paragraph" w:customStyle="1" w:styleId="TextoCar">
    <w:name w:val="Texto Car"/>
    <w:basedOn w:val="Normal"/>
    <w:rsid w:val="000B015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link w:val="ROMANOSCar"/>
    <w:rsid w:val="000B015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ACUERDO">
    <w:name w:val="ACUERDO"/>
    <w:basedOn w:val="Normal"/>
    <w:rsid w:val="000B0153"/>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xl25">
    <w:name w:val="xl25"/>
    <w:basedOn w:val="Normal"/>
    <w:rsid w:val="000B0153"/>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0B0153"/>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0B0153"/>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0B0153"/>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0B015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0B015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0B0153"/>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0B0153"/>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0B015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0B0153"/>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0B015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0B015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0B015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0B015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0B015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0B0153"/>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0B0153"/>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0B0153"/>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0B0153"/>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0B015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0B015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0B0153"/>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0B0153"/>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0B0153"/>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0B015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0B0153"/>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0B0153"/>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0B0153"/>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0B0153"/>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CABEZA">
    <w:name w:val="CABEZA"/>
    <w:basedOn w:val="Ttulo1"/>
    <w:rsid w:val="000B0153"/>
    <w:pPr>
      <w:keepNext w:val="0"/>
      <w:keepLines w:val="0"/>
      <w:suppressAutoHyphens/>
      <w:autoSpaceDE w:val="0"/>
      <w:spacing w:before="0" w:line="216" w:lineRule="atLeast"/>
      <w:jc w:val="center"/>
    </w:pPr>
    <w:rPr>
      <w:rFonts w:ascii="CG Palacio (WN)" w:eastAsia="Times New Roman" w:hAnsi="CG Palacio (WN)" w:cs="Times New Roman"/>
      <w:bCs w:val="0"/>
      <w:color w:val="auto"/>
      <w:kern w:val="1"/>
      <w:szCs w:val="20"/>
      <w:lang w:val="es-ES_tradnl" w:eastAsia="ar-SA"/>
    </w:rPr>
  </w:style>
  <w:style w:type="paragraph" w:customStyle="1" w:styleId="texto0">
    <w:name w:val="texto"/>
    <w:basedOn w:val="Normal"/>
    <w:rsid w:val="000B0153"/>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0B0153"/>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Car">
    <w:name w:val="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0B0153"/>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0B015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0B0153"/>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0B0153"/>
    <w:pPr>
      <w:spacing w:after="120"/>
      <w:jc w:val="left"/>
    </w:pPr>
    <w:rPr>
      <w:rFonts w:ascii="Times New Roman" w:hAnsi="Times New Roman" w:cs="Times New Roman"/>
      <w:sz w:val="24"/>
      <w:szCs w:val="20"/>
      <w:lang w:val="es-ES"/>
    </w:rPr>
  </w:style>
  <w:style w:type="table" w:customStyle="1" w:styleId="Tablaconcuadrcula2">
    <w:name w:val="Tabla con cuadrícula2"/>
    <w:basedOn w:val="Tablanormal"/>
    <w:next w:val="Tablaconcuadrcula"/>
    <w:uiPriority w:val="59"/>
    <w:rsid w:val="000B015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rsid w:val="000B0153"/>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sinformato">
    <w:name w:val="Plain Text"/>
    <w:basedOn w:val="Normal"/>
    <w:link w:val="TextosinformatoCar"/>
    <w:uiPriority w:val="99"/>
    <w:rsid w:val="000B015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0B0153"/>
    <w:rPr>
      <w:rFonts w:ascii="Courier New" w:eastAsia="Times New Roman" w:hAnsi="Courier New" w:cs="Courier New"/>
      <w:sz w:val="20"/>
      <w:szCs w:val="20"/>
      <w:lang w:val="es-ES" w:eastAsia="es-ES"/>
    </w:rPr>
  </w:style>
  <w:style w:type="paragraph" w:styleId="Lista2">
    <w:name w:val="List 2"/>
    <w:basedOn w:val="Normal"/>
    <w:rsid w:val="000B0153"/>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styleId="Textocomentario">
    <w:name w:val="annotation text"/>
    <w:basedOn w:val="Normal"/>
    <w:link w:val="TextocomentarioCar"/>
    <w:unhideWhenUsed/>
    <w:rsid w:val="000B015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0B0153"/>
    <w:rPr>
      <w:rFonts w:ascii="Times New Roman" w:eastAsia="Times New Roman" w:hAnsi="Times New Roman" w:cs="Times New Roman"/>
      <w:sz w:val="20"/>
      <w:szCs w:val="20"/>
      <w:lang w:val="es-ES" w:eastAsia="es-ES"/>
    </w:rPr>
  </w:style>
  <w:style w:type="paragraph" w:styleId="Epgrafe">
    <w:name w:val="caption"/>
    <w:basedOn w:val="Normal"/>
    <w:next w:val="Normal"/>
    <w:unhideWhenUsed/>
    <w:qFormat/>
    <w:rsid w:val="000B0153"/>
    <w:pPr>
      <w:spacing w:after="0" w:line="240" w:lineRule="auto"/>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0B0153"/>
    <w:pPr>
      <w:spacing w:after="0" w:line="240" w:lineRule="auto"/>
      <w:ind w:right="283"/>
    </w:pPr>
    <w:rPr>
      <w:rFonts w:ascii="Arial" w:eastAsia="Times New Roman" w:hAnsi="Arial" w:cs="Times New Roman"/>
      <w:bCs/>
      <w:sz w:val="24"/>
      <w:szCs w:val="20"/>
      <w:lang w:val="es-ES" w:eastAsia="es-ES"/>
    </w:rPr>
  </w:style>
  <w:style w:type="character" w:customStyle="1" w:styleId="Textoindependiente3Car">
    <w:name w:val="Texto independiente 3 Car"/>
    <w:basedOn w:val="Fuentedeprrafopredeter"/>
    <w:link w:val="Textoindependiente3"/>
    <w:uiPriority w:val="99"/>
    <w:rsid w:val="000B0153"/>
    <w:rPr>
      <w:rFonts w:ascii="Arial" w:eastAsia="Times New Roman" w:hAnsi="Arial" w:cs="Times New Roman"/>
      <w:bCs/>
      <w:sz w:val="24"/>
      <w:szCs w:val="20"/>
      <w:lang w:val="es-ES" w:eastAsia="es-ES"/>
    </w:rPr>
  </w:style>
  <w:style w:type="paragraph" w:styleId="Textodebloque">
    <w:name w:val="Block Text"/>
    <w:basedOn w:val="Normal"/>
    <w:unhideWhenUsed/>
    <w:rsid w:val="000B0153"/>
    <w:pPr>
      <w:spacing w:after="0" w:line="240" w:lineRule="auto"/>
      <w:ind w:left="284" w:right="283" w:hanging="284"/>
      <w:jc w:val="both"/>
    </w:pPr>
    <w:rPr>
      <w:rFonts w:ascii="Arial" w:eastAsia="Times New Roman" w:hAnsi="Arial" w:cs="Times New Roman"/>
      <w:szCs w:val="20"/>
      <w:lang w:val="es-ES" w:eastAsia="es-ES"/>
    </w:rPr>
  </w:style>
  <w:style w:type="paragraph" w:styleId="Asuntodelcomentario">
    <w:name w:val="annotation subject"/>
    <w:basedOn w:val="Textocomentario"/>
    <w:next w:val="Textocomentario"/>
    <w:link w:val="AsuntodelcomentarioCar"/>
    <w:unhideWhenUsed/>
    <w:rsid w:val="000B0153"/>
    <w:rPr>
      <w:b/>
      <w:bCs/>
    </w:rPr>
  </w:style>
  <w:style w:type="character" w:customStyle="1" w:styleId="AsuntodelcomentarioCar">
    <w:name w:val="Asunto del comentario Car"/>
    <w:basedOn w:val="TextocomentarioCar"/>
    <w:link w:val="Asuntodelcomentario"/>
    <w:rsid w:val="000B0153"/>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B0153"/>
    <w:pPr>
      <w:spacing w:after="160" w:line="240" w:lineRule="exact"/>
    </w:pPr>
    <w:rPr>
      <w:rFonts w:ascii="Tahoma" w:eastAsia="Times New Roman" w:hAnsi="Tahoma" w:cs="Times New Roman"/>
      <w:sz w:val="20"/>
      <w:szCs w:val="20"/>
      <w:lang w:val="en-US"/>
    </w:rPr>
  </w:style>
  <w:style w:type="character" w:styleId="Refdecomentario">
    <w:name w:val="annotation reference"/>
    <w:unhideWhenUsed/>
    <w:rsid w:val="000B0153"/>
    <w:rPr>
      <w:sz w:val="16"/>
      <w:szCs w:val="16"/>
    </w:rPr>
  </w:style>
  <w:style w:type="character" w:styleId="Textodelmarcadordeposicin">
    <w:name w:val="Placeholder Text"/>
    <w:uiPriority w:val="99"/>
    <w:semiHidden/>
    <w:rsid w:val="000B0153"/>
    <w:rPr>
      <w:color w:val="808080"/>
    </w:rPr>
  </w:style>
  <w:style w:type="character" w:customStyle="1" w:styleId="WW-Absatz-Standardschriftart1">
    <w:name w:val="WW-Absatz-Standardschriftart1"/>
    <w:rsid w:val="000B0153"/>
  </w:style>
  <w:style w:type="character" w:customStyle="1" w:styleId="WW8Num2z2">
    <w:name w:val="WW8Num2z2"/>
    <w:rsid w:val="000B0153"/>
    <w:rPr>
      <w:rFonts w:ascii="Wingdings" w:hAnsi="Wingdings" w:hint="default"/>
    </w:rPr>
  </w:style>
  <w:style w:type="character" w:customStyle="1" w:styleId="WW8Num3z2">
    <w:name w:val="WW8Num3z2"/>
    <w:rsid w:val="000B0153"/>
    <w:rPr>
      <w:rFonts w:ascii="Wingdings" w:hAnsi="Wingdings" w:hint="default"/>
    </w:rPr>
  </w:style>
  <w:style w:type="paragraph" w:customStyle="1" w:styleId="Textoindependiente22">
    <w:name w:val="Texto independiente 22"/>
    <w:basedOn w:val="Normal"/>
    <w:rsid w:val="000B015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numbering" w:customStyle="1" w:styleId="WW8Num3">
    <w:name w:val="WW8Num3"/>
    <w:basedOn w:val="Sinlista"/>
    <w:rsid w:val="000B0153"/>
    <w:pPr>
      <w:numPr>
        <w:numId w:val="21"/>
      </w:numPr>
    </w:pPr>
  </w:style>
  <w:style w:type="paragraph" w:styleId="Sangra2detindependiente">
    <w:name w:val="Body Text Indent 2"/>
    <w:basedOn w:val="Standard"/>
    <w:link w:val="Sangra2detindependienteCar"/>
    <w:rsid w:val="000B0153"/>
    <w:pPr>
      <w:spacing w:after="120" w:line="480" w:lineRule="auto"/>
      <w:ind w:left="283"/>
    </w:pPr>
  </w:style>
  <w:style w:type="character" w:customStyle="1" w:styleId="Sangra2detindependienteCar">
    <w:name w:val="Sangría 2 de t. independiente Car"/>
    <w:basedOn w:val="Fuentedeprrafopredeter"/>
    <w:link w:val="Sangra2detindependiente"/>
    <w:rsid w:val="000B0153"/>
    <w:rPr>
      <w:rFonts w:ascii="Times New Roman" w:eastAsia="Arial Unicode MS" w:hAnsi="Times New Roman" w:cs="Tahoma"/>
      <w:kern w:val="3"/>
      <w:sz w:val="24"/>
      <w:szCs w:val="24"/>
      <w:lang w:val="es-ES" w:eastAsia="es-MX"/>
    </w:rPr>
  </w:style>
  <w:style w:type="character" w:customStyle="1" w:styleId="Internetlink">
    <w:name w:val="Internet link"/>
    <w:rsid w:val="000B0153"/>
    <w:rPr>
      <w:color w:val="0000FF"/>
      <w:u w:val="single"/>
    </w:rPr>
  </w:style>
  <w:style w:type="paragraph" w:customStyle="1" w:styleId="font6">
    <w:name w:val="font6"/>
    <w:basedOn w:val="Normal"/>
    <w:rsid w:val="000B0153"/>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font7">
    <w:name w:val="font7"/>
    <w:basedOn w:val="Normal"/>
    <w:rsid w:val="000B0153"/>
    <w:pPr>
      <w:spacing w:before="100" w:beforeAutospacing="1" w:after="100" w:afterAutospacing="1" w:line="240" w:lineRule="auto"/>
    </w:pPr>
    <w:rPr>
      <w:rFonts w:ascii="Arial" w:eastAsia="Times New Roman" w:hAnsi="Arial" w:cs="Arial"/>
      <w:sz w:val="17"/>
      <w:szCs w:val="17"/>
      <w:lang w:eastAsia="es-MX"/>
    </w:rPr>
  </w:style>
  <w:style w:type="paragraph" w:customStyle="1" w:styleId="font8">
    <w:name w:val="font8"/>
    <w:basedOn w:val="Normal"/>
    <w:rsid w:val="000B0153"/>
    <w:pPr>
      <w:spacing w:before="100" w:beforeAutospacing="1" w:after="100" w:afterAutospacing="1" w:line="240" w:lineRule="auto"/>
    </w:pPr>
    <w:rPr>
      <w:rFonts w:ascii="Arial" w:eastAsia="Times New Roman" w:hAnsi="Arial" w:cs="Arial"/>
      <w:color w:val="0000FF"/>
      <w:sz w:val="17"/>
      <w:szCs w:val="17"/>
      <w:lang w:eastAsia="es-MX"/>
    </w:rPr>
  </w:style>
  <w:style w:type="paragraph" w:customStyle="1" w:styleId="font9">
    <w:name w:val="font9"/>
    <w:basedOn w:val="Normal"/>
    <w:rsid w:val="000B0153"/>
    <w:pPr>
      <w:spacing w:before="100" w:beforeAutospacing="1" w:after="100" w:afterAutospacing="1" w:line="240" w:lineRule="auto"/>
    </w:pPr>
    <w:rPr>
      <w:rFonts w:ascii="Arial" w:eastAsia="Times New Roman" w:hAnsi="Arial" w:cs="Arial"/>
      <w:b/>
      <w:bCs/>
      <w:sz w:val="17"/>
      <w:szCs w:val="17"/>
      <w:lang w:eastAsia="es-MX"/>
    </w:rPr>
  </w:style>
  <w:style w:type="paragraph" w:customStyle="1" w:styleId="font10">
    <w:name w:val="font10"/>
    <w:basedOn w:val="Normal"/>
    <w:rsid w:val="000B0153"/>
    <w:pPr>
      <w:spacing w:before="100" w:beforeAutospacing="1" w:after="100" w:afterAutospacing="1" w:line="240" w:lineRule="auto"/>
    </w:pPr>
    <w:rPr>
      <w:rFonts w:ascii="Arial" w:eastAsia="Times New Roman" w:hAnsi="Arial" w:cs="Arial"/>
      <w:b/>
      <w:bCs/>
      <w:color w:val="0000FF"/>
      <w:sz w:val="17"/>
      <w:szCs w:val="17"/>
      <w:lang w:eastAsia="es-MX"/>
    </w:rPr>
  </w:style>
  <w:style w:type="paragraph" w:customStyle="1" w:styleId="font11">
    <w:name w:val="font11"/>
    <w:basedOn w:val="Normal"/>
    <w:rsid w:val="000B0153"/>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12">
    <w:name w:val="font12"/>
    <w:basedOn w:val="Normal"/>
    <w:rsid w:val="000B0153"/>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13">
    <w:name w:val="font13"/>
    <w:basedOn w:val="Normal"/>
    <w:rsid w:val="000B0153"/>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14">
    <w:name w:val="font14"/>
    <w:basedOn w:val="Normal"/>
    <w:rsid w:val="000B0153"/>
    <w:pPr>
      <w:spacing w:before="100" w:beforeAutospacing="1" w:after="100" w:afterAutospacing="1" w:line="240" w:lineRule="auto"/>
    </w:pPr>
    <w:rPr>
      <w:rFonts w:ascii="Arial" w:eastAsia="Times New Roman" w:hAnsi="Arial" w:cs="Arial"/>
      <w:b/>
      <w:bCs/>
      <w:color w:val="FF6600"/>
      <w:sz w:val="17"/>
      <w:szCs w:val="17"/>
      <w:lang w:eastAsia="es-MX"/>
    </w:rPr>
  </w:style>
  <w:style w:type="paragraph" w:customStyle="1" w:styleId="font15">
    <w:name w:val="font15"/>
    <w:basedOn w:val="Normal"/>
    <w:rsid w:val="000B0153"/>
    <w:pPr>
      <w:spacing w:before="100" w:beforeAutospacing="1" w:after="100" w:afterAutospacing="1" w:line="240" w:lineRule="auto"/>
    </w:pPr>
    <w:rPr>
      <w:rFonts w:ascii="Arial" w:eastAsia="Times New Roman" w:hAnsi="Arial" w:cs="Arial"/>
      <w:b/>
      <w:bCs/>
      <w:color w:val="FF6600"/>
      <w:sz w:val="16"/>
      <w:szCs w:val="16"/>
      <w:lang w:eastAsia="es-MX"/>
    </w:rPr>
  </w:style>
  <w:style w:type="paragraph" w:customStyle="1" w:styleId="font16">
    <w:name w:val="font16"/>
    <w:basedOn w:val="Normal"/>
    <w:rsid w:val="000B0153"/>
    <w:pPr>
      <w:spacing w:before="100" w:beforeAutospacing="1" w:after="100" w:afterAutospacing="1" w:line="240" w:lineRule="auto"/>
    </w:pPr>
    <w:rPr>
      <w:rFonts w:ascii="Arial" w:eastAsia="Times New Roman" w:hAnsi="Arial" w:cs="Arial"/>
      <w:color w:val="FF6600"/>
      <w:sz w:val="16"/>
      <w:szCs w:val="16"/>
      <w:lang w:eastAsia="es-MX"/>
    </w:rPr>
  </w:style>
  <w:style w:type="paragraph" w:customStyle="1" w:styleId="font17">
    <w:name w:val="font17"/>
    <w:basedOn w:val="Normal"/>
    <w:rsid w:val="000B0153"/>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18">
    <w:name w:val="font18"/>
    <w:basedOn w:val="Normal"/>
    <w:rsid w:val="000B0153"/>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19">
    <w:name w:val="font19"/>
    <w:basedOn w:val="Normal"/>
    <w:rsid w:val="000B0153"/>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0">
    <w:name w:val="font20"/>
    <w:basedOn w:val="Normal"/>
    <w:rsid w:val="000B0153"/>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1">
    <w:name w:val="font21"/>
    <w:basedOn w:val="Normal"/>
    <w:rsid w:val="000B0153"/>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2">
    <w:name w:val="font22"/>
    <w:basedOn w:val="Normal"/>
    <w:rsid w:val="000B0153"/>
    <w:pPr>
      <w:spacing w:before="100" w:beforeAutospacing="1" w:after="100" w:afterAutospacing="1" w:line="240" w:lineRule="auto"/>
    </w:pPr>
    <w:rPr>
      <w:rFonts w:ascii="Arial" w:eastAsia="Times New Roman" w:hAnsi="Arial" w:cs="Arial"/>
      <w:color w:val="FF6600"/>
      <w:sz w:val="16"/>
      <w:szCs w:val="16"/>
      <w:lang w:eastAsia="es-MX"/>
    </w:rPr>
  </w:style>
  <w:style w:type="paragraph" w:customStyle="1" w:styleId="font23">
    <w:name w:val="font23"/>
    <w:basedOn w:val="Normal"/>
    <w:rsid w:val="000B0153"/>
    <w:pPr>
      <w:spacing w:before="100" w:beforeAutospacing="1" w:after="100" w:afterAutospacing="1" w:line="240" w:lineRule="auto"/>
    </w:pPr>
    <w:rPr>
      <w:rFonts w:ascii="Arial" w:eastAsia="Times New Roman" w:hAnsi="Arial" w:cs="Arial"/>
      <w:b/>
      <w:bCs/>
      <w:color w:val="FF6600"/>
      <w:sz w:val="17"/>
      <w:szCs w:val="17"/>
      <w:lang w:eastAsia="es-MX"/>
    </w:rPr>
  </w:style>
  <w:style w:type="paragraph" w:customStyle="1" w:styleId="xl104">
    <w:name w:val="xl104"/>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05">
    <w:name w:val="xl105"/>
    <w:basedOn w:val="Normal"/>
    <w:rsid w:val="000B0153"/>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06">
    <w:name w:val="xl106"/>
    <w:basedOn w:val="Normal"/>
    <w:rsid w:val="000B0153"/>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7">
    <w:name w:val="xl107"/>
    <w:basedOn w:val="Normal"/>
    <w:rsid w:val="000B015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08">
    <w:name w:val="xl108"/>
    <w:basedOn w:val="Normal"/>
    <w:rsid w:val="000B0153"/>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09">
    <w:name w:val="xl109"/>
    <w:basedOn w:val="Normal"/>
    <w:rsid w:val="000B0153"/>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10">
    <w:name w:val="xl110"/>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es-MX"/>
    </w:rPr>
  </w:style>
  <w:style w:type="paragraph" w:customStyle="1" w:styleId="xl111">
    <w:name w:val="xl111"/>
    <w:basedOn w:val="Normal"/>
    <w:rsid w:val="000B0153"/>
    <w:pPr>
      <w:pBdr>
        <w:top w:val="single" w:sz="4" w:space="0" w:color="000000"/>
        <w:left w:val="single" w:sz="4" w:space="0" w:color="000000"/>
        <w:bottom w:val="single" w:sz="4" w:space="0" w:color="000000"/>
      </w:pBdr>
      <w:spacing w:before="100" w:beforeAutospacing="1" w:after="100" w:afterAutospacing="1" w:line="240" w:lineRule="auto"/>
      <w:jc w:val="both"/>
      <w:textAlignment w:val="top"/>
    </w:pPr>
    <w:rPr>
      <w:rFonts w:ascii="Times New Roman" w:eastAsia="Times New Roman" w:hAnsi="Times New Roman" w:cs="Times New Roman"/>
      <w:sz w:val="17"/>
      <w:szCs w:val="17"/>
      <w:lang w:eastAsia="es-MX"/>
    </w:rPr>
  </w:style>
  <w:style w:type="paragraph" w:customStyle="1" w:styleId="xl112">
    <w:name w:val="xl112"/>
    <w:basedOn w:val="Normal"/>
    <w:rsid w:val="000B0153"/>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xl113">
    <w:name w:val="xl113"/>
    <w:basedOn w:val="Normal"/>
    <w:rsid w:val="000B0153"/>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xl114">
    <w:name w:val="xl114"/>
    <w:basedOn w:val="Normal"/>
    <w:rsid w:val="000B0153"/>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5">
    <w:name w:val="xl115"/>
    <w:basedOn w:val="Normal"/>
    <w:rsid w:val="000B0153"/>
    <w:pPr>
      <w:spacing w:before="100" w:beforeAutospacing="1" w:after="100" w:afterAutospacing="1" w:line="240" w:lineRule="auto"/>
      <w:textAlignment w:val="top"/>
    </w:pPr>
    <w:rPr>
      <w:rFonts w:ascii="Calibri" w:eastAsia="Times New Roman" w:hAnsi="Calibri" w:cs="Calibri"/>
      <w:sz w:val="16"/>
      <w:szCs w:val="16"/>
      <w:lang w:eastAsia="es-MX"/>
    </w:rPr>
  </w:style>
  <w:style w:type="paragraph" w:customStyle="1" w:styleId="xl116">
    <w:name w:val="xl116"/>
    <w:basedOn w:val="Normal"/>
    <w:rsid w:val="000B0153"/>
    <w:pPr>
      <w:spacing w:before="100" w:beforeAutospacing="1" w:after="100" w:afterAutospacing="1" w:line="240" w:lineRule="auto"/>
      <w:textAlignment w:val="top"/>
    </w:pPr>
    <w:rPr>
      <w:rFonts w:ascii="Calibri" w:eastAsia="Times New Roman" w:hAnsi="Calibri" w:cs="Calibri"/>
      <w:sz w:val="18"/>
      <w:szCs w:val="18"/>
      <w:lang w:eastAsia="es-MX"/>
    </w:rPr>
  </w:style>
  <w:style w:type="paragraph" w:customStyle="1" w:styleId="xl117">
    <w:name w:val="xl117"/>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8">
    <w:name w:val="xl118"/>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9">
    <w:name w:val="xl119"/>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20">
    <w:name w:val="xl120"/>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1">
    <w:name w:val="xl121"/>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22">
    <w:name w:val="xl122"/>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3">
    <w:name w:val="xl123"/>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4">
    <w:name w:val="xl124"/>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25">
    <w:name w:val="xl125"/>
    <w:basedOn w:val="Normal"/>
    <w:rsid w:val="000B0153"/>
    <w:pPr>
      <w:pBdr>
        <w:top w:val="single" w:sz="4" w:space="0" w:color="000000"/>
        <w:left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sz w:val="17"/>
      <w:szCs w:val="17"/>
      <w:lang w:eastAsia="es-MX"/>
    </w:rPr>
  </w:style>
  <w:style w:type="paragraph" w:customStyle="1" w:styleId="xl126">
    <w:name w:val="xl126"/>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27">
    <w:name w:val="xl127"/>
    <w:basedOn w:val="Normal"/>
    <w:rsid w:val="000B0153"/>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font24">
    <w:name w:val="font24"/>
    <w:basedOn w:val="Normal"/>
    <w:rsid w:val="000B0153"/>
    <w:pPr>
      <w:spacing w:before="100" w:beforeAutospacing="1" w:after="100" w:afterAutospacing="1" w:line="240" w:lineRule="auto"/>
    </w:pPr>
    <w:rPr>
      <w:rFonts w:ascii="Arial" w:eastAsia="Times New Roman" w:hAnsi="Arial" w:cs="Arial"/>
      <w:color w:val="FF6600"/>
      <w:sz w:val="18"/>
      <w:szCs w:val="18"/>
      <w:lang w:eastAsia="es-MX"/>
    </w:rPr>
  </w:style>
  <w:style w:type="paragraph" w:customStyle="1" w:styleId="font25">
    <w:name w:val="font25"/>
    <w:basedOn w:val="Normal"/>
    <w:rsid w:val="000B0153"/>
    <w:pPr>
      <w:spacing w:before="100" w:beforeAutospacing="1" w:after="100" w:afterAutospacing="1" w:line="240" w:lineRule="auto"/>
    </w:pPr>
    <w:rPr>
      <w:rFonts w:ascii="Arial" w:eastAsia="Times New Roman" w:hAnsi="Arial" w:cs="Arial"/>
      <w:b/>
      <w:bCs/>
      <w:color w:val="FF6600"/>
      <w:sz w:val="16"/>
      <w:szCs w:val="16"/>
      <w:lang w:eastAsia="es-MX"/>
    </w:rPr>
  </w:style>
  <w:style w:type="paragraph" w:customStyle="1" w:styleId="Textoindependiente27">
    <w:name w:val="Texto independiente 27"/>
    <w:basedOn w:val="Normal"/>
    <w:rsid w:val="000B015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ROMANOSCar">
    <w:name w:val="ROMANOS Car"/>
    <w:link w:val="ROMANOS"/>
    <w:locked/>
    <w:rsid w:val="000B0153"/>
    <w:rPr>
      <w:rFonts w:ascii="Arial" w:eastAsia="Times New Roman" w:hAnsi="Arial" w:cs="Times New Roman"/>
      <w:sz w:val="18"/>
      <w:szCs w:val="20"/>
      <w:lang w:val="es-ES_tradnl" w:eastAsia="ar-SA"/>
    </w:rPr>
  </w:style>
  <w:style w:type="paragraph" w:customStyle="1" w:styleId="Textoindependiente23">
    <w:name w:val="Texto independiente 23"/>
    <w:basedOn w:val="Normal"/>
    <w:rsid w:val="000B015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32z2">
    <w:name w:val="WW8Num32z2"/>
    <w:rsid w:val="000B0153"/>
    <w:rPr>
      <w:rFonts w:ascii="Wingdings" w:hAnsi="Wingdings"/>
    </w:rPr>
  </w:style>
  <w:style w:type="numbering" w:customStyle="1" w:styleId="Sinlista11">
    <w:name w:val="Sin lista11"/>
    <w:next w:val="Sinlista"/>
    <w:uiPriority w:val="99"/>
    <w:semiHidden/>
    <w:unhideWhenUsed/>
    <w:rsid w:val="000B0153"/>
  </w:style>
  <w:style w:type="table" w:customStyle="1" w:styleId="Tablaconcuadrcula11">
    <w:name w:val="Tabla con cuadrícula11"/>
    <w:basedOn w:val="Tablanormal"/>
    <w:next w:val="Tablaconcuadrcula"/>
    <w:rsid w:val="000B015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0B015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WW8Num311">
    <w:name w:val="WW8Num311"/>
    <w:basedOn w:val="Sinlista"/>
    <w:rsid w:val="000B0153"/>
    <w:pPr>
      <w:numPr>
        <w:numId w:val="3"/>
      </w:numPr>
    </w:pPr>
  </w:style>
  <w:style w:type="paragraph" w:customStyle="1" w:styleId="font26">
    <w:name w:val="font26"/>
    <w:basedOn w:val="Normal"/>
    <w:rsid w:val="000B0153"/>
    <w:pPr>
      <w:spacing w:before="100" w:beforeAutospacing="1" w:after="100" w:afterAutospacing="1" w:line="240" w:lineRule="auto"/>
    </w:pPr>
    <w:rPr>
      <w:rFonts w:ascii="Arial" w:eastAsia="Times New Roman" w:hAnsi="Arial" w:cs="Arial"/>
      <w:color w:val="FF950E"/>
      <w:sz w:val="14"/>
      <w:szCs w:val="14"/>
      <w:lang w:eastAsia="es-MX"/>
    </w:rPr>
  </w:style>
  <w:style w:type="paragraph" w:customStyle="1" w:styleId="font27">
    <w:name w:val="font27"/>
    <w:basedOn w:val="Normal"/>
    <w:rsid w:val="000B0153"/>
    <w:pPr>
      <w:spacing w:before="100" w:beforeAutospacing="1" w:after="100" w:afterAutospacing="1" w:line="240" w:lineRule="auto"/>
    </w:pPr>
    <w:rPr>
      <w:rFonts w:ascii="Arial" w:eastAsia="Times New Roman" w:hAnsi="Arial" w:cs="Arial"/>
      <w:color w:val="FF950E"/>
      <w:sz w:val="14"/>
      <w:szCs w:val="14"/>
      <w:lang w:eastAsia="es-MX"/>
    </w:rPr>
  </w:style>
  <w:style w:type="paragraph" w:customStyle="1" w:styleId="font28">
    <w:name w:val="font28"/>
    <w:basedOn w:val="Normal"/>
    <w:rsid w:val="000B0153"/>
    <w:pPr>
      <w:spacing w:before="100" w:beforeAutospacing="1" w:after="100" w:afterAutospacing="1" w:line="240" w:lineRule="auto"/>
    </w:pPr>
    <w:rPr>
      <w:rFonts w:ascii="Arial" w:eastAsia="Times New Roman" w:hAnsi="Arial" w:cs="Arial"/>
      <w:b/>
      <w:bCs/>
      <w:color w:val="FF950E"/>
      <w:sz w:val="14"/>
      <w:szCs w:val="14"/>
      <w:lang w:eastAsia="es-MX"/>
    </w:rPr>
  </w:style>
  <w:style w:type="paragraph" w:customStyle="1" w:styleId="font29">
    <w:name w:val="font29"/>
    <w:basedOn w:val="Normal"/>
    <w:rsid w:val="000B0153"/>
    <w:pPr>
      <w:spacing w:before="100" w:beforeAutospacing="1" w:after="100" w:afterAutospacing="1" w:line="240" w:lineRule="auto"/>
    </w:pPr>
    <w:rPr>
      <w:rFonts w:ascii="Arial" w:eastAsia="Times New Roman" w:hAnsi="Arial" w:cs="Arial"/>
      <w:color w:val="00CCCC"/>
      <w:sz w:val="14"/>
      <w:szCs w:val="14"/>
      <w:lang w:eastAsia="es-MX"/>
    </w:rPr>
  </w:style>
  <w:style w:type="paragraph" w:customStyle="1" w:styleId="font30">
    <w:name w:val="font30"/>
    <w:basedOn w:val="Normal"/>
    <w:rsid w:val="000B0153"/>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31">
    <w:name w:val="font31"/>
    <w:basedOn w:val="Normal"/>
    <w:rsid w:val="000B0153"/>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32">
    <w:name w:val="font32"/>
    <w:basedOn w:val="Normal"/>
    <w:rsid w:val="000B0153"/>
    <w:pPr>
      <w:spacing w:before="100" w:beforeAutospacing="1" w:after="100" w:afterAutospacing="1" w:line="240" w:lineRule="auto"/>
    </w:pPr>
    <w:rPr>
      <w:rFonts w:ascii="Arial" w:eastAsia="Times New Roman" w:hAnsi="Arial" w:cs="Arial"/>
      <w:color w:val="FF950E"/>
      <w:sz w:val="14"/>
      <w:szCs w:val="14"/>
      <w:lang w:eastAsia="es-MX"/>
    </w:rPr>
  </w:style>
  <w:style w:type="paragraph" w:customStyle="1" w:styleId="font33">
    <w:name w:val="font33"/>
    <w:basedOn w:val="Normal"/>
    <w:rsid w:val="000B0153"/>
    <w:pPr>
      <w:spacing w:before="100" w:beforeAutospacing="1" w:after="100" w:afterAutospacing="1" w:line="240" w:lineRule="auto"/>
    </w:pPr>
    <w:rPr>
      <w:rFonts w:ascii="Arial" w:eastAsia="Times New Roman" w:hAnsi="Arial" w:cs="Arial"/>
      <w:color w:val="FF0000"/>
      <w:sz w:val="14"/>
      <w:szCs w:val="14"/>
      <w:lang w:eastAsia="es-MX"/>
    </w:rPr>
  </w:style>
  <w:style w:type="paragraph" w:customStyle="1" w:styleId="xl128">
    <w:name w:val="xl128"/>
    <w:basedOn w:val="Normal"/>
    <w:rsid w:val="000B0153"/>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29">
    <w:name w:val="xl129"/>
    <w:basedOn w:val="Normal"/>
    <w:rsid w:val="000B0153"/>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E26B0A"/>
      <w:sz w:val="14"/>
      <w:szCs w:val="14"/>
      <w:lang w:eastAsia="es-MX"/>
    </w:rPr>
  </w:style>
  <w:style w:type="paragraph" w:customStyle="1" w:styleId="xl130">
    <w:name w:val="xl130"/>
    <w:basedOn w:val="Normal"/>
    <w:rsid w:val="000B0153"/>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es-MX"/>
    </w:rPr>
  </w:style>
  <w:style w:type="paragraph" w:customStyle="1" w:styleId="xl131">
    <w:name w:val="xl131"/>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es-MX"/>
    </w:rPr>
  </w:style>
  <w:style w:type="paragraph" w:customStyle="1" w:styleId="xl132">
    <w:name w:val="xl132"/>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es-MX"/>
    </w:rPr>
  </w:style>
  <w:style w:type="paragraph" w:customStyle="1" w:styleId="xl133">
    <w:name w:val="xl133"/>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34">
    <w:name w:val="xl134"/>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35">
    <w:name w:val="xl135"/>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E26B0A"/>
      <w:sz w:val="14"/>
      <w:szCs w:val="14"/>
      <w:lang w:eastAsia="es-MX"/>
    </w:rPr>
  </w:style>
  <w:style w:type="paragraph" w:customStyle="1" w:styleId="xl136">
    <w:name w:val="xl136"/>
    <w:basedOn w:val="Normal"/>
    <w:rsid w:val="000B015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es-MX"/>
    </w:rPr>
  </w:style>
  <w:style w:type="paragraph" w:customStyle="1" w:styleId="xl137">
    <w:name w:val="xl137"/>
    <w:basedOn w:val="Normal"/>
    <w:rsid w:val="000B01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es-MX"/>
    </w:rPr>
  </w:style>
  <w:style w:type="paragraph" w:customStyle="1" w:styleId="xl138">
    <w:name w:val="xl138"/>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color w:val="E26B0A"/>
      <w:sz w:val="14"/>
      <w:szCs w:val="14"/>
      <w:lang w:eastAsia="es-MX"/>
    </w:rPr>
  </w:style>
  <w:style w:type="paragraph" w:customStyle="1" w:styleId="xl139">
    <w:name w:val="xl139"/>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40">
    <w:name w:val="xl140"/>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es-MX"/>
    </w:rPr>
  </w:style>
  <w:style w:type="paragraph" w:customStyle="1" w:styleId="xl141">
    <w:name w:val="xl14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es-MX"/>
    </w:rPr>
  </w:style>
  <w:style w:type="paragraph" w:customStyle="1" w:styleId="xl142">
    <w:name w:val="xl14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s-MX"/>
    </w:rPr>
  </w:style>
  <w:style w:type="numbering" w:customStyle="1" w:styleId="Sinlista111">
    <w:name w:val="Sin lista111"/>
    <w:next w:val="Sinlista"/>
    <w:uiPriority w:val="99"/>
    <w:semiHidden/>
    <w:unhideWhenUsed/>
    <w:rsid w:val="000B0153"/>
  </w:style>
  <w:style w:type="character" w:customStyle="1" w:styleId="WW8Num3z0">
    <w:name w:val="WW8Num3z0"/>
    <w:rsid w:val="000B0153"/>
    <w:rPr>
      <w:rFonts w:ascii="Wingdings" w:hAnsi="Wingdings"/>
    </w:rPr>
  </w:style>
  <w:style w:type="character" w:customStyle="1" w:styleId="WW-Absatz-Standardschriftart">
    <w:name w:val="WW-Absatz-Standardschriftart"/>
    <w:rsid w:val="000B0153"/>
  </w:style>
  <w:style w:type="character" w:customStyle="1" w:styleId="WW-Absatz-Standardschriftart11">
    <w:name w:val="WW-Absatz-Standardschriftart11"/>
    <w:rsid w:val="000B0153"/>
  </w:style>
  <w:style w:type="character" w:customStyle="1" w:styleId="WW-Absatz-Standardschriftart111">
    <w:name w:val="WW-Absatz-Standardschriftart111"/>
    <w:rsid w:val="000B0153"/>
  </w:style>
  <w:style w:type="character" w:customStyle="1" w:styleId="WW-Absatz-Standardschriftart1111">
    <w:name w:val="WW-Absatz-Standardschriftart1111"/>
    <w:rsid w:val="000B0153"/>
  </w:style>
  <w:style w:type="character" w:customStyle="1" w:styleId="WW-Absatz-Standardschriftart11111">
    <w:name w:val="WW-Absatz-Standardschriftart11111"/>
    <w:rsid w:val="000B0153"/>
  </w:style>
  <w:style w:type="character" w:customStyle="1" w:styleId="WW-Absatz-Standardschriftart111111">
    <w:name w:val="WW-Absatz-Standardschriftart111111"/>
    <w:rsid w:val="000B0153"/>
  </w:style>
  <w:style w:type="character" w:customStyle="1" w:styleId="WW-Absatz-Standardschriftart1111111">
    <w:name w:val="WW-Absatz-Standardschriftart1111111"/>
    <w:rsid w:val="000B0153"/>
  </w:style>
  <w:style w:type="character" w:customStyle="1" w:styleId="WW-Absatz-Standardschriftart11111111">
    <w:name w:val="WW-Absatz-Standardschriftart11111111"/>
    <w:rsid w:val="000B0153"/>
  </w:style>
  <w:style w:type="character" w:customStyle="1" w:styleId="WW-Absatz-Standardschriftart111111111">
    <w:name w:val="WW-Absatz-Standardschriftart111111111"/>
    <w:rsid w:val="000B0153"/>
  </w:style>
  <w:style w:type="character" w:customStyle="1" w:styleId="WW-Absatz-Standardschriftart1111111111">
    <w:name w:val="WW-Absatz-Standardschriftart1111111111"/>
    <w:rsid w:val="000B0153"/>
  </w:style>
  <w:style w:type="character" w:customStyle="1" w:styleId="WW-Absatz-Standardschriftart11111111111">
    <w:name w:val="WW-Absatz-Standardschriftart11111111111"/>
    <w:rsid w:val="000B0153"/>
  </w:style>
  <w:style w:type="character" w:customStyle="1" w:styleId="WW-Absatz-Standardschriftart111111111111">
    <w:name w:val="WW-Absatz-Standardschriftart111111111111"/>
    <w:rsid w:val="000B0153"/>
  </w:style>
  <w:style w:type="character" w:customStyle="1" w:styleId="WW-Absatz-Standardschriftart1111111111111">
    <w:name w:val="WW-Absatz-Standardschriftart1111111111111"/>
    <w:rsid w:val="000B0153"/>
  </w:style>
  <w:style w:type="character" w:customStyle="1" w:styleId="WW8Num1z1">
    <w:name w:val="WW8Num1z1"/>
    <w:rsid w:val="000B0153"/>
    <w:rPr>
      <w:rFonts w:ascii="Courier New" w:hAnsi="Courier New" w:cs="Courier New"/>
    </w:rPr>
  </w:style>
  <w:style w:type="character" w:customStyle="1" w:styleId="WW8Num1z2">
    <w:name w:val="WW8Num1z2"/>
    <w:rsid w:val="000B0153"/>
    <w:rPr>
      <w:rFonts w:ascii="Wingdings" w:hAnsi="Wingdings"/>
    </w:rPr>
  </w:style>
  <w:style w:type="character" w:customStyle="1" w:styleId="WW8Num3z3">
    <w:name w:val="WW8Num3z3"/>
    <w:rsid w:val="000B0153"/>
    <w:rPr>
      <w:rFonts w:ascii="Symbol" w:hAnsi="Symbol"/>
    </w:rPr>
  </w:style>
  <w:style w:type="character" w:customStyle="1" w:styleId="WW8Num7z1">
    <w:name w:val="WW8Num7z1"/>
    <w:rsid w:val="000B0153"/>
    <w:rPr>
      <w:rFonts w:ascii="Courier New" w:hAnsi="Courier New" w:cs="Courier New"/>
    </w:rPr>
  </w:style>
  <w:style w:type="character" w:customStyle="1" w:styleId="WW8Num7z2">
    <w:name w:val="WW8Num7z2"/>
    <w:rsid w:val="000B0153"/>
    <w:rPr>
      <w:rFonts w:ascii="Wingdings" w:hAnsi="Wingdings"/>
    </w:rPr>
  </w:style>
  <w:style w:type="character" w:customStyle="1" w:styleId="Vietas">
    <w:name w:val="Viñetas"/>
    <w:rsid w:val="000B0153"/>
    <w:rPr>
      <w:rFonts w:ascii="OpenSymbol" w:eastAsia="OpenSymbol" w:hAnsi="OpenSymbol" w:cs="OpenSymbol"/>
    </w:rPr>
  </w:style>
  <w:style w:type="character" w:customStyle="1" w:styleId="Mencinsinresolver1">
    <w:name w:val="Mención sin resolver1"/>
    <w:basedOn w:val="Fuentedeprrafopredeter"/>
    <w:uiPriority w:val="99"/>
    <w:semiHidden/>
    <w:unhideWhenUsed/>
    <w:rsid w:val="000B0153"/>
    <w:rPr>
      <w:color w:val="605E5C"/>
      <w:shd w:val="clear" w:color="auto" w:fill="E1DFDD"/>
    </w:rPr>
  </w:style>
  <w:style w:type="paragraph" w:customStyle="1" w:styleId="msonormal0">
    <w:name w:val="msonormal"/>
    <w:basedOn w:val="Normal"/>
    <w:rsid w:val="000B015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3">
    <w:name w:val="xl143"/>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Montserrat" w:eastAsia="Times New Roman" w:hAnsi="Montserrat" w:cs="Times New Roman"/>
      <w:sz w:val="12"/>
      <w:szCs w:val="12"/>
      <w:lang w:eastAsia="es-MX"/>
    </w:rPr>
  </w:style>
  <w:style w:type="paragraph" w:customStyle="1" w:styleId="xl144">
    <w:name w:val="xl144"/>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Montserrat" w:eastAsia="Times New Roman" w:hAnsi="Montserrat" w:cs="Times New Roman"/>
      <w:b/>
      <w:bCs/>
      <w:sz w:val="12"/>
      <w:szCs w:val="12"/>
      <w:lang w:eastAsia="es-MX"/>
    </w:rPr>
  </w:style>
  <w:style w:type="paragraph" w:customStyle="1" w:styleId="xl145">
    <w:name w:val="xl145"/>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Montserrat" w:eastAsia="Times New Roman" w:hAnsi="Montserrat" w:cs="Times New Roman"/>
      <w:sz w:val="12"/>
      <w:szCs w:val="12"/>
      <w:lang w:eastAsia="es-MX"/>
    </w:rPr>
  </w:style>
  <w:style w:type="paragraph" w:customStyle="1" w:styleId="xl146">
    <w:name w:val="xl146"/>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Montserrat" w:eastAsia="Times New Roman" w:hAnsi="Montserrat" w:cs="Times New Roman"/>
      <w:b/>
      <w:bCs/>
      <w:sz w:val="12"/>
      <w:szCs w:val="12"/>
      <w:lang w:eastAsia="es-MX"/>
    </w:rPr>
  </w:style>
  <w:style w:type="paragraph" w:customStyle="1" w:styleId="xl147">
    <w:name w:val="xl147"/>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Montserrat" w:eastAsia="Times New Roman" w:hAnsi="Montserrat" w:cs="Times New Roman"/>
      <w:sz w:val="12"/>
      <w:szCs w:val="12"/>
      <w:lang w:eastAsia="es-MX"/>
    </w:rPr>
  </w:style>
  <w:style w:type="paragraph" w:customStyle="1" w:styleId="xl148">
    <w:name w:val="xl148"/>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Montserrat" w:eastAsia="Times New Roman" w:hAnsi="Montserrat" w:cs="Times New Roman"/>
      <w:color w:val="000000"/>
      <w:sz w:val="12"/>
      <w:szCs w:val="12"/>
      <w:lang w:eastAsia="es-MX"/>
    </w:rPr>
  </w:style>
  <w:style w:type="paragraph" w:customStyle="1" w:styleId="xl149">
    <w:name w:val="xl149"/>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color w:val="000000"/>
      <w:sz w:val="12"/>
      <w:szCs w:val="12"/>
      <w:lang w:eastAsia="es-MX"/>
    </w:rPr>
  </w:style>
  <w:style w:type="paragraph" w:customStyle="1" w:styleId="xl150">
    <w:name w:val="xl150"/>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Montserrat" w:eastAsia="Times New Roman" w:hAnsi="Montserrat" w:cs="Times New Roman"/>
      <w:sz w:val="12"/>
      <w:szCs w:val="12"/>
      <w:lang w:eastAsia="es-MX"/>
    </w:rPr>
  </w:style>
  <w:style w:type="paragraph" w:customStyle="1" w:styleId="xl151">
    <w:name w:val="xl151"/>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2">
    <w:name w:val="xl152"/>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3">
    <w:name w:val="xl153"/>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Montserrat" w:eastAsia="Times New Roman" w:hAnsi="Montserrat" w:cs="Times New Roman"/>
      <w:sz w:val="12"/>
      <w:szCs w:val="12"/>
      <w:lang w:eastAsia="es-MX"/>
    </w:rPr>
  </w:style>
  <w:style w:type="paragraph" w:customStyle="1" w:styleId="xl154">
    <w:name w:val="xl154"/>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Montserrat" w:eastAsia="Times New Roman" w:hAnsi="Montserrat" w:cs="Times New Roman"/>
      <w:b/>
      <w:bCs/>
      <w:sz w:val="12"/>
      <w:szCs w:val="12"/>
      <w:lang w:eastAsia="es-MX"/>
    </w:rPr>
  </w:style>
  <w:style w:type="paragraph" w:customStyle="1" w:styleId="xl155">
    <w:name w:val="xl155"/>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both"/>
      <w:textAlignment w:val="center"/>
    </w:pPr>
    <w:rPr>
      <w:rFonts w:ascii="Montserrat" w:eastAsia="Times New Roman" w:hAnsi="Montserrat" w:cs="Times New Roman"/>
      <w:sz w:val="12"/>
      <w:szCs w:val="12"/>
      <w:lang w:eastAsia="es-MX"/>
    </w:rPr>
  </w:style>
  <w:style w:type="paragraph" w:customStyle="1" w:styleId="xl156">
    <w:name w:val="xl156"/>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7">
    <w:name w:val="xl157"/>
    <w:basedOn w:val="Normal"/>
    <w:rsid w:val="000B0153"/>
    <w:pPr>
      <w:shd w:val="clear" w:color="000000" w:fill="FFFF00"/>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8">
    <w:name w:val="xl158"/>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59">
    <w:name w:val="xl159"/>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60">
    <w:name w:val="xl160"/>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1">
    <w:name w:val="xl161"/>
    <w:basedOn w:val="Normal"/>
    <w:rsid w:val="000B0153"/>
    <w:pPr>
      <w:shd w:val="clear" w:color="000000" w:fill="FFFF00"/>
      <w:spacing w:before="100" w:beforeAutospacing="1" w:after="100" w:afterAutospacing="1" w:line="240" w:lineRule="auto"/>
      <w:jc w:val="both"/>
      <w:textAlignment w:val="center"/>
    </w:pPr>
    <w:rPr>
      <w:rFonts w:ascii="Montserrat" w:eastAsia="Times New Roman" w:hAnsi="Montserrat" w:cs="Times New Roman"/>
      <w:sz w:val="12"/>
      <w:szCs w:val="12"/>
      <w:lang w:eastAsia="es-MX"/>
    </w:rPr>
  </w:style>
  <w:style w:type="paragraph" w:customStyle="1" w:styleId="xl162">
    <w:name w:val="xl162"/>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3">
    <w:name w:val="xl163"/>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4">
    <w:name w:val="xl164"/>
    <w:basedOn w:val="Normal"/>
    <w:rsid w:val="000B0153"/>
    <w:pP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65">
    <w:name w:val="xl165"/>
    <w:basedOn w:val="Normal"/>
    <w:rsid w:val="000B0153"/>
    <w:pPr>
      <w:spacing w:before="100" w:beforeAutospacing="1" w:after="100" w:afterAutospacing="1" w:line="240" w:lineRule="auto"/>
      <w:textAlignment w:val="center"/>
    </w:pPr>
    <w:rPr>
      <w:rFonts w:ascii="Montserrat" w:eastAsia="Times New Roman" w:hAnsi="Montserrat" w:cs="Times New Roman"/>
      <w:sz w:val="12"/>
      <w:szCs w:val="12"/>
      <w:lang w:eastAsia="es-MX"/>
    </w:rPr>
  </w:style>
  <w:style w:type="paragraph" w:customStyle="1" w:styleId="xl166">
    <w:name w:val="xl166"/>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7">
    <w:name w:val="xl167"/>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68">
    <w:name w:val="xl168"/>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Montserrat" w:eastAsia="Times New Roman" w:hAnsi="Montserrat" w:cs="Times New Roman"/>
      <w:b/>
      <w:bCs/>
      <w:color w:val="0000FF"/>
      <w:sz w:val="12"/>
      <w:szCs w:val="12"/>
      <w:lang w:eastAsia="es-MX"/>
    </w:rPr>
  </w:style>
  <w:style w:type="paragraph" w:customStyle="1" w:styleId="xl169">
    <w:name w:val="xl169"/>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Montserrat" w:eastAsia="Times New Roman" w:hAnsi="Montserrat" w:cs="Times New Roman"/>
      <w:color w:val="0000FF"/>
      <w:sz w:val="12"/>
      <w:szCs w:val="12"/>
      <w:lang w:eastAsia="es-MX"/>
    </w:rPr>
  </w:style>
  <w:style w:type="paragraph" w:customStyle="1" w:styleId="xl170">
    <w:name w:val="xl170"/>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Montserrat" w:eastAsia="Times New Roman" w:hAnsi="Montserrat" w:cs="Times New Roman"/>
      <w:b/>
      <w:bCs/>
      <w:sz w:val="12"/>
      <w:szCs w:val="12"/>
      <w:lang w:eastAsia="es-MX"/>
    </w:rPr>
  </w:style>
  <w:style w:type="paragraph" w:customStyle="1" w:styleId="xl171">
    <w:name w:val="xl171"/>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top"/>
    </w:pPr>
    <w:rPr>
      <w:rFonts w:ascii="Montserrat" w:eastAsia="Times New Roman" w:hAnsi="Montserrat" w:cs="Times New Roman"/>
      <w:b/>
      <w:bCs/>
      <w:sz w:val="12"/>
      <w:szCs w:val="12"/>
      <w:lang w:eastAsia="es-MX"/>
    </w:rPr>
  </w:style>
  <w:style w:type="paragraph" w:customStyle="1" w:styleId="xl172">
    <w:name w:val="xl172"/>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Montserrat" w:eastAsia="Times New Roman" w:hAnsi="Montserrat" w:cs="Times New Roman"/>
      <w:b/>
      <w:bCs/>
      <w:sz w:val="12"/>
      <w:szCs w:val="12"/>
      <w:lang w:eastAsia="es-MX"/>
    </w:rPr>
  </w:style>
  <w:style w:type="paragraph" w:customStyle="1" w:styleId="xl173">
    <w:name w:val="xl173"/>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Montserrat" w:eastAsia="Times New Roman" w:hAnsi="Montserrat" w:cs="Times New Roman"/>
      <w:b/>
      <w:bCs/>
      <w:sz w:val="12"/>
      <w:szCs w:val="12"/>
      <w:lang w:eastAsia="es-MX"/>
    </w:rPr>
  </w:style>
  <w:style w:type="paragraph" w:customStyle="1" w:styleId="xl174">
    <w:name w:val="xl174"/>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Montserrat" w:eastAsia="Times New Roman" w:hAnsi="Montserrat" w:cs="Times New Roman"/>
      <w:b/>
      <w:bCs/>
      <w:sz w:val="12"/>
      <w:szCs w:val="12"/>
      <w:lang w:eastAsia="es-MX"/>
    </w:rPr>
  </w:style>
  <w:style w:type="paragraph" w:customStyle="1" w:styleId="xl175">
    <w:name w:val="xl175"/>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Montserrat" w:eastAsia="Times New Roman" w:hAnsi="Montserrat" w:cs="Times New Roman"/>
      <w:b/>
      <w:bCs/>
      <w:sz w:val="12"/>
      <w:szCs w:val="12"/>
      <w:lang w:eastAsia="es-MX"/>
    </w:rPr>
  </w:style>
  <w:style w:type="paragraph" w:customStyle="1" w:styleId="xl176">
    <w:name w:val="xl176"/>
    <w:basedOn w:val="Normal"/>
    <w:rsid w:val="000B0153"/>
    <w:pP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77">
    <w:name w:val="xl177"/>
    <w:basedOn w:val="Normal"/>
    <w:rsid w:val="000B0153"/>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Montserrat" w:eastAsia="Times New Roman" w:hAnsi="Montserrat" w:cs="Times New Roman"/>
      <w:sz w:val="12"/>
      <w:szCs w:val="12"/>
      <w:lang w:eastAsia="es-MX"/>
    </w:rPr>
  </w:style>
  <w:style w:type="paragraph" w:customStyle="1" w:styleId="xl178">
    <w:name w:val="xl178"/>
    <w:basedOn w:val="Normal"/>
    <w:rsid w:val="000B0153"/>
    <w:pPr>
      <w:pBdr>
        <w:top w:val="single" w:sz="4" w:space="0" w:color="000000"/>
        <w:left w:val="single" w:sz="4" w:space="0" w:color="000000"/>
        <w:bottom w:val="single" w:sz="4" w:space="0" w:color="000000"/>
      </w:pBdr>
      <w:spacing w:before="100" w:beforeAutospacing="1" w:after="100" w:afterAutospacing="1" w:line="240" w:lineRule="auto"/>
      <w:jc w:val="both"/>
    </w:pPr>
    <w:rPr>
      <w:rFonts w:ascii="Montserrat" w:eastAsia="Times New Roman" w:hAnsi="Montserrat" w:cs="Times New Roman"/>
      <w:sz w:val="12"/>
      <w:szCs w:val="12"/>
      <w:lang w:eastAsia="es-MX"/>
    </w:rPr>
  </w:style>
  <w:style w:type="paragraph" w:customStyle="1" w:styleId="xl179">
    <w:name w:val="xl179"/>
    <w:basedOn w:val="Normal"/>
    <w:rsid w:val="000B0153"/>
    <w:pP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0">
    <w:name w:val="xl180"/>
    <w:basedOn w:val="Normal"/>
    <w:rsid w:val="000B0153"/>
    <w:pPr>
      <w:spacing w:before="100" w:beforeAutospacing="1" w:after="100" w:afterAutospacing="1" w:line="240" w:lineRule="auto"/>
      <w:jc w:val="center"/>
    </w:pPr>
    <w:rPr>
      <w:rFonts w:ascii="Montserrat" w:eastAsia="Times New Roman" w:hAnsi="Montserrat" w:cs="Times New Roman"/>
      <w:sz w:val="12"/>
      <w:szCs w:val="12"/>
      <w:lang w:eastAsia="es-MX"/>
    </w:rPr>
  </w:style>
  <w:style w:type="paragraph" w:customStyle="1" w:styleId="xl181">
    <w:name w:val="xl181"/>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Montserrat" w:eastAsia="Times New Roman" w:hAnsi="Montserrat" w:cs="Times New Roman"/>
      <w:b/>
      <w:bCs/>
      <w:color w:val="339966"/>
      <w:sz w:val="12"/>
      <w:szCs w:val="12"/>
      <w:lang w:eastAsia="es-MX"/>
    </w:rPr>
  </w:style>
  <w:style w:type="paragraph" w:customStyle="1" w:styleId="xl182">
    <w:name w:val="xl182"/>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Montserrat" w:eastAsia="Times New Roman" w:hAnsi="Montserrat" w:cs="Times New Roman"/>
      <w:b/>
      <w:bCs/>
      <w:color w:val="339966"/>
      <w:sz w:val="12"/>
      <w:szCs w:val="12"/>
      <w:lang w:eastAsia="es-MX"/>
    </w:rPr>
  </w:style>
  <w:style w:type="paragraph" w:customStyle="1" w:styleId="xl183">
    <w:name w:val="xl183"/>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4">
    <w:name w:val="xl184"/>
    <w:basedOn w:val="Normal"/>
    <w:rsid w:val="000B0153"/>
    <w:pPr>
      <w:spacing w:before="100" w:beforeAutospacing="1" w:after="100" w:afterAutospacing="1" w:line="240" w:lineRule="auto"/>
      <w:jc w:val="center"/>
    </w:pPr>
    <w:rPr>
      <w:rFonts w:ascii="Montserrat" w:eastAsia="Times New Roman" w:hAnsi="Montserrat" w:cs="Times New Roman"/>
      <w:sz w:val="12"/>
      <w:szCs w:val="12"/>
      <w:lang w:eastAsia="es-MX"/>
    </w:rPr>
  </w:style>
  <w:style w:type="paragraph" w:customStyle="1" w:styleId="xl185">
    <w:name w:val="xl185"/>
    <w:basedOn w:val="Normal"/>
    <w:rsid w:val="000B01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Montserrat" w:eastAsia="Times New Roman" w:hAnsi="Montserrat" w:cs="Times New Roman"/>
      <w:sz w:val="12"/>
      <w:szCs w:val="12"/>
      <w:lang w:eastAsia="es-MX"/>
    </w:rPr>
  </w:style>
  <w:style w:type="paragraph" w:customStyle="1" w:styleId="xl186">
    <w:name w:val="xl186"/>
    <w:basedOn w:val="Normal"/>
    <w:rsid w:val="000B0153"/>
    <w:pPr>
      <w:pBdr>
        <w:top w:val="single" w:sz="4" w:space="0" w:color="000000"/>
        <w:left w:val="single" w:sz="4" w:space="0" w:color="000000"/>
        <w:right w:val="single" w:sz="4" w:space="0" w:color="000000"/>
      </w:pBd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7">
    <w:name w:val="xl187"/>
    <w:basedOn w:val="Normal"/>
    <w:rsid w:val="000B0153"/>
    <w:pPr>
      <w:pBdr>
        <w:top w:val="single" w:sz="4" w:space="0" w:color="000000"/>
        <w:left w:val="single" w:sz="4" w:space="0" w:color="000000"/>
        <w:right w:val="single" w:sz="4" w:space="0" w:color="000000"/>
      </w:pBdr>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8">
    <w:name w:val="xl188"/>
    <w:basedOn w:val="Normal"/>
    <w:rsid w:val="000B0153"/>
    <w:pPr>
      <w:shd w:val="clear" w:color="000000" w:fill="FFFF00"/>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89">
    <w:name w:val="xl189"/>
    <w:basedOn w:val="Normal"/>
    <w:rsid w:val="000B015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90">
    <w:name w:val="xl190"/>
    <w:basedOn w:val="Normal"/>
    <w:rsid w:val="000B015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Montserrat" w:eastAsia="Times New Roman" w:hAnsi="Montserrat" w:cs="Times New Roman"/>
      <w:sz w:val="12"/>
      <w:szCs w:val="12"/>
      <w:lang w:eastAsia="es-MX"/>
    </w:rPr>
  </w:style>
  <w:style w:type="paragraph" w:customStyle="1" w:styleId="xl191">
    <w:name w:val="xl191"/>
    <w:basedOn w:val="Normal"/>
    <w:rsid w:val="000B015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Montserrat" w:eastAsia="Times New Roman" w:hAnsi="Montserrat" w:cs="Times New Roman"/>
      <w:sz w:val="12"/>
      <w:szCs w:val="12"/>
      <w:lang w:eastAsia="es-MX"/>
    </w:rPr>
  </w:style>
  <w:style w:type="paragraph" w:styleId="Lista3">
    <w:name w:val="List 3"/>
    <w:basedOn w:val="Normal"/>
    <w:uiPriority w:val="99"/>
    <w:unhideWhenUsed/>
    <w:rsid w:val="000B0153"/>
    <w:pPr>
      <w:ind w:left="849" w:hanging="283"/>
      <w:contextualSpacing/>
    </w:pPr>
  </w:style>
  <w:style w:type="paragraph" w:styleId="Encabezadodemensaje">
    <w:name w:val="Message Header"/>
    <w:basedOn w:val="Normal"/>
    <w:link w:val="EncabezadodemensajeCar"/>
    <w:uiPriority w:val="99"/>
    <w:unhideWhenUsed/>
    <w:rsid w:val="000B01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0B0153"/>
    <w:rPr>
      <w:rFonts w:asciiTheme="majorHAnsi" w:eastAsiaTheme="majorEastAsia" w:hAnsiTheme="majorHAnsi" w:cstheme="majorBidi"/>
      <w:sz w:val="24"/>
      <w:szCs w:val="24"/>
      <w:shd w:val="pct20" w:color="auto" w:fill="auto"/>
    </w:rPr>
  </w:style>
  <w:style w:type="paragraph" w:styleId="Listaconvietas2">
    <w:name w:val="List Bullet 2"/>
    <w:basedOn w:val="Normal"/>
    <w:uiPriority w:val="99"/>
    <w:unhideWhenUsed/>
    <w:rsid w:val="000B0153"/>
    <w:pPr>
      <w:numPr>
        <w:numId w:val="22"/>
      </w:numPr>
      <w:contextualSpacing/>
    </w:pPr>
  </w:style>
  <w:style w:type="paragraph" w:styleId="Listaconvietas3">
    <w:name w:val="List Bullet 3"/>
    <w:basedOn w:val="Normal"/>
    <w:uiPriority w:val="99"/>
    <w:unhideWhenUsed/>
    <w:rsid w:val="000B0153"/>
    <w:pPr>
      <w:numPr>
        <w:numId w:val="23"/>
      </w:numPr>
      <w:contextualSpacing/>
    </w:pPr>
  </w:style>
  <w:style w:type="paragraph" w:styleId="Continuarlista">
    <w:name w:val="List Continue"/>
    <w:basedOn w:val="Normal"/>
    <w:uiPriority w:val="99"/>
    <w:unhideWhenUsed/>
    <w:rsid w:val="000B0153"/>
    <w:pPr>
      <w:spacing w:after="120"/>
      <w:ind w:left="283"/>
      <w:contextualSpacing/>
    </w:pPr>
  </w:style>
  <w:style w:type="paragraph" w:styleId="Textoindependienteprimerasangra2">
    <w:name w:val="Body Text First Indent 2"/>
    <w:basedOn w:val="Sangradetextonormal"/>
    <w:link w:val="Textoindependienteprimerasangra2Car"/>
    <w:uiPriority w:val="99"/>
    <w:unhideWhenUsed/>
    <w:rsid w:val="000B015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0153"/>
  </w:style>
  <w:style w:type="numbering" w:customStyle="1" w:styleId="WW8Num4">
    <w:name w:val="WW8Num4"/>
    <w:basedOn w:val="Sinlista"/>
    <w:rsid w:val="000B0153"/>
    <w:pPr>
      <w:numPr>
        <w:numId w:val="24"/>
      </w:numPr>
    </w:pPr>
  </w:style>
  <w:style w:type="paragraph" w:customStyle="1" w:styleId="Prrafodelista1">
    <w:name w:val="Párrafo de lista1"/>
    <w:basedOn w:val="Normal"/>
    <w:qFormat/>
    <w:rsid w:val="000B0153"/>
    <w:pPr>
      <w:ind w:left="720"/>
    </w:pPr>
    <w:rPr>
      <w:rFonts w:ascii="Calibri" w:eastAsia="Times New Roman" w:hAnsi="Calibri" w:cs="Times New Roman"/>
      <w:sz w:val="20"/>
      <w:szCs w:val="20"/>
      <w:lang w:eastAsia="es-ES"/>
    </w:rPr>
  </w:style>
  <w:style w:type="character" w:customStyle="1" w:styleId="Mencinsinresolver2">
    <w:name w:val="Mención sin resolver2"/>
    <w:basedOn w:val="Fuentedeprrafopredeter"/>
    <w:uiPriority w:val="99"/>
    <w:semiHidden/>
    <w:unhideWhenUsed/>
    <w:rsid w:val="000B0153"/>
    <w:rPr>
      <w:color w:val="605E5C"/>
      <w:shd w:val="clear" w:color="auto" w:fill="E1DFDD"/>
    </w:rPr>
  </w:style>
  <w:style w:type="paragraph" w:customStyle="1" w:styleId="Textoindependiente211">
    <w:name w:val="Texto independiente 211"/>
    <w:basedOn w:val="Normal"/>
    <w:rsid w:val="000B0153"/>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Car23">
    <w:name w:val="Car23"/>
    <w:basedOn w:val="Normal"/>
    <w:rsid w:val="000B0153"/>
    <w:pPr>
      <w:spacing w:after="160" w:line="240" w:lineRule="exact"/>
    </w:pPr>
    <w:rPr>
      <w:rFonts w:ascii="Tahoma" w:eastAsia="Times New Roman" w:hAnsi="Tahoma" w:cs="Times New Roman"/>
      <w:sz w:val="20"/>
      <w:szCs w:val="20"/>
      <w:lang w:val="en-US"/>
    </w:rPr>
  </w:style>
  <w:style w:type="paragraph" w:customStyle="1" w:styleId="Car220">
    <w:name w:val="Car22"/>
    <w:basedOn w:val="Normal"/>
    <w:rsid w:val="000B0153"/>
    <w:pPr>
      <w:spacing w:after="160" w:line="240" w:lineRule="exact"/>
    </w:pPr>
    <w:rPr>
      <w:rFonts w:ascii="Tahoma" w:eastAsia="Times New Roman" w:hAnsi="Tahoma" w:cs="Times New Roman"/>
      <w:sz w:val="20"/>
      <w:szCs w:val="20"/>
      <w:lang w:val="en-US"/>
    </w:rPr>
  </w:style>
  <w:style w:type="paragraph" w:customStyle="1" w:styleId="Car210">
    <w:name w:val="Car21"/>
    <w:basedOn w:val="Normal"/>
    <w:rsid w:val="000B0153"/>
    <w:pPr>
      <w:spacing w:after="160" w:line="240" w:lineRule="exact"/>
    </w:pPr>
    <w:rPr>
      <w:rFonts w:ascii="Tahoma" w:eastAsia="Times New Roman" w:hAnsi="Tahoma" w:cs="Times New Roman"/>
      <w:sz w:val="20"/>
      <w:szCs w:val="20"/>
      <w:lang w:val="en-US"/>
    </w:rPr>
  </w:style>
  <w:style w:type="character" w:customStyle="1" w:styleId="textentry">
    <w:name w:val="textentry"/>
    <w:basedOn w:val="Fuentedeprrafopredeter"/>
    <w:rsid w:val="000B0153"/>
  </w:style>
  <w:style w:type="paragraph" w:customStyle="1" w:styleId="cjnumeral1">
    <w:name w:val="cj numeral 1"/>
    <w:basedOn w:val="Normal"/>
    <w:rsid w:val="000B0153"/>
    <w:pPr>
      <w:overflowPunct w:val="0"/>
      <w:autoSpaceDE w:val="0"/>
      <w:autoSpaceDN w:val="0"/>
      <w:adjustRightInd w:val="0"/>
      <w:spacing w:after="240" w:line="240" w:lineRule="auto"/>
      <w:jc w:val="both"/>
      <w:textAlignment w:val="baseline"/>
    </w:pPr>
    <w:rPr>
      <w:rFonts w:ascii="Arial" w:eastAsia="Times New Roman" w:hAnsi="Arial" w:cs="Times New Roman"/>
      <w:b/>
      <w:bCs/>
      <w:caps/>
      <w:szCs w:val="20"/>
      <w:u w:val="single"/>
      <w:lang w:val="es-ES" w:eastAsia="es-ES"/>
    </w:rPr>
  </w:style>
  <w:style w:type="paragraph" w:customStyle="1" w:styleId="font0">
    <w:name w:val="font0"/>
    <w:basedOn w:val="Normal"/>
    <w:rsid w:val="000B0153"/>
    <w:pPr>
      <w:spacing w:before="100" w:beforeAutospacing="1" w:after="100" w:afterAutospacing="1" w:line="240" w:lineRule="auto"/>
    </w:pPr>
    <w:rPr>
      <w:rFonts w:ascii="Calibri" w:eastAsia="Times New Roman" w:hAnsi="Calibri" w:cs="Calibri"/>
      <w:color w:val="000000"/>
      <w:lang w:eastAsia="es-MX"/>
    </w:rPr>
  </w:style>
  <w:style w:type="paragraph" w:customStyle="1" w:styleId="xl192">
    <w:name w:val="xl192"/>
    <w:basedOn w:val="Normal"/>
    <w:rsid w:val="000B0153"/>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3">
    <w:name w:val="xl193"/>
    <w:basedOn w:val="Normal"/>
    <w:rsid w:val="000B0153"/>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4">
    <w:name w:val="xl194"/>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5">
    <w:name w:val="xl195"/>
    <w:basedOn w:val="Normal"/>
    <w:rsid w:val="000B0153"/>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6">
    <w:name w:val="xl196"/>
    <w:basedOn w:val="Normal"/>
    <w:rsid w:val="000B0153"/>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7">
    <w:name w:val="xl19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98">
    <w:name w:val="xl198"/>
    <w:basedOn w:val="Normal"/>
    <w:rsid w:val="000B01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0">
    <w:name w:val="xl200"/>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1">
    <w:name w:val="xl20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2">
    <w:name w:val="xl20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3">
    <w:name w:val="xl20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4">
    <w:name w:val="xl20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6">
    <w:name w:val="xl206"/>
    <w:basedOn w:val="Normal"/>
    <w:rsid w:val="000B015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7">
    <w:name w:val="xl207"/>
    <w:basedOn w:val="Normal"/>
    <w:rsid w:val="000B015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8">
    <w:name w:val="xl208"/>
    <w:basedOn w:val="Normal"/>
    <w:rsid w:val="000B015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9">
    <w:name w:val="xl209"/>
    <w:basedOn w:val="Normal"/>
    <w:rsid w:val="000B015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0">
    <w:name w:val="xl210"/>
    <w:basedOn w:val="Normal"/>
    <w:rsid w:val="000B015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1">
    <w:name w:val="xl211"/>
    <w:basedOn w:val="Normal"/>
    <w:rsid w:val="000B015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2">
    <w:name w:val="xl212"/>
    <w:basedOn w:val="Normal"/>
    <w:rsid w:val="000B015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3">
    <w:name w:val="xl21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4">
    <w:name w:val="xl214"/>
    <w:basedOn w:val="Normal"/>
    <w:rsid w:val="000B015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5">
    <w:name w:val="xl21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6">
    <w:name w:val="xl21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17">
    <w:name w:val="xl21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8">
    <w:name w:val="xl218"/>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19">
    <w:name w:val="xl219"/>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0">
    <w:name w:val="xl220"/>
    <w:basedOn w:val="Normal"/>
    <w:rsid w:val="000B015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1">
    <w:name w:val="xl221"/>
    <w:basedOn w:val="Normal"/>
    <w:rsid w:val="000B015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2">
    <w:name w:val="xl22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3">
    <w:name w:val="xl22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4">
    <w:name w:val="xl22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5">
    <w:name w:val="xl22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6">
    <w:name w:val="xl22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7">
    <w:name w:val="xl22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8">
    <w:name w:val="xl228"/>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9">
    <w:name w:val="xl229"/>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0">
    <w:name w:val="xl230"/>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1">
    <w:name w:val="xl23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2">
    <w:name w:val="xl23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3">
    <w:name w:val="xl23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4">
    <w:name w:val="xl23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5">
    <w:name w:val="xl23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6">
    <w:name w:val="xl23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7">
    <w:name w:val="xl23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8">
    <w:name w:val="xl238"/>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9">
    <w:name w:val="xl239"/>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0">
    <w:name w:val="xl240"/>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41">
    <w:name w:val="xl24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2">
    <w:name w:val="xl24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3">
    <w:name w:val="xl24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4">
    <w:name w:val="xl24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45">
    <w:name w:val="xl24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6">
    <w:name w:val="xl24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7">
    <w:name w:val="xl247"/>
    <w:basedOn w:val="Normal"/>
    <w:rsid w:val="000B015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48">
    <w:name w:val="xl248"/>
    <w:basedOn w:val="Normal"/>
    <w:rsid w:val="000B015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49">
    <w:name w:val="xl249"/>
    <w:basedOn w:val="Normal"/>
    <w:rsid w:val="000B015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50">
    <w:name w:val="xl250"/>
    <w:basedOn w:val="Normal"/>
    <w:rsid w:val="000B0153"/>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51">
    <w:name w:val="xl251"/>
    <w:basedOn w:val="Normal"/>
    <w:rsid w:val="000B0153"/>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52">
    <w:name w:val="xl252"/>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4"/>
      <w:szCs w:val="14"/>
      <w:lang w:eastAsia="es-MX"/>
    </w:rPr>
  </w:style>
  <w:style w:type="paragraph" w:customStyle="1" w:styleId="xl253">
    <w:name w:val="xl253"/>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4"/>
      <w:szCs w:val="14"/>
      <w:lang w:eastAsia="es-MX"/>
    </w:rPr>
  </w:style>
  <w:style w:type="paragraph" w:customStyle="1" w:styleId="xl254">
    <w:name w:val="xl254"/>
    <w:basedOn w:val="Normal"/>
    <w:rsid w:val="000B015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255">
    <w:name w:val="xl255"/>
    <w:basedOn w:val="Normal"/>
    <w:rsid w:val="000B015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256">
    <w:name w:val="xl256"/>
    <w:basedOn w:val="Normal"/>
    <w:rsid w:val="000B015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257">
    <w:name w:val="xl257"/>
    <w:basedOn w:val="Normal"/>
    <w:rsid w:val="000B015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58">
    <w:name w:val="xl258"/>
    <w:basedOn w:val="Normal"/>
    <w:rsid w:val="000B015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59">
    <w:name w:val="xl259"/>
    <w:basedOn w:val="Normal"/>
    <w:rsid w:val="000B015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0">
    <w:name w:val="xl260"/>
    <w:basedOn w:val="Normal"/>
    <w:rsid w:val="000B015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1">
    <w:name w:val="xl261"/>
    <w:basedOn w:val="Normal"/>
    <w:rsid w:val="000B015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2">
    <w:name w:val="xl26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3">
    <w:name w:val="xl263"/>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4">
    <w:name w:val="xl264"/>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5">
    <w:name w:val="xl265"/>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6">
    <w:name w:val="xl266"/>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7">
    <w:name w:val="xl267"/>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8">
    <w:name w:val="xl268"/>
    <w:basedOn w:val="Normal"/>
    <w:rsid w:val="000B0153"/>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9">
    <w:name w:val="xl269"/>
    <w:basedOn w:val="Normal"/>
    <w:rsid w:val="000B0153"/>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0">
    <w:name w:val="xl270"/>
    <w:basedOn w:val="Normal"/>
    <w:rsid w:val="000B0153"/>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1">
    <w:name w:val="xl271"/>
    <w:basedOn w:val="Normal"/>
    <w:rsid w:val="000B0153"/>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2">
    <w:name w:val="xl272"/>
    <w:basedOn w:val="Normal"/>
    <w:rsid w:val="000B0153"/>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3">
    <w:name w:val="xl273"/>
    <w:basedOn w:val="Normal"/>
    <w:rsid w:val="000B0153"/>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4">
    <w:name w:val="xl274"/>
    <w:basedOn w:val="Normal"/>
    <w:rsid w:val="000B0153"/>
    <w:pPr>
      <w:pBdr>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5">
    <w:name w:val="xl275"/>
    <w:basedOn w:val="Normal"/>
    <w:rsid w:val="000B0153"/>
    <w:pPr>
      <w:pBdr>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Textocomentario2">
    <w:name w:val="Texto comentario2"/>
    <w:basedOn w:val="Normal"/>
    <w:rsid w:val="000B0153"/>
    <w:pPr>
      <w:spacing w:after="0" w:line="240" w:lineRule="auto"/>
    </w:pPr>
    <w:rPr>
      <w:rFonts w:ascii="Arial" w:eastAsia="Times New Roman" w:hAnsi="Arial" w:cs="Arial"/>
      <w:sz w:val="20"/>
      <w:szCs w:val="20"/>
      <w:lang w:eastAsia="ar-SA"/>
    </w:rPr>
  </w:style>
  <w:style w:type="character" w:customStyle="1" w:styleId="st">
    <w:name w:val="st"/>
    <w:rsid w:val="000B0153"/>
  </w:style>
  <w:style w:type="paragraph" w:customStyle="1" w:styleId="xl276">
    <w:name w:val="xl276"/>
    <w:basedOn w:val="Normal"/>
    <w:rsid w:val="000B01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277">
    <w:name w:val="xl277"/>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78">
    <w:name w:val="xl278"/>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79">
    <w:name w:val="xl279"/>
    <w:basedOn w:val="Normal"/>
    <w:rsid w:val="000B0153"/>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0">
    <w:name w:val="xl280"/>
    <w:basedOn w:val="Normal"/>
    <w:rsid w:val="000B01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1">
    <w:name w:val="xl281"/>
    <w:basedOn w:val="Normal"/>
    <w:rsid w:val="000B01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2">
    <w:name w:val="xl282"/>
    <w:basedOn w:val="Normal"/>
    <w:rsid w:val="000B0153"/>
    <w:pPr>
      <w:pBdr>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3">
    <w:name w:val="xl28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84">
    <w:name w:val="xl284"/>
    <w:basedOn w:val="Normal"/>
    <w:rsid w:val="000B0153"/>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5">
    <w:name w:val="xl285"/>
    <w:basedOn w:val="Normal"/>
    <w:rsid w:val="000B0153"/>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6">
    <w:name w:val="xl286"/>
    <w:basedOn w:val="Normal"/>
    <w:rsid w:val="000B0153"/>
    <w:pPr>
      <w:pBdr>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7">
    <w:name w:val="xl287"/>
    <w:basedOn w:val="Normal"/>
    <w:rsid w:val="000B0153"/>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8">
    <w:name w:val="xl288"/>
    <w:basedOn w:val="Normal"/>
    <w:rsid w:val="000B0153"/>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9">
    <w:name w:val="xl289"/>
    <w:basedOn w:val="Normal"/>
    <w:rsid w:val="000B0153"/>
    <w:pPr>
      <w:pBdr>
        <w:left w:val="single" w:sz="4" w:space="0" w:color="auto"/>
        <w:bottom w:val="single" w:sz="4"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90">
    <w:name w:val="xl290"/>
    <w:basedOn w:val="Normal"/>
    <w:rsid w:val="000B0153"/>
    <w:pPr>
      <w:pBdr>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91">
    <w:name w:val="xl291"/>
    <w:basedOn w:val="Normal"/>
    <w:rsid w:val="000B0153"/>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92">
    <w:name w:val="xl29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93">
    <w:name w:val="xl29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294">
    <w:name w:val="xl294"/>
    <w:basedOn w:val="Normal"/>
    <w:rsid w:val="000B015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95">
    <w:name w:val="xl29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6">
    <w:name w:val="xl296"/>
    <w:basedOn w:val="Normal"/>
    <w:rsid w:val="000B01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7">
    <w:name w:val="xl297"/>
    <w:basedOn w:val="Normal"/>
    <w:rsid w:val="000B015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8">
    <w:name w:val="xl298"/>
    <w:basedOn w:val="Normal"/>
    <w:rsid w:val="000B0153"/>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9">
    <w:name w:val="xl299"/>
    <w:basedOn w:val="Normal"/>
    <w:rsid w:val="000B015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0">
    <w:name w:val="xl300"/>
    <w:basedOn w:val="Normal"/>
    <w:rsid w:val="000B0153"/>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1">
    <w:name w:val="xl301"/>
    <w:basedOn w:val="Normal"/>
    <w:rsid w:val="000B015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2">
    <w:name w:val="xl302"/>
    <w:basedOn w:val="Normal"/>
    <w:rsid w:val="000B015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3">
    <w:name w:val="xl303"/>
    <w:basedOn w:val="Normal"/>
    <w:rsid w:val="000B0153"/>
    <w:pPr>
      <w:pBdr>
        <w:top w:val="single" w:sz="8" w:space="0" w:color="auto"/>
        <w:lef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4">
    <w:name w:val="xl304"/>
    <w:basedOn w:val="Normal"/>
    <w:rsid w:val="000B0153"/>
    <w:pPr>
      <w:pBdr>
        <w:top w:val="single" w:sz="8"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5">
    <w:name w:val="xl305"/>
    <w:basedOn w:val="Normal"/>
    <w:rsid w:val="000B0153"/>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6">
    <w:name w:val="xl306"/>
    <w:basedOn w:val="Normal"/>
    <w:rsid w:val="000B0153"/>
    <w:pPr>
      <w:pBdr>
        <w:top w:val="single" w:sz="8" w:space="0" w:color="auto"/>
        <w:left w:val="single" w:sz="8" w:space="0" w:color="auto"/>
        <w:bottom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7">
    <w:name w:val="xl307"/>
    <w:basedOn w:val="Normal"/>
    <w:rsid w:val="000B0153"/>
    <w:pPr>
      <w:pBdr>
        <w:top w:val="single" w:sz="8" w:space="0" w:color="auto"/>
        <w:bottom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8">
    <w:name w:val="xl308"/>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9">
    <w:name w:val="xl309"/>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0">
    <w:name w:val="xl310"/>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1">
    <w:name w:val="xl311"/>
    <w:basedOn w:val="Normal"/>
    <w:rsid w:val="000B0153"/>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2">
    <w:name w:val="xl312"/>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3">
    <w:name w:val="xl313"/>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4">
    <w:name w:val="xl314"/>
    <w:basedOn w:val="Normal"/>
    <w:rsid w:val="000B0153"/>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5">
    <w:name w:val="xl315"/>
    <w:basedOn w:val="Normal"/>
    <w:rsid w:val="000B0153"/>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6">
    <w:name w:val="xl316"/>
    <w:basedOn w:val="Normal"/>
    <w:rsid w:val="000B0153"/>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7">
    <w:name w:val="xl317"/>
    <w:basedOn w:val="Normal"/>
    <w:rsid w:val="000B0153"/>
    <w:pPr>
      <w:pBdr>
        <w:top w:val="single" w:sz="8" w:space="0" w:color="auto"/>
        <w:bottom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8">
    <w:name w:val="xl318"/>
    <w:basedOn w:val="Normal"/>
    <w:rsid w:val="000B0153"/>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9">
    <w:name w:val="xl319"/>
    <w:basedOn w:val="Normal"/>
    <w:rsid w:val="000B0153"/>
    <w:pPr>
      <w:pBdr>
        <w:top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0">
    <w:name w:val="xl320"/>
    <w:basedOn w:val="Normal"/>
    <w:rsid w:val="000B0153"/>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1">
    <w:name w:val="xl321"/>
    <w:basedOn w:val="Normal"/>
    <w:rsid w:val="000B0153"/>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2">
    <w:name w:val="xl322"/>
    <w:basedOn w:val="Normal"/>
    <w:rsid w:val="000B0153"/>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3">
    <w:name w:val="xl323"/>
    <w:basedOn w:val="Normal"/>
    <w:rsid w:val="000B0153"/>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4">
    <w:name w:val="xl324"/>
    <w:basedOn w:val="Normal"/>
    <w:rsid w:val="000B0153"/>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5">
    <w:name w:val="xl325"/>
    <w:basedOn w:val="Normal"/>
    <w:rsid w:val="000B0153"/>
    <w:pPr>
      <w:pBdr>
        <w:top w:val="single" w:sz="8" w:space="0" w:color="auto"/>
        <w:left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6">
    <w:name w:val="xl326"/>
    <w:basedOn w:val="Normal"/>
    <w:rsid w:val="000B0153"/>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7">
    <w:name w:val="xl327"/>
    <w:basedOn w:val="Normal"/>
    <w:rsid w:val="000B0153"/>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410">
    <w:name w:val="xl410"/>
    <w:basedOn w:val="Normal"/>
    <w:rsid w:val="000B0153"/>
    <w:pPr>
      <w:spacing w:before="100" w:beforeAutospacing="1" w:after="100" w:afterAutospacing="1" w:line="240" w:lineRule="auto"/>
    </w:pPr>
    <w:rPr>
      <w:rFonts w:ascii="Arial" w:eastAsia="Times New Roman" w:hAnsi="Arial" w:cs="Arial"/>
      <w:sz w:val="12"/>
      <w:szCs w:val="12"/>
      <w:lang w:eastAsia="es-MX"/>
    </w:rPr>
  </w:style>
  <w:style w:type="paragraph" w:customStyle="1" w:styleId="xl411">
    <w:name w:val="xl411"/>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412">
    <w:name w:val="xl412"/>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3">
    <w:name w:val="xl413"/>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4">
    <w:name w:val="xl414"/>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MX"/>
    </w:rPr>
  </w:style>
  <w:style w:type="paragraph" w:customStyle="1" w:styleId="xl415">
    <w:name w:val="xl415"/>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MX"/>
    </w:rPr>
  </w:style>
  <w:style w:type="paragraph" w:customStyle="1" w:styleId="xl416">
    <w:name w:val="xl416"/>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7">
    <w:name w:val="xl417"/>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MX"/>
    </w:rPr>
  </w:style>
  <w:style w:type="paragraph" w:customStyle="1" w:styleId="xl418">
    <w:name w:val="xl418"/>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9">
    <w:name w:val="xl419"/>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MX"/>
    </w:rPr>
  </w:style>
  <w:style w:type="paragraph" w:customStyle="1" w:styleId="xl420">
    <w:name w:val="xl420"/>
    <w:basedOn w:val="Normal"/>
    <w:rsid w:val="000B0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Sangra2detindependiente11">
    <w:name w:val="Sangría 2 de t. independiente11"/>
    <w:basedOn w:val="Normal"/>
    <w:rsid w:val="000B0153"/>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UnresolvedMention">
    <w:name w:val="Unresolved Mention"/>
    <w:basedOn w:val="Fuentedeprrafopredeter"/>
    <w:uiPriority w:val="99"/>
    <w:semiHidden/>
    <w:unhideWhenUsed/>
    <w:rsid w:val="000B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2831549">
      <w:bodyDiv w:val="1"/>
      <w:marLeft w:val="0"/>
      <w:marRight w:val="0"/>
      <w:marTop w:val="0"/>
      <w:marBottom w:val="0"/>
      <w:divBdr>
        <w:top w:val="none" w:sz="0" w:space="0" w:color="auto"/>
        <w:left w:val="none" w:sz="0" w:space="0" w:color="auto"/>
        <w:bottom w:val="none" w:sz="0" w:space="0" w:color="auto"/>
        <w:right w:val="none" w:sz="0" w:space="0" w:color="auto"/>
      </w:divBdr>
    </w:div>
    <w:div w:id="310643842">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90111271">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01182689">
      <w:bodyDiv w:val="1"/>
      <w:marLeft w:val="0"/>
      <w:marRight w:val="0"/>
      <w:marTop w:val="0"/>
      <w:marBottom w:val="0"/>
      <w:divBdr>
        <w:top w:val="none" w:sz="0" w:space="0" w:color="auto"/>
        <w:left w:val="none" w:sz="0" w:space="0" w:color="auto"/>
        <w:bottom w:val="none" w:sz="0" w:space="0" w:color="auto"/>
        <w:right w:val="none" w:sz="0" w:space="0" w:color="auto"/>
      </w:divBdr>
    </w:div>
    <w:div w:id="1341201169">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51183032">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0162419">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5765792">
      <w:bodyDiv w:val="1"/>
      <w:marLeft w:val="0"/>
      <w:marRight w:val="0"/>
      <w:marTop w:val="0"/>
      <w:marBottom w:val="0"/>
      <w:divBdr>
        <w:top w:val="none" w:sz="0" w:space="0" w:color="auto"/>
        <w:left w:val="none" w:sz="0" w:space="0" w:color="auto"/>
        <w:bottom w:val="none" w:sz="0" w:space="0" w:color="auto"/>
        <w:right w:val="none" w:sz="0" w:space="0" w:color="auto"/>
      </w:divBdr>
    </w:div>
    <w:div w:id="1847934623">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890796050">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3036109">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ob.mx/sf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9E0C4-CCA8-46CF-9AC3-8C53692C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46</Pages>
  <Words>17799</Words>
  <Characters>97896</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Maria Del Carmen Baños Velasco</cp:lastModifiedBy>
  <cp:revision>96</cp:revision>
  <cp:lastPrinted>2025-05-09T20:31:00Z</cp:lastPrinted>
  <dcterms:created xsi:type="dcterms:W3CDTF">2024-12-12T19:55:00Z</dcterms:created>
  <dcterms:modified xsi:type="dcterms:W3CDTF">2025-05-12T18:24:00Z</dcterms:modified>
</cp:coreProperties>
</file>