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23D2" w14:textId="6041F85C" w:rsidR="00AC42A0" w:rsidRPr="007A43F6" w:rsidRDefault="00AC42A0" w:rsidP="00AC42A0">
      <w:pPr>
        <w:spacing w:before="100" w:beforeAutospacing="1" w:after="100" w:afterAutospacing="1"/>
        <w:contextualSpacing/>
        <w:jc w:val="right"/>
        <w:rPr>
          <w:rFonts w:ascii="Arial" w:hAnsi="Arial" w:cs="Arial"/>
          <w:b/>
          <w:sz w:val="18"/>
          <w:szCs w:val="18"/>
        </w:rPr>
      </w:pPr>
      <w:r w:rsidRPr="007A43F6">
        <w:rPr>
          <w:rFonts w:ascii="Arial" w:hAnsi="Arial" w:cs="Arial"/>
          <w:b/>
          <w:sz w:val="22"/>
          <w:szCs w:val="22"/>
        </w:rPr>
        <w:t xml:space="preserve">                      </w:t>
      </w:r>
      <w:r w:rsidRPr="007A43F6">
        <w:rPr>
          <w:rFonts w:ascii="Arial" w:hAnsi="Arial" w:cs="Arial"/>
          <w:b/>
          <w:sz w:val="18"/>
          <w:szCs w:val="18"/>
        </w:rPr>
        <w:t xml:space="preserve">Oaxaca de Juárez, Oax., a </w:t>
      </w:r>
      <w:r w:rsidR="00FB42B8">
        <w:rPr>
          <w:rFonts w:ascii="Arial" w:hAnsi="Arial" w:cs="Arial"/>
          <w:b/>
          <w:sz w:val="18"/>
          <w:szCs w:val="18"/>
        </w:rPr>
        <w:t>02</w:t>
      </w:r>
      <w:r w:rsidRPr="007A43F6">
        <w:rPr>
          <w:rFonts w:ascii="Arial" w:hAnsi="Arial" w:cs="Arial"/>
          <w:b/>
          <w:sz w:val="18"/>
          <w:szCs w:val="18"/>
        </w:rPr>
        <w:t xml:space="preserve"> de </w:t>
      </w:r>
      <w:r w:rsidR="00BA1482">
        <w:rPr>
          <w:rFonts w:ascii="Arial" w:hAnsi="Arial" w:cs="Arial"/>
          <w:b/>
          <w:sz w:val="18"/>
          <w:szCs w:val="18"/>
        </w:rPr>
        <w:t>ma</w:t>
      </w:r>
      <w:r w:rsidR="00FB42B8">
        <w:rPr>
          <w:rFonts w:ascii="Arial" w:hAnsi="Arial" w:cs="Arial"/>
          <w:b/>
          <w:sz w:val="18"/>
          <w:szCs w:val="18"/>
        </w:rPr>
        <w:t>y</w:t>
      </w:r>
      <w:r w:rsidR="0086716B">
        <w:rPr>
          <w:rFonts w:ascii="Arial" w:hAnsi="Arial" w:cs="Arial"/>
          <w:b/>
          <w:sz w:val="18"/>
          <w:szCs w:val="18"/>
        </w:rPr>
        <w:t>o</w:t>
      </w:r>
      <w:r w:rsidRPr="007A43F6">
        <w:rPr>
          <w:rFonts w:ascii="Arial" w:hAnsi="Arial" w:cs="Arial"/>
          <w:b/>
          <w:sz w:val="18"/>
          <w:szCs w:val="18"/>
        </w:rPr>
        <w:t xml:space="preserve"> de</w:t>
      </w:r>
      <w:r w:rsidR="009263CB" w:rsidRPr="007A43F6">
        <w:rPr>
          <w:rFonts w:ascii="Arial" w:hAnsi="Arial" w:cs="Arial"/>
          <w:b/>
          <w:sz w:val="18"/>
          <w:szCs w:val="18"/>
        </w:rPr>
        <w:t>l</w:t>
      </w:r>
      <w:r w:rsidRPr="007A43F6">
        <w:rPr>
          <w:rFonts w:ascii="Arial" w:hAnsi="Arial" w:cs="Arial"/>
          <w:b/>
          <w:sz w:val="18"/>
          <w:szCs w:val="18"/>
        </w:rPr>
        <w:t xml:space="preserve"> 202</w:t>
      </w:r>
      <w:r w:rsidR="0086716B">
        <w:rPr>
          <w:rFonts w:ascii="Arial" w:hAnsi="Arial" w:cs="Arial"/>
          <w:b/>
          <w:sz w:val="18"/>
          <w:szCs w:val="18"/>
        </w:rPr>
        <w:t>5</w:t>
      </w:r>
    </w:p>
    <w:p w14:paraId="1837B0D0" w14:textId="0D2E5341" w:rsidR="009263CB" w:rsidRPr="007A43F6" w:rsidRDefault="0086716B" w:rsidP="009263CB">
      <w:pPr>
        <w:spacing w:before="100" w:beforeAutospacing="1" w:after="100" w:afterAutospacing="1"/>
        <w:ind w:left="284" w:right="48"/>
        <w:contextualSpacing/>
        <w:jc w:val="right"/>
        <w:rPr>
          <w:rFonts w:ascii="Arial" w:hAnsi="Arial" w:cs="Arial"/>
          <w:b/>
          <w:sz w:val="18"/>
          <w:szCs w:val="18"/>
        </w:rPr>
      </w:pPr>
      <w:r>
        <w:rPr>
          <w:rFonts w:ascii="Arial" w:hAnsi="Arial" w:cs="Arial"/>
          <w:b/>
          <w:sz w:val="18"/>
          <w:szCs w:val="18"/>
        </w:rPr>
        <w:t xml:space="preserve">              </w:t>
      </w:r>
      <w:r w:rsidR="00AC42A0" w:rsidRPr="007A43F6">
        <w:rPr>
          <w:rFonts w:ascii="Arial" w:hAnsi="Arial" w:cs="Arial"/>
          <w:b/>
          <w:sz w:val="18"/>
          <w:szCs w:val="18"/>
        </w:rPr>
        <w:t>Oficio No. 218001150100/DABCS/</w:t>
      </w:r>
      <w:r w:rsidR="00FB42B8">
        <w:rPr>
          <w:rFonts w:ascii="Arial" w:hAnsi="Arial" w:cs="Arial"/>
          <w:b/>
          <w:sz w:val="18"/>
          <w:szCs w:val="18"/>
        </w:rPr>
        <w:t>1092</w:t>
      </w:r>
      <w:r w:rsidR="00AC42A0" w:rsidRPr="007A43F6">
        <w:rPr>
          <w:rFonts w:ascii="Arial" w:hAnsi="Arial" w:cs="Arial"/>
          <w:b/>
          <w:sz w:val="18"/>
          <w:szCs w:val="18"/>
        </w:rPr>
        <w:t>/202</w:t>
      </w:r>
      <w:r>
        <w:rPr>
          <w:rFonts w:ascii="Arial" w:hAnsi="Arial" w:cs="Arial"/>
          <w:b/>
          <w:sz w:val="18"/>
          <w:szCs w:val="18"/>
        </w:rPr>
        <w:t>5</w:t>
      </w:r>
    </w:p>
    <w:p w14:paraId="6FD82C3F" w14:textId="77777777" w:rsidR="009263CB"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w:t>
      </w:r>
    </w:p>
    <w:p w14:paraId="09B4927E" w14:textId="7C56C4E6" w:rsidR="00AC42A0" w:rsidRPr="007A43F6" w:rsidRDefault="00AC42A0" w:rsidP="009263CB">
      <w:pPr>
        <w:spacing w:before="100" w:beforeAutospacing="1" w:after="100" w:afterAutospacing="1"/>
        <w:ind w:left="284" w:right="48"/>
        <w:contextualSpacing/>
        <w:jc w:val="right"/>
        <w:rPr>
          <w:rFonts w:ascii="Arial" w:hAnsi="Arial" w:cs="Arial"/>
          <w:b/>
          <w:sz w:val="28"/>
          <w:szCs w:val="12"/>
        </w:rPr>
      </w:pPr>
      <w:r w:rsidRPr="007A43F6">
        <w:rPr>
          <w:rFonts w:ascii="Arial" w:hAnsi="Arial" w:cs="Arial"/>
          <w:b/>
          <w:sz w:val="28"/>
          <w:szCs w:val="12"/>
        </w:rPr>
        <w:t xml:space="preserve"> ASUNTO: SOLICITUD DE I</w:t>
      </w:r>
      <w:r w:rsidR="00D525B2">
        <w:rPr>
          <w:rFonts w:ascii="Arial" w:hAnsi="Arial" w:cs="Arial"/>
          <w:b/>
          <w:sz w:val="28"/>
          <w:szCs w:val="12"/>
        </w:rPr>
        <w:t>N</w:t>
      </w:r>
      <w:r w:rsidRPr="007A43F6">
        <w:rPr>
          <w:rFonts w:ascii="Arial" w:hAnsi="Arial" w:cs="Arial"/>
          <w:b/>
          <w:sz w:val="28"/>
          <w:szCs w:val="12"/>
        </w:rPr>
        <w:t>FORMACIÓN/COTIZACIÓN</w:t>
      </w:r>
    </w:p>
    <w:p w14:paraId="6F64A53E" w14:textId="77777777" w:rsidR="00AC42A0" w:rsidRPr="007A43F6" w:rsidRDefault="00AC42A0" w:rsidP="00AC42A0">
      <w:pPr>
        <w:pStyle w:val="Textoindependiente"/>
        <w:jc w:val="right"/>
        <w:rPr>
          <w:b/>
          <w:sz w:val="28"/>
          <w:szCs w:val="12"/>
        </w:rPr>
      </w:pPr>
      <w:r w:rsidRPr="007A43F6">
        <w:rPr>
          <w:b/>
          <w:sz w:val="28"/>
          <w:szCs w:val="12"/>
        </w:rPr>
        <w:t>FOCON-04</w:t>
      </w:r>
    </w:p>
    <w:p w14:paraId="03242194" w14:textId="5C79DBA5" w:rsidR="00AC42A0" w:rsidRPr="007A43F6" w:rsidRDefault="00AC42A0" w:rsidP="00AC42A0">
      <w:pPr>
        <w:pStyle w:val="Textoindependiente"/>
        <w:jc w:val="right"/>
        <w:rPr>
          <w:b/>
          <w:sz w:val="28"/>
          <w:szCs w:val="12"/>
        </w:rPr>
      </w:pPr>
      <w:r w:rsidRPr="007A43F6">
        <w:rPr>
          <w:b/>
          <w:sz w:val="28"/>
          <w:szCs w:val="12"/>
        </w:rPr>
        <w:t>INVMER-</w:t>
      </w:r>
      <w:r w:rsidR="0086716B">
        <w:rPr>
          <w:b/>
          <w:sz w:val="28"/>
          <w:szCs w:val="12"/>
        </w:rPr>
        <w:t>0</w:t>
      </w:r>
      <w:r w:rsidR="00FB42B8">
        <w:rPr>
          <w:b/>
          <w:sz w:val="28"/>
          <w:szCs w:val="12"/>
        </w:rPr>
        <w:t>70</w:t>
      </w:r>
      <w:r w:rsidRPr="007A43F6">
        <w:rPr>
          <w:b/>
          <w:sz w:val="28"/>
          <w:szCs w:val="12"/>
        </w:rPr>
        <w:t>-202</w:t>
      </w:r>
      <w:r w:rsidR="0086716B">
        <w:rPr>
          <w:b/>
          <w:sz w:val="28"/>
          <w:szCs w:val="12"/>
        </w:rPr>
        <w:t>5</w:t>
      </w:r>
    </w:p>
    <w:p w14:paraId="1C28ED87" w14:textId="77777777" w:rsidR="00AC42A0" w:rsidRPr="007A43F6" w:rsidRDefault="00AC42A0" w:rsidP="00AC42A0">
      <w:pPr>
        <w:pStyle w:val="Textoindependiente"/>
        <w:jc w:val="center"/>
        <w:rPr>
          <w:b/>
          <w:sz w:val="6"/>
          <w:szCs w:val="20"/>
        </w:rPr>
      </w:pPr>
    </w:p>
    <w:p w14:paraId="692D27D0" w14:textId="77777777" w:rsidR="00AC42A0" w:rsidRPr="007A43F6" w:rsidRDefault="00AC42A0" w:rsidP="00AC42A0">
      <w:pPr>
        <w:pStyle w:val="Textoindependiente"/>
        <w:rPr>
          <w:b/>
          <w:sz w:val="32"/>
        </w:rPr>
      </w:pPr>
    </w:p>
    <w:p w14:paraId="045D4A41" w14:textId="77777777" w:rsidR="00AC42A0" w:rsidRPr="007A43F6" w:rsidRDefault="00AC42A0" w:rsidP="00AC42A0">
      <w:pPr>
        <w:pStyle w:val="Textoindependiente"/>
        <w:rPr>
          <w:b/>
          <w:sz w:val="28"/>
          <w:szCs w:val="12"/>
        </w:rPr>
      </w:pPr>
      <w:r w:rsidRPr="007A43F6">
        <w:rPr>
          <w:b/>
          <w:sz w:val="28"/>
          <w:szCs w:val="12"/>
        </w:rPr>
        <w:t>C.C. Proveedores:</w:t>
      </w:r>
    </w:p>
    <w:p w14:paraId="09F6647A" w14:textId="77777777" w:rsidR="00AC42A0" w:rsidRPr="007A43F6" w:rsidRDefault="00AC42A0" w:rsidP="00AC42A0">
      <w:pPr>
        <w:pStyle w:val="Textoindependiente"/>
        <w:rPr>
          <w:b/>
          <w:sz w:val="28"/>
          <w:szCs w:val="12"/>
        </w:rPr>
      </w:pPr>
      <w:r w:rsidRPr="007A43F6">
        <w:rPr>
          <w:b/>
          <w:sz w:val="28"/>
          <w:szCs w:val="12"/>
        </w:rPr>
        <w:t>Organismos Privados</w:t>
      </w:r>
    </w:p>
    <w:p w14:paraId="4C794D06" w14:textId="77777777" w:rsidR="00AC42A0" w:rsidRPr="007A43F6" w:rsidRDefault="00AC42A0" w:rsidP="00AC42A0">
      <w:pPr>
        <w:pStyle w:val="Textoindependiente"/>
        <w:rPr>
          <w:b/>
          <w:sz w:val="28"/>
          <w:szCs w:val="12"/>
        </w:rPr>
      </w:pPr>
      <w:r w:rsidRPr="007A43F6">
        <w:rPr>
          <w:b/>
          <w:sz w:val="28"/>
          <w:szCs w:val="12"/>
        </w:rPr>
        <w:t xml:space="preserve">Presentes. </w:t>
      </w:r>
    </w:p>
    <w:p w14:paraId="648CBB90" w14:textId="77777777" w:rsidR="00AC42A0" w:rsidRPr="007A43F6" w:rsidRDefault="00AC42A0" w:rsidP="00AC42A0">
      <w:pPr>
        <w:pStyle w:val="Textoindependiente"/>
        <w:rPr>
          <w:b/>
          <w:szCs w:val="22"/>
        </w:rPr>
      </w:pPr>
      <w:r w:rsidRPr="007A43F6">
        <w:rPr>
          <w:b/>
          <w:szCs w:val="22"/>
        </w:rPr>
        <w:t xml:space="preserve"> </w:t>
      </w:r>
    </w:p>
    <w:p w14:paraId="06048218" w14:textId="77777777" w:rsidR="00AC42A0" w:rsidRPr="007A43F6" w:rsidRDefault="00AC42A0" w:rsidP="00AC42A0">
      <w:pPr>
        <w:pStyle w:val="Textoindependiente"/>
        <w:spacing w:line="360" w:lineRule="auto"/>
        <w:rPr>
          <w:b/>
          <w:sz w:val="24"/>
        </w:rPr>
      </w:pPr>
      <w:r w:rsidRPr="007A43F6">
        <w:rPr>
          <w:b/>
          <w:sz w:val="24"/>
        </w:rPr>
        <w:t>Cuyo objeto social y actividad preponderante es:</w:t>
      </w:r>
    </w:p>
    <w:p w14:paraId="0F772970" w14:textId="41EA9DDB" w:rsidR="000D0BB4" w:rsidRDefault="0086716B" w:rsidP="00AC42A0">
      <w:pPr>
        <w:pStyle w:val="Textoindependiente"/>
        <w:rPr>
          <w:b/>
          <w:color w:val="000000" w:themeColor="text1"/>
          <w:sz w:val="24"/>
        </w:rPr>
      </w:pPr>
      <w:r w:rsidRPr="0086716B">
        <w:rPr>
          <w:b/>
          <w:color w:val="000000" w:themeColor="text1"/>
          <w:sz w:val="24"/>
        </w:rPr>
        <w:t>ADQUISICIÓN DE VÍVERES PARA 0</w:t>
      </w:r>
      <w:r w:rsidR="00835F1E">
        <w:rPr>
          <w:b/>
          <w:color w:val="000000" w:themeColor="text1"/>
          <w:sz w:val="24"/>
        </w:rPr>
        <w:t>9</w:t>
      </w:r>
      <w:r w:rsidRPr="0086716B">
        <w:rPr>
          <w:b/>
          <w:color w:val="000000" w:themeColor="text1"/>
          <w:sz w:val="24"/>
        </w:rPr>
        <w:t xml:space="preserve"> HOSPITALES RURALES Y 0</w:t>
      </w:r>
      <w:r w:rsidR="00835F1E">
        <w:rPr>
          <w:b/>
          <w:color w:val="000000" w:themeColor="text1"/>
          <w:sz w:val="24"/>
        </w:rPr>
        <w:t>9</w:t>
      </w:r>
      <w:r w:rsidRPr="0086716B">
        <w:rPr>
          <w:b/>
          <w:color w:val="000000" w:themeColor="text1"/>
          <w:sz w:val="24"/>
        </w:rPr>
        <w:t xml:space="preserve"> ALBERGUES COMUNITARIOS DEL PROGRAMA IMSS-BIENESTAR</w:t>
      </w:r>
      <w:r w:rsidR="00FB42B8">
        <w:rPr>
          <w:b/>
          <w:color w:val="000000" w:themeColor="text1"/>
          <w:sz w:val="24"/>
        </w:rPr>
        <w:t xml:space="preserve"> POR EL PERIODO DE MAYO-JUNIO</w:t>
      </w:r>
      <w:r w:rsidRPr="0086716B">
        <w:rPr>
          <w:b/>
          <w:color w:val="000000" w:themeColor="text1"/>
          <w:sz w:val="24"/>
        </w:rPr>
        <w:t xml:space="preserve"> DEL EJERCICIO 2025</w:t>
      </w:r>
    </w:p>
    <w:p w14:paraId="75B4EC8B" w14:textId="77777777" w:rsidR="00933166" w:rsidRPr="007A43F6" w:rsidRDefault="00933166" w:rsidP="00AC42A0">
      <w:pPr>
        <w:pStyle w:val="Textoindependiente"/>
        <w:rPr>
          <w:rFonts w:eastAsiaTheme="minorEastAsia"/>
          <w:sz w:val="24"/>
          <w:lang w:val="es-ES_tradnl" w:eastAsia="en-US"/>
        </w:rPr>
      </w:pPr>
    </w:p>
    <w:p w14:paraId="5224F97A" w14:textId="59CA717B" w:rsidR="00AC42A0" w:rsidRPr="007A43F6" w:rsidRDefault="00676E3B" w:rsidP="00AC42A0">
      <w:pPr>
        <w:pStyle w:val="Textoindependiente"/>
        <w:rPr>
          <w:rFonts w:eastAsiaTheme="minorEastAsia"/>
          <w:sz w:val="24"/>
          <w:lang w:val="es-ES_tradnl" w:eastAsia="en-US"/>
        </w:rPr>
      </w:pPr>
      <w:r w:rsidRPr="007A43F6">
        <w:rPr>
          <w:rFonts w:eastAsiaTheme="minorEastAsia"/>
          <w:sz w:val="24"/>
          <w:lang w:val="es-ES_tradnl" w:eastAsia="en-US"/>
        </w:rPr>
        <w:t>El Órgano de Operación Administrativa Desconcentrada</w:t>
      </w:r>
      <w:r w:rsidR="00AC42A0" w:rsidRPr="007A43F6">
        <w:rPr>
          <w:rFonts w:eastAsiaTheme="minorEastAsia"/>
          <w:sz w:val="24"/>
          <w:lang w:val="es-ES_tradnl" w:eastAsia="en-US"/>
        </w:rPr>
        <w:t xml:space="preserve"> en Oaxaca del Instituto Mexicano del Seguro Social a través de la Coordinación de Abastecimiento y Equipamiento, con fundamento en el Artículo </w:t>
      </w:r>
      <w:r w:rsidR="00FB42B8">
        <w:rPr>
          <w:rFonts w:eastAsiaTheme="minorEastAsia"/>
          <w:sz w:val="24"/>
          <w:lang w:val="es-ES_tradnl" w:eastAsia="en-US"/>
        </w:rPr>
        <w:t>4 fracción VII</w:t>
      </w:r>
      <w:r w:rsidR="00AC42A0" w:rsidRPr="007A43F6">
        <w:rPr>
          <w:rFonts w:eastAsiaTheme="minorEastAsia"/>
          <w:sz w:val="24"/>
          <w:lang w:val="es-ES_tradnl" w:eastAsia="en-US"/>
        </w:rPr>
        <w:t xml:space="preserve"> de la Ley de Adquisiciones, Arrendamientos y Servicios del Sector Público, se le invita a participar en la presente INVESTIGACIÓN DE MERCADO, con el objetivo de obtener información respecto de:</w:t>
      </w:r>
    </w:p>
    <w:p w14:paraId="6F838D31" w14:textId="77777777" w:rsidR="00AC42A0" w:rsidRPr="007A43F6" w:rsidRDefault="00AC42A0" w:rsidP="00AC42A0">
      <w:pPr>
        <w:pStyle w:val="Textoindependiente"/>
        <w:spacing w:line="360" w:lineRule="auto"/>
        <w:rPr>
          <w:rFonts w:eastAsiaTheme="minorEastAsia"/>
          <w:sz w:val="24"/>
          <w:lang w:val="es-ES_tradnl" w:eastAsia="en-US"/>
        </w:rPr>
      </w:pPr>
    </w:p>
    <w:p w14:paraId="24CC82C5" w14:textId="03F59040"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 xml:space="preserve">Determinar la existencia de </w:t>
      </w:r>
      <w:r w:rsidR="0086716B">
        <w:rPr>
          <w:rFonts w:eastAsiaTheme="minorEastAsia" w:cs="Arial"/>
          <w:sz w:val="24"/>
          <w:szCs w:val="24"/>
          <w:lang w:val="es-ES_tradnl" w:eastAsia="en-US"/>
        </w:rPr>
        <w:t>biene</w:t>
      </w:r>
      <w:r w:rsidR="00933166">
        <w:rPr>
          <w:rFonts w:eastAsiaTheme="minorEastAsia" w:cs="Arial"/>
          <w:sz w:val="24"/>
          <w:szCs w:val="24"/>
          <w:lang w:val="es-ES_tradnl" w:eastAsia="en-US"/>
        </w:rPr>
        <w:t>s</w:t>
      </w:r>
      <w:r w:rsidR="00187FCA" w:rsidRPr="007A43F6">
        <w:rPr>
          <w:rFonts w:eastAsiaTheme="minorEastAsia" w:cs="Arial"/>
          <w:sz w:val="24"/>
          <w:szCs w:val="24"/>
          <w:lang w:val="es-ES_tradnl" w:eastAsia="en-US"/>
        </w:rPr>
        <w:t xml:space="preserve"> </w:t>
      </w:r>
      <w:r w:rsidRPr="007A43F6">
        <w:rPr>
          <w:rFonts w:eastAsiaTheme="minorEastAsia" w:cs="Arial"/>
          <w:sz w:val="24"/>
          <w:szCs w:val="24"/>
          <w:lang w:val="es-ES_tradnl" w:eastAsia="en-US"/>
        </w:rPr>
        <w:t>en la cantidad, calidad u oportunidad requerida por este Instituto.</w:t>
      </w:r>
    </w:p>
    <w:p w14:paraId="54C17DAE"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proveeduría suficiente.</w:t>
      </w:r>
    </w:p>
    <w:p w14:paraId="6AEABBFB"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Determinación de precio estimado.</w:t>
      </w:r>
    </w:p>
    <w:p w14:paraId="4A3A8F9C"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Determinar el carácter del procedimiento de contratación a efectuar.</w:t>
      </w:r>
    </w:p>
    <w:p w14:paraId="43A41E3A" w14:textId="77777777" w:rsidR="00AC42A0" w:rsidRPr="007A43F6" w:rsidRDefault="00AC42A0" w:rsidP="00AC42A0">
      <w:pPr>
        <w:pStyle w:val="Texto"/>
        <w:numPr>
          <w:ilvl w:val="0"/>
          <w:numId w:val="1"/>
        </w:numPr>
        <w:suppressAutoHyphens w:val="0"/>
        <w:spacing w:after="0" w:line="240" w:lineRule="auto"/>
        <w:ind w:hanging="482"/>
        <w:rPr>
          <w:rFonts w:eastAsiaTheme="minorEastAsia" w:cs="Arial"/>
          <w:sz w:val="24"/>
          <w:szCs w:val="24"/>
          <w:lang w:val="es-ES_tradnl" w:eastAsia="en-US"/>
        </w:rPr>
      </w:pPr>
      <w:r w:rsidRPr="007A43F6">
        <w:rPr>
          <w:rFonts w:eastAsiaTheme="minorEastAsia" w:cs="Arial"/>
          <w:sz w:val="24"/>
          <w:szCs w:val="24"/>
          <w:lang w:val="es-ES_tradnl" w:eastAsia="en-US"/>
        </w:rPr>
        <w:t>Demás condiciones que imperan en el mercado</w:t>
      </w:r>
    </w:p>
    <w:p w14:paraId="0A2866A6" w14:textId="77777777" w:rsidR="00AC42A0" w:rsidRPr="007A43F6" w:rsidRDefault="00AC42A0" w:rsidP="00AC42A0">
      <w:pPr>
        <w:spacing w:line="192" w:lineRule="atLeast"/>
        <w:ind w:right="38"/>
        <w:jc w:val="both"/>
        <w:rPr>
          <w:rFonts w:ascii="Arial" w:hAnsi="Arial" w:cs="Arial"/>
        </w:rPr>
      </w:pPr>
    </w:p>
    <w:p w14:paraId="4AF69E09" w14:textId="48436CD6"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De lo anterior, se solicita remitir</w:t>
      </w:r>
      <w:r w:rsidR="004B4331">
        <w:rPr>
          <w:rFonts w:eastAsiaTheme="minorEastAsia"/>
          <w:sz w:val="24"/>
          <w:lang w:val="es-ES_tradnl" w:eastAsia="en-US"/>
        </w:rPr>
        <w:t xml:space="preserve"> toda la documentación solicitada, </w:t>
      </w:r>
      <w:r w:rsidR="004B4331" w:rsidRPr="004B4331">
        <w:rPr>
          <w:rFonts w:eastAsiaTheme="minorEastAsia"/>
          <w:sz w:val="24"/>
          <w:lang w:val="es-ES_tradnl" w:eastAsia="en-US"/>
        </w:rPr>
        <w:t xml:space="preserve">se exhorta a los interesados que </w:t>
      </w:r>
      <w:r w:rsidR="004D58B9" w:rsidRPr="004B4331">
        <w:rPr>
          <w:rFonts w:eastAsiaTheme="minorEastAsia"/>
          <w:sz w:val="24"/>
          <w:lang w:val="es-ES_tradnl" w:eastAsia="en-US"/>
        </w:rPr>
        <w:t>deberán</w:t>
      </w:r>
      <w:r w:rsidR="004B4331" w:rsidRPr="004B4331">
        <w:rPr>
          <w:rFonts w:eastAsiaTheme="minorEastAsia"/>
          <w:sz w:val="24"/>
          <w:lang w:val="es-ES_tradnl" w:eastAsia="en-US"/>
        </w:rPr>
        <w:t xml:space="preserve"> enviar cada uno de los requisitos solicitados en la presente solicitud de cotización, ya que esta área contratante determinará el tipo de procedimiento y la estrategia de contratación respectiva.</w:t>
      </w:r>
    </w:p>
    <w:p w14:paraId="72198DCB" w14:textId="77777777" w:rsidR="00AC42A0" w:rsidRPr="007A43F6" w:rsidRDefault="00AC42A0" w:rsidP="00AC42A0">
      <w:pPr>
        <w:pStyle w:val="Textoindependiente"/>
        <w:rPr>
          <w:rFonts w:eastAsiaTheme="minorEastAsia"/>
          <w:sz w:val="24"/>
          <w:lang w:val="es-ES_tradnl" w:eastAsia="en-US"/>
        </w:rPr>
      </w:pPr>
    </w:p>
    <w:p w14:paraId="545D4010" w14:textId="77777777" w:rsidR="00D525B2" w:rsidRPr="007B3EE5" w:rsidRDefault="00D525B2" w:rsidP="00D525B2">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w:t>
      </w:r>
      <w:proofErr w:type="gramStart"/>
      <w:r w:rsidRPr="007B3EE5">
        <w:rPr>
          <w:rFonts w:eastAsiaTheme="minorEastAsia"/>
          <w:sz w:val="24"/>
          <w:lang w:val="es-ES_tradnl" w:eastAsia="en-US"/>
        </w:rPr>
        <w:t>Jefe</w:t>
      </w:r>
      <w:proofErr w:type="gramEnd"/>
      <w:r w:rsidRPr="007B3EE5">
        <w:rPr>
          <w:rFonts w:eastAsiaTheme="minorEastAsia"/>
          <w:sz w:val="24"/>
          <w:lang w:val="es-ES_tradnl" w:eastAsia="en-US"/>
        </w:rPr>
        <w:t xml:space="preserve"> de la Oficina de Adquisición de Bienes y Contratación de Servicios, juan.torresb@imss.gob.mx; jefe del Departamento de Adquisición de Bienes y Contratación de Servicios, ernesto.hooper@imss.gob.mx y julia.bautista@imss.gob.mx o en los números de fax 01951 51715-15 y 01951 51703-99, o remitirla a la siguiente dirección:</w:t>
      </w:r>
    </w:p>
    <w:p w14:paraId="6ABBF3BA" w14:textId="77777777" w:rsidR="00AC42A0" w:rsidRDefault="00AC42A0" w:rsidP="00AC42A0">
      <w:pPr>
        <w:pStyle w:val="Textoindependiente"/>
        <w:rPr>
          <w:rFonts w:eastAsiaTheme="minorEastAsia"/>
          <w:sz w:val="24"/>
          <w:lang w:val="es-ES_tradnl" w:eastAsia="en-US"/>
        </w:rPr>
      </w:pPr>
    </w:p>
    <w:p w14:paraId="259F6FD6" w14:textId="77777777" w:rsidR="004B4331" w:rsidRPr="007A43F6" w:rsidRDefault="004B4331" w:rsidP="00AC42A0">
      <w:pPr>
        <w:pStyle w:val="Textoindependiente"/>
        <w:rPr>
          <w:rFonts w:eastAsiaTheme="minorEastAsia"/>
          <w:sz w:val="24"/>
          <w:lang w:val="es-ES_tradnl" w:eastAsia="en-US"/>
        </w:rPr>
      </w:pPr>
    </w:p>
    <w:p w14:paraId="47821D42"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Instituto Mexicano del Seguro Social</w:t>
      </w:r>
    </w:p>
    <w:p w14:paraId="65A93C06"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Jefatura de Servicios Administrativos</w:t>
      </w:r>
    </w:p>
    <w:p w14:paraId="2870A439" w14:textId="165BF82F" w:rsidR="00AC42A0" w:rsidRPr="007A43F6" w:rsidRDefault="007A43F6"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Coordinación de</w:t>
      </w:r>
      <w:r w:rsidR="00AC42A0" w:rsidRPr="007A43F6">
        <w:rPr>
          <w:rFonts w:eastAsiaTheme="minorEastAsia"/>
          <w:b/>
          <w:sz w:val="24"/>
          <w:lang w:val="es-ES_tradnl" w:eastAsia="en-US"/>
        </w:rPr>
        <w:t xml:space="preserve"> Abastecimiento y Equipamiento</w:t>
      </w:r>
    </w:p>
    <w:p w14:paraId="0458E3B8" w14:textId="5B4A73A9"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 xml:space="preserve">Boulevard Guadalupe Hinojosa de </w:t>
      </w:r>
      <w:r w:rsidR="007A43F6" w:rsidRPr="007A43F6">
        <w:rPr>
          <w:rFonts w:eastAsiaTheme="minorEastAsia"/>
          <w:b/>
          <w:sz w:val="24"/>
          <w:lang w:val="es-ES_tradnl" w:eastAsia="en-US"/>
        </w:rPr>
        <w:t>Murat No</w:t>
      </w:r>
      <w:r w:rsidRPr="007A43F6">
        <w:rPr>
          <w:rFonts w:eastAsiaTheme="minorEastAsia"/>
          <w:b/>
          <w:sz w:val="24"/>
          <w:lang w:val="es-ES_tradnl" w:eastAsia="en-US"/>
        </w:rPr>
        <w:t>. 327,</w:t>
      </w:r>
    </w:p>
    <w:p w14:paraId="6124C87B" w14:textId="77777777" w:rsidR="00AC42A0" w:rsidRPr="007A43F6" w:rsidRDefault="00AC42A0" w:rsidP="00AC42A0">
      <w:pPr>
        <w:pStyle w:val="Textoindependiente"/>
        <w:jc w:val="center"/>
        <w:rPr>
          <w:rFonts w:eastAsiaTheme="minorEastAsia"/>
          <w:b/>
          <w:sz w:val="24"/>
          <w:lang w:val="es-ES_tradnl" w:eastAsia="en-US"/>
        </w:rPr>
      </w:pPr>
      <w:r w:rsidRPr="007A43F6">
        <w:rPr>
          <w:rFonts w:eastAsiaTheme="minorEastAsia"/>
          <w:b/>
          <w:sz w:val="24"/>
          <w:lang w:val="es-ES_tradnl" w:eastAsia="en-US"/>
        </w:rPr>
        <w:t>C.P. 71230, Santa Cruz Xoxocotlán, Oaxaca</w:t>
      </w:r>
    </w:p>
    <w:p w14:paraId="5B2C1131" w14:textId="77777777" w:rsidR="00AC42A0" w:rsidRPr="007A43F6" w:rsidRDefault="00AC42A0" w:rsidP="00AC42A0">
      <w:pPr>
        <w:pStyle w:val="Textoindependiente"/>
        <w:jc w:val="center"/>
        <w:rPr>
          <w:rFonts w:eastAsiaTheme="minorEastAsia"/>
          <w:b/>
          <w:sz w:val="24"/>
          <w:lang w:val="es-ES_tradnl" w:eastAsia="en-US"/>
        </w:rPr>
      </w:pPr>
    </w:p>
    <w:p w14:paraId="3DCDAC6A" w14:textId="5451C075" w:rsidR="00AC42A0" w:rsidRPr="007A43F6" w:rsidRDefault="00AC42A0" w:rsidP="00AC42A0">
      <w:pPr>
        <w:pStyle w:val="Textoindependiente"/>
        <w:rPr>
          <w:rFonts w:eastAsiaTheme="minorEastAsia"/>
          <w:sz w:val="24"/>
          <w:lang w:val="es-ES_tradnl" w:eastAsia="en-US"/>
        </w:rPr>
      </w:pPr>
      <w:r w:rsidRPr="007A43F6">
        <w:rPr>
          <w:rFonts w:eastAsiaTheme="minorEastAsia"/>
          <w:sz w:val="24"/>
          <w:lang w:val="es-ES_tradnl" w:eastAsia="en-US"/>
        </w:rPr>
        <w:t xml:space="preserve">El plazo máximo para recibir la información </w:t>
      </w:r>
      <w:r w:rsidR="003078D9" w:rsidRPr="007A43F6">
        <w:rPr>
          <w:rFonts w:eastAsiaTheme="minorEastAsia"/>
          <w:sz w:val="24"/>
          <w:lang w:val="es-ES_tradnl" w:eastAsia="en-US"/>
        </w:rPr>
        <w:t>requerida</w:t>
      </w:r>
      <w:r w:rsidRPr="007A43F6">
        <w:rPr>
          <w:rFonts w:eastAsiaTheme="minorEastAsia"/>
          <w:sz w:val="24"/>
          <w:lang w:val="es-ES_tradnl" w:eastAsia="en-US"/>
        </w:rPr>
        <w:t xml:space="preserve"> será al</w:t>
      </w:r>
      <w:r w:rsidR="004B4331">
        <w:rPr>
          <w:rFonts w:eastAsiaTheme="minorEastAsia"/>
          <w:sz w:val="24"/>
          <w:lang w:val="es-ES_tradnl" w:eastAsia="en-US"/>
        </w:rPr>
        <w:t xml:space="preserve"> </w:t>
      </w:r>
      <w:r w:rsidR="00FB42B8">
        <w:rPr>
          <w:rFonts w:eastAsiaTheme="minorEastAsia"/>
          <w:b/>
          <w:bCs/>
          <w:sz w:val="24"/>
          <w:lang w:val="es-ES_tradnl" w:eastAsia="en-US"/>
        </w:rPr>
        <w:t>0</w:t>
      </w:r>
      <w:r w:rsidR="004936AF">
        <w:rPr>
          <w:rFonts w:eastAsiaTheme="minorEastAsia"/>
          <w:b/>
          <w:bCs/>
          <w:sz w:val="24"/>
          <w:lang w:val="es-ES_tradnl" w:eastAsia="en-US"/>
        </w:rPr>
        <w:t>7</w:t>
      </w:r>
      <w:r w:rsidRPr="007A43F6">
        <w:rPr>
          <w:rFonts w:eastAsiaTheme="minorEastAsia"/>
          <w:b/>
          <w:sz w:val="24"/>
          <w:lang w:val="es-ES_tradnl" w:eastAsia="en-US"/>
        </w:rPr>
        <w:t xml:space="preserve"> de </w:t>
      </w:r>
      <w:proofErr w:type="gramStart"/>
      <w:r w:rsidR="00BA1482">
        <w:rPr>
          <w:rFonts w:eastAsiaTheme="minorEastAsia"/>
          <w:b/>
          <w:sz w:val="24"/>
          <w:lang w:val="es-ES_tradnl" w:eastAsia="en-US"/>
        </w:rPr>
        <w:t>Ma</w:t>
      </w:r>
      <w:r w:rsidR="00FB42B8">
        <w:rPr>
          <w:rFonts w:eastAsiaTheme="minorEastAsia"/>
          <w:b/>
          <w:sz w:val="24"/>
          <w:lang w:val="es-ES_tradnl" w:eastAsia="en-US"/>
        </w:rPr>
        <w:t>y</w:t>
      </w:r>
      <w:r w:rsidR="0086716B">
        <w:rPr>
          <w:rFonts w:eastAsiaTheme="minorEastAsia"/>
          <w:b/>
          <w:sz w:val="24"/>
          <w:lang w:val="es-ES_tradnl" w:eastAsia="en-US"/>
        </w:rPr>
        <w:t>o</w:t>
      </w:r>
      <w:proofErr w:type="gramEnd"/>
      <w:r w:rsidR="0086716B">
        <w:rPr>
          <w:rFonts w:eastAsiaTheme="minorEastAsia"/>
          <w:b/>
          <w:sz w:val="24"/>
          <w:lang w:val="es-ES_tradnl" w:eastAsia="en-US"/>
        </w:rPr>
        <w:t xml:space="preserve"> </w:t>
      </w:r>
      <w:r w:rsidRPr="007A43F6">
        <w:rPr>
          <w:rFonts w:eastAsiaTheme="minorEastAsia"/>
          <w:b/>
          <w:sz w:val="24"/>
          <w:lang w:val="es-ES_tradnl" w:eastAsia="en-US"/>
        </w:rPr>
        <w:t>del 202</w:t>
      </w:r>
      <w:r w:rsidR="0086716B">
        <w:rPr>
          <w:rFonts w:eastAsiaTheme="minorEastAsia"/>
          <w:b/>
          <w:sz w:val="24"/>
          <w:lang w:val="es-ES_tradnl" w:eastAsia="en-US"/>
        </w:rPr>
        <w:t>5</w:t>
      </w:r>
      <w:r w:rsidRPr="007A43F6">
        <w:rPr>
          <w:rFonts w:eastAsiaTheme="minorEastAsia"/>
          <w:b/>
          <w:sz w:val="24"/>
          <w:lang w:val="es-ES_tradnl" w:eastAsia="en-US"/>
        </w:rPr>
        <w:t xml:space="preserve">, hasta las </w:t>
      </w:r>
      <w:r w:rsidR="009835D5">
        <w:rPr>
          <w:rFonts w:eastAsiaTheme="minorEastAsia"/>
          <w:b/>
          <w:sz w:val="24"/>
          <w:lang w:val="es-ES_tradnl" w:eastAsia="en-US"/>
        </w:rPr>
        <w:t>14</w:t>
      </w:r>
      <w:r w:rsidRPr="007A43F6">
        <w:rPr>
          <w:rFonts w:eastAsiaTheme="minorEastAsia"/>
          <w:b/>
          <w:sz w:val="24"/>
          <w:lang w:val="es-ES_tradnl" w:eastAsia="en-US"/>
        </w:rPr>
        <w:t>:</w:t>
      </w:r>
      <w:r w:rsidR="0086716B">
        <w:rPr>
          <w:rFonts w:eastAsiaTheme="minorEastAsia"/>
          <w:b/>
          <w:sz w:val="24"/>
          <w:lang w:val="es-ES_tradnl" w:eastAsia="en-US"/>
        </w:rPr>
        <w:t>0</w:t>
      </w:r>
      <w:r w:rsidRPr="007A43F6">
        <w:rPr>
          <w:rFonts w:eastAsiaTheme="minorEastAsia"/>
          <w:b/>
          <w:sz w:val="24"/>
          <w:lang w:val="es-ES_tradnl" w:eastAsia="en-US"/>
        </w:rPr>
        <w:t>0 horas.</w:t>
      </w:r>
    </w:p>
    <w:p w14:paraId="165C36A0" w14:textId="77777777" w:rsidR="00AC42A0" w:rsidRPr="007A43F6" w:rsidRDefault="00AC42A0" w:rsidP="00AC42A0">
      <w:pPr>
        <w:pStyle w:val="Textoindependiente"/>
        <w:rPr>
          <w:rFonts w:eastAsiaTheme="minorEastAsia"/>
          <w:sz w:val="24"/>
          <w:lang w:val="es-ES_tradnl" w:eastAsia="en-US"/>
        </w:rPr>
      </w:pPr>
    </w:p>
    <w:p w14:paraId="6AA862FA" w14:textId="77777777" w:rsidR="00AC42A0" w:rsidRPr="007A43F6" w:rsidRDefault="00AC42A0" w:rsidP="00AC42A0">
      <w:pPr>
        <w:jc w:val="both"/>
        <w:rPr>
          <w:rFonts w:ascii="Arial" w:hAnsi="Arial" w:cs="Arial"/>
          <w:b/>
        </w:rPr>
      </w:pPr>
      <w:r w:rsidRPr="007A43F6">
        <w:rPr>
          <w:rFonts w:ascii="Arial" w:hAnsi="Arial" w:cs="Arial"/>
        </w:rPr>
        <w:t xml:space="preserve">Sin otro particular, se agradece su participación, siendo el único objetivo asegurar las </w:t>
      </w:r>
      <w:r w:rsidRPr="007A43F6">
        <w:rPr>
          <w:rFonts w:ascii="Arial" w:hAnsi="Arial" w:cs="Arial"/>
          <w:b/>
        </w:rPr>
        <w:t>mejores condiciones de contratación para esta Institución.</w:t>
      </w:r>
    </w:p>
    <w:p w14:paraId="58E9FC44" w14:textId="77777777" w:rsidR="00AC42A0" w:rsidRPr="007A43F6" w:rsidRDefault="00AC42A0" w:rsidP="00AC42A0">
      <w:pPr>
        <w:jc w:val="both"/>
        <w:rPr>
          <w:rFonts w:ascii="Arial" w:hAnsi="Arial" w:cs="Arial"/>
          <w:b/>
        </w:rPr>
      </w:pPr>
    </w:p>
    <w:p w14:paraId="4B354736" w14:textId="77777777" w:rsidR="004B4331" w:rsidRDefault="004B4331" w:rsidP="004B4331">
      <w:pPr>
        <w:jc w:val="both"/>
        <w:rPr>
          <w:rFonts w:ascii="Arial" w:hAnsi="Arial" w:cs="Arial"/>
          <w:b/>
        </w:rPr>
      </w:pPr>
    </w:p>
    <w:p w14:paraId="5E3A7B8D" w14:textId="77777777" w:rsidR="00D525B2" w:rsidRPr="00034C7B" w:rsidRDefault="00D525B2" w:rsidP="00D525B2">
      <w:pPr>
        <w:jc w:val="both"/>
        <w:rPr>
          <w:rFonts w:ascii="Arial" w:hAnsi="Arial" w:cs="Arial"/>
          <w:b/>
        </w:rPr>
      </w:pPr>
      <w:r w:rsidRPr="00034C7B">
        <w:rPr>
          <w:rFonts w:ascii="Arial" w:hAnsi="Arial" w:cs="Arial"/>
          <w:b/>
        </w:rPr>
        <w:t>ATENTAMENTE</w:t>
      </w:r>
    </w:p>
    <w:p w14:paraId="04A2C531" w14:textId="77777777" w:rsidR="00D525B2" w:rsidRPr="00034C7B" w:rsidRDefault="00D525B2" w:rsidP="00D525B2">
      <w:pPr>
        <w:jc w:val="both"/>
        <w:rPr>
          <w:rFonts w:ascii="Arial" w:hAnsi="Arial" w:cs="Arial"/>
          <w:b/>
        </w:rPr>
      </w:pPr>
    </w:p>
    <w:p w14:paraId="73738AAA" w14:textId="77777777" w:rsidR="00D525B2" w:rsidRPr="00034C7B" w:rsidRDefault="00D525B2" w:rsidP="00D525B2">
      <w:pPr>
        <w:jc w:val="both"/>
        <w:rPr>
          <w:rFonts w:ascii="Arial" w:hAnsi="Arial" w:cs="Arial"/>
          <w:b/>
        </w:rPr>
      </w:pPr>
    </w:p>
    <w:p w14:paraId="329B9FDC" w14:textId="77777777" w:rsidR="00D525B2" w:rsidRPr="00034C7B" w:rsidRDefault="00D525B2" w:rsidP="00D525B2">
      <w:pPr>
        <w:jc w:val="both"/>
        <w:rPr>
          <w:rFonts w:ascii="Arial" w:hAnsi="Arial" w:cs="Arial"/>
          <w:b/>
        </w:rPr>
      </w:pPr>
    </w:p>
    <w:p w14:paraId="17507764" w14:textId="356DC10E" w:rsidR="00D525B2" w:rsidRPr="00034C7B" w:rsidRDefault="0086716B" w:rsidP="00D525B2">
      <w:pPr>
        <w:rPr>
          <w:rFonts w:ascii="Arial" w:hAnsi="Arial" w:cs="Arial"/>
          <w:b/>
          <w:color w:val="000000"/>
        </w:rPr>
      </w:pPr>
      <w:r>
        <w:rPr>
          <w:rFonts w:ascii="Arial" w:hAnsi="Arial" w:cs="Arial"/>
          <w:b/>
          <w:color w:val="000000"/>
        </w:rPr>
        <w:t>LAE SANDRA ISELA BARZALOBRE ARAGÓN</w:t>
      </w:r>
    </w:p>
    <w:p w14:paraId="05010136" w14:textId="1D4B75C7" w:rsidR="00D525B2" w:rsidRPr="00034C7B" w:rsidRDefault="00D525B2" w:rsidP="00D525B2">
      <w:pPr>
        <w:rPr>
          <w:rFonts w:ascii="Arial" w:hAnsi="Arial" w:cs="Arial"/>
          <w:b/>
          <w:color w:val="000000"/>
        </w:rPr>
      </w:pPr>
      <w:r w:rsidRPr="00034C7B">
        <w:rPr>
          <w:rFonts w:ascii="Arial" w:hAnsi="Arial" w:cs="Arial"/>
          <w:b/>
          <w:color w:val="000000"/>
        </w:rPr>
        <w:t>ENCARGAD</w:t>
      </w:r>
      <w:r w:rsidR="0086716B">
        <w:rPr>
          <w:rFonts w:ascii="Arial" w:hAnsi="Arial" w:cs="Arial"/>
          <w:b/>
          <w:color w:val="000000"/>
        </w:rPr>
        <w:t>A</w:t>
      </w:r>
      <w:r w:rsidRPr="00034C7B">
        <w:rPr>
          <w:rFonts w:ascii="Arial" w:hAnsi="Arial" w:cs="Arial"/>
          <w:b/>
          <w:color w:val="000000"/>
        </w:rPr>
        <w:t xml:space="preserve"> DE LA COORDINACION DE</w:t>
      </w:r>
    </w:p>
    <w:p w14:paraId="12982BD8" w14:textId="77777777" w:rsidR="00D525B2" w:rsidRPr="00034C7B" w:rsidRDefault="00D525B2" w:rsidP="00D525B2">
      <w:pPr>
        <w:rPr>
          <w:rFonts w:ascii="Arial" w:hAnsi="Arial" w:cs="Arial"/>
          <w:b/>
          <w:color w:val="000000"/>
        </w:rPr>
      </w:pPr>
      <w:r w:rsidRPr="00034C7B">
        <w:rPr>
          <w:rFonts w:ascii="Arial" w:hAnsi="Arial" w:cs="Arial"/>
          <w:b/>
          <w:color w:val="000000"/>
        </w:rPr>
        <w:t xml:space="preserve">ABASTECIMIENTO Y EQUIPAMIENTO </w:t>
      </w:r>
    </w:p>
    <w:p w14:paraId="72D6ABEC" w14:textId="77777777" w:rsidR="00D525B2" w:rsidRPr="00034C7B" w:rsidRDefault="00D525B2" w:rsidP="00D525B2">
      <w:pPr>
        <w:rPr>
          <w:rFonts w:ascii="Arial" w:hAnsi="Arial" w:cs="Arial"/>
          <w:b/>
        </w:rPr>
      </w:pPr>
    </w:p>
    <w:p w14:paraId="308E6E41" w14:textId="77777777" w:rsidR="00D525B2" w:rsidRPr="00034C7B" w:rsidRDefault="00D525B2" w:rsidP="00D525B2">
      <w:pPr>
        <w:rPr>
          <w:rFonts w:ascii="Arial" w:hAnsi="Arial" w:cs="Arial"/>
          <w:b/>
        </w:rPr>
      </w:pPr>
    </w:p>
    <w:p w14:paraId="63286E48" w14:textId="77777777" w:rsidR="00D525B2" w:rsidRPr="00034C7B" w:rsidRDefault="00D525B2" w:rsidP="00D525B2">
      <w:pPr>
        <w:rPr>
          <w:rFonts w:ascii="Arial" w:hAnsi="Arial" w:cs="Arial"/>
          <w:b/>
        </w:rPr>
      </w:pPr>
    </w:p>
    <w:tbl>
      <w:tblPr>
        <w:tblStyle w:val="Tablaconcuadrcula"/>
        <w:tblW w:w="0" w:type="auto"/>
        <w:tblLook w:val="04A0" w:firstRow="1" w:lastRow="0" w:firstColumn="1" w:lastColumn="0" w:noHBand="0" w:noVBand="1"/>
      </w:tblPr>
      <w:tblGrid>
        <w:gridCol w:w="5098"/>
        <w:gridCol w:w="5098"/>
      </w:tblGrid>
      <w:tr w:rsidR="00D525B2" w:rsidRPr="00034C7B" w14:paraId="1FAC7FC8" w14:textId="77777777" w:rsidTr="002A4338">
        <w:tc>
          <w:tcPr>
            <w:tcW w:w="5098" w:type="dxa"/>
            <w:tcBorders>
              <w:top w:val="nil"/>
              <w:left w:val="nil"/>
              <w:bottom w:val="nil"/>
              <w:right w:val="nil"/>
            </w:tcBorders>
          </w:tcPr>
          <w:p w14:paraId="211BA29D" w14:textId="77777777" w:rsidR="00D525B2" w:rsidRPr="00034C7B" w:rsidRDefault="00D525B2" w:rsidP="002A4338">
            <w:pPr>
              <w:jc w:val="center"/>
              <w:rPr>
                <w:rFonts w:ascii="Arial" w:hAnsi="Arial" w:cs="Arial"/>
                <w:bCs/>
                <w:sz w:val="20"/>
                <w:szCs w:val="20"/>
              </w:rPr>
            </w:pPr>
            <w:proofErr w:type="gramStart"/>
            <w:r w:rsidRPr="00034C7B">
              <w:rPr>
                <w:rFonts w:ascii="Arial" w:hAnsi="Arial" w:cs="Arial"/>
                <w:bCs/>
                <w:sz w:val="20"/>
                <w:szCs w:val="20"/>
              </w:rPr>
              <w:t>Vo.Bo</w:t>
            </w:r>
            <w:proofErr w:type="gramEnd"/>
          </w:p>
          <w:p w14:paraId="3C3A2E70" w14:textId="77777777" w:rsidR="00D525B2" w:rsidRPr="00034C7B" w:rsidRDefault="00D525B2" w:rsidP="002A4338">
            <w:pPr>
              <w:rPr>
                <w:rFonts w:ascii="Arial" w:hAnsi="Arial" w:cs="Arial"/>
                <w:bCs/>
                <w:sz w:val="20"/>
                <w:szCs w:val="20"/>
              </w:rPr>
            </w:pPr>
          </w:p>
          <w:p w14:paraId="1F144A84" w14:textId="77777777" w:rsidR="00D525B2" w:rsidRPr="00034C7B" w:rsidRDefault="00D525B2" w:rsidP="002A4338">
            <w:pPr>
              <w:rPr>
                <w:rFonts w:ascii="Arial" w:hAnsi="Arial" w:cs="Arial"/>
                <w:bCs/>
                <w:sz w:val="20"/>
                <w:szCs w:val="20"/>
              </w:rPr>
            </w:pPr>
          </w:p>
          <w:p w14:paraId="687B7CE6" w14:textId="77777777" w:rsidR="00D525B2" w:rsidRPr="00034C7B" w:rsidRDefault="00D525B2" w:rsidP="002A4338">
            <w:pPr>
              <w:rPr>
                <w:rFonts w:ascii="Arial" w:hAnsi="Arial" w:cs="Arial"/>
                <w:bCs/>
                <w:sz w:val="20"/>
                <w:szCs w:val="20"/>
              </w:rPr>
            </w:pPr>
          </w:p>
          <w:p w14:paraId="64736050"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LIC. ERNESTO ANTONIO HOOPER ARVIZU</w:t>
            </w:r>
          </w:p>
          <w:p w14:paraId="3942D85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DEL DEPARTAMENTO DE ADQUISICIÓN DE BIENES Y CONTRATACIÓN DE SERVICIOS</w:t>
            </w:r>
          </w:p>
          <w:p w14:paraId="547193E9" w14:textId="77777777" w:rsidR="00D525B2" w:rsidRPr="00034C7B" w:rsidRDefault="00D525B2" w:rsidP="002A4338">
            <w:pPr>
              <w:rPr>
                <w:rFonts w:ascii="Arial" w:hAnsi="Arial" w:cs="Arial"/>
                <w:bCs/>
                <w:sz w:val="20"/>
                <w:szCs w:val="20"/>
              </w:rPr>
            </w:pPr>
          </w:p>
          <w:p w14:paraId="24442E7C" w14:textId="77777777" w:rsidR="00D525B2" w:rsidRPr="00034C7B" w:rsidRDefault="00D525B2" w:rsidP="002A4338">
            <w:pPr>
              <w:rPr>
                <w:rFonts w:ascii="Arial" w:hAnsi="Arial" w:cs="Arial"/>
                <w:bCs/>
                <w:sz w:val="20"/>
                <w:szCs w:val="20"/>
              </w:rPr>
            </w:pPr>
          </w:p>
        </w:tc>
        <w:tc>
          <w:tcPr>
            <w:tcW w:w="5098" w:type="dxa"/>
            <w:tcBorders>
              <w:top w:val="nil"/>
              <w:left w:val="nil"/>
              <w:bottom w:val="nil"/>
              <w:right w:val="nil"/>
            </w:tcBorders>
          </w:tcPr>
          <w:p w14:paraId="66B8008B"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Revisó</w:t>
            </w:r>
          </w:p>
          <w:p w14:paraId="3BF9C8DC" w14:textId="77777777" w:rsidR="00D525B2" w:rsidRPr="00034C7B" w:rsidRDefault="00D525B2" w:rsidP="002A4338">
            <w:pPr>
              <w:rPr>
                <w:rFonts w:ascii="Arial" w:hAnsi="Arial" w:cs="Arial"/>
                <w:bCs/>
                <w:sz w:val="20"/>
                <w:szCs w:val="20"/>
              </w:rPr>
            </w:pPr>
          </w:p>
          <w:p w14:paraId="789B7D21" w14:textId="77777777" w:rsidR="00D525B2" w:rsidRPr="00034C7B" w:rsidRDefault="00D525B2" w:rsidP="002A4338">
            <w:pPr>
              <w:rPr>
                <w:rFonts w:ascii="Arial" w:hAnsi="Arial" w:cs="Arial"/>
                <w:bCs/>
                <w:sz w:val="20"/>
                <w:szCs w:val="20"/>
              </w:rPr>
            </w:pPr>
          </w:p>
          <w:p w14:paraId="001C59B2" w14:textId="77777777" w:rsidR="00D525B2" w:rsidRPr="00034C7B" w:rsidRDefault="00D525B2" w:rsidP="002A4338">
            <w:pPr>
              <w:rPr>
                <w:rFonts w:ascii="Arial" w:hAnsi="Arial" w:cs="Arial"/>
                <w:bCs/>
                <w:sz w:val="20"/>
                <w:szCs w:val="20"/>
              </w:rPr>
            </w:pPr>
          </w:p>
          <w:p w14:paraId="5AA9BB22"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ING. JUAN ALBERTO TORRES BAUTISTA</w:t>
            </w:r>
          </w:p>
          <w:p w14:paraId="3C7CED68"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JEFE DE LA OFICINA DE ADQUISICIÓN DE BIENES Y CONTRATACIÓN DE SERVICIOS</w:t>
            </w:r>
          </w:p>
        </w:tc>
      </w:tr>
      <w:tr w:rsidR="00D525B2" w:rsidRPr="00034C7B" w14:paraId="4C403237" w14:textId="77777777" w:rsidTr="002A4338">
        <w:tc>
          <w:tcPr>
            <w:tcW w:w="5098" w:type="dxa"/>
            <w:tcBorders>
              <w:top w:val="nil"/>
              <w:left w:val="nil"/>
              <w:bottom w:val="nil"/>
              <w:right w:val="nil"/>
            </w:tcBorders>
          </w:tcPr>
          <w:p w14:paraId="37AEDCB2" w14:textId="77777777" w:rsidR="00D525B2" w:rsidRDefault="00D525B2" w:rsidP="002A4338">
            <w:pPr>
              <w:jc w:val="center"/>
              <w:rPr>
                <w:rFonts w:ascii="Arial" w:hAnsi="Arial" w:cs="Arial"/>
                <w:bCs/>
                <w:sz w:val="20"/>
                <w:szCs w:val="20"/>
              </w:rPr>
            </w:pPr>
          </w:p>
          <w:p w14:paraId="4A55659D"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Elaboró</w:t>
            </w:r>
          </w:p>
          <w:p w14:paraId="492826C7" w14:textId="77777777" w:rsidR="00D525B2" w:rsidRPr="00034C7B" w:rsidRDefault="00D525B2" w:rsidP="002A4338">
            <w:pPr>
              <w:rPr>
                <w:rFonts w:ascii="Arial" w:hAnsi="Arial" w:cs="Arial"/>
                <w:bCs/>
                <w:sz w:val="20"/>
                <w:szCs w:val="20"/>
              </w:rPr>
            </w:pPr>
          </w:p>
          <w:p w14:paraId="24648BF8" w14:textId="77777777" w:rsidR="00D525B2" w:rsidRPr="00034C7B" w:rsidRDefault="00D525B2" w:rsidP="002A4338">
            <w:pPr>
              <w:rPr>
                <w:rFonts w:ascii="Arial" w:hAnsi="Arial" w:cs="Arial"/>
                <w:bCs/>
                <w:sz w:val="20"/>
                <w:szCs w:val="20"/>
              </w:rPr>
            </w:pPr>
          </w:p>
          <w:p w14:paraId="405A5D3F"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LD. JULIA BAUTISTA ORTEGA</w:t>
            </w:r>
          </w:p>
          <w:p w14:paraId="65B7FD8C" w14:textId="77777777" w:rsidR="00D525B2" w:rsidRPr="00034C7B" w:rsidRDefault="00D525B2" w:rsidP="002A4338">
            <w:pPr>
              <w:jc w:val="center"/>
              <w:rPr>
                <w:rFonts w:ascii="Arial" w:hAnsi="Arial" w:cs="Arial"/>
                <w:bCs/>
                <w:sz w:val="20"/>
                <w:szCs w:val="20"/>
              </w:rPr>
            </w:pPr>
            <w:r w:rsidRPr="00034C7B">
              <w:rPr>
                <w:rFonts w:ascii="Arial" w:hAnsi="Arial" w:cs="Arial"/>
                <w:bCs/>
                <w:sz w:val="20"/>
                <w:szCs w:val="20"/>
              </w:rPr>
              <w:t>ADSCRITA A LA OFICINA DE ADQUISICIÓN DE BIENES Y CONTRATACIÓN DE SERVICIOS</w:t>
            </w:r>
          </w:p>
          <w:p w14:paraId="5E86BE85" w14:textId="77777777" w:rsidR="00D525B2" w:rsidRPr="00034C7B" w:rsidRDefault="00D525B2" w:rsidP="002A4338">
            <w:pPr>
              <w:jc w:val="center"/>
              <w:rPr>
                <w:rFonts w:ascii="Arial" w:hAnsi="Arial" w:cs="Arial"/>
                <w:bCs/>
                <w:sz w:val="20"/>
                <w:szCs w:val="20"/>
              </w:rPr>
            </w:pPr>
          </w:p>
        </w:tc>
        <w:tc>
          <w:tcPr>
            <w:tcW w:w="5098" w:type="dxa"/>
            <w:tcBorders>
              <w:top w:val="nil"/>
              <w:left w:val="nil"/>
              <w:bottom w:val="nil"/>
              <w:right w:val="nil"/>
            </w:tcBorders>
          </w:tcPr>
          <w:p w14:paraId="7247EC46" w14:textId="77777777" w:rsidR="00D525B2" w:rsidRPr="00034C7B" w:rsidRDefault="00D525B2" w:rsidP="002A4338">
            <w:pPr>
              <w:jc w:val="center"/>
              <w:rPr>
                <w:rFonts w:ascii="Arial" w:hAnsi="Arial" w:cs="Arial"/>
                <w:bCs/>
                <w:sz w:val="20"/>
                <w:szCs w:val="20"/>
              </w:rPr>
            </w:pPr>
          </w:p>
        </w:tc>
      </w:tr>
    </w:tbl>
    <w:p w14:paraId="4E7A9510" w14:textId="77777777" w:rsidR="00D525B2" w:rsidRPr="00034C7B" w:rsidRDefault="00D525B2" w:rsidP="00D525B2">
      <w:pPr>
        <w:suppressAutoHyphens/>
        <w:jc w:val="center"/>
        <w:rPr>
          <w:rFonts w:ascii="Arial" w:hAnsi="Arial" w:cs="Arial"/>
          <w:b/>
          <w:sz w:val="22"/>
          <w:szCs w:val="22"/>
        </w:rPr>
      </w:pPr>
    </w:p>
    <w:p w14:paraId="271AA781" w14:textId="77777777" w:rsidR="00F86DDC" w:rsidRDefault="00F86DDC" w:rsidP="00810272">
      <w:pPr>
        <w:suppressAutoHyphens/>
        <w:jc w:val="center"/>
        <w:rPr>
          <w:rFonts w:ascii="Arial" w:hAnsi="Arial" w:cs="Arial"/>
          <w:b/>
          <w:sz w:val="22"/>
          <w:szCs w:val="22"/>
        </w:rPr>
        <w:sectPr w:rsidR="00F86DDC" w:rsidSect="0086716B">
          <w:headerReference w:type="default" r:id="rId11"/>
          <w:footerReference w:type="default" r:id="rId12"/>
          <w:type w:val="continuous"/>
          <w:pgSz w:w="12240" w:h="15840"/>
          <w:pgMar w:top="1950" w:right="1077" w:bottom="1440" w:left="1077" w:header="567" w:footer="709" w:gutter="0"/>
          <w:cols w:space="708"/>
          <w:docGrid w:linePitch="360"/>
        </w:sectPr>
      </w:pPr>
    </w:p>
    <w:p w14:paraId="0BB01140" w14:textId="77777777" w:rsidR="00F86DDC" w:rsidRDefault="00F86DDC" w:rsidP="00810272">
      <w:pPr>
        <w:suppressAutoHyphens/>
        <w:jc w:val="center"/>
        <w:rPr>
          <w:rFonts w:ascii="Arial" w:hAnsi="Arial" w:cs="Arial"/>
          <w:b/>
          <w:sz w:val="22"/>
          <w:szCs w:val="22"/>
        </w:rPr>
      </w:pPr>
    </w:p>
    <w:p w14:paraId="29925090" w14:textId="77777777" w:rsidR="00180B83" w:rsidRDefault="00180B83" w:rsidP="00810272">
      <w:pPr>
        <w:suppressAutoHyphens/>
        <w:jc w:val="center"/>
        <w:rPr>
          <w:rFonts w:ascii="Arial" w:hAnsi="Arial" w:cs="Arial"/>
          <w:b/>
          <w:sz w:val="22"/>
          <w:szCs w:val="22"/>
        </w:rPr>
      </w:pPr>
    </w:p>
    <w:p w14:paraId="68B1B42E" w14:textId="77777777" w:rsidR="00180B83" w:rsidRDefault="00180B83" w:rsidP="00810272">
      <w:pPr>
        <w:suppressAutoHyphens/>
        <w:jc w:val="center"/>
        <w:rPr>
          <w:rFonts w:ascii="Arial" w:hAnsi="Arial" w:cs="Arial"/>
          <w:b/>
          <w:sz w:val="22"/>
          <w:szCs w:val="22"/>
        </w:rPr>
      </w:pPr>
    </w:p>
    <w:p w14:paraId="479A8CBD" w14:textId="77777777" w:rsidR="00835F1E" w:rsidRDefault="00835F1E" w:rsidP="00810272">
      <w:pPr>
        <w:suppressAutoHyphens/>
        <w:jc w:val="center"/>
        <w:rPr>
          <w:rFonts w:ascii="Arial" w:hAnsi="Arial" w:cs="Arial"/>
          <w:b/>
          <w:sz w:val="22"/>
          <w:szCs w:val="22"/>
        </w:rPr>
      </w:pPr>
    </w:p>
    <w:p w14:paraId="5CC0D79E" w14:textId="77777777" w:rsidR="00835F1E" w:rsidRDefault="00835F1E" w:rsidP="00810272">
      <w:pPr>
        <w:suppressAutoHyphens/>
        <w:jc w:val="center"/>
        <w:rPr>
          <w:rFonts w:ascii="Arial" w:hAnsi="Arial" w:cs="Arial"/>
          <w:b/>
          <w:sz w:val="22"/>
          <w:szCs w:val="22"/>
        </w:rPr>
      </w:pPr>
    </w:p>
    <w:p w14:paraId="19557EF3" w14:textId="77777777" w:rsidR="00835F1E" w:rsidRDefault="00835F1E" w:rsidP="00810272">
      <w:pPr>
        <w:suppressAutoHyphens/>
        <w:jc w:val="center"/>
        <w:rPr>
          <w:rFonts w:ascii="Arial" w:hAnsi="Arial" w:cs="Arial"/>
          <w:b/>
          <w:sz w:val="22"/>
          <w:szCs w:val="22"/>
        </w:rPr>
      </w:pPr>
    </w:p>
    <w:p w14:paraId="4994FEDF" w14:textId="77777777" w:rsidR="00835F1E" w:rsidRDefault="00835F1E" w:rsidP="00810272">
      <w:pPr>
        <w:suppressAutoHyphens/>
        <w:jc w:val="center"/>
        <w:rPr>
          <w:rFonts w:ascii="Arial" w:hAnsi="Arial" w:cs="Arial"/>
          <w:b/>
          <w:sz w:val="22"/>
          <w:szCs w:val="22"/>
        </w:rPr>
      </w:pPr>
    </w:p>
    <w:p w14:paraId="22B2068E" w14:textId="7AA21B02" w:rsidR="00835F1E" w:rsidRDefault="00835F1E" w:rsidP="00810272">
      <w:pPr>
        <w:suppressAutoHyphens/>
        <w:jc w:val="center"/>
        <w:rPr>
          <w:rFonts w:ascii="Arial" w:hAnsi="Arial" w:cs="Arial"/>
          <w:b/>
          <w:sz w:val="22"/>
          <w:szCs w:val="22"/>
        </w:rPr>
      </w:pPr>
      <w:r>
        <w:rPr>
          <w:rFonts w:ascii="Arial" w:hAnsi="Arial" w:cs="Arial"/>
          <w:b/>
          <w:sz w:val="22"/>
          <w:szCs w:val="22"/>
        </w:rPr>
        <w:t>ANEXO 1 REQUERIMIENTO</w:t>
      </w:r>
    </w:p>
    <w:p w14:paraId="653E805C" w14:textId="77777777" w:rsidR="0086716B" w:rsidRDefault="0086716B" w:rsidP="00810272">
      <w:pPr>
        <w:suppressAutoHyphens/>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384"/>
        <w:gridCol w:w="362"/>
        <w:gridCol w:w="355"/>
        <w:gridCol w:w="384"/>
        <w:gridCol w:w="897"/>
        <w:gridCol w:w="1844"/>
        <w:gridCol w:w="1551"/>
        <w:gridCol w:w="1216"/>
        <w:gridCol w:w="757"/>
        <w:gridCol w:w="1052"/>
        <w:gridCol w:w="712"/>
        <w:gridCol w:w="712"/>
      </w:tblGrid>
      <w:tr w:rsidR="00FB42B8" w:rsidRPr="00FB42B8" w14:paraId="32C2B287" w14:textId="77777777" w:rsidTr="00FB42B8">
        <w:trPr>
          <w:trHeight w:val="480"/>
          <w:tblHeader/>
        </w:trPr>
        <w:tc>
          <w:tcPr>
            <w:tcW w:w="176" w:type="pct"/>
            <w:tcBorders>
              <w:top w:val="single" w:sz="4" w:space="0" w:color="auto"/>
              <w:left w:val="single" w:sz="4" w:space="0" w:color="auto"/>
              <w:bottom w:val="single" w:sz="4" w:space="0" w:color="auto"/>
              <w:right w:val="single" w:sz="4" w:space="0" w:color="auto"/>
            </w:tcBorders>
            <w:shd w:val="clear" w:color="000000" w:fill="146010"/>
            <w:vAlign w:val="center"/>
            <w:hideMark/>
          </w:tcPr>
          <w:p w14:paraId="5B9805EE"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N.P.</w:t>
            </w:r>
          </w:p>
        </w:tc>
        <w:tc>
          <w:tcPr>
            <w:tcW w:w="158" w:type="pct"/>
            <w:tcBorders>
              <w:top w:val="single" w:sz="4" w:space="0" w:color="auto"/>
              <w:left w:val="nil"/>
              <w:bottom w:val="single" w:sz="4" w:space="0" w:color="auto"/>
              <w:right w:val="single" w:sz="4" w:space="0" w:color="auto"/>
            </w:tcBorders>
            <w:shd w:val="clear" w:color="000000" w:fill="146010"/>
            <w:vAlign w:val="center"/>
            <w:hideMark/>
          </w:tcPr>
          <w:p w14:paraId="722867BB" w14:textId="77777777" w:rsidR="00FB42B8" w:rsidRPr="00FB42B8" w:rsidRDefault="00FB42B8" w:rsidP="00FB42B8">
            <w:pPr>
              <w:jc w:val="center"/>
              <w:rPr>
                <w:rFonts w:ascii="Calibri" w:eastAsia="Times New Roman" w:hAnsi="Calibri" w:cs="Calibri"/>
                <w:b/>
                <w:bCs/>
                <w:color w:val="FFFFFF"/>
                <w:sz w:val="12"/>
                <w:szCs w:val="12"/>
                <w:lang w:val="es-MX" w:eastAsia="es-MX"/>
              </w:rPr>
            </w:pPr>
            <w:r w:rsidRPr="00FB42B8">
              <w:rPr>
                <w:rFonts w:ascii="Calibri" w:eastAsia="Times New Roman" w:hAnsi="Calibri" w:cs="Calibri"/>
                <w:b/>
                <w:bCs/>
                <w:color w:val="FFFFFF"/>
                <w:sz w:val="12"/>
                <w:szCs w:val="12"/>
                <w:lang w:val="es-MX" w:eastAsia="es-MX"/>
              </w:rPr>
              <w:t>GPO</w:t>
            </w:r>
          </w:p>
        </w:tc>
        <w:tc>
          <w:tcPr>
            <w:tcW w:w="155" w:type="pct"/>
            <w:tcBorders>
              <w:top w:val="single" w:sz="4" w:space="0" w:color="auto"/>
              <w:left w:val="nil"/>
              <w:bottom w:val="single" w:sz="4" w:space="0" w:color="auto"/>
              <w:right w:val="single" w:sz="4" w:space="0" w:color="auto"/>
            </w:tcBorders>
            <w:shd w:val="clear" w:color="000000" w:fill="146010"/>
            <w:vAlign w:val="center"/>
            <w:hideMark/>
          </w:tcPr>
          <w:p w14:paraId="13205CD5" w14:textId="77777777" w:rsidR="00FB42B8" w:rsidRPr="00FB42B8" w:rsidRDefault="00FB42B8" w:rsidP="00FB42B8">
            <w:pPr>
              <w:jc w:val="center"/>
              <w:rPr>
                <w:rFonts w:ascii="Calibri" w:eastAsia="Times New Roman" w:hAnsi="Calibri" w:cs="Calibri"/>
                <w:b/>
                <w:bCs/>
                <w:color w:val="FFFFFF"/>
                <w:sz w:val="12"/>
                <w:szCs w:val="12"/>
                <w:lang w:val="es-MX" w:eastAsia="es-MX"/>
              </w:rPr>
            </w:pPr>
            <w:r w:rsidRPr="00FB42B8">
              <w:rPr>
                <w:rFonts w:ascii="Calibri" w:eastAsia="Times New Roman" w:hAnsi="Calibri" w:cs="Calibri"/>
                <w:b/>
                <w:bCs/>
                <w:color w:val="FFFFFF"/>
                <w:sz w:val="12"/>
                <w:szCs w:val="12"/>
                <w:lang w:val="es-MX" w:eastAsia="es-MX"/>
              </w:rPr>
              <w:t>GEN</w:t>
            </w:r>
          </w:p>
        </w:tc>
        <w:tc>
          <w:tcPr>
            <w:tcW w:w="176" w:type="pct"/>
            <w:tcBorders>
              <w:top w:val="single" w:sz="4" w:space="0" w:color="auto"/>
              <w:left w:val="nil"/>
              <w:bottom w:val="single" w:sz="4" w:space="0" w:color="auto"/>
              <w:right w:val="single" w:sz="4" w:space="0" w:color="auto"/>
            </w:tcBorders>
            <w:shd w:val="clear" w:color="000000" w:fill="146010"/>
            <w:vAlign w:val="center"/>
            <w:hideMark/>
          </w:tcPr>
          <w:p w14:paraId="5B96206F"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ESP</w:t>
            </w:r>
          </w:p>
        </w:tc>
        <w:tc>
          <w:tcPr>
            <w:tcW w:w="412" w:type="pct"/>
            <w:tcBorders>
              <w:top w:val="single" w:sz="4" w:space="0" w:color="auto"/>
              <w:left w:val="nil"/>
              <w:bottom w:val="single" w:sz="4" w:space="0" w:color="auto"/>
              <w:right w:val="single" w:sz="4" w:space="0" w:color="auto"/>
            </w:tcBorders>
            <w:shd w:val="clear" w:color="000000" w:fill="146010"/>
            <w:vAlign w:val="center"/>
            <w:hideMark/>
          </w:tcPr>
          <w:p w14:paraId="29671FFC"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GRUPO</w:t>
            </w:r>
          </w:p>
        </w:tc>
        <w:tc>
          <w:tcPr>
            <w:tcW w:w="796" w:type="pct"/>
            <w:tcBorders>
              <w:top w:val="single" w:sz="4" w:space="0" w:color="auto"/>
              <w:left w:val="nil"/>
              <w:bottom w:val="single" w:sz="4" w:space="0" w:color="auto"/>
              <w:right w:val="single" w:sz="4" w:space="0" w:color="auto"/>
            </w:tcBorders>
            <w:shd w:val="clear" w:color="000000" w:fill="146010"/>
            <w:vAlign w:val="center"/>
            <w:hideMark/>
          </w:tcPr>
          <w:p w14:paraId="7442E255"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SUBGRUPO</w:t>
            </w:r>
          </w:p>
        </w:tc>
        <w:tc>
          <w:tcPr>
            <w:tcW w:w="661" w:type="pct"/>
            <w:tcBorders>
              <w:top w:val="single" w:sz="4" w:space="0" w:color="auto"/>
              <w:left w:val="nil"/>
              <w:bottom w:val="single" w:sz="4" w:space="0" w:color="auto"/>
              <w:right w:val="single" w:sz="4" w:space="0" w:color="auto"/>
            </w:tcBorders>
            <w:shd w:val="clear" w:color="000000" w:fill="146010"/>
            <w:vAlign w:val="center"/>
            <w:hideMark/>
          </w:tcPr>
          <w:p w14:paraId="44F1C446"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 xml:space="preserve">ADSCRIPCION </w:t>
            </w:r>
          </w:p>
        </w:tc>
        <w:tc>
          <w:tcPr>
            <w:tcW w:w="558" w:type="pct"/>
            <w:tcBorders>
              <w:top w:val="single" w:sz="4" w:space="0" w:color="auto"/>
              <w:left w:val="nil"/>
              <w:bottom w:val="single" w:sz="4" w:space="0" w:color="auto"/>
              <w:right w:val="single" w:sz="4" w:space="0" w:color="auto"/>
            </w:tcBorders>
            <w:shd w:val="clear" w:color="000000" w:fill="146010"/>
            <w:vAlign w:val="center"/>
            <w:hideMark/>
          </w:tcPr>
          <w:p w14:paraId="0A0392C4"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4"/>
                <w:szCs w:val="14"/>
                <w:lang w:val="es-MX" w:eastAsia="es-MX"/>
              </w:rPr>
              <w:t>DESCRIPCION</w:t>
            </w:r>
          </w:p>
        </w:tc>
        <w:tc>
          <w:tcPr>
            <w:tcW w:w="452" w:type="pct"/>
            <w:tcBorders>
              <w:top w:val="single" w:sz="4" w:space="0" w:color="auto"/>
              <w:left w:val="nil"/>
              <w:bottom w:val="single" w:sz="4" w:space="0" w:color="auto"/>
              <w:right w:val="single" w:sz="4" w:space="0" w:color="auto"/>
            </w:tcBorders>
            <w:shd w:val="clear" w:color="000000" w:fill="146010"/>
            <w:vAlign w:val="center"/>
            <w:hideMark/>
          </w:tcPr>
          <w:p w14:paraId="46221ACE"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2"/>
                <w:szCs w:val="12"/>
                <w:lang w:val="es-MX" w:eastAsia="es-MX"/>
              </w:rPr>
              <w:t>UNIDAD DE MEDIDA</w:t>
            </w:r>
          </w:p>
        </w:tc>
        <w:tc>
          <w:tcPr>
            <w:tcW w:w="596" w:type="pct"/>
            <w:tcBorders>
              <w:top w:val="single" w:sz="4" w:space="0" w:color="auto"/>
              <w:left w:val="nil"/>
              <w:bottom w:val="single" w:sz="4" w:space="0" w:color="auto"/>
              <w:right w:val="single" w:sz="4" w:space="0" w:color="auto"/>
            </w:tcBorders>
            <w:shd w:val="clear" w:color="000000" w:fill="146010"/>
            <w:vAlign w:val="center"/>
            <w:hideMark/>
          </w:tcPr>
          <w:p w14:paraId="256B341E" w14:textId="77777777" w:rsidR="00FB42B8" w:rsidRPr="00FB42B8" w:rsidRDefault="00FB42B8" w:rsidP="00FB42B8">
            <w:pPr>
              <w:jc w:val="center"/>
              <w:rPr>
                <w:rFonts w:ascii="Calibri" w:eastAsia="Times New Roman" w:hAnsi="Calibri" w:cs="Calibri"/>
                <w:b/>
                <w:bCs/>
                <w:color w:val="FFFFFF"/>
                <w:sz w:val="14"/>
                <w:szCs w:val="14"/>
                <w:lang w:val="es-MX" w:eastAsia="es-MX"/>
              </w:rPr>
            </w:pPr>
            <w:r w:rsidRPr="00FB42B8">
              <w:rPr>
                <w:rFonts w:ascii="Calibri" w:eastAsia="Times New Roman" w:hAnsi="Calibri" w:cs="Calibri"/>
                <w:b/>
                <w:bCs/>
                <w:color w:val="FFFFFF"/>
                <w:sz w:val="12"/>
                <w:szCs w:val="12"/>
                <w:lang w:val="es-MX" w:eastAsia="es-MX"/>
              </w:rPr>
              <w:t>PRESENTACIÓN</w:t>
            </w:r>
          </w:p>
        </w:tc>
        <w:tc>
          <w:tcPr>
            <w:tcW w:w="430" w:type="pct"/>
            <w:tcBorders>
              <w:top w:val="single" w:sz="4" w:space="0" w:color="auto"/>
              <w:left w:val="nil"/>
              <w:bottom w:val="single" w:sz="4" w:space="0" w:color="auto"/>
              <w:right w:val="single" w:sz="4" w:space="0" w:color="auto"/>
            </w:tcBorders>
            <w:shd w:val="clear" w:color="000000" w:fill="146010"/>
            <w:vAlign w:val="center"/>
            <w:hideMark/>
          </w:tcPr>
          <w:p w14:paraId="1CBB303A" w14:textId="77777777" w:rsidR="00FB42B8" w:rsidRPr="00FB42B8" w:rsidRDefault="00FB42B8" w:rsidP="00FB42B8">
            <w:pPr>
              <w:jc w:val="center"/>
              <w:rPr>
                <w:rFonts w:ascii="Calibri" w:eastAsia="Times New Roman" w:hAnsi="Calibri" w:cs="Calibri"/>
                <w:b/>
                <w:bCs/>
                <w:color w:val="FFFFFF"/>
                <w:sz w:val="12"/>
                <w:szCs w:val="12"/>
                <w:lang w:val="es-MX" w:eastAsia="es-MX"/>
              </w:rPr>
            </w:pPr>
            <w:r w:rsidRPr="00FB42B8">
              <w:rPr>
                <w:rFonts w:ascii="Calibri" w:eastAsia="Times New Roman" w:hAnsi="Calibri" w:cs="Calibri"/>
                <w:b/>
                <w:bCs/>
                <w:color w:val="FFFFFF"/>
                <w:sz w:val="12"/>
                <w:szCs w:val="12"/>
                <w:lang w:val="es-MX" w:eastAsia="es-MX"/>
              </w:rPr>
              <w:t>CANTIDAD MÍNIMA</w:t>
            </w:r>
          </w:p>
        </w:tc>
        <w:tc>
          <w:tcPr>
            <w:tcW w:w="430" w:type="pct"/>
            <w:tcBorders>
              <w:top w:val="single" w:sz="4" w:space="0" w:color="auto"/>
              <w:left w:val="nil"/>
              <w:bottom w:val="single" w:sz="4" w:space="0" w:color="auto"/>
              <w:right w:val="single" w:sz="4" w:space="0" w:color="auto"/>
            </w:tcBorders>
            <w:shd w:val="clear" w:color="000000" w:fill="146010"/>
            <w:vAlign w:val="center"/>
            <w:hideMark/>
          </w:tcPr>
          <w:p w14:paraId="5435E5EE" w14:textId="77777777" w:rsidR="00FB42B8" w:rsidRPr="00FB42B8" w:rsidRDefault="00FB42B8" w:rsidP="00FB42B8">
            <w:pPr>
              <w:jc w:val="center"/>
              <w:rPr>
                <w:rFonts w:ascii="Calibri" w:eastAsia="Times New Roman" w:hAnsi="Calibri" w:cs="Calibri"/>
                <w:b/>
                <w:bCs/>
                <w:color w:val="FFFFFF"/>
                <w:sz w:val="12"/>
                <w:szCs w:val="12"/>
                <w:lang w:val="es-MX" w:eastAsia="es-MX"/>
              </w:rPr>
            </w:pPr>
            <w:r w:rsidRPr="00FB42B8">
              <w:rPr>
                <w:rFonts w:ascii="Calibri" w:eastAsia="Times New Roman" w:hAnsi="Calibri" w:cs="Calibri"/>
                <w:b/>
                <w:bCs/>
                <w:color w:val="FFFFFF"/>
                <w:sz w:val="12"/>
                <w:szCs w:val="12"/>
                <w:lang w:val="es-MX" w:eastAsia="es-MX"/>
              </w:rPr>
              <w:t>CANTIDAD MÁXIMA</w:t>
            </w:r>
          </w:p>
        </w:tc>
      </w:tr>
      <w:tr w:rsidR="00FB42B8" w:rsidRPr="00FB42B8" w14:paraId="3472281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47C1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 </w:t>
            </w:r>
          </w:p>
        </w:tc>
        <w:tc>
          <w:tcPr>
            <w:tcW w:w="158" w:type="pct"/>
            <w:tcBorders>
              <w:top w:val="nil"/>
              <w:left w:val="nil"/>
              <w:bottom w:val="single" w:sz="4" w:space="0" w:color="auto"/>
              <w:right w:val="single" w:sz="4" w:space="0" w:color="auto"/>
            </w:tcBorders>
            <w:shd w:val="clear" w:color="auto" w:fill="auto"/>
            <w:vAlign w:val="center"/>
            <w:hideMark/>
          </w:tcPr>
          <w:p w14:paraId="45D471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0E56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7B1D2C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2950AD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7269E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3F8A49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74087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41A533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C627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41E52A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0F89CC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1D821D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78AA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 </w:t>
            </w:r>
          </w:p>
        </w:tc>
        <w:tc>
          <w:tcPr>
            <w:tcW w:w="158" w:type="pct"/>
            <w:tcBorders>
              <w:top w:val="nil"/>
              <w:left w:val="nil"/>
              <w:bottom w:val="single" w:sz="4" w:space="0" w:color="auto"/>
              <w:right w:val="single" w:sz="4" w:space="0" w:color="auto"/>
            </w:tcBorders>
            <w:shd w:val="clear" w:color="auto" w:fill="auto"/>
            <w:vAlign w:val="center"/>
            <w:hideMark/>
          </w:tcPr>
          <w:p w14:paraId="2221D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159B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FFE5E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C80DC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68A3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0748A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1EB64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5E83ED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3ABD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169463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55C910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5E511B0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A825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 </w:t>
            </w:r>
          </w:p>
        </w:tc>
        <w:tc>
          <w:tcPr>
            <w:tcW w:w="158" w:type="pct"/>
            <w:tcBorders>
              <w:top w:val="nil"/>
              <w:left w:val="nil"/>
              <w:bottom w:val="single" w:sz="4" w:space="0" w:color="auto"/>
              <w:right w:val="single" w:sz="4" w:space="0" w:color="auto"/>
            </w:tcBorders>
            <w:shd w:val="clear" w:color="auto" w:fill="auto"/>
            <w:vAlign w:val="center"/>
            <w:hideMark/>
          </w:tcPr>
          <w:p w14:paraId="04A2E5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52EC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0526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40FF6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37039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34D97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2B0B6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0474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C991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74D4FE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2A4619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27195D6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8800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 </w:t>
            </w:r>
          </w:p>
        </w:tc>
        <w:tc>
          <w:tcPr>
            <w:tcW w:w="158" w:type="pct"/>
            <w:tcBorders>
              <w:top w:val="nil"/>
              <w:left w:val="nil"/>
              <w:bottom w:val="single" w:sz="4" w:space="0" w:color="auto"/>
              <w:right w:val="single" w:sz="4" w:space="0" w:color="auto"/>
            </w:tcBorders>
            <w:shd w:val="clear" w:color="auto" w:fill="auto"/>
            <w:vAlign w:val="center"/>
            <w:hideMark/>
          </w:tcPr>
          <w:p w14:paraId="44932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2FD3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31C707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B71D2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8AFCF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2BC849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DCAF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2DE5D2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D6E0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26680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5150E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37D0B78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2172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 </w:t>
            </w:r>
          </w:p>
        </w:tc>
        <w:tc>
          <w:tcPr>
            <w:tcW w:w="158" w:type="pct"/>
            <w:tcBorders>
              <w:top w:val="nil"/>
              <w:left w:val="nil"/>
              <w:bottom w:val="single" w:sz="4" w:space="0" w:color="auto"/>
              <w:right w:val="single" w:sz="4" w:space="0" w:color="auto"/>
            </w:tcBorders>
            <w:shd w:val="clear" w:color="auto" w:fill="auto"/>
            <w:vAlign w:val="center"/>
            <w:hideMark/>
          </w:tcPr>
          <w:p w14:paraId="054258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563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F084C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0C6A06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A8B79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3BDB7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04669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784EE7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05CC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2776EF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18DB80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5CB4824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1DA1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 </w:t>
            </w:r>
          </w:p>
        </w:tc>
        <w:tc>
          <w:tcPr>
            <w:tcW w:w="158" w:type="pct"/>
            <w:tcBorders>
              <w:top w:val="nil"/>
              <w:left w:val="nil"/>
              <w:bottom w:val="single" w:sz="4" w:space="0" w:color="auto"/>
              <w:right w:val="single" w:sz="4" w:space="0" w:color="auto"/>
            </w:tcBorders>
            <w:shd w:val="clear" w:color="auto" w:fill="auto"/>
            <w:vAlign w:val="center"/>
            <w:hideMark/>
          </w:tcPr>
          <w:p w14:paraId="54DA6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2C0E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0A471B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50574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D451D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7F909A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98583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420F46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2024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6F2408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c>
          <w:tcPr>
            <w:tcW w:w="430" w:type="pct"/>
            <w:tcBorders>
              <w:top w:val="nil"/>
              <w:left w:val="nil"/>
              <w:bottom w:val="single" w:sz="4" w:space="0" w:color="auto"/>
              <w:right w:val="single" w:sz="4" w:space="0" w:color="auto"/>
            </w:tcBorders>
            <w:shd w:val="clear" w:color="auto" w:fill="auto"/>
            <w:noWrap/>
            <w:vAlign w:val="center"/>
            <w:hideMark/>
          </w:tcPr>
          <w:p w14:paraId="547662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600</w:t>
            </w:r>
          </w:p>
        </w:tc>
      </w:tr>
      <w:tr w:rsidR="00FB42B8" w:rsidRPr="00FB42B8" w14:paraId="6E73A19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F5D7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 </w:t>
            </w:r>
          </w:p>
        </w:tc>
        <w:tc>
          <w:tcPr>
            <w:tcW w:w="158" w:type="pct"/>
            <w:tcBorders>
              <w:top w:val="nil"/>
              <w:left w:val="nil"/>
              <w:bottom w:val="single" w:sz="4" w:space="0" w:color="auto"/>
              <w:right w:val="single" w:sz="4" w:space="0" w:color="auto"/>
            </w:tcBorders>
            <w:shd w:val="clear" w:color="auto" w:fill="auto"/>
            <w:vAlign w:val="center"/>
            <w:hideMark/>
          </w:tcPr>
          <w:p w14:paraId="595FB6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D8F9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69F6F3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1EFCE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7BFBE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020109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CD23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27CFDF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C1DC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644283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6ABF8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415727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0AF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 </w:t>
            </w:r>
          </w:p>
        </w:tc>
        <w:tc>
          <w:tcPr>
            <w:tcW w:w="158" w:type="pct"/>
            <w:tcBorders>
              <w:top w:val="nil"/>
              <w:left w:val="nil"/>
              <w:bottom w:val="single" w:sz="4" w:space="0" w:color="auto"/>
              <w:right w:val="single" w:sz="4" w:space="0" w:color="auto"/>
            </w:tcBorders>
            <w:shd w:val="clear" w:color="auto" w:fill="auto"/>
            <w:vAlign w:val="center"/>
            <w:hideMark/>
          </w:tcPr>
          <w:p w14:paraId="7117F6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4712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24A3B1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6D354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4699F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43219F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BF2BD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2A4FBF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060A0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6096F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2FCA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64A4EF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8D44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 </w:t>
            </w:r>
          </w:p>
        </w:tc>
        <w:tc>
          <w:tcPr>
            <w:tcW w:w="158" w:type="pct"/>
            <w:tcBorders>
              <w:top w:val="nil"/>
              <w:left w:val="nil"/>
              <w:bottom w:val="single" w:sz="4" w:space="0" w:color="auto"/>
              <w:right w:val="single" w:sz="4" w:space="0" w:color="auto"/>
            </w:tcBorders>
            <w:shd w:val="clear" w:color="auto" w:fill="auto"/>
            <w:vAlign w:val="center"/>
            <w:hideMark/>
          </w:tcPr>
          <w:p w14:paraId="11911F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7087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030066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416E0E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63F44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343F98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6BF0F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ENTERA</w:t>
            </w:r>
          </w:p>
        </w:tc>
        <w:tc>
          <w:tcPr>
            <w:tcW w:w="452" w:type="pct"/>
            <w:tcBorders>
              <w:top w:val="nil"/>
              <w:left w:val="nil"/>
              <w:bottom w:val="single" w:sz="4" w:space="0" w:color="auto"/>
              <w:right w:val="single" w:sz="4" w:space="0" w:color="auto"/>
            </w:tcBorders>
            <w:shd w:val="clear" w:color="auto" w:fill="auto"/>
            <w:vAlign w:val="center"/>
            <w:hideMark/>
          </w:tcPr>
          <w:p w14:paraId="6ABDEC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31A88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RACIONES/PIEZAS DE  350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7BFE6C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6A8E75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3D807F6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C3C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 </w:t>
            </w:r>
          </w:p>
        </w:tc>
        <w:tc>
          <w:tcPr>
            <w:tcW w:w="158" w:type="pct"/>
            <w:tcBorders>
              <w:top w:val="nil"/>
              <w:left w:val="nil"/>
              <w:bottom w:val="single" w:sz="4" w:space="0" w:color="auto"/>
              <w:right w:val="single" w:sz="4" w:space="0" w:color="auto"/>
            </w:tcBorders>
            <w:shd w:val="clear" w:color="auto" w:fill="auto"/>
            <w:vAlign w:val="center"/>
            <w:hideMark/>
          </w:tcPr>
          <w:p w14:paraId="41E107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F53D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0B3DC0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B0F40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319F4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5CA11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40CC1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28641E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E960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B17CF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6B808B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4025524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A39D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 </w:t>
            </w:r>
          </w:p>
        </w:tc>
        <w:tc>
          <w:tcPr>
            <w:tcW w:w="158" w:type="pct"/>
            <w:tcBorders>
              <w:top w:val="nil"/>
              <w:left w:val="nil"/>
              <w:bottom w:val="single" w:sz="4" w:space="0" w:color="auto"/>
              <w:right w:val="single" w:sz="4" w:space="0" w:color="auto"/>
            </w:tcBorders>
            <w:shd w:val="clear" w:color="auto" w:fill="auto"/>
            <w:vAlign w:val="center"/>
            <w:hideMark/>
          </w:tcPr>
          <w:p w14:paraId="70E7D6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90C4C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37CD7A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60D389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E4EC5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F08E1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2B4A4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5708E2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D3D2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B4BC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268</w:t>
            </w:r>
          </w:p>
        </w:tc>
        <w:tc>
          <w:tcPr>
            <w:tcW w:w="430" w:type="pct"/>
            <w:tcBorders>
              <w:top w:val="nil"/>
              <w:left w:val="nil"/>
              <w:bottom w:val="single" w:sz="4" w:space="0" w:color="auto"/>
              <w:right w:val="single" w:sz="4" w:space="0" w:color="auto"/>
            </w:tcBorders>
            <w:shd w:val="clear" w:color="auto" w:fill="auto"/>
            <w:noWrap/>
            <w:vAlign w:val="center"/>
            <w:hideMark/>
          </w:tcPr>
          <w:p w14:paraId="2673B6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670</w:t>
            </w:r>
          </w:p>
        </w:tc>
      </w:tr>
      <w:tr w:rsidR="00FB42B8" w:rsidRPr="00FB42B8" w14:paraId="1F87325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D36C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 </w:t>
            </w:r>
          </w:p>
        </w:tc>
        <w:tc>
          <w:tcPr>
            <w:tcW w:w="158" w:type="pct"/>
            <w:tcBorders>
              <w:top w:val="nil"/>
              <w:left w:val="nil"/>
              <w:bottom w:val="single" w:sz="4" w:space="0" w:color="auto"/>
              <w:right w:val="single" w:sz="4" w:space="0" w:color="auto"/>
            </w:tcBorders>
            <w:shd w:val="clear" w:color="auto" w:fill="auto"/>
            <w:vAlign w:val="center"/>
            <w:hideMark/>
          </w:tcPr>
          <w:p w14:paraId="33EBCA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C4A4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DDB79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77CE99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F3E3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666E6D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56C6F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EN TROZO</w:t>
            </w:r>
          </w:p>
        </w:tc>
        <w:tc>
          <w:tcPr>
            <w:tcW w:w="452" w:type="pct"/>
            <w:tcBorders>
              <w:top w:val="nil"/>
              <w:left w:val="nil"/>
              <w:bottom w:val="single" w:sz="4" w:space="0" w:color="auto"/>
              <w:right w:val="single" w:sz="4" w:space="0" w:color="auto"/>
            </w:tcBorders>
            <w:shd w:val="clear" w:color="auto" w:fill="auto"/>
            <w:vAlign w:val="center"/>
            <w:hideMark/>
          </w:tcPr>
          <w:p w14:paraId="1BFD14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085E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RACIONES DE 120 G ± 5 G.</w:t>
            </w:r>
          </w:p>
        </w:tc>
        <w:tc>
          <w:tcPr>
            <w:tcW w:w="430" w:type="pct"/>
            <w:tcBorders>
              <w:top w:val="nil"/>
              <w:left w:val="nil"/>
              <w:bottom w:val="single" w:sz="4" w:space="0" w:color="auto"/>
              <w:right w:val="single" w:sz="4" w:space="0" w:color="auto"/>
            </w:tcBorders>
            <w:shd w:val="clear" w:color="auto" w:fill="auto"/>
            <w:noWrap/>
            <w:vAlign w:val="center"/>
            <w:hideMark/>
          </w:tcPr>
          <w:p w14:paraId="771A38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43E767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4CA6EA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A222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 </w:t>
            </w:r>
          </w:p>
        </w:tc>
        <w:tc>
          <w:tcPr>
            <w:tcW w:w="158" w:type="pct"/>
            <w:tcBorders>
              <w:top w:val="nil"/>
              <w:left w:val="nil"/>
              <w:bottom w:val="single" w:sz="4" w:space="0" w:color="auto"/>
              <w:right w:val="single" w:sz="4" w:space="0" w:color="auto"/>
            </w:tcBorders>
            <w:shd w:val="clear" w:color="auto" w:fill="auto"/>
            <w:vAlign w:val="center"/>
            <w:hideMark/>
          </w:tcPr>
          <w:p w14:paraId="070E55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FDB2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5EB0C2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E2C0A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A9142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19F53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86079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78347D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BBD5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107C2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37</w:t>
            </w:r>
          </w:p>
        </w:tc>
        <w:tc>
          <w:tcPr>
            <w:tcW w:w="430" w:type="pct"/>
            <w:tcBorders>
              <w:top w:val="nil"/>
              <w:left w:val="nil"/>
              <w:bottom w:val="single" w:sz="4" w:space="0" w:color="auto"/>
              <w:right w:val="single" w:sz="4" w:space="0" w:color="auto"/>
            </w:tcBorders>
            <w:shd w:val="clear" w:color="auto" w:fill="auto"/>
            <w:noWrap/>
            <w:vAlign w:val="center"/>
            <w:hideMark/>
          </w:tcPr>
          <w:p w14:paraId="71B876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92</w:t>
            </w:r>
          </w:p>
        </w:tc>
      </w:tr>
      <w:tr w:rsidR="00FB42B8" w:rsidRPr="00FB42B8" w14:paraId="0F6DA09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91A1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 </w:t>
            </w:r>
          </w:p>
        </w:tc>
        <w:tc>
          <w:tcPr>
            <w:tcW w:w="158" w:type="pct"/>
            <w:tcBorders>
              <w:top w:val="nil"/>
              <w:left w:val="nil"/>
              <w:bottom w:val="single" w:sz="4" w:space="0" w:color="auto"/>
              <w:right w:val="single" w:sz="4" w:space="0" w:color="auto"/>
            </w:tcBorders>
            <w:shd w:val="clear" w:color="auto" w:fill="auto"/>
            <w:vAlign w:val="center"/>
            <w:hideMark/>
          </w:tcPr>
          <w:p w14:paraId="7FE727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DA89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17E3D5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1A9102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82C6D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B62DD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ACA34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4A5C23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4BC754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38FDC4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A64FD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08A4DA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B6D6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 </w:t>
            </w:r>
          </w:p>
        </w:tc>
        <w:tc>
          <w:tcPr>
            <w:tcW w:w="158" w:type="pct"/>
            <w:tcBorders>
              <w:top w:val="nil"/>
              <w:left w:val="nil"/>
              <w:bottom w:val="single" w:sz="4" w:space="0" w:color="auto"/>
              <w:right w:val="single" w:sz="4" w:space="0" w:color="auto"/>
            </w:tcBorders>
            <w:shd w:val="clear" w:color="auto" w:fill="auto"/>
            <w:vAlign w:val="center"/>
            <w:hideMark/>
          </w:tcPr>
          <w:p w14:paraId="303E09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0F06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66D31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560D58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8F782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A49CC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C39B6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7D26FE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0857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10DF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D48E5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3175D9F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D191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 </w:t>
            </w:r>
          </w:p>
        </w:tc>
        <w:tc>
          <w:tcPr>
            <w:tcW w:w="158" w:type="pct"/>
            <w:tcBorders>
              <w:top w:val="nil"/>
              <w:left w:val="nil"/>
              <w:bottom w:val="single" w:sz="4" w:space="0" w:color="auto"/>
              <w:right w:val="single" w:sz="4" w:space="0" w:color="auto"/>
            </w:tcBorders>
            <w:shd w:val="clear" w:color="auto" w:fill="auto"/>
            <w:vAlign w:val="center"/>
            <w:hideMark/>
          </w:tcPr>
          <w:p w14:paraId="26B95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77BB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7C6367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C7D81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5D952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3D4AB0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56609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TOCINO</w:t>
            </w:r>
          </w:p>
        </w:tc>
        <w:tc>
          <w:tcPr>
            <w:tcW w:w="452" w:type="pct"/>
            <w:tcBorders>
              <w:top w:val="nil"/>
              <w:left w:val="nil"/>
              <w:bottom w:val="single" w:sz="4" w:space="0" w:color="auto"/>
              <w:right w:val="single" w:sz="4" w:space="0" w:color="auto"/>
            </w:tcBorders>
            <w:shd w:val="clear" w:color="auto" w:fill="auto"/>
            <w:vAlign w:val="center"/>
            <w:hideMark/>
          </w:tcPr>
          <w:p w14:paraId="667D6E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0BFD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060D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B4F04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25DD4B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37DC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 </w:t>
            </w:r>
          </w:p>
        </w:tc>
        <w:tc>
          <w:tcPr>
            <w:tcW w:w="158" w:type="pct"/>
            <w:tcBorders>
              <w:top w:val="nil"/>
              <w:left w:val="nil"/>
              <w:bottom w:val="single" w:sz="4" w:space="0" w:color="auto"/>
              <w:right w:val="single" w:sz="4" w:space="0" w:color="auto"/>
            </w:tcBorders>
            <w:shd w:val="clear" w:color="auto" w:fill="auto"/>
            <w:vAlign w:val="center"/>
            <w:hideMark/>
          </w:tcPr>
          <w:p w14:paraId="272553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01A9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00D51B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A8200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8636B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5914F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4FE70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DESCREMADA EN POLVO</w:t>
            </w:r>
          </w:p>
        </w:tc>
        <w:tc>
          <w:tcPr>
            <w:tcW w:w="452" w:type="pct"/>
            <w:tcBorders>
              <w:top w:val="nil"/>
              <w:left w:val="nil"/>
              <w:bottom w:val="single" w:sz="4" w:space="0" w:color="auto"/>
              <w:right w:val="single" w:sz="4" w:space="0" w:color="auto"/>
            </w:tcBorders>
            <w:shd w:val="clear" w:color="auto" w:fill="auto"/>
            <w:noWrap/>
            <w:vAlign w:val="center"/>
            <w:hideMark/>
          </w:tcPr>
          <w:p w14:paraId="001D41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D789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360 G</w:t>
            </w:r>
          </w:p>
        </w:tc>
        <w:tc>
          <w:tcPr>
            <w:tcW w:w="430" w:type="pct"/>
            <w:tcBorders>
              <w:top w:val="nil"/>
              <w:left w:val="nil"/>
              <w:bottom w:val="single" w:sz="4" w:space="0" w:color="auto"/>
              <w:right w:val="single" w:sz="4" w:space="0" w:color="auto"/>
            </w:tcBorders>
            <w:shd w:val="clear" w:color="auto" w:fill="auto"/>
            <w:noWrap/>
            <w:vAlign w:val="center"/>
            <w:hideMark/>
          </w:tcPr>
          <w:p w14:paraId="164A33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37A43A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57B486C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B77A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 </w:t>
            </w:r>
          </w:p>
        </w:tc>
        <w:tc>
          <w:tcPr>
            <w:tcW w:w="158" w:type="pct"/>
            <w:tcBorders>
              <w:top w:val="nil"/>
              <w:left w:val="nil"/>
              <w:bottom w:val="single" w:sz="4" w:space="0" w:color="auto"/>
              <w:right w:val="single" w:sz="4" w:space="0" w:color="auto"/>
            </w:tcBorders>
            <w:shd w:val="clear" w:color="auto" w:fill="auto"/>
            <w:vAlign w:val="center"/>
            <w:hideMark/>
          </w:tcPr>
          <w:p w14:paraId="1DDEB0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2BF9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491216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55E3E9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36FA4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0CFD55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DBFAA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6CFD87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550D6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1936BB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63CD57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360861C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A47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 </w:t>
            </w:r>
          </w:p>
        </w:tc>
        <w:tc>
          <w:tcPr>
            <w:tcW w:w="158" w:type="pct"/>
            <w:tcBorders>
              <w:top w:val="nil"/>
              <w:left w:val="nil"/>
              <w:bottom w:val="single" w:sz="4" w:space="0" w:color="auto"/>
              <w:right w:val="single" w:sz="4" w:space="0" w:color="auto"/>
            </w:tcBorders>
            <w:shd w:val="clear" w:color="auto" w:fill="auto"/>
            <w:vAlign w:val="center"/>
            <w:hideMark/>
          </w:tcPr>
          <w:p w14:paraId="16BB98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DF2C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4DCD54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91C74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3AA0B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D9576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9FA55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63BBA6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E763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37EFD0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6278A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4BEAB36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9C39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 </w:t>
            </w:r>
          </w:p>
        </w:tc>
        <w:tc>
          <w:tcPr>
            <w:tcW w:w="158" w:type="pct"/>
            <w:tcBorders>
              <w:top w:val="nil"/>
              <w:left w:val="nil"/>
              <w:bottom w:val="single" w:sz="4" w:space="0" w:color="auto"/>
              <w:right w:val="single" w:sz="4" w:space="0" w:color="auto"/>
            </w:tcBorders>
            <w:shd w:val="clear" w:color="auto" w:fill="auto"/>
            <w:vAlign w:val="center"/>
            <w:hideMark/>
          </w:tcPr>
          <w:p w14:paraId="566083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FAFC5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252833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2405E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A6D99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99BC1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75B22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1E3E71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9823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539D15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4C614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2C83606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F097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 </w:t>
            </w:r>
          </w:p>
        </w:tc>
        <w:tc>
          <w:tcPr>
            <w:tcW w:w="158" w:type="pct"/>
            <w:tcBorders>
              <w:top w:val="nil"/>
              <w:left w:val="nil"/>
              <w:bottom w:val="single" w:sz="4" w:space="0" w:color="auto"/>
              <w:right w:val="single" w:sz="4" w:space="0" w:color="auto"/>
            </w:tcBorders>
            <w:shd w:val="clear" w:color="auto" w:fill="auto"/>
            <w:vAlign w:val="center"/>
            <w:hideMark/>
          </w:tcPr>
          <w:p w14:paraId="79ED64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3CDA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09478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AEBAF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EA5CB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098A21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33F3A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7BA294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27376B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141501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4E6FC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65D733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1727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 </w:t>
            </w:r>
          </w:p>
        </w:tc>
        <w:tc>
          <w:tcPr>
            <w:tcW w:w="158" w:type="pct"/>
            <w:tcBorders>
              <w:top w:val="nil"/>
              <w:left w:val="nil"/>
              <w:bottom w:val="single" w:sz="4" w:space="0" w:color="auto"/>
              <w:right w:val="single" w:sz="4" w:space="0" w:color="auto"/>
            </w:tcBorders>
            <w:shd w:val="clear" w:color="auto" w:fill="auto"/>
            <w:vAlign w:val="center"/>
            <w:hideMark/>
          </w:tcPr>
          <w:p w14:paraId="5E52C3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3022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59B099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670C06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536564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3D37B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33FD5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12FE1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F9A2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8E8F4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BFDE5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BE8F2A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193E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 </w:t>
            </w:r>
          </w:p>
        </w:tc>
        <w:tc>
          <w:tcPr>
            <w:tcW w:w="158" w:type="pct"/>
            <w:tcBorders>
              <w:top w:val="nil"/>
              <w:left w:val="nil"/>
              <w:bottom w:val="single" w:sz="4" w:space="0" w:color="auto"/>
              <w:right w:val="single" w:sz="4" w:space="0" w:color="auto"/>
            </w:tcBorders>
            <w:shd w:val="clear" w:color="auto" w:fill="auto"/>
            <w:vAlign w:val="center"/>
            <w:hideMark/>
          </w:tcPr>
          <w:p w14:paraId="758CE4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9166D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C67C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3FB51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B624B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50881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258CA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135F21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A606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35512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1BB5C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0EB3E7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B0A7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 </w:t>
            </w:r>
          </w:p>
        </w:tc>
        <w:tc>
          <w:tcPr>
            <w:tcW w:w="158" w:type="pct"/>
            <w:tcBorders>
              <w:top w:val="nil"/>
              <w:left w:val="nil"/>
              <w:bottom w:val="single" w:sz="4" w:space="0" w:color="auto"/>
              <w:right w:val="single" w:sz="4" w:space="0" w:color="auto"/>
            </w:tcBorders>
            <w:shd w:val="clear" w:color="auto" w:fill="auto"/>
            <w:vAlign w:val="center"/>
            <w:hideMark/>
          </w:tcPr>
          <w:p w14:paraId="4E1BFB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9CE7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871D3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41C08A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29D49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2283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212BC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63E833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1965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0F6AA5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95D07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C4EF24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C777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25 </w:t>
            </w:r>
          </w:p>
        </w:tc>
        <w:tc>
          <w:tcPr>
            <w:tcW w:w="158" w:type="pct"/>
            <w:tcBorders>
              <w:top w:val="nil"/>
              <w:left w:val="nil"/>
              <w:bottom w:val="single" w:sz="4" w:space="0" w:color="auto"/>
              <w:right w:val="single" w:sz="4" w:space="0" w:color="auto"/>
            </w:tcBorders>
            <w:shd w:val="clear" w:color="auto" w:fill="auto"/>
            <w:vAlign w:val="center"/>
            <w:hideMark/>
          </w:tcPr>
          <w:p w14:paraId="5E3A8C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332F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19ED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51C91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4152F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DDFE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E7F4A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4455FD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DBA4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523B71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D6CA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750032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B17A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 </w:t>
            </w:r>
          </w:p>
        </w:tc>
        <w:tc>
          <w:tcPr>
            <w:tcW w:w="158" w:type="pct"/>
            <w:tcBorders>
              <w:top w:val="nil"/>
              <w:left w:val="nil"/>
              <w:bottom w:val="single" w:sz="4" w:space="0" w:color="auto"/>
              <w:right w:val="single" w:sz="4" w:space="0" w:color="auto"/>
            </w:tcBorders>
            <w:shd w:val="clear" w:color="auto" w:fill="auto"/>
            <w:vAlign w:val="center"/>
            <w:hideMark/>
          </w:tcPr>
          <w:p w14:paraId="42BE82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A2FF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524B5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C529F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AC83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D2F2E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618CA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202EF1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F91C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46BC12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813B6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1536AC3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9538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 </w:t>
            </w:r>
          </w:p>
        </w:tc>
        <w:tc>
          <w:tcPr>
            <w:tcW w:w="158" w:type="pct"/>
            <w:tcBorders>
              <w:top w:val="nil"/>
              <w:left w:val="nil"/>
              <w:bottom w:val="single" w:sz="4" w:space="0" w:color="auto"/>
              <w:right w:val="single" w:sz="4" w:space="0" w:color="auto"/>
            </w:tcBorders>
            <w:shd w:val="clear" w:color="auto" w:fill="auto"/>
            <w:vAlign w:val="center"/>
            <w:hideMark/>
          </w:tcPr>
          <w:p w14:paraId="0EA43C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BFF2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7C161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30C660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5725D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735F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8234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1C8A4E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F8E9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6825F5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353E9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2CED793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7994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 </w:t>
            </w:r>
          </w:p>
        </w:tc>
        <w:tc>
          <w:tcPr>
            <w:tcW w:w="158" w:type="pct"/>
            <w:tcBorders>
              <w:top w:val="nil"/>
              <w:left w:val="nil"/>
              <w:bottom w:val="single" w:sz="4" w:space="0" w:color="auto"/>
              <w:right w:val="single" w:sz="4" w:space="0" w:color="auto"/>
            </w:tcBorders>
            <w:shd w:val="clear" w:color="auto" w:fill="auto"/>
            <w:vAlign w:val="center"/>
            <w:hideMark/>
          </w:tcPr>
          <w:p w14:paraId="6C53CF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39DB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49AC1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500563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9C4AC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90B81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9795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5F2E25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586E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88A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6D428B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392BFF3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5058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 </w:t>
            </w:r>
          </w:p>
        </w:tc>
        <w:tc>
          <w:tcPr>
            <w:tcW w:w="158" w:type="pct"/>
            <w:tcBorders>
              <w:top w:val="nil"/>
              <w:left w:val="nil"/>
              <w:bottom w:val="single" w:sz="4" w:space="0" w:color="auto"/>
              <w:right w:val="single" w:sz="4" w:space="0" w:color="auto"/>
            </w:tcBorders>
            <w:shd w:val="clear" w:color="auto" w:fill="auto"/>
            <w:vAlign w:val="center"/>
            <w:hideMark/>
          </w:tcPr>
          <w:p w14:paraId="7E65A3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C2E41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5849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3AED85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524F2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57CD5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10E76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72D8B2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505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B5F6A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6795E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6125AE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EBA8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 </w:t>
            </w:r>
          </w:p>
        </w:tc>
        <w:tc>
          <w:tcPr>
            <w:tcW w:w="158" w:type="pct"/>
            <w:tcBorders>
              <w:top w:val="nil"/>
              <w:left w:val="nil"/>
              <w:bottom w:val="single" w:sz="4" w:space="0" w:color="auto"/>
              <w:right w:val="single" w:sz="4" w:space="0" w:color="auto"/>
            </w:tcBorders>
            <w:shd w:val="clear" w:color="auto" w:fill="auto"/>
            <w:vAlign w:val="center"/>
            <w:hideMark/>
          </w:tcPr>
          <w:p w14:paraId="56B461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0790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A43A5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1001</w:t>
            </w:r>
          </w:p>
        </w:tc>
        <w:tc>
          <w:tcPr>
            <w:tcW w:w="412" w:type="pct"/>
            <w:tcBorders>
              <w:top w:val="nil"/>
              <w:left w:val="nil"/>
              <w:bottom w:val="single" w:sz="4" w:space="0" w:color="auto"/>
              <w:right w:val="single" w:sz="4" w:space="0" w:color="auto"/>
            </w:tcBorders>
            <w:shd w:val="clear" w:color="auto" w:fill="auto"/>
            <w:vAlign w:val="center"/>
            <w:hideMark/>
          </w:tcPr>
          <w:p w14:paraId="10306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E0ED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F04D0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6CEC9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660C1B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77C5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D713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00760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1F2215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352D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 </w:t>
            </w:r>
          </w:p>
        </w:tc>
        <w:tc>
          <w:tcPr>
            <w:tcW w:w="158" w:type="pct"/>
            <w:tcBorders>
              <w:top w:val="nil"/>
              <w:left w:val="nil"/>
              <w:bottom w:val="single" w:sz="4" w:space="0" w:color="auto"/>
              <w:right w:val="single" w:sz="4" w:space="0" w:color="auto"/>
            </w:tcBorders>
            <w:shd w:val="clear" w:color="auto" w:fill="auto"/>
            <w:vAlign w:val="center"/>
            <w:hideMark/>
          </w:tcPr>
          <w:p w14:paraId="5812DD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B932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DD8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71A57B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740F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9673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DDD4C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0DCC08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771B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75B1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411EB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755ABD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F528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 </w:t>
            </w:r>
          </w:p>
        </w:tc>
        <w:tc>
          <w:tcPr>
            <w:tcW w:w="158" w:type="pct"/>
            <w:tcBorders>
              <w:top w:val="nil"/>
              <w:left w:val="nil"/>
              <w:bottom w:val="single" w:sz="4" w:space="0" w:color="auto"/>
              <w:right w:val="single" w:sz="4" w:space="0" w:color="auto"/>
            </w:tcBorders>
            <w:shd w:val="clear" w:color="auto" w:fill="auto"/>
            <w:vAlign w:val="center"/>
            <w:hideMark/>
          </w:tcPr>
          <w:p w14:paraId="682DC3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EC288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7F21D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2E5143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A025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0D598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D59D7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7AA2BF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09221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1120CE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32A169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7C357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1D41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 </w:t>
            </w:r>
          </w:p>
        </w:tc>
        <w:tc>
          <w:tcPr>
            <w:tcW w:w="158" w:type="pct"/>
            <w:tcBorders>
              <w:top w:val="nil"/>
              <w:left w:val="nil"/>
              <w:bottom w:val="single" w:sz="4" w:space="0" w:color="auto"/>
              <w:right w:val="single" w:sz="4" w:space="0" w:color="auto"/>
            </w:tcBorders>
            <w:shd w:val="clear" w:color="auto" w:fill="auto"/>
            <w:vAlign w:val="center"/>
            <w:hideMark/>
          </w:tcPr>
          <w:p w14:paraId="3E775D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4C70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38B1B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1406</w:t>
            </w:r>
          </w:p>
        </w:tc>
        <w:tc>
          <w:tcPr>
            <w:tcW w:w="412" w:type="pct"/>
            <w:tcBorders>
              <w:top w:val="nil"/>
              <w:left w:val="nil"/>
              <w:bottom w:val="single" w:sz="4" w:space="0" w:color="auto"/>
              <w:right w:val="single" w:sz="4" w:space="0" w:color="auto"/>
            </w:tcBorders>
            <w:shd w:val="clear" w:color="auto" w:fill="auto"/>
            <w:vAlign w:val="center"/>
            <w:hideMark/>
          </w:tcPr>
          <w:p w14:paraId="0AA7ED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40DE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E9A76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6B054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HABANERO</w:t>
            </w:r>
          </w:p>
        </w:tc>
        <w:tc>
          <w:tcPr>
            <w:tcW w:w="452" w:type="pct"/>
            <w:tcBorders>
              <w:top w:val="nil"/>
              <w:left w:val="nil"/>
              <w:bottom w:val="single" w:sz="4" w:space="0" w:color="auto"/>
              <w:right w:val="single" w:sz="4" w:space="0" w:color="auto"/>
            </w:tcBorders>
            <w:shd w:val="clear" w:color="auto" w:fill="auto"/>
            <w:vAlign w:val="center"/>
            <w:hideMark/>
          </w:tcPr>
          <w:p w14:paraId="75B7C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9663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6C7D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E1A73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57D59E2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FEDF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 </w:t>
            </w:r>
          </w:p>
        </w:tc>
        <w:tc>
          <w:tcPr>
            <w:tcW w:w="158" w:type="pct"/>
            <w:tcBorders>
              <w:top w:val="nil"/>
              <w:left w:val="nil"/>
              <w:bottom w:val="single" w:sz="4" w:space="0" w:color="auto"/>
              <w:right w:val="single" w:sz="4" w:space="0" w:color="auto"/>
            </w:tcBorders>
            <w:shd w:val="clear" w:color="auto" w:fill="auto"/>
            <w:vAlign w:val="center"/>
            <w:hideMark/>
          </w:tcPr>
          <w:p w14:paraId="7BDD5D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65C76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4297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56E6F4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2F70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EC43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DD621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1AD2A6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E4D02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B5D7C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C893C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21BF96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210C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 </w:t>
            </w:r>
          </w:p>
        </w:tc>
        <w:tc>
          <w:tcPr>
            <w:tcW w:w="158" w:type="pct"/>
            <w:tcBorders>
              <w:top w:val="nil"/>
              <w:left w:val="nil"/>
              <w:bottom w:val="single" w:sz="4" w:space="0" w:color="auto"/>
              <w:right w:val="single" w:sz="4" w:space="0" w:color="auto"/>
            </w:tcBorders>
            <w:shd w:val="clear" w:color="auto" w:fill="auto"/>
            <w:vAlign w:val="center"/>
            <w:hideMark/>
          </w:tcPr>
          <w:p w14:paraId="43F969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52A8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81BE5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714533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DDF8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9AE9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E058A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25A68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A4A7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C243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2A3D4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134C74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3AF7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 </w:t>
            </w:r>
          </w:p>
        </w:tc>
        <w:tc>
          <w:tcPr>
            <w:tcW w:w="158" w:type="pct"/>
            <w:tcBorders>
              <w:top w:val="nil"/>
              <w:left w:val="nil"/>
              <w:bottom w:val="single" w:sz="4" w:space="0" w:color="auto"/>
              <w:right w:val="single" w:sz="4" w:space="0" w:color="auto"/>
            </w:tcBorders>
            <w:shd w:val="clear" w:color="auto" w:fill="auto"/>
            <w:vAlign w:val="center"/>
            <w:hideMark/>
          </w:tcPr>
          <w:p w14:paraId="7F48E8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B19A6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20D86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1508</w:t>
            </w:r>
          </w:p>
        </w:tc>
        <w:tc>
          <w:tcPr>
            <w:tcW w:w="412" w:type="pct"/>
            <w:tcBorders>
              <w:top w:val="nil"/>
              <w:left w:val="nil"/>
              <w:bottom w:val="single" w:sz="4" w:space="0" w:color="auto"/>
              <w:right w:val="single" w:sz="4" w:space="0" w:color="auto"/>
            </w:tcBorders>
            <w:shd w:val="clear" w:color="auto" w:fill="auto"/>
            <w:vAlign w:val="center"/>
            <w:hideMark/>
          </w:tcPr>
          <w:p w14:paraId="2BFF14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3B71F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34900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2ABF2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PASILLA</w:t>
            </w:r>
          </w:p>
        </w:tc>
        <w:tc>
          <w:tcPr>
            <w:tcW w:w="452" w:type="pct"/>
            <w:tcBorders>
              <w:top w:val="nil"/>
              <w:left w:val="nil"/>
              <w:bottom w:val="single" w:sz="4" w:space="0" w:color="auto"/>
              <w:right w:val="single" w:sz="4" w:space="0" w:color="auto"/>
            </w:tcBorders>
            <w:shd w:val="clear" w:color="auto" w:fill="auto"/>
            <w:vAlign w:val="center"/>
            <w:hideMark/>
          </w:tcPr>
          <w:p w14:paraId="0980D4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550D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E893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6DA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CD4046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CEC9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 </w:t>
            </w:r>
          </w:p>
        </w:tc>
        <w:tc>
          <w:tcPr>
            <w:tcW w:w="158" w:type="pct"/>
            <w:tcBorders>
              <w:top w:val="nil"/>
              <w:left w:val="nil"/>
              <w:bottom w:val="single" w:sz="4" w:space="0" w:color="auto"/>
              <w:right w:val="single" w:sz="4" w:space="0" w:color="auto"/>
            </w:tcBorders>
            <w:shd w:val="clear" w:color="auto" w:fill="auto"/>
            <w:vAlign w:val="center"/>
            <w:hideMark/>
          </w:tcPr>
          <w:p w14:paraId="481A44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D373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4F14E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6853E4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761C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22B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108F0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4F0BE1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C5F9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0D34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w:t>
            </w:r>
          </w:p>
        </w:tc>
        <w:tc>
          <w:tcPr>
            <w:tcW w:w="430" w:type="pct"/>
            <w:tcBorders>
              <w:top w:val="nil"/>
              <w:left w:val="nil"/>
              <w:bottom w:val="single" w:sz="4" w:space="0" w:color="auto"/>
              <w:right w:val="single" w:sz="4" w:space="0" w:color="auto"/>
            </w:tcBorders>
            <w:shd w:val="clear" w:color="auto" w:fill="auto"/>
            <w:noWrap/>
            <w:vAlign w:val="center"/>
            <w:hideMark/>
          </w:tcPr>
          <w:p w14:paraId="00AC4B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w:t>
            </w:r>
          </w:p>
        </w:tc>
      </w:tr>
      <w:tr w:rsidR="00FB42B8" w:rsidRPr="00FB42B8" w14:paraId="3F79250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BABB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 </w:t>
            </w:r>
          </w:p>
        </w:tc>
        <w:tc>
          <w:tcPr>
            <w:tcW w:w="158" w:type="pct"/>
            <w:tcBorders>
              <w:top w:val="nil"/>
              <w:left w:val="nil"/>
              <w:bottom w:val="single" w:sz="4" w:space="0" w:color="auto"/>
              <w:right w:val="single" w:sz="4" w:space="0" w:color="auto"/>
            </w:tcBorders>
            <w:shd w:val="clear" w:color="auto" w:fill="auto"/>
            <w:vAlign w:val="center"/>
            <w:hideMark/>
          </w:tcPr>
          <w:p w14:paraId="42A654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F78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0144F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76470D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EE17D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B872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AEB40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4E0FD8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0EC5F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171F14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c>
          <w:tcPr>
            <w:tcW w:w="430" w:type="pct"/>
            <w:tcBorders>
              <w:top w:val="nil"/>
              <w:left w:val="nil"/>
              <w:bottom w:val="single" w:sz="4" w:space="0" w:color="auto"/>
              <w:right w:val="single" w:sz="4" w:space="0" w:color="auto"/>
            </w:tcBorders>
            <w:shd w:val="clear" w:color="auto" w:fill="auto"/>
            <w:noWrap/>
            <w:vAlign w:val="center"/>
            <w:hideMark/>
          </w:tcPr>
          <w:p w14:paraId="1E7311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58</w:t>
            </w:r>
          </w:p>
        </w:tc>
      </w:tr>
      <w:tr w:rsidR="00FB42B8" w:rsidRPr="00FB42B8" w14:paraId="2C89B0F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8E9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 </w:t>
            </w:r>
          </w:p>
        </w:tc>
        <w:tc>
          <w:tcPr>
            <w:tcW w:w="158" w:type="pct"/>
            <w:tcBorders>
              <w:top w:val="nil"/>
              <w:left w:val="nil"/>
              <w:bottom w:val="single" w:sz="4" w:space="0" w:color="auto"/>
              <w:right w:val="single" w:sz="4" w:space="0" w:color="auto"/>
            </w:tcBorders>
            <w:shd w:val="clear" w:color="auto" w:fill="auto"/>
            <w:vAlign w:val="center"/>
            <w:hideMark/>
          </w:tcPr>
          <w:p w14:paraId="6B3503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D86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691FCD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428BE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A2C5E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3228B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F43CE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475B47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KILOGRAMO </w:t>
            </w:r>
          </w:p>
        </w:tc>
        <w:tc>
          <w:tcPr>
            <w:tcW w:w="596" w:type="pct"/>
            <w:tcBorders>
              <w:top w:val="nil"/>
              <w:left w:val="nil"/>
              <w:bottom w:val="single" w:sz="4" w:space="0" w:color="auto"/>
              <w:right w:val="single" w:sz="4" w:space="0" w:color="auto"/>
            </w:tcBorders>
            <w:shd w:val="clear" w:color="auto" w:fill="auto"/>
            <w:vAlign w:val="center"/>
            <w:hideMark/>
          </w:tcPr>
          <w:p w14:paraId="13D741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F11D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3F4AC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2D8737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56DC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 </w:t>
            </w:r>
          </w:p>
        </w:tc>
        <w:tc>
          <w:tcPr>
            <w:tcW w:w="158" w:type="pct"/>
            <w:tcBorders>
              <w:top w:val="nil"/>
              <w:left w:val="nil"/>
              <w:bottom w:val="single" w:sz="4" w:space="0" w:color="auto"/>
              <w:right w:val="single" w:sz="4" w:space="0" w:color="auto"/>
            </w:tcBorders>
            <w:shd w:val="clear" w:color="auto" w:fill="auto"/>
            <w:vAlign w:val="center"/>
            <w:hideMark/>
          </w:tcPr>
          <w:p w14:paraId="5446D2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0AFD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CA416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0502</w:t>
            </w:r>
          </w:p>
        </w:tc>
        <w:tc>
          <w:tcPr>
            <w:tcW w:w="412" w:type="pct"/>
            <w:tcBorders>
              <w:top w:val="nil"/>
              <w:left w:val="nil"/>
              <w:bottom w:val="single" w:sz="4" w:space="0" w:color="auto"/>
              <w:right w:val="single" w:sz="4" w:space="0" w:color="auto"/>
            </w:tcBorders>
            <w:shd w:val="clear" w:color="auto" w:fill="auto"/>
            <w:vAlign w:val="center"/>
            <w:hideMark/>
          </w:tcPr>
          <w:p w14:paraId="0E0B16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6A31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6E759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46023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CIRUELA ROJA</w:t>
            </w:r>
          </w:p>
        </w:tc>
        <w:tc>
          <w:tcPr>
            <w:tcW w:w="452" w:type="pct"/>
            <w:tcBorders>
              <w:top w:val="nil"/>
              <w:left w:val="nil"/>
              <w:bottom w:val="single" w:sz="4" w:space="0" w:color="auto"/>
              <w:right w:val="single" w:sz="4" w:space="0" w:color="auto"/>
            </w:tcBorders>
            <w:shd w:val="clear" w:color="auto" w:fill="auto"/>
            <w:vAlign w:val="center"/>
            <w:hideMark/>
          </w:tcPr>
          <w:p w14:paraId="573D62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E659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PESO EN KILOGRAMO PIEZA CON DIAMETRO DE 4 CENTIMETROS </w:t>
            </w:r>
          </w:p>
        </w:tc>
        <w:tc>
          <w:tcPr>
            <w:tcW w:w="430" w:type="pct"/>
            <w:tcBorders>
              <w:top w:val="nil"/>
              <w:left w:val="nil"/>
              <w:bottom w:val="single" w:sz="4" w:space="0" w:color="auto"/>
              <w:right w:val="single" w:sz="4" w:space="0" w:color="auto"/>
            </w:tcBorders>
            <w:shd w:val="clear" w:color="auto" w:fill="auto"/>
            <w:noWrap/>
            <w:vAlign w:val="center"/>
            <w:hideMark/>
          </w:tcPr>
          <w:p w14:paraId="67F8A4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8DB5F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E76130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D28E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 </w:t>
            </w:r>
          </w:p>
        </w:tc>
        <w:tc>
          <w:tcPr>
            <w:tcW w:w="158" w:type="pct"/>
            <w:tcBorders>
              <w:top w:val="nil"/>
              <w:left w:val="nil"/>
              <w:bottom w:val="single" w:sz="4" w:space="0" w:color="auto"/>
              <w:right w:val="single" w:sz="4" w:space="0" w:color="auto"/>
            </w:tcBorders>
            <w:shd w:val="clear" w:color="auto" w:fill="auto"/>
            <w:vAlign w:val="center"/>
            <w:hideMark/>
          </w:tcPr>
          <w:p w14:paraId="7CBA17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A2AA1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070AC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1DA27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D1D4B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7ECC3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10A55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04780F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E5F4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D596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8FEB5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C5706A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C53E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 </w:t>
            </w:r>
          </w:p>
        </w:tc>
        <w:tc>
          <w:tcPr>
            <w:tcW w:w="158" w:type="pct"/>
            <w:tcBorders>
              <w:top w:val="nil"/>
              <w:left w:val="nil"/>
              <w:bottom w:val="single" w:sz="4" w:space="0" w:color="auto"/>
              <w:right w:val="single" w:sz="4" w:space="0" w:color="auto"/>
            </w:tcBorders>
            <w:shd w:val="clear" w:color="auto" w:fill="auto"/>
            <w:vAlign w:val="center"/>
            <w:hideMark/>
          </w:tcPr>
          <w:p w14:paraId="740516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40FD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1245D1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B8106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FEC68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B8379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DCDF0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vAlign w:val="center"/>
            <w:hideMark/>
          </w:tcPr>
          <w:p w14:paraId="508777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KILOGRAMO </w:t>
            </w:r>
          </w:p>
        </w:tc>
        <w:tc>
          <w:tcPr>
            <w:tcW w:w="596" w:type="pct"/>
            <w:tcBorders>
              <w:top w:val="nil"/>
              <w:left w:val="nil"/>
              <w:bottom w:val="single" w:sz="4" w:space="0" w:color="auto"/>
              <w:right w:val="single" w:sz="4" w:space="0" w:color="auto"/>
            </w:tcBorders>
            <w:shd w:val="clear" w:color="auto" w:fill="auto"/>
            <w:vAlign w:val="center"/>
            <w:hideMark/>
          </w:tcPr>
          <w:p w14:paraId="77FBCF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24702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92D5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FC8982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A7DD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 </w:t>
            </w:r>
          </w:p>
        </w:tc>
        <w:tc>
          <w:tcPr>
            <w:tcW w:w="158" w:type="pct"/>
            <w:tcBorders>
              <w:top w:val="nil"/>
              <w:left w:val="nil"/>
              <w:bottom w:val="single" w:sz="4" w:space="0" w:color="auto"/>
              <w:right w:val="single" w:sz="4" w:space="0" w:color="auto"/>
            </w:tcBorders>
            <w:shd w:val="clear" w:color="auto" w:fill="auto"/>
            <w:vAlign w:val="center"/>
            <w:hideMark/>
          </w:tcPr>
          <w:p w14:paraId="7FED7D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F514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9246E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65B4D4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4FE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80A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2B3F2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vAlign w:val="center"/>
            <w:hideMark/>
          </w:tcPr>
          <w:p w14:paraId="7C67E0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0DB2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8387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0E943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63BE31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81DC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 </w:t>
            </w:r>
          </w:p>
        </w:tc>
        <w:tc>
          <w:tcPr>
            <w:tcW w:w="158" w:type="pct"/>
            <w:tcBorders>
              <w:top w:val="nil"/>
              <w:left w:val="nil"/>
              <w:bottom w:val="single" w:sz="4" w:space="0" w:color="auto"/>
              <w:right w:val="single" w:sz="4" w:space="0" w:color="auto"/>
            </w:tcBorders>
            <w:shd w:val="clear" w:color="auto" w:fill="auto"/>
            <w:vAlign w:val="center"/>
            <w:hideMark/>
          </w:tcPr>
          <w:p w14:paraId="29FB77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F2121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51E99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21F568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EBC8B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40E6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EE8C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vAlign w:val="center"/>
            <w:hideMark/>
          </w:tcPr>
          <w:p w14:paraId="124AD7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40B2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38FAC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6C59D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DEB9AF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8350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 </w:t>
            </w:r>
          </w:p>
        </w:tc>
        <w:tc>
          <w:tcPr>
            <w:tcW w:w="158" w:type="pct"/>
            <w:tcBorders>
              <w:top w:val="nil"/>
              <w:left w:val="nil"/>
              <w:bottom w:val="single" w:sz="4" w:space="0" w:color="auto"/>
              <w:right w:val="single" w:sz="4" w:space="0" w:color="auto"/>
            </w:tcBorders>
            <w:shd w:val="clear" w:color="auto" w:fill="auto"/>
            <w:vAlign w:val="center"/>
            <w:hideMark/>
          </w:tcPr>
          <w:p w14:paraId="22BBEC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6AB0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DF665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70AA4C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4D09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66BAC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BB4C5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vAlign w:val="center"/>
            <w:hideMark/>
          </w:tcPr>
          <w:p w14:paraId="4113D5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0105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PIEZA DE 500 A 1000 G</w:t>
            </w:r>
          </w:p>
        </w:tc>
        <w:tc>
          <w:tcPr>
            <w:tcW w:w="430" w:type="pct"/>
            <w:tcBorders>
              <w:top w:val="nil"/>
              <w:left w:val="nil"/>
              <w:bottom w:val="single" w:sz="4" w:space="0" w:color="auto"/>
              <w:right w:val="single" w:sz="4" w:space="0" w:color="auto"/>
            </w:tcBorders>
            <w:shd w:val="clear" w:color="auto" w:fill="auto"/>
            <w:noWrap/>
            <w:vAlign w:val="center"/>
            <w:hideMark/>
          </w:tcPr>
          <w:p w14:paraId="0F32A9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59345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26506D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A560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 </w:t>
            </w:r>
          </w:p>
        </w:tc>
        <w:tc>
          <w:tcPr>
            <w:tcW w:w="158" w:type="pct"/>
            <w:tcBorders>
              <w:top w:val="nil"/>
              <w:left w:val="nil"/>
              <w:bottom w:val="single" w:sz="4" w:space="0" w:color="auto"/>
              <w:right w:val="single" w:sz="4" w:space="0" w:color="auto"/>
            </w:tcBorders>
            <w:shd w:val="clear" w:color="auto" w:fill="auto"/>
            <w:vAlign w:val="center"/>
            <w:hideMark/>
          </w:tcPr>
          <w:p w14:paraId="4D704B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15DF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A21D1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2401</w:t>
            </w:r>
          </w:p>
        </w:tc>
        <w:tc>
          <w:tcPr>
            <w:tcW w:w="412" w:type="pct"/>
            <w:tcBorders>
              <w:top w:val="nil"/>
              <w:left w:val="nil"/>
              <w:bottom w:val="single" w:sz="4" w:space="0" w:color="auto"/>
              <w:right w:val="single" w:sz="4" w:space="0" w:color="auto"/>
            </w:tcBorders>
            <w:shd w:val="clear" w:color="auto" w:fill="auto"/>
            <w:vAlign w:val="center"/>
            <w:hideMark/>
          </w:tcPr>
          <w:p w14:paraId="6E6621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0ED9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7BBAF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64639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BOLA</w:t>
            </w:r>
          </w:p>
        </w:tc>
        <w:tc>
          <w:tcPr>
            <w:tcW w:w="452" w:type="pct"/>
            <w:tcBorders>
              <w:top w:val="nil"/>
              <w:left w:val="nil"/>
              <w:bottom w:val="single" w:sz="4" w:space="0" w:color="auto"/>
              <w:right w:val="single" w:sz="4" w:space="0" w:color="auto"/>
            </w:tcBorders>
            <w:shd w:val="clear" w:color="auto" w:fill="auto"/>
            <w:vAlign w:val="center"/>
            <w:hideMark/>
          </w:tcPr>
          <w:p w14:paraId="5F1E6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52FE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DE 6 Y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707FA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81D98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7B44BB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C43A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 </w:t>
            </w:r>
          </w:p>
        </w:tc>
        <w:tc>
          <w:tcPr>
            <w:tcW w:w="158" w:type="pct"/>
            <w:tcBorders>
              <w:top w:val="nil"/>
              <w:left w:val="nil"/>
              <w:bottom w:val="single" w:sz="4" w:space="0" w:color="auto"/>
              <w:right w:val="single" w:sz="4" w:space="0" w:color="auto"/>
            </w:tcBorders>
            <w:shd w:val="clear" w:color="auto" w:fill="auto"/>
            <w:vAlign w:val="center"/>
            <w:hideMark/>
          </w:tcPr>
          <w:p w14:paraId="1B1561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40CC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6E706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57DF7F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3D8B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81FE2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A4D14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3A1F76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151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DE 6 Y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87B83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146</w:t>
            </w:r>
          </w:p>
        </w:tc>
        <w:tc>
          <w:tcPr>
            <w:tcW w:w="430" w:type="pct"/>
            <w:tcBorders>
              <w:top w:val="nil"/>
              <w:left w:val="nil"/>
              <w:bottom w:val="single" w:sz="4" w:space="0" w:color="auto"/>
              <w:right w:val="single" w:sz="4" w:space="0" w:color="auto"/>
            </w:tcBorders>
            <w:shd w:val="clear" w:color="auto" w:fill="auto"/>
            <w:noWrap/>
            <w:vAlign w:val="center"/>
            <w:hideMark/>
          </w:tcPr>
          <w:p w14:paraId="557515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366</w:t>
            </w:r>
          </w:p>
        </w:tc>
      </w:tr>
      <w:tr w:rsidR="00FB42B8" w:rsidRPr="00FB42B8" w14:paraId="6728921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CA73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 </w:t>
            </w:r>
          </w:p>
        </w:tc>
        <w:tc>
          <w:tcPr>
            <w:tcW w:w="158" w:type="pct"/>
            <w:tcBorders>
              <w:top w:val="nil"/>
              <w:left w:val="nil"/>
              <w:bottom w:val="single" w:sz="4" w:space="0" w:color="auto"/>
              <w:right w:val="single" w:sz="4" w:space="0" w:color="auto"/>
            </w:tcBorders>
            <w:shd w:val="clear" w:color="auto" w:fill="auto"/>
            <w:vAlign w:val="center"/>
            <w:hideMark/>
          </w:tcPr>
          <w:p w14:paraId="33B2F1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F50F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E5199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5B8D39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DB45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0F41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A5262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558DAC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1E5A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27172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53401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4A16C7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7932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 </w:t>
            </w:r>
          </w:p>
        </w:tc>
        <w:tc>
          <w:tcPr>
            <w:tcW w:w="158" w:type="pct"/>
            <w:tcBorders>
              <w:top w:val="nil"/>
              <w:left w:val="nil"/>
              <w:bottom w:val="single" w:sz="4" w:space="0" w:color="auto"/>
              <w:right w:val="single" w:sz="4" w:space="0" w:color="auto"/>
            </w:tcBorders>
            <w:shd w:val="clear" w:color="auto" w:fill="auto"/>
            <w:vAlign w:val="center"/>
            <w:hideMark/>
          </w:tcPr>
          <w:p w14:paraId="369FCA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B36E7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4651A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65C4B5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66E1D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96FAA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BDD43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127AC9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90F2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A34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5C5BB0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120C52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CBF9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50 </w:t>
            </w:r>
          </w:p>
        </w:tc>
        <w:tc>
          <w:tcPr>
            <w:tcW w:w="158" w:type="pct"/>
            <w:tcBorders>
              <w:top w:val="nil"/>
              <w:left w:val="nil"/>
              <w:bottom w:val="single" w:sz="4" w:space="0" w:color="auto"/>
              <w:right w:val="single" w:sz="4" w:space="0" w:color="auto"/>
            </w:tcBorders>
            <w:shd w:val="clear" w:color="auto" w:fill="auto"/>
            <w:vAlign w:val="center"/>
            <w:hideMark/>
          </w:tcPr>
          <w:p w14:paraId="4F2C10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85CD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02FFE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1302</w:t>
            </w:r>
          </w:p>
        </w:tc>
        <w:tc>
          <w:tcPr>
            <w:tcW w:w="412" w:type="pct"/>
            <w:tcBorders>
              <w:top w:val="nil"/>
              <w:left w:val="nil"/>
              <w:bottom w:val="single" w:sz="4" w:space="0" w:color="auto"/>
              <w:right w:val="single" w:sz="4" w:space="0" w:color="auto"/>
            </w:tcBorders>
            <w:shd w:val="clear" w:color="auto" w:fill="auto"/>
            <w:vAlign w:val="center"/>
            <w:hideMark/>
          </w:tcPr>
          <w:p w14:paraId="7C3AA5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EC63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B558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322F6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2F479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288B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36B6F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5B9F87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B6BC9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C846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 </w:t>
            </w:r>
          </w:p>
        </w:tc>
        <w:tc>
          <w:tcPr>
            <w:tcW w:w="158" w:type="pct"/>
            <w:tcBorders>
              <w:top w:val="nil"/>
              <w:left w:val="nil"/>
              <w:bottom w:val="single" w:sz="4" w:space="0" w:color="auto"/>
              <w:right w:val="single" w:sz="4" w:space="0" w:color="auto"/>
            </w:tcBorders>
            <w:shd w:val="clear" w:color="auto" w:fill="auto"/>
            <w:vAlign w:val="center"/>
            <w:hideMark/>
          </w:tcPr>
          <w:p w14:paraId="0746E9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65D9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C5BB3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74F032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C163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F1500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3BF08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72BBD6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1E9C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073E4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0915FB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r>
      <w:tr w:rsidR="00FB42B8" w:rsidRPr="00FB42B8" w14:paraId="1AC4482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1CA9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 </w:t>
            </w:r>
          </w:p>
        </w:tc>
        <w:tc>
          <w:tcPr>
            <w:tcW w:w="158" w:type="pct"/>
            <w:tcBorders>
              <w:top w:val="nil"/>
              <w:left w:val="nil"/>
              <w:bottom w:val="single" w:sz="4" w:space="0" w:color="auto"/>
              <w:right w:val="single" w:sz="4" w:space="0" w:color="auto"/>
            </w:tcBorders>
            <w:shd w:val="clear" w:color="auto" w:fill="auto"/>
            <w:vAlign w:val="center"/>
            <w:hideMark/>
          </w:tcPr>
          <w:p w14:paraId="23B0D9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9B61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E0284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31A4F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17A99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757E9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29850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284C05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6CFD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7B38CD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4D2836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68A5B6E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10EA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 </w:t>
            </w:r>
          </w:p>
        </w:tc>
        <w:tc>
          <w:tcPr>
            <w:tcW w:w="158" w:type="pct"/>
            <w:tcBorders>
              <w:top w:val="nil"/>
              <w:left w:val="nil"/>
              <w:bottom w:val="single" w:sz="4" w:space="0" w:color="auto"/>
              <w:right w:val="single" w:sz="4" w:space="0" w:color="auto"/>
            </w:tcBorders>
            <w:shd w:val="clear" w:color="auto" w:fill="auto"/>
            <w:vAlign w:val="center"/>
            <w:hideMark/>
          </w:tcPr>
          <w:p w14:paraId="5F0393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4A9C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45D2A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352D6E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AFF53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0318B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7CDA2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vAlign w:val="center"/>
            <w:hideMark/>
          </w:tcPr>
          <w:p w14:paraId="16DB0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D00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CM DIAMETRO </w:t>
            </w:r>
          </w:p>
        </w:tc>
        <w:tc>
          <w:tcPr>
            <w:tcW w:w="430" w:type="pct"/>
            <w:tcBorders>
              <w:top w:val="nil"/>
              <w:left w:val="nil"/>
              <w:bottom w:val="single" w:sz="4" w:space="0" w:color="auto"/>
              <w:right w:val="single" w:sz="4" w:space="0" w:color="auto"/>
            </w:tcBorders>
            <w:shd w:val="clear" w:color="auto" w:fill="auto"/>
            <w:noWrap/>
            <w:vAlign w:val="center"/>
            <w:hideMark/>
          </w:tcPr>
          <w:p w14:paraId="48C39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13135B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14CBFE3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67E4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 </w:t>
            </w:r>
          </w:p>
        </w:tc>
        <w:tc>
          <w:tcPr>
            <w:tcW w:w="158" w:type="pct"/>
            <w:tcBorders>
              <w:top w:val="nil"/>
              <w:left w:val="nil"/>
              <w:bottom w:val="single" w:sz="4" w:space="0" w:color="auto"/>
              <w:right w:val="single" w:sz="4" w:space="0" w:color="auto"/>
            </w:tcBorders>
            <w:shd w:val="clear" w:color="auto" w:fill="auto"/>
            <w:vAlign w:val="center"/>
            <w:hideMark/>
          </w:tcPr>
          <w:p w14:paraId="04A604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FF800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831A1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42FF7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92F9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D894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761F3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33CBA0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C91B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DIAMETRO MAYOR DE 13 A 17 CM</w:t>
            </w:r>
          </w:p>
        </w:tc>
        <w:tc>
          <w:tcPr>
            <w:tcW w:w="430" w:type="pct"/>
            <w:tcBorders>
              <w:top w:val="nil"/>
              <w:left w:val="nil"/>
              <w:bottom w:val="single" w:sz="4" w:space="0" w:color="auto"/>
              <w:right w:val="single" w:sz="4" w:space="0" w:color="auto"/>
            </w:tcBorders>
            <w:shd w:val="clear" w:color="auto" w:fill="auto"/>
            <w:noWrap/>
            <w:vAlign w:val="center"/>
            <w:hideMark/>
          </w:tcPr>
          <w:p w14:paraId="2F30B7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7AEDED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64F198D1"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E3B1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 </w:t>
            </w:r>
          </w:p>
        </w:tc>
        <w:tc>
          <w:tcPr>
            <w:tcW w:w="158" w:type="pct"/>
            <w:tcBorders>
              <w:top w:val="nil"/>
              <w:left w:val="nil"/>
              <w:bottom w:val="single" w:sz="4" w:space="0" w:color="auto"/>
              <w:right w:val="single" w:sz="4" w:space="0" w:color="auto"/>
            </w:tcBorders>
            <w:shd w:val="clear" w:color="auto" w:fill="auto"/>
            <w:vAlign w:val="center"/>
            <w:hideMark/>
          </w:tcPr>
          <w:p w14:paraId="6A113C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5B3C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1390D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34BEE6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A780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F7FC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29E4E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vAlign w:val="center"/>
            <w:hideMark/>
          </w:tcPr>
          <w:p w14:paraId="5E3697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6ABE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D0B1C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133</w:t>
            </w:r>
          </w:p>
        </w:tc>
        <w:tc>
          <w:tcPr>
            <w:tcW w:w="430" w:type="pct"/>
            <w:tcBorders>
              <w:top w:val="nil"/>
              <w:left w:val="nil"/>
              <w:bottom w:val="single" w:sz="4" w:space="0" w:color="auto"/>
              <w:right w:val="single" w:sz="4" w:space="0" w:color="auto"/>
            </w:tcBorders>
            <w:shd w:val="clear" w:color="auto" w:fill="auto"/>
            <w:noWrap/>
            <w:vAlign w:val="center"/>
            <w:hideMark/>
          </w:tcPr>
          <w:p w14:paraId="5E4A56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332</w:t>
            </w:r>
          </w:p>
        </w:tc>
      </w:tr>
      <w:tr w:rsidR="00FB42B8" w:rsidRPr="00FB42B8" w14:paraId="780DF63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8084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 </w:t>
            </w:r>
          </w:p>
        </w:tc>
        <w:tc>
          <w:tcPr>
            <w:tcW w:w="158" w:type="pct"/>
            <w:tcBorders>
              <w:top w:val="nil"/>
              <w:left w:val="nil"/>
              <w:bottom w:val="single" w:sz="4" w:space="0" w:color="auto"/>
              <w:right w:val="single" w:sz="4" w:space="0" w:color="auto"/>
            </w:tcBorders>
            <w:shd w:val="clear" w:color="auto" w:fill="auto"/>
            <w:vAlign w:val="center"/>
            <w:hideMark/>
          </w:tcPr>
          <w:p w14:paraId="146E0F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462B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809D7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5C9AF0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F10FD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9D58A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0236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4868F3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6310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6CE3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5870BC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2E6A81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AC90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 </w:t>
            </w:r>
          </w:p>
        </w:tc>
        <w:tc>
          <w:tcPr>
            <w:tcW w:w="158" w:type="pct"/>
            <w:tcBorders>
              <w:top w:val="nil"/>
              <w:left w:val="nil"/>
              <w:bottom w:val="single" w:sz="4" w:space="0" w:color="auto"/>
              <w:right w:val="single" w:sz="4" w:space="0" w:color="auto"/>
            </w:tcBorders>
            <w:shd w:val="clear" w:color="auto" w:fill="auto"/>
            <w:vAlign w:val="center"/>
            <w:hideMark/>
          </w:tcPr>
          <w:p w14:paraId="5928A3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146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3C41F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05E6F2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7F065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C6232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E49F5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066ADC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8FAA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8581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2C9AF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D4F407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ED41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 </w:t>
            </w:r>
          </w:p>
        </w:tc>
        <w:tc>
          <w:tcPr>
            <w:tcW w:w="158" w:type="pct"/>
            <w:tcBorders>
              <w:top w:val="nil"/>
              <w:left w:val="nil"/>
              <w:bottom w:val="single" w:sz="4" w:space="0" w:color="auto"/>
              <w:right w:val="single" w:sz="4" w:space="0" w:color="auto"/>
            </w:tcBorders>
            <w:shd w:val="clear" w:color="auto" w:fill="auto"/>
            <w:vAlign w:val="center"/>
            <w:hideMark/>
          </w:tcPr>
          <w:p w14:paraId="16E570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B1ADE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0E836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7789EE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18C6A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D791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2F785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0CD5A6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516E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E0ADD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01D396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7B1338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6957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 </w:t>
            </w:r>
          </w:p>
        </w:tc>
        <w:tc>
          <w:tcPr>
            <w:tcW w:w="158" w:type="pct"/>
            <w:tcBorders>
              <w:top w:val="nil"/>
              <w:left w:val="nil"/>
              <w:bottom w:val="single" w:sz="4" w:space="0" w:color="auto"/>
              <w:right w:val="single" w:sz="4" w:space="0" w:color="auto"/>
            </w:tcBorders>
            <w:shd w:val="clear" w:color="auto" w:fill="auto"/>
            <w:vAlign w:val="center"/>
            <w:hideMark/>
          </w:tcPr>
          <w:p w14:paraId="685DD9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65B1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F513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0AECD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0E28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4029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67767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0DBC2C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F247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17A68D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B7ED0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036DF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70C4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 </w:t>
            </w:r>
          </w:p>
        </w:tc>
        <w:tc>
          <w:tcPr>
            <w:tcW w:w="158" w:type="pct"/>
            <w:tcBorders>
              <w:top w:val="nil"/>
              <w:left w:val="nil"/>
              <w:bottom w:val="single" w:sz="4" w:space="0" w:color="auto"/>
              <w:right w:val="single" w:sz="4" w:space="0" w:color="auto"/>
            </w:tcBorders>
            <w:shd w:val="clear" w:color="auto" w:fill="auto"/>
            <w:vAlign w:val="center"/>
            <w:hideMark/>
          </w:tcPr>
          <w:p w14:paraId="203B6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C41D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8B196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2FF91D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2E60D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E948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233BC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05E4CA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303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682D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344899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7836C8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2A38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 </w:t>
            </w:r>
          </w:p>
        </w:tc>
        <w:tc>
          <w:tcPr>
            <w:tcW w:w="158" w:type="pct"/>
            <w:tcBorders>
              <w:top w:val="nil"/>
              <w:left w:val="nil"/>
              <w:bottom w:val="single" w:sz="4" w:space="0" w:color="auto"/>
              <w:right w:val="single" w:sz="4" w:space="0" w:color="auto"/>
            </w:tcBorders>
            <w:shd w:val="clear" w:color="auto" w:fill="auto"/>
            <w:vAlign w:val="center"/>
            <w:hideMark/>
          </w:tcPr>
          <w:p w14:paraId="52B9F3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AD6E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12694A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C5854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A4AD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FB07F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129E2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vAlign w:val="center"/>
            <w:hideMark/>
          </w:tcPr>
          <w:p w14:paraId="5EE9C6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KILOGRAMO </w:t>
            </w:r>
          </w:p>
        </w:tc>
        <w:tc>
          <w:tcPr>
            <w:tcW w:w="596" w:type="pct"/>
            <w:tcBorders>
              <w:top w:val="nil"/>
              <w:left w:val="nil"/>
              <w:bottom w:val="single" w:sz="4" w:space="0" w:color="auto"/>
              <w:right w:val="single" w:sz="4" w:space="0" w:color="auto"/>
            </w:tcBorders>
            <w:shd w:val="clear" w:color="auto" w:fill="auto"/>
            <w:vAlign w:val="center"/>
            <w:hideMark/>
          </w:tcPr>
          <w:p w14:paraId="4969BF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8D64D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069D7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C1B2CB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E638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 </w:t>
            </w:r>
          </w:p>
        </w:tc>
        <w:tc>
          <w:tcPr>
            <w:tcW w:w="158" w:type="pct"/>
            <w:tcBorders>
              <w:top w:val="nil"/>
              <w:left w:val="nil"/>
              <w:bottom w:val="single" w:sz="4" w:space="0" w:color="auto"/>
              <w:right w:val="single" w:sz="4" w:space="0" w:color="auto"/>
            </w:tcBorders>
            <w:shd w:val="clear" w:color="auto" w:fill="auto"/>
            <w:vAlign w:val="center"/>
            <w:hideMark/>
          </w:tcPr>
          <w:p w14:paraId="3620C3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E826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2299A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711063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CBD20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A28D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D0F28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29853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0D7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5A8C8C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D0822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FF7F46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8E53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 </w:t>
            </w:r>
          </w:p>
        </w:tc>
        <w:tc>
          <w:tcPr>
            <w:tcW w:w="158" w:type="pct"/>
            <w:tcBorders>
              <w:top w:val="nil"/>
              <w:left w:val="nil"/>
              <w:bottom w:val="single" w:sz="4" w:space="0" w:color="auto"/>
              <w:right w:val="single" w:sz="4" w:space="0" w:color="auto"/>
            </w:tcBorders>
            <w:shd w:val="clear" w:color="auto" w:fill="auto"/>
            <w:vAlign w:val="center"/>
            <w:hideMark/>
          </w:tcPr>
          <w:p w14:paraId="4418B2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7BD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3D78F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5FBB0F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5A6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603AD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624C6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4BCD8D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BFF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PIEZA</w:t>
            </w:r>
            <w:proofErr w:type="gramEnd"/>
            <w:r w:rsidRPr="00FB42B8">
              <w:rPr>
                <w:rFonts w:ascii="Geomanist" w:eastAsia="Times New Roman" w:hAnsi="Geomanist" w:cs="Calibri"/>
                <w:sz w:val="12"/>
                <w:szCs w:val="12"/>
                <w:lang w:val="es-MX" w:eastAsia="es-MX"/>
              </w:rPr>
              <w:t xml:space="preserve"> DE 1.5 A 3 KILOGRAMO </w:t>
            </w:r>
          </w:p>
        </w:tc>
        <w:tc>
          <w:tcPr>
            <w:tcW w:w="430" w:type="pct"/>
            <w:tcBorders>
              <w:top w:val="nil"/>
              <w:left w:val="nil"/>
              <w:bottom w:val="single" w:sz="4" w:space="0" w:color="auto"/>
              <w:right w:val="single" w:sz="4" w:space="0" w:color="auto"/>
            </w:tcBorders>
            <w:shd w:val="clear" w:color="auto" w:fill="auto"/>
            <w:noWrap/>
            <w:vAlign w:val="center"/>
            <w:hideMark/>
          </w:tcPr>
          <w:p w14:paraId="0BB42F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A7D32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E1960A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66D4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 </w:t>
            </w:r>
          </w:p>
        </w:tc>
        <w:tc>
          <w:tcPr>
            <w:tcW w:w="158" w:type="pct"/>
            <w:tcBorders>
              <w:top w:val="nil"/>
              <w:left w:val="nil"/>
              <w:bottom w:val="single" w:sz="4" w:space="0" w:color="auto"/>
              <w:right w:val="single" w:sz="4" w:space="0" w:color="auto"/>
            </w:tcBorders>
            <w:shd w:val="clear" w:color="auto" w:fill="auto"/>
            <w:vAlign w:val="center"/>
            <w:hideMark/>
          </w:tcPr>
          <w:p w14:paraId="61E1D4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F8F3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33584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733A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CC87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B74A7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54630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vAlign w:val="center"/>
            <w:hideMark/>
          </w:tcPr>
          <w:p w14:paraId="60BB6B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1FD0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0C8E9E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67128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1B5BD7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9E6E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 </w:t>
            </w:r>
          </w:p>
        </w:tc>
        <w:tc>
          <w:tcPr>
            <w:tcW w:w="158" w:type="pct"/>
            <w:tcBorders>
              <w:top w:val="nil"/>
              <w:left w:val="nil"/>
              <w:bottom w:val="single" w:sz="4" w:space="0" w:color="auto"/>
              <w:right w:val="single" w:sz="4" w:space="0" w:color="auto"/>
            </w:tcBorders>
            <w:shd w:val="clear" w:color="auto" w:fill="auto"/>
            <w:vAlign w:val="center"/>
            <w:hideMark/>
          </w:tcPr>
          <w:p w14:paraId="5F12DF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219E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EC6E6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7F7949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B131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5E1DC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4DB5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E39F3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3301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0FC20B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223EE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3CE65EE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3316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 </w:t>
            </w:r>
          </w:p>
        </w:tc>
        <w:tc>
          <w:tcPr>
            <w:tcW w:w="158" w:type="pct"/>
            <w:tcBorders>
              <w:top w:val="nil"/>
              <w:left w:val="nil"/>
              <w:bottom w:val="single" w:sz="4" w:space="0" w:color="auto"/>
              <w:right w:val="single" w:sz="4" w:space="0" w:color="auto"/>
            </w:tcBorders>
            <w:shd w:val="clear" w:color="auto" w:fill="auto"/>
            <w:vAlign w:val="center"/>
            <w:hideMark/>
          </w:tcPr>
          <w:p w14:paraId="06F753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44DC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1DDB7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71D8D6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B354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8C70A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6F894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vAlign w:val="center"/>
            <w:hideMark/>
          </w:tcPr>
          <w:p w14:paraId="595A79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F482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5447E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FAA8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B6ECCA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D333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 </w:t>
            </w:r>
          </w:p>
        </w:tc>
        <w:tc>
          <w:tcPr>
            <w:tcW w:w="158" w:type="pct"/>
            <w:tcBorders>
              <w:top w:val="nil"/>
              <w:left w:val="nil"/>
              <w:bottom w:val="single" w:sz="4" w:space="0" w:color="auto"/>
              <w:right w:val="single" w:sz="4" w:space="0" w:color="auto"/>
            </w:tcBorders>
            <w:shd w:val="clear" w:color="auto" w:fill="auto"/>
            <w:vAlign w:val="center"/>
            <w:hideMark/>
          </w:tcPr>
          <w:p w14:paraId="7D5AA5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84A0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FFC7F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64B2DE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0659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9633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8367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7C802E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8641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8885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c>
          <w:tcPr>
            <w:tcW w:w="430" w:type="pct"/>
            <w:tcBorders>
              <w:top w:val="nil"/>
              <w:left w:val="nil"/>
              <w:bottom w:val="single" w:sz="4" w:space="0" w:color="auto"/>
              <w:right w:val="single" w:sz="4" w:space="0" w:color="auto"/>
            </w:tcBorders>
            <w:shd w:val="clear" w:color="auto" w:fill="auto"/>
            <w:noWrap/>
            <w:vAlign w:val="center"/>
            <w:hideMark/>
          </w:tcPr>
          <w:p w14:paraId="016CF1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w:t>
            </w:r>
          </w:p>
        </w:tc>
      </w:tr>
      <w:tr w:rsidR="00FB42B8" w:rsidRPr="00FB42B8" w14:paraId="7DBFAD8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AF19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 </w:t>
            </w:r>
          </w:p>
        </w:tc>
        <w:tc>
          <w:tcPr>
            <w:tcW w:w="158" w:type="pct"/>
            <w:tcBorders>
              <w:top w:val="nil"/>
              <w:left w:val="nil"/>
              <w:bottom w:val="single" w:sz="4" w:space="0" w:color="auto"/>
              <w:right w:val="single" w:sz="4" w:space="0" w:color="auto"/>
            </w:tcBorders>
            <w:shd w:val="clear" w:color="auto" w:fill="auto"/>
            <w:vAlign w:val="center"/>
            <w:hideMark/>
          </w:tcPr>
          <w:p w14:paraId="7C6519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7EFB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B93F5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163F70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C4D4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1FD7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C955D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493A88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96A3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F03C5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EC605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637B9D1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7145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 </w:t>
            </w:r>
          </w:p>
        </w:tc>
        <w:tc>
          <w:tcPr>
            <w:tcW w:w="158" w:type="pct"/>
            <w:tcBorders>
              <w:top w:val="nil"/>
              <w:left w:val="nil"/>
              <w:bottom w:val="single" w:sz="4" w:space="0" w:color="auto"/>
              <w:right w:val="single" w:sz="4" w:space="0" w:color="auto"/>
            </w:tcBorders>
            <w:shd w:val="clear" w:color="auto" w:fill="auto"/>
            <w:vAlign w:val="center"/>
            <w:hideMark/>
          </w:tcPr>
          <w:p w14:paraId="3D9171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A9A8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ABEA8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7F646D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ACDD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5211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223E6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664D9D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9D46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0EB899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5ADCCB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A93B3C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47A7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 </w:t>
            </w:r>
          </w:p>
        </w:tc>
        <w:tc>
          <w:tcPr>
            <w:tcW w:w="158" w:type="pct"/>
            <w:tcBorders>
              <w:top w:val="nil"/>
              <w:left w:val="nil"/>
              <w:bottom w:val="single" w:sz="4" w:space="0" w:color="auto"/>
              <w:right w:val="single" w:sz="4" w:space="0" w:color="auto"/>
            </w:tcBorders>
            <w:shd w:val="clear" w:color="auto" w:fill="auto"/>
            <w:vAlign w:val="center"/>
            <w:hideMark/>
          </w:tcPr>
          <w:p w14:paraId="0FFA28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AF229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72169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27DFE7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C657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1B33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DA56B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2E0A1B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D209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18CC57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7253F9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DD5944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644D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 </w:t>
            </w:r>
          </w:p>
        </w:tc>
        <w:tc>
          <w:tcPr>
            <w:tcW w:w="158" w:type="pct"/>
            <w:tcBorders>
              <w:top w:val="nil"/>
              <w:left w:val="nil"/>
              <w:bottom w:val="single" w:sz="4" w:space="0" w:color="auto"/>
              <w:right w:val="single" w:sz="4" w:space="0" w:color="auto"/>
            </w:tcBorders>
            <w:shd w:val="clear" w:color="auto" w:fill="auto"/>
            <w:vAlign w:val="center"/>
            <w:hideMark/>
          </w:tcPr>
          <w:p w14:paraId="360A9F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A410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4115B9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96BD0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82D69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414755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8B6DC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4A455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064B9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133DA8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c>
          <w:tcPr>
            <w:tcW w:w="430" w:type="pct"/>
            <w:tcBorders>
              <w:top w:val="nil"/>
              <w:left w:val="nil"/>
              <w:bottom w:val="single" w:sz="4" w:space="0" w:color="auto"/>
              <w:right w:val="single" w:sz="4" w:space="0" w:color="auto"/>
            </w:tcBorders>
            <w:shd w:val="clear" w:color="auto" w:fill="auto"/>
            <w:noWrap/>
            <w:vAlign w:val="center"/>
            <w:hideMark/>
          </w:tcPr>
          <w:p w14:paraId="3F6B2E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116</w:t>
            </w:r>
          </w:p>
        </w:tc>
      </w:tr>
      <w:tr w:rsidR="00FB42B8" w:rsidRPr="00FB42B8" w14:paraId="47ECBED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A593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72 </w:t>
            </w:r>
          </w:p>
        </w:tc>
        <w:tc>
          <w:tcPr>
            <w:tcW w:w="158" w:type="pct"/>
            <w:tcBorders>
              <w:top w:val="nil"/>
              <w:left w:val="nil"/>
              <w:bottom w:val="single" w:sz="4" w:space="0" w:color="auto"/>
              <w:right w:val="single" w:sz="4" w:space="0" w:color="auto"/>
            </w:tcBorders>
            <w:shd w:val="clear" w:color="auto" w:fill="auto"/>
            <w:vAlign w:val="center"/>
            <w:hideMark/>
          </w:tcPr>
          <w:p w14:paraId="4C26C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D776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35EE8D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BB921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83D9B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5E946A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ED51D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50C716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0A94E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7A2DB7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46D3D7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4E76BC2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6251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 </w:t>
            </w:r>
          </w:p>
        </w:tc>
        <w:tc>
          <w:tcPr>
            <w:tcW w:w="158" w:type="pct"/>
            <w:tcBorders>
              <w:top w:val="nil"/>
              <w:left w:val="nil"/>
              <w:bottom w:val="single" w:sz="4" w:space="0" w:color="auto"/>
              <w:right w:val="single" w:sz="4" w:space="0" w:color="auto"/>
            </w:tcBorders>
            <w:shd w:val="clear" w:color="auto" w:fill="auto"/>
            <w:vAlign w:val="center"/>
            <w:hideMark/>
          </w:tcPr>
          <w:p w14:paraId="36CEAD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1F29E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3B5CE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0AE1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30741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6EB4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A1836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0DF2EB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B3C24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0D59DA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B2110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AB97D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1E1A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 </w:t>
            </w:r>
          </w:p>
        </w:tc>
        <w:tc>
          <w:tcPr>
            <w:tcW w:w="158" w:type="pct"/>
            <w:tcBorders>
              <w:top w:val="nil"/>
              <w:left w:val="nil"/>
              <w:bottom w:val="single" w:sz="4" w:space="0" w:color="auto"/>
              <w:right w:val="single" w:sz="4" w:space="0" w:color="auto"/>
            </w:tcBorders>
            <w:shd w:val="clear" w:color="auto" w:fill="auto"/>
            <w:vAlign w:val="center"/>
            <w:hideMark/>
          </w:tcPr>
          <w:p w14:paraId="69DD79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9DF7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739C2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7DE8A3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0D7A2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B74A0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42E57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10E8CF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E5F7D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4070E1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57D15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9A909A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1D4E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 </w:t>
            </w:r>
          </w:p>
        </w:tc>
        <w:tc>
          <w:tcPr>
            <w:tcW w:w="158" w:type="pct"/>
            <w:tcBorders>
              <w:top w:val="nil"/>
              <w:left w:val="nil"/>
              <w:bottom w:val="single" w:sz="4" w:space="0" w:color="auto"/>
              <w:right w:val="single" w:sz="4" w:space="0" w:color="auto"/>
            </w:tcBorders>
            <w:shd w:val="clear" w:color="auto" w:fill="auto"/>
            <w:vAlign w:val="center"/>
            <w:hideMark/>
          </w:tcPr>
          <w:p w14:paraId="246B13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D7F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947CB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24F36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3F114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2BE0F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05A6F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18705B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96B31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06157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16639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B1E879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E47E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 </w:t>
            </w:r>
          </w:p>
        </w:tc>
        <w:tc>
          <w:tcPr>
            <w:tcW w:w="158" w:type="pct"/>
            <w:tcBorders>
              <w:top w:val="nil"/>
              <w:left w:val="nil"/>
              <w:bottom w:val="single" w:sz="4" w:space="0" w:color="auto"/>
              <w:right w:val="single" w:sz="4" w:space="0" w:color="auto"/>
            </w:tcBorders>
            <w:shd w:val="clear" w:color="auto" w:fill="auto"/>
            <w:vAlign w:val="center"/>
            <w:hideMark/>
          </w:tcPr>
          <w:p w14:paraId="7CCB30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0684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0720A0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9B78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12309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18222D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22815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06DE38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61B4C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304C41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87E94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BC38E2B"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4451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 </w:t>
            </w:r>
          </w:p>
        </w:tc>
        <w:tc>
          <w:tcPr>
            <w:tcW w:w="158" w:type="pct"/>
            <w:tcBorders>
              <w:top w:val="nil"/>
              <w:left w:val="nil"/>
              <w:bottom w:val="single" w:sz="4" w:space="0" w:color="auto"/>
              <w:right w:val="single" w:sz="4" w:space="0" w:color="auto"/>
            </w:tcBorders>
            <w:shd w:val="clear" w:color="auto" w:fill="auto"/>
            <w:vAlign w:val="center"/>
            <w:hideMark/>
          </w:tcPr>
          <w:p w14:paraId="50F929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B40B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7332DA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1068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2F0A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14A6C3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CA3F8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198120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C55B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734696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5F825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20596F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31EC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 </w:t>
            </w:r>
          </w:p>
        </w:tc>
        <w:tc>
          <w:tcPr>
            <w:tcW w:w="158" w:type="pct"/>
            <w:tcBorders>
              <w:top w:val="nil"/>
              <w:left w:val="nil"/>
              <w:bottom w:val="single" w:sz="4" w:space="0" w:color="auto"/>
              <w:right w:val="single" w:sz="4" w:space="0" w:color="auto"/>
            </w:tcBorders>
            <w:shd w:val="clear" w:color="auto" w:fill="auto"/>
            <w:vAlign w:val="center"/>
            <w:hideMark/>
          </w:tcPr>
          <w:p w14:paraId="1E46EA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A514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51290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443EAD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3A27F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C0583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A8BB4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5CA62E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E49D8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22043C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179CB6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0BC642F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7C77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 </w:t>
            </w:r>
          </w:p>
        </w:tc>
        <w:tc>
          <w:tcPr>
            <w:tcW w:w="158" w:type="pct"/>
            <w:tcBorders>
              <w:top w:val="nil"/>
              <w:left w:val="nil"/>
              <w:bottom w:val="single" w:sz="4" w:space="0" w:color="auto"/>
              <w:right w:val="single" w:sz="4" w:space="0" w:color="auto"/>
            </w:tcBorders>
            <w:shd w:val="clear" w:color="auto" w:fill="auto"/>
            <w:vAlign w:val="center"/>
            <w:hideMark/>
          </w:tcPr>
          <w:p w14:paraId="50EF8C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E385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392F4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37CA33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32CA9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37E85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7CD47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492C64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237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37C2CF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79DCC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CA9E26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02DE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 </w:t>
            </w:r>
          </w:p>
        </w:tc>
        <w:tc>
          <w:tcPr>
            <w:tcW w:w="158" w:type="pct"/>
            <w:tcBorders>
              <w:top w:val="nil"/>
              <w:left w:val="nil"/>
              <w:bottom w:val="single" w:sz="4" w:space="0" w:color="auto"/>
              <w:right w:val="single" w:sz="4" w:space="0" w:color="auto"/>
            </w:tcBorders>
            <w:shd w:val="clear" w:color="auto" w:fill="auto"/>
            <w:vAlign w:val="center"/>
            <w:hideMark/>
          </w:tcPr>
          <w:p w14:paraId="190DBC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0030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5553E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324190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8437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E4833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2DF90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35B55C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AF3F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232759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7900F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6A6C46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5FB3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 </w:t>
            </w:r>
          </w:p>
        </w:tc>
        <w:tc>
          <w:tcPr>
            <w:tcW w:w="158" w:type="pct"/>
            <w:tcBorders>
              <w:top w:val="nil"/>
              <w:left w:val="nil"/>
              <w:bottom w:val="single" w:sz="4" w:space="0" w:color="auto"/>
              <w:right w:val="single" w:sz="4" w:space="0" w:color="auto"/>
            </w:tcBorders>
            <w:shd w:val="clear" w:color="auto" w:fill="auto"/>
            <w:vAlign w:val="center"/>
            <w:hideMark/>
          </w:tcPr>
          <w:p w14:paraId="4E764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D436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D3F45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0F48E9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B3D39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6E33F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6F92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1E5F42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864C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06426E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D9134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195915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C978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 </w:t>
            </w:r>
          </w:p>
        </w:tc>
        <w:tc>
          <w:tcPr>
            <w:tcW w:w="158" w:type="pct"/>
            <w:tcBorders>
              <w:top w:val="nil"/>
              <w:left w:val="nil"/>
              <w:bottom w:val="single" w:sz="4" w:space="0" w:color="auto"/>
              <w:right w:val="single" w:sz="4" w:space="0" w:color="auto"/>
            </w:tcBorders>
            <w:shd w:val="clear" w:color="auto" w:fill="auto"/>
            <w:vAlign w:val="center"/>
            <w:hideMark/>
          </w:tcPr>
          <w:p w14:paraId="3A1C47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DEBC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0FDE0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6A270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0C666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64B19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A23E9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4ECDE2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B66C3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405977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76</w:t>
            </w:r>
          </w:p>
        </w:tc>
        <w:tc>
          <w:tcPr>
            <w:tcW w:w="430" w:type="pct"/>
            <w:tcBorders>
              <w:top w:val="nil"/>
              <w:left w:val="nil"/>
              <w:bottom w:val="single" w:sz="4" w:space="0" w:color="auto"/>
              <w:right w:val="single" w:sz="4" w:space="0" w:color="auto"/>
            </w:tcBorders>
            <w:shd w:val="clear" w:color="auto" w:fill="auto"/>
            <w:noWrap/>
            <w:vAlign w:val="center"/>
            <w:hideMark/>
          </w:tcPr>
          <w:p w14:paraId="4340A2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w:t>
            </w:r>
          </w:p>
        </w:tc>
      </w:tr>
      <w:tr w:rsidR="00FB42B8" w:rsidRPr="00FB42B8" w14:paraId="5C5D8A9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F638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 </w:t>
            </w:r>
          </w:p>
        </w:tc>
        <w:tc>
          <w:tcPr>
            <w:tcW w:w="158" w:type="pct"/>
            <w:tcBorders>
              <w:top w:val="nil"/>
              <w:left w:val="nil"/>
              <w:bottom w:val="single" w:sz="4" w:space="0" w:color="auto"/>
              <w:right w:val="single" w:sz="4" w:space="0" w:color="auto"/>
            </w:tcBorders>
            <w:shd w:val="clear" w:color="auto" w:fill="auto"/>
            <w:vAlign w:val="center"/>
            <w:hideMark/>
          </w:tcPr>
          <w:p w14:paraId="5DE594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8D53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7B73B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1B7F6A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215DD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BCD4C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DF242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41ED7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30CE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47D4D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60797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217673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999A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 </w:t>
            </w:r>
          </w:p>
        </w:tc>
        <w:tc>
          <w:tcPr>
            <w:tcW w:w="158" w:type="pct"/>
            <w:tcBorders>
              <w:top w:val="nil"/>
              <w:left w:val="nil"/>
              <w:bottom w:val="single" w:sz="4" w:space="0" w:color="auto"/>
              <w:right w:val="single" w:sz="4" w:space="0" w:color="auto"/>
            </w:tcBorders>
            <w:shd w:val="clear" w:color="auto" w:fill="auto"/>
            <w:vAlign w:val="center"/>
            <w:hideMark/>
          </w:tcPr>
          <w:p w14:paraId="1EBA48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8189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3962F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13A293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F08AF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B430A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5F630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50B28F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D3B1D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FEB41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F3FEA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14B7071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DE8F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 </w:t>
            </w:r>
          </w:p>
        </w:tc>
        <w:tc>
          <w:tcPr>
            <w:tcW w:w="158" w:type="pct"/>
            <w:tcBorders>
              <w:top w:val="nil"/>
              <w:left w:val="nil"/>
              <w:bottom w:val="single" w:sz="4" w:space="0" w:color="auto"/>
              <w:right w:val="single" w:sz="4" w:space="0" w:color="auto"/>
            </w:tcBorders>
            <w:shd w:val="clear" w:color="auto" w:fill="auto"/>
            <w:vAlign w:val="center"/>
            <w:hideMark/>
          </w:tcPr>
          <w:p w14:paraId="133228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35D0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99B47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35041B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9A569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9C579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7C2C0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555E8B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70806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A005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79D252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1740B6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985C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 </w:t>
            </w:r>
          </w:p>
        </w:tc>
        <w:tc>
          <w:tcPr>
            <w:tcW w:w="158" w:type="pct"/>
            <w:tcBorders>
              <w:top w:val="nil"/>
              <w:left w:val="nil"/>
              <w:bottom w:val="single" w:sz="4" w:space="0" w:color="auto"/>
              <w:right w:val="single" w:sz="4" w:space="0" w:color="auto"/>
            </w:tcBorders>
            <w:shd w:val="clear" w:color="auto" w:fill="auto"/>
            <w:vAlign w:val="center"/>
            <w:hideMark/>
          </w:tcPr>
          <w:p w14:paraId="0C29C4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95F86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0AFC8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12BB48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5C8A1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CEB3F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7EAF7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2C24E6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B52F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7D969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AA0AF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7BA7531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E643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 </w:t>
            </w:r>
          </w:p>
        </w:tc>
        <w:tc>
          <w:tcPr>
            <w:tcW w:w="158" w:type="pct"/>
            <w:tcBorders>
              <w:top w:val="nil"/>
              <w:left w:val="nil"/>
              <w:bottom w:val="single" w:sz="4" w:space="0" w:color="auto"/>
              <w:right w:val="single" w:sz="4" w:space="0" w:color="auto"/>
            </w:tcBorders>
            <w:shd w:val="clear" w:color="auto" w:fill="auto"/>
            <w:vAlign w:val="center"/>
            <w:hideMark/>
          </w:tcPr>
          <w:p w14:paraId="0BCB05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8C6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48859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0DD7E6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EB46C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AB0ED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0A2F8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1718BB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DC45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5F6EC2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72AAF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1215A6C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2B90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 </w:t>
            </w:r>
          </w:p>
        </w:tc>
        <w:tc>
          <w:tcPr>
            <w:tcW w:w="158" w:type="pct"/>
            <w:tcBorders>
              <w:top w:val="nil"/>
              <w:left w:val="nil"/>
              <w:bottom w:val="single" w:sz="4" w:space="0" w:color="auto"/>
              <w:right w:val="single" w:sz="4" w:space="0" w:color="auto"/>
            </w:tcBorders>
            <w:shd w:val="clear" w:color="auto" w:fill="auto"/>
            <w:vAlign w:val="center"/>
            <w:hideMark/>
          </w:tcPr>
          <w:p w14:paraId="6B5BA3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ADC1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65F56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23E40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92E22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79F9E7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341F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13FBC0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C09BD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A74A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w:t>
            </w:r>
          </w:p>
        </w:tc>
        <w:tc>
          <w:tcPr>
            <w:tcW w:w="430" w:type="pct"/>
            <w:tcBorders>
              <w:top w:val="nil"/>
              <w:left w:val="nil"/>
              <w:bottom w:val="single" w:sz="4" w:space="0" w:color="auto"/>
              <w:right w:val="single" w:sz="4" w:space="0" w:color="auto"/>
            </w:tcBorders>
            <w:shd w:val="clear" w:color="auto" w:fill="auto"/>
            <w:noWrap/>
            <w:vAlign w:val="center"/>
            <w:hideMark/>
          </w:tcPr>
          <w:p w14:paraId="18D3D8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w:t>
            </w:r>
          </w:p>
        </w:tc>
      </w:tr>
      <w:tr w:rsidR="00FB42B8" w:rsidRPr="00FB42B8" w14:paraId="25FE1B7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AAD6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 </w:t>
            </w:r>
          </w:p>
        </w:tc>
        <w:tc>
          <w:tcPr>
            <w:tcW w:w="158" w:type="pct"/>
            <w:tcBorders>
              <w:top w:val="nil"/>
              <w:left w:val="nil"/>
              <w:bottom w:val="single" w:sz="4" w:space="0" w:color="auto"/>
              <w:right w:val="single" w:sz="4" w:space="0" w:color="auto"/>
            </w:tcBorders>
            <w:shd w:val="clear" w:color="auto" w:fill="auto"/>
            <w:vAlign w:val="center"/>
            <w:hideMark/>
          </w:tcPr>
          <w:p w14:paraId="2BF9F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F000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485EF9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7E9699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727AD4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D343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80A91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1878C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F1DF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161F68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E0B63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227FCE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7125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 </w:t>
            </w:r>
          </w:p>
        </w:tc>
        <w:tc>
          <w:tcPr>
            <w:tcW w:w="158" w:type="pct"/>
            <w:tcBorders>
              <w:top w:val="nil"/>
              <w:left w:val="nil"/>
              <w:bottom w:val="single" w:sz="4" w:space="0" w:color="auto"/>
              <w:right w:val="single" w:sz="4" w:space="0" w:color="auto"/>
            </w:tcBorders>
            <w:shd w:val="clear" w:color="auto" w:fill="auto"/>
            <w:vAlign w:val="center"/>
            <w:hideMark/>
          </w:tcPr>
          <w:p w14:paraId="2FA5A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7A67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4FDDC5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9F6DB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E503A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46E81C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19454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428722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3CDE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1B22B4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D76D0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435C7E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1E39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 </w:t>
            </w:r>
          </w:p>
        </w:tc>
        <w:tc>
          <w:tcPr>
            <w:tcW w:w="158" w:type="pct"/>
            <w:tcBorders>
              <w:top w:val="nil"/>
              <w:left w:val="nil"/>
              <w:bottom w:val="single" w:sz="4" w:space="0" w:color="auto"/>
              <w:right w:val="single" w:sz="4" w:space="0" w:color="auto"/>
            </w:tcBorders>
            <w:shd w:val="clear" w:color="auto" w:fill="auto"/>
            <w:vAlign w:val="center"/>
            <w:hideMark/>
          </w:tcPr>
          <w:p w14:paraId="398D1E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DCC3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314FB0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593192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DD8DC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38CE5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F5E05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450D71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D694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55F917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c>
          <w:tcPr>
            <w:tcW w:w="430" w:type="pct"/>
            <w:tcBorders>
              <w:top w:val="nil"/>
              <w:left w:val="nil"/>
              <w:bottom w:val="single" w:sz="4" w:space="0" w:color="auto"/>
              <w:right w:val="single" w:sz="4" w:space="0" w:color="auto"/>
            </w:tcBorders>
            <w:shd w:val="clear" w:color="auto" w:fill="auto"/>
            <w:noWrap/>
            <w:vAlign w:val="center"/>
            <w:hideMark/>
          </w:tcPr>
          <w:p w14:paraId="500E00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116</w:t>
            </w:r>
          </w:p>
        </w:tc>
      </w:tr>
      <w:tr w:rsidR="00FB42B8" w:rsidRPr="00FB42B8" w14:paraId="2587D35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42B2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 </w:t>
            </w:r>
          </w:p>
        </w:tc>
        <w:tc>
          <w:tcPr>
            <w:tcW w:w="158" w:type="pct"/>
            <w:tcBorders>
              <w:top w:val="nil"/>
              <w:left w:val="nil"/>
              <w:bottom w:val="single" w:sz="4" w:space="0" w:color="auto"/>
              <w:right w:val="single" w:sz="4" w:space="0" w:color="auto"/>
            </w:tcBorders>
            <w:shd w:val="clear" w:color="auto" w:fill="auto"/>
            <w:vAlign w:val="center"/>
            <w:hideMark/>
          </w:tcPr>
          <w:p w14:paraId="3FC69A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16EE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w:t>
            </w:r>
          </w:p>
        </w:tc>
        <w:tc>
          <w:tcPr>
            <w:tcW w:w="176" w:type="pct"/>
            <w:tcBorders>
              <w:top w:val="nil"/>
              <w:left w:val="nil"/>
              <w:bottom w:val="single" w:sz="4" w:space="0" w:color="auto"/>
              <w:right w:val="single" w:sz="4" w:space="0" w:color="auto"/>
            </w:tcBorders>
            <w:shd w:val="clear" w:color="auto" w:fill="auto"/>
            <w:vAlign w:val="center"/>
            <w:hideMark/>
          </w:tcPr>
          <w:p w14:paraId="27D89D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C1ACE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B5E03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502 - GARBANZO</w:t>
            </w:r>
          </w:p>
        </w:tc>
        <w:tc>
          <w:tcPr>
            <w:tcW w:w="661" w:type="pct"/>
            <w:tcBorders>
              <w:top w:val="nil"/>
              <w:left w:val="nil"/>
              <w:bottom w:val="single" w:sz="4" w:space="0" w:color="auto"/>
              <w:right w:val="single" w:sz="4" w:space="0" w:color="auto"/>
            </w:tcBorders>
            <w:shd w:val="clear" w:color="auto" w:fill="auto"/>
            <w:noWrap/>
            <w:vAlign w:val="center"/>
            <w:hideMark/>
          </w:tcPr>
          <w:p w14:paraId="10C8CB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23A71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GARBANZO</w:t>
            </w:r>
          </w:p>
        </w:tc>
        <w:tc>
          <w:tcPr>
            <w:tcW w:w="452" w:type="pct"/>
            <w:tcBorders>
              <w:top w:val="nil"/>
              <w:left w:val="nil"/>
              <w:bottom w:val="single" w:sz="4" w:space="0" w:color="auto"/>
              <w:right w:val="single" w:sz="4" w:space="0" w:color="auto"/>
            </w:tcBorders>
            <w:shd w:val="clear" w:color="auto" w:fill="auto"/>
            <w:vAlign w:val="center"/>
            <w:hideMark/>
          </w:tcPr>
          <w:p w14:paraId="170E26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4E04A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B8CF7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9EF89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211027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C3D9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 </w:t>
            </w:r>
          </w:p>
        </w:tc>
        <w:tc>
          <w:tcPr>
            <w:tcW w:w="158" w:type="pct"/>
            <w:tcBorders>
              <w:top w:val="nil"/>
              <w:left w:val="nil"/>
              <w:bottom w:val="single" w:sz="4" w:space="0" w:color="auto"/>
              <w:right w:val="single" w:sz="4" w:space="0" w:color="auto"/>
            </w:tcBorders>
            <w:shd w:val="clear" w:color="auto" w:fill="auto"/>
            <w:vAlign w:val="center"/>
            <w:hideMark/>
          </w:tcPr>
          <w:p w14:paraId="028720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E874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34CDC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54736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80416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3FEA0D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1103A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36A3E8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13B6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43CEA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FFDAE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AE36E44"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9785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 </w:t>
            </w:r>
          </w:p>
        </w:tc>
        <w:tc>
          <w:tcPr>
            <w:tcW w:w="158" w:type="pct"/>
            <w:tcBorders>
              <w:top w:val="nil"/>
              <w:left w:val="nil"/>
              <w:bottom w:val="single" w:sz="4" w:space="0" w:color="auto"/>
              <w:right w:val="single" w:sz="4" w:space="0" w:color="auto"/>
            </w:tcBorders>
            <w:shd w:val="clear" w:color="auto" w:fill="auto"/>
            <w:vAlign w:val="center"/>
            <w:hideMark/>
          </w:tcPr>
          <w:p w14:paraId="4CDB72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C90E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514250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80923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1B369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2ADA95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E9889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5CEB63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5E94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406AD4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D687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625CC93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09EC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95 </w:t>
            </w:r>
          </w:p>
        </w:tc>
        <w:tc>
          <w:tcPr>
            <w:tcW w:w="158" w:type="pct"/>
            <w:tcBorders>
              <w:top w:val="nil"/>
              <w:left w:val="nil"/>
              <w:bottom w:val="single" w:sz="4" w:space="0" w:color="auto"/>
              <w:right w:val="single" w:sz="4" w:space="0" w:color="auto"/>
            </w:tcBorders>
            <w:shd w:val="clear" w:color="auto" w:fill="auto"/>
            <w:vAlign w:val="center"/>
            <w:hideMark/>
          </w:tcPr>
          <w:p w14:paraId="61C428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D5A28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vAlign w:val="center"/>
            <w:hideMark/>
          </w:tcPr>
          <w:p w14:paraId="46C530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15D60D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4FD6C1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7CD09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A13C3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1339B7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850BD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3C820A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w:t>
            </w:r>
          </w:p>
        </w:tc>
        <w:tc>
          <w:tcPr>
            <w:tcW w:w="430" w:type="pct"/>
            <w:tcBorders>
              <w:top w:val="nil"/>
              <w:left w:val="nil"/>
              <w:bottom w:val="single" w:sz="4" w:space="0" w:color="auto"/>
              <w:right w:val="single" w:sz="4" w:space="0" w:color="auto"/>
            </w:tcBorders>
            <w:shd w:val="clear" w:color="auto" w:fill="auto"/>
            <w:noWrap/>
            <w:vAlign w:val="center"/>
            <w:hideMark/>
          </w:tcPr>
          <w:p w14:paraId="63CA48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w:t>
            </w:r>
          </w:p>
        </w:tc>
      </w:tr>
      <w:tr w:rsidR="00FB42B8" w:rsidRPr="00FB42B8" w14:paraId="3113EE1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A065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 </w:t>
            </w:r>
          </w:p>
        </w:tc>
        <w:tc>
          <w:tcPr>
            <w:tcW w:w="158" w:type="pct"/>
            <w:tcBorders>
              <w:top w:val="nil"/>
              <w:left w:val="nil"/>
              <w:bottom w:val="single" w:sz="4" w:space="0" w:color="auto"/>
              <w:right w:val="single" w:sz="4" w:space="0" w:color="auto"/>
            </w:tcBorders>
            <w:shd w:val="clear" w:color="auto" w:fill="auto"/>
            <w:vAlign w:val="center"/>
            <w:hideMark/>
          </w:tcPr>
          <w:p w14:paraId="506B58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20A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w:t>
            </w:r>
          </w:p>
        </w:tc>
        <w:tc>
          <w:tcPr>
            <w:tcW w:w="176" w:type="pct"/>
            <w:tcBorders>
              <w:top w:val="nil"/>
              <w:left w:val="nil"/>
              <w:bottom w:val="single" w:sz="4" w:space="0" w:color="auto"/>
              <w:right w:val="single" w:sz="4" w:space="0" w:color="auto"/>
            </w:tcBorders>
            <w:shd w:val="clear" w:color="auto" w:fill="auto"/>
            <w:vAlign w:val="center"/>
            <w:hideMark/>
          </w:tcPr>
          <w:p w14:paraId="1DF4B0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F36E6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82927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611 - MIEL</w:t>
            </w:r>
          </w:p>
        </w:tc>
        <w:tc>
          <w:tcPr>
            <w:tcW w:w="661" w:type="pct"/>
            <w:tcBorders>
              <w:top w:val="nil"/>
              <w:left w:val="nil"/>
              <w:bottom w:val="single" w:sz="4" w:space="0" w:color="auto"/>
              <w:right w:val="single" w:sz="4" w:space="0" w:color="auto"/>
            </w:tcBorders>
            <w:shd w:val="clear" w:color="auto" w:fill="auto"/>
            <w:noWrap/>
            <w:vAlign w:val="center"/>
            <w:hideMark/>
          </w:tcPr>
          <w:p w14:paraId="2DD8C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18B96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MIEL DE ABEJA</w:t>
            </w:r>
          </w:p>
        </w:tc>
        <w:tc>
          <w:tcPr>
            <w:tcW w:w="452" w:type="pct"/>
            <w:tcBorders>
              <w:top w:val="nil"/>
              <w:left w:val="nil"/>
              <w:bottom w:val="single" w:sz="4" w:space="0" w:color="auto"/>
              <w:right w:val="single" w:sz="4" w:space="0" w:color="auto"/>
            </w:tcBorders>
            <w:shd w:val="clear" w:color="auto" w:fill="auto"/>
            <w:vAlign w:val="center"/>
            <w:hideMark/>
          </w:tcPr>
          <w:p w14:paraId="13257D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0574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 FRASCO DE VIDRIO, PVC O PET CON DOSIFICADOR DE 300 G</w:t>
            </w:r>
          </w:p>
        </w:tc>
        <w:tc>
          <w:tcPr>
            <w:tcW w:w="430" w:type="pct"/>
            <w:tcBorders>
              <w:top w:val="nil"/>
              <w:left w:val="nil"/>
              <w:bottom w:val="single" w:sz="4" w:space="0" w:color="auto"/>
              <w:right w:val="single" w:sz="4" w:space="0" w:color="auto"/>
            </w:tcBorders>
            <w:shd w:val="clear" w:color="auto" w:fill="auto"/>
            <w:noWrap/>
            <w:vAlign w:val="center"/>
            <w:hideMark/>
          </w:tcPr>
          <w:p w14:paraId="4E83BD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F1AC5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939E6B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A2A5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 </w:t>
            </w:r>
          </w:p>
        </w:tc>
        <w:tc>
          <w:tcPr>
            <w:tcW w:w="158" w:type="pct"/>
            <w:tcBorders>
              <w:top w:val="nil"/>
              <w:left w:val="nil"/>
              <w:bottom w:val="single" w:sz="4" w:space="0" w:color="auto"/>
              <w:right w:val="single" w:sz="4" w:space="0" w:color="auto"/>
            </w:tcBorders>
            <w:shd w:val="clear" w:color="auto" w:fill="auto"/>
            <w:vAlign w:val="center"/>
            <w:hideMark/>
          </w:tcPr>
          <w:p w14:paraId="4EAF41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7914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2418FD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DBCBE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CDDE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672573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2D058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2DD374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2AA2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12B590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A84F1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637BEEA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5540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 </w:t>
            </w:r>
          </w:p>
        </w:tc>
        <w:tc>
          <w:tcPr>
            <w:tcW w:w="158" w:type="pct"/>
            <w:tcBorders>
              <w:top w:val="nil"/>
              <w:left w:val="nil"/>
              <w:bottom w:val="single" w:sz="4" w:space="0" w:color="auto"/>
              <w:right w:val="single" w:sz="4" w:space="0" w:color="auto"/>
            </w:tcBorders>
            <w:shd w:val="clear" w:color="auto" w:fill="auto"/>
            <w:vAlign w:val="center"/>
            <w:hideMark/>
          </w:tcPr>
          <w:p w14:paraId="4AAA2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3190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1489B7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24680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65C972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7C4D97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7CD10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20ED39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D53C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A7271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73857F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0D5FD6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7FB5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 </w:t>
            </w:r>
          </w:p>
        </w:tc>
        <w:tc>
          <w:tcPr>
            <w:tcW w:w="158" w:type="pct"/>
            <w:tcBorders>
              <w:top w:val="nil"/>
              <w:left w:val="nil"/>
              <w:bottom w:val="single" w:sz="4" w:space="0" w:color="auto"/>
              <w:right w:val="single" w:sz="4" w:space="0" w:color="auto"/>
            </w:tcBorders>
            <w:shd w:val="clear" w:color="auto" w:fill="auto"/>
            <w:vAlign w:val="center"/>
            <w:hideMark/>
          </w:tcPr>
          <w:p w14:paraId="526366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A6FF0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4362BD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E02FC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3A5E8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5EDDDE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0B8E6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50721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6F8C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298013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31756C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1FCF893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678E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 </w:t>
            </w:r>
          </w:p>
        </w:tc>
        <w:tc>
          <w:tcPr>
            <w:tcW w:w="158" w:type="pct"/>
            <w:tcBorders>
              <w:top w:val="nil"/>
              <w:left w:val="nil"/>
              <w:bottom w:val="single" w:sz="4" w:space="0" w:color="auto"/>
              <w:right w:val="single" w:sz="4" w:space="0" w:color="auto"/>
            </w:tcBorders>
            <w:shd w:val="clear" w:color="auto" w:fill="auto"/>
            <w:vAlign w:val="center"/>
            <w:hideMark/>
          </w:tcPr>
          <w:p w14:paraId="1BD540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F1161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38D5FC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0105</w:t>
            </w:r>
          </w:p>
        </w:tc>
        <w:tc>
          <w:tcPr>
            <w:tcW w:w="412" w:type="pct"/>
            <w:tcBorders>
              <w:top w:val="nil"/>
              <w:left w:val="nil"/>
              <w:bottom w:val="single" w:sz="4" w:space="0" w:color="auto"/>
              <w:right w:val="single" w:sz="4" w:space="0" w:color="auto"/>
            </w:tcBorders>
            <w:shd w:val="clear" w:color="auto" w:fill="auto"/>
            <w:vAlign w:val="center"/>
            <w:hideMark/>
          </w:tcPr>
          <w:p w14:paraId="0451D9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30C98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5313D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D04D2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OLIVA</w:t>
            </w:r>
          </w:p>
        </w:tc>
        <w:tc>
          <w:tcPr>
            <w:tcW w:w="452" w:type="pct"/>
            <w:tcBorders>
              <w:top w:val="nil"/>
              <w:left w:val="nil"/>
              <w:bottom w:val="single" w:sz="4" w:space="0" w:color="auto"/>
              <w:right w:val="single" w:sz="4" w:space="0" w:color="auto"/>
            </w:tcBorders>
            <w:shd w:val="clear" w:color="auto" w:fill="auto"/>
            <w:vAlign w:val="center"/>
            <w:hideMark/>
          </w:tcPr>
          <w:p w14:paraId="6CFDC2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E2A26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12214F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2F15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4A42FA5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CED9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 </w:t>
            </w:r>
          </w:p>
        </w:tc>
        <w:tc>
          <w:tcPr>
            <w:tcW w:w="158" w:type="pct"/>
            <w:tcBorders>
              <w:top w:val="nil"/>
              <w:left w:val="nil"/>
              <w:bottom w:val="single" w:sz="4" w:space="0" w:color="auto"/>
              <w:right w:val="single" w:sz="4" w:space="0" w:color="auto"/>
            </w:tcBorders>
            <w:shd w:val="clear" w:color="auto" w:fill="auto"/>
            <w:vAlign w:val="center"/>
            <w:hideMark/>
          </w:tcPr>
          <w:p w14:paraId="556956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21E4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w:t>
            </w:r>
          </w:p>
        </w:tc>
        <w:tc>
          <w:tcPr>
            <w:tcW w:w="176" w:type="pct"/>
            <w:tcBorders>
              <w:top w:val="nil"/>
              <w:left w:val="nil"/>
              <w:bottom w:val="single" w:sz="4" w:space="0" w:color="auto"/>
              <w:right w:val="single" w:sz="4" w:space="0" w:color="auto"/>
            </w:tcBorders>
            <w:shd w:val="clear" w:color="auto" w:fill="auto"/>
            <w:vAlign w:val="center"/>
            <w:hideMark/>
          </w:tcPr>
          <w:p w14:paraId="40574C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021C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A11CE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704 - OLEAGINOSAS</w:t>
            </w:r>
          </w:p>
        </w:tc>
        <w:tc>
          <w:tcPr>
            <w:tcW w:w="661" w:type="pct"/>
            <w:tcBorders>
              <w:top w:val="nil"/>
              <w:left w:val="nil"/>
              <w:bottom w:val="single" w:sz="4" w:space="0" w:color="auto"/>
              <w:right w:val="single" w:sz="4" w:space="0" w:color="auto"/>
            </w:tcBorders>
            <w:shd w:val="clear" w:color="auto" w:fill="auto"/>
            <w:noWrap/>
            <w:vAlign w:val="center"/>
            <w:hideMark/>
          </w:tcPr>
          <w:p w14:paraId="783EB8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93D77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ALMENDRA TOSTADA SIN SAL</w:t>
            </w:r>
          </w:p>
        </w:tc>
        <w:tc>
          <w:tcPr>
            <w:tcW w:w="452" w:type="pct"/>
            <w:tcBorders>
              <w:top w:val="nil"/>
              <w:left w:val="nil"/>
              <w:bottom w:val="single" w:sz="4" w:space="0" w:color="auto"/>
              <w:right w:val="single" w:sz="4" w:space="0" w:color="auto"/>
            </w:tcBorders>
            <w:shd w:val="clear" w:color="auto" w:fill="auto"/>
            <w:vAlign w:val="center"/>
            <w:hideMark/>
          </w:tcPr>
          <w:p w14:paraId="66106F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F9B0F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DE 100 G</w:t>
            </w:r>
          </w:p>
        </w:tc>
        <w:tc>
          <w:tcPr>
            <w:tcW w:w="430" w:type="pct"/>
            <w:tcBorders>
              <w:top w:val="nil"/>
              <w:left w:val="nil"/>
              <w:bottom w:val="single" w:sz="4" w:space="0" w:color="auto"/>
              <w:right w:val="single" w:sz="4" w:space="0" w:color="auto"/>
            </w:tcBorders>
            <w:shd w:val="clear" w:color="auto" w:fill="auto"/>
            <w:noWrap/>
            <w:vAlign w:val="center"/>
            <w:hideMark/>
          </w:tcPr>
          <w:p w14:paraId="1AB384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3E599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4926E0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8BDC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 </w:t>
            </w:r>
          </w:p>
        </w:tc>
        <w:tc>
          <w:tcPr>
            <w:tcW w:w="158" w:type="pct"/>
            <w:tcBorders>
              <w:top w:val="nil"/>
              <w:left w:val="nil"/>
              <w:bottom w:val="single" w:sz="4" w:space="0" w:color="auto"/>
              <w:right w:val="single" w:sz="4" w:space="0" w:color="auto"/>
            </w:tcBorders>
            <w:shd w:val="clear" w:color="auto" w:fill="auto"/>
            <w:vAlign w:val="center"/>
            <w:hideMark/>
          </w:tcPr>
          <w:p w14:paraId="3E91AB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5C3F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6EEAF4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6C29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32C65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7E12A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B9858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0E9A85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90623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5B9811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3E6B3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64360A7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9413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 </w:t>
            </w:r>
          </w:p>
        </w:tc>
        <w:tc>
          <w:tcPr>
            <w:tcW w:w="158" w:type="pct"/>
            <w:tcBorders>
              <w:top w:val="nil"/>
              <w:left w:val="nil"/>
              <w:bottom w:val="single" w:sz="4" w:space="0" w:color="auto"/>
              <w:right w:val="single" w:sz="4" w:space="0" w:color="auto"/>
            </w:tcBorders>
            <w:shd w:val="clear" w:color="auto" w:fill="auto"/>
            <w:vAlign w:val="center"/>
            <w:hideMark/>
          </w:tcPr>
          <w:p w14:paraId="3BB84E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A56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6D1778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86C79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3487A0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522821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8A6E0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65103A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AB3FA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258B39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9365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2F6F4E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3D3F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 </w:t>
            </w:r>
          </w:p>
        </w:tc>
        <w:tc>
          <w:tcPr>
            <w:tcW w:w="158" w:type="pct"/>
            <w:tcBorders>
              <w:top w:val="nil"/>
              <w:left w:val="nil"/>
              <w:bottom w:val="single" w:sz="4" w:space="0" w:color="auto"/>
              <w:right w:val="single" w:sz="4" w:space="0" w:color="auto"/>
            </w:tcBorders>
            <w:shd w:val="clear" w:color="auto" w:fill="auto"/>
            <w:vAlign w:val="center"/>
            <w:hideMark/>
          </w:tcPr>
          <w:p w14:paraId="30A856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0A32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3349E4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4E0A8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9A649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6B5F7D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960B5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1E25DE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DDB60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540CDC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0C7C98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1790C3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1F36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 </w:t>
            </w:r>
          </w:p>
        </w:tc>
        <w:tc>
          <w:tcPr>
            <w:tcW w:w="158" w:type="pct"/>
            <w:tcBorders>
              <w:top w:val="nil"/>
              <w:left w:val="nil"/>
              <w:bottom w:val="single" w:sz="4" w:space="0" w:color="auto"/>
              <w:right w:val="single" w:sz="4" w:space="0" w:color="auto"/>
            </w:tcBorders>
            <w:shd w:val="clear" w:color="auto" w:fill="auto"/>
            <w:vAlign w:val="center"/>
            <w:hideMark/>
          </w:tcPr>
          <w:p w14:paraId="0367EB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D4BC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304C62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D5B8E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C88F4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D13BB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290EDE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3A72ED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1EF2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43F1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5A261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E1E146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D791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 </w:t>
            </w:r>
          </w:p>
        </w:tc>
        <w:tc>
          <w:tcPr>
            <w:tcW w:w="158" w:type="pct"/>
            <w:tcBorders>
              <w:top w:val="nil"/>
              <w:left w:val="nil"/>
              <w:bottom w:val="single" w:sz="4" w:space="0" w:color="auto"/>
              <w:right w:val="single" w:sz="4" w:space="0" w:color="auto"/>
            </w:tcBorders>
            <w:shd w:val="clear" w:color="auto" w:fill="auto"/>
            <w:vAlign w:val="center"/>
            <w:hideMark/>
          </w:tcPr>
          <w:p w14:paraId="57F0C4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A9FE4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2FD83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2A87E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5056B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BE744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422DA8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CA0D3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E735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0EFD8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C54D9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647578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00C1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 </w:t>
            </w:r>
          </w:p>
        </w:tc>
        <w:tc>
          <w:tcPr>
            <w:tcW w:w="158" w:type="pct"/>
            <w:tcBorders>
              <w:top w:val="nil"/>
              <w:left w:val="nil"/>
              <w:bottom w:val="single" w:sz="4" w:space="0" w:color="auto"/>
              <w:right w:val="single" w:sz="4" w:space="0" w:color="auto"/>
            </w:tcBorders>
            <w:shd w:val="clear" w:color="auto" w:fill="auto"/>
            <w:vAlign w:val="center"/>
            <w:hideMark/>
          </w:tcPr>
          <w:p w14:paraId="4F12EE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44256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20076D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812E2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78116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E523E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42C20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7BD59E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2EC5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16609A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3184C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4FCB59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F57D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 </w:t>
            </w:r>
          </w:p>
        </w:tc>
        <w:tc>
          <w:tcPr>
            <w:tcW w:w="158" w:type="pct"/>
            <w:tcBorders>
              <w:top w:val="nil"/>
              <w:left w:val="nil"/>
              <w:bottom w:val="single" w:sz="4" w:space="0" w:color="auto"/>
              <w:right w:val="single" w:sz="4" w:space="0" w:color="auto"/>
            </w:tcBorders>
            <w:shd w:val="clear" w:color="auto" w:fill="auto"/>
            <w:vAlign w:val="center"/>
            <w:hideMark/>
          </w:tcPr>
          <w:p w14:paraId="79E079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A3F2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33A203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95E13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91936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3757CE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E89C8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CLAVO ENTERO</w:t>
            </w:r>
          </w:p>
        </w:tc>
        <w:tc>
          <w:tcPr>
            <w:tcW w:w="452" w:type="pct"/>
            <w:tcBorders>
              <w:top w:val="nil"/>
              <w:left w:val="nil"/>
              <w:bottom w:val="single" w:sz="4" w:space="0" w:color="auto"/>
              <w:right w:val="single" w:sz="4" w:space="0" w:color="auto"/>
            </w:tcBorders>
            <w:shd w:val="clear" w:color="auto" w:fill="auto"/>
            <w:vAlign w:val="center"/>
            <w:hideMark/>
          </w:tcPr>
          <w:p w14:paraId="46D545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C5F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100 G</w:t>
            </w:r>
          </w:p>
        </w:tc>
        <w:tc>
          <w:tcPr>
            <w:tcW w:w="430" w:type="pct"/>
            <w:tcBorders>
              <w:top w:val="nil"/>
              <w:left w:val="nil"/>
              <w:bottom w:val="single" w:sz="4" w:space="0" w:color="auto"/>
              <w:right w:val="single" w:sz="4" w:space="0" w:color="auto"/>
            </w:tcBorders>
            <w:shd w:val="clear" w:color="auto" w:fill="auto"/>
            <w:noWrap/>
            <w:vAlign w:val="center"/>
            <w:hideMark/>
          </w:tcPr>
          <w:p w14:paraId="0B1503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2ACC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805FF6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CE45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 </w:t>
            </w:r>
          </w:p>
        </w:tc>
        <w:tc>
          <w:tcPr>
            <w:tcW w:w="158" w:type="pct"/>
            <w:tcBorders>
              <w:top w:val="nil"/>
              <w:left w:val="nil"/>
              <w:bottom w:val="single" w:sz="4" w:space="0" w:color="auto"/>
              <w:right w:val="single" w:sz="4" w:space="0" w:color="auto"/>
            </w:tcBorders>
            <w:shd w:val="clear" w:color="auto" w:fill="auto"/>
            <w:vAlign w:val="center"/>
            <w:hideMark/>
          </w:tcPr>
          <w:p w14:paraId="5D57D5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B148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65363C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CBF8F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C032D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710301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B6513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0FA56B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8087A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583E7A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FED27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A9F810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2338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 </w:t>
            </w:r>
          </w:p>
        </w:tc>
        <w:tc>
          <w:tcPr>
            <w:tcW w:w="158" w:type="pct"/>
            <w:tcBorders>
              <w:top w:val="nil"/>
              <w:left w:val="nil"/>
              <w:bottom w:val="single" w:sz="4" w:space="0" w:color="auto"/>
              <w:right w:val="single" w:sz="4" w:space="0" w:color="auto"/>
            </w:tcBorders>
            <w:shd w:val="clear" w:color="auto" w:fill="auto"/>
            <w:vAlign w:val="center"/>
            <w:hideMark/>
          </w:tcPr>
          <w:p w14:paraId="7738A8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95EC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vAlign w:val="center"/>
            <w:hideMark/>
          </w:tcPr>
          <w:p w14:paraId="39B0EC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365B8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07491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130A2B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82C34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22DDED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E88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12A30D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451A1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22B12A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259D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 </w:t>
            </w:r>
          </w:p>
        </w:tc>
        <w:tc>
          <w:tcPr>
            <w:tcW w:w="158" w:type="pct"/>
            <w:tcBorders>
              <w:top w:val="nil"/>
              <w:left w:val="nil"/>
              <w:bottom w:val="single" w:sz="4" w:space="0" w:color="auto"/>
              <w:right w:val="single" w:sz="4" w:space="0" w:color="auto"/>
            </w:tcBorders>
            <w:shd w:val="clear" w:color="auto" w:fill="auto"/>
            <w:vAlign w:val="center"/>
            <w:hideMark/>
          </w:tcPr>
          <w:p w14:paraId="621F7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7E3F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265E6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A447F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0CE68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994DA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E8691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4B863F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445B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7168F8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300D6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FB7E73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769A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 </w:t>
            </w:r>
          </w:p>
        </w:tc>
        <w:tc>
          <w:tcPr>
            <w:tcW w:w="158" w:type="pct"/>
            <w:tcBorders>
              <w:top w:val="nil"/>
              <w:left w:val="nil"/>
              <w:bottom w:val="single" w:sz="4" w:space="0" w:color="auto"/>
              <w:right w:val="single" w:sz="4" w:space="0" w:color="auto"/>
            </w:tcBorders>
            <w:shd w:val="clear" w:color="auto" w:fill="auto"/>
            <w:vAlign w:val="center"/>
            <w:hideMark/>
          </w:tcPr>
          <w:p w14:paraId="161515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F150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61A47D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E6DFF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CFDC5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0EA122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56B17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HIERBAS DE OLOR</w:t>
            </w:r>
          </w:p>
        </w:tc>
        <w:tc>
          <w:tcPr>
            <w:tcW w:w="452" w:type="pct"/>
            <w:tcBorders>
              <w:top w:val="nil"/>
              <w:left w:val="nil"/>
              <w:bottom w:val="single" w:sz="4" w:space="0" w:color="auto"/>
              <w:right w:val="single" w:sz="4" w:space="0" w:color="auto"/>
            </w:tcBorders>
            <w:shd w:val="clear" w:color="auto" w:fill="auto"/>
            <w:vAlign w:val="center"/>
            <w:hideMark/>
          </w:tcPr>
          <w:p w14:paraId="707BE1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775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CEE67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104C9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DA5B88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2D74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 </w:t>
            </w:r>
          </w:p>
        </w:tc>
        <w:tc>
          <w:tcPr>
            <w:tcW w:w="158" w:type="pct"/>
            <w:tcBorders>
              <w:top w:val="nil"/>
              <w:left w:val="nil"/>
              <w:bottom w:val="single" w:sz="4" w:space="0" w:color="auto"/>
              <w:right w:val="single" w:sz="4" w:space="0" w:color="auto"/>
            </w:tcBorders>
            <w:shd w:val="clear" w:color="auto" w:fill="auto"/>
            <w:vAlign w:val="center"/>
            <w:hideMark/>
          </w:tcPr>
          <w:p w14:paraId="03E7D9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7DF7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B7A89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6F347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E1B95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534935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A8B10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HOJA DE AGUACATE</w:t>
            </w:r>
          </w:p>
        </w:tc>
        <w:tc>
          <w:tcPr>
            <w:tcW w:w="452" w:type="pct"/>
            <w:tcBorders>
              <w:top w:val="nil"/>
              <w:left w:val="nil"/>
              <w:bottom w:val="single" w:sz="4" w:space="0" w:color="auto"/>
              <w:right w:val="single" w:sz="4" w:space="0" w:color="auto"/>
            </w:tcBorders>
            <w:shd w:val="clear" w:color="auto" w:fill="auto"/>
            <w:vAlign w:val="center"/>
            <w:hideMark/>
          </w:tcPr>
          <w:p w14:paraId="040B1E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9DFF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D4E54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0A27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379B58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A480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 </w:t>
            </w:r>
          </w:p>
        </w:tc>
        <w:tc>
          <w:tcPr>
            <w:tcW w:w="158" w:type="pct"/>
            <w:tcBorders>
              <w:top w:val="nil"/>
              <w:left w:val="nil"/>
              <w:bottom w:val="single" w:sz="4" w:space="0" w:color="auto"/>
              <w:right w:val="single" w:sz="4" w:space="0" w:color="auto"/>
            </w:tcBorders>
            <w:shd w:val="clear" w:color="auto" w:fill="auto"/>
            <w:vAlign w:val="center"/>
            <w:hideMark/>
          </w:tcPr>
          <w:p w14:paraId="56CFC7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2C61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4D9935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9A23E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0365B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304F93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77E530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MOSTAZA PREPARADA</w:t>
            </w:r>
          </w:p>
        </w:tc>
        <w:tc>
          <w:tcPr>
            <w:tcW w:w="452" w:type="pct"/>
            <w:tcBorders>
              <w:top w:val="nil"/>
              <w:left w:val="nil"/>
              <w:bottom w:val="single" w:sz="4" w:space="0" w:color="auto"/>
              <w:right w:val="single" w:sz="4" w:space="0" w:color="auto"/>
            </w:tcBorders>
            <w:shd w:val="clear" w:color="auto" w:fill="auto"/>
            <w:vAlign w:val="center"/>
            <w:hideMark/>
          </w:tcPr>
          <w:p w14:paraId="2E90FD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60E3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PLASTICO DE 450 G </w:t>
            </w:r>
          </w:p>
        </w:tc>
        <w:tc>
          <w:tcPr>
            <w:tcW w:w="430" w:type="pct"/>
            <w:tcBorders>
              <w:top w:val="nil"/>
              <w:left w:val="nil"/>
              <w:bottom w:val="single" w:sz="4" w:space="0" w:color="auto"/>
              <w:right w:val="single" w:sz="4" w:space="0" w:color="auto"/>
            </w:tcBorders>
            <w:shd w:val="clear" w:color="auto" w:fill="auto"/>
            <w:noWrap/>
            <w:vAlign w:val="center"/>
            <w:hideMark/>
          </w:tcPr>
          <w:p w14:paraId="1EFA6B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80002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8C2289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365B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 </w:t>
            </w:r>
          </w:p>
        </w:tc>
        <w:tc>
          <w:tcPr>
            <w:tcW w:w="158" w:type="pct"/>
            <w:tcBorders>
              <w:top w:val="nil"/>
              <w:left w:val="nil"/>
              <w:bottom w:val="single" w:sz="4" w:space="0" w:color="auto"/>
              <w:right w:val="single" w:sz="4" w:space="0" w:color="auto"/>
            </w:tcBorders>
            <w:shd w:val="clear" w:color="auto" w:fill="auto"/>
            <w:vAlign w:val="center"/>
            <w:hideMark/>
          </w:tcPr>
          <w:p w14:paraId="1357AA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379A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613C61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47C2A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A82C5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5D04C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32657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610648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050C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61AE35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33664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49FBC92"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9B91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 </w:t>
            </w:r>
          </w:p>
        </w:tc>
        <w:tc>
          <w:tcPr>
            <w:tcW w:w="158" w:type="pct"/>
            <w:tcBorders>
              <w:top w:val="nil"/>
              <w:left w:val="nil"/>
              <w:bottom w:val="single" w:sz="4" w:space="0" w:color="auto"/>
              <w:right w:val="single" w:sz="4" w:space="0" w:color="auto"/>
            </w:tcBorders>
            <w:shd w:val="clear" w:color="auto" w:fill="auto"/>
            <w:vAlign w:val="center"/>
            <w:hideMark/>
          </w:tcPr>
          <w:p w14:paraId="3A373B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E325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6C1A87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0D52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C3152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2B3736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003918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295EC9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46FCE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405D92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0BE6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4861B46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11E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117 </w:t>
            </w:r>
          </w:p>
        </w:tc>
        <w:tc>
          <w:tcPr>
            <w:tcW w:w="158" w:type="pct"/>
            <w:tcBorders>
              <w:top w:val="nil"/>
              <w:left w:val="nil"/>
              <w:bottom w:val="single" w:sz="4" w:space="0" w:color="auto"/>
              <w:right w:val="single" w:sz="4" w:space="0" w:color="auto"/>
            </w:tcBorders>
            <w:shd w:val="clear" w:color="auto" w:fill="auto"/>
            <w:vAlign w:val="center"/>
            <w:hideMark/>
          </w:tcPr>
          <w:p w14:paraId="6CC4EF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1C5F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D988E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094B7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455B2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69B40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D03BB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5333EA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BA3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47915F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F180A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753544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51C9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 </w:t>
            </w:r>
          </w:p>
        </w:tc>
        <w:tc>
          <w:tcPr>
            <w:tcW w:w="158" w:type="pct"/>
            <w:tcBorders>
              <w:top w:val="nil"/>
              <w:left w:val="nil"/>
              <w:bottom w:val="single" w:sz="4" w:space="0" w:color="auto"/>
              <w:right w:val="single" w:sz="4" w:space="0" w:color="auto"/>
            </w:tcBorders>
            <w:shd w:val="clear" w:color="auto" w:fill="auto"/>
            <w:vAlign w:val="center"/>
            <w:hideMark/>
          </w:tcPr>
          <w:p w14:paraId="47A837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7672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A0775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7B2AF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A3E0C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976FE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64FD7E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6BEC15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067C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2DE8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ECA70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EC7753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D517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 </w:t>
            </w:r>
          </w:p>
        </w:tc>
        <w:tc>
          <w:tcPr>
            <w:tcW w:w="158" w:type="pct"/>
            <w:tcBorders>
              <w:top w:val="nil"/>
              <w:left w:val="nil"/>
              <w:bottom w:val="single" w:sz="4" w:space="0" w:color="auto"/>
              <w:right w:val="single" w:sz="4" w:space="0" w:color="auto"/>
            </w:tcBorders>
            <w:shd w:val="clear" w:color="auto" w:fill="auto"/>
            <w:vAlign w:val="center"/>
            <w:hideMark/>
          </w:tcPr>
          <w:p w14:paraId="23EB3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A2F9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57495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4B5F3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34EF7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78AB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309C84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YERBABUENA NATURAL</w:t>
            </w:r>
          </w:p>
        </w:tc>
        <w:tc>
          <w:tcPr>
            <w:tcW w:w="452" w:type="pct"/>
            <w:tcBorders>
              <w:top w:val="nil"/>
              <w:left w:val="nil"/>
              <w:bottom w:val="single" w:sz="4" w:space="0" w:color="auto"/>
              <w:right w:val="single" w:sz="4" w:space="0" w:color="auto"/>
            </w:tcBorders>
            <w:shd w:val="clear" w:color="auto" w:fill="auto"/>
            <w:vAlign w:val="center"/>
            <w:hideMark/>
          </w:tcPr>
          <w:p w14:paraId="7F92E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B026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DB537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C10E2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C4E529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E8FB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 </w:t>
            </w:r>
          </w:p>
        </w:tc>
        <w:tc>
          <w:tcPr>
            <w:tcW w:w="158" w:type="pct"/>
            <w:tcBorders>
              <w:top w:val="nil"/>
              <w:left w:val="nil"/>
              <w:bottom w:val="single" w:sz="4" w:space="0" w:color="auto"/>
              <w:right w:val="single" w:sz="4" w:space="0" w:color="auto"/>
            </w:tcBorders>
            <w:shd w:val="clear" w:color="auto" w:fill="auto"/>
            <w:vAlign w:val="center"/>
            <w:hideMark/>
          </w:tcPr>
          <w:p w14:paraId="78F9B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F1AAE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5D99A2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9EBEB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AB1A3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2BD4BF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TLACOLULA</w:t>
            </w:r>
          </w:p>
        </w:tc>
        <w:tc>
          <w:tcPr>
            <w:tcW w:w="558" w:type="pct"/>
            <w:tcBorders>
              <w:top w:val="nil"/>
              <w:left w:val="nil"/>
              <w:bottom w:val="single" w:sz="4" w:space="0" w:color="auto"/>
              <w:right w:val="single" w:sz="4" w:space="0" w:color="auto"/>
            </w:tcBorders>
            <w:shd w:val="clear" w:color="auto" w:fill="auto"/>
            <w:vAlign w:val="center"/>
            <w:hideMark/>
          </w:tcPr>
          <w:p w14:paraId="1BD51B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598932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70DF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284429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A077C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E66D89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C2A9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 </w:t>
            </w:r>
          </w:p>
        </w:tc>
        <w:tc>
          <w:tcPr>
            <w:tcW w:w="158" w:type="pct"/>
            <w:tcBorders>
              <w:top w:val="nil"/>
              <w:left w:val="nil"/>
              <w:bottom w:val="single" w:sz="4" w:space="0" w:color="auto"/>
              <w:right w:val="single" w:sz="4" w:space="0" w:color="auto"/>
            </w:tcBorders>
            <w:shd w:val="clear" w:color="auto" w:fill="auto"/>
            <w:vAlign w:val="center"/>
            <w:hideMark/>
          </w:tcPr>
          <w:p w14:paraId="2DFC7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A6B34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0DC5CA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7E539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FEA28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451EE1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4CBDD2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2950B4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3797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27B7C3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FC0B1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7A6C19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90D9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 </w:t>
            </w:r>
          </w:p>
        </w:tc>
        <w:tc>
          <w:tcPr>
            <w:tcW w:w="158" w:type="pct"/>
            <w:tcBorders>
              <w:top w:val="nil"/>
              <w:left w:val="nil"/>
              <w:bottom w:val="single" w:sz="4" w:space="0" w:color="auto"/>
              <w:right w:val="single" w:sz="4" w:space="0" w:color="auto"/>
            </w:tcBorders>
            <w:shd w:val="clear" w:color="auto" w:fill="auto"/>
            <w:vAlign w:val="center"/>
            <w:hideMark/>
          </w:tcPr>
          <w:p w14:paraId="61FC79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DD2C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957EA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CC0BE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5E1C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A7277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46B85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0BFE09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AF03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741DB1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23A0A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5AC9C1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5E71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 </w:t>
            </w:r>
          </w:p>
        </w:tc>
        <w:tc>
          <w:tcPr>
            <w:tcW w:w="158" w:type="pct"/>
            <w:tcBorders>
              <w:top w:val="nil"/>
              <w:left w:val="nil"/>
              <w:bottom w:val="single" w:sz="4" w:space="0" w:color="auto"/>
              <w:right w:val="single" w:sz="4" w:space="0" w:color="auto"/>
            </w:tcBorders>
            <w:shd w:val="clear" w:color="auto" w:fill="auto"/>
            <w:vAlign w:val="center"/>
            <w:hideMark/>
          </w:tcPr>
          <w:p w14:paraId="69358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B741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559D3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20C03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1DF8C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81FFF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E97AC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5BCC2B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ADCC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207FC6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0F4AD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E1343A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EBD7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 </w:t>
            </w:r>
          </w:p>
        </w:tc>
        <w:tc>
          <w:tcPr>
            <w:tcW w:w="158" w:type="pct"/>
            <w:tcBorders>
              <w:top w:val="nil"/>
              <w:left w:val="nil"/>
              <w:bottom w:val="single" w:sz="4" w:space="0" w:color="auto"/>
              <w:right w:val="single" w:sz="4" w:space="0" w:color="auto"/>
            </w:tcBorders>
            <w:shd w:val="clear" w:color="auto" w:fill="auto"/>
            <w:vAlign w:val="center"/>
            <w:hideMark/>
          </w:tcPr>
          <w:p w14:paraId="17AE5A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D35B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457316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B3B0E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3AEA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6F0B91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9E10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3A268B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BDAC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4E7E68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26F97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7380BB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17C5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 </w:t>
            </w:r>
          </w:p>
        </w:tc>
        <w:tc>
          <w:tcPr>
            <w:tcW w:w="158" w:type="pct"/>
            <w:tcBorders>
              <w:top w:val="nil"/>
              <w:left w:val="nil"/>
              <w:bottom w:val="single" w:sz="4" w:space="0" w:color="auto"/>
              <w:right w:val="single" w:sz="4" w:space="0" w:color="auto"/>
            </w:tcBorders>
            <w:shd w:val="clear" w:color="auto" w:fill="auto"/>
            <w:vAlign w:val="center"/>
            <w:hideMark/>
          </w:tcPr>
          <w:p w14:paraId="4F0ED2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A4E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7ED16C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32F19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0DF8A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1AC733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711AF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2C96AD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97D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7BF810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695AD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27CDF4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278C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 </w:t>
            </w:r>
          </w:p>
        </w:tc>
        <w:tc>
          <w:tcPr>
            <w:tcW w:w="158" w:type="pct"/>
            <w:tcBorders>
              <w:top w:val="nil"/>
              <w:left w:val="nil"/>
              <w:bottom w:val="single" w:sz="4" w:space="0" w:color="auto"/>
              <w:right w:val="single" w:sz="4" w:space="0" w:color="auto"/>
            </w:tcBorders>
            <w:shd w:val="clear" w:color="auto" w:fill="auto"/>
            <w:vAlign w:val="center"/>
            <w:hideMark/>
          </w:tcPr>
          <w:p w14:paraId="4449F7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AB46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19C8DB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499E74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EDC91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ECCBE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FBB31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6B55FA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6D14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5FAB05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F0DE0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25356C1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8E04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 </w:t>
            </w:r>
          </w:p>
        </w:tc>
        <w:tc>
          <w:tcPr>
            <w:tcW w:w="158" w:type="pct"/>
            <w:tcBorders>
              <w:top w:val="nil"/>
              <w:left w:val="nil"/>
              <w:bottom w:val="single" w:sz="4" w:space="0" w:color="auto"/>
              <w:right w:val="single" w:sz="4" w:space="0" w:color="auto"/>
            </w:tcBorders>
            <w:shd w:val="clear" w:color="auto" w:fill="auto"/>
            <w:vAlign w:val="center"/>
            <w:hideMark/>
          </w:tcPr>
          <w:p w14:paraId="72544E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5695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F9FCF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70E1ED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64E4C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4DD98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4405B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EN TROZO</w:t>
            </w:r>
          </w:p>
        </w:tc>
        <w:tc>
          <w:tcPr>
            <w:tcW w:w="452" w:type="pct"/>
            <w:tcBorders>
              <w:top w:val="nil"/>
              <w:left w:val="nil"/>
              <w:bottom w:val="single" w:sz="4" w:space="0" w:color="auto"/>
              <w:right w:val="single" w:sz="4" w:space="0" w:color="auto"/>
            </w:tcBorders>
            <w:shd w:val="clear" w:color="auto" w:fill="auto"/>
            <w:vAlign w:val="center"/>
            <w:hideMark/>
          </w:tcPr>
          <w:p w14:paraId="1405AE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083D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RACIONES DE 120 G ± 5 G.</w:t>
            </w:r>
          </w:p>
        </w:tc>
        <w:tc>
          <w:tcPr>
            <w:tcW w:w="430" w:type="pct"/>
            <w:tcBorders>
              <w:top w:val="nil"/>
              <w:left w:val="nil"/>
              <w:bottom w:val="single" w:sz="4" w:space="0" w:color="auto"/>
              <w:right w:val="single" w:sz="4" w:space="0" w:color="auto"/>
            </w:tcBorders>
            <w:shd w:val="clear" w:color="auto" w:fill="auto"/>
            <w:noWrap/>
            <w:vAlign w:val="center"/>
            <w:hideMark/>
          </w:tcPr>
          <w:p w14:paraId="0C2B9B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FF2EB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ADB2FD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7FF4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 </w:t>
            </w:r>
          </w:p>
        </w:tc>
        <w:tc>
          <w:tcPr>
            <w:tcW w:w="158" w:type="pct"/>
            <w:tcBorders>
              <w:top w:val="nil"/>
              <w:left w:val="nil"/>
              <w:bottom w:val="single" w:sz="4" w:space="0" w:color="auto"/>
              <w:right w:val="single" w:sz="4" w:space="0" w:color="auto"/>
            </w:tcBorders>
            <w:shd w:val="clear" w:color="auto" w:fill="auto"/>
            <w:vAlign w:val="center"/>
            <w:hideMark/>
          </w:tcPr>
          <w:p w14:paraId="00D136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32B5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5732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1D54A5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35A0B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08677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1AAFA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175401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C5AB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644AC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38831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675BC0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C7A1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 </w:t>
            </w:r>
          </w:p>
        </w:tc>
        <w:tc>
          <w:tcPr>
            <w:tcW w:w="158" w:type="pct"/>
            <w:tcBorders>
              <w:top w:val="nil"/>
              <w:left w:val="nil"/>
              <w:bottom w:val="single" w:sz="4" w:space="0" w:color="auto"/>
              <w:right w:val="single" w:sz="4" w:space="0" w:color="auto"/>
            </w:tcBorders>
            <w:shd w:val="clear" w:color="auto" w:fill="auto"/>
            <w:vAlign w:val="center"/>
            <w:hideMark/>
          </w:tcPr>
          <w:p w14:paraId="1684D2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9EBB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4827E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7D47AF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2119C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8B053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F7C3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3BA4E4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F091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B0217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A4A7B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4A77AB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BC6C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 </w:t>
            </w:r>
          </w:p>
        </w:tc>
        <w:tc>
          <w:tcPr>
            <w:tcW w:w="158" w:type="pct"/>
            <w:tcBorders>
              <w:top w:val="nil"/>
              <w:left w:val="nil"/>
              <w:bottom w:val="single" w:sz="4" w:space="0" w:color="auto"/>
              <w:right w:val="single" w:sz="4" w:space="0" w:color="auto"/>
            </w:tcBorders>
            <w:shd w:val="clear" w:color="auto" w:fill="auto"/>
            <w:vAlign w:val="center"/>
            <w:hideMark/>
          </w:tcPr>
          <w:p w14:paraId="30A8EC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857C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2B16AA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F98BE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1CC78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5C26DC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9D58B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705D91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0A565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744031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DC689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6DCC32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1B51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 </w:t>
            </w:r>
          </w:p>
        </w:tc>
        <w:tc>
          <w:tcPr>
            <w:tcW w:w="158" w:type="pct"/>
            <w:tcBorders>
              <w:top w:val="nil"/>
              <w:left w:val="nil"/>
              <w:bottom w:val="single" w:sz="4" w:space="0" w:color="auto"/>
              <w:right w:val="single" w:sz="4" w:space="0" w:color="auto"/>
            </w:tcBorders>
            <w:shd w:val="clear" w:color="auto" w:fill="auto"/>
            <w:vAlign w:val="center"/>
            <w:hideMark/>
          </w:tcPr>
          <w:p w14:paraId="5B12ED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34CC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49935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4A9A3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B0344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76F93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E79DD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44232A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2AC8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485ED4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90B05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3BA2FE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386A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 </w:t>
            </w:r>
          </w:p>
        </w:tc>
        <w:tc>
          <w:tcPr>
            <w:tcW w:w="158" w:type="pct"/>
            <w:tcBorders>
              <w:top w:val="nil"/>
              <w:left w:val="nil"/>
              <w:bottom w:val="single" w:sz="4" w:space="0" w:color="auto"/>
              <w:right w:val="single" w:sz="4" w:space="0" w:color="auto"/>
            </w:tcBorders>
            <w:shd w:val="clear" w:color="auto" w:fill="auto"/>
            <w:vAlign w:val="center"/>
            <w:hideMark/>
          </w:tcPr>
          <w:p w14:paraId="65565E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D6FD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5A0DA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6ED8D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2516A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86CDA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2F5E1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1DCFBE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CE0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0AFD35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EEC20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6BF955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CC67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 </w:t>
            </w:r>
          </w:p>
        </w:tc>
        <w:tc>
          <w:tcPr>
            <w:tcW w:w="158" w:type="pct"/>
            <w:tcBorders>
              <w:top w:val="nil"/>
              <w:left w:val="nil"/>
              <w:bottom w:val="single" w:sz="4" w:space="0" w:color="auto"/>
              <w:right w:val="single" w:sz="4" w:space="0" w:color="auto"/>
            </w:tcBorders>
            <w:shd w:val="clear" w:color="auto" w:fill="auto"/>
            <w:vAlign w:val="center"/>
            <w:hideMark/>
          </w:tcPr>
          <w:p w14:paraId="24BB62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3B66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6DBD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7A3E72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BB5B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6A32D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4D1333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74BCBA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452C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03CA86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B8635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B16C81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D01D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 </w:t>
            </w:r>
          </w:p>
        </w:tc>
        <w:tc>
          <w:tcPr>
            <w:tcW w:w="158" w:type="pct"/>
            <w:tcBorders>
              <w:top w:val="nil"/>
              <w:left w:val="nil"/>
              <w:bottom w:val="single" w:sz="4" w:space="0" w:color="auto"/>
              <w:right w:val="single" w:sz="4" w:space="0" w:color="auto"/>
            </w:tcBorders>
            <w:shd w:val="clear" w:color="auto" w:fill="auto"/>
            <w:vAlign w:val="center"/>
            <w:hideMark/>
          </w:tcPr>
          <w:p w14:paraId="40FACA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304F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8791F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29C42B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CE0E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D07A5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96D66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150025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9CB3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339E6F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031A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2042B0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0630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 </w:t>
            </w:r>
          </w:p>
        </w:tc>
        <w:tc>
          <w:tcPr>
            <w:tcW w:w="158" w:type="pct"/>
            <w:tcBorders>
              <w:top w:val="nil"/>
              <w:left w:val="nil"/>
              <w:bottom w:val="single" w:sz="4" w:space="0" w:color="auto"/>
              <w:right w:val="single" w:sz="4" w:space="0" w:color="auto"/>
            </w:tcBorders>
            <w:shd w:val="clear" w:color="auto" w:fill="auto"/>
            <w:vAlign w:val="center"/>
            <w:hideMark/>
          </w:tcPr>
          <w:p w14:paraId="5C7BE5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8301D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8EB42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446422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9583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2E2B3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E071B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11C053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62F6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9505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CF724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00E9C95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8C73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 </w:t>
            </w:r>
          </w:p>
        </w:tc>
        <w:tc>
          <w:tcPr>
            <w:tcW w:w="158" w:type="pct"/>
            <w:tcBorders>
              <w:top w:val="nil"/>
              <w:left w:val="nil"/>
              <w:bottom w:val="single" w:sz="4" w:space="0" w:color="auto"/>
              <w:right w:val="single" w:sz="4" w:space="0" w:color="auto"/>
            </w:tcBorders>
            <w:shd w:val="clear" w:color="auto" w:fill="auto"/>
            <w:vAlign w:val="center"/>
            <w:hideMark/>
          </w:tcPr>
          <w:p w14:paraId="5C250E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9D0D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80C0F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31AE6F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FD8E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95410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490B8E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5B6A3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F9FE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2ABDF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6A19B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1936E2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DD2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 </w:t>
            </w:r>
          </w:p>
        </w:tc>
        <w:tc>
          <w:tcPr>
            <w:tcW w:w="158" w:type="pct"/>
            <w:tcBorders>
              <w:top w:val="nil"/>
              <w:left w:val="nil"/>
              <w:bottom w:val="single" w:sz="4" w:space="0" w:color="auto"/>
              <w:right w:val="single" w:sz="4" w:space="0" w:color="auto"/>
            </w:tcBorders>
            <w:shd w:val="clear" w:color="auto" w:fill="auto"/>
            <w:vAlign w:val="center"/>
            <w:hideMark/>
          </w:tcPr>
          <w:p w14:paraId="7527A8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829E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6F9A4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12161E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A091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C0249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ED467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658513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5111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A18DE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5716D2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19E4FD9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F482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 </w:t>
            </w:r>
          </w:p>
        </w:tc>
        <w:tc>
          <w:tcPr>
            <w:tcW w:w="158" w:type="pct"/>
            <w:tcBorders>
              <w:top w:val="nil"/>
              <w:left w:val="nil"/>
              <w:bottom w:val="single" w:sz="4" w:space="0" w:color="auto"/>
              <w:right w:val="single" w:sz="4" w:space="0" w:color="auto"/>
            </w:tcBorders>
            <w:shd w:val="clear" w:color="auto" w:fill="auto"/>
            <w:vAlign w:val="center"/>
            <w:hideMark/>
          </w:tcPr>
          <w:p w14:paraId="524E20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3ACC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CB77A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05E02A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D78C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F43B4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36518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386584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9BE9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D66F9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28380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7082F4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E0B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 </w:t>
            </w:r>
          </w:p>
        </w:tc>
        <w:tc>
          <w:tcPr>
            <w:tcW w:w="158" w:type="pct"/>
            <w:tcBorders>
              <w:top w:val="nil"/>
              <w:left w:val="nil"/>
              <w:bottom w:val="single" w:sz="4" w:space="0" w:color="auto"/>
              <w:right w:val="single" w:sz="4" w:space="0" w:color="auto"/>
            </w:tcBorders>
            <w:shd w:val="clear" w:color="auto" w:fill="auto"/>
            <w:vAlign w:val="center"/>
            <w:hideMark/>
          </w:tcPr>
          <w:p w14:paraId="4737C6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CDA5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95D9A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6708D7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2E33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C8C2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7C031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73254B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C9BB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E359E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A173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1D29DD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0A26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 </w:t>
            </w:r>
          </w:p>
        </w:tc>
        <w:tc>
          <w:tcPr>
            <w:tcW w:w="158" w:type="pct"/>
            <w:tcBorders>
              <w:top w:val="nil"/>
              <w:left w:val="nil"/>
              <w:bottom w:val="single" w:sz="4" w:space="0" w:color="auto"/>
              <w:right w:val="single" w:sz="4" w:space="0" w:color="auto"/>
            </w:tcBorders>
            <w:shd w:val="clear" w:color="auto" w:fill="auto"/>
            <w:vAlign w:val="center"/>
            <w:hideMark/>
          </w:tcPr>
          <w:p w14:paraId="007DBF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1F3E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0AFF0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48A0E0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EC514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9A24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21F23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2FAC7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580A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D9B55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B28A8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4736A3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FF04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 </w:t>
            </w:r>
          </w:p>
        </w:tc>
        <w:tc>
          <w:tcPr>
            <w:tcW w:w="158" w:type="pct"/>
            <w:tcBorders>
              <w:top w:val="nil"/>
              <w:left w:val="nil"/>
              <w:bottom w:val="single" w:sz="4" w:space="0" w:color="auto"/>
              <w:right w:val="single" w:sz="4" w:space="0" w:color="auto"/>
            </w:tcBorders>
            <w:shd w:val="clear" w:color="auto" w:fill="auto"/>
            <w:vAlign w:val="center"/>
            <w:hideMark/>
          </w:tcPr>
          <w:p w14:paraId="6D64F4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F4E9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2B84B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03235B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7675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1747B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CC57F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0FC42A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AF5E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9CCFC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8049F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0AA16BC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BEAB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142 </w:t>
            </w:r>
          </w:p>
        </w:tc>
        <w:tc>
          <w:tcPr>
            <w:tcW w:w="158" w:type="pct"/>
            <w:tcBorders>
              <w:top w:val="nil"/>
              <w:left w:val="nil"/>
              <w:bottom w:val="single" w:sz="4" w:space="0" w:color="auto"/>
              <w:right w:val="single" w:sz="4" w:space="0" w:color="auto"/>
            </w:tcBorders>
            <w:shd w:val="clear" w:color="auto" w:fill="auto"/>
            <w:vAlign w:val="center"/>
            <w:hideMark/>
          </w:tcPr>
          <w:p w14:paraId="7FCC00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2FCE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51AD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029E7A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4DB32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81BA2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73E4B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4BEB10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3E7F5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4D352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A14CA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BDE5ED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AF69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 </w:t>
            </w:r>
          </w:p>
        </w:tc>
        <w:tc>
          <w:tcPr>
            <w:tcW w:w="158" w:type="pct"/>
            <w:tcBorders>
              <w:top w:val="nil"/>
              <w:left w:val="nil"/>
              <w:bottom w:val="single" w:sz="4" w:space="0" w:color="auto"/>
              <w:right w:val="single" w:sz="4" w:space="0" w:color="auto"/>
            </w:tcBorders>
            <w:shd w:val="clear" w:color="auto" w:fill="auto"/>
            <w:vAlign w:val="center"/>
            <w:hideMark/>
          </w:tcPr>
          <w:p w14:paraId="7D791C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A466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B1694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5C4268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AA6CC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C0D79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C0E0B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21DAE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EBE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86821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DCA7B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4A8FD3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E900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 </w:t>
            </w:r>
          </w:p>
        </w:tc>
        <w:tc>
          <w:tcPr>
            <w:tcW w:w="158" w:type="pct"/>
            <w:tcBorders>
              <w:top w:val="nil"/>
              <w:left w:val="nil"/>
              <w:bottom w:val="single" w:sz="4" w:space="0" w:color="auto"/>
              <w:right w:val="single" w:sz="4" w:space="0" w:color="auto"/>
            </w:tcBorders>
            <w:shd w:val="clear" w:color="auto" w:fill="auto"/>
            <w:vAlign w:val="center"/>
            <w:hideMark/>
          </w:tcPr>
          <w:p w14:paraId="71C210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FCA2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3023D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47EDF4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D6CE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1B7EC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7F5EA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6027F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E579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6755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DC61F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B05740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0603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 </w:t>
            </w:r>
          </w:p>
        </w:tc>
        <w:tc>
          <w:tcPr>
            <w:tcW w:w="158" w:type="pct"/>
            <w:tcBorders>
              <w:top w:val="nil"/>
              <w:left w:val="nil"/>
              <w:bottom w:val="single" w:sz="4" w:space="0" w:color="auto"/>
              <w:right w:val="single" w:sz="4" w:space="0" w:color="auto"/>
            </w:tcBorders>
            <w:shd w:val="clear" w:color="auto" w:fill="auto"/>
            <w:vAlign w:val="center"/>
            <w:hideMark/>
          </w:tcPr>
          <w:p w14:paraId="3BC93E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7BF9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91019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59B913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4011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0FB61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6CE8C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2CF773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1EBC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239DF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133</w:t>
            </w:r>
          </w:p>
        </w:tc>
        <w:tc>
          <w:tcPr>
            <w:tcW w:w="430" w:type="pct"/>
            <w:tcBorders>
              <w:top w:val="nil"/>
              <w:left w:val="nil"/>
              <w:bottom w:val="single" w:sz="4" w:space="0" w:color="auto"/>
              <w:right w:val="single" w:sz="4" w:space="0" w:color="auto"/>
            </w:tcBorders>
            <w:shd w:val="clear" w:color="auto" w:fill="auto"/>
            <w:noWrap/>
            <w:vAlign w:val="center"/>
            <w:hideMark/>
          </w:tcPr>
          <w:p w14:paraId="714479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332</w:t>
            </w:r>
          </w:p>
        </w:tc>
      </w:tr>
      <w:tr w:rsidR="00FB42B8" w:rsidRPr="00FB42B8" w14:paraId="4E03676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40F3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 </w:t>
            </w:r>
          </w:p>
        </w:tc>
        <w:tc>
          <w:tcPr>
            <w:tcW w:w="158" w:type="pct"/>
            <w:tcBorders>
              <w:top w:val="nil"/>
              <w:left w:val="nil"/>
              <w:bottom w:val="single" w:sz="4" w:space="0" w:color="auto"/>
              <w:right w:val="single" w:sz="4" w:space="0" w:color="auto"/>
            </w:tcBorders>
            <w:shd w:val="clear" w:color="auto" w:fill="auto"/>
            <w:vAlign w:val="center"/>
            <w:hideMark/>
          </w:tcPr>
          <w:p w14:paraId="15CE4A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132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8FC2B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0D27C6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FFED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48B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3F1AC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7985C6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1D8B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48417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A8792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309B2D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A31B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 </w:t>
            </w:r>
          </w:p>
        </w:tc>
        <w:tc>
          <w:tcPr>
            <w:tcW w:w="158" w:type="pct"/>
            <w:tcBorders>
              <w:top w:val="nil"/>
              <w:left w:val="nil"/>
              <w:bottom w:val="single" w:sz="4" w:space="0" w:color="auto"/>
              <w:right w:val="single" w:sz="4" w:space="0" w:color="auto"/>
            </w:tcBorders>
            <w:shd w:val="clear" w:color="auto" w:fill="auto"/>
            <w:vAlign w:val="center"/>
            <w:hideMark/>
          </w:tcPr>
          <w:p w14:paraId="5354C8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68CBA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FE157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52D986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0034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8EE81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0FAA7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4AFD99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E7CE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0E0F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0F005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8ABCAC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1FED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 </w:t>
            </w:r>
          </w:p>
        </w:tc>
        <w:tc>
          <w:tcPr>
            <w:tcW w:w="158" w:type="pct"/>
            <w:tcBorders>
              <w:top w:val="nil"/>
              <w:left w:val="nil"/>
              <w:bottom w:val="single" w:sz="4" w:space="0" w:color="auto"/>
              <w:right w:val="single" w:sz="4" w:space="0" w:color="auto"/>
            </w:tcBorders>
            <w:shd w:val="clear" w:color="auto" w:fill="auto"/>
            <w:vAlign w:val="center"/>
            <w:hideMark/>
          </w:tcPr>
          <w:p w14:paraId="11F2B4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0A3D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EE8D3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4F43D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E884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B21F9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16896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545D5A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6036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2193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BA15E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174AD2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8EF2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 </w:t>
            </w:r>
          </w:p>
        </w:tc>
        <w:tc>
          <w:tcPr>
            <w:tcW w:w="158" w:type="pct"/>
            <w:tcBorders>
              <w:top w:val="nil"/>
              <w:left w:val="nil"/>
              <w:bottom w:val="single" w:sz="4" w:space="0" w:color="auto"/>
              <w:right w:val="single" w:sz="4" w:space="0" w:color="auto"/>
            </w:tcBorders>
            <w:shd w:val="clear" w:color="auto" w:fill="auto"/>
            <w:vAlign w:val="center"/>
            <w:hideMark/>
          </w:tcPr>
          <w:p w14:paraId="63EAF0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150C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D8BF1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4CCBAE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F88C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3C3E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042E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52279C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9C89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144A6D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65622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2C4603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22C7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 </w:t>
            </w:r>
          </w:p>
        </w:tc>
        <w:tc>
          <w:tcPr>
            <w:tcW w:w="158" w:type="pct"/>
            <w:tcBorders>
              <w:top w:val="nil"/>
              <w:left w:val="nil"/>
              <w:bottom w:val="single" w:sz="4" w:space="0" w:color="auto"/>
              <w:right w:val="single" w:sz="4" w:space="0" w:color="auto"/>
            </w:tcBorders>
            <w:shd w:val="clear" w:color="auto" w:fill="auto"/>
            <w:vAlign w:val="center"/>
            <w:hideMark/>
          </w:tcPr>
          <w:p w14:paraId="255B6E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9E10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DDEB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5377E4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848D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D34A9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84D3E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noWrap/>
            <w:vAlign w:val="center"/>
            <w:hideMark/>
          </w:tcPr>
          <w:p w14:paraId="266F67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D47E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50CD8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8E0CA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B80A05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AB28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 </w:t>
            </w:r>
          </w:p>
        </w:tc>
        <w:tc>
          <w:tcPr>
            <w:tcW w:w="158" w:type="pct"/>
            <w:tcBorders>
              <w:top w:val="nil"/>
              <w:left w:val="nil"/>
              <w:bottom w:val="single" w:sz="4" w:space="0" w:color="auto"/>
              <w:right w:val="single" w:sz="4" w:space="0" w:color="auto"/>
            </w:tcBorders>
            <w:shd w:val="clear" w:color="auto" w:fill="auto"/>
            <w:vAlign w:val="center"/>
            <w:hideMark/>
          </w:tcPr>
          <w:p w14:paraId="5B430A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F877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7FCE2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5B78F7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AC9F6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0F370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6369B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07EED0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C187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E7FE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D2690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14C6BCB"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94CA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 </w:t>
            </w:r>
          </w:p>
        </w:tc>
        <w:tc>
          <w:tcPr>
            <w:tcW w:w="158" w:type="pct"/>
            <w:tcBorders>
              <w:top w:val="nil"/>
              <w:left w:val="nil"/>
              <w:bottom w:val="single" w:sz="4" w:space="0" w:color="auto"/>
              <w:right w:val="single" w:sz="4" w:space="0" w:color="auto"/>
            </w:tcBorders>
            <w:shd w:val="clear" w:color="auto" w:fill="auto"/>
            <w:vAlign w:val="center"/>
            <w:hideMark/>
          </w:tcPr>
          <w:p w14:paraId="473046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0246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C5D67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366AF6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08FCD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7D5D9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1F5BE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1B91F7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D287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2CA365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38A07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A011AC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D01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 </w:t>
            </w:r>
          </w:p>
        </w:tc>
        <w:tc>
          <w:tcPr>
            <w:tcW w:w="158" w:type="pct"/>
            <w:tcBorders>
              <w:top w:val="nil"/>
              <w:left w:val="nil"/>
              <w:bottom w:val="single" w:sz="4" w:space="0" w:color="auto"/>
              <w:right w:val="single" w:sz="4" w:space="0" w:color="auto"/>
            </w:tcBorders>
            <w:shd w:val="clear" w:color="auto" w:fill="auto"/>
            <w:vAlign w:val="center"/>
            <w:hideMark/>
          </w:tcPr>
          <w:p w14:paraId="598BB2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F38EF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651E6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2F066E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4BFEA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19EE5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7DA40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0AE276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F4C8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5AE67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EB893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36FEA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6E2C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 </w:t>
            </w:r>
          </w:p>
        </w:tc>
        <w:tc>
          <w:tcPr>
            <w:tcW w:w="158" w:type="pct"/>
            <w:tcBorders>
              <w:top w:val="nil"/>
              <w:left w:val="nil"/>
              <w:bottom w:val="single" w:sz="4" w:space="0" w:color="auto"/>
              <w:right w:val="single" w:sz="4" w:space="0" w:color="auto"/>
            </w:tcBorders>
            <w:shd w:val="clear" w:color="auto" w:fill="auto"/>
            <w:vAlign w:val="center"/>
            <w:hideMark/>
          </w:tcPr>
          <w:p w14:paraId="18ACFD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82B5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469BD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37A4F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DDCC8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A14C6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A1D46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50301E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0A0E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9E03A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A3D0E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32E4FE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90D0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 </w:t>
            </w:r>
          </w:p>
        </w:tc>
        <w:tc>
          <w:tcPr>
            <w:tcW w:w="158" w:type="pct"/>
            <w:tcBorders>
              <w:top w:val="nil"/>
              <w:left w:val="nil"/>
              <w:bottom w:val="single" w:sz="4" w:space="0" w:color="auto"/>
              <w:right w:val="single" w:sz="4" w:space="0" w:color="auto"/>
            </w:tcBorders>
            <w:shd w:val="clear" w:color="auto" w:fill="auto"/>
            <w:vAlign w:val="center"/>
            <w:hideMark/>
          </w:tcPr>
          <w:p w14:paraId="699071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5EF2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69278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3C136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B0E0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CA60F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9A3DB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1E3306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88B4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6573C1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4CFCE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78BF1E4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BB84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 </w:t>
            </w:r>
          </w:p>
        </w:tc>
        <w:tc>
          <w:tcPr>
            <w:tcW w:w="158" w:type="pct"/>
            <w:tcBorders>
              <w:top w:val="nil"/>
              <w:left w:val="nil"/>
              <w:bottom w:val="single" w:sz="4" w:space="0" w:color="auto"/>
              <w:right w:val="single" w:sz="4" w:space="0" w:color="auto"/>
            </w:tcBorders>
            <w:shd w:val="clear" w:color="auto" w:fill="auto"/>
            <w:vAlign w:val="center"/>
            <w:hideMark/>
          </w:tcPr>
          <w:p w14:paraId="5EDF44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5CBB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E9160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4A1EFB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19ED9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61B7E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47E0AF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11C228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09667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51C84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21F60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DF7C2A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FA5B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 </w:t>
            </w:r>
          </w:p>
        </w:tc>
        <w:tc>
          <w:tcPr>
            <w:tcW w:w="158" w:type="pct"/>
            <w:tcBorders>
              <w:top w:val="nil"/>
              <w:left w:val="nil"/>
              <w:bottom w:val="single" w:sz="4" w:space="0" w:color="auto"/>
              <w:right w:val="single" w:sz="4" w:space="0" w:color="auto"/>
            </w:tcBorders>
            <w:shd w:val="clear" w:color="auto" w:fill="auto"/>
            <w:vAlign w:val="center"/>
            <w:hideMark/>
          </w:tcPr>
          <w:p w14:paraId="5D8684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965D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F945F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7A1838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2F18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FD327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290D4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2943CF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737C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E89C1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5E003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809248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F35C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158 </w:t>
            </w:r>
          </w:p>
        </w:tc>
        <w:tc>
          <w:tcPr>
            <w:tcW w:w="158" w:type="pct"/>
            <w:tcBorders>
              <w:top w:val="nil"/>
              <w:left w:val="nil"/>
              <w:bottom w:val="single" w:sz="4" w:space="0" w:color="auto"/>
              <w:right w:val="single" w:sz="4" w:space="0" w:color="auto"/>
            </w:tcBorders>
            <w:shd w:val="clear" w:color="auto" w:fill="auto"/>
            <w:vAlign w:val="center"/>
            <w:hideMark/>
          </w:tcPr>
          <w:p w14:paraId="7742DA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CA3D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B9FE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606D03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35AB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2EFE4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81BB1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96C85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4392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624AA3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466D5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49D45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CB1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159 </w:t>
            </w:r>
          </w:p>
        </w:tc>
        <w:tc>
          <w:tcPr>
            <w:tcW w:w="158" w:type="pct"/>
            <w:tcBorders>
              <w:top w:val="nil"/>
              <w:left w:val="nil"/>
              <w:bottom w:val="single" w:sz="4" w:space="0" w:color="auto"/>
              <w:right w:val="single" w:sz="4" w:space="0" w:color="auto"/>
            </w:tcBorders>
            <w:shd w:val="clear" w:color="auto" w:fill="auto"/>
            <w:vAlign w:val="center"/>
            <w:hideMark/>
          </w:tcPr>
          <w:p w14:paraId="16E6FA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273B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A2E31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927B8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EAC8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11E94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D2B94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3BE446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7FEC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9A28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A936B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967395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92D2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160 </w:t>
            </w:r>
          </w:p>
        </w:tc>
        <w:tc>
          <w:tcPr>
            <w:tcW w:w="158" w:type="pct"/>
            <w:tcBorders>
              <w:top w:val="nil"/>
              <w:left w:val="nil"/>
              <w:bottom w:val="single" w:sz="4" w:space="0" w:color="auto"/>
              <w:right w:val="single" w:sz="4" w:space="0" w:color="auto"/>
            </w:tcBorders>
            <w:shd w:val="clear" w:color="auto" w:fill="auto"/>
            <w:vAlign w:val="center"/>
            <w:hideMark/>
          </w:tcPr>
          <w:p w14:paraId="1BADDE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4896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3C149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79309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8DF0D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00F97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1229C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7D6C4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33D8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1165B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1C263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A2B8B7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108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161 </w:t>
            </w:r>
          </w:p>
        </w:tc>
        <w:tc>
          <w:tcPr>
            <w:tcW w:w="158" w:type="pct"/>
            <w:tcBorders>
              <w:top w:val="nil"/>
              <w:left w:val="nil"/>
              <w:bottom w:val="single" w:sz="4" w:space="0" w:color="auto"/>
              <w:right w:val="single" w:sz="4" w:space="0" w:color="auto"/>
            </w:tcBorders>
            <w:shd w:val="clear" w:color="auto" w:fill="auto"/>
            <w:vAlign w:val="center"/>
            <w:hideMark/>
          </w:tcPr>
          <w:p w14:paraId="3C778A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0B42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7FE40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2FED2B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BD51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1FB6E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5CBC4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6533AB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4FE3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35D492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710C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42AC58F"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91E6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162 </w:t>
            </w:r>
          </w:p>
        </w:tc>
        <w:tc>
          <w:tcPr>
            <w:tcW w:w="158" w:type="pct"/>
            <w:tcBorders>
              <w:top w:val="nil"/>
              <w:left w:val="nil"/>
              <w:bottom w:val="single" w:sz="4" w:space="0" w:color="auto"/>
              <w:right w:val="single" w:sz="4" w:space="0" w:color="auto"/>
            </w:tcBorders>
            <w:shd w:val="clear" w:color="auto" w:fill="auto"/>
            <w:vAlign w:val="center"/>
            <w:hideMark/>
          </w:tcPr>
          <w:p w14:paraId="5F4AD5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EBD1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5C5A0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39B36A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12C1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1A894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B579A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AE01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27E1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6EF2BE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193F4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356443A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E9E0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163 </w:t>
            </w:r>
          </w:p>
        </w:tc>
        <w:tc>
          <w:tcPr>
            <w:tcW w:w="158" w:type="pct"/>
            <w:tcBorders>
              <w:top w:val="nil"/>
              <w:left w:val="nil"/>
              <w:bottom w:val="single" w:sz="4" w:space="0" w:color="auto"/>
              <w:right w:val="single" w:sz="4" w:space="0" w:color="auto"/>
            </w:tcBorders>
            <w:shd w:val="clear" w:color="auto" w:fill="auto"/>
            <w:vAlign w:val="center"/>
            <w:hideMark/>
          </w:tcPr>
          <w:p w14:paraId="325981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CDEA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2C9ADC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C0F0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8E52E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0B2D64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7638C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7100C6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C49A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226D6C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AEC4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F360D9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83D4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164 </w:t>
            </w:r>
          </w:p>
        </w:tc>
        <w:tc>
          <w:tcPr>
            <w:tcW w:w="158" w:type="pct"/>
            <w:tcBorders>
              <w:top w:val="nil"/>
              <w:left w:val="nil"/>
              <w:bottom w:val="single" w:sz="4" w:space="0" w:color="auto"/>
              <w:right w:val="single" w:sz="4" w:space="0" w:color="auto"/>
            </w:tcBorders>
            <w:shd w:val="clear" w:color="auto" w:fill="auto"/>
            <w:vAlign w:val="center"/>
            <w:hideMark/>
          </w:tcPr>
          <w:p w14:paraId="767752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B7DE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5AE365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0A7A8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AF3DE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18BBA8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228D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24EE4C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F866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288693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DD9FF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2E295C4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B36E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165 </w:t>
            </w:r>
          </w:p>
        </w:tc>
        <w:tc>
          <w:tcPr>
            <w:tcW w:w="158" w:type="pct"/>
            <w:tcBorders>
              <w:top w:val="nil"/>
              <w:left w:val="nil"/>
              <w:bottom w:val="single" w:sz="4" w:space="0" w:color="auto"/>
              <w:right w:val="single" w:sz="4" w:space="0" w:color="auto"/>
            </w:tcBorders>
            <w:shd w:val="clear" w:color="auto" w:fill="auto"/>
            <w:vAlign w:val="center"/>
            <w:hideMark/>
          </w:tcPr>
          <w:p w14:paraId="5996DA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3F35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30177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A5580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D299B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03C1D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D43C7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0C5424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2FC3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70E248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411E9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792396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C6AA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166 </w:t>
            </w:r>
          </w:p>
        </w:tc>
        <w:tc>
          <w:tcPr>
            <w:tcW w:w="158" w:type="pct"/>
            <w:tcBorders>
              <w:top w:val="nil"/>
              <w:left w:val="nil"/>
              <w:bottom w:val="single" w:sz="4" w:space="0" w:color="auto"/>
              <w:right w:val="single" w:sz="4" w:space="0" w:color="auto"/>
            </w:tcBorders>
            <w:shd w:val="clear" w:color="auto" w:fill="auto"/>
            <w:vAlign w:val="center"/>
            <w:hideMark/>
          </w:tcPr>
          <w:p w14:paraId="777951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3038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48E834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F3F3C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80676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7AF966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4CD553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2EFFF7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CD2EA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3272D8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AF3E1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1E36E914"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631B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167 </w:t>
            </w:r>
          </w:p>
        </w:tc>
        <w:tc>
          <w:tcPr>
            <w:tcW w:w="158" w:type="pct"/>
            <w:tcBorders>
              <w:top w:val="nil"/>
              <w:left w:val="nil"/>
              <w:bottom w:val="single" w:sz="4" w:space="0" w:color="auto"/>
              <w:right w:val="single" w:sz="4" w:space="0" w:color="auto"/>
            </w:tcBorders>
            <w:shd w:val="clear" w:color="auto" w:fill="auto"/>
            <w:vAlign w:val="center"/>
            <w:hideMark/>
          </w:tcPr>
          <w:p w14:paraId="2614B1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D762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1BE710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A829D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FEB1E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09EACF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0359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720C6C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1A2FE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44FE77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13520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1FB294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9871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168 </w:t>
            </w:r>
          </w:p>
        </w:tc>
        <w:tc>
          <w:tcPr>
            <w:tcW w:w="158" w:type="pct"/>
            <w:tcBorders>
              <w:top w:val="nil"/>
              <w:left w:val="nil"/>
              <w:bottom w:val="single" w:sz="4" w:space="0" w:color="auto"/>
              <w:right w:val="single" w:sz="4" w:space="0" w:color="auto"/>
            </w:tcBorders>
            <w:shd w:val="clear" w:color="auto" w:fill="auto"/>
            <w:vAlign w:val="center"/>
            <w:hideMark/>
          </w:tcPr>
          <w:p w14:paraId="623679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F286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90F46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7A1DBD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1FD0E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419AE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83552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2097A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77F5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16042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82C99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AEFC57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6C76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169 </w:t>
            </w:r>
          </w:p>
        </w:tc>
        <w:tc>
          <w:tcPr>
            <w:tcW w:w="158" w:type="pct"/>
            <w:tcBorders>
              <w:top w:val="nil"/>
              <w:left w:val="nil"/>
              <w:bottom w:val="single" w:sz="4" w:space="0" w:color="auto"/>
              <w:right w:val="single" w:sz="4" w:space="0" w:color="auto"/>
            </w:tcBorders>
            <w:shd w:val="clear" w:color="auto" w:fill="auto"/>
            <w:vAlign w:val="center"/>
            <w:hideMark/>
          </w:tcPr>
          <w:p w14:paraId="4B0B9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9399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7744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02489F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71F8A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01102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7A478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3BB218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A5798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4D88DC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67253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C7EDE5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7747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170 </w:t>
            </w:r>
          </w:p>
        </w:tc>
        <w:tc>
          <w:tcPr>
            <w:tcW w:w="158" w:type="pct"/>
            <w:tcBorders>
              <w:top w:val="nil"/>
              <w:left w:val="nil"/>
              <w:bottom w:val="single" w:sz="4" w:space="0" w:color="auto"/>
              <w:right w:val="single" w:sz="4" w:space="0" w:color="auto"/>
            </w:tcBorders>
            <w:shd w:val="clear" w:color="auto" w:fill="auto"/>
            <w:vAlign w:val="center"/>
            <w:hideMark/>
          </w:tcPr>
          <w:p w14:paraId="4A0137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BB282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A34E0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598AFC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3FDA0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3FED9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2E3F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4DF153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E28E4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41C919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5AE920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0D5B94D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24D7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171 </w:t>
            </w:r>
          </w:p>
        </w:tc>
        <w:tc>
          <w:tcPr>
            <w:tcW w:w="158" w:type="pct"/>
            <w:tcBorders>
              <w:top w:val="nil"/>
              <w:left w:val="nil"/>
              <w:bottom w:val="single" w:sz="4" w:space="0" w:color="auto"/>
              <w:right w:val="single" w:sz="4" w:space="0" w:color="auto"/>
            </w:tcBorders>
            <w:shd w:val="clear" w:color="auto" w:fill="auto"/>
            <w:vAlign w:val="center"/>
            <w:hideMark/>
          </w:tcPr>
          <w:p w14:paraId="226A05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86039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E8D1D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06C129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B70FD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8AC75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B17CE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2B61D8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3C47C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3DA39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5EB42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2FC7C73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68A7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172 </w:t>
            </w:r>
          </w:p>
        </w:tc>
        <w:tc>
          <w:tcPr>
            <w:tcW w:w="158" w:type="pct"/>
            <w:tcBorders>
              <w:top w:val="nil"/>
              <w:left w:val="nil"/>
              <w:bottom w:val="single" w:sz="4" w:space="0" w:color="auto"/>
              <w:right w:val="single" w:sz="4" w:space="0" w:color="auto"/>
            </w:tcBorders>
            <w:shd w:val="clear" w:color="auto" w:fill="auto"/>
            <w:vAlign w:val="center"/>
            <w:hideMark/>
          </w:tcPr>
          <w:p w14:paraId="02E76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7E85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DD416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7C6A7A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BF961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9281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2E2EF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77174C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3EBB0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3D04A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8D3C8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413A1F7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3214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173 </w:t>
            </w:r>
          </w:p>
        </w:tc>
        <w:tc>
          <w:tcPr>
            <w:tcW w:w="158" w:type="pct"/>
            <w:tcBorders>
              <w:top w:val="nil"/>
              <w:left w:val="nil"/>
              <w:bottom w:val="single" w:sz="4" w:space="0" w:color="auto"/>
              <w:right w:val="single" w:sz="4" w:space="0" w:color="auto"/>
            </w:tcBorders>
            <w:shd w:val="clear" w:color="auto" w:fill="auto"/>
            <w:vAlign w:val="center"/>
            <w:hideMark/>
          </w:tcPr>
          <w:p w14:paraId="025B4A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3F69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2B9B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19AF78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BB867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C777A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E9478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60F23C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FF5C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A959C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48A371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5D36BE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D621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174 </w:t>
            </w:r>
          </w:p>
        </w:tc>
        <w:tc>
          <w:tcPr>
            <w:tcW w:w="158" w:type="pct"/>
            <w:tcBorders>
              <w:top w:val="nil"/>
              <w:left w:val="nil"/>
              <w:bottom w:val="single" w:sz="4" w:space="0" w:color="auto"/>
              <w:right w:val="single" w:sz="4" w:space="0" w:color="auto"/>
            </w:tcBorders>
            <w:shd w:val="clear" w:color="auto" w:fill="auto"/>
            <w:vAlign w:val="center"/>
            <w:hideMark/>
          </w:tcPr>
          <w:p w14:paraId="4ABEBD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6A40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13A54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05DA13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A3076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033C4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CFB60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02B4C5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BFBB2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1FD6E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628E3D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284AFB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DE38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175 </w:t>
            </w:r>
          </w:p>
        </w:tc>
        <w:tc>
          <w:tcPr>
            <w:tcW w:w="158" w:type="pct"/>
            <w:tcBorders>
              <w:top w:val="nil"/>
              <w:left w:val="nil"/>
              <w:bottom w:val="single" w:sz="4" w:space="0" w:color="auto"/>
              <w:right w:val="single" w:sz="4" w:space="0" w:color="auto"/>
            </w:tcBorders>
            <w:shd w:val="clear" w:color="auto" w:fill="auto"/>
            <w:vAlign w:val="center"/>
            <w:hideMark/>
          </w:tcPr>
          <w:p w14:paraId="5A2010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2D27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2E4976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53411E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42A54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66F3D2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2E11F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017D69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4687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3C67E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c>
          <w:tcPr>
            <w:tcW w:w="430" w:type="pct"/>
            <w:tcBorders>
              <w:top w:val="nil"/>
              <w:left w:val="nil"/>
              <w:bottom w:val="single" w:sz="4" w:space="0" w:color="auto"/>
              <w:right w:val="single" w:sz="4" w:space="0" w:color="auto"/>
            </w:tcBorders>
            <w:shd w:val="clear" w:color="auto" w:fill="auto"/>
            <w:noWrap/>
            <w:vAlign w:val="center"/>
            <w:hideMark/>
          </w:tcPr>
          <w:p w14:paraId="710001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r>
      <w:tr w:rsidR="00FB42B8" w:rsidRPr="00FB42B8" w14:paraId="53FAFC8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8F82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176 </w:t>
            </w:r>
          </w:p>
        </w:tc>
        <w:tc>
          <w:tcPr>
            <w:tcW w:w="158" w:type="pct"/>
            <w:tcBorders>
              <w:top w:val="nil"/>
              <w:left w:val="nil"/>
              <w:bottom w:val="single" w:sz="4" w:space="0" w:color="auto"/>
              <w:right w:val="single" w:sz="4" w:space="0" w:color="auto"/>
            </w:tcBorders>
            <w:shd w:val="clear" w:color="auto" w:fill="auto"/>
            <w:vAlign w:val="center"/>
            <w:hideMark/>
          </w:tcPr>
          <w:p w14:paraId="1F89F2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A25E6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6B0DC7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0A99C3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47FED1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15B39E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26E0F9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1FBDEB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06B1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1FC4EB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09876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594EFA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B6D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177 </w:t>
            </w:r>
          </w:p>
        </w:tc>
        <w:tc>
          <w:tcPr>
            <w:tcW w:w="158" w:type="pct"/>
            <w:tcBorders>
              <w:top w:val="nil"/>
              <w:left w:val="nil"/>
              <w:bottom w:val="single" w:sz="4" w:space="0" w:color="auto"/>
              <w:right w:val="single" w:sz="4" w:space="0" w:color="auto"/>
            </w:tcBorders>
            <w:shd w:val="clear" w:color="auto" w:fill="auto"/>
            <w:vAlign w:val="center"/>
            <w:hideMark/>
          </w:tcPr>
          <w:p w14:paraId="27B86E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74C6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3FE088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3E13A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29567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8BED2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B9D14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7419AA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AFB8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4B4742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7C758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9755BD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BB93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178 </w:t>
            </w:r>
          </w:p>
        </w:tc>
        <w:tc>
          <w:tcPr>
            <w:tcW w:w="158" w:type="pct"/>
            <w:tcBorders>
              <w:top w:val="nil"/>
              <w:left w:val="nil"/>
              <w:bottom w:val="single" w:sz="4" w:space="0" w:color="auto"/>
              <w:right w:val="single" w:sz="4" w:space="0" w:color="auto"/>
            </w:tcBorders>
            <w:shd w:val="clear" w:color="auto" w:fill="auto"/>
            <w:vAlign w:val="center"/>
            <w:hideMark/>
          </w:tcPr>
          <w:p w14:paraId="6009B1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F92B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68097A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EA966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3C89F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52AD26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7B9A4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07F1AB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3CA5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A98E4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68864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27B058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502C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179 </w:t>
            </w:r>
          </w:p>
        </w:tc>
        <w:tc>
          <w:tcPr>
            <w:tcW w:w="158" w:type="pct"/>
            <w:tcBorders>
              <w:top w:val="nil"/>
              <w:left w:val="nil"/>
              <w:bottom w:val="single" w:sz="4" w:space="0" w:color="auto"/>
              <w:right w:val="single" w:sz="4" w:space="0" w:color="auto"/>
            </w:tcBorders>
            <w:shd w:val="clear" w:color="auto" w:fill="auto"/>
            <w:vAlign w:val="center"/>
            <w:hideMark/>
          </w:tcPr>
          <w:p w14:paraId="3CB4FC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41E8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2979C9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03369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0F50CF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2A4426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39769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32BC43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770C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12FF3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78ACA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D40D32D"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8EE1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180 </w:t>
            </w:r>
          </w:p>
        </w:tc>
        <w:tc>
          <w:tcPr>
            <w:tcW w:w="158" w:type="pct"/>
            <w:tcBorders>
              <w:top w:val="nil"/>
              <w:left w:val="nil"/>
              <w:bottom w:val="single" w:sz="4" w:space="0" w:color="auto"/>
              <w:right w:val="single" w:sz="4" w:space="0" w:color="auto"/>
            </w:tcBorders>
            <w:shd w:val="clear" w:color="auto" w:fill="auto"/>
            <w:vAlign w:val="center"/>
            <w:hideMark/>
          </w:tcPr>
          <w:p w14:paraId="6870E2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9CED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1842E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9E24A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5949CE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F7A82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9F628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136C9A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5EB8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74CD16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7AF753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460CBA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F24F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181 </w:t>
            </w:r>
          </w:p>
        </w:tc>
        <w:tc>
          <w:tcPr>
            <w:tcW w:w="158" w:type="pct"/>
            <w:tcBorders>
              <w:top w:val="nil"/>
              <w:left w:val="nil"/>
              <w:bottom w:val="single" w:sz="4" w:space="0" w:color="auto"/>
              <w:right w:val="single" w:sz="4" w:space="0" w:color="auto"/>
            </w:tcBorders>
            <w:shd w:val="clear" w:color="auto" w:fill="auto"/>
            <w:vAlign w:val="center"/>
            <w:hideMark/>
          </w:tcPr>
          <w:p w14:paraId="7CF2C9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91E20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63E28E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594B7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54FEA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55E939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F5CEA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5A8A47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5D4FF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7688C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0F4A4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F82D5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720C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182 </w:t>
            </w:r>
          </w:p>
        </w:tc>
        <w:tc>
          <w:tcPr>
            <w:tcW w:w="158" w:type="pct"/>
            <w:tcBorders>
              <w:top w:val="nil"/>
              <w:left w:val="nil"/>
              <w:bottom w:val="single" w:sz="4" w:space="0" w:color="auto"/>
              <w:right w:val="single" w:sz="4" w:space="0" w:color="auto"/>
            </w:tcBorders>
            <w:shd w:val="clear" w:color="auto" w:fill="auto"/>
            <w:vAlign w:val="center"/>
            <w:hideMark/>
          </w:tcPr>
          <w:p w14:paraId="2265D3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5FAC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6C6251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2D11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B41AB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169FD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A27FE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6B6865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F1C38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18B25D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DB04C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83978A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47F6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183 </w:t>
            </w:r>
          </w:p>
        </w:tc>
        <w:tc>
          <w:tcPr>
            <w:tcW w:w="158" w:type="pct"/>
            <w:tcBorders>
              <w:top w:val="nil"/>
              <w:left w:val="nil"/>
              <w:bottom w:val="single" w:sz="4" w:space="0" w:color="auto"/>
              <w:right w:val="single" w:sz="4" w:space="0" w:color="auto"/>
            </w:tcBorders>
            <w:shd w:val="clear" w:color="auto" w:fill="auto"/>
            <w:vAlign w:val="center"/>
            <w:hideMark/>
          </w:tcPr>
          <w:p w14:paraId="78C7F8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AA626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431039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08C8B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ABD69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1F8FA4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4A883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2FDBBD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0678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F4E28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48408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0F521B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D6E9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184 </w:t>
            </w:r>
          </w:p>
        </w:tc>
        <w:tc>
          <w:tcPr>
            <w:tcW w:w="158" w:type="pct"/>
            <w:tcBorders>
              <w:top w:val="nil"/>
              <w:left w:val="nil"/>
              <w:bottom w:val="single" w:sz="4" w:space="0" w:color="auto"/>
              <w:right w:val="single" w:sz="4" w:space="0" w:color="auto"/>
            </w:tcBorders>
            <w:shd w:val="clear" w:color="auto" w:fill="auto"/>
            <w:vAlign w:val="center"/>
            <w:hideMark/>
          </w:tcPr>
          <w:p w14:paraId="52D9E1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9D63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FFB79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5D62B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E8CAD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5F0D6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36CDB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23348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61A3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0DA81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9A52E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3C5A66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1C2F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185 </w:t>
            </w:r>
          </w:p>
        </w:tc>
        <w:tc>
          <w:tcPr>
            <w:tcW w:w="158" w:type="pct"/>
            <w:tcBorders>
              <w:top w:val="nil"/>
              <w:left w:val="nil"/>
              <w:bottom w:val="single" w:sz="4" w:space="0" w:color="auto"/>
              <w:right w:val="single" w:sz="4" w:space="0" w:color="auto"/>
            </w:tcBorders>
            <w:shd w:val="clear" w:color="auto" w:fill="auto"/>
            <w:vAlign w:val="center"/>
            <w:hideMark/>
          </w:tcPr>
          <w:p w14:paraId="2F59BA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05C23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09CB6B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BE8D5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E438B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05BE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003CB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5CA99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8E4A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1DD3F9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244D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DCC8C9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8D26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186 </w:t>
            </w:r>
          </w:p>
        </w:tc>
        <w:tc>
          <w:tcPr>
            <w:tcW w:w="158" w:type="pct"/>
            <w:tcBorders>
              <w:top w:val="nil"/>
              <w:left w:val="nil"/>
              <w:bottom w:val="single" w:sz="4" w:space="0" w:color="auto"/>
              <w:right w:val="single" w:sz="4" w:space="0" w:color="auto"/>
            </w:tcBorders>
            <w:shd w:val="clear" w:color="auto" w:fill="auto"/>
            <w:vAlign w:val="center"/>
            <w:hideMark/>
          </w:tcPr>
          <w:p w14:paraId="220793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AF1A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3392EE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6D55F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2CBDC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1C405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803AD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6028B9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5D7B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685F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52A96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354E84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3ADC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187 </w:t>
            </w:r>
          </w:p>
        </w:tc>
        <w:tc>
          <w:tcPr>
            <w:tcW w:w="158" w:type="pct"/>
            <w:tcBorders>
              <w:top w:val="nil"/>
              <w:left w:val="nil"/>
              <w:bottom w:val="single" w:sz="4" w:space="0" w:color="auto"/>
              <w:right w:val="single" w:sz="4" w:space="0" w:color="auto"/>
            </w:tcBorders>
            <w:shd w:val="clear" w:color="auto" w:fill="auto"/>
            <w:vAlign w:val="center"/>
            <w:hideMark/>
          </w:tcPr>
          <w:p w14:paraId="1C1C36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50B7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10AED6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E5772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BC0C3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4D270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6D2701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0C6507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ADF44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0250D6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24C47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C6BA9EE"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6051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188 </w:t>
            </w:r>
          </w:p>
        </w:tc>
        <w:tc>
          <w:tcPr>
            <w:tcW w:w="158" w:type="pct"/>
            <w:tcBorders>
              <w:top w:val="nil"/>
              <w:left w:val="nil"/>
              <w:bottom w:val="single" w:sz="4" w:space="0" w:color="auto"/>
              <w:right w:val="single" w:sz="4" w:space="0" w:color="auto"/>
            </w:tcBorders>
            <w:shd w:val="clear" w:color="auto" w:fill="auto"/>
            <w:vAlign w:val="center"/>
            <w:hideMark/>
          </w:tcPr>
          <w:p w14:paraId="592738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9CDE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D184C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838AB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115F0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51BB58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B3EEE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58453A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E4F2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43D64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23AF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5B10FA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62EF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189 </w:t>
            </w:r>
          </w:p>
        </w:tc>
        <w:tc>
          <w:tcPr>
            <w:tcW w:w="158" w:type="pct"/>
            <w:tcBorders>
              <w:top w:val="nil"/>
              <w:left w:val="nil"/>
              <w:bottom w:val="single" w:sz="4" w:space="0" w:color="auto"/>
              <w:right w:val="single" w:sz="4" w:space="0" w:color="auto"/>
            </w:tcBorders>
            <w:shd w:val="clear" w:color="auto" w:fill="auto"/>
            <w:vAlign w:val="center"/>
            <w:hideMark/>
          </w:tcPr>
          <w:p w14:paraId="337D3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A2D6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31761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31460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FC0DF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55DEC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7F52C3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252B7A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F744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C0910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2D523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85597F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B2B7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190 </w:t>
            </w:r>
          </w:p>
        </w:tc>
        <w:tc>
          <w:tcPr>
            <w:tcW w:w="158" w:type="pct"/>
            <w:tcBorders>
              <w:top w:val="nil"/>
              <w:left w:val="nil"/>
              <w:bottom w:val="single" w:sz="4" w:space="0" w:color="auto"/>
              <w:right w:val="single" w:sz="4" w:space="0" w:color="auto"/>
            </w:tcBorders>
            <w:shd w:val="clear" w:color="auto" w:fill="auto"/>
            <w:vAlign w:val="center"/>
            <w:hideMark/>
          </w:tcPr>
          <w:p w14:paraId="673507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68E2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6AB65B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0E610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50921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0A4EF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11A39C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MOSTAZA PREPARADA</w:t>
            </w:r>
          </w:p>
        </w:tc>
        <w:tc>
          <w:tcPr>
            <w:tcW w:w="452" w:type="pct"/>
            <w:tcBorders>
              <w:top w:val="nil"/>
              <w:left w:val="nil"/>
              <w:bottom w:val="single" w:sz="4" w:space="0" w:color="auto"/>
              <w:right w:val="single" w:sz="4" w:space="0" w:color="auto"/>
            </w:tcBorders>
            <w:shd w:val="clear" w:color="auto" w:fill="auto"/>
            <w:vAlign w:val="center"/>
            <w:hideMark/>
          </w:tcPr>
          <w:p w14:paraId="4CBCF2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9CF3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PLASTICO DE 450 G </w:t>
            </w:r>
          </w:p>
        </w:tc>
        <w:tc>
          <w:tcPr>
            <w:tcW w:w="430" w:type="pct"/>
            <w:tcBorders>
              <w:top w:val="nil"/>
              <w:left w:val="nil"/>
              <w:bottom w:val="single" w:sz="4" w:space="0" w:color="auto"/>
              <w:right w:val="single" w:sz="4" w:space="0" w:color="auto"/>
            </w:tcBorders>
            <w:shd w:val="clear" w:color="auto" w:fill="auto"/>
            <w:noWrap/>
            <w:vAlign w:val="center"/>
            <w:hideMark/>
          </w:tcPr>
          <w:p w14:paraId="2B38EE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21E88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724AE8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B398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191 </w:t>
            </w:r>
          </w:p>
        </w:tc>
        <w:tc>
          <w:tcPr>
            <w:tcW w:w="158" w:type="pct"/>
            <w:tcBorders>
              <w:top w:val="nil"/>
              <w:left w:val="nil"/>
              <w:bottom w:val="single" w:sz="4" w:space="0" w:color="auto"/>
              <w:right w:val="single" w:sz="4" w:space="0" w:color="auto"/>
            </w:tcBorders>
            <w:shd w:val="clear" w:color="auto" w:fill="auto"/>
            <w:vAlign w:val="center"/>
            <w:hideMark/>
          </w:tcPr>
          <w:p w14:paraId="62E5A2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95FA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7ABFBE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90C8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1A6B7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53E4E3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EEBEA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0B8935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DF67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A8CE3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A0B1B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0EFBC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4917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192 </w:t>
            </w:r>
          </w:p>
        </w:tc>
        <w:tc>
          <w:tcPr>
            <w:tcW w:w="158" w:type="pct"/>
            <w:tcBorders>
              <w:top w:val="nil"/>
              <w:left w:val="nil"/>
              <w:bottom w:val="single" w:sz="4" w:space="0" w:color="auto"/>
              <w:right w:val="single" w:sz="4" w:space="0" w:color="auto"/>
            </w:tcBorders>
            <w:shd w:val="clear" w:color="auto" w:fill="auto"/>
            <w:vAlign w:val="center"/>
            <w:hideMark/>
          </w:tcPr>
          <w:p w14:paraId="602350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C37D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77AA1C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41749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C680D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EDA9E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03FF54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75563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8964C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8EEF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2422E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843DC2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DF19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193 </w:t>
            </w:r>
          </w:p>
        </w:tc>
        <w:tc>
          <w:tcPr>
            <w:tcW w:w="158" w:type="pct"/>
            <w:tcBorders>
              <w:top w:val="nil"/>
              <w:left w:val="nil"/>
              <w:bottom w:val="single" w:sz="4" w:space="0" w:color="auto"/>
              <w:right w:val="single" w:sz="4" w:space="0" w:color="auto"/>
            </w:tcBorders>
            <w:shd w:val="clear" w:color="auto" w:fill="auto"/>
            <w:vAlign w:val="center"/>
            <w:hideMark/>
          </w:tcPr>
          <w:p w14:paraId="2EE233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DF3D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D5A40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A7582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91548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09C5E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59F2A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4C70C9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F5A4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73B494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71A815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50F3430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612B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194 </w:t>
            </w:r>
          </w:p>
        </w:tc>
        <w:tc>
          <w:tcPr>
            <w:tcW w:w="158" w:type="pct"/>
            <w:tcBorders>
              <w:top w:val="nil"/>
              <w:left w:val="nil"/>
              <w:bottom w:val="single" w:sz="4" w:space="0" w:color="auto"/>
              <w:right w:val="single" w:sz="4" w:space="0" w:color="auto"/>
            </w:tcBorders>
            <w:shd w:val="clear" w:color="auto" w:fill="auto"/>
            <w:vAlign w:val="center"/>
            <w:hideMark/>
          </w:tcPr>
          <w:p w14:paraId="30C3CA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3D65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687CEB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B5043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1285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29929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8E5EB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678681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1A6D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6DCAA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A83E4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6A7DBF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601E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195 </w:t>
            </w:r>
          </w:p>
        </w:tc>
        <w:tc>
          <w:tcPr>
            <w:tcW w:w="158" w:type="pct"/>
            <w:tcBorders>
              <w:top w:val="nil"/>
              <w:left w:val="nil"/>
              <w:bottom w:val="single" w:sz="4" w:space="0" w:color="auto"/>
              <w:right w:val="single" w:sz="4" w:space="0" w:color="auto"/>
            </w:tcBorders>
            <w:shd w:val="clear" w:color="auto" w:fill="auto"/>
            <w:vAlign w:val="center"/>
            <w:hideMark/>
          </w:tcPr>
          <w:p w14:paraId="457DA5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4DA8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E411F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3671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430EA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3905D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TLACOLULA</w:t>
            </w:r>
          </w:p>
        </w:tc>
        <w:tc>
          <w:tcPr>
            <w:tcW w:w="558" w:type="pct"/>
            <w:tcBorders>
              <w:top w:val="nil"/>
              <w:left w:val="nil"/>
              <w:bottom w:val="single" w:sz="4" w:space="0" w:color="auto"/>
              <w:right w:val="single" w:sz="4" w:space="0" w:color="auto"/>
            </w:tcBorders>
            <w:shd w:val="clear" w:color="auto" w:fill="auto"/>
            <w:vAlign w:val="center"/>
            <w:hideMark/>
          </w:tcPr>
          <w:p w14:paraId="34720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1521BE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9C68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621A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7A02B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912A82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AD6E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196 </w:t>
            </w:r>
          </w:p>
        </w:tc>
        <w:tc>
          <w:tcPr>
            <w:tcW w:w="158" w:type="pct"/>
            <w:tcBorders>
              <w:top w:val="nil"/>
              <w:left w:val="nil"/>
              <w:bottom w:val="single" w:sz="4" w:space="0" w:color="auto"/>
              <w:right w:val="single" w:sz="4" w:space="0" w:color="auto"/>
            </w:tcBorders>
            <w:shd w:val="clear" w:color="auto" w:fill="auto"/>
            <w:vAlign w:val="center"/>
            <w:hideMark/>
          </w:tcPr>
          <w:p w14:paraId="486346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8277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5F1C09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1A641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2242F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71334D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824CA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167C8D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3EB3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577FF6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6329E3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3E37EFF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C96F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197 </w:t>
            </w:r>
          </w:p>
        </w:tc>
        <w:tc>
          <w:tcPr>
            <w:tcW w:w="158" w:type="pct"/>
            <w:tcBorders>
              <w:top w:val="nil"/>
              <w:left w:val="nil"/>
              <w:bottom w:val="single" w:sz="4" w:space="0" w:color="auto"/>
              <w:right w:val="single" w:sz="4" w:space="0" w:color="auto"/>
            </w:tcBorders>
            <w:shd w:val="clear" w:color="auto" w:fill="auto"/>
            <w:vAlign w:val="center"/>
            <w:hideMark/>
          </w:tcPr>
          <w:p w14:paraId="39BA1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41D9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34873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D738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40389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6B7F8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AB73F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1307AF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EA68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43C026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3D92A7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75</w:t>
            </w:r>
          </w:p>
        </w:tc>
      </w:tr>
      <w:tr w:rsidR="00FB42B8" w:rsidRPr="00FB42B8" w14:paraId="5F7BC53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FCC4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198 </w:t>
            </w:r>
          </w:p>
        </w:tc>
        <w:tc>
          <w:tcPr>
            <w:tcW w:w="158" w:type="pct"/>
            <w:tcBorders>
              <w:top w:val="nil"/>
              <w:left w:val="nil"/>
              <w:bottom w:val="single" w:sz="4" w:space="0" w:color="auto"/>
              <w:right w:val="single" w:sz="4" w:space="0" w:color="auto"/>
            </w:tcBorders>
            <w:shd w:val="clear" w:color="auto" w:fill="auto"/>
            <w:vAlign w:val="center"/>
            <w:hideMark/>
          </w:tcPr>
          <w:p w14:paraId="3612B9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6FD9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8FF97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0564E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A11E3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B432E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B5C93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99C70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A642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1262EC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781883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75</w:t>
            </w:r>
          </w:p>
        </w:tc>
      </w:tr>
      <w:tr w:rsidR="00FB42B8" w:rsidRPr="00FB42B8" w14:paraId="2F6A5C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4A89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199 </w:t>
            </w:r>
          </w:p>
        </w:tc>
        <w:tc>
          <w:tcPr>
            <w:tcW w:w="158" w:type="pct"/>
            <w:tcBorders>
              <w:top w:val="nil"/>
              <w:left w:val="nil"/>
              <w:bottom w:val="single" w:sz="4" w:space="0" w:color="auto"/>
              <w:right w:val="single" w:sz="4" w:space="0" w:color="auto"/>
            </w:tcBorders>
            <w:shd w:val="clear" w:color="auto" w:fill="auto"/>
            <w:vAlign w:val="center"/>
            <w:hideMark/>
          </w:tcPr>
          <w:p w14:paraId="08824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A0A64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4BB237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EFC1D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90A7B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2221F3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B879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6B055A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73DD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4302D5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5ECB1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2856A46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76D2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200 </w:t>
            </w:r>
          </w:p>
        </w:tc>
        <w:tc>
          <w:tcPr>
            <w:tcW w:w="158" w:type="pct"/>
            <w:tcBorders>
              <w:top w:val="nil"/>
              <w:left w:val="nil"/>
              <w:bottom w:val="single" w:sz="4" w:space="0" w:color="auto"/>
              <w:right w:val="single" w:sz="4" w:space="0" w:color="auto"/>
            </w:tcBorders>
            <w:shd w:val="clear" w:color="auto" w:fill="auto"/>
            <w:vAlign w:val="center"/>
            <w:hideMark/>
          </w:tcPr>
          <w:p w14:paraId="4F6441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24D4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3F18B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047AEA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A93AF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EBB42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0FD84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58D371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C7C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0565AF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2907B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7635ADE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ED9C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201 </w:t>
            </w:r>
          </w:p>
        </w:tc>
        <w:tc>
          <w:tcPr>
            <w:tcW w:w="158" w:type="pct"/>
            <w:tcBorders>
              <w:top w:val="nil"/>
              <w:left w:val="nil"/>
              <w:bottom w:val="single" w:sz="4" w:space="0" w:color="auto"/>
              <w:right w:val="single" w:sz="4" w:space="0" w:color="auto"/>
            </w:tcBorders>
            <w:shd w:val="clear" w:color="auto" w:fill="auto"/>
            <w:vAlign w:val="center"/>
            <w:hideMark/>
          </w:tcPr>
          <w:p w14:paraId="1C94AE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FCCA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12ECCE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1B2F2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8FBEE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3EB3D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2B3BA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14033E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6EDA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6B599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3FD1FF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371344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5DDF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202 </w:t>
            </w:r>
          </w:p>
        </w:tc>
        <w:tc>
          <w:tcPr>
            <w:tcW w:w="158" w:type="pct"/>
            <w:tcBorders>
              <w:top w:val="nil"/>
              <w:left w:val="nil"/>
              <w:bottom w:val="single" w:sz="4" w:space="0" w:color="auto"/>
              <w:right w:val="single" w:sz="4" w:space="0" w:color="auto"/>
            </w:tcBorders>
            <w:shd w:val="clear" w:color="auto" w:fill="auto"/>
            <w:vAlign w:val="center"/>
            <w:hideMark/>
          </w:tcPr>
          <w:p w14:paraId="205F5D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89D0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130F72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2A74E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77B1D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491472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06829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27139A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6108E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3440E9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154</w:t>
            </w:r>
          </w:p>
        </w:tc>
        <w:tc>
          <w:tcPr>
            <w:tcW w:w="430" w:type="pct"/>
            <w:tcBorders>
              <w:top w:val="nil"/>
              <w:left w:val="nil"/>
              <w:bottom w:val="single" w:sz="4" w:space="0" w:color="auto"/>
              <w:right w:val="single" w:sz="4" w:space="0" w:color="auto"/>
            </w:tcBorders>
            <w:shd w:val="clear" w:color="auto" w:fill="auto"/>
            <w:noWrap/>
            <w:vAlign w:val="center"/>
            <w:hideMark/>
          </w:tcPr>
          <w:p w14:paraId="394C16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385</w:t>
            </w:r>
          </w:p>
        </w:tc>
      </w:tr>
      <w:tr w:rsidR="00FB42B8" w:rsidRPr="00FB42B8" w14:paraId="2F42303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344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203 </w:t>
            </w:r>
          </w:p>
        </w:tc>
        <w:tc>
          <w:tcPr>
            <w:tcW w:w="158" w:type="pct"/>
            <w:tcBorders>
              <w:top w:val="nil"/>
              <w:left w:val="nil"/>
              <w:bottom w:val="single" w:sz="4" w:space="0" w:color="auto"/>
              <w:right w:val="single" w:sz="4" w:space="0" w:color="auto"/>
            </w:tcBorders>
            <w:shd w:val="clear" w:color="auto" w:fill="auto"/>
            <w:vAlign w:val="center"/>
            <w:hideMark/>
          </w:tcPr>
          <w:p w14:paraId="64CAE8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442F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6DE917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22C8E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270C3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5B0F50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5991F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0E577E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970F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374B9B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6A8C9B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76B9CC6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4063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204 </w:t>
            </w:r>
          </w:p>
        </w:tc>
        <w:tc>
          <w:tcPr>
            <w:tcW w:w="158" w:type="pct"/>
            <w:tcBorders>
              <w:top w:val="nil"/>
              <w:left w:val="nil"/>
              <w:bottom w:val="single" w:sz="4" w:space="0" w:color="auto"/>
              <w:right w:val="single" w:sz="4" w:space="0" w:color="auto"/>
            </w:tcBorders>
            <w:shd w:val="clear" w:color="auto" w:fill="auto"/>
            <w:vAlign w:val="center"/>
            <w:hideMark/>
          </w:tcPr>
          <w:p w14:paraId="563813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5307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4C5A50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FD180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33D6B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4659A0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7823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5898E9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3CC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1EA5EE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5EC997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4C86FDA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E450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205 </w:t>
            </w:r>
          </w:p>
        </w:tc>
        <w:tc>
          <w:tcPr>
            <w:tcW w:w="158" w:type="pct"/>
            <w:tcBorders>
              <w:top w:val="nil"/>
              <w:left w:val="nil"/>
              <w:bottom w:val="single" w:sz="4" w:space="0" w:color="auto"/>
              <w:right w:val="single" w:sz="4" w:space="0" w:color="auto"/>
            </w:tcBorders>
            <w:shd w:val="clear" w:color="auto" w:fill="auto"/>
            <w:vAlign w:val="center"/>
            <w:hideMark/>
          </w:tcPr>
          <w:p w14:paraId="61E111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65FC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6DA40B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49506E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DA117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180BF2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D5F62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6F5CA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0BC4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4B796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C44F5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64AEEF0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BEDB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206 </w:t>
            </w:r>
          </w:p>
        </w:tc>
        <w:tc>
          <w:tcPr>
            <w:tcW w:w="158" w:type="pct"/>
            <w:tcBorders>
              <w:top w:val="nil"/>
              <w:left w:val="nil"/>
              <w:bottom w:val="single" w:sz="4" w:space="0" w:color="auto"/>
              <w:right w:val="single" w:sz="4" w:space="0" w:color="auto"/>
            </w:tcBorders>
            <w:shd w:val="clear" w:color="auto" w:fill="auto"/>
            <w:vAlign w:val="center"/>
            <w:hideMark/>
          </w:tcPr>
          <w:p w14:paraId="4203D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930F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2CCF91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32077B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41E1B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720022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A4305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ENTERA</w:t>
            </w:r>
          </w:p>
        </w:tc>
        <w:tc>
          <w:tcPr>
            <w:tcW w:w="452" w:type="pct"/>
            <w:tcBorders>
              <w:top w:val="nil"/>
              <w:left w:val="nil"/>
              <w:bottom w:val="single" w:sz="4" w:space="0" w:color="auto"/>
              <w:right w:val="single" w:sz="4" w:space="0" w:color="auto"/>
            </w:tcBorders>
            <w:shd w:val="clear" w:color="auto" w:fill="auto"/>
            <w:vAlign w:val="center"/>
            <w:hideMark/>
          </w:tcPr>
          <w:p w14:paraId="48353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CE57E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RACIONES/PIEZAS DE  350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4B2AEC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8B50C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A4EAFB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1605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207 </w:t>
            </w:r>
          </w:p>
        </w:tc>
        <w:tc>
          <w:tcPr>
            <w:tcW w:w="158" w:type="pct"/>
            <w:tcBorders>
              <w:top w:val="nil"/>
              <w:left w:val="nil"/>
              <w:bottom w:val="single" w:sz="4" w:space="0" w:color="auto"/>
              <w:right w:val="single" w:sz="4" w:space="0" w:color="auto"/>
            </w:tcBorders>
            <w:shd w:val="clear" w:color="auto" w:fill="auto"/>
            <w:vAlign w:val="center"/>
            <w:hideMark/>
          </w:tcPr>
          <w:p w14:paraId="35F098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0B95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59721E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0A0C8C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E7DB2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5732B0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EA816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2164B3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4B9B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02A7B4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152</w:t>
            </w:r>
          </w:p>
        </w:tc>
        <w:tc>
          <w:tcPr>
            <w:tcW w:w="430" w:type="pct"/>
            <w:tcBorders>
              <w:top w:val="nil"/>
              <w:left w:val="nil"/>
              <w:bottom w:val="single" w:sz="4" w:space="0" w:color="auto"/>
              <w:right w:val="single" w:sz="4" w:space="0" w:color="auto"/>
            </w:tcBorders>
            <w:shd w:val="clear" w:color="auto" w:fill="auto"/>
            <w:noWrap/>
            <w:vAlign w:val="center"/>
            <w:hideMark/>
          </w:tcPr>
          <w:p w14:paraId="76BC8B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380</w:t>
            </w:r>
          </w:p>
        </w:tc>
      </w:tr>
      <w:tr w:rsidR="00FB42B8" w:rsidRPr="00FB42B8" w14:paraId="581B488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B72D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208 </w:t>
            </w:r>
          </w:p>
        </w:tc>
        <w:tc>
          <w:tcPr>
            <w:tcW w:w="158" w:type="pct"/>
            <w:tcBorders>
              <w:top w:val="nil"/>
              <w:left w:val="nil"/>
              <w:bottom w:val="single" w:sz="4" w:space="0" w:color="auto"/>
              <w:right w:val="single" w:sz="4" w:space="0" w:color="auto"/>
            </w:tcBorders>
            <w:shd w:val="clear" w:color="auto" w:fill="auto"/>
            <w:noWrap/>
            <w:vAlign w:val="center"/>
            <w:hideMark/>
          </w:tcPr>
          <w:p w14:paraId="496258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EE7E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447D19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0302</w:t>
            </w:r>
          </w:p>
        </w:tc>
        <w:tc>
          <w:tcPr>
            <w:tcW w:w="412" w:type="pct"/>
            <w:tcBorders>
              <w:top w:val="nil"/>
              <w:left w:val="nil"/>
              <w:bottom w:val="single" w:sz="4" w:space="0" w:color="auto"/>
              <w:right w:val="single" w:sz="4" w:space="0" w:color="auto"/>
            </w:tcBorders>
            <w:shd w:val="clear" w:color="auto" w:fill="auto"/>
            <w:vAlign w:val="center"/>
            <w:hideMark/>
          </w:tcPr>
          <w:p w14:paraId="0E562D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B21D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7D54FF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0DC75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DESHUESADA Y APLANADA</w:t>
            </w:r>
          </w:p>
        </w:tc>
        <w:tc>
          <w:tcPr>
            <w:tcW w:w="452" w:type="pct"/>
            <w:tcBorders>
              <w:top w:val="nil"/>
              <w:left w:val="nil"/>
              <w:bottom w:val="single" w:sz="4" w:space="0" w:color="auto"/>
              <w:right w:val="single" w:sz="4" w:space="0" w:color="auto"/>
            </w:tcBorders>
            <w:shd w:val="clear" w:color="auto" w:fill="auto"/>
            <w:vAlign w:val="center"/>
            <w:hideMark/>
          </w:tcPr>
          <w:p w14:paraId="648A04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CCC8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w:t>
            </w:r>
            <w:proofErr w:type="gramStart"/>
            <w:r w:rsidRPr="00FB42B8">
              <w:rPr>
                <w:rFonts w:ascii="Geomanist" w:eastAsia="Times New Roman" w:hAnsi="Geomanist" w:cs="Calibri"/>
                <w:sz w:val="12"/>
                <w:szCs w:val="12"/>
                <w:lang w:val="es-MX" w:eastAsia="es-MX"/>
              </w:rPr>
              <w:t>EN  BISTEC</w:t>
            </w:r>
            <w:proofErr w:type="gramEnd"/>
            <w:r w:rsidRPr="00FB42B8">
              <w:rPr>
                <w:rFonts w:ascii="Geomanist" w:eastAsia="Times New Roman" w:hAnsi="Geomanist" w:cs="Calibri"/>
                <w:sz w:val="12"/>
                <w:szCs w:val="12"/>
                <w:lang w:val="es-MX" w:eastAsia="es-MX"/>
              </w:rPr>
              <w:t xml:space="preserve"> 90 G ± 5 G</w:t>
            </w:r>
          </w:p>
        </w:tc>
        <w:tc>
          <w:tcPr>
            <w:tcW w:w="430" w:type="pct"/>
            <w:tcBorders>
              <w:top w:val="nil"/>
              <w:left w:val="nil"/>
              <w:bottom w:val="single" w:sz="4" w:space="0" w:color="auto"/>
              <w:right w:val="single" w:sz="4" w:space="0" w:color="auto"/>
            </w:tcBorders>
            <w:shd w:val="clear" w:color="auto" w:fill="auto"/>
            <w:noWrap/>
            <w:vAlign w:val="center"/>
            <w:hideMark/>
          </w:tcPr>
          <w:p w14:paraId="543EE7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0C37EA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3DC29C5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BAE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209 </w:t>
            </w:r>
          </w:p>
        </w:tc>
        <w:tc>
          <w:tcPr>
            <w:tcW w:w="158" w:type="pct"/>
            <w:tcBorders>
              <w:top w:val="nil"/>
              <w:left w:val="nil"/>
              <w:bottom w:val="single" w:sz="4" w:space="0" w:color="auto"/>
              <w:right w:val="single" w:sz="4" w:space="0" w:color="auto"/>
            </w:tcBorders>
            <w:shd w:val="clear" w:color="auto" w:fill="auto"/>
            <w:vAlign w:val="center"/>
            <w:hideMark/>
          </w:tcPr>
          <w:p w14:paraId="029A71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A11CE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182C7E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7E1083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A7EA8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8023A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889BA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76B54D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60F6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36D0EE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152</w:t>
            </w:r>
          </w:p>
        </w:tc>
        <w:tc>
          <w:tcPr>
            <w:tcW w:w="430" w:type="pct"/>
            <w:tcBorders>
              <w:top w:val="nil"/>
              <w:left w:val="nil"/>
              <w:bottom w:val="single" w:sz="4" w:space="0" w:color="auto"/>
              <w:right w:val="single" w:sz="4" w:space="0" w:color="auto"/>
            </w:tcBorders>
            <w:shd w:val="clear" w:color="auto" w:fill="auto"/>
            <w:noWrap/>
            <w:vAlign w:val="center"/>
            <w:hideMark/>
          </w:tcPr>
          <w:p w14:paraId="084AEF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380</w:t>
            </w:r>
          </w:p>
        </w:tc>
      </w:tr>
      <w:tr w:rsidR="00FB42B8" w:rsidRPr="00FB42B8" w14:paraId="6FE8BA4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F5B4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210 </w:t>
            </w:r>
          </w:p>
        </w:tc>
        <w:tc>
          <w:tcPr>
            <w:tcW w:w="158" w:type="pct"/>
            <w:tcBorders>
              <w:top w:val="nil"/>
              <w:left w:val="nil"/>
              <w:bottom w:val="single" w:sz="4" w:space="0" w:color="auto"/>
              <w:right w:val="single" w:sz="4" w:space="0" w:color="auto"/>
            </w:tcBorders>
            <w:shd w:val="clear" w:color="auto" w:fill="auto"/>
            <w:vAlign w:val="center"/>
            <w:hideMark/>
          </w:tcPr>
          <w:p w14:paraId="061FC0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16E5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873E2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60B6A5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F976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2499E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D448A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EN TROZO</w:t>
            </w:r>
          </w:p>
        </w:tc>
        <w:tc>
          <w:tcPr>
            <w:tcW w:w="452" w:type="pct"/>
            <w:tcBorders>
              <w:top w:val="nil"/>
              <w:left w:val="nil"/>
              <w:bottom w:val="single" w:sz="4" w:space="0" w:color="auto"/>
              <w:right w:val="single" w:sz="4" w:space="0" w:color="auto"/>
            </w:tcBorders>
            <w:shd w:val="clear" w:color="auto" w:fill="auto"/>
            <w:vAlign w:val="center"/>
            <w:hideMark/>
          </w:tcPr>
          <w:p w14:paraId="798C6A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D22C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RACIONES DE 120 G ± 5 G.</w:t>
            </w:r>
          </w:p>
        </w:tc>
        <w:tc>
          <w:tcPr>
            <w:tcW w:w="430" w:type="pct"/>
            <w:tcBorders>
              <w:top w:val="nil"/>
              <w:left w:val="nil"/>
              <w:bottom w:val="single" w:sz="4" w:space="0" w:color="auto"/>
              <w:right w:val="single" w:sz="4" w:space="0" w:color="auto"/>
            </w:tcBorders>
            <w:shd w:val="clear" w:color="auto" w:fill="auto"/>
            <w:noWrap/>
            <w:vAlign w:val="center"/>
            <w:hideMark/>
          </w:tcPr>
          <w:p w14:paraId="0C0695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739D2D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5DB055A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4044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211 </w:t>
            </w:r>
          </w:p>
        </w:tc>
        <w:tc>
          <w:tcPr>
            <w:tcW w:w="158" w:type="pct"/>
            <w:tcBorders>
              <w:top w:val="nil"/>
              <w:left w:val="nil"/>
              <w:bottom w:val="single" w:sz="4" w:space="0" w:color="auto"/>
              <w:right w:val="single" w:sz="4" w:space="0" w:color="auto"/>
            </w:tcBorders>
            <w:shd w:val="clear" w:color="auto" w:fill="auto"/>
            <w:vAlign w:val="center"/>
            <w:hideMark/>
          </w:tcPr>
          <w:p w14:paraId="12A175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2EC9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8F8C8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B3763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6EC1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AD9EF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5C896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0B3F73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4537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5E8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126592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69F256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D244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212 </w:t>
            </w:r>
          </w:p>
        </w:tc>
        <w:tc>
          <w:tcPr>
            <w:tcW w:w="158" w:type="pct"/>
            <w:tcBorders>
              <w:top w:val="nil"/>
              <w:left w:val="nil"/>
              <w:bottom w:val="single" w:sz="4" w:space="0" w:color="auto"/>
              <w:right w:val="single" w:sz="4" w:space="0" w:color="auto"/>
            </w:tcBorders>
            <w:shd w:val="clear" w:color="auto" w:fill="auto"/>
            <w:vAlign w:val="center"/>
            <w:hideMark/>
          </w:tcPr>
          <w:p w14:paraId="2DA741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792B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37954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7407B1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63DAE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74A8D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212EA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1AC54B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1DE98A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237233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F3547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93E0401"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DEAB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213 </w:t>
            </w:r>
          </w:p>
        </w:tc>
        <w:tc>
          <w:tcPr>
            <w:tcW w:w="158" w:type="pct"/>
            <w:tcBorders>
              <w:top w:val="nil"/>
              <w:left w:val="nil"/>
              <w:bottom w:val="single" w:sz="4" w:space="0" w:color="auto"/>
              <w:right w:val="single" w:sz="4" w:space="0" w:color="auto"/>
            </w:tcBorders>
            <w:shd w:val="clear" w:color="auto" w:fill="auto"/>
            <w:vAlign w:val="center"/>
            <w:hideMark/>
          </w:tcPr>
          <w:p w14:paraId="49743D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7615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4C212E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3000A8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43C01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2D15FC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F7B5A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7A412C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14C65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5ACC91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4E6E7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3F42D1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2C6F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214 </w:t>
            </w:r>
          </w:p>
        </w:tc>
        <w:tc>
          <w:tcPr>
            <w:tcW w:w="158" w:type="pct"/>
            <w:tcBorders>
              <w:top w:val="nil"/>
              <w:left w:val="nil"/>
              <w:bottom w:val="single" w:sz="4" w:space="0" w:color="auto"/>
              <w:right w:val="single" w:sz="4" w:space="0" w:color="auto"/>
            </w:tcBorders>
            <w:shd w:val="clear" w:color="auto" w:fill="auto"/>
            <w:vAlign w:val="center"/>
            <w:hideMark/>
          </w:tcPr>
          <w:p w14:paraId="32C088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F4488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2334B4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7EBF0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16D84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119217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CA5E0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72A2F1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18D6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03E912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F66C0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438715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73B5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215 </w:t>
            </w:r>
          </w:p>
        </w:tc>
        <w:tc>
          <w:tcPr>
            <w:tcW w:w="158" w:type="pct"/>
            <w:tcBorders>
              <w:top w:val="nil"/>
              <w:left w:val="nil"/>
              <w:bottom w:val="single" w:sz="4" w:space="0" w:color="auto"/>
              <w:right w:val="single" w:sz="4" w:space="0" w:color="auto"/>
            </w:tcBorders>
            <w:shd w:val="clear" w:color="auto" w:fill="auto"/>
            <w:vAlign w:val="center"/>
            <w:hideMark/>
          </w:tcPr>
          <w:p w14:paraId="37006B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1A7E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616166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093D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2A0D8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F9DFB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ABD4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1974CE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18B7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1C3447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CAB57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1B608B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60A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216 </w:t>
            </w:r>
          </w:p>
        </w:tc>
        <w:tc>
          <w:tcPr>
            <w:tcW w:w="158" w:type="pct"/>
            <w:tcBorders>
              <w:top w:val="nil"/>
              <w:left w:val="nil"/>
              <w:bottom w:val="single" w:sz="4" w:space="0" w:color="auto"/>
              <w:right w:val="single" w:sz="4" w:space="0" w:color="auto"/>
            </w:tcBorders>
            <w:shd w:val="clear" w:color="auto" w:fill="auto"/>
            <w:vAlign w:val="center"/>
            <w:hideMark/>
          </w:tcPr>
          <w:p w14:paraId="7AD757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38E0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4B093E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CC1EA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65460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E084D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F8D1B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23532D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F993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299BB7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5EE4A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B6BB67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79C0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217 </w:t>
            </w:r>
          </w:p>
        </w:tc>
        <w:tc>
          <w:tcPr>
            <w:tcW w:w="158" w:type="pct"/>
            <w:tcBorders>
              <w:top w:val="nil"/>
              <w:left w:val="nil"/>
              <w:bottom w:val="single" w:sz="4" w:space="0" w:color="auto"/>
              <w:right w:val="single" w:sz="4" w:space="0" w:color="auto"/>
            </w:tcBorders>
            <w:shd w:val="clear" w:color="auto" w:fill="auto"/>
            <w:noWrap/>
            <w:vAlign w:val="center"/>
            <w:hideMark/>
          </w:tcPr>
          <w:p w14:paraId="6CCC95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9B64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076ADD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29CE21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3EDF0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3A3494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E41EC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120A02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251BFA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3D7623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83CB1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D50AA7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43A9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218 </w:t>
            </w:r>
          </w:p>
        </w:tc>
        <w:tc>
          <w:tcPr>
            <w:tcW w:w="158" w:type="pct"/>
            <w:tcBorders>
              <w:top w:val="nil"/>
              <w:left w:val="nil"/>
              <w:bottom w:val="single" w:sz="4" w:space="0" w:color="auto"/>
              <w:right w:val="single" w:sz="4" w:space="0" w:color="auto"/>
            </w:tcBorders>
            <w:shd w:val="clear" w:color="auto" w:fill="auto"/>
            <w:vAlign w:val="center"/>
            <w:hideMark/>
          </w:tcPr>
          <w:p w14:paraId="04D23A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119D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EDE2C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7C70B6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B034B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86A14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8AE3F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0FD9BC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207F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0CD82D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C665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0F9740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A81F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219 </w:t>
            </w:r>
          </w:p>
        </w:tc>
        <w:tc>
          <w:tcPr>
            <w:tcW w:w="158" w:type="pct"/>
            <w:tcBorders>
              <w:top w:val="nil"/>
              <w:left w:val="nil"/>
              <w:bottom w:val="single" w:sz="4" w:space="0" w:color="auto"/>
              <w:right w:val="single" w:sz="4" w:space="0" w:color="auto"/>
            </w:tcBorders>
            <w:shd w:val="clear" w:color="auto" w:fill="auto"/>
            <w:noWrap/>
            <w:vAlign w:val="center"/>
            <w:hideMark/>
          </w:tcPr>
          <w:p w14:paraId="1ED1FD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01FE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C9DD4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2DEACC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ADD3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E9076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715A5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4485C1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5934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2B3D39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6D97F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0A57F8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E5E4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220 </w:t>
            </w:r>
          </w:p>
        </w:tc>
        <w:tc>
          <w:tcPr>
            <w:tcW w:w="158" w:type="pct"/>
            <w:tcBorders>
              <w:top w:val="nil"/>
              <w:left w:val="nil"/>
              <w:bottom w:val="single" w:sz="4" w:space="0" w:color="auto"/>
              <w:right w:val="single" w:sz="4" w:space="0" w:color="auto"/>
            </w:tcBorders>
            <w:shd w:val="clear" w:color="auto" w:fill="auto"/>
            <w:vAlign w:val="center"/>
            <w:hideMark/>
          </w:tcPr>
          <w:p w14:paraId="5A704B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067D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11BBC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02CD4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2DC4A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82CAC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4F1C4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0A16F3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D7E49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60C51B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4C40F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3C047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1B11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221 </w:t>
            </w:r>
          </w:p>
        </w:tc>
        <w:tc>
          <w:tcPr>
            <w:tcW w:w="158" w:type="pct"/>
            <w:tcBorders>
              <w:top w:val="nil"/>
              <w:left w:val="nil"/>
              <w:bottom w:val="single" w:sz="4" w:space="0" w:color="auto"/>
              <w:right w:val="single" w:sz="4" w:space="0" w:color="auto"/>
            </w:tcBorders>
            <w:shd w:val="clear" w:color="auto" w:fill="auto"/>
            <w:vAlign w:val="center"/>
            <w:hideMark/>
          </w:tcPr>
          <w:p w14:paraId="617FF3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9B2D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02BBA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890F2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BBFE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627A1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95B33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5AD8D6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BBD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7F5BE4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3677A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FF2936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74F9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222 </w:t>
            </w:r>
          </w:p>
        </w:tc>
        <w:tc>
          <w:tcPr>
            <w:tcW w:w="158" w:type="pct"/>
            <w:tcBorders>
              <w:top w:val="nil"/>
              <w:left w:val="nil"/>
              <w:bottom w:val="single" w:sz="4" w:space="0" w:color="auto"/>
              <w:right w:val="single" w:sz="4" w:space="0" w:color="auto"/>
            </w:tcBorders>
            <w:shd w:val="clear" w:color="auto" w:fill="auto"/>
            <w:vAlign w:val="center"/>
            <w:hideMark/>
          </w:tcPr>
          <w:p w14:paraId="0C9C43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E518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CF0B4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2945FA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B688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1A5D6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21FC0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2716C1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130B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08AE50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2244AE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43CD024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0E12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223 </w:t>
            </w:r>
          </w:p>
        </w:tc>
        <w:tc>
          <w:tcPr>
            <w:tcW w:w="158" w:type="pct"/>
            <w:tcBorders>
              <w:top w:val="nil"/>
              <w:left w:val="nil"/>
              <w:bottom w:val="single" w:sz="4" w:space="0" w:color="auto"/>
              <w:right w:val="single" w:sz="4" w:space="0" w:color="auto"/>
            </w:tcBorders>
            <w:shd w:val="clear" w:color="auto" w:fill="auto"/>
            <w:vAlign w:val="center"/>
            <w:hideMark/>
          </w:tcPr>
          <w:p w14:paraId="2ED6DC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E476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E9015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2895A3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9FAB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706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25C81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51DFBC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42CD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C65E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c>
          <w:tcPr>
            <w:tcW w:w="430" w:type="pct"/>
            <w:tcBorders>
              <w:top w:val="nil"/>
              <w:left w:val="nil"/>
              <w:bottom w:val="single" w:sz="4" w:space="0" w:color="auto"/>
              <w:right w:val="single" w:sz="4" w:space="0" w:color="auto"/>
            </w:tcBorders>
            <w:shd w:val="clear" w:color="auto" w:fill="auto"/>
            <w:noWrap/>
            <w:vAlign w:val="center"/>
            <w:hideMark/>
          </w:tcPr>
          <w:p w14:paraId="25302A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r>
      <w:tr w:rsidR="00FB42B8" w:rsidRPr="00FB42B8" w14:paraId="23E5980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DDA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224 </w:t>
            </w:r>
          </w:p>
        </w:tc>
        <w:tc>
          <w:tcPr>
            <w:tcW w:w="158" w:type="pct"/>
            <w:tcBorders>
              <w:top w:val="nil"/>
              <w:left w:val="nil"/>
              <w:bottom w:val="single" w:sz="4" w:space="0" w:color="auto"/>
              <w:right w:val="single" w:sz="4" w:space="0" w:color="auto"/>
            </w:tcBorders>
            <w:shd w:val="clear" w:color="auto" w:fill="auto"/>
            <w:vAlign w:val="center"/>
            <w:hideMark/>
          </w:tcPr>
          <w:p w14:paraId="13DA39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CFE1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30B55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64ED32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ABE0A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798CC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BEF9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60CAD0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A53F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947A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830D1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AA44CB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05F5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
        </w:tc>
        <w:tc>
          <w:tcPr>
            <w:tcW w:w="158" w:type="pct"/>
            <w:tcBorders>
              <w:top w:val="nil"/>
              <w:left w:val="nil"/>
              <w:bottom w:val="single" w:sz="4" w:space="0" w:color="auto"/>
              <w:right w:val="single" w:sz="4" w:space="0" w:color="auto"/>
            </w:tcBorders>
            <w:shd w:val="clear" w:color="auto" w:fill="auto"/>
            <w:vAlign w:val="center"/>
            <w:hideMark/>
          </w:tcPr>
          <w:p w14:paraId="11B82D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A764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DD536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27863F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43CEC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0432C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C0690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22F025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D8E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8434A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89296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287D6E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200C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226 </w:t>
            </w:r>
          </w:p>
        </w:tc>
        <w:tc>
          <w:tcPr>
            <w:tcW w:w="158" w:type="pct"/>
            <w:tcBorders>
              <w:top w:val="nil"/>
              <w:left w:val="nil"/>
              <w:bottom w:val="single" w:sz="4" w:space="0" w:color="auto"/>
              <w:right w:val="single" w:sz="4" w:space="0" w:color="auto"/>
            </w:tcBorders>
            <w:shd w:val="clear" w:color="auto" w:fill="auto"/>
            <w:vAlign w:val="center"/>
            <w:hideMark/>
          </w:tcPr>
          <w:p w14:paraId="34952C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CFE7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7EC09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55473C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E89F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F4D99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F0D5E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1EF35B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125B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04E91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713969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242C1A0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4C32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227 </w:t>
            </w:r>
          </w:p>
        </w:tc>
        <w:tc>
          <w:tcPr>
            <w:tcW w:w="158" w:type="pct"/>
            <w:tcBorders>
              <w:top w:val="nil"/>
              <w:left w:val="nil"/>
              <w:bottom w:val="single" w:sz="4" w:space="0" w:color="auto"/>
              <w:right w:val="single" w:sz="4" w:space="0" w:color="auto"/>
            </w:tcBorders>
            <w:shd w:val="clear" w:color="auto" w:fill="auto"/>
            <w:vAlign w:val="center"/>
            <w:hideMark/>
          </w:tcPr>
          <w:p w14:paraId="362D2B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E521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A468E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5FD1B2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AB206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A663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C3C2E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7BC65C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3CB4D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295F19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405551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443A1CE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EEEB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228 </w:t>
            </w:r>
          </w:p>
        </w:tc>
        <w:tc>
          <w:tcPr>
            <w:tcW w:w="158" w:type="pct"/>
            <w:tcBorders>
              <w:top w:val="nil"/>
              <w:left w:val="nil"/>
              <w:bottom w:val="single" w:sz="4" w:space="0" w:color="auto"/>
              <w:right w:val="single" w:sz="4" w:space="0" w:color="auto"/>
            </w:tcBorders>
            <w:shd w:val="clear" w:color="auto" w:fill="auto"/>
            <w:vAlign w:val="center"/>
            <w:hideMark/>
          </w:tcPr>
          <w:p w14:paraId="4ABC95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D1CD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EBF6D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40DF75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A56F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0A928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48224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3FC45F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B7E5E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69F9F9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35D840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64D7AE8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73F1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229 </w:t>
            </w:r>
          </w:p>
        </w:tc>
        <w:tc>
          <w:tcPr>
            <w:tcW w:w="158" w:type="pct"/>
            <w:tcBorders>
              <w:top w:val="nil"/>
              <w:left w:val="nil"/>
              <w:bottom w:val="single" w:sz="4" w:space="0" w:color="auto"/>
              <w:right w:val="single" w:sz="4" w:space="0" w:color="auto"/>
            </w:tcBorders>
            <w:shd w:val="clear" w:color="auto" w:fill="auto"/>
            <w:vAlign w:val="center"/>
            <w:hideMark/>
          </w:tcPr>
          <w:p w14:paraId="6F1154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DF5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1E371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4D8F8C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70BC6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9B817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6642B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2BE80D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6181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7C29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E372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B4E8F3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4E81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230 </w:t>
            </w:r>
          </w:p>
        </w:tc>
        <w:tc>
          <w:tcPr>
            <w:tcW w:w="158" w:type="pct"/>
            <w:tcBorders>
              <w:top w:val="nil"/>
              <w:left w:val="nil"/>
              <w:bottom w:val="single" w:sz="4" w:space="0" w:color="auto"/>
              <w:right w:val="single" w:sz="4" w:space="0" w:color="auto"/>
            </w:tcBorders>
            <w:shd w:val="clear" w:color="auto" w:fill="auto"/>
            <w:vAlign w:val="center"/>
            <w:hideMark/>
          </w:tcPr>
          <w:p w14:paraId="7BCFAD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322B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4CEC1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4AE08D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B2A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86729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8B58F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785CBA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6B70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BD56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69A5F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9E2CBA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D9D3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231 </w:t>
            </w:r>
          </w:p>
        </w:tc>
        <w:tc>
          <w:tcPr>
            <w:tcW w:w="158" w:type="pct"/>
            <w:tcBorders>
              <w:top w:val="nil"/>
              <w:left w:val="nil"/>
              <w:bottom w:val="single" w:sz="4" w:space="0" w:color="auto"/>
              <w:right w:val="single" w:sz="4" w:space="0" w:color="auto"/>
            </w:tcBorders>
            <w:shd w:val="clear" w:color="auto" w:fill="auto"/>
            <w:vAlign w:val="center"/>
            <w:hideMark/>
          </w:tcPr>
          <w:p w14:paraId="1295B1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C736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C92B0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0294D9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6BAB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4B16B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585D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0A5DC7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B7A4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1DF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3B3F5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88FEBA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AC80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232 </w:t>
            </w:r>
          </w:p>
        </w:tc>
        <w:tc>
          <w:tcPr>
            <w:tcW w:w="158" w:type="pct"/>
            <w:tcBorders>
              <w:top w:val="nil"/>
              <w:left w:val="nil"/>
              <w:bottom w:val="single" w:sz="4" w:space="0" w:color="auto"/>
              <w:right w:val="single" w:sz="4" w:space="0" w:color="auto"/>
            </w:tcBorders>
            <w:shd w:val="clear" w:color="auto" w:fill="auto"/>
            <w:vAlign w:val="center"/>
            <w:hideMark/>
          </w:tcPr>
          <w:p w14:paraId="10C84B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F0B7F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72F69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60FC5F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CF06D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E9B5F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9A7CC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656231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FEB8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EB59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FE4D3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CEBC21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4F9A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233 </w:t>
            </w:r>
          </w:p>
        </w:tc>
        <w:tc>
          <w:tcPr>
            <w:tcW w:w="158" w:type="pct"/>
            <w:tcBorders>
              <w:top w:val="nil"/>
              <w:left w:val="nil"/>
              <w:bottom w:val="single" w:sz="4" w:space="0" w:color="auto"/>
              <w:right w:val="single" w:sz="4" w:space="0" w:color="auto"/>
            </w:tcBorders>
            <w:shd w:val="clear" w:color="auto" w:fill="auto"/>
            <w:vAlign w:val="center"/>
            <w:hideMark/>
          </w:tcPr>
          <w:p w14:paraId="2CDEED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395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53619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178CD7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243F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6B29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D8054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3F37D5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BF7FF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41FE0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5EC14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467D08A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816E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234 </w:t>
            </w:r>
          </w:p>
        </w:tc>
        <w:tc>
          <w:tcPr>
            <w:tcW w:w="158" w:type="pct"/>
            <w:tcBorders>
              <w:top w:val="nil"/>
              <w:left w:val="nil"/>
              <w:bottom w:val="single" w:sz="4" w:space="0" w:color="auto"/>
              <w:right w:val="single" w:sz="4" w:space="0" w:color="auto"/>
            </w:tcBorders>
            <w:shd w:val="clear" w:color="auto" w:fill="auto"/>
            <w:vAlign w:val="center"/>
            <w:hideMark/>
          </w:tcPr>
          <w:p w14:paraId="5F7455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FD4C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C69BC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2F7812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777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C6DC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E0E23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6F6E5F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4EBE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0208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9142F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3BE029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C1CE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235 </w:t>
            </w:r>
          </w:p>
        </w:tc>
        <w:tc>
          <w:tcPr>
            <w:tcW w:w="158" w:type="pct"/>
            <w:tcBorders>
              <w:top w:val="nil"/>
              <w:left w:val="nil"/>
              <w:bottom w:val="single" w:sz="4" w:space="0" w:color="auto"/>
              <w:right w:val="single" w:sz="4" w:space="0" w:color="auto"/>
            </w:tcBorders>
            <w:shd w:val="clear" w:color="auto" w:fill="auto"/>
            <w:vAlign w:val="center"/>
            <w:hideMark/>
          </w:tcPr>
          <w:p w14:paraId="37190A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BBA2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74E76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1817C4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2ECB3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DA048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918EE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4C8D18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F634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46EB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EC3AC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FBF146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7655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236 </w:t>
            </w:r>
          </w:p>
        </w:tc>
        <w:tc>
          <w:tcPr>
            <w:tcW w:w="158" w:type="pct"/>
            <w:tcBorders>
              <w:top w:val="nil"/>
              <w:left w:val="nil"/>
              <w:bottom w:val="single" w:sz="4" w:space="0" w:color="auto"/>
              <w:right w:val="single" w:sz="4" w:space="0" w:color="auto"/>
            </w:tcBorders>
            <w:shd w:val="clear" w:color="auto" w:fill="auto"/>
            <w:vAlign w:val="center"/>
            <w:hideMark/>
          </w:tcPr>
          <w:p w14:paraId="15B5A9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45AE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D55EB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3437BE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A369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D001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697F0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vAlign w:val="center"/>
            <w:hideMark/>
          </w:tcPr>
          <w:p w14:paraId="7DF178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9DFE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4F477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353C5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9CCF74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7E8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237 </w:t>
            </w:r>
          </w:p>
        </w:tc>
        <w:tc>
          <w:tcPr>
            <w:tcW w:w="158" w:type="pct"/>
            <w:tcBorders>
              <w:top w:val="nil"/>
              <w:left w:val="nil"/>
              <w:bottom w:val="single" w:sz="4" w:space="0" w:color="auto"/>
              <w:right w:val="single" w:sz="4" w:space="0" w:color="auto"/>
            </w:tcBorders>
            <w:shd w:val="clear" w:color="auto" w:fill="auto"/>
            <w:vAlign w:val="center"/>
            <w:hideMark/>
          </w:tcPr>
          <w:p w14:paraId="30E172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F0B4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45586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700C14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7399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FDA60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7C171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332FA0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1E9F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2CD59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152</w:t>
            </w:r>
          </w:p>
        </w:tc>
        <w:tc>
          <w:tcPr>
            <w:tcW w:w="430" w:type="pct"/>
            <w:tcBorders>
              <w:top w:val="nil"/>
              <w:left w:val="nil"/>
              <w:bottom w:val="single" w:sz="4" w:space="0" w:color="auto"/>
              <w:right w:val="single" w:sz="4" w:space="0" w:color="auto"/>
            </w:tcBorders>
            <w:shd w:val="clear" w:color="auto" w:fill="auto"/>
            <w:noWrap/>
            <w:vAlign w:val="center"/>
            <w:hideMark/>
          </w:tcPr>
          <w:p w14:paraId="5B0214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380</w:t>
            </w:r>
          </w:p>
        </w:tc>
      </w:tr>
      <w:tr w:rsidR="00FB42B8" w:rsidRPr="00FB42B8" w14:paraId="181A478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3880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238 </w:t>
            </w:r>
          </w:p>
        </w:tc>
        <w:tc>
          <w:tcPr>
            <w:tcW w:w="158" w:type="pct"/>
            <w:tcBorders>
              <w:top w:val="nil"/>
              <w:left w:val="nil"/>
              <w:bottom w:val="single" w:sz="4" w:space="0" w:color="auto"/>
              <w:right w:val="single" w:sz="4" w:space="0" w:color="auto"/>
            </w:tcBorders>
            <w:shd w:val="clear" w:color="auto" w:fill="auto"/>
            <w:vAlign w:val="center"/>
            <w:hideMark/>
          </w:tcPr>
          <w:p w14:paraId="5D9E9A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AC71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A9BE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4AF1A9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034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DB93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1B6B1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48C17C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1C9E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79A11D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4E389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0F9C107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37A2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239 </w:t>
            </w:r>
          </w:p>
        </w:tc>
        <w:tc>
          <w:tcPr>
            <w:tcW w:w="158" w:type="pct"/>
            <w:tcBorders>
              <w:top w:val="nil"/>
              <w:left w:val="nil"/>
              <w:bottom w:val="single" w:sz="4" w:space="0" w:color="auto"/>
              <w:right w:val="single" w:sz="4" w:space="0" w:color="auto"/>
            </w:tcBorders>
            <w:shd w:val="clear" w:color="auto" w:fill="auto"/>
            <w:vAlign w:val="center"/>
            <w:hideMark/>
          </w:tcPr>
          <w:p w14:paraId="486682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FAF39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0306A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7C5F84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6073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A2B56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BAEBC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797087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197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5126B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EA51E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797558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3180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240 </w:t>
            </w:r>
          </w:p>
        </w:tc>
        <w:tc>
          <w:tcPr>
            <w:tcW w:w="158" w:type="pct"/>
            <w:tcBorders>
              <w:top w:val="nil"/>
              <w:left w:val="nil"/>
              <w:bottom w:val="single" w:sz="4" w:space="0" w:color="auto"/>
              <w:right w:val="single" w:sz="4" w:space="0" w:color="auto"/>
            </w:tcBorders>
            <w:shd w:val="clear" w:color="auto" w:fill="auto"/>
            <w:vAlign w:val="center"/>
            <w:hideMark/>
          </w:tcPr>
          <w:p w14:paraId="130B2B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9560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3B65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7651E6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F341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52EA2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9280E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50B2CD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7AB7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D00A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4276D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44973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B98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241 </w:t>
            </w:r>
          </w:p>
        </w:tc>
        <w:tc>
          <w:tcPr>
            <w:tcW w:w="158" w:type="pct"/>
            <w:tcBorders>
              <w:top w:val="nil"/>
              <w:left w:val="nil"/>
              <w:bottom w:val="single" w:sz="4" w:space="0" w:color="auto"/>
              <w:right w:val="single" w:sz="4" w:space="0" w:color="auto"/>
            </w:tcBorders>
            <w:shd w:val="clear" w:color="auto" w:fill="auto"/>
            <w:vAlign w:val="center"/>
            <w:hideMark/>
          </w:tcPr>
          <w:p w14:paraId="6F01FB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26E2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0C1F9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2C7F3E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9EF9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5E6AB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D5086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0550FD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2887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0E49B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D1D9E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29A7BF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E37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242 </w:t>
            </w:r>
          </w:p>
        </w:tc>
        <w:tc>
          <w:tcPr>
            <w:tcW w:w="158" w:type="pct"/>
            <w:tcBorders>
              <w:top w:val="nil"/>
              <w:left w:val="nil"/>
              <w:bottom w:val="single" w:sz="4" w:space="0" w:color="auto"/>
              <w:right w:val="single" w:sz="4" w:space="0" w:color="auto"/>
            </w:tcBorders>
            <w:shd w:val="clear" w:color="auto" w:fill="auto"/>
            <w:vAlign w:val="center"/>
            <w:hideMark/>
          </w:tcPr>
          <w:p w14:paraId="719036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9265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F407D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28152E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9657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5A636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48BE7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6644DD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EB99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3B6A20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17A0E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2053DB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93D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243 </w:t>
            </w:r>
          </w:p>
        </w:tc>
        <w:tc>
          <w:tcPr>
            <w:tcW w:w="158" w:type="pct"/>
            <w:tcBorders>
              <w:top w:val="nil"/>
              <w:left w:val="nil"/>
              <w:bottom w:val="single" w:sz="4" w:space="0" w:color="auto"/>
              <w:right w:val="single" w:sz="4" w:space="0" w:color="auto"/>
            </w:tcBorders>
            <w:shd w:val="clear" w:color="auto" w:fill="auto"/>
            <w:vAlign w:val="center"/>
            <w:hideMark/>
          </w:tcPr>
          <w:p w14:paraId="6269CB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C103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AC2BF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1C49B7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19F8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6958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27EF7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4BE3E8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51A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818C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45FEFB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429BD1C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1C97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244 </w:t>
            </w:r>
          </w:p>
        </w:tc>
        <w:tc>
          <w:tcPr>
            <w:tcW w:w="158" w:type="pct"/>
            <w:tcBorders>
              <w:top w:val="nil"/>
              <w:left w:val="nil"/>
              <w:bottom w:val="single" w:sz="4" w:space="0" w:color="auto"/>
              <w:right w:val="single" w:sz="4" w:space="0" w:color="auto"/>
            </w:tcBorders>
            <w:shd w:val="clear" w:color="auto" w:fill="auto"/>
            <w:vAlign w:val="center"/>
            <w:hideMark/>
          </w:tcPr>
          <w:p w14:paraId="29F0C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6DA3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D1760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14D689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55A1C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D0361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5D12A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345563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D13F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8848A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FBD0C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D7D022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CB17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245 </w:t>
            </w:r>
          </w:p>
        </w:tc>
        <w:tc>
          <w:tcPr>
            <w:tcW w:w="158" w:type="pct"/>
            <w:tcBorders>
              <w:top w:val="nil"/>
              <w:left w:val="nil"/>
              <w:bottom w:val="single" w:sz="4" w:space="0" w:color="auto"/>
              <w:right w:val="single" w:sz="4" w:space="0" w:color="auto"/>
            </w:tcBorders>
            <w:shd w:val="clear" w:color="auto" w:fill="auto"/>
            <w:vAlign w:val="center"/>
            <w:hideMark/>
          </w:tcPr>
          <w:p w14:paraId="004BDF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B778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E86E9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68C4C8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04D8F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A77AA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BDFF9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5A6510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286A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96FA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20BE5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720F0B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C79F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246 </w:t>
            </w:r>
          </w:p>
        </w:tc>
        <w:tc>
          <w:tcPr>
            <w:tcW w:w="158" w:type="pct"/>
            <w:tcBorders>
              <w:top w:val="nil"/>
              <w:left w:val="nil"/>
              <w:bottom w:val="single" w:sz="4" w:space="0" w:color="auto"/>
              <w:right w:val="single" w:sz="4" w:space="0" w:color="auto"/>
            </w:tcBorders>
            <w:shd w:val="clear" w:color="auto" w:fill="auto"/>
            <w:vAlign w:val="center"/>
            <w:hideMark/>
          </w:tcPr>
          <w:p w14:paraId="283CFB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879A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B4F9E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187094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20FEC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7E80E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C8B97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623FCD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BFB7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9FA5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34AC9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8A3998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BF85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247 </w:t>
            </w:r>
          </w:p>
        </w:tc>
        <w:tc>
          <w:tcPr>
            <w:tcW w:w="158" w:type="pct"/>
            <w:tcBorders>
              <w:top w:val="nil"/>
              <w:left w:val="nil"/>
              <w:bottom w:val="single" w:sz="4" w:space="0" w:color="auto"/>
              <w:right w:val="single" w:sz="4" w:space="0" w:color="auto"/>
            </w:tcBorders>
            <w:shd w:val="clear" w:color="auto" w:fill="auto"/>
            <w:vAlign w:val="center"/>
            <w:hideMark/>
          </w:tcPr>
          <w:p w14:paraId="2F783E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13C8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90CD4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1C4B5C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2204A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BE015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EB5A9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7A2F62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E768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68F58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44791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0974FE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46C0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248 </w:t>
            </w:r>
          </w:p>
        </w:tc>
        <w:tc>
          <w:tcPr>
            <w:tcW w:w="158" w:type="pct"/>
            <w:tcBorders>
              <w:top w:val="nil"/>
              <w:left w:val="nil"/>
              <w:bottom w:val="single" w:sz="4" w:space="0" w:color="auto"/>
              <w:right w:val="single" w:sz="4" w:space="0" w:color="auto"/>
            </w:tcBorders>
            <w:shd w:val="clear" w:color="auto" w:fill="auto"/>
            <w:vAlign w:val="center"/>
            <w:hideMark/>
          </w:tcPr>
          <w:p w14:paraId="304134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9313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55977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444D18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A32F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5ABF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373FD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73D70A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AB22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0F544B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FE8C9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5FF4DBB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E143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249 </w:t>
            </w:r>
          </w:p>
        </w:tc>
        <w:tc>
          <w:tcPr>
            <w:tcW w:w="158" w:type="pct"/>
            <w:tcBorders>
              <w:top w:val="nil"/>
              <w:left w:val="nil"/>
              <w:bottom w:val="single" w:sz="4" w:space="0" w:color="auto"/>
              <w:right w:val="single" w:sz="4" w:space="0" w:color="auto"/>
            </w:tcBorders>
            <w:shd w:val="clear" w:color="auto" w:fill="auto"/>
            <w:vAlign w:val="center"/>
            <w:hideMark/>
          </w:tcPr>
          <w:p w14:paraId="37EF5B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861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724F4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3FD46B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1AE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A9C32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54ACC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01A41A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98A2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A381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34B006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50C9FD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9E0F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250 </w:t>
            </w:r>
          </w:p>
        </w:tc>
        <w:tc>
          <w:tcPr>
            <w:tcW w:w="158" w:type="pct"/>
            <w:tcBorders>
              <w:top w:val="nil"/>
              <w:left w:val="nil"/>
              <w:bottom w:val="single" w:sz="4" w:space="0" w:color="auto"/>
              <w:right w:val="single" w:sz="4" w:space="0" w:color="auto"/>
            </w:tcBorders>
            <w:shd w:val="clear" w:color="auto" w:fill="auto"/>
            <w:vAlign w:val="center"/>
            <w:hideMark/>
          </w:tcPr>
          <w:p w14:paraId="7DC6F7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23F9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01FE3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4276E2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CC90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BD55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18C83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468F1B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2A2B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1BCB88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A52C9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660D03B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5CC9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251 </w:t>
            </w:r>
          </w:p>
        </w:tc>
        <w:tc>
          <w:tcPr>
            <w:tcW w:w="158" w:type="pct"/>
            <w:tcBorders>
              <w:top w:val="nil"/>
              <w:left w:val="nil"/>
              <w:bottom w:val="single" w:sz="4" w:space="0" w:color="auto"/>
              <w:right w:val="single" w:sz="4" w:space="0" w:color="auto"/>
            </w:tcBorders>
            <w:shd w:val="clear" w:color="auto" w:fill="auto"/>
            <w:vAlign w:val="center"/>
            <w:hideMark/>
          </w:tcPr>
          <w:p w14:paraId="12B8AC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C73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1B216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080F03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30C22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3A35D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D345A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C8606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B5C8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4DBC3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DD6D7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E447EC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55B1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252 </w:t>
            </w:r>
          </w:p>
        </w:tc>
        <w:tc>
          <w:tcPr>
            <w:tcW w:w="158" w:type="pct"/>
            <w:tcBorders>
              <w:top w:val="nil"/>
              <w:left w:val="nil"/>
              <w:bottom w:val="single" w:sz="4" w:space="0" w:color="auto"/>
              <w:right w:val="single" w:sz="4" w:space="0" w:color="auto"/>
            </w:tcBorders>
            <w:shd w:val="clear" w:color="auto" w:fill="auto"/>
            <w:vAlign w:val="center"/>
            <w:hideMark/>
          </w:tcPr>
          <w:p w14:paraId="1E871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E343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CAF76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426BEB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1451D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37C82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AA6D2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5CD3F7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BCD4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4920DF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0D2562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627212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C10B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253 </w:t>
            </w:r>
          </w:p>
        </w:tc>
        <w:tc>
          <w:tcPr>
            <w:tcW w:w="158" w:type="pct"/>
            <w:tcBorders>
              <w:top w:val="nil"/>
              <w:left w:val="nil"/>
              <w:bottom w:val="single" w:sz="4" w:space="0" w:color="auto"/>
              <w:right w:val="single" w:sz="4" w:space="0" w:color="auto"/>
            </w:tcBorders>
            <w:shd w:val="clear" w:color="auto" w:fill="auto"/>
            <w:vAlign w:val="center"/>
            <w:hideMark/>
          </w:tcPr>
          <w:p w14:paraId="0CD7EB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8411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FB0E8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30CC89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1CC37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69CE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0348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6AAE7A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A2F1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09C1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15419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3523F93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3BA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254 </w:t>
            </w:r>
          </w:p>
        </w:tc>
        <w:tc>
          <w:tcPr>
            <w:tcW w:w="158" w:type="pct"/>
            <w:tcBorders>
              <w:top w:val="nil"/>
              <w:left w:val="nil"/>
              <w:bottom w:val="single" w:sz="4" w:space="0" w:color="auto"/>
              <w:right w:val="single" w:sz="4" w:space="0" w:color="auto"/>
            </w:tcBorders>
            <w:shd w:val="clear" w:color="auto" w:fill="auto"/>
            <w:vAlign w:val="center"/>
            <w:hideMark/>
          </w:tcPr>
          <w:p w14:paraId="03971E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686B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BE0CB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59E674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90656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34370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D35AF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1FA044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7D5B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7E2AFE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526CDB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728FF3F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1BCF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255 </w:t>
            </w:r>
          </w:p>
        </w:tc>
        <w:tc>
          <w:tcPr>
            <w:tcW w:w="158" w:type="pct"/>
            <w:tcBorders>
              <w:top w:val="nil"/>
              <w:left w:val="nil"/>
              <w:bottom w:val="single" w:sz="4" w:space="0" w:color="auto"/>
              <w:right w:val="single" w:sz="4" w:space="0" w:color="auto"/>
            </w:tcBorders>
            <w:shd w:val="clear" w:color="auto" w:fill="auto"/>
            <w:vAlign w:val="center"/>
            <w:hideMark/>
          </w:tcPr>
          <w:p w14:paraId="06048B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7B61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3543C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61A2E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0EA8C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10F8D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CAAF5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55A063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177B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70D96E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607E9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4AAE5E8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9047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256 </w:t>
            </w:r>
          </w:p>
        </w:tc>
        <w:tc>
          <w:tcPr>
            <w:tcW w:w="158" w:type="pct"/>
            <w:tcBorders>
              <w:top w:val="nil"/>
              <w:left w:val="nil"/>
              <w:bottom w:val="single" w:sz="4" w:space="0" w:color="auto"/>
              <w:right w:val="single" w:sz="4" w:space="0" w:color="auto"/>
            </w:tcBorders>
            <w:shd w:val="clear" w:color="auto" w:fill="auto"/>
            <w:vAlign w:val="center"/>
            <w:hideMark/>
          </w:tcPr>
          <w:p w14:paraId="151A30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BB06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29FE26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60C4C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0DD63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784652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CDA79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47F10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ADA6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55DCA7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0D211E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5AA8A66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6CFE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257 </w:t>
            </w:r>
          </w:p>
        </w:tc>
        <w:tc>
          <w:tcPr>
            <w:tcW w:w="158" w:type="pct"/>
            <w:tcBorders>
              <w:top w:val="nil"/>
              <w:left w:val="nil"/>
              <w:bottom w:val="single" w:sz="4" w:space="0" w:color="auto"/>
              <w:right w:val="single" w:sz="4" w:space="0" w:color="auto"/>
            </w:tcBorders>
            <w:shd w:val="clear" w:color="auto" w:fill="auto"/>
            <w:vAlign w:val="center"/>
            <w:hideMark/>
          </w:tcPr>
          <w:p w14:paraId="56634A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2A0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786C7D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529B5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C2C01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1F31EB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917FC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084A54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69517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40AE0E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707885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6CEA398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0577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258 </w:t>
            </w:r>
          </w:p>
        </w:tc>
        <w:tc>
          <w:tcPr>
            <w:tcW w:w="158" w:type="pct"/>
            <w:tcBorders>
              <w:top w:val="nil"/>
              <w:left w:val="nil"/>
              <w:bottom w:val="single" w:sz="4" w:space="0" w:color="auto"/>
              <w:right w:val="single" w:sz="4" w:space="0" w:color="auto"/>
            </w:tcBorders>
            <w:shd w:val="clear" w:color="auto" w:fill="auto"/>
            <w:vAlign w:val="center"/>
            <w:hideMark/>
          </w:tcPr>
          <w:p w14:paraId="53C9CD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DB76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157BE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E4628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48CB2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4B18F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AEAF7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5338D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EB4D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6EFC4F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081C1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24BBB8B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ADA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259 </w:t>
            </w:r>
          </w:p>
        </w:tc>
        <w:tc>
          <w:tcPr>
            <w:tcW w:w="158" w:type="pct"/>
            <w:tcBorders>
              <w:top w:val="nil"/>
              <w:left w:val="nil"/>
              <w:bottom w:val="single" w:sz="4" w:space="0" w:color="auto"/>
              <w:right w:val="single" w:sz="4" w:space="0" w:color="auto"/>
            </w:tcBorders>
            <w:shd w:val="clear" w:color="auto" w:fill="auto"/>
            <w:vAlign w:val="center"/>
            <w:hideMark/>
          </w:tcPr>
          <w:p w14:paraId="5235C2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66B9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6F1A5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3F6F2D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73A27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CF794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0FF46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1C36C7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C8CEF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45DBFB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34B8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B3E903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AB34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260 </w:t>
            </w:r>
          </w:p>
        </w:tc>
        <w:tc>
          <w:tcPr>
            <w:tcW w:w="158" w:type="pct"/>
            <w:tcBorders>
              <w:top w:val="nil"/>
              <w:left w:val="nil"/>
              <w:bottom w:val="single" w:sz="4" w:space="0" w:color="auto"/>
              <w:right w:val="single" w:sz="4" w:space="0" w:color="auto"/>
            </w:tcBorders>
            <w:shd w:val="clear" w:color="auto" w:fill="auto"/>
            <w:vAlign w:val="center"/>
            <w:hideMark/>
          </w:tcPr>
          <w:p w14:paraId="5313A0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0FF6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068214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76044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33D6F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76E1D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1CA0E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4F96AE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2B9E9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11398B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7A18A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E2B94B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2FDD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261 </w:t>
            </w:r>
          </w:p>
        </w:tc>
        <w:tc>
          <w:tcPr>
            <w:tcW w:w="158" w:type="pct"/>
            <w:tcBorders>
              <w:top w:val="nil"/>
              <w:left w:val="nil"/>
              <w:bottom w:val="single" w:sz="4" w:space="0" w:color="auto"/>
              <w:right w:val="single" w:sz="4" w:space="0" w:color="auto"/>
            </w:tcBorders>
            <w:shd w:val="clear" w:color="auto" w:fill="auto"/>
            <w:vAlign w:val="center"/>
            <w:hideMark/>
          </w:tcPr>
          <w:p w14:paraId="495289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E7CEC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99C81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241737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9C8C0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58668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05BFE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442D4B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ACC7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37812A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152B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2A25F6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F5B1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262 </w:t>
            </w:r>
          </w:p>
        </w:tc>
        <w:tc>
          <w:tcPr>
            <w:tcW w:w="158" w:type="pct"/>
            <w:tcBorders>
              <w:top w:val="nil"/>
              <w:left w:val="nil"/>
              <w:bottom w:val="single" w:sz="4" w:space="0" w:color="auto"/>
              <w:right w:val="single" w:sz="4" w:space="0" w:color="auto"/>
            </w:tcBorders>
            <w:shd w:val="clear" w:color="auto" w:fill="auto"/>
            <w:noWrap/>
            <w:vAlign w:val="center"/>
            <w:hideMark/>
          </w:tcPr>
          <w:p w14:paraId="449E1D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D7C5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0C682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0A9B1B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B8512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B138E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84869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0D11F6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53D08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117340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0D7A29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5B7C6FE0"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3312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263 </w:t>
            </w:r>
          </w:p>
        </w:tc>
        <w:tc>
          <w:tcPr>
            <w:tcW w:w="158" w:type="pct"/>
            <w:tcBorders>
              <w:top w:val="nil"/>
              <w:left w:val="nil"/>
              <w:bottom w:val="single" w:sz="4" w:space="0" w:color="auto"/>
              <w:right w:val="single" w:sz="4" w:space="0" w:color="auto"/>
            </w:tcBorders>
            <w:shd w:val="clear" w:color="auto" w:fill="auto"/>
            <w:vAlign w:val="center"/>
            <w:hideMark/>
          </w:tcPr>
          <w:p w14:paraId="246C57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681F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48C88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6E55CA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C563D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38D2C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9F6B4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2865F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BEA4B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1671EC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B9057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E596C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DCDD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264 </w:t>
            </w:r>
          </w:p>
        </w:tc>
        <w:tc>
          <w:tcPr>
            <w:tcW w:w="158" w:type="pct"/>
            <w:tcBorders>
              <w:top w:val="nil"/>
              <w:left w:val="nil"/>
              <w:bottom w:val="single" w:sz="4" w:space="0" w:color="auto"/>
              <w:right w:val="single" w:sz="4" w:space="0" w:color="auto"/>
            </w:tcBorders>
            <w:shd w:val="clear" w:color="auto" w:fill="auto"/>
            <w:vAlign w:val="center"/>
            <w:hideMark/>
          </w:tcPr>
          <w:p w14:paraId="672B9F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9667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807DF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011362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FC3B0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1630C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FD72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7BE2D0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70E5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51201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56588E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24D22F6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A0B2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265 </w:t>
            </w:r>
          </w:p>
        </w:tc>
        <w:tc>
          <w:tcPr>
            <w:tcW w:w="158" w:type="pct"/>
            <w:tcBorders>
              <w:top w:val="nil"/>
              <w:left w:val="nil"/>
              <w:bottom w:val="single" w:sz="4" w:space="0" w:color="auto"/>
              <w:right w:val="single" w:sz="4" w:space="0" w:color="auto"/>
            </w:tcBorders>
            <w:shd w:val="clear" w:color="auto" w:fill="auto"/>
            <w:vAlign w:val="center"/>
            <w:hideMark/>
          </w:tcPr>
          <w:p w14:paraId="1AF018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E527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D2AF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35BA1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D5BE9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A19C9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A490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5E31C0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5B321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424A8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7D6EF5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5E93CFE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715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266 </w:t>
            </w:r>
          </w:p>
        </w:tc>
        <w:tc>
          <w:tcPr>
            <w:tcW w:w="158" w:type="pct"/>
            <w:tcBorders>
              <w:top w:val="nil"/>
              <w:left w:val="nil"/>
              <w:bottom w:val="single" w:sz="4" w:space="0" w:color="auto"/>
              <w:right w:val="single" w:sz="4" w:space="0" w:color="auto"/>
            </w:tcBorders>
            <w:shd w:val="clear" w:color="auto" w:fill="auto"/>
            <w:vAlign w:val="center"/>
            <w:hideMark/>
          </w:tcPr>
          <w:p w14:paraId="4E1B1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9754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5A29C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6A4CA4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94F10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929E9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7E6F9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630CB8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A1D5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21B0A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726D1A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7D86B6C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9AB6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267 </w:t>
            </w:r>
          </w:p>
        </w:tc>
        <w:tc>
          <w:tcPr>
            <w:tcW w:w="158" w:type="pct"/>
            <w:tcBorders>
              <w:top w:val="nil"/>
              <w:left w:val="nil"/>
              <w:bottom w:val="single" w:sz="4" w:space="0" w:color="auto"/>
              <w:right w:val="single" w:sz="4" w:space="0" w:color="auto"/>
            </w:tcBorders>
            <w:shd w:val="clear" w:color="auto" w:fill="auto"/>
            <w:vAlign w:val="center"/>
            <w:hideMark/>
          </w:tcPr>
          <w:p w14:paraId="354C4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16BE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2868B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3EA4D0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3E67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AFC5D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E8A48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2A04EC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9EAD5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113A6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49E1FB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37D8363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1EC4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268 </w:t>
            </w:r>
          </w:p>
        </w:tc>
        <w:tc>
          <w:tcPr>
            <w:tcW w:w="158" w:type="pct"/>
            <w:tcBorders>
              <w:top w:val="nil"/>
              <w:left w:val="nil"/>
              <w:bottom w:val="single" w:sz="4" w:space="0" w:color="auto"/>
              <w:right w:val="single" w:sz="4" w:space="0" w:color="auto"/>
            </w:tcBorders>
            <w:shd w:val="clear" w:color="auto" w:fill="auto"/>
            <w:vAlign w:val="center"/>
            <w:hideMark/>
          </w:tcPr>
          <w:p w14:paraId="1B5476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589A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C1F31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03BF7D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5091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1F61E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A0B09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748138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C4F6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D3D60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26B2E3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0ABBD28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A479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269 </w:t>
            </w:r>
          </w:p>
        </w:tc>
        <w:tc>
          <w:tcPr>
            <w:tcW w:w="158" w:type="pct"/>
            <w:tcBorders>
              <w:top w:val="nil"/>
              <w:left w:val="nil"/>
              <w:bottom w:val="single" w:sz="4" w:space="0" w:color="auto"/>
              <w:right w:val="single" w:sz="4" w:space="0" w:color="auto"/>
            </w:tcBorders>
            <w:shd w:val="clear" w:color="auto" w:fill="auto"/>
            <w:vAlign w:val="center"/>
            <w:hideMark/>
          </w:tcPr>
          <w:p w14:paraId="4CE752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4CDA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C5B66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397A77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A3BFE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A9A85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5087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602FD5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61249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26952D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4083A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3994A2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873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270 </w:t>
            </w:r>
          </w:p>
        </w:tc>
        <w:tc>
          <w:tcPr>
            <w:tcW w:w="158" w:type="pct"/>
            <w:tcBorders>
              <w:top w:val="nil"/>
              <w:left w:val="nil"/>
              <w:bottom w:val="single" w:sz="4" w:space="0" w:color="auto"/>
              <w:right w:val="single" w:sz="4" w:space="0" w:color="auto"/>
            </w:tcBorders>
            <w:shd w:val="clear" w:color="auto" w:fill="auto"/>
            <w:vAlign w:val="center"/>
            <w:hideMark/>
          </w:tcPr>
          <w:p w14:paraId="790A8C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4B683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08D43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F9457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8E08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9F564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615A0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46AD21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DBB9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A7152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c>
          <w:tcPr>
            <w:tcW w:w="430" w:type="pct"/>
            <w:tcBorders>
              <w:top w:val="nil"/>
              <w:left w:val="nil"/>
              <w:bottom w:val="single" w:sz="4" w:space="0" w:color="auto"/>
              <w:right w:val="single" w:sz="4" w:space="0" w:color="auto"/>
            </w:tcBorders>
            <w:shd w:val="clear" w:color="auto" w:fill="auto"/>
            <w:noWrap/>
            <w:vAlign w:val="center"/>
            <w:hideMark/>
          </w:tcPr>
          <w:p w14:paraId="487A36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r>
      <w:tr w:rsidR="00FB42B8" w:rsidRPr="00FB42B8" w14:paraId="76888F8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BDCA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271 </w:t>
            </w:r>
          </w:p>
        </w:tc>
        <w:tc>
          <w:tcPr>
            <w:tcW w:w="158" w:type="pct"/>
            <w:tcBorders>
              <w:top w:val="nil"/>
              <w:left w:val="nil"/>
              <w:bottom w:val="single" w:sz="4" w:space="0" w:color="auto"/>
              <w:right w:val="single" w:sz="4" w:space="0" w:color="auto"/>
            </w:tcBorders>
            <w:shd w:val="clear" w:color="auto" w:fill="auto"/>
            <w:vAlign w:val="center"/>
            <w:hideMark/>
          </w:tcPr>
          <w:p w14:paraId="5E17FD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6F36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1A7C2F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92441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EE674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1A02FD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FC698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00C954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BECE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210E17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49942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5A09D4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F6B9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272 </w:t>
            </w:r>
          </w:p>
        </w:tc>
        <w:tc>
          <w:tcPr>
            <w:tcW w:w="158" w:type="pct"/>
            <w:tcBorders>
              <w:top w:val="nil"/>
              <w:left w:val="nil"/>
              <w:bottom w:val="single" w:sz="4" w:space="0" w:color="auto"/>
              <w:right w:val="single" w:sz="4" w:space="0" w:color="auto"/>
            </w:tcBorders>
            <w:shd w:val="clear" w:color="auto" w:fill="auto"/>
            <w:vAlign w:val="center"/>
            <w:hideMark/>
          </w:tcPr>
          <w:p w14:paraId="672922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24DC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11248D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25FE5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73EBDA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3A3462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6ADE5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58539C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96FD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2D7BD9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0343A8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18261A4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BFBF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273 </w:t>
            </w:r>
          </w:p>
        </w:tc>
        <w:tc>
          <w:tcPr>
            <w:tcW w:w="158" w:type="pct"/>
            <w:tcBorders>
              <w:top w:val="nil"/>
              <w:left w:val="nil"/>
              <w:bottom w:val="single" w:sz="4" w:space="0" w:color="auto"/>
              <w:right w:val="single" w:sz="4" w:space="0" w:color="auto"/>
            </w:tcBorders>
            <w:shd w:val="clear" w:color="auto" w:fill="auto"/>
            <w:vAlign w:val="center"/>
            <w:hideMark/>
          </w:tcPr>
          <w:p w14:paraId="101E01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34D7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084F17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D471B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0BF2BA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79F30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C951B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7F3F4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B69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DD900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8FCDF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06F145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C9DC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274 </w:t>
            </w:r>
          </w:p>
        </w:tc>
        <w:tc>
          <w:tcPr>
            <w:tcW w:w="158" w:type="pct"/>
            <w:tcBorders>
              <w:top w:val="nil"/>
              <w:left w:val="nil"/>
              <w:bottom w:val="single" w:sz="4" w:space="0" w:color="auto"/>
              <w:right w:val="single" w:sz="4" w:space="0" w:color="auto"/>
            </w:tcBorders>
            <w:shd w:val="clear" w:color="auto" w:fill="auto"/>
            <w:vAlign w:val="center"/>
            <w:hideMark/>
          </w:tcPr>
          <w:p w14:paraId="432845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B0E16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667352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11E4A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21C2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C30D8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8F4E9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66AE6A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4427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6DA07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c>
          <w:tcPr>
            <w:tcW w:w="430" w:type="pct"/>
            <w:tcBorders>
              <w:top w:val="nil"/>
              <w:left w:val="nil"/>
              <w:bottom w:val="single" w:sz="4" w:space="0" w:color="auto"/>
              <w:right w:val="single" w:sz="4" w:space="0" w:color="auto"/>
            </w:tcBorders>
            <w:shd w:val="clear" w:color="auto" w:fill="auto"/>
            <w:noWrap/>
            <w:vAlign w:val="center"/>
            <w:hideMark/>
          </w:tcPr>
          <w:p w14:paraId="3F47CC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r>
      <w:tr w:rsidR="00FB42B8" w:rsidRPr="00FB42B8" w14:paraId="7986814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6BF4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275 </w:t>
            </w:r>
          </w:p>
        </w:tc>
        <w:tc>
          <w:tcPr>
            <w:tcW w:w="158" w:type="pct"/>
            <w:tcBorders>
              <w:top w:val="nil"/>
              <w:left w:val="nil"/>
              <w:bottom w:val="single" w:sz="4" w:space="0" w:color="auto"/>
              <w:right w:val="single" w:sz="4" w:space="0" w:color="auto"/>
            </w:tcBorders>
            <w:shd w:val="clear" w:color="auto" w:fill="auto"/>
            <w:vAlign w:val="center"/>
            <w:hideMark/>
          </w:tcPr>
          <w:p w14:paraId="489DC9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437B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vAlign w:val="center"/>
            <w:hideMark/>
          </w:tcPr>
          <w:p w14:paraId="7FD9A3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5B5F4E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2631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5D91A9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80DC6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037226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3AD1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64819B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B3ACA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887D1B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19F1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276 </w:t>
            </w:r>
          </w:p>
        </w:tc>
        <w:tc>
          <w:tcPr>
            <w:tcW w:w="158" w:type="pct"/>
            <w:tcBorders>
              <w:top w:val="nil"/>
              <w:left w:val="nil"/>
              <w:bottom w:val="single" w:sz="4" w:space="0" w:color="auto"/>
              <w:right w:val="single" w:sz="4" w:space="0" w:color="auto"/>
            </w:tcBorders>
            <w:shd w:val="clear" w:color="auto" w:fill="auto"/>
            <w:vAlign w:val="center"/>
            <w:hideMark/>
          </w:tcPr>
          <w:p w14:paraId="56613F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C9EC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w:t>
            </w:r>
          </w:p>
        </w:tc>
        <w:tc>
          <w:tcPr>
            <w:tcW w:w="176" w:type="pct"/>
            <w:tcBorders>
              <w:top w:val="nil"/>
              <w:left w:val="nil"/>
              <w:bottom w:val="single" w:sz="4" w:space="0" w:color="auto"/>
              <w:right w:val="single" w:sz="4" w:space="0" w:color="auto"/>
            </w:tcBorders>
            <w:shd w:val="clear" w:color="auto" w:fill="auto"/>
            <w:vAlign w:val="center"/>
            <w:hideMark/>
          </w:tcPr>
          <w:p w14:paraId="3C8DF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E83AD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C9F2D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611 - MIEL</w:t>
            </w:r>
          </w:p>
        </w:tc>
        <w:tc>
          <w:tcPr>
            <w:tcW w:w="661" w:type="pct"/>
            <w:tcBorders>
              <w:top w:val="nil"/>
              <w:left w:val="nil"/>
              <w:bottom w:val="single" w:sz="4" w:space="0" w:color="auto"/>
              <w:right w:val="single" w:sz="4" w:space="0" w:color="auto"/>
            </w:tcBorders>
            <w:shd w:val="clear" w:color="auto" w:fill="auto"/>
            <w:noWrap/>
            <w:vAlign w:val="center"/>
            <w:hideMark/>
          </w:tcPr>
          <w:p w14:paraId="518ED6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FD85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MIEL DE ABEJA</w:t>
            </w:r>
          </w:p>
        </w:tc>
        <w:tc>
          <w:tcPr>
            <w:tcW w:w="452" w:type="pct"/>
            <w:tcBorders>
              <w:top w:val="nil"/>
              <w:left w:val="nil"/>
              <w:bottom w:val="single" w:sz="4" w:space="0" w:color="auto"/>
              <w:right w:val="single" w:sz="4" w:space="0" w:color="auto"/>
            </w:tcBorders>
            <w:shd w:val="clear" w:color="auto" w:fill="auto"/>
            <w:vAlign w:val="center"/>
            <w:hideMark/>
          </w:tcPr>
          <w:p w14:paraId="59CA0F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B74D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 FRASCO DE VIDRIO, PVC O PET CON DOSIFICADOR DE 300 G</w:t>
            </w:r>
          </w:p>
        </w:tc>
        <w:tc>
          <w:tcPr>
            <w:tcW w:w="430" w:type="pct"/>
            <w:tcBorders>
              <w:top w:val="nil"/>
              <w:left w:val="nil"/>
              <w:bottom w:val="single" w:sz="4" w:space="0" w:color="auto"/>
              <w:right w:val="single" w:sz="4" w:space="0" w:color="auto"/>
            </w:tcBorders>
            <w:shd w:val="clear" w:color="auto" w:fill="auto"/>
            <w:noWrap/>
            <w:vAlign w:val="center"/>
            <w:hideMark/>
          </w:tcPr>
          <w:p w14:paraId="0E359B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98FB1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157664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84D7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277 </w:t>
            </w:r>
          </w:p>
        </w:tc>
        <w:tc>
          <w:tcPr>
            <w:tcW w:w="158" w:type="pct"/>
            <w:tcBorders>
              <w:top w:val="nil"/>
              <w:left w:val="nil"/>
              <w:bottom w:val="single" w:sz="4" w:space="0" w:color="auto"/>
              <w:right w:val="single" w:sz="4" w:space="0" w:color="auto"/>
            </w:tcBorders>
            <w:shd w:val="clear" w:color="auto" w:fill="auto"/>
            <w:vAlign w:val="center"/>
            <w:hideMark/>
          </w:tcPr>
          <w:p w14:paraId="1C3941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9DC9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4F3912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B798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618F53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52869B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111005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2EB6D4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FE63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849A1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BC576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9101B3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FB55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278 </w:t>
            </w:r>
          </w:p>
        </w:tc>
        <w:tc>
          <w:tcPr>
            <w:tcW w:w="158" w:type="pct"/>
            <w:tcBorders>
              <w:top w:val="nil"/>
              <w:left w:val="nil"/>
              <w:bottom w:val="single" w:sz="4" w:space="0" w:color="auto"/>
              <w:right w:val="single" w:sz="4" w:space="0" w:color="auto"/>
            </w:tcBorders>
            <w:shd w:val="clear" w:color="auto" w:fill="auto"/>
            <w:vAlign w:val="center"/>
            <w:hideMark/>
          </w:tcPr>
          <w:p w14:paraId="14FED5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531E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02B4F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4945C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ABD48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4A84D4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4EA93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1617F7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074F5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11EB5E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0DA68A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70AEF92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F10D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279 </w:t>
            </w:r>
          </w:p>
        </w:tc>
        <w:tc>
          <w:tcPr>
            <w:tcW w:w="158" w:type="pct"/>
            <w:tcBorders>
              <w:top w:val="nil"/>
              <w:left w:val="nil"/>
              <w:bottom w:val="single" w:sz="4" w:space="0" w:color="auto"/>
              <w:right w:val="single" w:sz="4" w:space="0" w:color="auto"/>
            </w:tcBorders>
            <w:shd w:val="clear" w:color="auto" w:fill="auto"/>
            <w:vAlign w:val="center"/>
            <w:hideMark/>
          </w:tcPr>
          <w:p w14:paraId="7FA4D4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18B15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7FB616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795E7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CD488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0909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6D962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3C9B84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52D51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26AC16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32DA0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4D96439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98B9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280 </w:t>
            </w:r>
          </w:p>
        </w:tc>
        <w:tc>
          <w:tcPr>
            <w:tcW w:w="158" w:type="pct"/>
            <w:tcBorders>
              <w:top w:val="nil"/>
              <w:left w:val="nil"/>
              <w:bottom w:val="single" w:sz="4" w:space="0" w:color="auto"/>
              <w:right w:val="single" w:sz="4" w:space="0" w:color="auto"/>
            </w:tcBorders>
            <w:shd w:val="clear" w:color="auto" w:fill="auto"/>
            <w:vAlign w:val="center"/>
            <w:hideMark/>
          </w:tcPr>
          <w:p w14:paraId="14FE87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9A4F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51F50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14843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0C5FB6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4EEBD7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8BB23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4E51EA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99EC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271498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C1C87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3FFCB72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ABEB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281 </w:t>
            </w:r>
          </w:p>
        </w:tc>
        <w:tc>
          <w:tcPr>
            <w:tcW w:w="158" w:type="pct"/>
            <w:tcBorders>
              <w:top w:val="nil"/>
              <w:left w:val="nil"/>
              <w:bottom w:val="single" w:sz="4" w:space="0" w:color="auto"/>
              <w:right w:val="single" w:sz="4" w:space="0" w:color="auto"/>
            </w:tcBorders>
            <w:shd w:val="clear" w:color="auto" w:fill="auto"/>
            <w:vAlign w:val="center"/>
            <w:hideMark/>
          </w:tcPr>
          <w:p w14:paraId="1669BF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1DF3E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1C6BE9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2D728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338AA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700457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7195B8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17D7D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F355A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4CDBDB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979C8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6216BA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0BF7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282 </w:t>
            </w:r>
          </w:p>
        </w:tc>
        <w:tc>
          <w:tcPr>
            <w:tcW w:w="158" w:type="pct"/>
            <w:tcBorders>
              <w:top w:val="nil"/>
              <w:left w:val="nil"/>
              <w:bottom w:val="single" w:sz="4" w:space="0" w:color="auto"/>
              <w:right w:val="single" w:sz="4" w:space="0" w:color="auto"/>
            </w:tcBorders>
            <w:shd w:val="clear" w:color="auto" w:fill="auto"/>
            <w:vAlign w:val="center"/>
            <w:hideMark/>
          </w:tcPr>
          <w:p w14:paraId="2F101A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DE86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4EE14F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4ABF6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40EB3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030DAD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ED39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5611D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4A3F7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215577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6D6B6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14B6FB2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2AFF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283 </w:t>
            </w:r>
          </w:p>
        </w:tc>
        <w:tc>
          <w:tcPr>
            <w:tcW w:w="158" w:type="pct"/>
            <w:tcBorders>
              <w:top w:val="nil"/>
              <w:left w:val="nil"/>
              <w:bottom w:val="single" w:sz="4" w:space="0" w:color="auto"/>
              <w:right w:val="single" w:sz="4" w:space="0" w:color="auto"/>
            </w:tcBorders>
            <w:shd w:val="clear" w:color="auto" w:fill="auto"/>
            <w:vAlign w:val="center"/>
            <w:hideMark/>
          </w:tcPr>
          <w:p w14:paraId="1B8EBB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C580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2CDFA0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1A2A38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0D916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033E4F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880B8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4D2E87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D2292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5133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0388E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23DD3A0"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CD20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284 </w:t>
            </w:r>
          </w:p>
        </w:tc>
        <w:tc>
          <w:tcPr>
            <w:tcW w:w="158" w:type="pct"/>
            <w:tcBorders>
              <w:top w:val="nil"/>
              <w:left w:val="nil"/>
              <w:bottom w:val="single" w:sz="4" w:space="0" w:color="auto"/>
              <w:right w:val="single" w:sz="4" w:space="0" w:color="auto"/>
            </w:tcBorders>
            <w:shd w:val="clear" w:color="auto" w:fill="auto"/>
            <w:vAlign w:val="center"/>
            <w:hideMark/>
          </w:tcPr>
          <w:p w14:paraId="3A7090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6436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1E7F0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B5286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7ED10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CABCE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61C74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4CA5F2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48AA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C1B7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5AABD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27D726E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EC84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285 </w:t>
            </w:r>
          </w:p>
        </w:tc>
        <w:tc>
          <w:tcPr>
            <w:tcW w:w="158" w:type="pct"/>
            <w:tcBorders>
              <w:top w:val="nil"/>
              <w:left w:val="nil"/>
              <w:bottom w:val="single" w:sz="4" w:space="0" w:color="auto"/>
              <w:right w:val="single" w:sz="4" w:space="0" w:color="auto"/>
            </w:tcBorders>
            <w:shd w:val="clear" w:color="auto" w:fill="auto"/>
            <w:vAlign w:val="center"/>
            <w:hideMark/>
          </w:tcPr>
          <w:p w14:paraId="24A057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3A92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00113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446813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7CE1D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95D5B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D9361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59FF22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BCAA0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783A1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FCB5D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083D80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FD05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286 </w:t>
            </w:r>
          </w:p>
        </w:tc>
        <w:tc>
          <w:tcPr>
            <w:tcW w:w="158" w:type="pct"/>
            <w:tcBorders>
              <w:top w:val="nil"/>
              <w:left w:val="nil"/>
              <w:bottom w:val="single" w:sz="4" w:space="0" w:color="auto"/>
              <w:right w:val="single" w:sz="4" w:space="0" w:color="auto"/>
            </w:tcBorders>
            <w:shd w:val="clear" w:color="auto" w:fill="auto"/>
            <w:vAlign w:val="center"/>
            <w:hideMark/>
          </w:tcPr>
          <w:p w14:paraId="1CD169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D548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193ACF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045AF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C6897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239883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D0967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5CDBA4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48E8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14FF3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E46E3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23FE5D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0468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287 </w:t>
            </w:r>
          </w:p>
        </w:tc>
        <w:tc>
          <w:tcPr>
            <w:tcW w:w="158" w:type="pct"/>
            <w:tcBorders>
              <w:top w:val="nil"/>
              <w:left w:val="nil"/>
              <w:bottom w:val="single" w:sz="4" w:space="0" w:color="auto"/>
              <w:right w:val="single" w:sz="4" w:space="0" w:color="auto"/>
            </w:tcBorders>
            <w:shd w:val="clear" w:color="auto" w:fill="auto"/>
            <w:vAlign w:val="center"/>
            <w:hideMark/>
          </w:tcPr>
          <w:p w14:paraId="2D3C1B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E9B8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26354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7BF15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8B1F2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DB459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4ACD26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3B4153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2C03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79C93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CC7A6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0C006B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6157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288 </w:t>
            </w:r>
          </w:p>
        </w:tc>
        <w:tc>
          <w:tcPr>
            <w:tcW w:w="158" w:type="pct"/>
            <w:tcBorders>
              <w:top w:val="nil"/>
              <w:left w:val="nil"/>
              <w:bottom w:val="single" w:sz="4" w:space="0" w:color="auto"/>
              <w:right w:val="single" w:sz="4" w:space="0" w:color="auto"/>
            </w:tcBorders>
            <w:shd w:val="clear" w:color="auto" w:fill="auto"/>
            <w:vAlign w:val="center"/>
            <w:hideMark/>
          </w:tcPr>
          <w:p w14:paraId="59740B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EA2E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5A0202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A360C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67F91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070E9C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6A8CE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251280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1CD8D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55B976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70FB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CC8B9D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CEA6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289 </w:t>
            </w:r>
          </w:p>
        </w:tc>
        <w:tc>
          <w:tcPr>
            <w:tcW w:w="158" w:type="pct"/>
            <w:tcBorders>
              <w:top w:val="nil"/>
              <w:left w:val="nil"/>
              <w:bottom w:val="single" w:sz="4" w:space="0" w:color="auto"/>
              <w:right w:val="single" w:sz="4" w:space="0" w:color="auto"/>
            </w:tcBorders>
            <w:shd w:val="clear" w:color="auto" w:fill="auto"/>
            <w:vAlign w:val="center"/>
            <w:hideMark/>
          </w:tcPr>
          <w:p w14:paraId="0FCBA9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2BE6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63438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C5E8F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2AFEC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214EB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678CE4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233708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483D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B7160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7A2D4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5F9C98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8E63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290 </w:t>
            </w:r>
          </w:p>
        </w:tc>
        <w:tc>
          <w:tcPr>
            <w:tcW w:w="158" w:type="pct"/>
            <w:tcBorders>
              <w:top w:val="nil"/>
              <w:left w:val="nil"/>
              <w:bottom w:val="single" w:sz="4" w:space="0" w:color="auto"/>
              <w:right w:val="single" w:sz="4" w:space="0" w:color="auto"/>
            </w:tcBorders>
            <w:shd w:val="clear" w:color="auto" w:fill="auto"/>
            <w:vAlign w:val="center"/>
            <w:hideMark/>
          </w:tcPr>
          <w:p w14:paraId="507D53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E751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2F36C4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316A5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6CE87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C24BE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589A4B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325E1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DF35D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5C65C1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46AD0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401412E"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B435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291 </w:t>
            </w:r>
          </w:p>
        </w:tc>
        <w:tc>
          <w:tcPr>
            <w:tcW w:w="158" w:type="pct"/>
            <w:tcBorders>
              <w:top w:val="nil"/>
              <w:left w:val="nil"/>
              <w:bottom w:val="single" w:sz="4" w:space="0" w:color="auto"/>
              <w:right w:val="single" w:sz="4" w:space="0" w:color="auto"/>
            </w:tcBorders>
            <w:shd w:val="clear" w:color="auto" w:fill="auto"/>
            <w:vAlign w:val="center"/>
            <w:hideMark/>
          </w:tcPr>
          <w:p w14:paraId="3E83AE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C308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4117F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EF856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81596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F4C19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05738D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3D1930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A709D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1D5170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862DE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1ECDF7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2E80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292 </w:t>
            </w:r>
          </w:p>
        </w:tc>
        <w:tc>
          <w:tcPr>
            <w:tcW w:w="158" w:type="pct"/>
            <w:tcBorders>
              <w:top w:val="nil"/>
              <w:left w:val="nil"/>
              <w:bottom w:val="single" w:sz="4" w:space="0" w:color="auto"/>
              <w:right w:val="single" w:sz="4" w:space="0" w:color="auto"/>
            </w:tcBorders>
            <w:shd w:val="clear" w:color="auto" w:fill="auto"/>
            <w:vAlign w:val="center"/>
            <w:hideMark/>
          </w:tcPr>
          <w:p w14:paraId="55F5C2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3E62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44B10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0501</w:t>
            </w:r>
          </w:p>
        </w:tc>
        <w:tc>
          <w:tcPr>
            <w:tcW w:w="412" w:type="pct"/>
            <w:tcBorders>
              <w:top w:val="nil"/>
              <w:left w:val="nil"/>
              <w:bottom w:val="single" w:sz="4" w:space="0" w:color="auto"/>
              <w:right w:val="single" w:sz="4" w:space="0" w:color="auto"/>
            </w:tcBorders>
            <w:shd w:val="clear" w:color="auto" w:fill="auto"/>
            <w:vAlign w:val="center"/>
            <w:hideMark/>
          </w:tcPr>
          <w:p w14:paraId="4EBD53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047CC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D8BD4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285FD5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EN PRESENTACION INDIVIDUAL</w:t>
            </w:r>
          </w:p>
        </w:tc>
        <w:tc>
          <w:tcPr>
            <w:tcW w:w="452" w:type="pct"/>
            <w:tcBorders>
              <w:top w:val="nil"/>
              <w:left w:val="nil"/>
              <w:bottom w:val="single" w:sz="4" w:space="0" w:color="auto"/>
              <w:right w:val="single" w:sz="4" w:space="0" w:color="auto"/>
            </w:tcBorders>
            <w:shd w:val="clear" w:color="auto" w:fill="auto"/>
            <w:vAlign w:val="center"/>
            <w:hideMark/>
          </w:tcPr>
          <w:p w14:paraId="7F8C5D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46E988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PAQUETE/CAJA CON 25 BOLSITAS INDIVIDUALES</w:t>
            </w:r>
          </w:p>
        </w:tc>
        <w:tc>
          <w:tcPr>
            <w:tcW w:w="430" w:type="pct"/>
            <w:tcBorders>
              <w:top w:val="nil"/>
              <w:left w:val="nil"/>
              <w:bottom w:val="single" w:sz="4" w:space="0" w:color="auto"/>
              <w:right w:val="single" w:sz="4" w:space="0" w:color="auto"/>
            </w:tcBorders>
            <w:shd w:val="clear" w:color="auto" w:fill="auto"/>
            <w:noWrap/>
            <w:vAlign w:val="center"/>
            <w:hideMark/>
          </w:tcPr>
          <w:p w14:paraId="082759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AD78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512BB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469D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293 </w:t>
            </w:r>
          </w:p>
        </w:tc>
        <w:tc>
          <w:tcPr>
            <w:tcW w:w="158" w:type="pct"/>
            <w:tcBorders>
              <w:top w:val="nil"/>
              <w:left w:val="nil"/>
              <w:bottom w:val="single" w:sz="4" w:space="0" w:color="auto"/>
              <w:right w:val="single" w:sz="4" w:space="0" w:color="auto"/>
            </w:tcBorders>
            <w:shd w:val="clear" w:color="auto" w:fill="auto"/>
            <w:vAlign w:val="center"/>
            <w:hideMark/>
          </w:tcPr>
          <w:p w14:paraId="4B0678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4A3A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04A09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F0F09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EFCE5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6F0B0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JAMILTEPEC</w:t>
            </w:r>
          </w:p>
        </w:tc>
        <w:tc>
          <w:tcPr>
            <w:tcW w:w="558" w:type="pct"/>
            <w:tcBorders>
              <w:top w:val="nil"/>
              <w:left w:val="nil"/>
              <w:bottom w:val="single" w:sz="4" w:space="0" w:color="auto"/>
              <w:right w:val="single" w:sz="4" w:space="0" w:color="auto"/>
            </w:tcBorders>
            <w:shd w:val="clear" w:color="auto" w:fill="auto"/>
            <w:vAlign w:val="center"/>
            <w:hideMark/>
          </w:tcPr>
          <w:p w14:paraId="3AB152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3FBCDD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B8B96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452616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1397A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5632DE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A142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294 </w:t>
            </w:r>
          </w:p>
        </w:tc>
        <w:tc>
          <w:tcPr>
            <w:tcW w:w="158" w:type="pct"/>
            <w:tcBorders>
              <w:top w:val="nil"/>
              <w:left w:val="nil"/>
              <w:bottom w:val="single" w:sz="4" w:space="0" w:color="auto"/>
              <w:right w:val="single" w:sz="4" w:space="0" w:color="auto"/>
            </w:tcBorders>
            <w:shd w:val="clear" w:color="auto" w:fill="auto"/>
            <w:vAlign w:val="center"/>
            <w:hideMark/>
          </w:tcPr>
          <w:p w14:paraId="478678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BE28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762766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609006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0473C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17F0D2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CB934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3817FC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5029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1D5246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786428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43AD456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E419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295 </w:t>
            </w:r>
          </w:p>
        </w:tc>
        <w:tc>
          <w:tcPr>
            <w:tcW w:w="158" w:type="pct"/>
            <w:tcBorders>
              <w:top w:val="nil"/>
              <w:left w:val="nil"/>
              <w:bottom w:val="single" w:sz="4" w:space="0" w:color="auto"/>
              <w:right w:val="single" w:sz="4" w:space="0" w:color="auto"/>
            </w:tcBorders>
            <w:shd w:val="clear" w:color="auto" w:fill="auto"/>
            <w:vAlign w:val="center"/>
            <w:hideMark/>
          </w:tcPr>
          <w:p w14:paraId="21A131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EB7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6B2AE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FD1F6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4E2DA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DD290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1FCE3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7DBEB6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5EF5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0E048D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5FB527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33474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4CB9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296 </w:t>
            </w:r>
          </w:p>
        </w:tc>
        <w:tc>
          <w:tcPr>
            <w:tcW w:w="158" w:type="pct"/>
            <w:tcBorders>
              <w:top w:val="nil"/>
              <w:left w:val="nil"/>
              <w:bottom w:val="single" w:sz="4" w:space="0" w:color="auto"/>
              <w:right w:val="single" w:sz="4" w:space="0" w:color="auto"/>
            </w:tcBorders>
            <w:shd w:val="clear" w:color="auto" w:fill="auto"/>
            <w:vAlign w:val="center"/>
            <w:hideMark/>
          </w:tcPr>
          <w:p w14:paraId="3F6F2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B30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0DE20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48623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919A4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7C3FC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4C222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36A855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E02E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1D592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00C7F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50DF8E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671B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297 </w:t>
            </w:r>
          </w:p>
        </w:tc>
        <w:tc>
          <w:tcPr>
            <w:tcW w:w="158" w:type="pct"/>
            <w:tcBorders>
              <w:top w:val="nil"/>
              <w:left w:val="nil"/>
              <w:bottom w:val="single" w:sz="4" w:space="0" w:color="auto"/>
              <w:right w:val="single" w:sz="4" w:space="0" w:color="auto"/>
            </w:tcBorders>
            <w:shd w:val="clear" w:color="auto" w:fill="auto"/>
            <w:vAlign w:val="center"/>
            <w:hideMark/>
          </w:tcPr>
          <w:p w14:paraId="348606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BDA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B7A45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CCCBA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51C8C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3472B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C54D4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2D74C6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F839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4B6D7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5650E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76240F1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611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298 </w:t>
            </w:r>
          </w:p>
        </w:tc>
        <w:tc>
          <w:tcPr>
            <w:tcW w:w="158" w:type="pct"/>
            <w:tcBorders>
              <w:top w:val="nil"/>
              <w:left w:val="nil"/>
              <w:bottom w:val="single" w:sz="4" w:space="0" w:color="auto"/>
              <w:right w:val="single" w:sz="4" w:space="0" w:color="auto"/>
            </w:tcBorders>
            <w:shd w:val="clear" w:color="auto" w:fill="auto"/>
            <w:vAlign w:val="center"/>
            <w:hideMark/>
          </w:tcPr>
          <w:p w14:paraId="478FEA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1265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17D2F1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275F5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24AE8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1EBDE9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6B1AB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19150A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4C68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295BD8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43823B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2B8F65A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641A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299 </w:t>
            </w:r>
          </w:p>
        </w:tc>
        <w:tc>
          <w:tcPr>
            <w:tcW w:w="158" w:type="pct"/>
            <w:tcBorders>
              <w:top w:val="nil"/>
              <w:left w:val="nil"/>
              <w:bottom w:val="single" w:sz="4" w:space="0" w:color="auto"/>
              <w:right w:val="single" w:sz="4" w:space="0" w:color="auto"/>
            </w:tcBorders>
            <w:shd w:val="clear" w:color="auto" w:fill="auto"/>
            <w:vAlign w:val="center"/>
            <w:hideMark/>
          </w:tcPr>
          <w:p w14:paraId="7B5215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1570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2C7868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24195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90427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3F72F3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7EB1B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5199E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9008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459B1A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A4671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06BC282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3C80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300 </w:t>
            </w:r>
          </w:p>
        </w:tc>
        <w:tc>
          <w:tcPr>
            <w:tcW w:w="158" w:type="pct"/>
            <w:tcBorders>
              <w:top w:val="nil"/>
              <w:left w:val="nil"/>
              <w:bottom w:val="single" w:sz="4" w:space="0" w:color="auto"/>
              <w:right w:val="single" w:sz="4" w:space="0" w:color="auto"/>
            </w:tcBorders>
            <w:shd w:val="clear" w:color="auto" w:fill="auto"/>
            <w:vAlign w:val="center"/>
            <w:hideMark/>
          </w:tcPr>
          <w:p w14:paraId="27101D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569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05E8C9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4E79BD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F65CE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6FA74A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FD050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759CDF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E2C13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1BF9C8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588BD0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3AEE155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5C3E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301 </w:t>
            </w:r>
          </w:p>
        </w:tc>
        <w:tc>
          <w:tcPr>
            <w:tcW w:w="158" w:type="pct"/>
            <w:tcBorders>
              <w:top w:val="nil"/>
              <w:left w:val="nil"/>
              <w:bottom w:val="single" w:sz="4" w:space="0" w:color="auto"/>
              <w:right w:val="single" w:sz="4" w:space="0" w:color="auto"/>
            </w:tcBorders>
            <w:shd w:val="clear" w:color="auto" w:fill="auto"/>
            <w:vAlign w:val="center"/>
            <w:hideMark/>
          </w:tcPr>
          <w:p w14:paraId="1CE6C1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A47A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500BF6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5EABC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956A5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C1AE4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EB24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2860AB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F98F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A5ACD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898D9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E0C81B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B6AC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302 </w:t>
            </w:r>
          </w:p>
        </w:tc>
        <w:tc>
          <w:tcPr>
            <w:tcW w:w="158" w:type="pct"/>
            <w:tcBorders>
              <w:top w:val="nil"/>
              <w:left w:val="nil"/>
              <w:bottom w:val="single" w:sz="4" w:space="0" w:color="auto"/>
              <w:right w:val="single" w:sz="4" w:space="0" w:color="auto"/>
            </w:tcBorders>
            <w:shd w:val="clear" w:color="auto" w:fill="auto"/>
            <w:vAlign w:val="center"/>
            <w:hideMark/>
          </w:tcPr>
          <w:p w14:paraId="2CF2BC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457F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027D1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52A62C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C0734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B6F22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18F4E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71C74F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51F2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DA38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EB703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067790C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D9E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303 </w:t>
            </w:r>
          </w:p>
        </w:tc>
        <w:tc>
          <w:tcPr>
            <w:tcW w:w="158" w:type="pct"/>
            <w:tcBorders>
              <w:top w:val="nil"/>
              <w:left w:val="nil"/>
              <w:bottom w:val="single" w:sz="4" w:space="0" w:color="auto"/>
              <w:right w:val="single" w:sz="4" w:space="0" w:color="auto"/>
            </w:tcBorders>
            <w:shd w:val="clear" w:color="auto" w:fill="auto"/>
            <w:vAlign w:val="center"/>
            <w:hideMark/>
          </w:tcPr>
          <w:p w14:paraId="72AC1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2930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5743B4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B741B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042DB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FFD9E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FB278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2CCDA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6887A1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36416E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72737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AC9829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FA6F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304 </w:t>
            </w:r>
          </w:p>
        </w:tc>
        <w:tc>
          <w:tcPr>
            <w:tcW w:w="158" w:type="pct"/>
            <w:tcBorders>
              <w:top w:val="nil"/>
              <w:left w:val="nil"/>
              <w:bottom w:val="single" w:sz="4" w:space="0" w:color="auto"/>
              <w:right w:val="single" w:sz="4" w:space="0" w:color="auto"/>
            </w:tcBorders>
            <w:shd w:val="clear" w:color="auto" w:fill="auto"/>
            <w:vAlign w:val="center"/>
            <w:hideMark/>
          </w:tcPr>
          <w:p w14:paraId="29952E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339D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662230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8AC68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939D4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A9635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F8C97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5FA76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12AD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4B9368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7112D6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78D3355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A314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305 </w:t>
            </w:r>
          </w:p>
        </w:tc>
        <w:tc>
          <w:tcPr>
            <w:tcW w:w="158" w:type="pct"/>
            <w:tcBorders>
              <w:top w:val="nil"/>
              <w:left w:val="nil"/>
              <w:bottom w:val="single" w:sz="4" w:space="0" w:color="auto"/>
              <w:right w:val="single" w:sz="4" w:space="0" w:color="auto"/>
            </w:tcBorders>
            <w:shd w:val="clear" w:color="auto" w:fill="auto"/>
            <w:vAlign w:val="center"/>
            <w:hideMark/>
          </w:tcPr>
          <w:p w14:paraId="4E5077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F888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C98CB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CB268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36561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3538F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7BEE0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00C375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7FF6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91824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E3315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73012E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B1F3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306 </w:t>
            </w:r>
          </w:p>
        </w:tc>
        <w:tc>
          <w:tcPr>
            <w:tcW w:w="158" w:type="pct"/>
            <w:tcBorders>
              <w:top w:val="nil"/>
              <w:left w:val="nil"/>
              <w:bottom w:val="single" w:sz="4" w:space="0" w:color="auto"/>
              <w:right w:val="single" w:sz="4" w:space="0" w:color="auto"/>
            </w:tcBorders>
            <w:shd w:val="clear" w:color="auto" w:fill="auto"/>
            <w:vAlign w:val="center"/>
            <w:hideMark/>
          </w:tcPr>
          <w:p w14:paraId="1AD7EF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12F9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7FB41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1D0132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F06F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FED98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8F9C2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109F0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3509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2ABA0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D2673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34979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511E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307 </w:t>
            </w:r>
          </w:p>
        </w:tc>
        <w:tc>
          <w:tcPr>
            <w:tcW w:w="158" w:type="pct"/>
            <w:tcBorders>
              <w:top w:val="nil"/>
              <w:left w:val="nil"/>
              <w:bottom w:val="single" w:sz="4" w:space="0" w:color="auto"/>
              <w:right w:val="single" w:sz="4" w:space="0" w:color="auto"/>
            </w:tcBorders>
            <w:shd w:val="clear" w:color="auto" w:fill="auto"/>
            <w:vAlign w:val="center"/>
            <w:hideMark/>
          </w:tcPr>
          <w:p w14:paraId="750EC9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4C0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636ED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2448E5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B8C0B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69550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92DF8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43B027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E15F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C0AA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06A26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160D64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C43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308 </w:t>
            </w:r>
          </w:p>
        </w:tc>
        <w:tc>
          <w:tcPr>
            <w:tcW w:w="158" w:type="pct"/>
            <w:tcBorders>
              <w:top w:val="nil"/>
              <w:left w:val="nil"/>
              <w:bottom w:val="single" w:sz="4" w:space="0" w:color="auto"/>
              <w:right w:val="single" w:sz="4" w:space="0" w:color="auto"/>
            </w:tcBorders>
            <w:shd w:val="clear" w:color="auto" w:fill="auto"/>
            <w:vAlign w:val="center"/>
            <w:hideMark/>
          </w:tcPr>
          <w:p w14:paraId="2745E5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7CF8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84BA1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489037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C11A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E185F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8151E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3D317C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927E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51EA9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45A2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0C6F57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08C2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309 </w:t>
            </w:r>
          </w:p>
        </w:tc>
        <w:tc>
          <w:tcPr>
            <w:tcW w:w="158" w:type="pct"/>
            <w:tcBorders>
              <w:top w:val="nil"/>
              <w:left w:val="nil"/>
              <w:bottom w:val="single" w:sz="4" w:space="0" w:color="auto"/>
              <w:right w:val="single" w:sz="4" w:space="0" w:color="auto"/>
            </w:tcBorders>
            <w:shd w:val="clear" w:color="auto" w:fill="auto"/>
            <w:vAlign w:val="center"/>
            <w:hideMark/>
          </w:tcPr>
          <w:p w14:paraId="6A13B8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A94C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6D8BD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63EA21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1600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F1C40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9F675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6EFAAA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1735C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61C20B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C35A3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0A4431B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C412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310 </w:t>
            </w:r>
          </w:p>
        </w:tc>
        <w:tc>
          <w:tcPr>
            <w:tcW w:w="158" w:type="pct"/>
            <w:tcBorders>
              <w:top w:val="nil"/>
              <w:left w:val="nil"/>
              <w:bottom w:val="single" w:sz="4" w:space="0" w:color="auto"/>
              <w:right w:val="single" w:sz="4" w:space="0" w:color="auto"/>
            </w:tcBorders>
            <w:shd w:val="clear" w:color="auto" w:fill="auto"/>
            <w:vAlign w:val="center"/>
            <w:hideMark/>
          </w:tcPr>
          <w:p w14:paraId="3C1309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6A40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448A7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12431B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8BA4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F2D25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20775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0334C9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B1AB8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6B13D6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311BB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E9C73E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33D5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311 </w:t>
            </w:r>
          </w:p>
        </w:tc>
        <w:tc>
          <w:tcPr>
            <w:tcW w:w="158" w:type="pct"/>
            <w:tcBorders>
              <w:top w:val="nil"/>
              <w:left w:val="nil"/>
              <w:bottom w:val="single" w:sz="4" w:space="0" w:color="auto"/>
              <w:right w:val="single" w:sz="4" w:space="0" w:color="auto"/>
            </w:tcBorders>
            <w:shd w:val="clear" w:color="auto" w:fill="auto"/>
            <w:vAlign w:val="center"/>
            <w:hideMark/>
          </w:tcPr>
          <w:p w14:paraId="608FAD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F798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FA4E4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23E72B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68A46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1B403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2091B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126693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47CD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193BB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B7CD2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0EEA1BA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16DA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312 </w:t>
            </w:r>
          </w:p>
        </w:tc>
        <w:tc>
          <w:tcPr>
            <w:tcW w:w="158" w:type="pct"/>
            <w:tcBorders>
              <w:top w:val="nil"/>
              <w:left w:val="nil"/>
              <w:bottom w:val="single" w:sz="4" w:space="0" w:color="auto"/>
              <w:right w:val="single" w:sz="4" w:space="0" w:color="auto"/>
            </w:tcBorders>
            <w:shd w:val="clear" w:color="auto" w:fill="auto"/>
            <w:vAlign w:val="center"/>
            <w:hideMark/>
          </w:tcPr>
          <w:p w14:paraId="1EBDD7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0BD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4C916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316460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D85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18FBE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29959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4008BF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AC68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325FE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39ED1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6978B4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3348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313 </w:t>
            </w:r>
          </w:p>
        </w:tc>
        <w:tc>
          <w:tcPr>
            <w:tcW w:w="158" w:type="pct"/>
            <w:tcBorders>
              <w:top w:val="nil"/>
              <w:left w:val="nil"/>
              <w:bottom w:val="single" w:sz="4" w:space="0" w:color="auto"/>
              <w:right w:val="single" w:sz="4" w:space="0" w:color="auto"/>
            </w:tcBorders>
            <w:shd w:val="clear" w:color="auto" w:fill="auto"/>
            <w:vAlign w:val="center"/>
            <w:hideMark/>
          </w:tcPr>
          <w:p w14:paraId="387BF1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E13B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CC1B3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1E027E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0CC97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E1B8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5639B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795128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8627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6AA101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DCF59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7B984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C626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314 </w:t>
            </w:r>
          </w:p>
        </w:tc>
        <w:tc>
          <w:tcPr>
            <w:tcW w:w="158" w:type="pct"/>
            <w:tcBorders>
              <w:top w:val="nil"/>
              <w:left w:val="nil"/>
              <w:bottom w:val="single" w:sz="4" w:space="0" w:color="auto"/>
              <w:right w:val="single" w:sz="4" w:space="0" w:color="auto"/>
            </w:tcBorders>
            <w:shd w:val="clear" w:color="auto" w:fill="auto"/>
            <w:vAlign w:val="center"/>
            <w:hideMark/>
          </w:tcPr>
          <w:p w14:paraId="62BC7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11EC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1B107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4F6881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2C7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037C4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67501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01D3AD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B607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54A2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3E15D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4423FE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0E58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315 </w:t>
            </w:r>
          </w:p>
        </w:tc>
        <w:tc>
          <w:tcPr>
            <w:tcW w:w="158" w:type="pct"/>
            <w:tcBorders>
              <w:top w:val="nil"/>
              <w:left w:val="nil"/>
              <w:bottom w:val="single" w:sz="4" w:space="0" w:color="auto"/>
              <w:right w:val="single" w:sz="4" w:space="0" w:color="auto"/>
            </w:tcBorders>
            <w:shd w:val="clear" w:color="auto" w:fill="auto"/>
            <w:vAlign w:val="center"/>
            <w:hideMark/>
          </w:tcPr>
          <w:p w14:paraId="48718B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01EE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02DD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692872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B9DF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8CFEF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C268C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7DEA04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C49D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32DB25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1C3765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6B8C3F8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9980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316 </w:t>
            </w:r>
          </w:p>
        </w:tc>
        <w:tc>
          <w:tcPr>
            <w:tcW w:w="158" w:type="pct"/>
            <w:tcBorders>
              <w:top w:val="nil"/>
              <w:left w:val="nil"/>
              <w:bottom w:val="single" w:sz="4" w:space="0" w:color="auto"/>
              <w:right w:val="single" w:sz="4" w:space="0" w:color="auto"/>
            </w:tcBorders>
            <w:shd w:val="clear" w:color="auto" w:fill="auto"/>
            <w:vAlign w:val="center"/>
            <w:hideMark/>
          </w:tcPr>
          <w:p w14:paraId="37E8EE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E16F1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13A93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4F2B7A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F485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CBEED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3A87A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616B52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41FC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7C51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75679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51973E5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6F3B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317 </w:t>
            </w:r>
          </w:p>
        </w:tc>
        <w:tc>
          <w:tcPr>
            <w:tcW w:w="158" w:type="pct"/>
            <w:tcBorders>
              <w:top w:val="nil"/>
              <w:left w:val="nil"/>
              <w:bottom w:val="single" w:sz="4" w:space="0" w:color="auto"/>
              <w:right w:val="single" w:sz="4" w:space="0" w:color="auto"/>
            </w:tcBorders>
            <w:shd w:val="clear" w:color="auto" w:fill="auto"/>
            <w:vAlign w:val="center"/>
            <w:hideMark/>
          </w:tcPr>
          <w:p w14:paraId="0C52FB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96A2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BECF9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0D1E5F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3322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1BD13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D94B1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5C7068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7356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6C953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549ACC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785A5CC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3ED2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318 </w:t>
            </w:r>
          </w:p>
        </w:tc>
        <w:tc>
          <w:tcPr>
            <w:tcW w:w="158" w:type="pct"/>
            <w:tcBorders>
              <w:top w:val="nil"/>
              <w:left w:val="nil"/>
              <w:bottom w:val="single" w:sz="4" w:space="0" w:color="auto"/>
              <w:right w:val="single" w:sz="4" w:space="0" w:color="auto"/>
            </w:tcBorders>
            <w:shd w:val="clear" w:color="auto" w:fill="auto"/>
            <w:vAlign w:val="center"/>
            <w:hideMark/>
          </w:tcPr>
          <w:p w14:paraId="2F1FD0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9071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A6262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1B67E9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7FAD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93811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6F43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61F2F6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0F6CB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6EC56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3C85B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B0E585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A775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319 </w:t>
            </w:r>
          </w:p>
        </w:tc>
        <w:tc>
          <w:tcPr>
            <w:tcW w:w="158" w:type="pct"/>
            <w:tcBorders>
              <w:top w:val="nil"/>
              <w:left w:val="nil"/>
              <w:bottom w:val="single" w:sz="4" w:space="0" w:color="auto"/>
              <w:right w:val="single" w:sz="4" w:space="0" w:color="auto"/>
            </w:tcBorders>
            <w:shd w:val="clear" w:color="auto" w:fill="auto"/>
            <w:vAlign w:val="center"/>
            <w:hideMark/>
          </w:tcPr>
          <w:p w14:paraId="5C62C6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6253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B1920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6E071F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421B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D1717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9EF6B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50F2F0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30FFE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A313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62817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0F994E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5FDB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320 </w:t>
            </w:r>
          </w:p>
        </w:tc>
        <w:tc>
          <w:tcPr>
            <w:tcW w:w="158" w:type="pct"/>
            <w:tcBorders>
              <w:top w:val="nil"/>
              <w:left w:val="nil"/>
              <w:bottom w:val="single" w:sz="4" w:space="0" w:color="auto"/>
              <w:right w:val="single" w:sz="4" w:space="0" w:color="auto"/>
            </w:tcBorders>
            <w:shd w:val="clear" w:color="auto" w:fill="auto"/>
            <w:vAlign w:val="center"/>
            <w:hideMark/>
          </w:tcPr>
          <w:p w14:paraId="287835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B8B7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7557E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45F5BD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F7782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E6B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B1FB8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0AFF0F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08C0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8DD37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99700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353572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D2E4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321 </w:t>
            </w:r>
          </w:p>
        </w:tc>
        <w:tc>
          <w:tcPr>
            <w:tcW w:w="158" w:type="pct"/>
            <w:tcBorders>
              <w:top w:val="nil"/>
              <w:left w:val="nil"/>
              <w:bottom w:val="single" w:sz="4" w:space="0" w:color="auto"/>
              <w:right w:val="single" w:sz="4" w:space="0" w:color="auto"/>
            </w:tcBorders>
            <w:shd w:val="clear" w:color="auto" w:fill="auto"/>
            <w:vAlign w:val="center"/>
            <w:hideMark/>
          </w:tcPr>
          <w:p w14:paraId="728EF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A060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396DE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DE9EA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CD14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3A613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552EE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09A5B8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AB45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683F8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FE15A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0F34C2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4453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322 </w:t>
            </w:r>
          </w:p>
        </w:tc>
        <w:tc>
          <w:tcPr>
            <w:tcW w:w="158" w:type="pct"/>
            <w:tcBorders>
              <w:top w:val="nil"/>
              <w:left w:val="nil"/>
              <w:bottom w:val="single" w:sz="4" w:space="0" w:color="auto"/>
              <w:right w:val="single" w:sz="4" w:space="0" w:color="auto"/>
            </w:tcBorders>
            <w:shd w:val="clear" w:color="auto" w:fill="auto"/>
            <w:vAlign w:val="center"/>
            <w:hideMark/>
          </w:tcPr>
          <w:p w14:paraId="3B4652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CDDE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BD713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6505D8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4780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E074A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8C7FF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7B933E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C8E0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590C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5E3AC2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33908B6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1484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323 </w:t>
            </w:r>
          </w:p>
        </w:tc>
        <w:tc>
          <w:tcPr>
            <w:tcW w:w="158" w:type="pct"/>
            <w:tcBorders>
              <w:top w:val="nil"/>
              <w:left w:val="nil"/>
              <w:bottom w:val="single" w:sz="4" w:space="0" w:color="auto"/>
              <w:right w:val="single" w:sz="4" w:space="0" w:color="auto"/>
            </w:tcBorders>
            <w:shd w:val="clear" w:color="auto" w:fill="auto"/>
            <w:vAlign w:val="center"/>
            <w:hideMark/>
          </w:tcPr>
          <w:p w14:paraId="0C2465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5A80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A010A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650D82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2418B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8BC2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7B19B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439F4A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0EEDB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767212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148DE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3199BDF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4066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324 </w:t>
            </w:r>
          </w:p>
        </w:tc>
        <w:tc>
          <w:tcPr>
            <w:tcW w:w="158" w:type="pct"/>
            <w:tcBorders>
              <w:top w:val="nil"/>
              <w:left w:val="nil"/>
              <w:bottom w:val="single" w:sz="4" w:space="0" w:color="auto"/>
              <w:right w:val="single" w:sz="4" w:space="0" w:color="auto"/>
            </w:tcBorders>
            <w:shd w:val="clear" w:color="auto" w:fill="auto"/>
            <w:vAlign w:val="center"/>
            <w:hideMark/>
          </w:tcPr>
          <w:p w14:paraId="009CA6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BD0F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4149B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159D28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16F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0442A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227DB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6E1F13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46AB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3906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11BA42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6C323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19E3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325 </w:t>
            </w:r>
          </w:p>
        </w:tc>
        <w:tc>
          <w:tcPr>
            <w:tcW w:w="158" w:type="pct"/>
            <w:tcBorders>
              <w:top w:val="nil"/>
              <w:left w:val="nil"/>
              <w:bottom w:val="single" w:sz="4" w:space="0" w:color="auto"/>
              <w:right w:val="single" w:sz="4" w:space="0" w:color="auto"/>
            </w:tcBorders>
            <w:shd w:val="clear" w:color="auto" w:fill="auto"/>
            <w:vAlign w:val="center"/>
            <w:hideMark/>
          </w:tcPr>
          <w:p w14:paraId="66471F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97F9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E49D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020DBA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AC74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0D24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153198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2AB660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B3CF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A2103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F8CC7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FBE479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4730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326 </w:t>
            </w:r>
          </w:p>
        </w:tc>
        <w:tc>
          <w:tcPr>
            <w:tcW w:w="158" w:type="pct"/>
            <w:tcBorders>
              <w:top w:val="nil"/>
              <w:left w:val="nil"/>
              <w:bottom w:val="single" w:sz="4" w:space="0" w:color="auto"/>
              <w:right w:val="single" w:sz="4" w:space="0" w:color="auto"/>
            </w:tcBorders>
            <w:shd w:val="clear" w:color="auto" w:fill="auto"/>
            <w:vAlign w:val="center"/>
            <w:hideMark/>
          </w:tcPr>
          <w:p w14:paraId="611B23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2D5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CB8A3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226762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34A8D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E165C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AD9FA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676002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41DE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09A0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F6779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EA88A2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CCCC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327 </w:t>
            </w:r>
          </w:p>
        </w:tc>
        <w:tc>
          <w:tcPr>
            <w:tcW w:w="158" w:type="pct"/>
            <w:tcBorders>
              <w:top w:val="nil"/>
              <w:left w:val="nil"/>
              <w:bottom w:val="single" w:sz="4" w:space="0" w:color="auto"/>
              <w:right w:val="single" w:sz="4" w:space="0" w:color="auto"/>
            </w:tcBorders>
            <w:shd w:val="clear" w:color="auto" w:fill="auto"/>
            <w:vAlign w:val="center"/>
            <w:hideMark/>
          </w:tcPr>
          <w:p w14:paraId="38D260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C640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59E60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67E54E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09D9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FC7D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0553F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116930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664C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6E8DDC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35C15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0646C55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C7BE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328 </w:t>
            </w:r>
          </w:p>
        </w:tc>
        <w:tc>
          <w:tcPr>
            <w:tcW w:w="158" w:type="pct"/>
            <w:tcBorders>
              <w:top w:val="nil"/>
              <w:left w:val="nil"/>
              <w:bottom w:val="single" w:sz="4" w:space="0" w:color="auto"/>
              <w:right w:val="single" w:sz="4" w:space="0" w:color="auto"/>
            </w:tcBorders>
            <w:shd w:val="clear" w:color="auto" w:fill="auto"/>
            <w:vAlign w:val="center"/>
            <w:hideMark/>
          </w:tcPr>
          <w:p w14:paraId="73F16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1A72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7B8F1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7D1792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C4FAE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7D408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C608F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2F60D0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2A44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8E7E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585B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4C36F3B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0DC5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329 </w:t>
            </w:r>
          </w:p>
        </w:tc>
        <w:tc>
          <w:tcPr>
            <w:tcW w:w="158" w:type="pct"/>
            <w:tcBorders>
              <w:top w:val="nil"/>
              <w:left w:val="nil"/>
              <w:bottom w:val="single" w:sz="4" w:space="0" w:color="auto"/>
              <w:right w:val="single" w:sz="4" w:space="0" w:color="auto"/>
            </w:tcBorders>
            <w:shd w:val="clear" w:color="auto" w:fill="auto"/>
            <w:vAlign w:val="center"/>
            <w:hideMark/>
          </w:tcPr>
          <w:p w14:paraId="7F621F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4D1B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336DD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3AD95A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F7066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60958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F96C4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16042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7A2A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1EAE8D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9736D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288998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3125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330 </w:t>
            </w:r>
          </w:p>
        </w:tc>
        <w:tc>
          <w:tcPr>
            <w:tcW w:w="158" w:type="pct"/>
            <w:tcBorders>
              <w:top w:val="nil"/>
              <w:left w:val="nil"/>
              <w:bottom w:val="single" w:sz="4" w:space="0" w:color="auto"/>
              <w:right w:val="single" w:sz="4" w:space="0" w:color="auto"/>
            </w:tcBorders>
            <w:shd w:val="clear" w:color="auto" w:fill="auto"/>
            <w:vAlign w:val="center"/>
            <w:hideMark/>
          </w:tcPr>
          <w:p w14:paraId="3F6CEE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FF7C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45FF9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20E35F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DD315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5EEA5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1F52F3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4C436D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CE91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7CB6FF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13796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D7E46C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7593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331 </w:t>
            </w:r>
          </w:p>
        </w:tc>
        <w:tc>
          <w:tcPr>
            <w:tcW w:w="158" w:type="pct"/>
            <w:tcBorders>
              <w:top w:val="nil"/>
              <w:left w:val="nil"/>
              <w:bottom w:val="single" w:sz="4" w:space="0" w:color="auto"/>
              <w:right w:val="single" w:sz="4" w:space="0" w:color="auto"/>
            </w:tcBorders>
            <w:shd w:val="clear" w:color="auto" w:fill="auto"/>
            <w:vAlign w:val="center"/>
            <w:hideMark/>
          </w:tcPr>
          <w:p w14:paraId="62B4D4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50C9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C3E7C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543CEB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03151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F0DC2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DDD25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77ED1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EA5F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06940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0E85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DC41F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6DA7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332 </w:t>
            </w:r>
          </w:p>
        </w:tc>
        <w:tc>
          <w:tcPr>
            <w:tcW w:w="158" w:type="pct"/>
            <w:tcBorders>
              <w:top w:val="nil"/>
              <w:left w:val="nil"/>
              <w:bottom w:val="single" w:sz="4" w:space="0" w:color="auto"/>
              <w:right w:val="single" w:sz="4" w:space="0" w:color="auto"/>
            </w:tcBorders>
            <w:shd w:val="clear" w:color="auto" w:fill="auto"/>
            <w:vAlign w:val="center"/>
            <w:hideMark/>
          </w:tcPr>
          <w:p w14:paraId="69B102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BB3D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82F67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6D8FF3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66BF1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60D0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D0DD3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06686A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B889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38886F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532ED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BA8A08F"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FDBD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333 </w:t>
            </w:r>
          </w:p>
        </w:tc>
        <w:tc>
          <w:tcPr>
            <w:tcW w:w="158" w:type="pct"/>
            <w:tcBorders>
              <w:top w:val="nil"/>
              <w:left w:val="nil"/>
              <w:bottom w:val="single" w:sz="4" w:space="0" w:color="auto"/>
              <w:right w:val="single" w:sz="4" w:space="0" w:color="auto"/>
            </w:tcBorders>
            <w:shd w:val="clear" w:color="auto" w:fill="auto"/>
            <w:vAlign w:val="center"/>
            <w:hideMark/>
          </w:tcPr>
          <w:p w14:paraId="7C672D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449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B333F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28059E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A9C70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E95C1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2220A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5EF077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221D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19E060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FE412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D7938D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2479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334 </w:t>
            </w:r>
          </w:p>
        </w:tc>
        <w:tc>
          <w:tcPr>
            <w:tcW w:w="158" w:type="pct"/>
            <w:tcBorders>
              <w:top w:val="nil"/>
              <w:left w:val="nil"/>
              <w:bottom w:val="single" w:sz="4" w:space="0" w:color="auto"/>
              <w:right w:val="single" w:sz="4" w:space="0" w:color="auto"/>
            </w:tcBorders>
            <w:shd w:val="clear" w:color="auto" w:fill="auto"/>
            <w:vAlign w:val="center"/>
            <w:hideMark/>
          </w:tcPr>
          <w:p w14:paraId="0543A4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062F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7B4D8B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8DD1F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61557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7BB7F1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AAAF7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6BDB3D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CE1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02174E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322EA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96EAE1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8715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335 </w:t>
            </w:r>
          </w:p>
        </w:tc>
        <w:tc>
          <w:tcPr>
            <w:tcW w:w="158" w:type="pct"/>
            <w:tcBorders>
              <w:top w:val="nil"/>
              <w:left w:val="nil"/>
              <w:bottom w:val="single" w:sz="4" w:space="0" w:color="auto"/>
              <w:right w:val="single" w:sz="4" w:space="0" w:color="auto"/>
            </w:tcBorders>
            <w:shd w:val="clear" w:color="auto" w:fill="auto"/>
            <w:vAlign w:val="center"/>
            <w:hideMark/>
          </w:tcPr>
          <w:p w14:paraId="0F4C12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78AB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545B97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8C257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2AF73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0FE40F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B231C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4D0FEB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6C468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67E17F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0EFC5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C6963A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19AF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336 </w:t>
            </w:r>
          </w:p>
        </w:tc>
        <w:tc>
          <w:tcPr>
            <w:tcW w:w="158" w:type="pct"/>
            <w:tcBorders>
              <w:top w:val="nil"/>
              <w:left w:val="nil"/>
              <w:bottom w:val="single" w:sz="4" w:space="0" w:color="auto"/>
              <w:right w:val="single" w:sz="4" w:space="0" w:color="auto"/>
            </w:tcBorders>
            <w:shd w:val="clear" w:color="auto" w:fill="auto"/>
            <w:vAlign w:val="center"/>
            <w:hideMark/>
          </w:tcPr>
          <w:p w14:paraId="625B7C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C40A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DDD2F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980CE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D727F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C8F1B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919A3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479EF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9712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39B753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91B6E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AAF54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2106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337 </w:t>
            </w:r>
          </w:p>
        </w:tc>
        <w:tc>
          <w:tcPr>
            <w:tcW w:w="158" w:type="pct"/>
            <w:tcBorders>
              <w:top w:val="nil"/>
              <w:left w:val="nil"/>
              <w:bottom w:val="single" w:sz="4" w:space="0" w:color="auto"/>
              <w:right w:val="single" w:sz="4" w:space="0" w:color="auto"/>
            </w:tcBorders>
            <w:shd w:val="clear" w:color="auto" w:fill="auto"/>
            <w:vAlign w:val="center"/>
            <w:hideMark/>
          </w:tcPr>
          <w:p w14:paraId="37F45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CC0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4BFDF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3FE4D5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8D980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B1694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C391F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06705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3D8E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3A9E56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77B92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2208D8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486C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338 </w:t>
            </w:r>
          </w:p>
        </w:tc>
        <w:tc>
          <w:tcPr>
            <w:tcW w:w="158" w:type="pct"/>
            <w:tcBorders>
              <w:top w:val="nil"/>
              <w:left w:val="nil"/>
              <w:bottom w:val="single" w:sz="4" w:space="0" w:color="auto"/>
              <w:right w:val="single" w:sz="4" w:space="0" w:color="auto"/>
            </w:tcBorders>
            <w:shd w:val="clear" w:color="auto" w:fill="auto"/>
            <w:vAlign w:val="center"/>
            <w:hideMark/>
          </w:tcPr>
          <w:p w14:paraId="0C8A07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44AD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33C08E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D2EAA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26106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5F444D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A7016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192139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99F0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6EA556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7EAB4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8ECDF8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E27C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339 </w:t>
            </w:r>
          </w:p>
        </w:tc>
        <w:tc>
          <w:tcPr>
            <w:tcW w:w="158" w:type="pct"/>
            <w:tcBorders>
              <w:top w:val="nil"/>
              <w:left w:val="nil"/>
              <w:bottom w:val="single" w:sz="4" w:space="0" w:color="auto"/>
              <w:right w:val="single" w:sz="4" w:space="0" w:color="auto"/>
            </w:tcBorders>
            <w:shd w:val="clear" w:color="auto" w:fill="auto"/>
            <w:vAlign w:val="center"/>
            <w:hideMark/>
          </w:tcPr>
          <w:p w14:paraId="2CD737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8A12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7071F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17599F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555F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A4763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FCE7B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0F7377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BB0C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26EF0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C2D82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E72CFA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47F4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340 </w:t>
            </w:r>
          </w:p>
        </w:tc>
        <w:tc>
          <w:tcPr>
            <w:tcW w:w="158" w:type="pct"/>
            <w:tcBorders>
              <w:top w:val="nil"/>
              <w:left w:val="nil"/>
              <w:bottom w:val="single" w:sz="4" w:space="0" w:color="auto"/>
              <w:right w:val="single" w:sz="4" w:space="0" w:color="auto"/>
            </w:tcBorders>
            <w:shd w:val="clear" w:color="auto" w:fill="auto"/>
            <w:vAlign w:val="center"/>
            <w:hideMark/>
          </w:tcPr>
          <w:p w14:paraId="4D87C7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F59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40763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4A8ED7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EC19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08E37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AF5E7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46B18F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D03F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64181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A61A1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F435EA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948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341 </w:t>
            </w:r>
          </w:p>
        </w:tc>
        <w:tc>
          <w:tcPr>
            <w:tcW w:w="158" w:type="pct"/>
            <w:tcBorders>
              <w:top w:val="nil"/>
              <w:left w:val="nil"/>
              <w:bottom w:val="single" w:sz="4" w:space="0" w:color="auto"/>
              <w:right w:val="single" w:sz="4" w:space="0" w:color="auto"/>
            </w:tcBorders>
            <w:shd w:val="clear" w:color="auto" w:fill="auto"/>
            <w:vAlign w:val="center"/>
            <w:hideMark/>
          </w:tcPr>
          <w:p w14:paraId="5E4323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C623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C3A74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995F0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8420A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89620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256B9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041B30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228F2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17F411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945A1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095F88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9239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342 </w:t>
            </w:r>
          </w:p>
        </w:tc>
        <w:tc>
          <w:tcPr>
            <w:tcW w:w="158" w:type="pct"/>
            <w:tcBorders>
              <w:top w:val="nil"/>
              <w:left w:val="nil"/>
              <w:bottom w:val="single" w:sz="4" w:space="0" w:color="auto"/>
              <w:right w:val="single" w:sz="4" w:space="0" w:color="auto"/>
            </w:tcBorders>
            <w:shd w:val="clear" w:color="auto" w:fill="auto"/>
            <w:vAlign w:val="center"/>
            <w:hideMark/>
          </w:tcPr>
          <w:p w14:paraId="12A39D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DE72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5E4E0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48781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34BD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EC023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C1BA8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0C2C32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69B92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95305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30FFCE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r>
      <w:tr w:rsidR="00FB42B8" w:rsidRPr="00FB42B8" w14:paraId="23889DC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6B4A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343 </w:t>
            </w:r>
          </w:p>
        </w:tc>
        <w:tc>
          <w:tcPr>
            <w:tcW w:w="158" w:type="pct"/>
            <w:tcBorders>
              <w:top w:val="nil"/>
              <w:left w:val="nil"/>
              <w:bottom w:val="single" w:sz="4" w:space="0" w:color="auto"/>
              <w:right w:val="single" w:sz="4" w:space="0" w:color="auto"/>
            </w:tcBorders>
            <w:shd w:val="clear" w:color="auto" w:fill="auto"/>
            <w:vAlign w:val="center"/>
            <w:hideMark/>
          </w:tcPr>
          <w:p w14:paraId="531112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0838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37C76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18EB16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DCFB8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4DCCE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5F4E2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2E9AD8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55E4A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D5DE9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6D564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r>
      <w:tr w:rsidR="00FB42B8" w:rsidRPr="00FB42B8" w14:paraId="7A850B8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19D9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344 </w:t>
            </w:r>
          </w:p>
        </w:tc>
        <w:tc>
          <w:tcPr>
            <w:tcW w:w="158" w:type="pct"/>
            <w:tcBorders>
              <w:top w:val="nil"/>
              <w:left w:val="nil"/>
              <w:bottom w:val="single" w:sz="4" w:space="0" w:color="auto"/>
              <w:right w:val="single" w:sz="4" w:space="0" w:color="auto"/>
            </w:tcBorders>
            <w:shd w:val="clear" w:color="auto" w:fill="auto"/>
            <w:vAlign w:val="center"/>
            <w:hideMark/>
          </w:tcPr>
          <w:p w14:paraId="39CA0B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28F6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99428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63EEEF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06BF0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7F7E4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C0230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2B091D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BF23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ACF51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1E77F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r>
      <w:tr w:rsidR="00FB42B8" w:rsidRPr="00FB42B8" w14:paraId="2F5603A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1959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345 </w:t>
            </w:r>
          </w:p>
        </w:tc>
        <w:tc>
          <w:tcPr>
            <w:tcW w:w="158" w:type="pct"/>
            <w:tcBorders>
              <w:top w:val="nil"/>
              <w:left w:val="nil"/>
              <w:bottom w:val="single" w:sz="4" w:space="0" w:color="auto"/>
              <w:right w:val="single" w:sz="4" w:space="0" w:color="auto"/>
            </w:tcBorders>
            <w:shd w:val="clear" w:color="auto" w:fill="auto"/>
            <w:vAlign w:val="center"/>
            <w:hideMark/>
          </w:tcPr>
          <w:p w14:paraId="309D64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1307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20E0B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1FD60E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1EE95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E77C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139CFE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08DFF2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26208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5F080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0670C5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3F3BDCD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D75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346 </w:t>
            </w:r>
          </w:p>
        </w:tc>
        <w:tc>
          <w:tcPr>
            <w:tcW w:w="158" w:type="pct"/>
            <w:tcBorders>
              <w:top w:val="nil"/>
              <w:left w:val="nil"/>
              <w:bottom w:val="single" w:sz="4" w:space="0" w:color="auto"/>
              <w:right w:val="single" w:sz="4" w:space="0" w:color="auto"/>
            </w:tcBorders>
            <w:shd w:val="clear" w:color="auto" w:fill="auto"/>
            <w:vAlign w:val="center"/>
            <w:hideMark/>
          </w:tcPr>
          <w:p w14:paraId="0D7520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5AC2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71D248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B2DAA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1FDCC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50ADFC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DB4C9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5B9592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33F7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8AEC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c>
          <w:tcPr>
            <w:tcW w:w="430" w:type="pct"/>
            <w:tcBorders>
              <w:top w:val="nil"/>
              <w:left w:val="nil"/>
              <w:bottom w:val="single" w:sz="4" w:space="0" w:color="auto"/>
              <w:right w:val="single" w:sz="4" w:space="0" w:color="auto"/>
            </w:tcBorders>
            <w:shd w:val="clear" w:color="auto" w:fill="auto"/>
            <w:noWrap/>
            <w:vAlign w:val="center"/>
            <w:hideMark/>
          </w:tcPr>
          <w:p w14:paraId="5356AD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350</w:t>
            </w:r>
          </w:p>
        </w:tc>
      </w:tr>
      <w:tr w:rsidR="00FB42B8" w:rsidRPr="00FB42B8" w14:paraId="1212945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9423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347 </w:t>
            </w:r>
          </w:p>
        </w:tc>
        <w:tc>
          <w:tcPr>
            <w:tcW w:w="158" w:type="pct"/>
            <w:tcBorders>
              <w:top w:val="nil"/>
              <w:left w:val="nil"/>
              <w:bottom w:val="single" w:sz="4" w:space="0" w:color="auto"/>
              <w:right w:val="single" w:sz="4" w:space="0" w:color="auto"/>
            </w:tcBorders>
            <w:shd w:val="clear" w:color="auto" w:fill="auto"/>
            <w:vAlign w:val="center"/>
            <w:hideMark/>
          </w:tcPr>
          <w:p w14:paraId="2C307D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3DE6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70C2C7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B7CAF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797804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C5C22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5B6C5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0FB779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B4BD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0CE480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52972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F3E5A9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D1B9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348 </w:t>
            </w:r>
          </w:p>
        </w:tc>
        <w:tc>
          <w:tcPr>
            <w:tcW w:w="158" w:type="pct"/>
            <w:tcBorders>
              <w:top w:val="nil"/>
              <w:left w:val="nil"/>
              <w:bottom w:val="single" w:sz="4" w:space="0" w:color="auto"/>
              <w:right w:val="single" w:sz="4" w:space="0" w:color="auto"/>
            </w:tcBorders>
            <w:shd w:val="clear" w:color="auto" w:fill="auto"/>
            <w:vAlign w:val="center"/>
            <w:hideMark/>
          </w:tcPr>
          <w:p w14:paraId="21C373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2175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389D81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D739D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75F0B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448D6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794DBB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36103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7DD3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44224B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2B89B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7952E2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275A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349 </w:t>
            </w:r>
          </w:p>
        </w:tc>
        <w:tc>
          <w:tcPr>
            <w:tcW w:w="158" w:type="pct"/>
            <w:tcBorders>
              <w:top w:val="nil"/>
              <w:left w:val="nil"/>
              <w:bottom w:val="single" w:sz="4" w:space="0" w:color="auto"/>
              <w:right w:val="single" w:sz="4" w:space="0" w:color="auto"/>
            </w:tcBorders>
            <w:shd w:val="clear" w:color="auto" w:fill="auto"/>
            <w:vAlign w:val="center"/>
            <w:hideMark/>
          </w:tcPr>
          <w:p w14:paraId="2EC7F1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852E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5B4B1B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B771C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386C8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74D773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08875C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4BE19D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97582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C238D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AE8FF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AFD3584"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18DB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350 </w:t>
            </w:r>
          </w:p>
        </w:tc>
        <w:tc>
          <w:tcPr>
            <w:tcW w:w="158" w:type="pct"/>
            <w:tcBorders>
              <w:top w:val="nil"/>
              <w:left w:val="nil"/>
              <w:bottom w:val="single" w:sz="4" w:space="0" w:color="auto"/>
              <w:right w:val="single" w:sz="4" w:space="0" w:color="auto"/>
            </w:tcBorders>
            <w:shd w:val="clear" w:color="auto" w:fill="auto"/>
            <w:vAlign w:val="center"/>
            <w:hideMark/>
          </w:tcPr>
          <w:p w14:paraId="219740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805E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51B08E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D5E06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B1E92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EF983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453390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664385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5B36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1157CE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08DCC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1C9CBD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FAC0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351 </w:t>
            </w:r>
          </w:p>
        </w:tc>
        <w:tc>
          <w:tcPr>
            <w:tcW w:w="158" w:type="pct"/>
            <w:tcBorders>
              <w:top w:val="nil"/>
              <w:left w:val="nil"/>
              <w:bottom w:val="single" w:sz="4" w:space="0" w:color="auto"/>
              <w:right w:val="single" w:sz="4" w:space="0" w:color="auto"/>
            </w:tcBorders>
            <w:shd w:val="clear" w:color="auto" w:fill="auto"/>
            <w:vAlign w:val="center"/>
            <w:hideMark/>
          </w:tcPr>
          <w:p w14:paraId="64B112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2F37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467324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A4425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366C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08C5D7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8D6B4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4FD4C3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04D2F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1C1512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F6ADD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0501208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9CEC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352 </w:t>
            </w:r>
          </w:p>
        </w:tc>
        <w:tc>
          <w:tcPr>
            <w:tcW w:w="158" w:type="pct"/>
            <w:tcBorders>
              <w:top w:val="nil"/>
              <w:left w:val="nil"/>
              <w:bottom w:val="single" w:sz="4" w:space="0" w:color="auto"/>
              <w:right w:val="single" w:sz="4" w:space="0" w:color="auto"/>
            </w:tcBorders>
            <w:shd w:val="clear" w:color="auto" w:fill="auto"/>
            <w:vAlign w:val="center"/>
            <w:hideMark/>
          </w:tcPr>
          <w:p w14:paraId="5020B0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1ABA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496F9F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A41F8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FDF4D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4BE7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3A902E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48456A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1635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1166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2B3C1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r>
      <w:tr w:rsidR="00FB42B8" w:rsidRPr="00FB42B8" w14:paraId="059CB96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49C5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353 </w:t>
            </w:r>
          </w:p>
        </w:tc>
        <w:tc>
          <w:tcPr>
            <w:tcW w:w="158" w:type="pct"/>
            <w:tcBorders>
              <w:top w:val="nil"/>
              <w:left w:val="nil"/>
              <w:bottom w:val="single" w:sz="4" w:space="0" w:color="auto"/>
              <w:right w:val="single" w:sz="4" w:space="0" w:color="auto"/>
            </w:tcBorders>
            <w:shd w:val="clear" w:color="auto" w:fill="auto"/>
            <w:vAlign w:val="center"/>
            <w:hideMark/>
          </w:tcPr>
          <w:p w14:paraId="043C76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92BB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7E2BC2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FC7B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C1DF8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04E555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D0D0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28E59A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671B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0D8641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7B77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451E5F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81D5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354 </w:t>
            </w:r>
          </w:p>
        </w:tc>
        <w:tc>
          <w:tcPr>
            <w:tcW w:w="158" w:type="pct"/>
            <w:tcBorders>
              <w:top w:val="nil"/>
              <w:left w:val="nil"/>
              <w:bottom w:val="single" w:sz="4" w:space="0" w:color="auto"/>
              <w:right w:val="single" w:sz="4" w:space="0" w:color="auto"/>
            </w:tcBorders>
            <w:shd w:val="clear" w:color="auto" w:fill="auto"/>
            <w:vAlign w:val="center"/>
            <w:hideMark/>
          </w:tcPr>
          <w:p w14:paraId="57E76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31EE1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32BAEE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86C32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9CA87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9B1B0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0CC29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135C98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524E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A8DBD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AA26D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D61279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EFCE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355 </w:t>
            </w:r>
          </w:p>
        </w:tc>
        <w:tc>
          <w:tcPr>
            <w:tcW w:w="158" w:type="pct"/>
            <w:tcBorders>
              <w:top w:val="nil"/>
              <w:left w:val="nil"/>
              <w:bottom w:val="single" w:sz="4" w:space="0" w:color="auto"/>
              <w:right w:val="single" w:sz="4" w:space="0" w:color="auto"/>
            </w:tcBorders>
            <w:shd w:val="clear" w:color="auto" w:fill="auto"/>
            <w:vAlign w:val="center"/>
            <w:hideMark/>
          </w:tcPr>
          <w:p w14:paraId="4EC3B7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740D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03826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551970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BFFE6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33F8F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87783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0BFD24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5F39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51ED9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B8877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58AAA1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387A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356 </w:t>
            </w:r>
          </w:p>
        </w:tc>
        <w:tc>
          <w:tcPr>
            <w:tcW w:w="158" w:type="pct"/>
            <w:tcBorders>
              <w:top w:val="nil"/>
              <w:left w:val="nil"/>
              <w:bottom w:val="single" w:sz="4" w:space="0" w:color="auto"/>
              <w:right w:val="single" w:sz="4" w:space="0" w:color="auto"/>
            </w:tcBorders>
            <w:shd w:val="clear" w:color="auto" w:fill="auto"/>
            <w:vAlign w:val="center"/>
            <w:hideMark/>
          </w:tcPr>
          <w:p w14:paraId="28CA59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D60C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FA21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8EE9D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50B0D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414C0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B224C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1DE06D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E43F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729C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7F2B8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DE26C3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AB8A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357 </w:t>
            </w:r>
          </w:p>
        </w:tc>
        <w:tc>
          <w:tcPr>
            <w:tcW w:w="158" w:type="pct"/>
            <w:tcBorders>
              <w:top w:val="nil"/>
              <w:left w:val="nil"/>
              <w:bottom w:val="single" w:sz="4" w:space="0" w:color="auto"/>
              <w:right w:val="single" w:sz="4" w:space="0" w:color="auto"/>
            </w:tcBorders>
            <w:shd w:val="clear" w:color="auto" w:fill="auto"/>
            <w:vAlign w:val="center"/>
            <w:hideMark/>
          </w:tcPr>
          <w:p w14:paraId="76E64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B9C9C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422F2D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6FC3A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54B1F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1E0CB5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689714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06F71F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19231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707F15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66CFA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1774FA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5EA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358 </w:t>
            </w:r>
          </w:p>
        </w:tc>
        <w:tc>
          <w:tcPr>
            <w:tcW w:w="158" w:type="pct"/>
            <w:tcBorders>
              <w:top w:val="nil"/>
              <w:left w:val="nil"/>
              <w:bottom w:val="single" w:sz="4" w:space="0" w:color="auto"/>
              <w:right w:val="single" w:sz="4" w:space="0" w:color="auto"/>
            </w:tcBorders>
            <w:shd w:val="clear" w:color="auto" w:fill="auto"/>
            <w:vAlign w:val="center"/>
            <w:hideMark/>
          </w:tcPr>
          <w:p w14:paraId="6538F5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3E59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vAlign w:val="center"/>
            <w:hideMark/>
          </w:tcPr>
          <w:p w14:paraId="540291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1A0EE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5ED23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456DD0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0F5CD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10EA2F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3248E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2C772C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EF4D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FD361F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38CC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359 </w:t>
            </w:r>
          </w:p>
        </w:tc>
        <w:tc>
          <w:tcPr>
            <w:tcW w:w="158" w:type="pct"/>
            <w:tcBorders>
              <w:top w:val="nil"/>
              <w:left w:val="nil"/>
              <w:bottom w:val="single" w:sz="4" w:space="0" w:color="auto"/>
              <w:right w:val="single" w:sz="4" w:space="0" w:color="auto"/>
            </w:tcBorders>
            <w:shd w:val="clear" w:color="auto" w:fill="auto"/>
            <w:vAlign w:val="center"/>
            <w:hideMark/>
          </w:tcPr>
          <w:p w14:paraId="5300D8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6EDB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51EA5B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6C490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DD5DF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0F914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1E99DA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0F5101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B233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C653C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D1A5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CC80AA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6365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360 </w:t>
            </w:r>
          </w:p>
        </w:tc>
        <w:tc>
          <w:tcPr>
            <w:tcW w:w="158" w:type="pct"/>
            <w:tcBorders>
              <w:top w:val="nil"/>
              <w:left w:val="nil"/>
              <w:bottom w:val="single" w:sz="4" w:space="0" w:color="auto"/>
              <w:right w:val="single" w:sz="4" w:space="0" w:color="auto"/>
            </w:tcBorders>
            <w:shd w:val="clear" w:color="auto" w:fill="auto"/>
            <w:vAlign w:val="center"/>
            <w:hideMark/>
          </w:tcPr>
          <w:p w14:paraId="4F37E9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F0CB0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14DDB9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92C2B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90C0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22312D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3AB15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65765A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87617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563EE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5BA72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EBBA65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4E1E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361 </w:t>
            </w:r>
          </w:p>
        </w:tc>
        <w:tc>
          <w:tcPr>
            <w:tcW w:w="158" w:type="pct"/>
            <w:tcBorders>
              <w:top w:val="nil"/>
              <w:left w:val="nil"/>
              <w:bottom w:val="single" w:sz="4" w:space="0" w:color="auto"/>
              <w:right w:val="single" w:sz="4" w:space="0" w:color="auto"/>
            </w:tcBorders>
            <w:shd w:val="clear" w:color="auto" w:fill="auto"/>
            <w:vAlign w:val="center"/>
            <w:hideMark/>
          </w:tcPr>
          <w:p w14:paraId="3CEF79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A273B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5E1E67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F8058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9D1B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CF7EB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5E03C0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50F450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C480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88E31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20A43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EA1DA6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E81B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362 </w:t>
            </w:r>
          </w:p>
        </w:tc>
        <w:tc>
          <w:tcPr>
            <w:tcW w:w="158" w:type="pct"/>
            <w:tcBorders>
              <w:top w:val="nil"/>
              <w:left w:val="nil"/>
              <w:bottom w:val="single" w:sz="4" w:space="0" w:color="auto"/>
              <w:right w:val="single" w:sz="4" w:space="0" w:color="auto"/>
            </w:tcBorders>
            <w:shd w:val="clear" w:color="auto" w:fill="auto"/>
            <w:vAlign w:val="center"/>
            <w:hideMark/>
          </w:tcPr>
          <w:p w14:paraId="466C94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7C1F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AC752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BA7B1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B404E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D1D3F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60807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1D08FB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CA844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E5D31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84C35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A5F003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44FC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363 </w:t>
            </w:r>
          </w:p>
        </w:tc>
        <w:tc>
          <w:tcPr>
            <w:tcW w:w="158" w:type="pct"/>
            <w:tcBorders>
              <w:top w:val="nil"/>
              <w:left w:val="nil"/>
              <w:bottom w:val="single" w:sz="4" w:space="0" w:color="auto"/>
              <w:right w:val="single" w:sz="4" w:space="0" w:color="auto"/>
            </w:tcBorders>
            <w:shd w:val="clear" w:color="auto" w:fill="auto"/>
            <w:vAlign w:val="center"/>
            <w:hideMark/>
          </w:tcPr>
          <w:p w14:paraId="2B8986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EE81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39F027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D2DF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7A50C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11E1E9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JAMILTEPEC</w:t>
            </w:r>
          </w:p>
        </w:tc>
        <w:tc>
          <w:tcPr>
            <w:tcW w:w="558" w:type="pct"/>
            <w:tcBorders>
              <w:top w:val="nil"/>
              <w:left w:val="nil"/>
              <w:bottom w:val="single" w:sz="4" w:space="0" w:color="auto"/>
              <w:right w:val="single" w:sz="4" w:space="0" w:color="auto"/>
            </w:tcBorders>
            <w:shd w:val="clear" w:color="auto" w:fill="auto"/>
            <w:vAlign w:val="center"/>
            <w:hideMark/>
          </w:tcPr>
          <w:p w14:paraId="22CBC1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7DD829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8BBF5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0DB3E0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8C937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CC63E2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985F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364 </w:t>
            </w:r>
          </w:p>
        </w:tc>
        <w:tc>
          <w:tcPr>
            <w:tcW w:w="158" w:type="pct"/>
            <w:tcBorders>
              <w:top w:val="nil"/>
              <w:left w:val="nil"/>
              <w:bottom w:val="single" w:sz="4" w:space="0" w:color="auto"/>
              <w:right w:val="single" w:sz="4" w:space="0" w:color="auto"/>
            </w:tcBorders>
            <w:shd w:val="clear" w:color="auto" w:fill="auto"/>
            <w:noWrap/>
            <w:vAlign w:val="center"/>
            <w:hideMark/>
          </w:tcPr>
          <w:p w14:paraId="458449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16A8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2355B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29D54F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749A6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F7E38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84BA1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588A5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3DE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5B721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438913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709FD82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4C37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365 </w:t>
            </w:r>
          </w:p>
        </w:tc>
        <w:tc>
          <w:tcPr>
            <w:tcW w:w="158" w:type="pct"/>
            <w:tcBorders>
              <w:top w:val="nil"/>
              <w:left w:val="nil"/>
              <w:bottom w:val="single" w:sz="4" w:space="0" w:color="auto"/>
              <w:right w:val="single" w:sz="4" w:space="0" w:color="auto"/>
            </w:tcBorders>
            <w:shd w:val="clear" w:color="auto" w:fill="auto"/>
            <w:vAlign w:val="center"/>
            <w:hideMark/>
          </w:tcPr>
          <w:p w14:paraId="72F4BD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1F8B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F3F00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F0AF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404A3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0F9D1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AF5B0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5E74A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8A06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732FB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091B1F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141534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346A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366 </w:t>
            </w:r>
          </w:p>
        </w:tc>
        <w:tc>
          <w:tcPr>
            <w:tcW w:w="158" w:type="pct"/>
            <w:tcBorders>
              <w:top w:val="nil"/>
              <w:left w:val="nil"/>
              <w:bottom w:val="single" w:sz="4" w:space="0" w:color="auto"/>
              <w:right w:val="single" w:sz="4" w:space="0" w:color="auto"/>
            </w:tcBorders>
            <w:shd w:val="clear" w:color="auto" w:fill="auto"/>
            <w:noWrap/>
            <w:vAlign w:val="center"/>
            <w:hideMark/>
          </w:tcPr>
          <w:p w14:paraId="58F2D0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636CD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2F849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D891E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06742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47A71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71D8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62822E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737F1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7839BD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5A373C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3CCE111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8920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367 </w:t>
            </w:r>
          </w:p>
        </w:tc>
        <w:tc>
          <w:tcPr>
            <w:tcW w:w="158" w:type="pct"/>
            <w:tcBorders>
              <w:top w:val="nil"/>
              <w:left w:val="nil"/>
              <w:bottom w:val="single" w:sz="4" w:space="0" w:color="auto"/>
              <w:right w:val="single" w:sz="4" w:space="0" w:color="auto"/>
            </w:tcBorders>
            <w:shd w:val="clear" w:color="auto" w:fill="auto"/>
            <w:vAlign w:val="center"/>
            <w:hideMark/>
          </w:tcPr>
          <w:p w14:paraId="03BE0A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C9A8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3FB631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B85D4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829FB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2DB349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2243E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538B2B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174B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1B6CF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7D518E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0D4DCFB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71B0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368 </w:t>
            </w:r>
          </w:p>
        </w:tc>
        <w:tc>
          <w:tcPr>
            <w:tcW w:w="158" w:type="pct"/>
            <w:tcBorders>
              <w:top w:val="nil"/>
              <w:left w:val="nil"/>
              <w:bottom w:val="single" w:sz="4" w:space="0" w:color="auto"/>
              <w:right w:val="single" w:sz="4" w:space="0" w:color="auto"/>
            </w:tcBorders>
            <w:shd w:val="clear" w:color="auto" w:fill="auto"/>
            <w:vAlign w:val="center"/>
            <w:hideMark/>
          </w:tcPr>
          <w:p w14:paraId="4C889F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5914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4670A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5FFDB9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3C673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F37E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DA042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38277A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9A98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0EC88D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3EF30D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1C86850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2775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369 </w:t>
            </w:r>
          </w:p>
        </w:tc>
        <w:tc>
          <w:tcPr>
            <w:tcW w:w="158" w:type="pct"/>
            <w:tcBorders>
              <w:top w:val="nil"/>
              <w:left w:val="nil"/>
              <w:bottom w:val="single" w:sz="4" w:space="0" w:color="auto"/>
              <w:right w:val="single" w:sz="4" w:space="0" w:color="auto"/>
            </w:tcBorders>
            <w:shd w:val="clear" w:color="auto" w:fill="auto"/>
            <w:noWrap/>
            <w:vAlign w:val="center"/>
            <w:hideMark/>
          </w:tcPr>
          <w:p w14:paraId="6DDA5C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2A78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115094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B6E7F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910A4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4E95F2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97D21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007C2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4ABF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0FAD18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133</w:t>
            </w:r>
          </w:p>
        </w:tc>
        <w:tc>
          <w:tcPr>
            <w:tcW w:w="430" w:type="pct"/>
            <w:tcBorders>
              <w:top w:val="nil"/>
              <w:left w:val="nil"/>
              <w:bottom w:val="single" w:sz="4" w:space="0" w:color="auto"/>
              <w:right w:val="single" w:sz="4" w:space="0" w:color="auto"/>
            </w:tcBorders>
            <w:shd w:val="clear" w:color="auto" w:fill="auto"/>
            <w:noWrap/>
            <w:vAlign w:val="center"/>
            <w:hideMark/>
          </w:tcPr>
          <w:p w14:paraId="7E9E5D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332</w:t>
            </w:r>
          </w:p>
        </w:tc>
      </w:tr>
      <w:tr w:rsidR="00FB42B8" w:rsidRPr="00FB42B8" w14:paraId="5C8049B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A984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370 </w:t>
            </w:r>
          </w:p>
        </w:tc>
        <w:tc>
          <w:tcPr>
            <w:tcW w:w="158" w:type="pct"/>
            <w:tcBorders>
              <w:top w:val="nil"/>
              <w:left w:val="nil"/>
              <w:bottom w:val="single" w:sz="4" w:space="0" w:color="auto"/>
              <w:right w:val="single" w:sz="4" w:space="0" w:color="auto"/>
            </w:tcBorders>
            <w:shd w:val="clear" w:color="auto" w:fill="auto"/>
            <w:noWrap/>
            <w:vAlign w:val="center"/>
            <w:hideMark/>
          </w:tcPr>
          <w:p w14:paraId="5550F0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3473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00475C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CBCA5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C1D9B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16F52E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70C2B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08E0C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2BE5A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4B904E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A1D98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9EAA48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998D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371 </w:t>
            </w:r>
          </w:p>
        </w:tc>
        <w:tc>
          <w:tcPr>
            <w:tcW w:w="158" w:type="pct"/>
            <w:tcBorders>
              <w:top w:val="nil"/>
              <w:left w:val="nil"/>
              <w:bottom w:val="single" w:sz="4" w:space="0" w:color="auto"/>
              <w:right w:val="single" w:sz="4" w:space="0" w:color="auto"/>
            </w:tcBorders>
            <w:shd w:val="clear" w:color="auto" w:fill="auto"/>
            <w:noWrap/>
            <w:vAlign w:val="center"/>
            <w:hideMark/>
          </w:tcPr>
          <w:p w14:paraId="5DD78B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05DE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494351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36A4E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F41D5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4BA513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6EE0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43CB66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3505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262F05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74F65A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4316C30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B5D0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372 </w:t>
            </w:r>
          </w:p>
        </w:tc>
        <w:tc>
          <w:tcPr>
            <w:tcW w:w="158" w:type="pct"/>
            <w:tcBorders>
              <w:top w:val="nil"/>
              <w:left w:val="nil"/>
              <w:bottom w:val="single" w:sz="4" w:space="0" w:color="auto"/>
              <w:right w:val="single" w:sz="4" w:space="0" w:color="auto"/>
            </w:tcBorders>
            <w:shd w:val="clear" w:color="auto" w:fill="auto"/>
            <w:noWrap/>
            <w:vAlign w:val="center"/>
            <w:hideMark/>
          </w:tcPr>
          <w:p w14:paraId="3F17A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A4B1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7D3D8F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3DACD9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B0E88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678948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B819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69BB29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4047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58FCA2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EFB8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161CFD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454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373 </w:t>
            </w:r>
          </w:p>
        </w:tc>
        <w:tc>
          <w:tcPr>
            <w:tcW w:w="158" w:type="pct"/>
            <w:tcBorders>
              <w:top w:val="nil"/>
              <w:left w:val="nil"/>
              <w:bottom w:val="single" w:sz="4" w:space="0" w:color="auto"/>
              <w:right w:val="single" w:sz="4" w:space="0" w:color="auto"/>
            </w:tcBorders>
            <w:shd w:val="clear" w:color="auto" w:fill="auto"/>
            <w:noWrap/>
            <w:vAlign w:val="center"/>
            <w:hideMark/>
          </w:tcPr>
          <w:p w14:paraId="0D01AE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8A5B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1AF1C9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8CC2C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BD45E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7D3953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B4CC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6C072D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5EEB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68246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EC9DE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6623BA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6E66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374 </w:t>
            </w:r>
          </w:p>
        </w:tc>
        <w:tc>
          <w:tcPr>
            <w:tcW w:w="158" w:type="pct"/>
            <w:tcBorders>
              <w:top w:val="nil"/>
              <w:left w:val="nil"/>
              <w:bottom w:val="single" w:sz="4" w:space="0" w:color="auto"/>
              <w:right w:val="single" w:sz="4" w:space="0" w:color="auto"/>
            </w:tcBorders>
            <w:shd w:val="clear" w:color="auto" w:fill="auto"/>
            <w:noWrap/>
            <w:vAlign w:val="center"/>
            <w:hideMark/>
          </w:tcPr>
          <w:p w14:paraId="4658A9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2777B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4CBF16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59BC8F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1D0E8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366854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B6C5B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66F27D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C676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BAA46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4E59CE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418251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97F6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375 </w:t>
            </w:r>
          </w:p>
        </w:tc>
        <w:tc>
          <w:tcPr>
            <w:tcW w:w="158" w:type="pct"/>
            <w:tcBorders>
              <w:top w:val="nil"/>
              <w:left w:val="nil"/>
              <w:bottom w:val="single" w:sz="4" w:space="0" w:color="auto"/>
              <w:right w:val="single" w:sz="4" w:space="0" w:color="auto"/>
            </w:tcBorders>
            <w:shd w:val="clear" w:color="auto" w:fill="auto"/>
            <w:noWrap/>
            <w:vAlign w:val="center"/>
            <w:hideMark/>
          </w:tcPr>
          <w:p w14:paraId="1DCDC0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514A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3EAA6C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2B096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1FE6B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85DED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66D13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21859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0DC7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7B8A3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61778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57AFA70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731C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376 </w:t>
            </w:r>
          </w:p>
        </w:tc>
        <w:tc>
          <w:tcPr>
            <w:tcW w:w="158" w:type="pct"/>
            <w:tcBorders>
              <w:top w:val="nil"/>
              <w:left w:val="nil"/>
              <w:bottom w:val="single" w:sz="4" w:space="0" w:color="auto"/>
              <w:right w:val="single" w:sz="4" w:space="0" w:color="auto"/>
            </w:tcBorders>
            <w:shd w:val="clear" w:color="auto" w:fill="auto"/>
            <w:noWrap/>
            <w:vAlign w:val="center"/>
            <w:hideMark/>
          </w:tcPr>
          <w:p w14:paraId="3E1B18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777C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72EA4E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1CAD6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D8E60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5A2A99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F50BA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46FEF8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3E9D21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2D22C8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A7EA5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1F146E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A760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377 </w:t>
            </w:r>
          </w:p>
        </w:tc>
        <w:tc>
          <w:tcPr>
            <w:tcW w:w="158" w:type="pct"/>
            <w:tcBorders>
              <w:top w:val="nil"/>
              <w:left w:val="nil"/>
              <w:bottom w:val="single" w:sz="4" w:space="0" w:color="auto"/>
              <w:right w:val="single" w:sz="4" w:space="0" w:color="auto"/>
            </w:tcBorders>
            <w:shd w:val="clear" w:color="auto" w:fill="auto"/>
            <w:noWrap/>
            <w:vAlign w:val="center"/>
            <w:hideMark/>
          </w:tcPr>
          <w:p w14:paraId="1834C2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B102F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7709FE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557D97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E37A3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78CD6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105B2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5296BA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842B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9442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AC490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8339DF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3AC8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378 </w:t>
            </w:r>
          </w:p>
        </w:tc>
        <w:tc>
          <w:tcPr>
            <w:tcW w:w="158" w:type="pct"/>
            <w:tcBorders>
              <w:top w:val="nil"/>
              <w:left w:val="nil"/>
              <w:bottom w:val="single" w:sz="4" w:space="0" w:color="auto"/>
              <w:right w:val="single" w:sz="4" w:space="0" w:color="auto"/>
            </w:tcBorders>
            <w:shd w:val="clear" w:color="auto" w:fill="auto"/>
            <w:noWrap/>
            <w:vAlign w:val="center"/>
            <w:hideMark/>
          </w:tcPr>
          <w:p w14:paraId="3A300D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84A9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5C58E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ABD59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D1B82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1362EB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5003F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TOCINO</w:t>
            </w:r>
          </w:p>
        </w:tc>
        <w:tc>
          <w:tcPr>
            <w:tcW w:w="452" w:type="pct"/>
            <w:tcBorders>
              <w:top w:val="nil"/>
              <w:left w:val="nil"/>
              <w:bottom w:val="single" w:sz="4" w:space="0" w:color="auto"/>
              <w:right w:val="single" w:sz="4" w:space="0" w:color="auto"/>
            </w:tcBorders>
            <w:shd w:val="clear" w:color="auto" w:fill="auto"/>
            <w:vAlign w:val="center"/>
            <w:hideMark/>
          </w:tcPr>
          <w:p w14:paraId="059007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7343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0274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F2923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9580CB7"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3FF5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379 </w:t>
            </w:r>
          </w:p>
        </w:tc>
        <w:tc>
          <w:tcPr>
            <w:tcW w:w="158" w:type="pct"/>
            <w:tcBorders>
              <w:top w:val="nil"/>
              <w:left w:val="nil"/>
              <w:bottom w:val="single" w:sz="4" w:space="0" w:color="auto"/>
              <w:right w:val="single" w:sz="4" w:space="0" w:color="auto"/>
            </w:tcBorders>
            <w:shd w:val="clear" w:color="auto" w:fill="auto"/>
            <w:noWrap/>
            <w:vAlign w:val="center"/>
            <w:hideMark/>
          </w:tcPr>
          <w:p w14:paraId="73BC26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2B1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548375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522F6B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03E51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71C39B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83515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2781CF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F5E0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28AB5D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1342A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D2A73E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ECBE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380 </w:t>
            </w:r>
          </w:p>
        </w:tc>
        <w:tc>
          <w:tcPr>
            <w:tcW w:w="158" w:type="pct"/>
            <w:tcBorders>
              <w:top w:val="nil"/>
              <w:left w:val="nil"/>
              <w:bottom w:val="single" w:sz="4" w:space="0" w:color="auto"/>
              <w:right w:val="single" w:sz="4" w:space="0" w:color="auto"/>
            </w:tcBorders>
            <w:shd w:val="clear" w:color="auto" w:fill="auto"/>
            <w:noWrap/>
            <w:vAlign w:val="center"/>
            <w:hideMark/>
          </w:tcPr>
          <w:p w14:paraId="126604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B68B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6C1224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0F1530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AFC08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71F1F0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9B3DF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3480E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17BA1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0EEAB1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CB880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63C3D25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AE3F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381 </w:t>
            </w:r>
          </w:p>
        </w:tc>
        <w:tc>
          <w:tcPr>
            <w:tcW w:w="158" w:type="pct"/>
            <w:tcBorders>
              <w:top w:val="nil"/>
              <w:left w:val="nil"/>
              <w:bottom w:val="single" w:sz="4" w:space="0" w:color="auto"/>
              <w:right w:val="single" w:sz="4" w:space="0" w:color="auto"/>
            </w:tcBorders>
            <w:shd w:val="clear" w:color="auto" w:fill="auto"/>
            <w:noWrap/>
            <w:vAlign w:val="center"/>
            <w:hideMark/>
          </w:tcPr>
          <w:p w14:paraId="47B70F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4E319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2748CB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EA2A2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03D9D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6D199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1FE03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38CFC6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60A9F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30A098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c>
          <w:tcPr>
            <w:tcW w:w="430" w:type="pct"/>
            <w:tcBorders>
              <w:top w:val="nil"/>
              <w:left w:val="nil"/>
              <w:bottom w:val="single" w:sz="4" w:space="0" w:color="auto"/>
              <w:right w:val="single" w:sz="4" w:space="0" w:color="auto"/>
            </w:tcBorders>
            <w:shd w:val="clear" w:color="auto" w:fill="auto"/>
            <w:noWrap/>
            <w:vAlign w:val="center"/>
            <w:hideMark/>
          </w:tcPr>
          <w:p w14:paraId="1C0415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58</w:t>
            </w:r>
          </w:p>
        </w:tc>
      </w:tr>
      <w:tr w:rsidR="00FB42B8" w:rsidRPr="00FB42B8" w14:paraId="763A67F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689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382 </w:t>
            </w:r>
          </w:p>
        </w:tc>
        <w:tc>
          <w:tcPr>
            <w:tcW w:w="158" w:type="pct"/>
            <w:tcBorders>
              <w:top w:val="nil"/>
              <w:left w:val="nil"/>
              <w:bottom w:val="single" w:sz="4" w:space="0" w:color="auto"/>
              <w:right w:val="single" w:sz="4" w:space="0" w:color="auto"/>
            </w:tcBorders>
            <w:shd w:val="clear" w:color="auto" w:fill="auto"/>
            <w:noWrap/>
            <w:vAlign w:val="center"/>
            <w:hideMark/>
          </w:tcPr>
          <w:p w14:paraId="497543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B5D0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041D17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6B21F9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179F3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0E7BE2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1A87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770CE2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67FB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6419AE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85B6B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4B23F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B3B4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383 </w:t>
            </w:r>
          </w:p>
        </w:tc>
        <w:tc>
          <w:tcPr>
            <w:tcW w:w="158" w:type="pct"/>
            <w:tcBorders>
              <w:top w:val="nil"/>
              <w:left w:val="nil"/>
              <w:bottom w:val="single" w:sz="4" w:space="0" w:color="auto"/>
              <w:right w:val="single" w:sz="4" w:space="0" w:color="auto"/>
            </w:tcBorders>
            <w:shd w:val="clear" w:color="auto" w:fill="auto"/>
            <w:noWrap/>
            <w:vAlign w:val="center"/>
            <w:hideMark/>
          </w:tcPr>
          <w:p w14:paraId="3E2200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745D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40452A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38819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5E7BF8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4F35D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7468D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08B21A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33BF6D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51C6A6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CF100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8327B8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4022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384 </w:t>
            </w:r>
          </w:p>
        </w:tc>
        <w:tc>
          <w:tcPr>
            <w:tcW w:w="158" w:type="pct"/>
            <w:tcBorders>
              <w:top w:val="nil"/>
              <w:left w:val="nil"/>
              <w:bottom w:val="single" w:sz="4" w:space="0" w:color="auto"/>
              <w:right w:val="single" w:sz="4" w:space="0" w:color="auto"/>
            </w:tcBorders>
            <w:shd w:val="clear" w:color="auto" w:fill="auto"/>
            <w:noWrap/>
            <w:vAlign w:val="center"/>
            <w:hideMark/>
          </w:tcPr>
          <w:p w14:paraId="187AB9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328A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2903A9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0C8E25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43709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0E6D74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0E66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7B7543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CA94D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66211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D740D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68A793D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BA18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385 </w:t>
            </w:r>
          </w:p>
        </w:tc>
        <w:tc>
          <w:tcPr>
            <w:tcW w:w="158" w:type="pct"/>
            <w:tcBorders>
              <w:top w:val="nil"/>
              <w:left w:val="nil"/>
              <w:bottom w:val="single" w:sz="4" w:space="0" w:color="auto"/>
              <w:right w:val="single" w:sz="4" w:space="0" w:color="auto"/>
            </w:tcBorders>
            <w:shd w:val="clear" w:color="auto" w:fill="auto"/>
            <w:noWrap/>
            <w:vAlign w:val="center"/>
            <w:hideMark/>
          </w:tcPr>
          <w:p w14:paraId="653E55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5A8A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37913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6DF9A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304A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6B937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A82E7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1AF580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40BC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99A4C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F7362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14B503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E056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386 </w:t>
            </w:r>
          </w:p>
        </w:tc>
        <w:tc>
          <w:tcPr>
            <w:tcW w:w="158" w:type="pct"/>
            <w:tcBorders>
              <w:top w:val="nil"/>
              <w:left w:val="nil"/>
              <w:bottom w:val="single" w:sz="4" w:space="0" w:color="auto"/>
              <w:right w:val="single" w:sz="4" w:space="0" w:color="auto"/>
            </w:tcBorders>
            <w:shd w:val="clear" w:color="auto" w:fill="auto"/>
            <w:noWrap/>
            <w:vAlign w:val="center"/>
            <w:hideMark/>
          </w:tcPr>
          <w:p w14:paraId="5C6C2E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4B89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5E2C0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36F672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78AE0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5D3E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EA3B9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6A0E8E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7DAB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2F3B69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55462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4487BF5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50B1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387 </w:t>
            </w:r>
          </w:p>
        </w:tc>
        <w:tc>
          <w:tcPr>
            <w:tcW w:w="158" w:type="pct"/>
            <w:tcBorders>
              <w:top w:val="nil"/>
              <w:left w:val="nil"/>
              <w:bottom w:val="single" w:sz="4" w:space="0" w:color="auto"/>
              <w:right w:val="single" w:sz="4" w:space="0" w:color="auto"/>
            </w:tcBorders>
            <w:shd w:val="clear" w:color="auto" w:fill="auto"/>
            <w:noWrap/>
            <w:vAlign w:val="center"/>
            <w:hideMark/>
          </w:tcPr>
          <w:p w14:paraId="2FC50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3B1CA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6BFF3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CEF20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CB8AB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9F18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9810A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568319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7E41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4CB3B6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56591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5D6788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C412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388 </w:t>
            </w:r>
          </w:p>
        </w:tc>
        <w:tc>
          <w:tcPr>
            <w:tcW w:w="158" w:type="pct"/>
            <w:tcBorders>
              <w:top w:val="nil"/>
              <w:left w:val="nil"/>
              <w:bottom w:val="single" w:sz="4" w:space="0" w:color="auto"/>
              <w:right w:val="single" w:sz="4" w:space="0" w:color="auto"/>
            </w:tcBorders>
            <w:shd w:val="clear" w:color="auto" w:fill="auto"/>
            <w:noWrap/>
            <w:vAlign w:val="center"/>
            <w:hideMark/>
          </w:tcPr>
          <w:p w14:paraId="4B046E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1CF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6203F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7E21D5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30F83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5339E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485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2AB92A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9882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21CB6B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3E93D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11A954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DB9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389 </w:t>
            </w:r>
          </w:p>
        </w:tc>
        <w:tc>
          <w:tcPr>
            <w:tcW w:w="158" w:type="pct"/>
            <w:tcBorders>
              <w:top w:val="nil"/>
              <w:left w:val="nil"/>
              <w:bottom w:val="single" w:sz="4" w:space="0" w:color="auto"/>
              <w:right w:val="single" w:sz="4" w:space="0" w:color="auto"/>
            </w:tcBorders>
            <w:shd w:val="clear" w:color="auto" w:fill="auto"/>
            <w:noWrap/>
            <w:vAlign w:val="center"/>
            <w:hideMark/>
          </w:tcPr>
          <w:p w14:paraId="667A54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1B50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8E133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728D60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B5E9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1C07C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08784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39E56C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900E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7E9A2D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49</w:t>
            </w:r>
          </w:p>
        </w:tc>
        <w:tc>
          <w:tcPr>
            <w:tcW w:w="430" w:type="pct"/>
            <w:tcBorders>
              <w:top w:val="nil"/>
              <w:left w:val="nil"/>
              <w:bottom w:val="single" w:sz="4" w:space="0" w:color="auto"/>
              <w:right w:val="single" w:sz="4" w:space="0" w:color="auto"/>
            </w:tcBorders>
            <w:shd w:val="clear" w:color="auto" w:fill="auto"/>
            <w:noWrap/>
            <w:vAlign w:val="center"/>
            <w:hideMark/>
          </w:tcPr>
          <w:p w14:paraId="7BDA4F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122</w:t>
            </w:r>
          </w:p>
        </w:tc>
      </w:tr>
      <w:tr w:rsidR="00FB42B8" w:rsidRPr="00FB42B8" w14:paraId="6C6E893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DEB5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390 </w:t>
            </w:r>
          </w:p>
        </w:tc>
        <w:tc>
          <w:tcPr>
            <w:tcW w:w="158" w:type="pct"/>
            <w:tcBorders>
              <w:top w:val="nil"/>
              <w:left w:val="nil"/>
              <w:bottom w:val="single" w:sz="4" w:space="0" w:color="auto"/>
              <w:right w:val="single" w:sz="4" w:space="0" w:color="auto"/>
            </w:tcBorders>
            <w:shd w:val="clear" w:color="auto" w:fill="auto"/>
            <w:noWrap/>
            <w:vAlign w:val="center"/>
            <w:hideMark/>
          </w:tcPr>
          <w:p w14:paraId="41F79C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37C8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E0084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14F201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395B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74F4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3DC9F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61E43E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3AAC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1EF85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c>
          <w:tcPr>
            <w:tcW w:w="430" w:type="pct"/>
            <w:tcBorders>
              <w:top w:val="nil"/>
              <w:left w:val="nil"/>
              <w:bottom w:val="single" w:sz="4" w:space="0" w:color="auto"/>
              <w:right w:val="single" w:sz="4" w:space="0" w:color="auto"/>
            </w:tcBorders>
            <w:shd w:val="clear" w:color="auto" w:fill="auto"/>
            <w:noWrap/>
            <w:vAlign w:val="center"/>
            <w:hideMark/>
          </w:tcPr>
          <w:p w14:paraId="1CCFD6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176</w:t>
            </w:r>
          </w:p>
        </w:tc>
      </w:tr>
      <w:tr w:rsidR="00FB42B8" w:rsidRPr="00FB42B8" w14:paraId="0680103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9230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391 </w:t>
            </w:r>
          </w:p>
        </w:tc>
        <w:tc>
          <w:tcPr>
            <w:tcW w:w="158" w:type="pct"/>
            <w:tcBorders>
              <w:top w:val="nil"/>
              <w:left w:val="nil"/>
              <w:bottom w:val="single" w:sz="4" w:space="0" w:color="auto"/>
              <w:right w:val="single" w:sz="4" w:space="0" w:color="auto"/>
            </w:tcBorders>
            <w:shd w:val="clear" w:color="auto" w:fill="auto"/>
            <w:noWrap/>
            <w:vAlign w:val="center"/>
            <w:hideMark/>
          </w:tcPr>
          <w:p w14:paraId="6E523F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665D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62018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586759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D189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49B3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15E25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13D011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4EBC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7A34D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ED041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F6E975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FA62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392 </w:t>
            </w:r>
          </w:p>
        </w:tc>
        <w:tc>
          <w:tcPr>
            <w:tcW w:w="158" w:type="pct"/>
            <w:tcBorders>
              <w:top w:val="nil"/>
              <w:left w:val="nil"/>
              <w:bottom w:val="single" w:sz="4" w:space="0" w:color="auto"/>
              <w:right w:val="single" w:sz="4" w:space="0" w:color="auto"/>
            </w:tcBorders>
            <w:shd w:val="clear" w:color="auto" w:fill="auto"/>
            <w:noWrap/>
            <w:vAlign w:val="center"/>
            <w:hideMark/>
          </w:tcPr>
          <w:p w14:paraId="159F9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7105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8ADE9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02E466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2E35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C1E7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BDD41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721FE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15AE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3C91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512DB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A9CC72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B026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393 </w:t>
            </w:r>
          </w:p>
        </w:tc>
        <w:tc>
          <w:tcPr>
            <w:tcW w:w="158" w:type="pct"/>
            <w:tcBorders>
              <w:top w:val="nil"/>
              <w:left w:val="nil"/>
              <w:bottom w:val="single" w:sz="4" w:space="0" w:color="auto"/>
              <w:right w:val="single" w:sz="4" w:space="0" w:color="auto"/>
            </w:tcBorders>
            <w:shd w:val="clear" w:color="auto" w:fill="auto"/>
            <w:noWrap/>
            <w:vAlign w:val="center"/>
            <w:hideMark/>
          </w:tcPr>
          <w:p w14:paraId="30BE93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A2CFA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A8B38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59FB1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2003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4361F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B5DB0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545026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1E10E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1FEF1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3C8F25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4D9974D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901D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394 </w:t>
            </w:r>
          </w:p>
        </w:tc>
        <w:tc>
          <w:tcPr>
            <w:tcW w:w="158" w:type="pct"/>
            <w:tcBorders>
              <w:top w:val="nil"/>
              <w:left w:val="nil"/>
              <w:bottom w:val="single" w:sz="4" w:space="0" w:color="auto"/>
              <w:right w:val="single" w:sz="4" w:space="0" w:color="auto"/>
            </w:tcBorders>
            <w:shd w:val="clear" w:color="auto" w:fill="auto"/>
            <w:noWrap/>
            <w:vAlign w:val="center"/>
            <w:hideMark/>
          </w:tcPr>
          <w:p w14:paraId="72D108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4B0B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1FC20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507683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DA33C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A56E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21075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2C6E97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9C269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22642D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783969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4139E8A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240A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395 </w:t>
            </w:r>
          </w:p>
        </w:tc>
        <w:tc>
          <w:tcPr>
            <w:tcW w:w="158" w:type="pct"/>
            <w:tcBorders>
              <w:top w:val="nil"/>
              <w:left w:val="nil"/>
              <w:bottom w:val="single" w:sz="4" w:space="0" w:color="auto"/>
              <w:right w:val="single" w:sz="4" w:space="0" w:color="auto"/>
            </w:tcBorders>
            <w:shd w:val="clear" w:color="auto" w:fill="auto"/>
            <w:noWrap/>
            <w:vAlign w:val="center"/>
            <w:hideMark/>
          </w:tcPr>
          <w:p w14:paraId="68A7A2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030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86662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1AED67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0B313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1070A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63CC9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750ED5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5322C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00E151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F0E43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364C2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9E11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396 </w:t>
            </w:r>
          </w:p>
        </w:tc>
        <w:tc>
          <w:tcPr>
            <w:tcW w:w="158" w:type="pct"/>
            <w:tcBorders>
              <w:top w:val="nil"/>
              <w:left w:val="nil"/>
              <w:bottom w:val="single" w:sz="4" w:space="0" w:color="auto"/>
              <w:right w:val="single" w:sz="4" w:space="0" w:color="auto"/>
            </w:tcBorders>
            <w:shd w:val="clear" w:color="auto" w:fill="auto"/>
            <w:noWrap/>
            <w:vAlign w:val="center"/>
            <w:hideMark/>
          </w:tcPr>
          <w:p w14:paraId="7C1CB5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7E9B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82723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5099FA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1CFB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8DC18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EA2FB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3D9EC8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85C6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A1A30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9B6C3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1CEBF8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85A1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397 </w:t>
            </w:r>
          </w:p>
        </w:tc>
        <w:tc>
          <w:tcPr>
            <w:tcW w:w="158" w:type="pct"/>
            <w:tcBorders>
              <w:top w:val="nil"/>
              <w:left w:val="nil"/>
              <w:bottom w:val="single" w:sz="4" w:space="0" w:color="auto"/>
              <w:right w:val="single" w:sz="4" w:space="0" w:color="auto"/>
            </w:tcBorders>
            <w:shd w:val="clear" w:color="auto" w:fill="auto"/>
            <w:noWrap/>
            <w:vAlign w:val="center"/>
            <w:hideMark/>
          </w:tcPr>
          <w:p w14:paraId="509399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6E16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F542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7AAC97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A499B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4EABD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C7A49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3A5AA0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D501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3ACFD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E80E4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4727A11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96D1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398 </w:t>
            </w:r>
          </w:p>
        </w:tc>
        <w:tc>
          <w:tcPr>
            <w:tcW w:w="158" w:type="pct"/>
            <w:tcBorders>
              <w:top w:val="nil"/>
              <w:left w:val="nil"/>
              <w:bottom w:val="single" w:sz="4" w:space="0" w:color="auto"/>
              <w:right w:val="single" w:sz="4" w:space="0" w:color="auto"/>
            </w:tcBorders>
            <w:shd w:val="clear" w:color="auto" w:fill="auto"/>
            <w:noWrap/>
            <w:vAlign w:val="center"/>
            <w:hideMark/>
          </w:tcPr>
          <w:p w14:paraId="6BF2AF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55A6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8DF25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53BCE0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0029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DF576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CD3FC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4B8FD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DFA3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68C82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78011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F9584D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5BA3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399 </w:t>
            </w:r>
          </w:p>
        </w:tc>
        <w:tc>
          <w:tcPr>
            <w:tcW w:w="158" w:type="pct"/>
            <w:tcBorders>
              <w:top w:val="nil"/>
              <w:left w:val="nil"/>
              <w:bottom w:val="single" w:sz="4" w:space="0" w:color="auto"/>
              <w:right w:val="single" w:sz="4" w:space="0" w:color="auto"/>
            </w:tcBorders>
            <w:shd w:val="clear" w:color="auto" w:fill="auto"/>
            <w:noWrap/>
            <w:vAlign w:val="center"/>
            <w:hideMark/>
          </w:tcPr>
          <w:p w14:paraId="149F55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FA9CA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FB7F3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7F105B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18ABD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8E60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B1A4E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5B5098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F573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C49D7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7DE8B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472213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170B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400 </w:t>
            </w:r>
          </w:p>
        </w:tc>
        <w:tc>
          <w:tcPr>
            <w:tcW w:w="158" w:type="pct"/>
            <w:tcBorders>
              <w:top w:val="nil"/>
              <w:left w:val="nil"/>
              <w:bottom w:val="single" w:sz="4" w:space="0" w:color="auto"/>
              <w:right w:val="single" w:sz="4" w:space="0" w:color="auto"/>
            </w:tcBorders>
            <w:shd w:val="clear" w:color="auto" w:fill="auto"/>
            <w:noWrap/>
            <w:vAlign w:val="center"/>
            <w:hideMark/>
          </w:tcPr>
          <w:p w14:paraId="5D2D42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C6649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B1E31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006872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1F64A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0A01E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9BFB5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0A973A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69AB4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7F855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6CF2AA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70B4415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7218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401 </w:t>
            </w:r>
          </w:p>
        </w:tc>
        <w:tc>
          <w:tcPr>
            <w:tcW w:w="158" w:type="pct"/>
            <w:tcBorders>
              <w:top w:val="nil"/>
              <w:left w:val="nil"/>
              <w:bottom w:val="single" w:sz="4" w:space="0" w:color="auto"/>
              <w:right w:val="single" w:sz="4" w:space="0" w:color="auto"/>
            </w:tcBorders>
            <w:shd w:val="clear" w:color="auto" w:fill="auto"/>
            <w:noWrap/>
            <w:vAlign w:val="center"/>
            <w:hideMark/>
          </w:tcPr>
          <w:p w14:paraId="49294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08D6C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C8B3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632C5F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64D2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EFDC8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8FE41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0D3517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CE2F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911E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FA1E3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F3248B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3B9E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402 </w:t>
            </w:r>
          </w:p>
        </w:tc>
        <w:tc>
          <w:tcPr>
            <w:tcW w:w="158" w:type="pct"/>
            <w:tcBorders>
              <w:top w:val="nil"/>
              <w:left w:val="nil"/>
              <w:bottom w:val="single" w:sz="4" w:space="0" w:color="auto"/>
              <w:right w:val="single" w:sz="4" w:space="0" w:color="auto"/>
            </w:tcBorders>
            <w:shd w:val="clear" w:color="auto" w:fill="auto"/>
            <w:noWrap/>
            <w:vAlign w:val="center"/>
            <w:hideMark/>
          </w:tcPr>
          <w:p w14:paraId="602AD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619B2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2F261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279AF8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F4C81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50A4D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740AE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376284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7E9F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9C7B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D62B7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81CC4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1D01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403 </w:t>
            </w:r>
          </w:p>
        </w:tc>
        <w:tc>
          <w:tcPr>
            <w:tcW w:w="158" w:type="pct"/>
            <w:tcBorders>
              <w:top w:val="nil"/>
              <w:left w:val="nil"/>
              <w:bottom w:val="single" w:sz="4" w:space="0" w:color="auto"/>
              <w:right w:val="single" w:sz="4" w:space="0" w:color="auto"/>
            </w:tcBorders>
            <w:shd w:val="clear" w:color="auto" w:fill="auto"/>
            <w:noWrap/>
            <w:vAlign w:val="center"/>
            <w:hideMark/>
          </w:tcPr>
          <w:p w14:paraId="7EC313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E26E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5C780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41A128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EA4F9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01ED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6F550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7C28FC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7406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D2BEB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8EF87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71D02E2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AC61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404 </w:t>
            </w:r>
          </w:p>
        </w:tc>
        <w:tc>
          <w:tcPr>
            <w:tcW w:w="158" w:type="pct"/>
            <w:tcBorders>
              <w:top w:val="nil"/>
              <w:left w:val="nil"/>
              <w:bottom w:val="single" w:sz="4" w:space="0" w:color="auto"/>
              <w:right w:val="single" w:sz="4" w:space="0" w:color="auto"/>
            </w:tcBorders>
            <w:shd w:val="clear" w:color="auto" w:fill="auto"/>
            <w:noWrap/>
            <w:vAlign w:val="center"/>
            <w:hideMark/>
          </w:tcPr>
          <w:p w14:paraId="2A320C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D1E5D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105A2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00395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736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DCCC7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41C93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3762A8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F8A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42BAF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B0033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C9625D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86FF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405 </w:t>
            </w:r>
          </w:p>
        </w:tc>
        <w:tc>
          <w:tcPr>
            <w:tcW w:w="158" w:type="pct"/>
            <w:tcBorders>
              <w:top w:val="nil"/>
              <w:left w:val="nil"/>
              <w:bottom w:val="single" w:sz="4" w:space="0" w:color="auto"/>
              <w:right w:val="single" w:sz="4" w:space="0" w:color="auto"/>
            </w:tcBorders>
            <w:shd w:val="clear" w:color="auto" w:fill="auto"/>
            <w:noWrap/>
            <w:vAlign w:val="center"/>
            <w:hideMark/>
          </w:tcPr>
          <w:p w14:paraId="080F7A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4D352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A1209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3106C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CCF2B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2D7B9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8F7BB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22E7FC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D418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BAEDA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E01F8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6200B1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35E9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406 </w:t>
            </w:r>
          </w:p>
        </w:tc>
        <w:tc>
          <w:tcPr>
            <w:tcW w:w="158" w:type="pct"/>
            <w:tcBorders>
              <w:top w:val="nil"/>
              <w:left w:val="nil"/>
              <w:bottom w:val="single" w:sz="4" w:space="0" w:color="auto"/>
              <w:right w:val="single" w:sz="4" w:space="0" w:color="auto"/>
            </w:tcBorders>
            <w:shd w:val="clear" w:color="auto" w:fill="auto"/>
            <w:noWrap/>
            <w:vAlign w:val="center"/>
            <w:hideMark/>
          </w:tcPr>
          <w:p w14:paraId="4A4598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B02F2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B2D04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391442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38D8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4C941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7F257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5705F5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AD6E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A6930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008700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47D4361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55FA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407 </w:t>
            </w:r>
          </w:p>
        </w:tc>
        <w:tc>
          <w:tcPr>
            <w:tcW w:w="158" w:type="pct"/>
            <w:tcBorders>
              <w:top w:val="nil"/>
              <w:left w:val="nil"/>
              <w:bottom w:val="single" w:sz="4" w:space="0" w:color="auto"/>
              <w:right w:val="single" w:sz="4" w:space="0" w:color="auto"/>
            </w:tcBorders>
            <w:shd w:val="clear" w:color="auto" w:fill="auto"/>
            <w:noWrap/>
            <w:vAlign w:val="center"/>
            <w:hideMark/>
          </w:tcPr>
          <w:p w14:paraId="4B8904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8A4C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EA383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11FFBB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C319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A3F7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2519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7F2986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2679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A0AB2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76E26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820CA6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2B9D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408 </w:t>
            </w:r>
          </w:p>
        </w:tc>
        <w:tc>
          <w:tcPr>
            <w:tcW w:w="158" w:type="pct"/>
            <w:tcBorders>
              <w:top w:val="nil"/>
              <w:left w:val="nil"/>
              <w:bottom w:val="single" w:sz="4" w:space="0" w:color="auto"/>
              <w:right w:val="single" w:sz="4" w:space="0" w:color="auto"/>
            </w:tcBorders>
            <w:shd w:val="clear" w:color="auto" w:fill="auto"/>
            <w:noWrap/>
            <w:vAlign w:val="center"/>
            <w:hideMark/>
          </w:tcPr>
          <w:p w14:paraId="2B5055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F66F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0264F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2401</w:t>
            </w:r>
          </w:p>
        </w:tc>
        <w:tc>
          <w:tcPr>
            <w:tcW w:w="412" w:type="pct"/>
            <w:tcBorders>
              <w:top w:val="nil"/>
              <w:left w:val="nil"/>
              <w:bottom w:val="single" w:sz="4" w:space="0" w:color="auto"/>
              <w:right w:val="single" w:sz="4" w:space="0" w:color="auto"/>
            </w:tcBorders>
            <w:shd w:val="clear" w:color="auto" w:fill="auto"/>
            <w:vAlign w:val="center"/>
            <w:hideMark/>
          </w:tcPr>
          <w:p w14:paraId="38CE83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89E8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6B1E9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25AD3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BOLA</w:t>
            </w:r>
          </w:p>
        </w:tc>
        <w:tc>
          <w:tcPr>
            <w:tcW w:w="452" w:type="pct"/>
            <w:tcBorders>
              <w:top w:val="nil"/>
              <w:left w:val="nil"/>
              <w:bottom w:val="single" w:sz="4" w:space="0" w:color="auto"/>
              <w:right w:val="single" w:sz="4" w:space="0" w:color="auto"/>
            </w:tcBorders>
            <w:shd w:val="clear" w:color="auto" w:fill="auto"/>
            <w:noWrap/>
            <w:vAlign w:val="center"/>
            <w:hideMark/>
          </w:tcPr>
          <w:p w14:paraId="1181A4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80AA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40D2D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88742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AC5E1F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00E4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409 </w:t>
            </w:r>
          </w:p>
        </w:tc>
        <w:tc>
          <w:tcPr>
            <w:tcW w:w="158" w:type="pct"/>
            <w:tcBorders>
              <w:top w:val="nil"/>
              <w:left w:val="nil"/>
              <w:bottom w:val="single" w:sz="4" w:space="0" w:color="auto"/>
              <w:right w:val="single" w:sz="4" w:space="0" w:color="auto"/>
            </w:tcBorders>
            <w:shd w:val="clear" w:color="auto" w:fill="auto"/>
            <w:noWrap/>
            <w:vAlign w:val="center"/>
            <w:hideMark/>
          </w:tcPr>
          <w:p w14:paraId="3649CB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1A5D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68BF9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3300BF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C49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6107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0798A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51CFB3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1E1A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F0D5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209</w:t>
            </w:r>
          </w:p>
        </w:tc>
        <w:tc>
          <w:tcPr>
            <w:tcW w:w="430" w:type="pct"/>
            <w:tcBorders>
              <w:top w:val="nil"/>
              <w:left w:val="nil"/>
              <w:bottom w:val="single" w:sz="4" w:space="0" w:color="auto"/>
              <w:right w:val="single" w:sz="4" w:space="0" w:color="auto"/>
            </w:tcBorders>
            <w:shd w:val="clear" w:color="auto" w:fill="auto"/>
            <w:noWrap/>
            <w:vAlign w:val="center"/>
            <w:hideMark/>
          </w:tcPr>
          <w:p w14:paraId="232B2F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522</w:t>
            </w:r>
          </w:p>
        </w:tc>
      </w:tr>
      <w:tr w:rsidR="00FB42B8" w:rsidRPr="00FB42B8" w14:paraId="2DD5CD2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7AF4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410 </w:t>
            </w:r>
          </w:p>
        </w:tc>
        <w:tc>
          <w:tcPr>
            <w:tcW w:w="158" w:type="pct"/>
            <w:tcBorders>
              <w:top w:val="nil"/>
              <w:left w:val="nil"/>
              <w:bottom w:val="single" w:sz="4" w:space="0" w:color="auto"/>
              <w:right w:val="single" w:sz="4" w:space="0" w:color="auto"/>
            </w:tcBorders>
            <w:shd w:val="clear" w:color="auto" w:fill="auto"/>
            <w:noWrap/>
            <w:vAlign w:val="center"/>
            <w:hideMark/>
          </w:tcPr>
          <w:p w14:paraId="1C0AA9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074D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34734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2DB14E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28AE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1BFBA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35B83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38DF0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F6A5D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0EA089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3FB8C1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19EA558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2D2E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411 </w:t>
            </w:r>
          </w:p>
        </w:tc>
        <w:tc>
          <w:tcPr>
            <w:tcW w:w="158" w:type="pct"/>
            <w:tcBorders>
              <w:top w:val="nil"/>
              <w:left w:val="nil"/>
              <w:bottom w:val="single" w:sz="4" w:space="0" w:color="auto"/>
              <w:right w:val="single" w:sz="4" w:space="0" w:color="auto"/>
            </w:tcBorders>
            <w:shd w:val="clear" w:color="auto" w:fill="auto"/>
            <w:noWrap/>
            <w:vAlign w:val="center"/>
            <w:hideMark/>
          </w:tcPr>
          <w:p w14:paraId="265A3D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FCCC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34E40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1C11C0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23CB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84D25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2B0E0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46ACE7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37EB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651E3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6E9309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326CE4A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DF23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412 </w:t>
            </w:r>
          </w:p>
        </w:tc>
        <w:tc>
          <w:tcPr>
            <w:tcW w:w="158" w:type="pct"/>
            <w:tcBorders>
              <w:top w:val="nil"/>
              <w:left w:val="nil"/>
              <w:bottom w:val="single" w:sz="4" w:space="0" w:color="auto"/>
              <w:right w:val="single" w:sz="4" w:space="0" w:color="auto"/>
            </w:tcBorders>
            <w:shd w:val="clear" w:color="auto" w:fill="auto"/>
            <w:noWrap/>
            <w:vAlign w:val="center"/>
            <w:hideMark/>
          </w:tcPr>
          <w:p w14:paraId="046C9B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5929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50D20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13A303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FCBB9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59DDA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3C474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62BA2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627A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EEF12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4A614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16EBF3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8C2A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413 </w:t>
            </w:r>
          </w:p>
        </w:tc>
        <w:tc>
          <w:tcPr>
            <w:tcW w:w="158" w:type="pct"/>
            <w:tcBorders>
              <w:top w:val="nil"/>
              <w:left w:val="nil"/>
              <w:bottom w:val="single" w:sz="4" w:space="0" w:color="auto"/>
              <w:right w:val="single" w:sz="4" w:space="0" w:color="auto"/>
            </w:tcBorders>
            <w:shd w:val="clear" w:color="auto" w:fill="auto"/>
            <w:vAlign w:val="center"/>
            <w:hideMark/>
          </w:tcPr>
          <w:p w14:paraId="1A3E3F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1718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E1A4C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61E3CF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B8A56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5376B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A35D6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3E83D1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FCFF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1D041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D7A21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40849B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AB49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414 </w:t>
            </w:r>
          </w:p>
        </w:tc>
        <w:tc>
          <w:tcPr>
            <w:tcW w:w="158" w:type="pct"/>
            <w:tcBorders>
              <w:top w:val="nil"/>
              <w:left w:val="nil"/>
              <w:bottom w:val="single" w:sz="4" w:space="0" w:color="auto"/>
              <w:right w:val="single" w:sz="4" w:space="0" w:color="auto"/>
            </w:tcBorders>
            <w:shd w:val="clear" w:color="auto" w:fill="auto"/>
            <w:vAlign w:val="center"/>
            <w:hideMark/>
          </w:tcPr>
          <w:p w14:paraId="161D38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FC64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2A31B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2670C7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B0A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703A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24D41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18CD29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BE6A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5112DB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5B868E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89C7C5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0163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415 </w:t>
            </w:r>
          </w:p>
        </w:tc>
        <w:tc>
          <w:tcPr>
            <w:tcW w:w="158" w:type="pct"/>
            <w:tcBorders>
              <w:top w:val="nil"/>
              <w:left w:val="nil"/>
              <w:bottom w:val="single" w:sz="4" w:space="0" w:color="auto"/>
              <w:right w:val="single" w:sz="4" w:space="0" w:color="auto"/>
            </w:tcBorders>
            <w:shd w:val="clear" w:color="auto" w:fill="auto"/>
            <w:noWrap/>
            <w:vAlign w:val="center"/>
            <w:hideMark/>
          </w:tcPr>
          <w:p w14:paraId="195013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1968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9C33F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327419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0AF3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E3F3C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B0C63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65400C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2FB8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D14F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62F47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3728B44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5A47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416 </w:t>
            </w:r>
          </w:p>
        </w:tc>
        <w:tc>
          <w:tcPr>
            <w:tcW w:w="158" w:type="pct"/>
            <w:tcBorders>
              <w:top w:val="nil"/>
              <w:left w:val="nil"/>
              <w:bottom w:val="single" w:sz="4" w:space="0" w:color="auto"/>
              <w:right w:val="single" w:sz="4" w:space="0" w:color="auto"/>
            </w:tcBorders>
            <w:shd w:val="clear" w:color="auto" w:fill="auto"/>
            <w:noWrap/>
            <w:vAlign w:val="center"/>
            <w:hideMark/>
          </w:tcPr>
          <w:p w14:paraId="5076FB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AAC2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4F0E2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382B56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B288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91B5A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95D8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7551A1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AAA6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8CBA0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46D010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5866DBC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9886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417 </w:t>
            </w:r>
          </w:p>
        </w:tc>
        <w:tc>
          <w:tcPr>
            <w:tcW w:w="158" w:type="pct"/>
            <w:tcBorders>
              <w:top w:val="nil"/>
              <w:left w:val="nil"/>
              <w:bottom w:val="single" w:sz="4" w:space="0" w:color="auto"/>
              <w:right w:val="single" w:sz="4" w:space="0" w:color="auto"/>
            </w:tcBorders>
            <w:shd w:val="clear" w:color="auto" w:fill="auto"/>
            <w:noWrap/>
            <w:vAlign w:val="center"/>
            <w:hideMark/>
          </w:tcPr>
          <w:p w14:paraId="0964D3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0616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0944C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244B2B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C61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4B61E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9C394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6F2CD6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40B6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B94DA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c>
          <w:tcPr>
            <w:tcW w:w="430" w:type="pct"/>
            <w:tcBorders>
              <w:top w:val="nil"/>
              <w:left w:val="nil"/>
              <w:bottom w:val="single" w:sz="4" w:space="0" w:color="auto"/>
              <w:right w:val="single" w:sz="4" w:space="0" w:color="auto"/>
            </w:tcBorders>
            <w:shd w:val="clear" w:color="auto" w:fill="auto"/>
            <w:noWrap/>
            <w:vAlign w:val="center"/>
            <w:hideMark/>
          </w:tcPr>
          <w:p w14:paraId="3884C4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w:t>
            </w:r>
          </w:p>
        </w:tc>
      </w:tr>
      <w:tr w:rsidR="00FB42B8" w:rsidRPr="00FB42B8" w14:paraId="517B65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0A04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418 </w:t>
            </w:r>
          </w:p>
        </w:tc>
        <w:tc>
          <w:tcPr>
            <w:tcW w:w="158" w:type="pct"/>
            <w:tcBorders>
              <w:top w:val="nil"/>
              <w:left w:val="nil"/>
              <w:bottom w:val="single" w:sz="4" w:space="0" w:color="auto"/>
              <w:right w:val="single" w:sz="4" w:space="0" w:color="auto"/>
            </w:tcBorders>
            <w:shd w:val="clear" w:color="auto" w:fill="auto"/>
            <w:noWrap/>
            <w:vAlign w:val="center"/>
            <w:hideMark/>
          </w:tcPr>
          <w:p w14:paraId="045057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45E2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91A2E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6C7703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DC69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BF14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39067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75D43E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7F39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BF8C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88A01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ECEFC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FE80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419 </w:t>
            </w:r>
          </w:p>
        </w:tc>
        <w:tc>
          <w:tcPr>
            <w:tcW w:w="158" w:type="pct"/>
            <w:tcBorders>
              <w:top w:val="nil"/>
              <w:left w:val="nil"/>
              <w:bottom w:val="single" w:sz="4" w:space="0" w:color="auto"/>
              <w:right w:val="single" w:sz="4" w:space="0" w:color="auto"/>
            </w:tcBorders>
            <w:shd w:val="clear" w:color="auto" w:fill="auto"/>
            <w:noWrap/>
            <w:vAlign w:val="center"/>
            <w:hideMark/>
          </w:tcPr>
          <w:p w14:paraId="0F886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43BA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74EF5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7B333E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F429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CE052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4BC4F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773178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D815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D087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c>
          <w:tcPr>
            <w:tcW w:w="430" w:type="pct"/>
            <w:tcBorders>
              <w:top w:val="nil"/>
              <w:left w:val="nil"/>
              <w:bottom w:val="single" w:sz="4" w:space="0" w:color="auto"/>
              <w:right w:val="single" w:sz="4" w:space="0" w:color="auto"/>
            </w:tcBorders>
            <w:shd w:val="clear" w:color="auto" w:fill="auto"/>
            <w:noWrap/>
            <w:vAlign w:val="center"/>
            <w:hideMark/>
          </w:tcPr>
          <w:p w14:paraId="5DF72E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104</w:t>
            </w:r>
          </w:p>
        </w:tc>
      </w:tr>
      <w:tr w:rsidR="00FB42B8" w:rsidRPr="00FB42B8" w14:paraId="198822E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B7D2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420 </w:t>
            </w:r>
          </w:p>
        </w:tc>
        <w:tc>
          <w:tcPr>
            <w:tcW w:w="158" w:type="pct"/>
            <w:tcBorders>
              <w:top w:val="nil"/>
              <w:left w:val="nil"/>
              <w:bottom w:val="single" w:sz="4" w:space="0" w:color="auto"/>
              <w:right w:val="single" w:sz="4" w:space="0" w:color="auto"/>
            </w:tcBorders>
            <w:shd w:val="clear" w:color="auto" w:fill="auto"/>
            <w:noWrap/>
            <w:vAlign w:val="center"/>
            <w:hideMark/>
          </w:tcPr>
          <w:p w14:paraId="480988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B88A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2B827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5DC7D1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B03A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4C354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49D94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1C554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416F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5A33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0B7B70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4E9A406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B0F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421 </w:t>
            </w:r>
          </w:p>
        </w:tc>
        <w:tc>
          <w:tcPr>
            <w:tcW w:w="158" w:type="pct"/>
            <w:tcBorders>
              <w:top w:val="nil"/>
              <w:left w:val="nil"/>
              <w:bottom w:val="single" w:sz="4" w:space="0" w:color="auto"/>
              <w:right w:val="single" w:sz="4" w:space="0" w:color="auto"/>
            </w:tcBorders>
            <w:shd w:val="clear" w:color="auto" w:fill="auto"/>
            <w:noWrap/>
            <w:vAlign w:val="center"/>
            <w:hideMark/>
          </w:tcPr>
          <w:p w14:paraId="1E4C5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3031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0E44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2FF64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5E558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A9384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858A5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6BCC1A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2FF1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1A5155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D53B0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26469A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A5A7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422 </w:t>
            </w:r>
          </w:p>
        </w:tc>
        <w:tc>
          <w:tcPr>
            <w:tcW w:w="158" w:type="pct"/>
            <w:tcBorders>
              <w:top w:val="nil"/>
              <w:left w:val="nil"/>
              <w:bottom w:val="single" w:sz="4" w:space="0" w:color="auto"/>
              <w:right w:val="single" w:sz="4" w:space="0" w:color="auto"/>
            </w:tcBorders>
            <w:shd w:val="clear" w:color="auto" w:fill="auto"/>
            <w:noWrap/>
            <w:vAlign w:val="center"/>
            <w:hideMark/>
          </w:tcPr>
          <w:p w14:paraId="0404A7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9342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962DA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7060E9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DA40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FFB0D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D31D8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3C3E8E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EFF2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E441B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5E80D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710954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36CD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423 </w:t>
            </w:r>
          </w:p>
        </w:tc>
        <w:tc>
          <w:tcPr>
            <w:tcW w:w="158" w:type="pct"/>
            <w:tcBorders>
              <w:top w:val="nil"/>
              <w:left w:val="nil"/>
              <w:bottom w:val="single" w:sz="4" w:space="0" w:color="auto"/>
              <w:right w:val="single" w:sz="4" w:space="0" w:color="auto"/>
            </w:tcBorders>
            <w:shd w:val="clear" w:color="auto" w:fill="auto"/>
            <w:noWrap/>
            <w:vAlign w:val="center"/>
            <w:hideMark/>
          </w:tcPr>
          <w:p w14:paraId="0E64E5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C573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4F7AB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0C776F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D0CB0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ADA53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4C3C9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5618CA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129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34C066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426FE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5DE1816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3CE5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424 </w:t>
            </w:r>
          </w:p>
        </w:tc>
        <w:tc>
          <w:tcPr>
            <w:tcW w:w="158" w:type="pct"/>
            <w:tcBorders>
              <w:top w:val="nil"/>
              <w:left w:val="nil"/>
              <w:bottom w:val="single" w:sz="4" w:space="0" w:color="auto"/>
              <w:right w:val="single" w:sz="4" w:space="0" w:color="auto"/>
            </w:tcBorders>
            <w:shd w:val="clear" w:color="auto" w:fill="auto"/>
            <w:noWrap/>
            <w:vAlign w:val="center"/>
            <w:hideMark/>
          </w:tcPr>
          <w:p w14:paraId="05392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2191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BCE29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7F08D7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356B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76F1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31D44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44DBB4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9582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1A9FD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c>
          <w:tcPr>
            <w:tcW w:w="430" w:type="pct"/>
            <w:tcBorders>
              <w:top w:val="nil"/>
              <w:left w:val="nil"/>
              <w:bottom w:val="single" w:sz="4" w:space="0" w:color="auto"/>
              <w:right w:val="single" w:sz="4" w:space="0" w:color="auto"/>
            </w:tcBorders>
            <w:shd w:val="clear" w:color="auto" w:fill="auto"/>
            <w:noWrap/>
            <w:vAlign w:val="center"/>
            <w:hideMark/>
          </w:tcPr>
          <w:p w14:paraId="215F3E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w:t>
            </w:r>
          </w:p>
        </w:tc>
      </w:tr>
      <w:tr w:rsidR="00FB42B8" w:rsidRPr="00FB42B8" w14:paraId="0CCBF09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2DBD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425 </w:t>
            </w:r>
          </w:p>
        </w:tc>
        <w:tc>
          <w:tcPr>
            <w:tcW w:w="158" w:type="pct"/>
            <w:tcBorders>
              <w:top w:val="nil"/>
              <w:left w:val="nil"/>
              <w:bottom w:val="single" w:sz="4" w:space="0" w:color="auto"/>
              <w:right w:val="single" w:sz="4" w:space="0" w:color="auto"/>
            </w:tcBorders>
            <w:shd w:val="clear" w:color="auto" w:fill="auto"/>
            <w:noWrap/>
            <w:vAlign w:val="center"/>
            <w:hideMark/>
          </w:tcPr>
          <w:p w14:paraId="08DA57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B671F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E1D20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3E722F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97C7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D08D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5C89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4A64B7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F256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2FE94E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473E2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B2C213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D8F6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426 </w:t>
            </w:r>
          </w:p>
        </w:tc>
        <w:tc>
          <w:tcPr>
            <w:tcW w:w="158" w:type="pct"/>
            <w:tcBorders>
              <w:top w:val="nil"/>
              <w:left w:val="nil"/>
              <w:bottom w:val="single" w:sz="4" w:space="0" w:color="auto"/>
              <w:right w:val="single" w:sz="4" w:space="0" w:color="auto"/>
            </w:tcBorders>
            <w:shd w:val="clear" w:color="auto" w:fill="auto"/>
            <w:noWrap/>
            <w:vAlign w:val="center"/>
            <w:hideMark/>
          </w:tcPr>
          <w:p w14:paraId="4C6997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9F48A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55FE8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4B6BA0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AEA1A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1FB1F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9F5E0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08A8DF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8F4F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01E32C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c>
          <w:tcPr>
            <w:tcW w:w="430" w:type="pct"/>
            <w:tcBorders>
              <w:top w:val="nil"/>
              <w:left w:val="nil"/>
              <w:bottom w:val="single" w:sz="4" w:space="0" w:color="auto"/>
              <w:right w:val="single" w:sz="4" w:space="0" w:color="auto"/>
            </w:tcBorders>
            <w:shd w:val="clear" w:color="auto" w:fill="auto"/>
            <w:noWrap/>
            <w:vAlign w:val="center"/>
            <w:hideMark/>
          </w:tcPr>
          <w:p w14:paraId="03291C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176</w:t>
            </w:r>
          </w:p>
        </w:tc>
      </w:tr>
      <w:tr w:rsidR="00FB42B8" w:rsidRPr="00FB42B8" w14:paraId="5C9C4DE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02B3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427 </w:t>
            </w:r>
          </w:p>
        </w:tc>
        <w:tc>
          <w:tcPr>
            <w:tcW w:w="158" w:type="pct"/>
            <w:tcBorders>
              <w:top w:val="nil"/>
              <w:left w:val="nil"/>
              <w:bottom w:val="single" w:sz="4" w:space="0" w:color="auto"/>
              <w:right w:val="single" w:sz="4" w:space="0" w:color="auto"/>
            </w:tcBorders>
            <w:shd w:val="clear" w:color="auto" w:fill="auto"/>
            <w:noWrap/>
            <w:vAlign w:val="center"/>
            <w:hideMark/>
          </w:tcPr>
          <w:p w14:paraId="4DB507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EFEC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35EB4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132E21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BC530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D64F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6C3CF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noWrap/>
            <w:vAlign w:val="center"/>
            <w:hideMark/>
          </w:tcPr>
          <w:p w14:paraId="00F643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98B6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8 CM DE LARGO POR 6 </w:t>
            </w:r>
            <w:proofErr w:type="spellStart"/>
            <w:r w:rsidRPr="00FB42B8">
              <w:rPr>
                <w:rFonts w:ascii="Geomanist" w:eastAsia="Times New Roman" w:hAnsi="Geomanist" w:cs="Calibri"/>
                <w:sz w:val="12"/>
                <w:szCs w:val="12"/>
                <w:lang w:val="es-MX" w:eastAsia="es-MX"/>
              </w:rPr>
              <w:t>Ó</w:t>
            </w:r>
            <w:proofErr w:type="spellEnd"/>
            <w:r w:rsidRPr="00FB42B8">
              <w:rPr>
                <w:rFonts w:ascii="Geomanist" w:eastAsia="Times New Roman" w:hAnsi="Geomanist" w:cs="Calibri"/>
                <w:sz w:val="12"/>
                <w:szCs w:val="12"/>
                <w:lang w:val="es-MX" w:eastAsia="es-MX"/>
              </w:rPr>
              <w:t xml:space="preserve"> 7 DE ANCHO.</w:t>
            </w:r>
          </w:p>
        </w:tc>
        <w:tc>
          <w:tcPr>
            <w:tcW w:w="430" w:type="pct"/>
            <w:tcBorders>
              <w:top w:val="nil"/>
              <w:left w:val="nil"/>
              <w:bottom w:val="single" w:sz="4" w:space="0" w:color="auto"/>
              <w:right w:val="single" w:sz="4" w:space="0" w:color="auto"/>
            </w:tcBorders>
            <w:shd w:val="clear" w:color="auto" w:fill="auto"/>
            <w:noWrap/>
            <w:vAlign w:val="center"/>
            <w:hideMark/>
          </w:tcPr>
          <w:p w14:paraId="37A16A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66CF2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D995D3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668E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428 </w:t>
            </w:r>
          </w:p>
        </w:tc>
        <w:tc>
          <w:tcPr>
            <w:tcW w:w="158" w:type="pct"/>
            <w:tcBorders>
              <w:top w:val="nil"/>
              <w:left w:val="nil"/>
              <w:bottom w:val="single" w:sz="4" w:space="0" w:color="auto"/>
              <w:right w:val="single" w:sz="4" w:space="0" w:color="auto"/>
            </w:tcBorders>
            <w:shd w:val="clear" w:color="auto" w:fill="auto"/>
            <w:noWrap/>
            <w:vAlign w:val="center"/>
            <w:hideMark/>
          </w:tcPr>
          <w:p w14:paraId="4079C6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ACB5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56814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04F355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2B30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1FF0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10E83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54E5A5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036A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309DC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0C5D2D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7F17894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9B29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429 </w:t>
            </w:r>
          </w:p>
        </w:tc>
        <w:tc>
          <w:tcPr>
            <w:tcW w:w="158" w:type="pct"/>
            <w:tcBorders>
              <w:top w:val="nil"/>
              <w:left w:val="nil"/>
              <w:bottom w:val="single" w:sz="4" w:space="0" w:color="auto"/>
              <w:right w:val="single" w:sz="4" w:space="0" w:color="auto"/>
            </w:tcBorders>
            <w:shd w:val="clear" w:color="auto" w:fill="auto"/>
            <w:noWrap/>
            <w:vAlign w:val="center"/>
            <w:hideMark/>
          </w:tcPr>
          <w:p w14:paraId="6E8C73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275C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A0C92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1F6399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0EC0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FF825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DB82A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D3FD4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D7D5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72738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c>
          <w:tcPr>
            <w:tcW w:w="430" w:type="pct"/>
            <w:tcBorders>
              <w:top w:val="nil"/>
              <w:left w:val="nil"/>
              <w:bottom w:val="single" w:sz="4" w:space="0" w:color="auto"/>
              <w:right w:val="single" w:sz="4" w:space="0" w:color="auto"/>
            </w:tcBorders>
            <w:shd w:val="clear" w:color="auto" w:fill="auto"/>
            <w:noWrap/>
            <w:vAlign w:val="center"/>
            <w:hideMark/>
          </w:tcPr>
          <w:p w14:paraId="56A47B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62</w:t>
            </w:r>
          </w:p>
        </w:tc>
      </w:tr>
      <w:tr w:rsidR="00FB42B8" w:rsidRPr="00FB42B8" w14:paraId="162587B3"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FB42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430 </w:t>
            </w:r>
          </w:p>
        </w:tc>
        <w:tc>
          <w:tcPr>
            <w:tcW w:w="158" w:type="pct"/>
            <w:tcBorders>
              <w:top w:val="nil"/>
              <w:left w:val="nil"/>
              <w:bottom w:val="single" w:sz="4" w:space="0" w:color="auto"/>
              <w:right w:val="single" w:sz="4" w:space="0" w:color="auto"/>
            </w:tcBorders>
            <w:shd w:val="clear" w:color="auto" w:fill="auto"/>
            <w:noWrap/>
            <w:vAlign w:val="center"/>
            <w:hideMark/>
          </w:tcPr>
          <w:p w14:paraId="762519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853D7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36FD6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4474FB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6DEAB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5EFB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1E9C6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0760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7DA0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608BC8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6D9F5F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3C3AE00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D3A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431 </w:t>
            </w:r>
          </w:p>
        </w:tc>
        <w:tc>
          <w:tcPr>
            <w:tcW w:w="158" w:type="pct"/>
            <w:tcBorders>
              <w:top w:val="nil"/>
              <w:left w:val="nil"/>
              <w:bottom w:val="single" w:sz="4" w:space="0" w:color="auto"/>
              <w:right w:val="single" w:sz="4" w:space="0" w:color="auto"/>
            </w:tcBorders>
            <w:shd w:val="clear" w:color="auto" w:fill="auto"/>
            <w:noWrap/>
            <w:vAlign w:val="center"/>
            <w:hideMark/>
          </w:tcPr>
          <w:p w14:paraId="2A8430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C53E2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2932D1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D9A76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9D070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5C7337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B1AF3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63F7B0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3608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23E099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7A697F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A7D83A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B10D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432 </w:t>
            </w:r>
          </w:p>
        </w:tc>
        <w:tc>
          <w:tcPr>
            <w:tcW w:w="158" w:type="pct"/>
            <w:tcBorders>
              <w:top w:val="nil"/>
              <w:left w:val="nil"/>
              <w:bottom w:val="single" w:sz="4" w:space="0" w:color="auto"/>
              <w:right w:val="single" w:sz="4" w:space="0" w:color="auto"/>
            </w:tcBorders>
            <w:shd w:val="clear" w:color="auto" w:fill="auto"/>
            <w:noWrap/>
            <w:vAlign w:val="center"/>
            <w:hideMark/>
          </w:tcPr>
          <w:p w14:paraId="5868D1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2874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530952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7A42F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0C880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06F513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2E887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2DA61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8160B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60B56D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2B3279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r>
      <w:tr w:rsidR="00FB42B8" w:rsidRPr="00FB42B8" w14:paraId="484C467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3124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433 </w:t>
            </w:r>
          </w:p>
        </w:tc>
        <w:tc>
          <w:tcPr>
            <w:tcW w:w="158" w:type="pct"/>
            <w:tcBorders>
              <w:top w:val="nil"/>
              <w:left w:val="nil"/>
              <w:bottom w:val="single" w:sz="4" w:space="0" w:color="auto"/>
              <w:right w:val="single" w:sz="4" w:space="0" w:color="auto"/>
            </w:tcBorders>
            <w:shd w:val="clear" w:color="auto" w:fill="auto"/>
            <w:noWrap/>
            <w:vAlign w:val="center"/>
            <w:hideMark/>
          </w:tcPr>
          <w:p w14:paraId="14611C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C9482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8701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1F15E9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6B895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2500D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414C9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4C8474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66A9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4D70BD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92981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0898E40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388E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434 </w:t>
            </w:r>
          </w:p>
        </w:tc>
        <w:tc>
          <w:tcPr>
            <w:tcW w:w="158" w:type="pct"/>
            <w:tcBorders>
              <w:top w:val="nil"/>
              <w:left w:val="nil"/>
              <w:bottom w:val="single" w:sz="4" w:space="0" w:color="auto"/>
              <w:right w:val="single" w:sz="4" w:space="0" w:color="auto"/>
            </w:tcBorders>
            <w:shd w:val="clear" w:color="auto" w:fill="auto"/>
            <w:noWrap/>
            <w:vAlign w:val="center"/>
            <w:hideMark/>
          </w:tcPr>
          <w:p w14:paraId="61C5C9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C2BC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78BCD0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E91AB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5784C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632B49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EA06F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3BD1CC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A993E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64097C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05CD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7306F7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7105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435 </w:t>
            </w:r>
          </w:p>
        </w:tc>
        <w:tc>
          <w:tcPr>
            <w:tcW w:w="158" w:type="pct"/>
            <w:tcBorders>
              <w:top w:val="nil"/>
              <w:left w:val="nil"/>
              <w:bottom w:val="single" w:sz="4" w:space="0" w:color="auto"/>
              <w:right w:val="single" w:sz="4" w:space="0" w:color="auto"/>
            </w:tcBorders>
            <w:shd w:val="clear" w:color="auto" w:fill="auto"/>
            <w:noWrap/>
            <w:vAlign w:val="center"/>
            <w:hideMark/>
          </w:tcPr>
          <w:p w14:paraId="46EB51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CA9B4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5755A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224DE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B7659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666F6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70E8A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43E2FD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61E44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24173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3F488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343CC0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3147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436 </w:t>
            </w:r>
          </w:p>
        </w:tc>
        <w:tc>
          <w:tcPr>
            <w:tcW w:w="158" w:type="pct"/>
            <w:tcBorders>
              <w:top w:val="nil"/>
              <w:left w:val="nil"/>
              <w:bottom w:val="single" w:sz="4" w:space="0" w:color="auto"/>
              <w:right w:val="single" w:sz="4" w:space="0" w:color="auto"/>
            </w:tcBorders>
            <w:shd w:val="clear" w:color="auto" w:fill="auto"/>
            <w:noWrap/>
            <w:vAlign w:val="center"/>
            <w:hideMark/>
          </w:tcPr>
          <w:p w14:paraId="358C26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B113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105421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6966D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3FBD8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7F9F2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3CB8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6C8894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EC1B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79333E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DFCB8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685B4C5"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F73D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437 </w:t>
            </w:r>
          </w:p>
        </w:tc>
        <w:tc>
          <w:tcPr>
            <w:tcW w:w="158" w:type="pct"/>
            <w:tcBorders>
              <w:top w:val="nil"/>
              <w:left w:val="nil"/>
              <w:bottom w:val="single" w:sz="4" w:space="0" w:color="auto"/>
              <w:right w:val="single" w:sz="4" w:space="0" w:color="auto"/>
            </w:tcBorders>
            <w:shd w:val="clear" w:color="auto" w:fill="auto"/>
            <w:noWrap/>
            <w:vAlign w:val="center"/>
            <w:hideMark/>
          </w:tcPr>
          <w:p w14:paraId="79EDF6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03A6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C0F06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476EB2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CBE7F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330C4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0E89E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271B92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7D257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B7E79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E0FFD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8662D0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74A8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438 </w:t>
            </w:r>
          </w:p>
        </w:tc>
        <w:tc>
          <w:tcPr>
            <w:tcW w:w="158" w:type="pct"/>
            <w:tcBorders>
              <w:top w:val="nil"/>
              <w:left w:val="nil"/>
              <w:bottom w:val="single" w:sz="4" w:space="0" w:color="auto"/>
              <w:right w:val="single" w:sz="4" w:space="0" w:color="auto"/>
            </w:tcBorders>
            <w:shd w:val="clear" w:color="auto" w:fill="auto"/>
            <w:noWrap/>
            <w:vAlign w:val="center"/>
            <w:hideMark/>
          </w:tcPr>
          <w:p w14:paraId="7062ED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E3F31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9544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309754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88484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ED1B5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E2844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49D0ED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2D81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3FD047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34478F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581B97E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DA64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439 </w:t>
            </w:r>
          </w:p>
        </w:tc>
        <w:tc>
          <w:tcPr>
            <w:tcW w:w="158" w:type="pct"/>
            <w:tcBorders>
              <w:top w:val="nil"/>
              <w:left w:val="nil"/>
              <w:bottom w:val="single" w:sz="4" w:space="0" w:color="auto"/>
              <w:right w:val="single" w:sz="4" w:space="0" w:color="auto"/>
            </w:tcBorders>
            <w:shd w:val="clear" w:color="auto" w:fill="auto"/>
            <w:noWrap/>
            <w:vAlign w:val="center"/>
            <w:hideMark/>
          </w:tcPr>
          <w:p w14:paraId="4F4A64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3FA00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8FDCC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1BA214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3EB76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B247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13EEE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165E6F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FF890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3DC371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DDC50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AB00A0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9E85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440 </w:t>
            </w:r>
          </w:p>
        </w:tc>
        <w:tc>
          <w:tcPr>
            <w:tcW w:w="158" w:type="pct"/>
            <w:tcBorders>
              <w:top w:val="nil"/>
              <w:left w:val="nil"/>
              <w:bottom w:val="single" w:sz="4" w:space="0" w:color="auto"/>
              <w:right w:val="single" w:sz="4" w:space="0" w:color="auto"/>
            </w:tcBorders>
            <w:shd w:val="clear" w:color="auto" w:fill="auto"/>
            <w:noWrap/>
            <w:vAlign w:val="center"/>
            <w:hideMark/>
          </w:tcPr>
          <w:p w14:paraId="1D7E0F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8380C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93E3E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13F52B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F92F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4A41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603B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77AB89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AC998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72F321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462BB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CF9B56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7E13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441 </w:t>
            </w:r>
          </w:p>
        </w:tc>
        <w:tc>
          <w:tcPr>
            <w:tcW w:w="158" w:type="pct"/>
            <w:tcBorders>
              <w:top w:val="nil"/>
              <w:left w:val="nil"/>
              <w:bottom w:val="single" w:sz="4" w:space="0" w:color="auto"/>
              <w:right w:val="single" w:sz="4" w:space="0" w:color="auto"/>
            </w:tcBorders>
            <w:shd w:val="clear" w:color="auto" w:fill="auto"/>
            <w:noWrap/>
            <w:vAlign w:val="center"/>
            <w:hideMark/>
          </w:tcPr>
          <w:p w14:paraId="65C878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6CC58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86A2E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1C8CDF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3554D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A95F8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67D6A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54642A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1B498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283E33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75454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78CA92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B11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442 </w:t>
            </w:r>
          </w:p>
        </w:tc>
        <w:tc>
          <w:tcPr>
            <w:tcW w:w="158" w:type="pct"/>
            <w:tcBorders>
              <w:top w:val="nil"/>
              <w:left w:val="nil"/>
              <w:bottom w:val="single" w:sz="4" w:space="0" w:color="auto"/>
              <w:right w:val="single" w:sz="4" w:space="0" w:color="auto"/>
            </w:tcBorders>
            <w:shd w:val="clear" w:color="auto" w:fill="auto"/>
            <w:noWrap/>
            <w:vAlign w:val="center"/>
            <w:hideMark/>
          </w:tcPr>
          <w:p w14:paraId="2E5EC6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F7CE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1ABC3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257999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50243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2D5F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6CA4C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79F21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6AFF2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36F54F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7BFD17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388BE04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4242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443 </w:t>
            </w:r>
          </w:p>
        </w:tc>
        <w:tc>
          <w:tcPr>
            <w:tcW w:w="158" w:type="pct"/>
            <w:tcBorders>
              <w:top w:val="nil"/>
              <w:left w:val="nil"/>
              <w:bottom w:val="single" w:sz="4" w:space="0" w:color="auto"/>
              <w:right w:val="single" w:sz="4" w:space="0" w:color="auto"/>
            </w:tcBorders>
            <w:shd w:val="clear" w:color="auto" w:fill="auto"/>
            <w:noWrap/>
            <w:vAlign w:val="center"/>
            <w:hideMark/>
          </w:tcPr>
          <w:p w14:paraId="4AF6EE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2E2C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C6453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3FF128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1B589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C6994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972BC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11B772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B2F1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CDE16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F129F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61F0534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284C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444 </w:t>
            </w:r>
          </w:p>
        </w:tc>
        <w:tc>
          <w:tcPr>
            <w:tcW w:w="158" w:type="pct"/>
            <w:tcBorders>
              <w:top w:val="nil"/>
              <w:left w:val="nil"/>
              <w:bottom w:val="single" w:sz="4" w:space="0" w:color="auto"/>
              <w:right w:val="single" w:sz="4" w:space="0" w:color="auto"/>
            </w:tcBorders>
            <w:shd w:val="clear" w:color="auto" w:fill="auto"/>
            <w:noWrap/>
            <w:vAlign w:val="center"/>
            <w:hideMark/>
          </w:tcPr>
          <w:p w14:paraId="4A012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89AB1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19F8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70A62A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1BCDD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59931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1011B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329998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834A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CDCD4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EC11F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6777A0A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B6A2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445 </w:t>
            </w:r>
          </w:p>
        </w:tc>
        <w:tc>
          <w:tcPr>
            <w:tcW w:w="158" w:type="pct"/>
            <w:tcBorders>
              <w:top w:val="nil"/>
              <w:left w:val="nil"/>
              <w:bottom w:val="single" w:sz="4" w:space="0" w:color="auto"/>
              <w:right w:val="single" w:sz="4" w:space="0" w:color="auto"/>
            </w:tcBorders>
            <w:shd w:val="clear" w:color="auto" w:fill="auto"/>
            <w:noWrap/>
            <w:vAlign w:val="center"/>
            <w:hideMark/>
          </w:tcPr>
          <w:p w14:paraId="088AC9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6C44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78D58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548E59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40C80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E9B68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AFBFE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40632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6DB2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96E2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1EFCC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2E8805B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5BE2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446 </w:t>
            </w:r>
          </w:p>
        </w:tc>
        <w:tc>
          <w:tcPr>
            <w:tcW w:w="158" w:type="pct"/>
            <w:tcBorders>
              <w:top w:val="nil"/>
              <w:left w:val="nil"/>
              <w:bottom w:val="single" w:sz="4" w:space="0" w:color="auto"/>
              <w:right w:val="single" w:sz="4" w:space="0" w:color="auto"/>
            </w:tcBorders>
            <w:shd w:val="clear" w:color="auto" w:fill="auto"/>
            <w:vAlign w:val="center"/>
            <w:hideMark/>
          </w:tcPr>
          <w:p w14:paraId="27129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34B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29D2E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73099E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3163F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78E1A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1A4A2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63F3FF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2A097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5EC4E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58A1D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2942545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50CA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447 </w:t>
            </w:r>
          </w:p>
        </w:tc>
        <w:tc>
          <w:tcPr>
            <w:tcW w:w="158" w:type="pct"/>
            <w:tcBorders>
              <w:top w:val="nil"/>
              <w:left w:val="nil"/>
              <w:bottom w:val="single" w:sz="4" w:space="0" w:color="auto"/>
              <w:right w:val="single" w:sz="4" w:space="0" w:color="auto"/>
            </w:tcBorders>
            <w:shd w:val="clear" w:color="auto" w:fill="auto"/>
            <w:noWrap/>
            <w:vAlign w:val="center"/>
            <w:hideMark/>
          </w:tcPr>
          <w:p w14:paraId="3D7A20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503A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DE575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76D688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F452F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C2A20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73EB1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7B3F1B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EFF15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5AEB88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8E1CB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6FC4AF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AB87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448 </w:t>
            </w:r>
          </w:p>
        </w:tc>
        <w:tc>
          <w:tcPr>
            <w:tcW w:w="158" w:type="pct"/>
            <w:tcBorders>
              <w:top w:val="nil"/>
              <w:left w:val="nil"/>
              <w:bottom w:val="single" w:sz="4" w:space="0" w:color="auto"/>
              <w:right w:val="single" w:sz="4" w:space="0" w:color="auto"/>
            </w:tcBorders>
            <w:shd w:val="clear" w:color="auto" w:fill="auto"/>
            <w:noWrap/>
            <w:vAlign w:val="center"/>
            <w:hideMark/>
          </w:tcPr>
          <w:p w14:paraId="7F8740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BB04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BAD0D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8E105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BA83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4F1A74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4FDDB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59DA40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E08C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57CF6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333</w:t>
            </w:r>
          </w:p>
        </w:tc>
        <w:tc>
          <w:tcPr>
            <w:tcW w:w="430" w:type="pct"/>
            <w:tcBorders>
              <w:top w:val="nil"/>
              <w:left w:val="nil"/>
              <w:bottom w:val="single" w:sz="4" w:space="0" w:color="auto"/>
              <w:right w:val="single" w:sz="4" w:space="0" w:color="auto"/>
            </w:tcBorders>
            <w:shd w:val="clear" w:color="auto" w:fill="auto"/>
            <w:noWrap/>
            <w:vAlign w:val="center"/>
            <w:hideMark/>
          </w:tcPr>
          <w:p w14:paraId="35FF1C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832</w:t>
            </w:r>
          </w:p>
        </w:tc>
      </w:tr>
      <w:tr w:rsidR="00FB42B8" w:rsidRPr="00FB42B8" w14:paraId="67F417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D443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449 </w:t>
            </w:r>
          </w:p>
        </w:tc>
        <w:tc>
          <w:tcPr>
            <w:tcW w:w="158" w:type="pct"/>
            <w:tcBorders>
              <w:top w:val="nil"/>
              <w:left w:val="nil"/>
              <w:bottom w:val="single" w:sz="4" w:space="0" w:color="auto"/>
              <w:right w:val="single" w:sz="4" w:space="0" w:color="auto"/>
            </w:tcBorders>
            <w:shd w:val="clear" w:color="auto" w:fill="auto"/>
            <w:noWrap/>
            <w:vAlign w:val="center"/>
            <w:hideMark/>
          </w:tcPr>
          <w:p w14:paraId="55254C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EB87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70C949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7504C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288F1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AA11D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1EF32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107DA6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6AC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E4C7D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786C3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7E639BC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3BC8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450 </w:t>
            </w:r>
          </w:p>
        </w:tc>
        <w:tc>
          <w:tcPr>
            <w:tcW w:w="158" w:type="pct"/>
            <w:tcBorders>
              <w:top w:val="nil"/>
              <w:left w:val="nil"/>
              <w:bottom w:val="single" w:sz="4" w:space="0" w:color="auto"/>
              <w:right w:val="single" w:sz="4" w:space="0" w:color="auto"/>
            </w:tcBorders>
            <w:shd w:val="clear" w:color="auto" w:fill="auto"/>
            <w:noWrap/>
            <w:vAlign w:val="center"/>
            <w:hideMark/>
          </w:tcPr>
          <w:p w14:paraId="0281A2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24A7D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3ED06D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D053A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CA949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7573C6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5A524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5B7678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AF3E8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A2CD9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5ABE4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CAB56BF"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5CB1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451 </w:t>
            </w:r>
          </w:p>
        </w:tc>
        <w:tc>
          <w:tcPr>
            <w:tcW w:w="158" w:type="pct"/>
            <w:tcBorders>
              <w:top w:val="nil"/>
              <w:left w:val="nil"/>
              <w:bottom w:val="single" w:sz="4" w:space="0" w:color="auto"/>
              <w:right w:val="single" w:sz="4" w:space="0" w:color="auto"/>
            </w:tcBorders>
            <w:shd w:val="clear" w:color="auto" w:fill="auto"/>
            <w:noWrap/>
            <w:vAlign w:val="center"/>
            <w:hideMark/>
          </w:tcPr>
          <w:p w14:paraId="551E1D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6A25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263BEB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3C661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4C9150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DCED3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2A528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14FF60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1A9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2BE0DA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c>
          <w:tcPr>
            <w:tcW w:w="430" w:type="pct"/>
            <w:tcBorders>
              <w:top w:val="nil"/>
              <w:left w:val="nil"/>
              <w:bottom w:val="single" w:sz="4" w:space="0" w:color="auto"/>
              <w:right w:val="single" w:sz="4" w:space="0" w:color="auto"/>
            </w:tcBorders>
            <w:shd w:val="clear" w:color="auto" w:fill="auto"/>
            <w:noWrap/>
            <w:vAlign w:val="center"/>
            <w:hideMark/>
          </w:tcPr>
          <w:p w14:paraId="6C26EE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116</w:t>
            </w:r>
          </w:p>
        </w:tc>
      </w:tr>
      <w:tr w:rsidR="00FB42B8" w:rsidRPr="00FB42B8" w14:paraId="13E0510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2BBA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452 </w:t>
            </w:r>
          </w:p>
        </w:tc>
        <w:tc>
          <w:tcPr>
            <w:tcW w:w="158" w:type="pct"/>
            <w:tcBorders>
              <w:top w:val="nil"/>
              <w:left w:val="nil"/>
              <w:bottom w:val="single" w:sz="4" w:space="0" w:color="auto"/>
              <w:right w:val="single" w:sz="4" w:space="0" w:color="auto"/>
            </w:tcBorders>
            <w:shd w:val="clear" w:color="auto" w:fill="auto"/>
            <w:noWrap/>
            <w:vAlign w:val="center"/>
            <w:hideMark/>
          </w:tcPr>
          <w:p w14:paraId="5C9F78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CCD6E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2018E8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6A23F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4962AD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69AA13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CC893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75D04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19F01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C027A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6277C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64E3680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9176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453 </w:t>
            </w:r>
          </w:p>
        </w:tc>
        <w:tc>
          <w:tcPr>
            <w:tcW w:w="158" w:type="pct"/>
            <w:tcBorders>
              <w:top w:val="nil"/>
              <w:left w:val="nil"/>
              <w:bottom w:val="single" w:sz="4" w:space="0" w:color="auto"/>
              <w:right w:val="single" w:sz="4" w:space="0" w:color="auto"/>
            </w:tcBorders>
            <w:shd w:val="clear" w:color="auto" w:fill="auto"/>
            <w:noWrap/>
            <w:vAlign w:val="center"/>
            <w:hideMark/>
          </w:tcPr>
          <w:p w14:paraId="2A7CCB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09C5D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59BD5B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0705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216B1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3BB1D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04F0F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640DFB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6C4E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611790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0096E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C0D774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1B77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454 </w:t>
            </w:r>
          </w:p>
        </w:tc>
        <w:tc>
          <w:tcPr>
            <w:tcW w:w="158" w:type="pct"/>
            <w:tcBorders>
              <w:top w:val="nil"/>
              <w:left w:val="nil"/>
              <w:bottom w:val="single" w:sz="4" w:space="0" w:color="auto"/>
              <w:right w:val="single" w:sz="4" w:space="0" w:color="auto"/>
            </w:tcBorders>
            <w:shd w:val="clear" w:color="auto" w:fill="auto"/>
            <w:noWrap/>
            <w:vAlign w:val="center"/>
            <w:hideMark/>
          </w:tcPr>
          <w:p w14:paraId="4FB57C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81F2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145099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32660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2529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546BF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D178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1B3774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8832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9122F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09BCD3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69AA0AC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A6E1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455 </w:t>
            </w:r>
          </w:p>
        </w:tc>
        <w:tc>
          <w:tcPr>
            <w:tcW w:w="158" w:type="pct"/>
            <w:tcBorders>
              <w:top w:val="nil"/>
              <w:left w:val="nil"/>
              <w:bottom w:val="single" w:sz="4" w:space="0" w:color="auto"/>
              <w:right w:val="single" w:sz="4" w:space="0" w:color="auto"/>
            </w:tcBorders>
            <w:shd w:val="clear" w:color="auto" w:fill="auto"/>
            <w:noWrap/>
            <w:vAlign w:val="center"/>
            <w:hideMark/>
          </w:tcPr>
          <w:p w14:paraId="6C22D0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E9C86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w:t>
            </w:r>
          </w:p>
        </w:tc>
        <w:tc>
          <w:tcPr>
            <w:tcW w:w="176" w:type="pct"/>
            <w:tcBorders>
              <w:top w:val="nil"/>
              <w:left w:val="nil"/>
              <w:bottom w:val="single" w:sz="4" w:space="0" w:color="auto"/>
              <w:right w:val="single" w:sz="4" w:space="0" w:color="auto"/>
            </w:tcBorders>
            <w:shd w:val="clear" w:color="auto" w:fill="auto"/>
            <w:noWrap/>
            <w:vAlign w:val="center"/>
            <w:hideMark/>
          </w:tcPr>
          <w:p w14:paraId="25F35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3D34D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C48E7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704 - OLEAGINOSAS</w:t>
            </w:r>
          </w:p>
        </w:tc>
        <w:tc>
          <w:tcPr>
            <w:tcW w:w="661" w:type="pct"/>
            <w:tcBorders>
              <w:top w:val="nil"/>
              <w:left w:val="nil"/>
              <w:bottom w:val="single" w:sz="4" w:space="0" w:color="auto"/>
              <w:right w:val="single" w:sz="4" w:space="0" w:color="auto"/>
            </w:tcBorders>
            <w:shd w:val="clear" w:color="auto" w:fill="auto"/>
            <w:noWrap/>
            <w:vAlign w:val="center"/>
            <w:hideMark/>
          </w:tcPr>
          <w:p w14:paraId="73D974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84E93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ALMENDRA TOSTADA SIN SAL</w:t>
            </w:r>
          </w:p>
        </w:tc>
        <w:tc>
          <w:tcPr>
            <w:tcW w:w="452" w:type="pct"/>
            <w:tcBorders>
              <w:top w:val="nil"/>
              <w:left w:val="nil"/>
              <w:bottom w:val="single" w:sz="4" w:space="0" w:color="auto"/>
              <w:right w:val="single" w:sz="4" w:space="0" w:color="auto"/>
            </w:tcBorders>
            <w:shd w:val="clear" w:color="auto" w:fill="auto"/>
            <w:vAlign w:val="center"/>
            <w:hideMark/>
          </w:tcPr>
          <w:p w14:paraId="798AAD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2AD3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DE 100 G</w:t>
            </w:r>
          </w:p>
        </w:tc>
        <w:tc>
          <w:tcPr>
            <w:tcW w:w="430" w:type="pct"/>
            <w:tcBorders>
              <w:top w:val="nil"/>
              <w:left w:val="nil"/>
              <w:bottom w:val="single" w:sz="4" w:space="0" w:color="auto"/>
              <w:right w:val="single" w:sz="4" w:space="0" w:color="auto"/>
            </w:tcBorders>
            <w:shd w:val="clear" w:color="auto" w:fill="auto"/>
            <w:noWrap/>
            <w:vAlign w:val="center"/>
            <w:hideMark/>
          </w:tcPr>
          <w:p w14:paraId="7DF298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EC940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A8184A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6D7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456 </w:t>
            </w:r>
          </w:p>
        </w:tc>
        <w:tc>
          <w:tcPr>
            <w:tcW w:w="158" w:type="pct"/>
            <w:tcBorders>
              <w:top w:val="nil"/>
              <w:left w:val="nil"/>
              <w:bottom w:val="single" w:sz="4" w:space="0" w:color="auto"/>
              <w:right w:val="single" w:sz="4" w:space="0" w:color="auto"/>
            </w:tcBorders>
            <w:shd w:val="clear" w:color="auto" w:fill="auto"/>
            <w:noWrap/>
            <w:vAlign w:val="center"/>
            <w:hideMark/>
          </w:tcPr>
          <w:p w14:paraId="72A8D2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18F40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7FB97A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9AD48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7B62F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033ABD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F841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0955F3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17DE2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156A7E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18D08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E9C7EB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CB67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457 </w:t>
            </w:r>
          </w:p>
        </w:tc>
        <w:tc>
          <w:tcPr>
            <w:tcW w:w="158" w:type="pct"/>
            <w:tcBorders>
              <w:top w:val="nil"/>
              <w:left w:val="nil"/>
              <w:bottom w:val="single" w:sz="4" w:space="0" w:color="auto"/>
              <w:right w:val="single" w:sz="4" w:space="0" w:color="auto"/>
            </w:tcBorders>
            <w:shd w:val="clear" w:color="auto" w:fill="auto"/>
            <w:noWrap/>
            <w:vAlign w:val="center"/>
            <w:hideMark/>
          </w:tcPr>
          <w:p w14:paraId="0754D2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2BC2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15C640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1A063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311775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6C0798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A701E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3A59E9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64E5E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277C14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E2F7B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C10C77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B53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458 </w:t>
            </w:r>
          </w:p>
        </w:tc>
        <w:tc>
          <w:tcPr>
            <w:tcW w:w="158" w:type="pct"/>
            <w:tcBorders>
              <w:top w:val="nil"/>
              <w:left w:val="nil"/>
              <w:bottom w:val="single" w:sz="4" w:space="0" w:color="auto"/>
              <w:right w:val="single" w:sz="4" w:space="0" w:color="auto"/>
            </w:tcBorders>
            <w:shd w:val="clear" w:color="auto" w:fill="auto"/>
            <w:noWrap/>
            <w:vAlign w:val="center"/>
            <w:hideMark/>
          </w:tcPr>
          <w:p w14:paraId="2764E3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7DF7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4F7F4E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1E84C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7CD9C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15F529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93E56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678FED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8FCE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02DFF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5FB7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F23D17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C0EF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459 </w:t>
            </w:r>
          </w:p>
        </w:tc>
        <w:tc>
          <w:tcPr>
            <w:tcW w:w="158" w:type="pct"/>
            <w:tcBorders>
              <w:top w:val="nil"/>
              <w:left w:val="nil"/>
              <w:bottom w:val="single" w:sz="4" w:space="0" w:color="auto"/>
              <w:right w:val="single" w:sz="4" w:space="0" w:color="auto"/>
            </w:tcBorders>
            <w:shd w:val="clear" w:color="auto" w:fill="auto"/>
            <w:noWrap/>
            <w:vAlign w:val="center"/>
            <w:hideMark/>
          </w:tcPr>
          <w:p w14:paraId="46B10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0A39C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6FAAD5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7BFB6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0D384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2D92C4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27781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6D9E02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1C34C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C4885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531B6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9042F8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26DF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460 </w:t>
            </w:r>
          </w:p>
        </w:tc>
        <w:tc>
          <w:tcPr>
            <w:tcW w:w="158" w:type="pct"/>
            <w:tcBorders>
              <w:top w:val="nil"/>
              <w:left w:val="nil"/>
              <w:bottom w:val="single" w:sz="4" w:space="0" w:color="auto"/>
              <w:right w:val="single" w:sz="4" w:space="0" w:color="auto"/>
            </w:tcBorders>
            <w:shd w:val="clear" w:color="auto" w:fill="auto"/>
            <w:noWrap/>
            <w:vAlign w:val="center"/>
            <w:hideMark/>
          </w:tcPr>
          <w:p w14:paraId="1A5DD5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D315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68FF69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99222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63D5B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AFE21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259B3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263F86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0C69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43F9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3D1F7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2D1BFC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9FE7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461 </w:t>
            </w:r>
          </w:p>
        </w:tc>
        <w:tc>
          <w:tcPr>
            <w:tcW w:w="158" w:type="pct"/>
            <w:tcBorders>
              <w:top w:val="nil"/>
              <w:left w:val="nil"/>
              <w:bottom w:val="single" w:sz="4" w:space="0" w:color="auto"/>
              <w:right w:val="single" w:sz="4" w:space="0" w:color="auto"/>
            </w:tcBorders>
            <w:shd w:val="clear" w:color="auto" w:fill="auto"/>
            <w:noWrap/>
            <w:vAlign w:val="center"/>
            <w:hideMark/>
          </w:tcPr>
          <w:p w14:paraId="118769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EB3B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654420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1A90D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D695C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E11F0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13647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4A6203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D1C8F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BC93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0CAE5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14D4D97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B6F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462 </w:t>
            </w:r>
          </w:p>
        </w:tc>
        <w:tc>
          <w:tcPr>
            <w:tcW w:w="158" w:type="pct"/>
            <w:tcBorders>
              <w:top w:val="nil"/>
              <w:left w:val="nil"/>
              <w:bottom w:val="single" w:sz="4" w:space="0" w:color="auto"/>
              <w:right w:val="single" w:sz="4" w:space="0" w:color="auto"/>
            </w:tcBorders>
            <w:shd w:val="clear" w:color="auto" w:fill="auto"/>
            <w:noWrap/>
            <w:vAlign w:val="center"/>
            <w:hideMark/>
          </w:tcPr>
          <w:p w14:paraId="4DEC7E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B284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F922D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5D9B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BB82F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3F015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C6E00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73037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596B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6C71C6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3E2F4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4BA1EEE"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A6C6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463 </w:t>
            </w:r>
          </w:p>
        </w:tc>
        <w:tc>
          <w:tcPr>
            <w:tcW w:w="158" w:type="pct"/>
            <w:tcBorders>
              <w:top w:val="nil"/>
              <w:left w:val="nil"/>
              <w:bottom w:val="single" w:sz="4" w:space="0" w:color="auto"/>
              <w:right w:val="single" w:sz="4" w:space="0" w:color="auto"/>
            </w:tcBorders>
            <w:shd w:val="clear" w:color="auto" w:fill="auto"/>
            <w:noWrap/>
            <w:vAlign w:val="center"/>
            <w:hideMark/>
          </w:tcPr>
          <w:p w14:paraId="4D285E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0C81B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37C3CF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E0E20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F0886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752C48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3ED5D9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2D15DE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AF70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1917F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5C514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CE70A6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418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464 </w:t>
            </w:r>
          </w:p>
        </w:tc>
        <w:tc>
          <w:tcPr>
            <w:tcW w:w="158" w:type="pct"/>
            <w:tcBorders>
              <w:top w:val="nil"/>
              <w:left w:val="nil"/>
              <w:bottom w:val="single" w:sz="4" w:space="0" w:color="auto"/>
              <w:right w:val="single" w:sz="4" w:space="0" w:color="auto"/>
            </w:tcBorders>
            <w:shd w:val="clear" w:color="auto" w:fill="auto"/>
            <w:noWrap/>
            <w:vAlign w:val="center"/>
            <w:hideMark/>
          </w:tcPr>
          <w:p w14:paraId="134F52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29C6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0EA32A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49789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48A6C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2D6A6C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6E03E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43C1B5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6D55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727B10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632FB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EB7578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862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465 </w:t>
            </w:r>
          </w:p>
        </w:tc>
        <w:tc>
          <w:tcPr>
            <w:tcW w:w="158" w:type="pct"/>
            <w:tcBorders>
              <w:top w:val="nil"/>
              <w:left w:val="nil"/>
              <w:bottom w:val="single" w:sz="4" w:space="0" w:color="auto"/>
              <w:right w:val="single" w:sz="4" w:space="0" w:color="auto"/>
            </w:tcBorders>
            <w:shd w:val="clear" w:color="auto" w:fill="auto"/>
            <w:noWrap/>
            <w:vAlign w:val="center"/>
            <w:hideMark/>
          </w:tcPr>
          <w:p w14:paraId="431DE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0CB8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791008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7241C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F5506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BD5E6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18035A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53A564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18EA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5F7B4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AE1AD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0528B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A5D7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466 </w:t>
            </w:r>
          </w:p>
        </w:tc>
        <w:tc>
          <w:tcPr>
            <w:tcW w:w="158" w:type="pct"/>
            <w:tcBorders>
              <w:top w:val="nil"/>
              <w:left w:val="nil"/>
              <w:bottom w:val="single" w:sz="4" w:space="0" w:color="auto"/>
              <w:right w:val="single" w:sz="4" w:space="0" w:color="auto"/>
            </w:tcBorders>
            <w:shd w:val="clear" w:color="auto" w:fill="auto"/>
            <w:noWrap/>
            <w:vAlign w:val="center"/>
            <w:hideMark/>
          </w:tcPr>
          <w:p w14:paraId="0749D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E44F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noWrap/>
            <w:vAlign w:val="center"/>
            <w:hideMark/>
          </w:tcPr>
          <w:p w14:paraId="4CC9F6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AF9DE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ED602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5333E7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9358D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667456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273D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3477B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FE070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80D134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D0FD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467 </w:t>
            </w:r>
          </w:p>
        </w:tc>
        <w:tc>
          <w:tcPr>
            <w:tcW w:w="158" w:type="pct"/>
            <w:tcBorders>
              <w:top w:val="nil"/>
              <w:left w:val="nil"/>
              <w:bottom w:val="single" w:sz="4" w:space="0" w:color="auto"/>
              <w:right w:val="single" w:sz="4" w:space="0" w:color="auto"/>
            </w:tcBorders>
            <w:shd w:val="clear" w:color="auto" w:fill="auto"/>
            <w:noWrap/>
            <w:vAlign w:val="center"/>
            <w:hideMark/>
          </w:tcPr>
          <w:p w14:paraId="7194C9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3F6A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99F6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43EE5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BFF0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1C238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22ED8F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0EB7A0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9B4F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223C64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1FAA8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107FCC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A837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468 </w:t>
            </w:r>
          </w:p>
        </w:tc>
        <w:tc>
          <w:tcPr>
            <w:tcW w:w="158" w:type="pct"/>
            <w:tcBorders>
              <w:top w:val="nil"/>
              <w:left w:val="nil"/>
              <w:bottom w:val="single" w:sz="4" w:space="0" w:color="auto"/>
              <w:right w:val="single" w:sz="4" w:space="0" w:color="auto"/>
            </w:tcBorders>
            <w:shd w:val="clear" w:color="auto" w:fill="auto"/>
            <w:noWrap/>
            <w:vAlign w:val="center"/>
            <w:hideMark/>
          </w:tcPr>
          <w:p w14:paraId="686BAB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58CB3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01D71F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4D643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AFB69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A0B38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B838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HOJA DE AGUACATE</w:t>
            </w:r>
          </w:p>
        </w:tc>
        <w:tc>
          <w:tcPr>
            <w:tcW w:w="452" w:type="pct"/>
            <w:tcBorders>
              <w:top w:val="nil"/>
              <w:left w:val="nil"/>
              <w:bottom w:val="single" w:sz="4" w:space="0" w:color="auto"/>
              <w:right w:val="single" w:sz="4" w:space="0" w:color="auto"/>
            </w:tcBorders>
            <w:shd w:val="clear" w:color="auto" w:fill="auto"/>
            <w:noWrap/>
            <w:vAlign w:val="center"/>
            <w:hideMark/>
          </w:tcPr>
          <w:p w14:paraId="5EF902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F0C4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AFAD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AA7C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34422F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7864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469 </w:t>
            </w:r>
          </w:p>
        </w:tc>
        <w:tc>
          <w:tcPr>
            <w:tcW w:w="158" w:type="pct"/>
            <w:tcBorders>
              <w:top w:val="nil"/>
              <w:left w:val="nil"/>
              <w:bottom w:val="single" w:sz="4" w:space="0" w:color="auto"/>
              <w:right w:val="single" w:sz="4" w:space="0" w:color="auto"/>
            </w:tcBorders>
            <w:shd w:val="clear" w:color="auto" w:fill="auto"/>
            <w:noWrap/>
            <w:vAlign w:val="center"/>
            <w:hideMark/>
          </w:tcPr>
          <w:p w14:paraId="57A47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6D02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2313B0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45604A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A131A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9F131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4FF6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35911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2769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750D7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0233F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C00AC6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FE41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470 </w:t>
            </w:r>
          </w:p>
        </w:tc>
        <w:tc>
          <w:tcPr>
            <w:tcW w:w="158" w:type="pct"/>
            <w:tcBorders>
              <w:top w:val="nil"/>
              <w:left w:val="nil"/>
              <w:bottom w:val="single" w:sz="4" w:space="0" w:color="auto"/>
              <w:right w:val="single" w:sz="4" w:space="0" w:color="auto"/>
            </w:tcBorders>
            <w:shd w:val="clear" w:color="auto" w:fill="auto"/>
            <w:noWrap/>
            <w:vAlign w:val="center"/>
            <w:hideMark/>
          </w:tcPr>
          <w:p w14:paraId="202ABC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284E6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5F9525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77BDFA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3215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727AB0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67D737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467085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BF1A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F6003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6A0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B4210A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E38E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471 </w:t>
            </w:r>
          </w:p>
        </w:tc>
        <w:tc>
          <w:tcPr>
            <w:tcW w:w="158" w:type="pct"/>
            <w:tcBorders>
              <w:top w:val="nil"/>
              <w:left w:val="nil"/>
              <w:bottom w:val="single" w:sz="4" w:space="0" w:color="auto"/>
              <w:right w:val="single" w:sz="4" w:space="0" w:color="auto"/>
            </w:tcBorders>
            <w:shd w:val="clear" w:color="auto" w:fill="auto"/>
            <w:noWrap/>
            <w:vAlign w:val="center"/>
            <w:hideMark/>
          </w:tcPr>
          <w:p w14:paraId="64ED8A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F1FF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69DB6B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1ABD7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88457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81528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0EC03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7EC22E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A8DB1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8E8F3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BC623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4E1D7F0C"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86CE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472 </w:t>
            </w:r>
          </w:p>
        </w:tc>
        <w:tc>
          <w:tcPr>
            <w:tcW w:w="158" w:type="pct"/>
            <w:tcBorders>
              <w:top w:val="nil"/>
              <w:left w:val="nil"/>
              <w:bottom w:val="single" w:sz="4" w:space="0" w:color="auto"/>
              <w:right w:val="single" w:sz="4" w:space="0" w:color="auto"/>
            </w:tcBorders>
            <w:shd w:val="clear" w:color="auto" w:fill="auto"/>
            <w:noWrap/>
            <w:vAlign w:val="center"/>
            <w:hideMark/>
          </w:tcPr>
          <w:p w14:paraId="0EA48F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27B7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40C823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90660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4A4A2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1AFBB2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4EA0E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624617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5F11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7C3423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745DC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7ADCA7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9FC6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473 </w:t>
            </w:r>
          </w:p>
        </w:tc>
        <w:tc>
          <w:tcPr>
            <w:tcW w:w="158" w:type="pct"/>
            <w:tcBorders>
              <w:top w:val="nil"/>
              <w:left w:val="nil"/>
              <w:bottom w:val="single" w:sz="4" w:space="0" w:color="auto"/>
              <w:right w:val="single" w:sz="4" w:space="0" w:color="auto"/>
            </w:tcBorders>
            <w:shd w:val="clear" w:color="auto" w:fill="auto"/>
            <w:noWrap/>
            <w:vAlign w:val="center"/>
            <w:hideMark/>
          </w:tcPr>
          <w:p w14:paraId="788380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7E0A1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2F9879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77C4F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700A2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E7468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52D03E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19E8B0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CA87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AC068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26F0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72ADCD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3E18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474 </w:t>
            </w:r>
          </w:p>
        </w:tc>
        <w:tc>
          <w:tcPr>
            <w:tcW w:w="158" w:type="pct"/>
            <w:tcBorders>
              <w:top w:val="nil"/>
              <w:left w:val="nil"/>
              <w:bottom w:val="single" w:sz="4" w:space="0" w:color="auto"/>
              <w:right w:val="single" w:sz="4" w:space="0" w:color="auto"/>
            </w:tcBorders>
            <w:shd w:val="clear" w:color="auto" w:fill="auto"/>
            <w:vAlign w:val="center"/>
            <w:hideMark/>
          </w:tcPr>
          <w:p w14:paraId="76424A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2BFF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AF75A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0501</w:t>
            </w:r>
          </w:p>
        </w:tc>
        <w:tc>
          <w:tcPr>
            <w:tcW w:w="412" w:type="pct"/>
            <w:tcBorders>
              <w:top w:val="nil"/>
              <w:left w:val="nil"/>
              <w:bottom w:val="single" w:sz="4" w:space="0" w:color="auto"/>
              <w:right w:val="single" w:sz="4" w:space="0" w:color="auto"/>
            </w:tcBorders>
            <w:shd w:val="clear" w:color="auto" w:fill="auto"/>
            <w:vAlign w:val="center"/>
            <w:hideMark/>
          </w:tcPr>
          <w:p w14:paraId="7E459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21E2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50919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49289A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EN PRESENTACION INDIVIDUAL</w:t>
            </w:r>
          </w:p>
        </w:tc>
        <w:tc>
          <w:tcPr>
            <w:tcW w:w="452" w:type="pct"/>
            <w:tcBorders>
              <w:top w:val="nil"/>
              <w:left w:val="nil"/>
              <w:bottom w:val="single" w:sz="4" w:space="0" w:color="auto"/>
              <w:right w:val="single" w:sz="4" w:space="0" w:color="auto"/>
            </w:tcBorders>
            <w:shd w:val="clear" w:color="auto" w:fill="auto"/>
            <w:noWrap/>
            <w:vAlign w:val="center"/>
            <w:hideMark/>
          </w:tcPr>
          <w:p w14:paraId="35B6C5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3FB2EA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PAQUETE/CAJA CON 25 BOLSITAS INDIVIDUALES</w:t>
            </w:r>
          </w:p>
        </w:tc>
        <w:tc>
          <w:tcPr>
            <w:tcW w:w="430" w:type="pct"/>
            <w:tcBorders>
              <w:top w:val="nil"/>
              <w:left w:val="nil"/>
              <w:bottom w:val="single" w:sz="4" w:space="0" w:color="auto"/>
              <w:right w:val="single" w:sz="4" w:space="0" w:color="auto"/>
            </w:tcBorders>
            <w:shd w:val="clear" w:color="auto" w:fill="auto"/>
            <w:noWrap/>
            <w:vAlign w:val="center"/>
            <w:hideMark/>
          </w:tcPr>
          <w:p w14:paraId="4DDB1B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9C35F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F38648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661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475 </w:t>
            </w:r>
          </w:p>
        </w:tc>
        <w:tc>
          <w:tcPr>
            <w:tcW w:w="158" w:type="pct"/>
            <w:tcBorders>
              <w:top w:val="nil"/>
              <w:left w:val="nil"/>
              <w:bottom w:val="single" w:sz="4" w:space="0" w:color="auto"/>
              <w:right w:val="single" w:sz="4" w:space="0" w:color="auto"/>
            </w:tcBorders>
            <w:shd w:val="clear" w:color="auto" w:fill="auto"/>
            <w:noWrap/>
            <w:vAlign w:val="center"/>
            <w:hideMark/>
          </w:tcPr>
          <w:p w14:paraId="7173EE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8B0D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7C9EDE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5D35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781C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802B7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VILLA ALTA</w:t>
            </w:r>
          </w:p>
        </w:tc>
        <w:tc>
          <w:tcPr>
            <w:tcW w:w="558" w:type="pct"/>
            <w:tcBorders>
              <w:top w:val="nil"/>
              <w:left w:val="nil"/>
              <w:bottom w:val="single" w:sz="4" w:space="0" w:color="auto"/>
              <w:right w:val="single" w:sz="4" w:space="0" w:color="auto"/>
            </w:tcBorders>
            <w:shd w:val="clear" w:color="auto" w:fill="auto"/>
            <w:vAlign w:val="center"/>
            <w:hideMark/>
          </w:tcPr>
          <w:p w14:paraId="7B4D29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5A3798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1E7A1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4E3212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1E9BE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6C3C2C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7657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476 </w:t>
            </w:r>
          </w:p>
        </w:tc>
        <w:tc>
          <w:tcPr>
            <w:tcW w:w="158" w:type="pct"/>
            <w:tcBorders>
              <w:top w:val="nil"/>
              <w:left w:val="nil"/>
              <w:bottom w:val="single" w:sz="4" w:space="0" w:color="auto"/>
              <w:right w:val="single" w:sz="4" w:space="0" w:color="auto"/>
            </w:tcBorders>
            <w:shd w:val="clear" w:color="auto" w:fill="auto"/>
            <w:vAlign w:val="center"/>
            <w:hideMark/>
          </w:tcPr>
          <w:p w14:paraId="54115B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8EF6B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54059E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69BE1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52937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2954D2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62AB4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1F5CF1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BB5B7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153BEB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6D3CF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E307B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13A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477 </w:t>
            </w:r>
          </w:p>
        </w:tc>
        <w:tc>
          <w:tcPr>
            <w:tcW w:w="158" w:type="pct"/>
            <w:tcBorders>
              <w:top w:val="nil"/>
              <w:left w:val="nil"/>
              <w:bottom w:val="single" w:sz="4" w:space="0" w:color="auto"/>
              <w:right w:val="single" w:sz="4" w:space="0" w:color="auto"/>
            </w:tcBorders>
            <w:shd w:val="clear" w:color="auto" w:fill="auto"/>
            <w:vAlign w:val="center"/>
            <w:hideMark/>
          </w:tcPr>
          <w:p w14:paraId="404FEF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A80F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B7448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704B2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A3A8D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35120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A48C5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64CECE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D77A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21853F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FF327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80B8F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0169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478 </w:t>
            </w:r>
          </w:p>
        </w:tc>
        <w:tc>
          <w:tcPr>
            <w:tcW w:w="158" w:type="pct"/>
            <w:tcBorders>
              <w:top w:val="nil"/>
              <w:left w:val="nil"/>
              <w:bottom w:val="single" w:sz="4" w:space="0" w:color="auto"/>
              <w:right w:val="single" w:sz="4" w:space="0" w:color="auto"/>
            </w:tcBorders>
            <w:shd w:val="clear" w:color="auto" w:fill="auto"/>
            <w:vAlign w:val="center"/>
            <w:hideMark/>
          </w:tcPr>
          <w:p w14:paraId="42366F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D5730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54DB9D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83C8A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5957C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2CBF1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4F0FE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C5F7D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4DBA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4EF801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B60B4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7176EB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7E69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479 </w:t>
            </w:r>
          </w:p>
        </w:tc>
        <w:tc>
          <w:tcPr>
            <w:tcW w:w="158" w:type="pct"/>
            <w:tcBorders>
              <w:top w:val="nil"/>
              <w:left w:val="nil"/>
              <w:bottom w:val="single" w:sz="4" w:space="0" w:color="auto"/>
              <w:right w:val="single" w:sz="4" w:space="0" w:color="auto"/>
            </w:tcBorders>
            <w:shd w:val="clear" w:color="auto" w:fill="auto"/>
            <w:vAlign w:val="center"/>
            <w:hideMark/>
          </w:tcPr>
          <w:p w14:paraId="72AFE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7DD5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106D4F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C9E41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E3859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02C50C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5C6A19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6D5BFB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CDC76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30B0AC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04C51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181B73D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FF6F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480 </w:t>
            </w:r>
          </w:p>
        </w:tc>
        <w:tc>
          <w:tcPr>
            <w:tcW w:w="158" w:type="pct"/>
            <w:tcBorders>
              <w:top w:val="nil"/>
              <w:left w:val="nil"/>
              <w:bottom w:val="single" w:sz="4" w:space="0" w:color="auto"/>
              <w:right w:val="single" w:sz="4" w:space="0" w:color="auto"/>
            </w:tcBorders>
            <w:shd w:val="clear" w:color="auto" w:fill="auto"/>
            <w:vAlign w:val="center"/>
            <w:hideMark/>
          </w:tcPr>
          <w:p w14:paraId="7A6DCE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A134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005E64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403D8A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3FCB8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6143D4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2478D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0E1C5B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E44D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018EAB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595475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4583792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3848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481 </w:t>
            </w:r>
          </w:p>
        </w:tc>
        <w:tc>
          <w:tcPr>
            <w:tcW w:w="158" w:type="pct"/>
            <w:tcBorders>
              <w:top w:val="nil"/>
              <w:left w:val="nil"/>
              <w:bottom w:val="single" w:sz="4" w:space="0" w:color="auto"/>
              <w:right w:val="single" w:sz="4" w:space="0" w:color="auto"/>
            </w:tcBorders>
            <w:shd w:val="clear" w:color="auto" w:fill="auto"/>
            <w:vAlign w:val="center"/>
            <w:hideMark/>
          </w:tcPr>
          <w:p w14:paraId="3A3CED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67A0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788045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6BFF31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82877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371B4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C34A4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4A9AAC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CE7E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4ECEFC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5B1EA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F5541D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CBDC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482 </w:t>
            </w:r>
          </w:p>
        </w:tc>
        <w:tc>
          <w:tcPr>
            <w:tcW w:w="158" w:type="pct"/>
            <w:tcBorders>
              <w:top w:val="nil"/>
              <w:left w:val="nil"/>
              <w:bottom w:val="single" w:sz="4" w:space="0" w:color="auto"/>
              <w:right w:val="single" w:sz="4" w:space="0" w:color="auto"/>
            </w:tcBorders>
            <w:shd w:val="clear" w:color="auto" w:fill="auto"/>
            <w:vAlign w:val="center"/>
            <w:hideMark/>
          </w:tcPr>
          <w:p w14:paraId="2AE2AC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0224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4E5000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E2580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FB6B0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EA4E6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7257D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2446F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C58D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FE553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BB08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AF9BB9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CAD4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483 </w:t>
            </w:r>
          </w:p>
        </w:tc>
        <w:tc>
          <w:tcPr>
            <w:tcW w:w="158" w:type="pct"/>
            <w:tcBorders>
              <w:top w:val="nil"/>
              <w:left w:val="nil"/>
              <w:bottom w:val="single" w:sz="4" w:space="0" w:color="auto"/>
              <w:right w:val="single" w:sz="4" w:space="0" w:color="auto"/>
            </w:tcBorders>
            <w:shd w:val="clear" w:color="auto" w:fill="auto"/>
            <w:vAlign w:val="center"/>
            <w:hideMark/>
          </w:tcPr>
          <w:p w14:paraId="544DE4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3CA7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70EE17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790ED6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94350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367CFB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3D33B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09AE2B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D4BA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11634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BDF92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55CFED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9DB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484 </w:t>
            </w:r>
          </w:p>
        </w:tc>
        <w:tc>
          <w:tcPr>
            <w:tcW w:w="158" w:type="pct"/>
            <w:tcBorders>
              <w:top w:val="nil"/>
              <w:left w:val="nil"/>
              <w:bottom w:val="single" w:sz="4" w:space="0" w:color="auto"/>
              <w:right w:val="single" w:sz="4" w:space="0" w:color="auto"/>
            </w:tcBorders>
            <w:shd w:val="clear" w:color="auto" w:fill="auto"/>
            <w:vAlign w:val="center"/>
            <w:hideMark/>
          </w:tcPr>
          <w:p w14:paraId="6381CC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863E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A1F0A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63E39F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E7675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18A98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CF5DF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4F8E6D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0DBD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81A54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531DF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EBEC5C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A8CE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485 </w:t>
            </w:r>
          </w:p>
        </w:tc>
        <w:tc>
          <w:tcPr>
            <w:tcW w:w="158" w:type="pct"/>
            <w:tcBorders>
              <w:top w:val="nil"/>
              <w:left w:val="nil"/>
              <w:bottom w:val="single" w:sz="4" w:space="0" w:color="auto"/>
              <w:right w:val="single" w:sz="4" w:space="0" w:color="auto"/>
            </w:tcBorders>
            <w:shd w:val="clear" w:color="auto" w:fill="auto"/>
            <w:vAlign w:val="center"/>
            <w:hideMark/>
          </w:tcPr>
          <w:p w14:paraId="760ABD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51A12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243CBF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99165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9FF0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7F763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8BAEA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65B7E0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23C2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28E13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21730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AE9E60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B55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486 </w:t>
            </w:r>
          </w:p>
        </w:tc>
        <w:tc>
          <w:tcPr>
            <w:tcW w:w="158" w:type="pct"/>
            <w:tcBorders>
              <w:top w:val="nil"/>
              <w:left w:val="nil"/>
              <w:bottom w:val="single" w:sz="4" w:space="0" w:color="auto"/>
              <w:right w:val="single" w:sz="4" w:space="0" w:color="auto"/>
            </w:tcBorders>
            <w:shd w:val="clear" w:color="auto" w:fill="auto"/>
            <w:vAlign w:val="center"/>
            <w:hideMark/>
          </w:tcPr>
          <w:p w14:paraId="33A1B7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FB54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DECCC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07833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E4D33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2B41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0FE9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310C0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6BC5F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3AB40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BD08E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B4C67D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296F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487 </w:t>
            </w:r>
          </w:p>
        </w:tc>
        <w:tc>
          <w:tcPr>
            <w:tcW w:w="158" w:type="pct"/>
            <w:tcBorders>
              <w:top w:val="nil"/>
              <w:left w:val="nil"/>
              <w:bottom w:val="single" w:sz="4" w:space="0" w:color="auto"/>
              <w:right w:val="single" w:sz="4" w:space="0" w:color="auto"/>
            </w:tcBorders>
            <w:shd w:val="clear" w:color="auto" w:fill="auto"/>
            <w:vAlign w:val="center"/>
            <w:hideMark/>
          </w:tcPr>
          <w:p w14:paraId="02A987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BE6A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0057F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1E0054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DAC5E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8BD08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6FA36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780086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2D09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25CF38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9C2A5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676FDE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38A0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488 </w:t>
            </w:r>
          </w:p>
        </w:tc>
        <w:tc>
          <w:tcPr>
            <w:tcW w:w="158" w:type="pct"/>
            <w:tcBorders>
              <w:top w:val="nil"/>
              <w:left w:val="nil"/>
              <w:bottom w:val="single" w:sz="4" w:space="0" w:color="auto"/>
              <w:right w:val="single" w:sz="4" w:space="0" w:color="auto"/>
            </w:tcBorders>
            <w:shd w:val="clear" w:color="auto" w:fill="auto"/>
            <w:vAlign w:val="center"/>
            <w:hideMark/>
          </w:tcPr>
          <w:p w14:paraId="206DC4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14F7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55AEC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3C259B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9D6F7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6ECE4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19179B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39C41E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E5D3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12F7B4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43C137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21AC9DE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F743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489 </w:t>
            </w:r>
          </w:p>
        </w:tc>
        <w:tc>
          <w:tcPr>
            <w:tcW w:w="158" w:type="pct"/>
            <w:tcBorders>
              <w:top w:val="nil"/>
              <w:left w:val="nil"/>
              <w:bottom w:val="single" w:sz="4" w:space="0" w:color="auto"/>
              <w:right w:val="single" w:sz="4" w:space="0" w:color="auto"/>
            </w:tcBorders>
            <w:shd w:val="clear" w:color="auto" w:fill="auto"/>
            <w:vAlign w:val="center"/>
            <w:hideMark/>
          </w:tcPr>
          <w:p w14:paraId="11D577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50F2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D795E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443808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B422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D8B8C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DA403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482A56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5690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FDF1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431BEF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45B5A15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337F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490 </w:t>
            </w:r>
          </w:p>
        </w:tc>
        <w:tc>
          <w:tcPr>
            <w:tcW w:w="158" w:type="pct"/>
            <w:tcBorders>
              <w:top w:val="nil"/>
              <w:left w:val="nil"/>
              <w:bottom w:val="single" w:sz="4" w:space="0" w:color="auto"/>
              <w:right w:val="single" w:sz="4" w:space="0" w:color="auto"/>
            </w:tcBorders>
            <w:shd w:val="clear" w:color="auto" w:fill="auto"/>
            <w:vAlign w:val="center"/>
            <w:hideMark/>
          </w:tcPr>
          <w:p w14:paraId="30AFAC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773B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F3640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7F56AD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48DA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502F7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DCDC3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29D8EF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692D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FEFC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C2FED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A37205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FB0F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491 </w:t>
            </w:r>
          </w:p>
        </w:tc>
        <w:tc>
          <w:tcPr>
            <w:tcW w:w="158" w:type="pct"/>
            <w:tcBorders>
              <w:top w:val="nil"/>
              <w:left w:val="nil"/>
              <w:bottom w:val="single" w:sz="4" w:space="0" w:color="auto"/>
              <w:right w:val="single" w:sz="4" w:space="0" w:color="auto"/>
            </w:tcBorders>
            <w:shd w:val="clear" w:color="auto" w:fill="auto"/>
            <w:vAlign w:val="center"/>
            <w:hideMark/>
          </w:tcPr>
          <w:p w14:paraId="317E1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CC03B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5A8F1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3D4A47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9422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EEEB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ED2B2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640DC3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1E6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4DB34E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2DF43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6197035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DFE8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492 </w:t>
            </w:r>
          </w:p>
        </w:tc>
        <w:tc>
          <w:tcPr>
            <w:tcW w:w="158" w:type="pct"/>
            <w:tcBorders>
              <w:top w:val="nil"/>
              <w:left w:val="nil"/>
              <w:bottom w:val="single" w:sz="4" w:space="0" w:color="auto"/>
              <w:right w:val="single" w:sz="4" w:space="0" w:color="auto"/>
            </w:tcBorders>
            <w:shd w:val="clear" w:color="auto" w:fill="auto"/>
            <w:vAlign w:val="center"/>
            <w:hideMark/>
          </w:tcPr>
          <w:p w14:paraId="3BE709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6865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50563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5AC305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C5BA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8C81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B5EFE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7666F6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6FD51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1F3F36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7187D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47459E2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66FE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493 </w:t>
            </w:r>
          </w:p>
        </w:tc>
        <w:tc>
          <w:tcPr>
            <w:tcW w:w="158" w:type="pct"/>
            <w:tcBorders>
              <w:top w:val="nil"/>
              <w:left w:val="nil"/>
              <w:bottom w:val="single" w:sz="4" w:space="0" w:color="auto"/>
              <w:right w:val="single" w:sz="4" w:space="0" w:color="auto"/>
            </w:tcBorders>
            <w:shd w:val="clear" w:color="auto" w:fill="auto"/>
            <w:vAlign w:val="center"/>
            <w:hideMark/>
          </w:tcPr>
          <w:p w14:paraId="7F484B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84F3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E86B6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411B0D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5D160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5EB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9A6E4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0289E6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6379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2F7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5E1EC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972B4B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D134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494 </w:t>
            </w:r>
          </w:p>
        </w:tc>
        <w:tc>
          <w:tcPr>
            <w:tcW w:w="158" w:type="pct"/>
            <w:tcBorders>
              <w:top w:val="nil"/>
              <w:left w:val="nil"/>
              <w:bottom w:val="single" w:sz="4" w:space="0" w:color="auto"/>
              <w:right w:val="single" w:sz="4" w:space="0" w:color="auto"/>
            </w:tcBorders>
            <w:shd w:val="clear" w:color="auto" w:fill="auto"/>
            <w:vAlign w:val="center"/>
            <w:hideMark/>
          </w:tcPr>
          <w:p w14:paraId="78E2A4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D6B6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D2291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2237A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976C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368B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6A3FD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1C3D82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D5B4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7538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71631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7C787C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8C42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495 </w:t>
            </w:r>
          </w:p>
        </w:tc>
        <w:tc>
          <w:tcPr>
            <w:tcW w:w="158" w:type="pct"/>
            <w:tcBorders>
              <w:top w:val="nil"/>
              <w:left w:val="nil"/>
              <w:bottom w:val="single" w:sz="4" w:space="0" w:color="auto"/>
              <w:right w:val="single" w:sz="4" w:space="0" w:color="auto"/>
            </w:tcBorders>
            <w:shd w:val="clear" w:color="auto" w:fill="auto"/>
            <w:vAlign w:val="center"/>
            <w:hideMark/>
          </w:tcPr>
          <w:p w14:paraId="2FD197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ABD7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9805A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2C09CB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C65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AC03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402FA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614AB4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F769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3A662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2D73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F1E05E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AFBE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496 </w:t>
            </w:r>
          </w:p>
        </w:tc>
        <w:tc>
          <w:tcPr>
            <w:tcW w:w="158" w:type="pct"/>
            <w:tcBorders>
              <w:top w:val="nil"/>
              <w:left w:val="nil"/>
              <w:bottom w:val="single" w:sz="4" w:space="0" w:color="auto"/>
              <w:right w:val="single" w:sz="4" w:space="0" w:color="auto"/>
            </w:tcBorders>
            <w:shd w:val="clear" w:color="auto" w:fill="auto"/>
            <w:vAlign w:val="center"/>
            <w:hideMark/>
          </w:tcPr>
          <w:p w14:paraId="1D2FB2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9CC69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1EE2E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6981F4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8D8E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ACCA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DD71F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30D721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8298B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7CD36C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5F2CF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23A791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D5C2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497 </w:t>
            </w:r>
          </w:p>
        </w:tc>
        <w:tc>
          <w:tcPr>
            <w:tcW w:w="158" w:type="pct"/>
            <w:tcBorders>
              <w:top w:val="nil"/>
              <w:left w:val="nil"/>
              <w:bottom w:val="single" w:sz="4" w:space="0" w:color="auto"/>
              <w:right w:val="single" w:sz="4" w:space="0" w:color="auto"/>
            </w:tcBorders>
            <w:shd w:val="clear" w:color="auto" w:fill="auto"/>
            <w:vAlign w:val="center"/>
            <w:hideMark/>
          </w:tcPr>
          <w:p w14:paraId="2C99D9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42E3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216F1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153388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0601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26FFE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1D8305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466BAF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38AB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276D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24A829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51D098D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450E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498 </w:t>
            </w:r>
          </w:p>
        </w:tc>
        <w:tc>
          <w:tcPr>
            <w:tcW w:w="158" w:type="pct"/>
            <w:tcBorders>
              <w:top w:val="nil"/>
              <w:left w:val="nil"/>
              <w:bottom w:val="single" w:sz="4" w:space="0" w:color="auto"/>
              <w:right w:val="single" w:sz="4" w:space="0" w:color="auto"/>
            </w:tcBorders>
            <w:shd w:val="clear" w:color="auto" w:fill="auto"/>
            <w:vAlign w:val="center"/>
            <w:hideMark/>
          </w:tcPr>
          <w:p w14:paraId="0C416A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ADC5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98FEC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016DA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06AB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5EB44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DA60D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565D5D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E7F1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B27EC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5BAFE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0BF564C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8526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499 </w:t>
            </w:r>
          </w:p>
        </w:tc>
        <w:tc>
          <w:tcPr>
            <w:tcW w:w="158" w:type="pct"/>
            <w:tcBorders>
              <w:top w:val="nil"/>
              <w:left w:val="nil"/>
              <w:bottom w:val="single" w:sz="4" w:space="0" w:color="auto"/>
              <w:right w:val="single" w:sz="4" w:space="0" w:color="auto"/>
            </w:tcBorders>
            <w:shd w:val="clear" w:color="auto" w:fill="auto"/>
            <w:vAlign w:val="center"/>
            <w:hideMark/>
          </w:tcPr>
          <w:p w14:paraId="7129DD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26D7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330B2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5E4658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B55E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7EAE2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58ED0B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18D708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6633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D10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8EA3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8F1B85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2778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500 </w:t>
            </w:r>
          </w:p>
        </w:tc>
        <w:tc>
          <w:tcPr>
            <w:tcW w:w="158" w:type="pct"/>
            <w:tcBorders>
              <w:top w:val="nil"/>
              <w:left w:val="nil"/>
              <w:bottom w:val="single" w:sz="4" w:space="0" w:color="auto"/>
              <w:right w:val="single" w:sz="4" w:space="0" w:color="auto"/>
            </w:tcBorders>
            <w:shd w:val="clear" w:color="auto" w:fill="auto"/>
            <w:vAlign w:val="center"/>
            <w:hideMark/>
          </w:tcPr>
          <w:p w14:paraId="6549F3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217D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CD30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27B835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0FA42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DED4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E7DBC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28ADB1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838D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CA14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c>
          <w:tcPr>
            <w:tcW w:w="430" w:type="pct"/>
            <w:tcBorders>
              <w:top w:val="nil"/>
              <w:left w:val="nil"/>
              <w:bottom w:val="single" w:sz="4" w:space="0" w:color="auto"/>
              <w:right w:val="single" w:sz="4" w:space="0" w:color="auto"/>
            </w:tcBorders>
            <w:shd w:val="clear" w:color="auto" w:fill="auto"/>
            <w:noWrap/>
            <w:vAlign w:val="center"/>
            <w:hideMark/>
          </w:tcPr>
          <w:p w14:paraId="4A83AF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58</w:t>
            </w:r>
          </w:p>
        </w:tc>
      </w:tr>
      <w:tr w:rsidR="00FB42B8" w:rsidRPr="00FB42B8" w14:paraId="15290A5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3ABE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501 </w:t>
            </w:r>
          </w:p>
        </w:tc>
        <w:tc>
          <w:tcPr>
            <w:tcW w:w="158" w:type="pct"/>
            <w:tcBorders>
              <w:top w:val="nil"/>
              <w:left w:val="nil"/>
              <w:bottom w:val="single" w:sz="4" w:space="0" w:color="auto"/>
              <w:right w:val="single" w:sz="4" w:space="0" w:color="auto"/>
            </w:tcBorders>
            <w:shd w:val="clear" w:color="auto" w:fill="auto"/>
            <w:vAlign w:val="center"/>
            <w:hideMark/>
          </w:tcPr>
          <w:p w14:paraId="64A437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AE8FF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7A361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41DBD8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A132F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D0A4C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F1385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3AE53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6D29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4EC9E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249577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742F8E9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7F69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502 </w:t>
            </w:r>
          </w:p>
        </w:tc>
        <w:tc>
          <w:tcPr>
            <w:tcW w:w="158" w:type="pct"/>
            <w:tcBorders>
              <w:top w:val="nil"/>
              <w:left w:val="nil"/>
              <w:bottom w:val="single" w:sz="4" w:space="0" w:color="auto"/>
              <w:right w:val="single" w:sz="4" w:space="0" w:color="auto"/>
            </w:tcBorders>
            <w:shd w:val="clear" w:color="auto" w:fill="auto"/>
            <w:vAlign w:val="center"/>
            <w:hideMark/>
          </w:tcPr>
          <w:p w14:paraId="4CFA6E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E74C4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0ADEF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4BCF4F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B2040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F680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4C41D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52BC65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A155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573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41211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DB3B55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7E37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503 </w:t>
            </w:r>
          </w:p>
        </w:tc>
        <w:tc>
          <w:tcPr>
            <w:tcW w:w="158" w:type="pct"/>
            <w:tcBorders>
              <w:top w:val="nil"/>
              <w:left w:val="nil"/>
              <w:bottom w:val="single" w:sz="4" w:space="0" w:color="auto"/>
              <w:right w:val="single" w:sz="4" w:space="0" w:color="auto"/>
            </w:tcBorders>
            <w:shd w:val="clear" w:color="auto" w:fill="auto"/>
            <w:vAlign w:val="center"/>
            <w:hideMark/>
          </w:tcPr>
          <w:p w14:paraId="081E8B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E162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F7CB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4DB5F8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0FD4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F66DC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81BC6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1C9A50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2136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003C4D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4759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D2B7DF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4127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504 </w:t>
            </w:r>
          </w:p>
        </w:tc>
        <w:tc>
          <w:tcPr>
            <w:tcW w:w="158" w:type="pct"/>
            <w:tcBorders>
              <w:top w:val="nil"/>
              <w:left w:val="nil"/>
              <w:bottom w:val="single" w:sz="4" w:space="0" w:color="auto"/>
              <w:right w:val="single" w:sz="4" w:space="0" w:color="auto"/>
            </w:tcBorders>
            <w:shd w:val="clear" w:color="auto" w:fill="auto"/>
            <w:vAlign w:val="center"/>
            <w:hideMark/>
          </w:tcPr>
          <w:p w14:paraId="189219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D6DD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8F33B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363577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25BF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F2DF3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0E7DC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0A07B3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6AEE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55CD1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4DC9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6583750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8D68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505 </w:t>
            </w:r>
          </w:p>
        </w:tc>
        <w:tc>
          <w:tcPr>
            <w:tcW w:w="158" w:type="pct"/>
            <w:tcBorders>
              <w:top w:val="nil"/>
              <w:left w:val="nil"/>
              <w:bottom w:val="single" w:sz="4" w:space="0" w:color="auto"/>
              <w:right w:val="single" w:sz="4" w:space="0" w:color="auto"/>
            </w:tcBorders>
            <w:shd w:val="clear" w:color="auto" w:fill="auto"/>
            <w:vAlign w:val="center"/>
            <w:hideMark/>
          </w:tcPr>
          <w:p w14:paraId="53ED8C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2E1A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2BACC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235598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5C9AF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552A2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E2174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348D56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D2AC5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CE0FF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EB5F4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0255B9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2E85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506 </w:t>
            </w:r>
          </w:p>
        </w:tc>
        <w:tc>
          <w:tcPr>
            <w:tcW w:w="158" w:type="pct"/>
            <w:tcBorders>
              <w:top w:val="nil"/>
              <w:left w:val="nil"/>
              <w:bottom w:val="single" w:sz="4" w:space="0" w:color="auto"/>
              <w:right w:val="single" w:sz="4" w:space="0" w:color="auto"/>
            </w:tcBorders>
            <w:shd w:val="clear" w:color="auto" w:fill="auto"/>
            <w:vAlign w:val="center"/>
            <w:hideMark/>
          </w:tcPr>
          <w:p w14:paraId="36BCFE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8681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22C16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30554F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DA96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3BDBC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1070E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26D065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E14F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B543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5DAA6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1CC5F9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36C0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507 </w:t>
            </w:r>
          </w:p>
        </w:tc>
        <w:tc>
          <w:tcPr>
            <w:tcW w:w="158" w:type="pct"/>
            <w:tcBorders>
              <w:top w:val="nil"/>
              <w:left w:val="nil"/>
              <w:bottom w:val="single" w:sz="4" w:space="0" w:color="auto"/>
              <w:right w:val="single" w:sz="4" w:space="0" w:color="auto"/>
            </w:tcBorders>
            <w:shd w:val="clear" w:color="auto" w:fill="auto"/>
            <w:vAlign w:val="center"/>
            <w:hideMark/>
          </w:tcPr>
          <w:p w14:paraId="437E7E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D4A3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68E2B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171DCE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D88E5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CD3B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577462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26FE52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A9E2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7423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F8C3B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2A9418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7C74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508 </w:t>
            </w:r>
          </w:p>
        </w:tc>
        <w:tc>
          <w:tcPr>
            <w:tcW w:w="158" w:type="pct"/>
            <w:tcBorders>
              <w:top w:val="nil"/>
              <w:left w:val="nil"/>
              <w:bottom w:val="single" w:sz="4" w:space="0" w:color="auto"/>
              <w:right w:val="single" w:sz="4" w:space="0" w:color="auto"/>
            </w:tcBorders>
            <w:shd w:val="clear" w:color="auto" w:fill="auto"/>
            <w:vAlign w:val="center"/>
            <w:hideMark/>
          </w:tcPr>
          <w:p w14:paraId="7983DA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6B9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58C59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744AB0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7302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73FC9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52B52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5A01D4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34316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C26B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30B2B3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1B8FC60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43A1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509 </w:t>
            </w:r>
          </w:p>
        </w:tc>
        <w:tc>
          <w:tcPr>
            <w:tcW w:w="158" w:type="pct"/>
            <w:tcBorders>
              <w:top w:val="nil"/>
              <w:left w:val="nil"/>
              <w:bottom w:val="single" w:sz="4" w:space="0" w:color="auto"/>
              <w:right w:val="single" w:sz="4" w:space="0" w:color="auto"/>
            </w:tcBorders>
            <w:shd w:val="clear" w:color="auto" w:fill="auto"/>
            <w:vAlign w:val="center"/>
            <w:hideMark/>
          </w:tcPr>
          <w:p w14:paraId="37939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6A11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42958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213161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641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18BE5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EE9E7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7E73B7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6311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4B9C99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B80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F7A527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AC1B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510 </w:t>
            </w:r>
          </w:p>
        </w:tc>
        <w:tc>
          <w:tcPr>
            <w:tcW w:w="158" w:type="pct"/>
            <w:tcBorders>
              <w:top w:val="nil"/>
              <w:left w:val="nil"/>
              <w:bottom w:val="single" w:sz="4" w:space="0" w:color="auto"/>
              <w:right w:val="single" w:sz="4" w:space="0" w:color="auto"/>
            </w:tcBorders>
            <w:shd w:val="clear" w:color="auto" w:fill="auto"/>
            <w:vAlign w:val="center"/>
            <w:hideMark/>
          </w:tcPr>
          <w:p w14:paraId="66B4A3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FCDF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20B2D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51EF74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5F25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F2980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563D64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C4EDE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AD9E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A6FC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6C395B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2177A4F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B99C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511 </w:t>
            </w:r>
          </w:p>
        </w:tc>
        <w:tc>
          <w:tcPr>
            <w:tcW w:w="158" w:type="pct"/>
            <w:tcBorders>
              <w:top w:val="nil"/>
              <w:left w:val="nil"/>
              <w:bottom w:val="single" w:sz="4" w:space="0" w:color="auto"/>
              <w:right w:val="single" w:sz="4" w:space="0" w:color="auto"/>
            </w:tcBorders>
            <w:shd w:val="clear" w:color="auto" w:fill="auto"/>
            <w:vAlign w:val="center"/>
            <w:hideMark/>
          </w:tcPr>
          <w:p w14:paraId="65BAB5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DBDB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B825E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368A5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8F33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0B537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314F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56CF44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87AC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37E332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22285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3943DD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FF89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512 </w:t>
            </w:r>
          </w:p>
        </w:tc>
        <w:tc>
          <w:tcPr>
            <w:tcW w:w="158" w:type="pct"/>
            <w:tcBorders>
              <w:top w:val="nil"/>
              <w:left w:val="nil"/>
              <w:bottom w:val="single" w:sz="4" w:space="0" w:color="auto"/>
              <w:right w:val="single" w:sz="4" w:space="0" w:color="auto"/>
            </w:tcBorders>
            <w:shd w:val="clear" w:color="auto" w:fill="auto"/>
            <w:vAlign w:val="center"/>
            <w:hideMark/>
          </w:tcPr>
          <w:p w14:paraId="375CAF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C3F6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DD320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579A5B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B159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BBEB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9535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1E29E7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ABB1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7DCECA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146C8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58B059C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1466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513 </w:t>
            </w:r>
          </w:p>
        </w:tc>
        <w:tc>
          <w:tcPr>
            <w:tcW w:w="158" w:type="pct"/>
            <w:tcBorders>
              <w:top w:val="nil"/>
              <w:left w:val="nil"/>
              <w:bottom w:val="single" w:sz="4" w:space="0" w:color="auto"/>
              <w:right w:val="single" w:sz="4" w:space="0" w:color="auto"/>
            </w:tcBorders>
            <w:shd w:val="clear" w:color="auto" w:fill="auto"/>
            <w:vAlign w:val="center"/>
            <w:hideMark/>
          </w:tcPr>
          <w:p w14:paraId="5EBF40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2B8E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40212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E9A19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8CF2B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ED67E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5CBFA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3D656E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3D8A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F44D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D412E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84E011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714B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514 </w:t>
            </w:r>
          </w:p>
        </w:tc>
        <w:tc>
          <w:tcPr>
            <w:tcW w:w="158" w:type="pct"/>
            <w:tcBorders>
              <w:top w:val="nil"/>
              <w:left w:val="nil"/>
              <w:bottom w:val="single" w:sz="4" w:space="0" w:color="auto"/>
              <w:right w:val="single" w:sz="4" w:space="0" w:color="auto"/>
            </w:tcBorders>
            <w:shd w:val="clear" w:color="auto" w:fill="auto"/>
            <w:vAlign w:val="center"/>
            <w:hideMark/>
          </w:tcPr>
          <w:p w14:paraId="155787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F662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C37C4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6281A7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FFB9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77CBF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17B9C4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4CB0F1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3DB5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4960A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C0509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302505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8D50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515 </w:t>
            </w:r>
          </w:p>
        </w:tc>
        <w:tc>
          <w:tcPr>
            <w:tcW w:w="158" w:type="pct"/>
            <w:tcBorders>
              <w:top w:val="nil"/>
              <w:left w:val="nil"/>
              <w:bottom w:val="single" w:sz="4" w:space="0" w:color="auto"/>
              <w:right w:val="single" w:sz="4" w:space="0" w:color="auto"/>
            </w:tcBorders>
            <w:shd w:val="clear" w:color="auto" w:fill="auto"/>
            <w:vAlign w:val="center"/>
            <w:hideMark/>
          </w:tcPr>
          <w:p w14:paraId="4F5394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688B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9ACDE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07D34E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68A7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9ED8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85C28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5298E9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4767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014F2C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559D9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D11993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D21A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516 </w:t>
            </w:r>
          </w:p>
        </w:tc>
        <w:tc>
          <w:tcPr>
            <w:tcW w:w="158" w:type="pct"/>
            <w:tcBorders>
              <w:top w:val="nil"/>
              <w:left w:val="nil"/>
              <w:bottom w:val="single" w:sz="4" w:space="0" w:color="auto"/>
              <w:right w:val="single" w:sz="4" w:space="0" w:color="auto"/>
            </w:tcBorders>
            <w:shd w:val="clear" w:color="auto" w:fill="auto"/>
            <w:vAlign w:val="center"/>
            <w:hideMark/>
          </w:tcPr>
          <w:p w14:paraId="294A31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4BCC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5D0094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A598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7F694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29B211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F4EA5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77214A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27E8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3D1176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20035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17770AE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2F96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517 </w:t>
            </w:r>
          </w:p>
        </w:tc>
        <w:tc>
          <w:tcPr>
            <w:tcW w:w="158" w:type="pct"/>
            <w:tcBorders>
              <w:top w:val="nil"/>
              <w:left w:val="nil"/>
              <w:bottom w:val="single" w:sz="4" w:space="0" w:color="auto"/>
              <w:right w:val="single" w:sz="4" w:space="0" w:color="auto"/>
            </w:tcBorders>
            <w:shd w:val="clear" w:color="auto" w:fill="auto"/>
            <w:vAlign w:val="center"/>
            <w:hideMark/>
          </w:tcPr>
          <w:p w14:paraId="27AA4C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4A9A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0813FF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22D58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0B506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5BC31A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6DF47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1ECBB7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84191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5677BC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A82D0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2F0F8A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EA31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518 </w:t>
            </w:r>
          </w:p>
        </w:tc>
        <w:tc>
          <w:tcPr>
            <w:tcW w:w="158" w:type="pct"/>
            <w:tcBorders>
              <w:top w:val="nil"/>
              <w:left w:val="nil"/>
              <w:bottom w:val="single" w:sz="4" w:space="0" w:color="auto"/>
              <w:right w:val="single" w:sz="4" w:space="0" w:color="auto"/>
            </w:tcBorders>
            <w:shd w:val="clear" w:color="auto" w:fill="auto"/>
            <w:vAlign w:val="center"/>
            <w:hideMark/>
          </w:tcPr>
          <w:p w14:paraId="4F7470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094B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CABFC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0CF965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6B099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FEF9C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660EF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3FC169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A02B2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547986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523A1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F3D9C4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809A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519 </w:t>
            </w:r>
          </w:p>
        </w:tc>
        <w:tc>
          <w:tcPr>
            <w:tcW w:w="158" w:type="pct"/>
            <w:tcBorders>
              <w:top w:val="nil"/>
              <w:left w:val="nil"/>
              <w:bottom w:val="single" w:sz="4" w:space="0" w:color="auto"/>
              <w:right w:val="single" w:sz="4" w:space="0" w:color="auto"/>
            </w:tcBorders>
            <w:shd w:val="clear" w:color="auto" w:fill="auto"/>
            <w:vAlign w:val="center"/>
            <w:hideMark/>
          </w:tcPr>
          <w:p w14:paraId="3DA88D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5545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044C7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3999C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BCDC6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04DA9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E6415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209CD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C7A6C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F9229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55B00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ABAD25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A1B9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520 </w:t>
            </w:r>
          </w:p>
        </w:tc>
        <w:tc>
          <w:tcPr>
            <w:tcW w:w="158" w:type="pct"/>
            <w:tcBorders>
              <w:top w:val="nil"/>
              <w:left w:val="nil"/>
              <w:bottom w:val="single" w:sz="4" w:space="0" w:color="auto"/>
              <w:right w:val="single" w:sz="4" w:space="0" w:color="auto"/>
            </w:tcBorders>
            <w:shd w:val="clear" w:color="auto" w:fill="auto"/>
            <w:vAlign w:val="center"/>
            <w:hideMark/>
          </w:tcPr>
          <w:p w14:paraId="3C6744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BC60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5C96C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0B481A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83AAD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E11A5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6054F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44D12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7FF1A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00A352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49A33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86E5FF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255E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521 </w:t>
            </w:r>
          </w:p>
        </w:tc>
        <w:tc>
          <w:tcPr>
            <w:tcW w:w="158" w:type="pct"/>
            <w:tcBorders>
              <w:top w:val="nil"/>
              <w:left w:val="nil"/>
              <w:bottom w:val="single" w:sz="4" w:space="0" w:color="auto"/>
              <w:right w:val="single" w:sz="4" w:space="0" w:color="auto"/>
            </w:tcBorders>
            <w:shd w:val="clear" w:color="auto" w:fill="auto"/>
            <w:vAlign w:val="center"/>
            <w:hideMark/>
          </w:tcPr>
          <w:p w14:paraId="70AD81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49A6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393DF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3AF502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6B5C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5B839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78262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300AA1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2D01D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251030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92340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FF1866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637A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522 </w:t>
            </w:r>
          </w:p>
        </w:tc>
        <w:tc>
          <w:tcPr>
            <w:tcW w:w="158" w:type="pct"/>
            <w:tcBorders>
              <w:top w:val="nil"/>
              <w:left w:val="nil"/>
              <w:bottom w:val="single" w:sz="4" w:space="0" w:color="auto"/>
              <w:right w:val="single" w:sz="4" w:space="0" w:color="auto"/>
            </w:tcBorders>
            <w:shd w:val="clear" w:color="auto" w:fill="auto"/>
            <w:vAlign w:val="center"/>
            <w:hideMark/>
          </w:tcPr>
          <w:p w14:paraId="0C669F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80120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E5A00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1DCCD3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5E6BF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0423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581CC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6316B4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17A9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1BCACD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E48F5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4EE8EA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BED2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523 </w:t>
            </w:r>
          </w:p>
        </w:tc>
        <w:tc>
          <w:tcPr>
            <w:tcW w:w="158" w:type="pct"/>
            <w:tcBorders>
              <w:top w:val="nil"/>
              <w:left w:val="nil"/>
              <w:bottom w:val="single" w:sz="4" w:space="0" w:color="auto"/>
              <w:right w:val="single" w:sz="4" w:space="0" w:color="auto"/>
            </w:tcBorders>
            <w:shd w:val="clear" w:color="auto" w:fill="auto"/>
            <w:vAlign w:val="center"/>
            <w:hideMark/>
          </w:tcPr>
          <w:p w14:paraId="669876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06E1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D18B0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1742A4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2AE9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00509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C4EEB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0AA9D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16B04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19035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45391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404CFA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E2AA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524 </w:t>
            </w:r>
          </w:p>
        </w:tc>
        <w:tc>
          <w:tcPr>
            <w:tcW w:w="158" w:type="pct"/>
            <w:tcBorders>
              <w:top w:val="nil"/>
              <w:left w:val="nil"/>
              <w:bottom w:val="single" w:sz="4" w:space="0" w:color="auto"/>
              <w:right w:val="single" w:sz="4" w:space="0" w:color="auto"/>
            </w:tcBorders>
            <w:shd w:val="clear" w:color="auto" w:fill="auto"/>
            <w:vAlign w:val="center"/>
            <w:hideMark/>
          </w:tcPr>
          <w:p w14:paraId="38AD2B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636A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F086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4FE1DC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6CDF3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5FBD6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94F54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236DE5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FAD6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709DE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0A6A4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B50FD4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A021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525 </w:t>
            </w:r>
          </w:p>
        </w:tc>
        <w:tc>
          <w:tcPr>
            <w:tcW w:w="158" w:type="pct"/>
            <w:tcBorders>
              <w:top w:val="nil"/>
              <w:left w:val="nil"/>
              <w:bottom w:val="single" w:sz="4" w:space="0" w:color="auto"/>
              <w:right w:val="single" w:sz="4" w:space="0" w:color="auto"/>
            </w:tcBorders>
            <w:shd w:val="clear" w:color="auto" w:fill="auto"/>
            <w:vAlign w:val="center"/>
            <w:hideMark/>
          </w:tcPr>
          <w:p w14:paraId="4522A2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C41A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A3B66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03DF7B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F90D5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2643B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A5246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016375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FA9E1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343A5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5279A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913F27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11F2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526 </w:t>
            </w:r>
          </w:p>
        </w:tc>
        <w:tc>
          <w:tcPr>
            <w:tcW w:w="158" w:type="pct"/>
            <w:tcBorders>
              <w:top w:val="nil"/>
              <w:left w:val="nil"/>
              <w:bottom w:val="single" w:sz="4" w:space="0" w:color="auto"/>
              <w:right w:val="single" w:sz="4" w:space="0" w:color="auto"/>
            </w:tcBorders>
            <w:shd w:val="clear" w:color="auto" w:fill="auto"/>
            <w:vAlign w:val="center"/>
            <w:hideMark/>
          </w:tcPr>
          <w:p w14:paraId="64837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4ACC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A917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28857A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3AABC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0867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58858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7ABAD8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D2171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7143D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E7A68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051CEFA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4A9A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527 </w:t>
            </w:r>
          </w:p>
        </w:tc>
        <w:tc>
          <w:tcPr>
            <w:tcW w:w="158" w:type="pct"/>
            <w:tcBorders>
              <w:top w:val="nil"/>
              <w:left w:val="nil"/>
              <w:bottom w:val="single" w:sz="4" w:space="0" w:color="auto"/>
              <w:right w:val="single" w:sz="4" w:space="0" w:color="auto"/>
            </w:tcBorders>
            <w:shd w:val="clear" w:color="auto" w:fill="auto"/>
            <w:vAlign w:val="center"/>
            <w:hideMark/>
          </w:tcPr>
          <w:p w14:paraId="62059D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7CCA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2A83E0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04620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D4853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1AC22C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63D30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146C2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2C69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6C9B4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c>
          <w:tcPr>
            <w:tcW w:w="430" w:type="pct"/>
            <w:tcBorders>
              <w:top w:val="nil"/>
              <w:left w:val="nil"/>
              <w:bottom w:val="single" w:sz="4" w:space="0" w:color="auto"/>
              <w:right w:val="single" w:sz="4" w:space="0" w:color="auto"/>
            </w:tcBorders>
            <w:shd w:val="clear" w:color="auto" w:fill="auto"/>
            <w:noWrap/>
            <w:vAlign w:val="center"/>
            <w:hideMark/>
          </w:tcPr>
          <w:p w14:paraId="03162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r>
      <w:tr w:rsidR="00FB42B8" w:rsidRPr="00FB42B8" w14:paraId="2943233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236B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528 </w:t>
            </w:r>
          </w:p>
        </w:tc>
        <w:tc>
          <w:tcPr>
            <w:tcW w:w="158" w:type="pct"/>
            <w:tcBorders>
              <w:top w:val="nil"/>
              <w:left w:val="nil"/>
              <w:bottom w:val="single" w:sz="4" w:space="0" w:color="auto"/>
              <w:right w:val="single" w:sz="4" w:space="0" w:color="auto"/>
            </w:tcBorders>
            <w:shd w:val="clear" w:color="auto" w:fill="auto"/>
            <w:vAlign w:val="center"/>
            <w:hideMark/>
          </w:tcPr>
          <w:p w14:paraId="63EF8C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F28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2E846B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918CD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378E5A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B2E8F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438DF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44D517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EDEF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6C0CBB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3F7C93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r>
      <w:tr w:rsidR="00FB42B8" w:rsidRPr="00FB42B8" w14:paraId="7CF0C29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ABD3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529 </w:t>
            </w:r>
          </w:p>
        </w:tc>
        <w:tc>
          <w:tcPr>
            <w:tcW w:w="158" w:type="pct"/>
            <w:tcBorders>
              <w:top w:val="nil"/>
              <w:left w:val="nil"/>
              <w:bottom w:val="single" w:sz="4" w:space="0" w:color="auto"/>
              <w:right w:val="single" w:sz="4" w:space="0" w:color="auto"/>
            </w:tcBorders>
            <w:shd w:val="clear" w:color="auto" w:fill="auto"/>
            <w:vAlign w:val="center"/>
            <w:hideMark/>
          </w:tcPr>
          <w:p w14:paraId="4DEEBD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DF7E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4B0D28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2D187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4B3876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5021B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82AFF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649E53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90696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CB61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71DE6C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AB600C0"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6616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530 </w:t>
            </w:r>
          </w:p>
        </w:tc>
        <w:tc>
          <w:tcPr>
            <w:tcW w:w="158" w:type="pct"/>
            <w:tcBorders>
              <w:top w:val="nil"/>
              <w:left w:val="nil"/>
              <w:bottom w:val="single" w:sz="4" w:space="0" w:color="auto"/>
              <w:right w:val="single" w:sz="4" w:space="0" w:color="auto"/>
            </w:tcBorders>
            <w:shd w:val="clear" w:color="auto" w:fill="auto"/>
            <w:vAlign w:val="center"/>
            <w:hideMark/>
          </w:tcPr>
          <w:p w14:paraId="568227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39C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74A8B9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7CEF3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969B4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574B56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03E6D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75E9AD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C1B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4221D7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27509D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CE7E8F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479E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531 </w:t>
            </w:r>
          </w:p>
        </w:tc>
        <w:tc>
          <w:tcPr>
            <w:tcW w:w="158" w:type="pct"/>
            <w:tcBorders>
              <w:top w:val="nil"/>
              <w:left w:val="nil"/>
              <w:bottom w:val="single" w:sz="4" w:space="0" w:color="auto"/>
              <w:right w:val="single" w:sz="4" w:space="0" w:color="auto"/>
            </w:tcBorders>
            <w:shd w:val="clear" w:color="auto" w:fill="auto"/>
            <w:vAlign w:val="center"/>
            <w:hideMark/>
          </w:tcPr>
          <w:p w14:paraId="3DA296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85C8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246EDF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C7A18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31AB7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330B0C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9E36F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353EC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9698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03643E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37B098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0F9FD8B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E0DA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532 </w:t>
            </w:r>
          </w:p>
        </w:tc>
        <w:tc>
          <w:tcPr>
            <w:tcW w:w="158" w:type="pct"/>
            <w:tcBorders>
              <w:top w:val="nil"/>
              <w:left w:val="nil"/>
              <w:bottom w:val="single" w:sz="4" w:space="0" w:color="auto"/>
              <w:right w:val="single" w:sz="4" w:space="0" w:color="auto"/>
            </w:tcBorders>
            <w:shd w:val="clear" w:color="auto" w:fill="auto"/>
            <w:vAlign w:val="center"/>
            <w:hideMark/>
          </w:tcPr>
          <w:p w14:paraId="482DC5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F1C9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3CDD6C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59798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3C357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80CF8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14B528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04DA09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BAFD5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638E42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39CC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4F82F2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49DD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533 </w:t>
            </w:r>
          </w:p>
        </w:tc>
        <w:tc>
          <w:tcPr>
            <w:tcW w:w="158" w:type="pct"/>
            <w:tcBorders>
              <w:top w:val="nil"/>
              <w:left w:val="nil"/>
              <w:bottom w:val="single" w:sz="4" w:space="0" w:color="auto"/>
              <w:right w:val="single" w:sz="4" w:space="0" w:color="auto"/>
            </w:tcBorders>
            <w:shd w:val="clear" w:color="auto" w:fill="auto"/>
            <w:vAlign w:val="center"/>
            <w:hideMark/>
          </w:tcPr>
          <w:p w14:paraId="66B1AC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9311C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7C1C8D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E6713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35982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1C032B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0B830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753355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5B2D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DE3F3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D0ADE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178997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3556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534 </w:t>
            </w:r>
          </w:p>
        </w:tc>
        <w:tc>
          <w:tcPr>
            <w:tcW w:w="158" w:type="pct"/>
            <w:tcBorders>
              <w:top w:val="nil"/>
              <w:left w:val="nil"/>
              <w:bottom w:val="single" w:sz="4" w:space="0" w:color="auto"/>
              <w:right w:val="single" w:sz="4" w:space="0" w:color="auto"/>
            </w:tcBorders>
            <w:shd w:val="clear" w:color="auto" w:fill="auto"/>
            <w:vAlign w:val="center"/>
            <w:hideMark/>
          </w:tcPr>
          <w:p w14:paraId="29522D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A8AA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1951A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0294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9F89F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20A6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436877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19CC07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3ED6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5CAB51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36129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475CB5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A3AD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535 </w:t>
            </w:r>
          </w:p>
        </w:tc>
        <w:tc>
          <w:tcPr>
            <w:tcW w:w="158" w:type="pct"/>
            <w:tcBorders>
              <w:top w:val="nil"/>
              <w:left w:val="nil"/>
              <w:bottom w:val="single" w:sz="4" w:space="0" w:color="auto"/>
              <w:right w:val="single" w:sz="4" w:space="0" w:color="auto"/>
            </w:tcBorders>
            <w:shd w:val="clear" w:color="auto" w:fill="auto"/>
            <w:vAlign w:val="center"/>
            <w:hideMark/>
          </w:tcPr>
          <w:p w14:paraId="744DFB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BB88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B6A29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2BE61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CA135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F7F52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628374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68240F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716C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C6597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06597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89E8C2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0654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536 </w:t>
            </w:r>
          </w:p>
        </w:tc>
        <w:tc>
          <w:tcPr>
            <w:tcW w:w="158" w:type="pct"/>
            <w:tcBorders>
              <w:top w:val="nil"/>
              <w:left w:val="nil"/>
              <w:bottom w:val="single" w:sz="4" w:space="0" w:color="auto"/>
              <w:right w:val="single" w:sz="4" w:space="0" w:color="auto"/>
            </w:tcBorders>
            <w:shd w:val="clear" w:color="auto" w:fill="auto"/>
            <w:vAlign w:val="center"/>
            <w:hideMark/>
          </w:tcPr>
          <w:p w14:paraId="5BDCA7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B24D6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vAlign w:val="center"/>
            <w:hideMark/>
          </w:tcPr>
          <w:p w14:paraId="0F42B4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D0D55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3A579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0E24A4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EBF27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766CDE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B342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7D0A80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6E775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5434E5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731F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537 </w:t>
            </w:r>
          </w:p>
        </w:tc>
        <w:tc>
          <w:tcPr>
            <w:tcW w:w="158" w:type="pct"/>
            <w:tcBorders>
              <w:top w:val="nil"/>
              <w:left w:val="nil"/>
              <w:bottom w:val="single" w:sz="4" w:space="0" w:color="auto"/>
              <w:right w:val="single" w:sz="4" w:space="0" w:color="auto"/>
            </w:tcBorders>
            <w:shd w:val="clear" w:color="auto" w:fill="auto"/>
            <w:vAlign w:val="center"/>
            <w:hideMark/>
          </w:tcPr>
          <w:p w14:paraId="2C7A93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89EE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78A95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A901A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565B4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9C24B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0DDA5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0D7110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8C9C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3E5795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1F35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B0A8E6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228F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538 </w:t>
            </w:r>
          </w:p>
        </w:tc>
        <w:tc>
          <w:tcPr>
            <w:tcW w:w="158" w:type="pct"/>
            <w:tcBorders>
              <w:top w:val="nil"/>
              <w:left w:val="nil"/>
              <w:bottom w:val="single" w:sz="4" w:space="0" w:color="auto"/>
              <w:right w:val="single" w:sz="4" w:space="0" w:color="auto"/>
            </w:tcBorders>
            <w:shd w:val="clear" w:color="auto" w:fill="auto"/>
            <w:vAlign w:val="center"/>
            <w:hideMark/>
          </w:tcPr>
          <w:p w14:paraId="62D94E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9FF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25FF07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43CD55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751A0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19704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299C43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6AC75B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0349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021C7C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9EAAD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192AB8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06C5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539 </w:t>
            </w:r>
          </w:p>
        </w:tc>
        <w:tc>
          <w:tcPr>
            <w:tcW w:w="158" w:type="pct"/>
            <w:tcBorders>
              <w:top w:val="nil"/>
              <w:left w:val="nil"/>
              <w:bottom w:val="single" w:sz="4" w:space="0" w:color="auto"/>
              <w:right w:val="single" w:sz="4" w:space="0" w:color="auto"/>
            </w:tcBorders>
            <w:shd w:val="clear" w:color="auto" w:fill="auto"/>
            <w:vAlign w:val="center"/>
            <w:hideMark/>
          </w:tcPr>
          <w:p w14:paraId="01DF8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D953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675C27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56FDA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F30C4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4CF00D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303E7E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688633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6477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C36C2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BC5E2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A4C7E4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CBF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540 </w:t>
            </w:r>
          </w:p>
        </w:tc>
        <w:tc>
          <w:tcPr>
            <w:tcW w:w="158" w:type="pct"/>
            <w:tcBorders>
              <w:top w:val="nil"/>
              <w:left w:val="nil"/>
              <w:bottom w:val="single" w:sz="4" w:space="0" w:color="auto"/>
              <w:right w:val="single" w:sz="4" w:space="0" w:color="auto"/>
            </w:tcBorders>
            <w:shd w:val="clear" w:color="auto" w:fill="auto"/>
            <w:vAlign w:val="center"/>
            <w:hideMark/>
          </w:tcPr>
          <w:p w14:paraId="3664DF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D6C0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7B3E9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C140C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8271C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F8653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VILLA ALTA</w:t>
            </w:r>
          </w:p>
        </w:tc>
        <w:tc>
          <w:tcPr>
            <w:tcW w:w="558" w:type="pct"/>
            <w:tcBorders>
              <w:top w:val="nil"/>
              <w:left w:val="nil"/>
              <w:bottom w:val="single" w:sz="4" w:space="0" w:color="auto"/>
              <w:right w:val="single" w:sz="4" w:space="0" w:color="auto"/>
            </w:tcBorders>
            <w:shd w:val="clear" w:color="auto" w:fill="auto"/>
            <w:vAlign w:val="center"/>
            <w:hideMark/>
          </w:tcPr>
          <w:p w14:paraId="7F4040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5EFF3C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C448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52968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20A30D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46A8948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9440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541 </w:t>
            </w:r>
          </w:p>
        </w:tc>
        <w:tc>
          <w:tcPr>
            <w:tcW w:w="158" w:type="pct"/>
            <w:tcBorders>
              <w:top w:val="nil"/>
              <w:left w:val="nil"/>
              <w:bottom w:val="single" w:sz="4" w:space="0" w:color="auto"/>
              <w:right w:val="single" w:sz="4" w:space="0" w:color="auto"/>
            </w:tcBorders>
            <w:shd w:val="clear" w:color="auto" w:fill="auto"/>
            <w:noWrap/>
            <w:vAlign w:val="center"/>
            <w:hideMark/>
          </w:tcPr>
          <w:p w14:paraId="797AF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8DB2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1CF928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D9BA9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7B531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7D3CEB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522EE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482C56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801D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29A53B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c>
          <w:tcPr>
            <w:tcW w:w="430" w:type="pct"/>
            <w:tcBorders>
              <w:top w:val="nil"/>
              <w:left w:val="nil"/>
              <w:bottom w:val="single" w:sz="4" w:space="0" w:color="auto"/>
              <w:right w:val="single" w:sz="4" w:space="0" w:color="auto"/>
            </w:tcBorders>
            <w:shd w:val="clear" w:color="auto" w:fill="auto"/>
            <w:noWrap/>
            <w:vAlign w:val="center"/>
            <w:hideMark/>
          </w:tcPr>
          <w:p w14:paraId="42F18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w:t>
            </w:r>
          </w:p>
        </w:tc>
      </w:tr>
      <w:tr w:rsidR="00FB42B8" w:rsidRPr="00FB42B8" w14:paraId="77CAE08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5799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542 </w:t>
            </w:r>
          </w:p>
        </w:tc>
        <w:tc>
          <w:tcPr>
            <w:tcW w:w="158" w:type="pct"/>
            <w:tcBorders>
              <w:top w:val="nil"/>
              <w:left w:val="nil"/>
              <w:bottom w:val="single" w:sz="4" w:space="0" w:color="auto"/>
              <w:right w:val="single" w:sz="4" w:space="0" w:color="auto"/>
            </w:tcBorders>
            <w:shd w:val="clear" w:color="auto" w:fill="auto"/>
            <w:vAlign w:val="center"/>
            <w:hideMark/>
          </w:tcPr>
          <w:p w14:paraId="57BABA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191A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AC962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AD64B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A0C38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1D224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5C96C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3B5F17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1AA0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7A7A28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c>
          <w:tcPr>
            <w:tcW w:w="430" w:type="pct"/>
            <w:tcBorders>
              <w:top w:val="nil"/>
              <w:left w:val="nil"/>
              <w:bottom w:val="single" w:sz="4" w:space="0" w:color="auto"/>
              <w:right w:val="single" w:sz="4" w:space="0" w:color="auto"/>
            </w:tcBorders>
            <w:shd w:val="clear" w:color="auto" w:fill="auto"/>
            <w:noWrap/>
            <w:vAlign w:val="center"/>
            <w:hideMark/>
          </w:tcPr>
          <w:p w14:paraId="3B66F4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r>
      <w:tr w:rsidR="00FB42B8" w:rsidRPr="00FB42B8" w14:paraId="5161002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1546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543 </w:t>
            </w:r>
          </w:p>
        </w:tc>
        <w:tc>
          <w:tcPr>
            <w:tcW w:w="158" w:type="pct"/>
            <w:tcBorders>
              <w:top w:val="nil"/>
              <w:left w:val="nil"/>
              <w:bottom w:val="single" w:sz="4" w:space="0" w:color="auto"/>
              <w:right w:val="single" w:sz="4" w:space="0" w:color="auto"/>
            </w:tcBorders>
            <w:shd w:val="clear" w:color="auto" w:fill="auto"/>
            <w:noWrap/>
            <w:vAlign w:val="center"/>
            <w:hideMark/>
          </w:tcPr>
          <w:p w14:paraId="744E09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CC57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A4910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00328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43E1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D1393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30960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09CDC8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6A0FE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594D00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7A20A4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785732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4FEA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544 </w:t>
            </w:r>
          </w:p>
        </w:tc>
        <w:tc>
          <w:tcPr>
            <w:tcW w:w="158" w:type="pct"/>
            <w:tcBorders>
              <w:top w:val="nil"/>
              <w:left w:val="nil"/>
              <w:bottom w:val="single" w:sz="4" w:space="0" w:color="auto"/>
              <w:right w:val="single" w:sz="4" w:space="0" w:color="auto"/>
            </w:tcBorders>
            <w:shd w:val="clear" w:color="auto" w:fill="auto"/>
            <w:noWrap/>
            <w:vAlign w:val="center"/>
            <w:hideMark/>
          </w:tcPr>
          <w:p w14:paraId="41F566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5B27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0A015F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1C2D0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CFD9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5E17F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6F782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606471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6F19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92D1F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430D82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4573E0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3803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545 </w:t>
            </w:r>
          </w:p>
        </w:tc>
        <w:tc>
          <w:tcPr>
            <w:tcW w:w="158" w:type="pct"/>
            <w:tcBorders>
              <w:top w:val="nil"/>
              <w:left w:val="nil"/>
              <w:bottom w:val="single" w:sz="4" w:space="0" w:color="auto"/>
              <w:right w:val="single" w:sz="4" w:space="0" w:color="auto"/>
            </w:tcBorders>
            <w:shd w:val="clear" w:color="auto" w:fill="auto"/>
            <w:noWrap/>
            <w:vAlign w:val="center"/>
            <w:hideMark/>
          </w:tcPr>
          <w:p w14:paraId="33DBF0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7AC52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48EC4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2BFABA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CCDC1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C78F1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6DB7B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7D270D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3719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02CD75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F2ABB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5E397EB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775E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546 </w:t>
            </w:r>
          </w:p>
        </w:tc>
        <w:tc>
          <w:tcPr>
            <w:tcW w:w="158" w:type="pct"/>
            <w:tcBorders>
              <w:top w:val="nil"/>
              <w:left w:val="nil"/>
              <w:bottom w:val="single" w:sz="4" w:space="0" w:color="auto"/>
              <w:right w:val="single" w:sz="4" w:space="0" w:color="auto"/>
            </w:tcBorders>
            <w:shd w:val="clear" w:color="auto" w:fill="auto"/>
            <w:vAlign w:val="center"/>
            <w:hideMark/>
          </w:tcPr>
          <w:p w14:paraId="4370EE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6C20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518AD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ED39D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74F29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2FAA4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48964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25D840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34D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B795C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69E3AB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6059A7B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BE1B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547 </w:t>
            </w:r>
          </w:p>
        </w:tc>
        <w:tc>
          <w:tcPr>
            <w:tcW w:w="158" w:type="pct"/>
            <w:tcBorders>
              <w:top w:val="nil"/>
              <w:left w:val="nil"/>
              <w:bottom w:val="single" w:sz="4" w:space="0" w:color="auto"/>
              <w:right w:val="single" w:sz="4" w:space="0" w:color="auto"/>
            </w:tcBorders>
            <w:shd w:val="clear" w:color="auto" w:fill="auto"/>
            <w:noWrap/>
            <w:vAlign w:val="center"/>
            <w:hideMark/>
          </w:tcPr>
          <w:p w14:paraId="3E3D56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22FFE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1638DE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EB5D5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0BFA3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12E66C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CDB32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703F40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AC1A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768720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c>
          <w:tcPr>
            <w:tcW w:w="430" w:type="pct"/>
            <w:tcBorders>
              <w:top w:val="nil"/>
              <w:left w:val="nil"/>
              <w:bottom w:val="single" w:sz="4" w:space="0" w:color="auto"/>
              <w:right w:val="single" w:sz="4" w:space="0" w:color="auto"/>
            </w:tcBorders>
            <w:shd w:val="clear" w:color="auto" w:fill="auto"/>
            <w:noWrap/>
            <w:vAlign w:val="center"/>
            <w:hideMark/>
          </w:tcPr>
          <w:p w14:paraId="39006C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350</w:t>
            </w:r>
          </w:p>
        </w:tc>
      </w:tr>
      <w:tr w:rsidR="00FB42B8" w:rsidRPr="00FB42B8" w14:paraId="6619F0E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8321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548 </w:t>
            </w:r>
          </w:p>
        </w:tc>
        <w:tc>
          <w:tcPr>
            <w:tcW w:w="158" w:type="pct"/>
            <w:tcBorders>
              <w:top w:val="nil"/>
              <w:left w:val="nil"/>
              <w:bottom w:val="single" w:sz="4" w:space="0" w:color="auto"/>
              <w:right w:val="single" w:sz="4" w:space="0" w:color="auto"/>
            </w:tcBorders>
            <w:shd w:val="clear" w:color="auto" w:fill="auto"/>
            <w:vAlign w:val="center"/>
            <w:hideMark/>
          </w:tcPr>
          <w:p w14:paraId="439F2F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CF1E5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770CFF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8A410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2ACE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5A4F8C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8BD4B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510494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7CE74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064E1F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7E10D0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4F836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3C4E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549 </w:t>
            </w:r>
          </w:p>
        </w:tc>
        <w:tc>
          <w:tcPr>
            <w:tcW w:w="158" w:type="pct"/>
            <w:tcBorders>
              <w:top w:val="nil"/>
              <w:left w:val="nil"/>
              <w:bottom w:val="single" w:sz="4" w:space="0" w:color="auto"/>
              <w:right w:val="single" w:sz="4" w:space="0" w:color="auto"/>
            </w:tcBorders>
            <w:shd w:val="clear" w:color="auto" w:fill="auto"/>
            <w:vAlign w:val="center"/>
            <w:hideMark/>
          </w:tcPr>
          <w:p w14:paraId="008CF0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9E1C3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vAlign w:val="center"/>
            <w:hideMark/>
          </w:tcPr>
          <w:p w14:paraId="251494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19304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028BC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55C5AA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B254E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014674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DF9A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4B36F0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15BBE9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4748EA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4E9B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550 </w:t>
            </w:r>
          </w:p>
        </w:tc>
        <w:tc>
          <w:tcPr>
            <w:tcW w:w="158" w:type="pct"/>
            <w:tcBorders>
              <w:top w:val="nil"/>
              <w:left w:val="nil"/>
              <w:bottom w:val="single" w:sz="4" w:space="0" w:color="auto"/>
              <w:right w:val="single" w:sz="4" w:space="0" w:color="auto"/>
            </w:tcBorders>
            <w:shd w:val="clear" w:color="auto" w:fill="auto"/>
            <w:noWrap/>
            <w:vAlign w:val="center"/>
            <w:hideMark/>
          </w:tcPr>
          <w:p w14:paraId="5FA876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CB2F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79F7E0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0302</w:t>
            </w:r>
          </w:p>
        </w:tc>
        <w:tc>
          <w:tcPr>
            <w:tcW w:w="412" w:type="pct"/>
            <w:tcBorders>
              <w:top w:val="nil"/>
              <w:left w:val="nil"/>
              <w:bottom w:val="single" w:sz="4" w:space="0" w:color="auto"/>
              <w:right w:val="single" w:sz="4" w:space="0" w:color="auto"/>
            </w:tcBorders>
            <w:shd w:val="clear" w:color="auto" w:fill="auto"/>
            <w:vAlign w:val="center"/>
            <w:hideMark/>
          </w:tcPr>
          <w:p w14:paraId="3571C5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8B761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5E13B0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458AB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DESHUESADA Y APLANADA</w:t>
            </w:r>
          </w:p>
        </w:tc>
        <w:tc>
          <w:tcPr>
            <w:tcW w:w="452" w:type="pct"/>
            <w:tcBorders>
              <w:top w:val="nil"/>
              <w:left w:val="nil"/>
              <w:bottom w:val="single" w:sz="4" w:space="0" w:color="auto"/>
              <w:right w:val="single" w:sz="4" w:space="0" w:color="auto"/>
            </w:tcBorders>
            <w:shd w:val="clear" w:color="auto" w:fill="auto"/>
            <w:noWrap/>
            <w:vAlign w:val="center"/>
            <w:hideMark/>
          </w:tcPr>
          <w:p w14:paraId="48B7E1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615E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w:t>
            </w:r>
            <w:proofErr w:type="gramStart"/>
            <w:r w:rsidRPr="00FB42B8">
              <w:rPr>
                <w:rFonts w:ascii="Geomanist" w:eastAsia="Times New Roman" w:hAnsi="Geomanist" w:cs="Calibri"/>
                <w:sz w:val="12"/>
                <w:szCs w:val="12"/>
                <w:lang w:val="es-MX" w:eastAsia="es-MX"/>
              </w:rPr>
              <w:t>EN  BISTEC</w:t>
            </w:r>
            <w:proofErr w:type="gramEnd"/>
            <w:r w:rsidRPr="00FB42B8">
              <w:rPr>
                <w:rFonts w:ascii="Geomanist" w:eastAsia="Times New Roman" w:hAnsi="Geomanist" w:cs="Calibri"/>
                <w:sz w:val="12"/>
                <w:szCs w:val="12"/>
                <w:lang w:val="es-MX" w:eastAsia="es-MX"/>
              </w:rPr>
              <w:t xml:space="preserve"> 90 G ± 5 G</w:t>
            </w:r>
          </w:p>
        </w:tc>
        <w:tc>
          <w:tcPr>
            <w:tcW w:w="430" w:type="pct"/>
            <w:tcBorders>
              <w:top w:val="nil"/>
              <w:left w:val="nil"/>
              <w:bottom w:val="single" w:sz="4" w:space="0" w:color="auto"/>
              <w:right w:val="single" w:sz="4" w:space="0" w:color="auto"/>
            </w:tcBorders>
            <w:shd w:val="clear" w:color="auto" w:fill="auto"/>
            <w:noWrap/>
            <w:vAlign w:val="center"/>
            <w:hideMark/>
          </w:tcPr>
          <w:p w14:paraId="1F663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2FE08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0C32BC3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91FE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551 </w:t>
            </w:r>
          </w:p>
        </w:tc>
        <w:tc>
          <w:tcPr>
            <w:tcW w:w="158" w:type="pct"/>
            <w:tcBorders>
              <w:top w:val="nil"/>
              <w:left w:val="nil"/>
              <w:bottom w:val="single" w:sz="4" w:space="0" w:color="auto"/>
              <w:right w:val="single" w:sz="4" w:space="0" w:color="auto"/>
            </w:tcBorders>
            <w:shd w:val="clear" w:color="auto" w:fill="auto"/>
            <w:noWrap/>
            <w:vAlign w:val="center"/>
            <w:hideMark/>
          </w:tcPr>
          <w:p w14:paraId="79D4C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EC14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08E7CB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0401</w:t>
            </w:r>
          </w:p>
        </w:tc>
        <w:tc>
          <w:tcPr>
            <w:tcW w:w="412" w:type="pct"/>
            <w:tcBorders>
              <w:top w:val="nil"/>
              <w:left w:val="nil"/>
              <w:bottom w:val="single" w:sz="4" w:space="0" w:color="auto"/>
              <w:right w:val="single" w:sz="4" w:space="0" w:color="auto"/>
            </w:tcBorders>
            <w:shd w:val="clear" w:color="auto" w:fill="auto"/>
            <w:vAlign w:val="center"/>
            <w:hideMark/>
          </w:tcPr>
          <w:p w14:paraId="3F7BA5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584FF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5A4E0C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F5224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Y MUSLO SIN PIEL (FORMA DE PISTOLA)</w:t>
            </w:r>
          </w:p>
        </w:tc>
        <w:tc>
          <w:tcPr>
            <w:tcW w:w="452" w:type="pct"/>
            <w:tcBorders>
              <w:top w:val="nil"/>
              <w:left w:val="nil"/>
              <w:bottom w:val="single" w:sz="4" w:space="0" w:color="auto"/>
              <w:right w:val="single" w:sz="4" w:space="0" w:color="auto"/>
            </w:tcBorders>
            <w:shd w:val="clear" w:color="auto" w:fill="auto"/>
            <w:vAlign w:val="center"/>
            <w:hideMark/>
          </w:tcPr>
          <w:p w14:paraId="0D47A0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D6B2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200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3A9398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208</w:t>
            </w:r>
          </w:p>
        </w:tc>
        <w:tc>
          <w:tcPr>
            <w:tcW w:w="430" w:type="pct"/>
            <w:tcBorders>
              <w:top w:val="nil"/>
              <w:left w:val="nil"/>
              <w:bottom w:val="single" w:sz="4" w:space="0" w:color="auto"/>
              <w:right w:val="single" w:sz="4" w:space="0" w:color="auto"/>
            </w:tcBorders>
            <w:shd w:val="clear" w:color="auto" w:fill="auto"/>
            <w:noWrap/>
            <w:vAlign w:val="center"/>
            <w:hideMark/>
          </w:tcPr>
          <w:p w14:paraId="4B440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520</w:t>
            </w:r>
          </w:p>
        </w:tc>
      </w:tr>
      <w:tr w:rsidR="00FB42B8" w:rsidRPr="00FB42B8" w14:paraId="49597BF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6C13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552 </w:t>
            </w:r>
          </w:p>
        </w:tc>
        <w:tc>
          <w:tcPr>
            <w:tcW w:w="158" w:type="pct"/>
            <w:tcBorders>
              <w:top w:val="nil"/>
              <w:left w:val="nil"/>
              <w:bottom w:val="single" w:sz="4" w:space="0" w:color="auto"/>
              <w:right w:val="single" w:sz="4" w:space="0" w:color="auto"/>
            </w:tcBorders>
            <w:shd w:val="clear" w:color="auto" w:fill="auto"/>
            <w:noWrap/>
            <w:vAlign w:val="center"/>
            <w:hideMark/>
          </w:tcPr>
          <w:p w14:paraId="7A38D1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CC5A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AAF3A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5F62D2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D3C02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2400C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E2100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332B97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5A02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A1DF7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4AB2D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6639A2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F48A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553 </w:t>
            </w:r>
          </w:p>
        </w:tc>
        <w:tc>
          <w:tcPr>
            <w:tcW w:w="158" w:type="pct"/>
            <w:tcBorders>
              <w:top w:val="nil"/>
              <w:left w:val="nil"/>
              <w:bottom w:val="single" w:sz="4" w:space="0" w:color="auto"/>
              <w:right w:val="single" w:sz="4" w:space="0" w:color="auto"/>
            </w:tcBorders>
            <w:shd w:val="clear" w:color="auto" w:fill="auto"/>
            <w:vAlign w:val="center"/>
            <w:hideMark/>
          </w:tcPr>
          <w:p w14:paraId="287E4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26CD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3BAB5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64CCA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B0342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07084F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4D21B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6B8573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79B504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307C83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3D6E6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F1C46AC"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1CC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554 </w:t>
            </w:r>
          </w:p>
        </w:tc>
        <w:tc>
          <w:tcPr>
            <w:tcW w:w="158" w:type="pct"/>
            <w:tcBorders>
              <w:top w:val="nil"/>
              <w:left w:val="nil"/>
              <w:bottom w:val="single" w:sz="4" w:space="0" w:color="auto"/>
              <w:right w:val="single" w:sz="4" w:space="0" w:color="auto"/>
            </w:tcBorders>
            <w:shd w:val="clear" w:color="auto" w:fill="auto"/>
            <w:noWrap/>
            <w:vAlign w:val="center"/>
            <w:hideMark/>
          </w:tcPr>
          <w:p w14:paraId="594EEC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DF80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704C4E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3A6668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5C98A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1FDA48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41734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594465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F459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4C2C6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EB55F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7DF5777"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D02A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555 </w:t>
            </w:r>
          </w:p>
        </w:tc>
        <w:tc>
          <w:tcPr>
            <w:tcW w:w="158" w:type="pct"/>
            <w:tcBorders>
              <w:top w:val="nil"/>
              <w:left w:val="nil"/>
              <w:bottom w:val="single" w:sz="4" w:space="0" w:color="auto"/>
              <w:right w:val="single" w:sz="4" w:space="0" w:color="auto"/>
            </w:tcBorders>
            <w:shd w:val="clear" w:color="auto" w:fill="auto"/>
            <w:noWrap/>
            <w:vAlign w:val="center"/>
            <w:hideMark/>
          </w:tcPr>
          <w:p w14:paraId="0F00E7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AB4D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36CC31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529DB7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787CD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7FF0DB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6270C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330FCB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F34C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33CD96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711619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9398C1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2B6C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556 </w:t>
            </w:r>
          </w:p>
        </w:tc>
        <w:tc>
          <w:tcPr>
            <w:tcW w:w="158" w:type="pct"/>
            <w:tcBorders>
              <w:top w:val="nil"/>
              <w:left w:val="nil"/>
              <w:bottom w:val="single" w:sz="4" w:space="0" w:color="auto"/>
              <w:right w:val="single" w:sz="4" w:space="0" w:color="auto"/>
            </w:tcBorders>
            <w:shd w:val="clear" w:color="auto" w:fill="auto"/>
            <w:noWrap/>
            <w:vAlign w:val="center"/>
            <w:hideMark/>
          </w:tcPr>
          <w:p w14:paraId="72E42B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5E7D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61EF0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98AB5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96598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98B0D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69B42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4D5B10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8CCE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69D573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c>
          <w:tcPr>
            <w:tcW w:w="430" w:type="pct"/>
            <w:tcBorders>
              <w:top w:val="nil"/>
              <w:left w:val="nil"/>
              <w:bottom w:val="single" w:sz="4" w:space="0" w:color="auto"/>
              <w:right w:val="single" w:sz="4" w:space="0" w:color="auto"/>
            </w:tcBorders>
            <w:shd w:val="clear" w:color="auto" w:fill="auto"/>
            <w:noWrap/>
            <w:vAlign w:val="center"/>
            <w:hideMark/>
          </w:tcPr>
          <w:p w14:paraId="3CB6BB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r>
      <w:tr w:rsidR="00FB42B8" w:rsidRPr="00FB42B8" w14:paraId="6D94DAB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C131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557 </w:t>
            </w:r>
          </w:p>
        </w:tc>
        <w:tc>
          <w:tcPr>
            <w:tcW w:w="158" w:type="pct"/>
            <w:tcBorders>
              <w:top w:val="nil"/>
              <w:left w:val="nil"/>
              <w:bottom w:val="single" w:sz="4" w:space="0" w:color="auto"/>
              <w:right w:val="single" w:sz="4" w:space="0" w:color="auto"/>
            </w:tcBorders>
            <w:shd w:val="clear" w:color="auto" w:fill="auto"/>
            <w:noWrap/>
            <w:vAlign w:val="center"/>
            <w:hideMark/>
          </w:tcPr>
          <w:p w14:paraId="71A3CD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05C6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5C9A03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B8B4F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A830F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20F38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9DD00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6E5D8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618B3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4C99CA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c>
          <w:tcPr>
            <w:tcW w:w="430" w:type="pct"/>
            <w:tcBorders>
              <w:top w:val="nil"/>
              <w:left w:val="nil"/>
              <w:bottom w:val="single" w:sz="4" w:space="0" w:color="auto"/>
              <w:right w:val="single" w:sz="4" w:space="0" w:color="auto"/>
            </w:tcBorders>
            <w:shd w:val="clear" w:color="auto" w:fill="auto"/>
            <w:noWrap/>
            <w:vAlign w:val="center"/>
            <w:hideMark/>
          </w:tcPr>
          <w:p w14:paraId="42EBDD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r>
      <w:tr w:rsidR="00FB42B8" w:rsidRPr="00FB42B8" w14:paraId="6FB72C8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9763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558 </w:t>
            </w:r>
          </w:p>
        </w:tc>
        <w:tc>
          <w:tcPr>
            <w:tcW w:w="158" w:type="pct"/>
            <w:tcBorders>
              <w:top w:val="nil"/>
              <w:left w:val="nil"/>
              <w:bottom w:val="single" w:sz="4" w:space="0" w:color="auto"/>
              <w:right w:val="single" w:sz="4" w:space="0" w:color="auto"/>
            </w:tcBorders>
            <w:shd w:val="clear" w:color="auto" w:fill="auto"/>
            <w:noWrap/>
            <w:vAlign w:val="center"/>
            <w:hideMark/>
          </w:tcPr>
          <w:p w14:paraId="04DEF6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8B362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14E408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B2B98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28FC1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FF314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B5AA0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4EBDBD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600B46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2B981E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5D8F8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E63880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33E2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559 </w:t>
            </w:r>
          </w:p>
        </w:tc>
        <w:tc>
          <w:tcPr>
            <w:tcW w:w="158" w:type="pct"/>
            <w:tcBorders>
              <w:top w:val="nil"/>
              <w:left w:val="nil"/>
              <w:bottom w:val="single" w:sz="4" w:space="0" w:color="auto"/>
              <w:right w:val="single" w:sz="4" w:space="0" w:color="auto"/>
            </w:tcBorders>
            <w:shd w:val="clear" w:color="auto" w:fill="auto"/>
            <w:noWrap/>
            <w:vAlign w:val="center"/>
            <w:hideMark/>
          </w:tcPr>
          <w:p w14:paraId="1E8AEF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1B31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547A6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38D292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15BFB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0D3B4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4CD08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18D39E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7889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70401A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6574E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4FBC9FD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6788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560 </w:t>
            </w:r>
          </w:p>
        </w:tc>
        <w:tc>
          <w:tcPr>
            <w:tcW w:w="158" w:type="pct"/>
            <w:tcBorders>
              <w:top w:val="nil"/>
              <w:left w:val="nil"/>
              <w:bottom w:val="single" w:sz="4" w:space="0" w:color="auto"/>
              <w:right w:val="single" w:sz="4" w:space="0" w:color="auto"/>
            </w:tcBorders>
            <w:shd w:val="clear" w:color="auto" w:fill="auto"/>
            <w:noWrap/>
            <w:vAlign w:val="center"/>
            <w:hideMark/>
          </w:tcPr>
          <w:p w14:paraId="1DDD59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CA56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05314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E4630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C6C6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CD16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7E616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00F933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3C15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630133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02B14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1E43B8F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4C3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561 </w:t>
            </w:r>
          </w:p>
        </w:tc>
        <w:tc>
          <w:tcPr>
            <w:tcW w:w="158" w:type="pct"/>
            <w:tcBorders>
              <w:top w:val="nil"/>
              <w:left w:val="nil"/>
              <w:bottom w:val="single" w:sz="4" w:space="0" w:color="auto"/>
              <w:right w:val="single" w:sz="4" w:space="0" w:color="auto"/>
            </w:tcBorders>
            <w:shd w:val="clear" w:color="auto" w:fill="auto"/>
            <w:noWrap/>
            <w:vAlign w:val="center"/>
            <w:hideMark/>
          </w:tcPr>
          <w:p w14:paraId="117C23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69F9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69C53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0639D7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1179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D6B36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50F89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701830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FC37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68E1D3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c>
          <w:tcPr>
            <w:tcW w:w="430" w:type="pct"/>
            <w:tcBorders>
              <w:top w:val="nil"/>
              <w:left w:val="nil"/>
              <w:bottom w:val="single" w:sz="4" w:space="0" w:color="auto"/>
              <w:right w:val="single" w:sz="4" w:space="0" w:color="auto"/>
            </w:tcBorders>
            <w:shd w:val="clear" w:color="auto" w:fill="auto"/>
            <w:noWrap/>
            <w:vAlign w:val="center"/>
            <w:hideMark/>
          </w:tcPr>
          <w:p w14:paraId="3A8513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r>
      <w:tr w:rsidR="00FB42B8" w:rsidRPr="00FB42B8" w14:paraId="22C5100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1C87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562 </w:t>
            </w:r>
          </w:p>
        </w:tc>
        <w:tc>
          <w:tcPr>
            <w:tcW w:w="158" w:type="pct"/>
            <w:tcBorders>
              <w:top w:val="nil"/>
              <w:left w:val="nil"/>
              <w:bottom w:val="single" w:sz="4" w:space="0" w:color="auto"/>
              <w:right w:val="single" w:sz="4" w:space="0" w:color="auto"/>
            </w:tcBorders>
            <w:shd w:val="clear" w:color="auto" w:fill="auto"/>
            <w:noWrap/>
            <w:vAlign w:val="center"/>
            <w:hideMark/>
          </w:tcPr>
          <w:p w14:paraId="0C7C49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72A40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AFC6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513333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4589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B493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C921F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7CC4C3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8F87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544128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62CB0D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014734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03A0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563 </w:t>
            </w:r>
          </w:p>
        </w:tc>
        <w:tc>
          <w:tcPr>
            <w:tcW w:w="158" w:type="pct"/>
            <w:tcBorders>
              <w:top w:val="nil"/>
              <w:left w:val="nil"/>
              <w:bottom w:val="single" w:sz="4" w:space="0" w:color="auto"/>
              <w:right w:val="single" w:sz="4" w:space="0" w:color="auto"/>
            </w:tcBorders>
            <w:shd w:val="clear" w:color="auto" w:fill="auto"/>
            <w:noWrap/>
            <w:vAlign w:val="center"/>
            <w:hideMark/>
          </w:tcPr>
          <w:p w14:paraId="0F35DE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0ACC1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E7CDB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370667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C63F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88D2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F04A2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7FD753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B159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B42B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62E4DE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3DA181B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C75E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564 </w:t>
            </w:r>
          </w:p>
        </w:tc>
        <w:tc>
          <w:tcPr>
            <w:tcW w:w="158" w:type="pct"/>
            <w:tcBorders>
              <w:top w:val="nil"/>
              <w:left w:val="nil"/>
              <w:bottom w:val="single" w:sz="4" w:space="0" w:color="auto"/>
              <w:right w:val="single" w:sz="4" w:space="0" w:color="auto"/>
            </w:tcBorders>
            <w:shd w:val="clear" w:color="auto" w:fill="auto"/>
            <w:noWrap/>
            <w:vAlign w:val="center"/>
            <w:hideMark/>
          </w:tcPr>
          <w:p w14:paraId="3292F9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B8A05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91104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6CF071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3E17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C17B2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42803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6E1A99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7A85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060C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CEB65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433BB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FB30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565 </w:t>
            </w:r>
          </w:p>
        </w:tc>
        <w:tc>
          <w:tcPr>
            <w:tcW w:w="158" w:type="pct"/>
            <w:tcBorders>
              <w:top w:val="nil"/>
              <w:left w:val="nil"/>
              <w:bottom w:val="single" w:sz="4" w:space="0" w:color="auto"/>
              <w:right w:val="single" w:sz="4" w:space="0" w:color="auto"/>
            </w:tcBorders>
            <w:shd w:val="clear" w:color="auto" w:fill="auto"/>
            <w:noWrap/>
            <w:vAlign w:val="center"/>
            <w:hideMark/>
          </w:tcPr>
          <w:p w14:paraId="7A7662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AA65B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B214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5635CB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8D599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5642D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F25C8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7786D6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DE57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BE03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2A91BE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65D8DF0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A292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566 </w:t>
            </w:r>
          </w:p>
        </w:tc>
        <w:tc>
          <w:tcPr>
            <w:tcW w:w="158" w:type="pct"/>
            <w:tcBorders>
              <w:top w:val="nil"/>
              <w:left w:val="nil"/>
              <w:bottom w:val="single" w:sz="4" w:space="0" w:color="auto"/>
              <w:right w:val="single" w:sz="4" w:space="0" w:color="auto"/>
            </w:tcBorders>
            <w:shd w:val="clear" w:color="auto" w:fill="auto"/>
            <w:noWrap/>
            <w:vAlign w:val="center"/>
            <w:hideMark/>
          </w:tcPr>
          <w:p w14:paraId="5ACC2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15E4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3EBD6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59965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6B258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F9B1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02A42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604CF8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3EC3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1720C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EF48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12885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F0D3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567 </w:t>
            </w:r>
          </w:p>
        </w:tc>
        <w:tc>
          <w:tcPr>
            <w:tcW w:w="158" w:type="pct"/>
            <w:tcBorders>
              <w:top w:val="nil"/>
              <w:left w:val="nil"/>
              <w:bottom w:val="single" w:sz="4" w:space="0" w:color="auto"/>
              <w:right w:val="single" w:sz="4" w:space="0" w:color="auto"/>
            </w:tcBorders>
            <w:shd w:val="clear" w:color="auto" w:fill="auto"/>
            <w:noWrap/>
            <w:vAlign w:val="center"/>
            <w:hideMark/>
          </w:tcPr>
          <w:p w14:paraId="70DD8C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6FE1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526FE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63F171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0A364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74E7E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9666C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696DD5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5A776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748CBB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5F488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D23144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9B78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568 </w:t>
            </w:r>
          </w:p>
        </w:tc>
        <w:tc>
          <w:tcPr>
            <w:tcW w:w="158" w:type="pct"/>
            <w:tcBorders>
              <w:top w:val="nil"/>
              <w:left w:val="nil"/>
              <w:bottom w:val="single" w:sz="4" w:space="0" w:color="auto"/>
              <w:right w:val="single" w:sz="4" w:space="0" w:color="auto"/>
            </w:tcBorders>
            <w:shd w:val="clear" w:color="auto" w:fill="auto"/>
            <w:noWrap/>
            <w:vAlign w:val="center"/>
            <w:hideMark/>
          </w:tcPr>
          <w:p w14:paraId="297C38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8D9D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CD61F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1406</w:t>
            </w:r>
          </w:p>
        </w:tc>
        <w:tc>
          <w:tcPr>
            <w:tcW w:w="412" w:type="pct"/>
            <w:tcBorders>
              <w:top w:val="nil"/>
              <w:left w:val="nil"/>
              <w:bottom w:val="single" w:sz="4" w:space="0" w:color="auto"/>
              <w:right w:val="single" w:sz="4" w:space="0" w:color="auto"/>
            </w:tcBorders>
            <w:shd w:val="clear" w:color="auto" w:fill="auto"/>
            <w:vAlign w:val="center"/>
            <w:hideMark/>
          </w:tcPr>
          <w:p w14:paraId="1D8BF1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CCF8B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132C1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336A5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HABANERO</w:t>
            </w:r>
          </w:p>
        </w:tc>
        <w:tc>
          <w:tcPr>
            <w:tcW w:w="452" w:type="pct"/>
            <w:tcBorders>
              <w:top w:val="nil"/>
              <w:left w:val="nil"/>
              <w:bottom w:val="single" w:sz="4" w:space="0" w:color="auto"/>
              <w:right w:val="single" w:sz="4" w:space="0" w:color="auto"/>
            </w:tcBorders>
            <w:shd w:val="clear" w:color="auto" w:fill="auto"/>
            <w:noWrap/>
            <w:vAlign w:val="center"/>
            <w:hideMark/>
          </w:tcPr>
          <w:p w14:paraId="1276AF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296A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5DCA9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D4D64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4D04C1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CEB9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569 </w:t>
            </w:r>
          </w:p>
        </w:tc>
        <w:tc>
          <w:tcPr>
            <w:tcW w:w="158" w:type="pct"/>
            <w:tcBorders>
              <w:top w:val="nil"/>
              <w:left w:val="nil"/>
              <w:bottom w:val="single" w:sz="4" w:space="0" w:color="auto"/>
              <w:right w:val="single" w:sz="4" w:space="0" w:color="auto"/>
            </w:tcBorders>
            <w:shd w:val="clear" w:color="auto" w:fill="auto"/>
            <w:noWrap/>
            <w:vAlign w:val="center"/>
            <w:hideMark/>
          </w:tcPr>
          <w:p w14:paraId="06B4C9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A151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7B39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2F1839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5C44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1B510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A3FE5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404772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F1DE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ED4E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6ED9D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9E5976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04C5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570 </w:t>
            </w:r>
          </w:p>
        </w:tc>
        <w:tc>
          <w:tcPr>
            <w:tcW w:w="158" w:type="pct"/>
            <w:tcBorders>
              <w:top w:val="nil"/>
              <w:left w:val="nil"/>
              <w:bottom w:val="single" w:sz="4" w:space="0" w:color="auto"/>
              <w:right w:val="single" w:sz="4" w:space="0" w:color="auto"/>
            </w:tcBorders>
            <w:shd w:val="clear" w:color="auto" w:fill="auto"/>
            <w:noWrap/>
            <w:vAlign w:val="center"/>
            <w:hideMark/>
          </w:tcPr>
          <w:p w14:paraId="600C7A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C295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8F5B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2601F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7B5E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E0DC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37CA5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4FEF25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84DB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D54C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CE2F5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C1B2CD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EEC1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571 </w:t>
            </w:r>
          </w:p>
        </w:tc>
        <w:tc>
          <w:tcPr>
            <w:tcW w:w="158" w:type="pct"/>
            <w:tcBorders>
              <w:top w:val="nil"/>
              <w:left w:val="nil"/>
              <w:bottom w:val="single" w:sz="4" w:space="0" w:color="auto"/>
              <w:right w:val="single" w:sz="4" w:space="0" w:color="auto"/>
            </w:tcBorders>
            <w:shd w:val="clear" w:color="auto" w:fill="auto"/>
            <w:noWrap/>
            <w:vAlign w:val="center"/>
            <w:hideMark/>
          </w:tcPr>
          <w:p w14:paraId="7D7ABA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54B9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55E29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1508</w:t>
            </w:r>
          </w:p>
        </w:tc>
        <w:tc>
          <w:tcPr>
            <w:tcW w:w="412" w:type="pct"/>
            <w:tcBorders>
              <w:top w:val="nil"/>
              <w:left w:val="nil"/>
              <w:bottom w:val="single" w:sz="4" w:space="0" w:color="auto"/>
              <w:right w:val="single" w:sz="4" w:space="0" w:color="auto"/>
            </w:tcBorders>
            <w:shd w:val="clear" w:color="auto" w:fill="auto"/>
            <w:vAlign w:val="center"/>
            <w:hideMark/>
          </w:tcPr>
          <w:p w14:paraId="587CAB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1DA3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B05C6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7A22B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PASILLA</w:t>
            </w:r>
          </w:p>
        </w:tc>
        <w:tc>
          <w:tcPr>
            <w:tcW w:w="452" w:type="pct"/>
            <w:tcBorders>
              <w:top w:val="nil"/>
              <w:left w:val="nil"/>
              <w:bottom w:val="single" w:sz="4" w:space="0" w:color="auto"/>
              <w:right w:val="single" w:sz="4" w:space="0" w:color="auto"/>
            </w:tcBorders>
            <w:shd w:val="clear" w:color="auto" w:fill="auto"/>
            <w:vAlign w:val="center"/>
            <w:hideMark/>
          </w:tcPr>
          <w:p w14:paraId="0358FD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F4FD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A9A3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F5D5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242494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9544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572 </w:t>
            </w:r>
          </w:p>
        </w:tc>
        <w:tc>
          <w:tcPr>
            <w:tcW w:w="158" w:type="pct"/>
            <w:tcBorders>
              <w:top w:val="nil"/>
              <w:left w:val="nil"/>
              <w:bottom w:val="single" w:sz="4" w:space="0" w:color="auto"/>
              <w:right w:val="single" w:sz="4" w:space="0" w:color="auto"/>
            </w:tcBorders>
            <w:shd w:val="clear" w:color="auto" w:fill="auto"/>
            <w:noWrap/>
            <w:vAlign w:val="center"/>
            <w:hideMark/>
          </w:tcPr>
          <w:p w14:paraId="0E80F5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65C0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E88BA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6E7364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BE733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BA05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E803F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0902F6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BB90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3AE98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C2067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3C49B25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01DF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573 </w:t>
            </w:r>
          </w:p>
        </w:tc>
        <w:tc>
          <w:tcPr>
            <w:tcW w:w="158" w:type="pct"/>
            <w:tcBorders>
              <w:top w:val="nil"/>
              <w:left w:val="nil"/>
              <w:bottom w:val="single" w:sz="4" w:space="0" w:color="auto"/>
              <w:right w:val="single" w:sz="4" w:space="0" w:color="auto"/>
            </w:tcBorders>
            <w:shd w:val="clear" w:color="auto" w:fill="auto"/>
            <w:noWrap/>
            <w:vAlign w:val="center"/>
            <w:hideMark/>
          </w:tcPr>
          <w:p w14:paraId="16F04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0B8E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25452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77F095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A1C0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6F7F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3765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6D123A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5625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6F7FA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025CC6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CC4FE3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4AB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574 </w:t>
            </w:r>
          </w:p>
        </w:tc>
        <w:tc>
          <w:tcPr>
            <w:tcW w:w="158" w:type="pct"/>
            <w:tcBorders>
              <w:top w:val="nil"/>
              <w:left w:val="nil"/>
              <w:bottom w:val="single" w:sz="4" w:space="0" w:color="auto"/>
              <w:right w:val="single" w:sz="4" w:space="0" w:color="auto"/>
            </w:tcBorders>
            <w:shd w:val="clear" w:color="auto" w:fill="auto"/>
            <w:noWrap/>
            <w:vAlign w:val="center"/>
            <w:hideMark/>
          </w:tcPr>
          <w:p w14:paraId="384CDE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FB29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97397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0502</w:t>
            </w:r>
          </w:p>
        </w:tc>
        <w:tc>
          <w:tcPr>
            <w:tcW w:w="412" w:type="pct"/>
            <w:tcBorders>
              <w:top w:val="nil"/>
              <w:left w:val="nil"/>
              <w:bottom w:val="single" w:sz="4" w:space="0" w:color="auto"/>
              <w:right w:val="single" w:sz="4" w:space="0" w:color="auto"/>
            </w:tcBorders>
            <w:shd w:val="clear" w:color="auto" w:fill="auto"/>
            <w:vAlign w:val="center"/>
            <w:hideMark/>
          </w:tcPr>
          <w:p w14:paraId="629527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2BEB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30012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4D635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CIRUELA ROJA</w:t>
            </w:r>
          </w:p>
        </w:tc>
        <w:tc>
          <w:tcPr>
            <w:tcW w:w="452" w:type="pct"/>
            <w:tcBorders>
              <w:top w:val="nil"/>
              <w:left w:val="nil"/>
              <w:bottom w:val="single" w:sz="4" w:space="0" w:color="auto"/>
              <w:right w:val="single" w:sz="4" w:space="0" w:color="auto"/>
            </w:tcBorders>
            <w:shd w:val="clear" w:color="auto" w:fill="auto"/>
            <w:noWrap/>
            <w:vAlign w:val="center"/>
            <w:hideMark/>
          </w:tcPr>
          <w:p w14:paraId="38E25D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1FD2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E288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79B5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9D887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5A03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575 </w:t>
            </w:r>
          </w:p>
        </w:tc>
        <w:tc>
          <w:tcPr>
            <w:tcW w:w="158" w:type="pct"/>
            <w:tcBorders>
              <w:top w:val="nil"/>
              <w:left w:val="nil"/>
              <w:bottom w:val="single" w:sz="4" w:space="0" w:color="auto"/>
              <w:right w:val="single" w:sz="4" w:space="0" w:color="auto"/>
            </w:tcBorders>
            <w:shd w:val="clear" w:color="auto" w:fill="auto"/>
            <w:noWrap/>
            <w:vAlign w:val="center"/>
            <w:hideMark/>
          </w:tcPr>
          <w:p w14:paraId="243BF5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B428F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387A0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7517C7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53BA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1CD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438A9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2CD177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DEC7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FA295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B3FCE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8498C8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D13F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576 </w:t>
            </w:r>
          </w:p>
        </w:tc>
        <w:tc>
          <w:tcPr>
            <w:tcW w:w="158" w:type="pct"/>
            <w:tcBorders>
              <w:top w:val="nil"/>
              <w:left w:val="nil"/>
              <w:bottom w:val="single" w:sz="4" w:space="0" w:color="auto"/>
              <w:right w:val="single" w:sz="4" w:space="0" w:color="auto"/>
            </w:tcBorders>
            <w:shd w:val="clear" w:color="auto" w:fill="auto"/>
            <w:noWrap/>
            <w:vAlign w:val="center"/>
            <w:hideMark/>
          </w:tcPr>
          <w:p w14:paraId="008EA9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F6B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29343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268F3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031A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5130B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6A935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74745E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4B30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829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62D70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BFC706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A0B0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577 </w:t>
            </w:r>
          </w:p>
        </w:tc>
        <w:tc>
          <w:tcPr>
            <w:tcW w:w="158" w:type="pct"/>
            <w:tcBorders>
              <w:top w:val="nil"/>
              <w:left w:val="nil"/>
              <w:bottom w:val="single" w:sz="4" w:space="0" w:color="auto"/>
              <w:right w:val="single" w:sz="4" w:space="0" w:color="auto"/>
            </w:tcBorders>
            <w:shd w:val="clear" w:color="auto" w:fill="auto"/>
            <w:noWrap/>
            <w:vAlign w:val="center"/>
            <w:hideMark/>
          </w:tcPr>
          <w:p w14:paraId="778F6F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4BABC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AED80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246C2F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54DC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38EE8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C8263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512E7B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423B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AFCDF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420C46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5289F2B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7235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578 </w:t>
            </w:r>
          </w:p>
        </w:tc>
        <w:tc>
          <w:tcPr>
            <w:tcW w:w="158" w:type="pct"/>
            <w:tcBorders>
              <w:top w:val="nil"/>
              <w:left w:val="nil"/>
              <w:bottom w:val="single" w:sz="4" w:space="0" w:color="auto"/>
              <w:right w:val="single" w:sz="4" w:space="0" w:color="auto"/>
            </w:tcBorders>
            <w:shd w:val="clear" w:color="auto" w:fill="auto"/>
            <w:noWrap/>
            <w:vAlign w:val="center"/>
            <w:hideMark/>
          </w:tcPr>
          <w:p w14:paraId="0E8AC8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2EE1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A8E0C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0688F1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9B6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9E3B9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045A3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3A933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C5D3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F59E5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26C0EE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3828E7F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3272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579 </w:t>
            </w:r>
          </w:p>
        </w:tc>
        <w:tc>
          <w:tcPr>
            <w:tcW w:w="158" w:type="pct"/>
            <w:tcBorders>
              <w:top w:val="nil"/>
              <w:left w:val="nil"/>
              <w:bottom w:val="single" w:sz="4" w:space="0" w:color="auto"/>
              <w:right w:val="single" w:sz="4" w:space="0" w:color="auto"/>
            </w:tcBorders>
            <w:shd w:val="clear" w:color="auto" w:fill="auto"/>
            <w:noWrap/>
            <w:vAlign w:val="center"/>
            <w:hideMark/>
          </w:tcPr>
          <w:p w14:paraId="57545F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EF01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E1B24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124BE8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530AE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B5F7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AF04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5031A3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58F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F0B94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A5A60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21AF7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585A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580 </w:t>
            </w:r>
          </w:p>
        </w:tc>
        <w:tc>
          <w:tcPr>
            <w:tcW w:w="158" w:type="pct"/>
            <w:tcBorders>
              <w:top w:val="nil"/>
              <w:left w:val="nil"/>
              <w:bottom w:val="single" w:sz="4" w:space="0" w:color="auto"/>
              <w:right w:val="single" w:sz="4" w:space="0" w:color="auto"/>
            </w:tcBorders>
            <w:shd w:val="clear" w:color="auto" w:fill="auto"/>
            <w:noWrap/>
            <w:vAlign w:val="center"/>
            <w:hideMark/>
          </w:tcPr>
          <w:p w14:paraId="1C877F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53083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120F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67B469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4DAB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1B4B6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CB9F1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046682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B0D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799346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2216DC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211555D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9258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581 </w:t>
            </w:r>
          </w:p>
        </w:tc>
        <w:tc>
          <w:tcPr>
            <w:tcW w:w="158" w:type="pct"/>
            <w:tcBorders>
              <w:top w:val="nil"/>
              <w:left w:val="nil"/>
              <w:bottom w:val="single" w:sz="4" w:space="0" w:color="auto"/>
              <w:right w:val="single" w:sz="4" w:space="0" w:color="auto"/>
            </w:tcBorders>
            <w:shd w:val="clear" w:color="auto" w:fill="auto"/>
            <w:noWrap/>
            <w:vAlign w:val="center"/>
            <w:hideMark/>
          </w:tcPr>
          <w:p w14:paraId="6C61B7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D8C9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6B5F5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4D9477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B9C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9756A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88979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5D019F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4F07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E345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600A0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1AE56FD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8A36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582 </w:t>
            </w:r>
          </w:p>
        </w:tc>
        <w:tc>
          <w:tcPr>
            <w:tcW w:w="158" w:type="pct"/>
            <w:tcBorders>
              <w:top w:val="nil"/>
              <w:left w:val="nil"/>
              <w:bottom w:val="single" w:sz="4" w:space="0" w:color="auto"/>
              <w:right w:val="single" w:sz="4" w:space="0" w:color="auto"/>
            </w:tcBorders>
            <w:shd w:val="clear" w:color="auto" w:fill="auto"/>
            <w:noWrap/>
            <w:vAlign w:val="center"/>
            <w:hideMark/>
          </w:tcPr>
          <w:p w14:paraId="334865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6F30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3A53B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24DB23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5DE97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77466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783A0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6FA5ED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A324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C028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152</w:t>
            </w:r>
          </w:p>
        </w:tc>
        <w:tc>
          <w:tcPr>
            <w:tcW w:w="430" w:type="pct"/>
            <w:tcBorders>
              <w:top w:val="nil"/>
              <w:left w:val="nil"/>
              <w:bottom w:val="single" w:sz="4" w:space="0" w:color="auto"/>
              <w:right w:val="single" w:sz="4" w:space="0" w:color="auto"/>
            </w:tcBorders>
            <w:shd w:val="clear" w:color="auto" w:fill="auto"/>
            <w:noWrap/>
            <w:vAlign w:val="center"/>
            <w:hideMark/>
          </w:tcPr>
          <w:p w14:paraId="02E80A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380</w:t>
            </w:r>
          </w:p>
        </w:tc>
      </w:tr>
      <w:tr w:rsidR="00FB42B8" w:rsidRPr="00FB42B8" w14:paraId="5C643E5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0035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583 </w:t>
            </w:r>
          </w:p>
        </w:tc>
        <w:tc>
          <w:tcPr>
            <w:tcW w:w="158" w:type="pct"/>
            <w:tcBorders>
              <w:top w:val="nil"/>
              <w:left w:val="nil"/>
              <w:bottom w:val="single" w:sz="4" w:space="0" w:color="auto"/>
              <w:right w:val="single" w:sz="4" w:space="0" w:color="auto"/>
            </w:tcBorders>
            <w:shd w:val="clear" w:color="auto" w:fill="auto"/>
            <w:vAlign w:val="center"/>
            <w:hideMark/>
          </w:tcPr>
          <w:p w14:paraId="762331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3597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61091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44A87B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A293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DF91E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90A69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0F6DBF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06B2E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AEB17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7F992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60FECF8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B89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584 </w:t>
            </w:r>
          </w:p>
        </w:tc>
        <w:tc>
          <w:tcPr>
            <w:tcW w:w="158" w:type="pct"/>
            <w:tcBorders>
              <w:top w:val="nil"/>
              <w:left w:val="nil"/>
              <w:bottom w:val="single" w:sz="4" w:space="0" w:color="auto"/>
              <w:right w:val="single" w:sz="4" w:space="0" w:color="auto"/>
            </w:tcBorders>
            <w:shd w:val="clear" w:color="auto" w:fill="auto"/>
            <w:noWrap/>
            <w:vAlign w:val="center"/>
            <w:hideMark/>
          </w:tcPr>
          <w:p w14:paraId="211407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60E8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8C18D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144E8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4F68E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1BA9B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EE802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75BF4F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5F9E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A5CC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c>
          <w:tcPr>
            <w:tcW w:w="430" w:type="pct"/>
            <w:tcBorders>
              <w:top w:val="nil"/>
              <w:left w:val="nil"/>
              <w:bottom w:val="single" w:sz="4" w:space="0" w:color="auto"/>
              <w:right w:val="single" w:sz="4" w:space="0" w:color="auto"/>
            </w:tcBorders>
            <w:shd w:val="clear" w:color="auto" w:fill="auto"/>
            <w:noWrap/>
            <w:vAlign w:val="center"/>
            <w:hideMark/>
          </w:tcPr>
          <w:p w14:paraId="13528D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r>
      <w:tr w:rsidR="00FB42B8" w:rsidRPr="00FB42B8" w14:paraId="19AFD6A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6CB2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585 </w:t>
            </w:r>
          </w:p>
        </w:tc>
        <w:tc>
          <w:tcPr>
            <w:tcW w:w="158" w:type="pct"/>
            <w:tcBorders>
              <w:top w:val="nil"/>
              <w:left w:val="nil"/>
              <w:bottom w:val="single" w:sz="4" w:space="0" w:color="auto"/>
              <w:right w:val="single" w:sz="4" w:space="0" w:color="auto"/>
            </w:tcBorders>
            <w:shd w:val="clear" w:color="auto" w:fill="auto"/>
            <w:noWrap/>
            <w:vAlign w:val="center"/>
            <w:hideMark/>
          </w:tcPr>
          <w:p w14:paraId="271A2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95ED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2B4E4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70B91E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8D3F2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60C6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3F38C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115C63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522F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BFA6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208B43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A3B79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CAB5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586 </w:t>
            </w:r>
          </w:p>
        </w:tc>
        <w:tc>
          <w:tcPr>
            <w:tcW w:w="158" w:type="pct"/>
            <w:tcBorders>
              <w:top w:val="nil"/>
              <w:left w:val="nil"/>
              <w:bottom w:val="single" w:sz="4" w:space="0" w:color="auto"/>
              <w:right w:val="single" w:sz="4" w:space="0" w:color="auto"/>
            </w:tcBorders>
            <w:shd w:val="clear" w:color="auto" w:fill="auto"/>
            <w:vAlign w:val="center"/>
            <w:hideMark/>
          </w:tcPr>
          <w:p w14:paraId="4096AB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F464F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770D1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3E24ED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9C03B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EC8DB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A99B1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454948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6F0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9A51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C66AE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6376ED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AE36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587 </w:t>
            </w:r>
          </w:p>
        </w:tc>
        <w:tc>
          <w:tcPr>
            <w:tcW w:w="158" w:type="pct"/>
            <w:tcBorders>
              <w:top w:val="nil"/>
              <w:left w:val="nil"/>
              <w:bottom w:val="single" w:sz="4" w:space="0" w:color="auto"/>
              <w:right w:val="single" w:sz="4" w:space="0" w:color="auto"/>
            </w:tcBorders>
            <w:shd w:val="clear" w:color="auto" w:fill="auto"/>
            <w:noWrap/>
            <w:vAlign w:val="center"/>
            <w:hideMark/>
          </w:tcPr>
          <w:p w14:paraId="046A8F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091E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3E6A2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41F306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54AA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13BC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A29D8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42559E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A868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CBC76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651CA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815477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A44D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588 </w:t>
            </w:r>
          </w:p>
        </w:tc>
        <w:tc>
          <w:tcPr>
            <w:tcW w:w="158" w:type="pct"/>
            <w:tcBorders>
              <w:top w:val="nil"/>
              <w:left w:val="nil"/>
              <w:bottom w:val="single" w:sz="4" w:space="0" w:color="auto"/>
              <w:right w:val="single" w:sz="4" w:space="0" w:color="auto"/>
            </w:tcBorders>
            <w:shd w:val="clear" w:color="auto" w:fill="auto"/>
            <w:noWrap/>
            <w:vAlign w:val="center"/>
            <w:hideMark/>
          </w:tcPr>
          <w:p w14:paraId="253A48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03E4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862DF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641D08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D54E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A2A3E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19BAD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4C6E12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BD52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B149B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2094D0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3A2D8947"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62C3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589 </w:t>
            </w:r>
          </w:p>
        </w:tc>
        <w:tc>
          <w:tcPr>
            <w:tcW w:w="158" w:type="pct"/>
            <w:tcBorders>
              <w:top w:val="nil"/>
              <w:left w:val="nil"/>
              <w:bottom w:val="single" w:sz="4" w:space="0" w:color="auto"/>
              <w:right w:val="single" w:sz="4" w:space="0" w:color="auto"/>
            </w:tcBorders>
            <w:shd w:val="clear" w:color="auto" w:fill="auto"/>
            <w:noWrap/>
            <w:vAlign w:val="center"/>
            <w:hideMark/>
          </w:tcPr>
          <w:p w14:paraId="6EFD30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484F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B0C70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17495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7367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A4ED4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D3B49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367EC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A7FE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7CED16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2E8EDF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1DFDAF5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F84A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590 </w:t>
            </w:r>
          </w:p>
        </w:tc>
        <w:tc>
          <w:tcPr>
            <w:tcW w:w="158" w:type="pct"/>
            <w:tcBorders>
              <w:top w:val="nil"/>
              <w:left w:val="nil"/>
              <w:bottom w:val="single" w:sz="4" w:space="0" w:color="auto"/>
              <w:right w:val="single" w:sz="4" w:space="0" w:color="auto"/>
            </w:tcBorders>
            <w:shd w:val="clear" w:color="auto" w:fill="auto"/>
            <w:noWrap/>
            <w:vAlign w:val="center"/>
            <w:hideMark/>
          </w:tcPr>
          <w:p w14:paraId="7354A4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3EBA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E837E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059531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78D4E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2F8A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77203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1C066B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5FF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4C92B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49CC9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F7347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3CCB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591 </w:t>
            </w:r>
          </w:p>
        </w:tc>
        <w:tc>
          <w:tcPr>
            <w:tcW w:w="158" w:type="pct"/>
            <w:tcBorders>
              <w:top w:val="nil"/>
              <w:left w:val="nil"/>
              <w:bottom w:val="single" w:sz="4" w:space="0" w:color="auto"/>
              <w:right w:val="single" w:sz="4" w:space="0" w:color="auto"/>
            </w:tcBorders>
            <w:shd w:val="clear" w:color="auto" w:fill="auto"/>
            <w:noWrap/>
            <w:vAlign w:val="center"/>
            <w:hideMark/>
          </w:tcPr>
          <w:p w14:paraId="3F4EB2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29F2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94D41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53D135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BFD2E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AF2E8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3C3B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766B9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4A04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A9BA8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70A39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435AF6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8919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592 </w:t>
            </w:r>
          </w:p>
        </w:tc>
        <w:tc>
          <w:tcPr>
            <w:tcW w:w="158" w:type="pct"/>
            <w:tcBorders>
              <w:top w:val="nil"/>
              <w:left w:val="nil"/>
              <w:bottom w:val="single" w:sz="4" w:space="0" w:color="auto"/>
              <w:right w:val="single" w:sz="4" w:space="0" w:color="auto"/>
            </w:tcBorders>
            <w:shd w:val="clear" w:color="auto" w:fill="auto"/>
            <w:noWrap/>
            <w:vAlign w:val="center"/>
            <w:hideMark/>
          </w:tcPr>
          <w:p w14:paraId="6AA0BD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38118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A8488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4970F3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D360A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D3B2C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22BC9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34F012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0EF9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E839D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2A2E7B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4C30F3D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96A7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593 </w:t>
            </w:r>
          </w:p>
        </w:tc>
        <w:tc>
          <w:tcPr>
            <w:tcW w:w="158" w:type="pct"/>
            <w:tcBorders>
              <w:top w:val="nil"/>
              <w:left w:val="nil"/>
              <w:bottom w:val="single" w:sz="4" w:space="0" w:color="auto"/>
              <w:right w:val="single" w:sz="4" w:space="0" w:color="auto"/>
            </w:tcBorders>
            <w:shd w:val="clear" w:color="auto" w:fill="auto"/>
            <w:noWrap/>
            <w:vAlign w:val="center"/>
            <w:hideMark/>
          </w:tcPr>
          <w:p w14:paraId="70B07C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98AB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4EDCB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5192A8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249CD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45D0E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10C9E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3C16F9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692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55DF90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7CC928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9823A3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080F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594 </w:t>
            </w:r>
          </w:p>
        </w:tc>
        <w:tc>
          <w:tcPr>
            <w:tcW w:w="158" w:type="pct"/>
            <w:tcBorders>
              <w:top w:val="nil"/>
              <w:left w:val="nil"/>
              <w:bottom w:val="single" w:sz="4" w:space="0" w:color="auto"/>
              <w:right w:val="single" w:sz="4" w:space="0" w:color="auto"/>
            </w:tcBorders>
            <w:shd w:val="clear" w:color="auto" w:fill="auto"/>
            <w:noWrap/>
            <w:vAlign w:val="center"/>
            <w:hideMark/>
          </w:tcPr>
          <w:p w14:paraId="094652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9D9AA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E7036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11DEA9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0BAD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8FDD0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C269F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60D290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F028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5F6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68344D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05C217C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009A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595 </w:t>
            </w:r>
          </w:p>
        </w:tc>
        <w:tc>
          <w:tcPr>
            <w:tcW w:w="158" w:type="pct"/>
            <w:tcBorders>
              <w:top w:val="nil"/>
              <w:left w:val="nil"/>
              <w:bottom w:val="single" w:sz="4" w:space="0" w:color="auto"/>
              <w:right w:val="single" w:sz="4" w:space="0" w:color="auto"/>
            </w:tcBorders>
            <w:shd w:val="clear" w:color="auto" w:fill="auto"/>
            <w:noWrap/>
            <w:vAlign w:val="center"/>
            <w:hideMark/>
          </w:tcPr>
          <w:p w14:paraId="363D0C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F04C5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52C3E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1D5DC2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0F0C0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F12E6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3225C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484D02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7220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2E5BBC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1050C5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B3DB67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17FF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596 </w:t>
            </w:r>
          </w:p>
        </w:tc>
        <w:tc>
          <w:tcPr>
            <w:tcW w:w="158" w:type="pct"/>
            <w:tcBorders>
              <w:top w:val="nil"/>
              <w:left w:val="nil"/>
              <w:bottom w:val="single" w:sz="4" w:space="0" w:color="auto"/>
              <w:right w:val="single" w:sz="4" w:space="0" w:color="auto"/>
            </w:tcBorders>
            <w:shd w:val="clear" w:color="auto" w:fill="auto"/>
            <w:noWrap/>
            <w:vAlign w:val="center"/>
            <w:hideMark/>
          </w:tcPr>
          <w:p w14:paraId="6DBB07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B2BB1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65087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2A59AA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CDEAF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5FF09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414C6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5C0992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3DA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5A77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6AA948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16DFAA6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8D15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597 </w:t>
            </w:r>
          </w:p>
        </w:tc>
        <w:tc>
          <w:tcPr>
            <w:tcW w:w="158" w:type="pct"/>
            <w:tcBorders>
              <w:top w:val="nil"/>
              <w:left w:val="nil"/>
              <w:bottom w:val="single" w:sz="4" w:space="0" w:color="auto"/>
              <w:right w:val="single" w:sz="4" w:space="0" w:color="auto"/>
            </w:tcBorders>
            <w:shd w:val="clear" w:color="auto" w:fill="auto"/>
            <w:noWrap/>
            <w:vAlign w:val="center"/>
            <w:hideMark/>
          </w:tcPr>
          <w:p w14:paraId="0472FA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A06AA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CBBE5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4F56C5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D381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326B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F3880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55A766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208A4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70959A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365285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3306BFB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98CF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598 </w:t>
            </w:r>
          </w:p>
        </w:tc>
        <w:tc>
          <w:tcPr>
            <w:tcW w:w="158" w:type="pct"/>
            <w:tcBorders>
              <w:top w:val="nil"/>
              <w:left w:val="nil"/>
              <w:bottom w:val="single" w:sz="4" w:space="0" w:color="auto"/>
              <w:right w:val="single" w:sz="4" w:space="0" w:color="auto"/>
            </w:tcBorders>
            <w:shd w:val="clear" w:color="auto" w:fill="auto"/>
            <w:noWrap/>
            <w:vAlign w:val="center"/>
            <w:hideMark/>
          </w:tcPr>
          <w:p w14:paraId="0A58FB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C79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F2DB1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670DD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0106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47106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F0AC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0ACB5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DAD4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4A05C3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5A16AD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2188F15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F619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599 </w:t>
            </w:r>
          </w:p>
        </w:tc>
        <w:tc>
          <w:tcPr>
            <w:tcW w:w="158" w:type="pct"/>
            <w:tcBorders>
              <w:top w:val="nil"/>
              <w:left w:val="nil"/>
              <w:bottom w:val="single" w:sz="4" w:space="0" w:color="auto"/>
              <w:right w:val="single" w:sz="4" w:space="0" w:color="auto"/>
            </w:tcBorders>
            <w:shd w:val="clear" w:color="auto" w:fill="auto"/>
            <w:noWrap/>
            <w:vAlign w:val="center"/>
            <w:hideMark/>
          </w:tcPr>
          <w:p w14:paraId="10453E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B7A7C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4FD8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7DB176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C0DF5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E9319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C3657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noWrap/>
            <w:vAlign w:val="center"/>
            <w:hideMark/>
          </w:tcPr>
          <w:p w14:paraId="5BC8BD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1B6B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8 CM DE LARGO POR 6 </w:t>
            </w:r>
            <w:proofErr w:type="spellStart"/>
            <w:r w:rsidRPr="00FB42B8">
              <w:rPr>
                <w:rFonts w:ascii="Geomanist" w:eastAsia="Times New Roman" w:hAnsi="Geomanist" w:cs="Calibri"/>
                <w:sz w:val="12"/>
                <w:szCs w:val="12"/>
                <w:lang w:val="es-MX" w:eastAsia="es-MX"/>
              </w:rPr>
              <w:t>Ó</w:t>
            </w:r>
            <w:proofErr w:type="spellEnd"/>
            <w:r w:rsidRPr="00FB42B8">
              <w:rPr>
                <w:rFonts w:ascii="Geomanist" w:eastAsia="Times New Roman" w:hAnsi="Geomanist" w:cs="Calibri"/>
                <w:sz w:val="12"/>
                <w:szCs w:val="12"/>
                <w:lang w:val="es-MX" w:eastAsia="es-MX"/>
              </w:rPr>
              <w:t xml:space="preserve"> 7 DE ANCHO.</w:t>
            </w:r>
          </w:p>
        </w:tc>
        <w:tc>
          <w:tcPr>
            <w:tcW w:w="430" w:type="pct"/>
            <w:tcBorders>
              <w:top w:val="nil"/>
              <w:left w:val="nil"/>
              <w:bottom w:val="single" w:sz="4" w:space="0" w:color="auto"/>
              <w:right w:val="single" w:sz="4" w:space="0" w:color="auto"/>
            </w:tcBorders>
            <w:shd w:val="clear" w:color="auto" w:fill="auto"/>
            <w:noWrap/>
            <w:vAlign w:val="center"/>
            <w:hideMark/>
          </w:tcPr>
          <w:p w14:paraId="19EDC7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2083F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691E3B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A052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600 </w:t>
            </w:r>
          </w:p>
        </w:tc>
        <w:tc>
          <w:tcPr>
            <w:tcW w:w="158" w:type="pct"/>
            <w:tcBorders>
              <w:top w:val="nil"/>
              <w:left w:val="nil"/>
              <w:bottom w:val="single" w:sz="4" w:space="0" w:color="auto"/>
              <w:right w:val="single" w:sz="4" w:space="0" w:color="auto"/>
            </w:tcBorders>
            <w:shd w:val="clear" w:color="auto" w:fill="auto"/>
            <w:noWrap/>
            <w:vAlign w:val="center"/>
            <w:hideMark/>
          </w:tcPr>
          <w:p w14:paraId="2A7E7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D248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14570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003C4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B983B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A3534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638AD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2775B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6190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EF8DA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0BD99E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6F3B269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D8DE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601 </w:t>
            </w:r>
          </w:p>
        </w:tc>
        <w:tc>
          <w:tcPr>
            <w:tcW w:w="158" w:type="pct"/>
            <w:tcBorders>
              <w:top w:val="nil"/>
              <w:left w:val="nil"/>
              <w:bottom w:val="single" w:sz="4" w:space="0" w:color="auto"/>
              <w:right w:val="single" w:sz="4" w:space="0" w:color="auto"/>
            </w:tcBorders>
            <w:shd w:val="clear" w:color="auto" w:fill="auto"/>
            <w:noWrap/>
            <w:vAlign w:val="center"/>
            <w:hideMark/>
          </w:tcPr>
          <w:p w14:paraId="3BD36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E857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77B52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011B5B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8465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F3499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FEF26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4A6F5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1220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67963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59E632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365725F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43B5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602 </w:t>
            </w:r>
          </w:p>
        </w:tc>
        <w:tc>
          <w:tcPr>
            <w:tcW w:w="158" w:type="pct"/>
            <w:tcBorders>
              <w:top w:val="nil"/>
              <w:left w:val="nil"/>
              <w:bottom w:val="single" w:sz="4" w:space="0" w:color="auto"/>
              <w:right w:val="single" w:sz="4" w:space="0" w:color="auto"/>
            </w:tcBorders>
            <w:shd w:val="clear" w:color="auto" w:fill="auto"/>
            <w:noWrap/>
            <w:vAlign w:val="center"/>
            <w:hideMark/>
          </w:tcPr>
          <w:p w14:paraId="7FA0C4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58FA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2FE2D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6C1FE3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E69F8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27A0F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FC31B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7AF53E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D7BAD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7CBD5D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7C547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EDA8323"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587F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603 </w:t>
            </w:r>
          </w:p>
        </w:tc>
        <w:tc>
          <w:tcPr>
            <w:tcW w:w="158" w:type="pct"/>
            <w:tcBorders>
              <w:top w:val="nil"/>
              <w:left w:val="nil"/>
              <w:bottom w:val="single" w:sz="4" w:space="0" w:color="auto"/>
              <w:right w:val="single" w:sz="4" w:space="0" w:color="auto"/>
            </w:tcBorders>
            <w:shd w:val="clear" w:color="auto" w:fill="auto"/>
            <w:noWrap/>
            <w:vAlign w:val="center"/>
            <w:hideMark/>
          </w:tcPr>
          <w:p w14:paraId="063153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D5C9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5114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13539A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94A25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C8DFA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DC7D1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25C4E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7B9F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379783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c>
          <w:tcPr>
            <w:tcW w:w="430" w:type="pct"/>
            <w:tcBorders>
              <w:top w:val="nil"/>
              <w:left w:val="nil"/>
              <w:bottom w:val="single" w:sz="4" w:space="0" w:color="auto"/>
              <w:right w:val="single" w:sz="4" w:space="0" w:color="auto"/>
            </w:tcBorders>
            <w:shd w:val="clear" w:color="auto" w:fill="auto"/>
            <w:noWrap/>
            <w:vAlign w:val="center"/>
            <w:hideMark/>
          </w:tcPr>
          <w:p w14:paraId="4A9DB2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r>
      <w:tr w:rsidR="00FB42B8" w:rsidRPr="00FB42B8" w14:paraId="2C22C81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E595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604 </w:t>
            </w:r>
          </w:p>
        </w:tc>
        <w:tc>
          <w:tcPr>
            <w:tcW w:w="158" w:type="pct"/>
            <w:tcBorders>
              <w:top w:val="nil"/>
              <w:left w:val="nil"/>
              <w:bottom w:val="single" w:sz="4" w:space="0" w:color="auto"/>
              <w:right w:val="single" w:sz="4" w:space="0" w:color="auto"/>
            </w:tcBorders>
            <w:shd w:val="clear" w:color="auto" w:fill="auto"/>
            <w:noWrap/>
            <w:vAlign w:val="center"/>
            <w:hideMark/>
          </w:tcPr>
          <w:p w14:paraId="65A459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0147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651D92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A95FF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76CD0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147557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4A554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05B39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5167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0C01F7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c>
          <w:tcPr>
            <w:tcW w:w="430" w:type="pct"/>
            <w:tcBorders>
              <w:top w:val="nil"/>
              <w:left w:val="nil"/>
              <w:bottom w:val="single" w:sz="4" w:space="0" w:color="auto"/>
              <w:right w:val="single" w:sz="4" w:space="0" w:color="auto"/>
            </w:tcBorders>
            <w:shd w:val="clear" w:color="auto" w:fill="auto"/>
            <w:noWrap/>
            <w:vAlign w:val="center"/>
            <w:hideMark/>
          </w:tcPr>
          <w:p w14:paraId="428CBC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w:t>
            </w:r>
          </w:p>
        </w:tc>
      </w:tr>
      <w:tr w:rsidR="00FB42B8" w:rsidRPr="00FB42B8" w14:paraId="277D6B3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6252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605 </w:t>
            </w:r>
          </w:p>
        </w:tc>
        <w:tc>
          <w:tcPr>
            <w:tcW w:w="158" w:type="pct"/>
            <w:tcBorders>
              <w:top w:val="nil"/>
              <w:left w:val="nil"/>
              <w:bottom w:val="single" w:sz="4" w:space="0" w:color="auto"/>
              <w:right w:val="single" w:sz="4" w:space="0" w:color="auto"/>
            </w:tcBorders>
            <w:shd w:val="clear" w:color="auto" w:fill="auto"/>
            <w:noWrap/>
            <w:vAlign w:val="center"/>
            <w:hideMark/>
          </w:tcPr>
          <w:p w14:paraId="50098A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1965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7E659B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B07F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C0D45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442013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DABB7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5F9F83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5960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67A993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37</w:t>
            </w:r>
          </w:p>
        </w:tc>
        <w:tc>
          <w:tcPr>
            <w:tcW w:w="430" w:type="pct"/>
            <w:tcBorders>
              <w:top w:val="nil"/>
              <w:left w:val="nil"/>
              <w:bottom w:val="single" w:sz="4" w:space="0" w:color="auto"/>
              <w:right w:val="single" w:sz="4" w:space="0" w:color="auto"/>
            </w:tcBorders>
            <w:shd w:val="clear" w:color="auto" w:fill="auto"/>
            <w:noWrap/>
            <w:vAlign w:val="center"/>
            <w:hideMark/>
          </w:tcPr>
          <w:p w14:paraId="6F799C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92</w:t>
            </w:r>
          </w:p>
        </w:tc>
      </w:tr>
      <w:tr w:rsidR="00FB42B8" w:rsidRPr="00FB42B8" w14:paraId="0C4F6EA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874E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606 </w:t>
            </w:r>
          </w:p>
        </w:tc>
        <w:tc>
          <w:tcPr>
            <w:tcW w:w="158" w:type="pct"/>
            <w:tcBorders>
              <w:top w:val="nil"/>
              <w:left w:val="nil"/>
              <w:bottom w:val="single" w:sz="4" w:space="0" w:color="auto"/>
              <w:right w:val="single" w:sz="4" w:space="0" w:color="auto"/>
            </w:tcBorders>
            <w:shd w:val="clear" w:color="auto" w:fill="auto"/>
            <w:noWrap/>
            <w:vAlign w:val="center"/>
            <w:hideMark/>
          </w:tcPr>
          <w:p w14:paraId="0EE090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1029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F194B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086C4A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D76FB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8A857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D374E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1DC789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AFC7D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13719B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0856FD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2039BA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55DA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607 </w:t>
            </w:r>
          </w:p>
        </w:tc>
        <w:tc>
          <w:tcPr>
            <w:tcW w:w="158" w:type="pct"/>
            <w:tcBorders>
              <w:top w:val="nil"/>
              <w:left w:val="nil"/>
              <w:bottom w:val="single" w:sz="4" w:space="0" w:color="auto"/>
              <w:right w:val="single" w:sz="4" w:space="0" w:color="auto"/>
            </w:tcBorders>
            <w:shd w:val="clear" w:color="auto" w:fill="auto"/>
            <w:noWrap/>
            <w:vAlign w:val="center"/>
            <w:hideMark/>
          </w:tcPr>
          <w:p w14:paraId="1EBDC9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E2BE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22C1FC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7120B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A4E7A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0FB0B3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8EFDC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74F595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72A6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257135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3243C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4220A3C8"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C5FC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608 </w:t>
            </w:r>
          </w:p>
        </w:tc>
        <w:tc>
          <w:tcPr>
            <w:tcW w:w="158" w:type="pct"/>
            <w:tcBorders>
              <w:top w:val="nil"/>
              <w:left w:val="nil"/>
              <w:bottom w:val="single" w:sz="4" w:space="0" w:color="auto"/>
              <w:right w:val="single" w:sz="4" w:space="0" w:color="auto"/>
            </w:tcBorders>
            <w:shd w:val="clear" w:color="auto" w:fill="auto"/>
            <w:noWrap/>
            <w:vAlign w:val="center"/>
            <w:hideMark/>
          </w:tcPr>
          <w:p w14:paraId="036B43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512D3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7E384D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510E94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75A84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69A7B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F91AB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625B53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B1AA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EEB08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9A38B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F5CAB8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3811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609 </w:t>
            </w:r>
          </w:p>
        </w:tc>
        <w:tc>
          <w:tcPr>
            <w:tcW w:w="158" w:type="pct"/>
            <w:tcBorders>
              <w:top w:val="nil"/>
              <w:left w:val="nil"/>
              <w:bottom w:val="single" w:sz="4" w:space="0" w:color="auto"/>
              <w:right w:val="single" w:sz="4" w:space="0" w:color="auto"/>
            </w:tcBorders>
            <w:shd w:val="clear" w:color="auto" w:fill="auto"/>
            <w:noWrap/>
            <w:vAlign w:val="center"/>
            <w:hideMark/>
          </w:tcPr>
          <w:p w14:paraId="770790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84C70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79538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22B0B7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08E27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8939F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24DC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2CD751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B6E69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35DED2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403D01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02B66A5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2C3E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610 </w:t>
            </w:r>
          </w:p>
        </w:tc>
        <w:tc>
          <w:tcPr>
            <w:tcW w:w="158" w:type="pct"/>
            <w:tcBorders>
              <w:top w:val="nil"/>
              <w:left w:val="nil"/>
              <w:bottom w:val="single" w:sz="4" w:space="0" w:color="auto"/>
              <w:right w:val="single" w:sz="4" w:space="0" w:color="auto"/>
            </w:tcBorders>
            <w:shd w:val="clear" w:color="auto" w:fill="auto"/>
            <w:noWrap/>
            <w:vAlign w:val="center"/>
            <w:hideMark/>
          </w:tcPr>
          <w:p w14:paraId="39635E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2DF1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191E0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3463DB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5EB9B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AAA02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7240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5D19D0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261EE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41FA85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2D865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7EAE38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19A0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611 </w:t>
            </w:r>
          </w:p>
        </w:tc>
        <w:tc>
          <w:tcPr>
            <w:tcW w:w="158" w:type="pct"/>
            <w:tcBorders>
              <w:top w:val="nil"/>
              <w:left w:val="nil"/>
              <w:bottom w:val="single" w:sz="4" w:space="0" w:color="auto"/>
              <w:right w:val="single" w:sz="4" w:space="0" w:color="auto"/>
            </w:tcBorders>
            <w:shd w:val="clear" w:color="auto" w:fill="auto"/>
            <w:noWrap/>
            <w:vAlign w:val="center"/>
            <w:hideMark/>
          </w:tcPr>
          <w:p w14:paraId="111F2C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03F0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62989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127B09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5223E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DB529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A0E0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568DA0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25053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2E9CA6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AAC88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7DF1BA2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27CF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612 </w:t>
            </w:r>
          </w:p>
        </w:tc>
        <w:tc>
          <w:tcPr>
            <w:tcW w:w="158" w:type="pct"/>
            <w:tcBorders>
              <w:top w:val="nil"/>
              <w:left w:val="nil"/>
              <w:bottom w:val="single" w:sz="4" w:space="0" w:color="auto"/>
              <w:right w:val="single" w:sz="4" w:space="0" w:color="auto"/>
            </w:tcBorders>
            <w:shd w:val="clear" w:color="auto" w:fill="auto"/>
            <w:noWrap/>
            <w:vAlign w:val="center"/>
            <w:hideMark/>
          </w:tcPr>
          <w:p w14:paraId="37579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B192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5490E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6EBECD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8D0F3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31C9D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BC694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7C3136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09BC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1B8682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c>
          <w:tcPr>
            <w:tcW w:w="430" w:type="pct"/>
            <w:tcBorders>
              <w:top w:val="nil"/>
              <w:left w:val="nil"/>
              <w:bottom w:val="single" w:sz="4" w:space="0" w:color="auto"/>
              <w:right w:val="single" w:sz="4" w:space="0" w:color="auto"/>
            </w:tcBorders>
            <w:shd w:val="clear" w:color="auto" w:fill="auto"/>
            <w:noWrap/>
            <w:vAlign w:val="center"/>
            <w:hideMark/>
          </w:tcPr>
          <w:p w14:paraId="12450C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r>
      <w:tr w:rsidR="00FB42B8" w:rsidRPr="00FB42B8" w14:paraId="4F5D328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7F1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613 </w:t>
            </w:r>
          </w:p>
        </w:tc>
        <w:tc>
          <w:tcPr>
            <w:tcW w:w="158" w:type="pct"/>
            <w:tcBorders>
              <w:top w:val="nil"/>
              <w:left w:val="nil"/>
              <w:bottom w:val="single" w:sz="4" w:space="0" w:color="auto"/>
              <w:right w:val="single" w:sz="4" w:space="0" w:color="auto"/>
            </w:tcBorders>
            <w:shd w:val="clear" w:color="auto" w:fill="auto"/>
            <w:noWrap/>
            <w:vAlign w:val="center"/>
            <w:hideMark/>
          </w:tcPr>
          <w:p w14:paraId="4ECC89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7CB38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A39A6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40BFC4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7D8F9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9D5A4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4086C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223650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B074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476D0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1D25D4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55</w:t>
            </w:r>
          </w:p>
        </w:tc>
      </w:tr>
      <w:tr w:rsidR="00FB42B8" w:rsidRPr="00FB42B8" w14:paraId="2166FBF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68A0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614 </w:t>
            </w:r>
          </w:p>
        </w:tc>
        <w:tc>
          <w:tcPr>
            <w:tcW w:w="158" w:type="pct"/>
            <w:tcBorders>
              <w:top w:val="nil"/>
              <w:left w:val="nil"/>
              <w:bottom w:val="single" w:sz="4" w:space="0" w:color="auto"/>
              <w:right w:val="single" w:sz="4" w:space="0" w:color="auto"/>
            </w:tcBorders>
            <w:shd w:val="clear" w:color="auto" w:fill="auto"/>
            <w:noWrap/>
            <w:vAlign w:val="center"/>
            <w:hideMark/>
          </w:tcPr>
          <w:p w14:paraId="59DCED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B90E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1709D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686316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C5A29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9F755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08EE0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1456D7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2975F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438F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777011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55</w:t>
            </w:r>
          </w:p>
        </w:tc>
      </w:tr>
      <w:tr w:rsidR="00FB42B8" w:rsidRPr="00FB42B8" w14:paraId="4C21B62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DD62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615 </w:t>
            </w:r>
          </w:p>
        </w:tc>
        <w:tc>
          <w:tcPr>
            <w:tcW w:w="158" w:type="pct"/>
            <w:tcBorders>
              <w:top w:val="nil"/>
              <w:left w:val="nil"/>
              <w:bottom w:val="single" w:sz="4" w:space="0" w:color="auto"/>
              <w:right w:val="single" w:sz="4" w:space="0" w:color="auto"/>
            </w:tcBorders>
            <w:shd w:val="clear" w:color="auto" w:fill="auto"/>
            <w:noWrap/>
            <w:vAlign w:val="center"/>
            <w:hideMark/>
          </w:tcPr>
          <w:p w14:paraId="762779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375B7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60F74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09E658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EB4E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226E4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91E4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38DD36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9770B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70C3C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7B822D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55</w:t>
            </w:r>
          </w:p>
        </w:tc>
      </w:tr>
      <w:tr w:rsidR="00FB42B8" w:rsidRPr="00FB42B8" w14:paraId="0BC35B3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54DD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616 </w:t>
            </w:r>
          </w:p>
        </w:tc>
        <w:tc>
          <w:tcPr>
            <w:tcW w:w="158" w:type="pct"/>
            <w:tcBorders>
              <w:top w:val="nil"/>
              <w:left w:val="nil"/>
              <w:bottom w:val="single" w:sz="4" w:space="0" w:color="auto"/>
              <w:right w:val="single" w:sz="4" w:space="0" w:color="auto"/>
            </w:tcBorders>
            <w:shd w:val="clear" w:color="auto" w:fill="auto"/>
            <w:vAlign w:val="center"/>
            <w:hideMark/>
          </w:tcPr>
          <w:p w14:paraId="06B851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182A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22ACA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3EAE2A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AAC35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BA01B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838C5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44EAE1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1CF3F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6C1B5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06D4A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5B20452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8FCE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617 </w:t>
            </w:r>
          </w:p>
        </w:tc>
        <w:tc>
          <w:tcPr>
            <w:tcW w:w="158" w:type="pct"/>
            <w:tcBorders>
              <w:top w:val="nil"/>
              <w:left w:val="nil"/>
              <w:bottom w:val="single" w:sz="4" w:space="0" w:color="auto"/>
              <w:right w:val="single" w:sz="4" w:space="0" w:color="auto"/>
            </w:tcBorders>
            <w:shd w:val="clear" w:color="auto" w:fill="auto"/>
            <w:noWrap/>
            <w:vAlign w:val="center"/>
            <w:hideMark/>
          </w:tcPr>
          <w:p w14:paraId="07F236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222C9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B8833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732C4A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523C5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86720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75144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43C4D0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81AF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3A32D7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B8C29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CF2209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08B6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618 </w:t>
            </w:r>
          </w:p>
        </w:tc>
        <w:tc>
          <w:tcPr>
            <w:tcW w:w="158" w:type="pct"/>
            <w:tcBorders>
              <w:top w:val="nil"/>
              <w:left w:val="nil"/>
              <w:bottom w:val="single" w:sz="4" w:space="0" w:color="auto"/>
              <w:right w:val="single" w:sz="4" w:space="0" w:color="auto"/>
            </w:tcBorders>
            <w:shd w:val="clear" w:color="auto" w:fill="auto"/>
            <w:noWrap/>
            <w:vAlign w:val="center"/>
            <w:hideMark/>
          </w:tcPr>
          <w:p w14:paraId="695284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B77F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23937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A87FE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E2A13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F2B0F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1EE55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4F4929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D1B3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BE908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c>
          <w:tcPr>
            <w:tcW w:w="430" w:type="pct"/>
            <w:tcBorders>
              <w:top w:val="nil"/>
              <w:left w:val="nil"/>
              <w:bottom w:val="single" w:sz="4" w:space="0" w:color="auto"/>
              <w:right w:val="single" w:sz="4" w:space="0" w:color="auto"/>
            </w:tcBorders>
            <w:shd w:val="clear" w:color="auto" w:fill="auto"/>
            <w:noWrap/>
            <w:vAlign w:val="center"/>
            <w:hideMark/>
          </w:tcPr>
          <w:p w14:paraId="7605F0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r>
      <w:tr w:rsidR="00FB42B8" w:rsidRPr="00FB42B8" w14:paraId="3E2B98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D8F9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619 </w:t>
            </w:r>
          </w:p>
        </w:tc>
        <w:tc>
          <w:tcPr>
            <w:tcW w:w="158" w:type="pct"/>
            <w:tcBorders>
              <w:top w:val="nil"/>
              <w:left w:val="nil"/>
              <w:bottom w:val="single" w:sz="4" w:space="0" w:color="auto"/>
              <w:right w:val="single" w:sz="4" w:space="0" w:color="auto"/>
            </w:tcBorders>
            <w:shd w:val="clear" w:color="auto" w:fill="auto"/>
            <w:noWrap/>
            <w:vAlign w:val="center"/>
            <w:hideMark/>
          </w:tcPr>
          <w:p w14:paraId="51F129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BC7EC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2FD1F7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51E8D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02D64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886FF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E0B15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4A51C7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589C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687539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41E0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E8456E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8B6D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620 </w:t>
            </w:r>
          </w:p>
        </w:tc>
        <w:tc>
          <w:tcPr>
            <w:tcW w:w="158" w:type="pct"/>
            <w:tcBorders>
              <w:top w:val="nil"/>
              <w:left w:val="nil"/>
              <w:bottom w:val="single" w:sz="4" w:space="0" w:color="auto"/>
              <w:right w:val="single" w:sz="4" w:space="0" w:color="auto"/>
            </w:tcBorders>
            <w:shd w:val="clear" w:color="auto" w:fill="auto"/>
            <w:noWrap/>
            <w:vAlign w:val="center"/>
            <w:hideMark/>
          </w:tcPr>
          <w:p w14:paraId="64FB2B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CAAE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048AF7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2527D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1A63A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3125AC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D6235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0BA73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9460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3C3C08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6611A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06C2F3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076E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621 </w:t>
            </w:r>
          </w:p>
        </w:tc>
        <w:tc>
          <w:tcPr>
            <w:tcW w:w="158" w:type="pct"/>
            <w:tcBorders>
              <w:top w:val="nil"/>
              <w:left w:val="nil"/>
              <w:bottom w:val="single" w:sz="4" w:space="0" w:color="auto"/>
              <w:right w:val="single" w:sz="4" w:space="0" w:color="auto"/>
            </w:tcBorders>
            <w:shd w:val="clear" w:color="auto" w:fill="auto"/>
            <w:noWrap/>
            <w:vAlign w:val="center"/>
            <w:hideMark/>
          </w:tcPr>
          <w:p w14:paraId="26368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AF94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2ECE7D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2AE90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3DF87F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013D25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1E211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78BED9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CB8FA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6F7457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D5AD3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4588EDB"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5D3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622 </w:t>
            </w:r>
          </w:p>
        </w:tc>
        <w:tc>
          <w:tcPr>
            <w:tcW w:w="158" w:type="pct"/>
            <w:tcBorders>
              <w:top w:val="nil"/>
              <w:left w:val="nil"/>
              <w:bottom w:val="single" w:sz="4" w:space="0" w:color="auto"/>
              <w:right w:val="single" w:sz="4" w:space="0" w:color="auto"/>
            </w:tcBorders>
            <w:shd w:val="clear" w:color="auto" w:fill="auto"/>
            <w:noWrap/>
            <w:vAlign w:val="center"/>
            <w:hideMark/>
          </w:tcPr>
          <w:p w14:paraId="7F7264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807E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766FA8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499C4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A0AE9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5FB53E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72E0A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4C6066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53F5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14FD15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c>
          <w:tcPr>
            <w:tcW w:w="430" w:type="pct"/>
            <w:tcBorders>
              <w:top w:val="nil"/>
              <w:left w:val="nil"/>
              <w:bottom w:val="single" w:sz="4" w:space="0" w:color="auto"/>
              <w:right w:val="single" w:sz="4" w:space="0" w:color="auto"/>
            </w:tcBorders>
            <w:shd w:val="clear" w:color="auto" w:fill="auto"/>
            <w:noWrap/>
            <w:vAlign w:val="center"/>
            <w:hideMark/>
          </w:tcPr>
          <w:p w14:paraId="4C3264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125</w:t>
            </w:r>
          </w:p>
        </w:tc>
      </w:tr>
      <w:tr w:rsidR="00FB42B8" w:rsidRPr="00FB42B8" w14:paraId="7CF8DEB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6D3E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623 </w:t>
            </w:r>
          </w:p>
        </w:tc>
        <w:tc>
          <w:tcPr>
            <w:tcW w:w="158" w:type="pct"/>
            <w:tcBorders>
              <w:top w:val="nil"/>
              <w:left w:val="nil"/>
              <w:bottom w:val="single" w:sz="4" w:space="0" w:color="auto"/>
              <w:right w:val="single" w:sz="4" w:space="0" w:color="auto"/>
            </w:tcBorders>
            <w:shd w:val="clear" w:color="auto" w:fill="auto"/>
            <w:vAlign w:val="center"/>
            <w:hideMark/>
          </w:tcPr>
          <w:p w14:paraId="3E0B3C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0184F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vAlign w:val="center"/>
            <w:hideMark/>
          </w:tcPr>
          <w:p w14:paraId="4FBDEB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43F873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D7AFF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62B445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8E0B3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1F54A4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D451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2DDE6B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8CD09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E6B6EF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857E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624 </w:t>
            </w:r>
          </w:p>
        </w:tc>
        <w:tc>
          <w:tcPr>
            <w:tcW w:w="158" w:type="pct"/>
            <w:tcBorders>
              <w:top w:val="nil"/>
              <w:left w:val="nil"/>
              <w:bottom w:val="single" w:sz="4" w:space="0" w:color="auto"/>
              <w:right w:val="single" w:sz="4" w:space="0" w:color="auto"/>
            </w:tcBorders>
            <w:shd w:val="clear" w:color="auto" w:fill="auto"/>
            <w:noWrap/>
            <w:vAlign w:val="center"/>
            <w:hideMark/>
          </w:tcPr>
          <w:p w14:paraId="06477B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65BC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w:t>
            </w:r>
          </w:p>
        </w:tc>
        <w:tc>
          <w:tcPr>
            <w:tcW w:w="176" w:type="pct"/>
            <w:tcBorders>
              <w:top w:val="nil"/>
              <w:left w:val="nil"/>
              <w:bottom w:val="single" w:sz="4" w:space="0" w:color="auto"/>
              <w:right w:val="single" w:sz="4" w:space="0" w:color="auto"/>
            </w:tcBorders>
            <w:shd w:val="clear" w:color="auto" w:fill="auto"/>
            <w:noWrap/>
            <w:vAlign w:val="center"/>
            <w:hideMark/>
          </w:tcPr>
          <w:p w14:paraId="7CF197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B5341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4058E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611 - MIEL</w:t>
            </w:r>
          </w:p>
        </w:tc>
        <w:tc>
          <w:tcPr>
            <w:tcW w:w="661" w:type="pct"/>
            <w:tcBorders>
              <w:top w:val="nil"/>
              <w:left w:val="nil"/>
              <w:bottom w:val="single" w:sz="4" w:space="0" w:color="auto"/>
              <w:right w:val="single" w:sz="4" w:space="0" w:color="auto"/>
            </w:tcBorders>
            <w:shd w:val="clear" w:color="auto" w:fill="auto"/>
            <w:noWrap/>
            <w:vAlign w:val="center"/>
            <w:hideMark/>
          </w:tcPr>
          <w:p w14:paraId="043939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26BD4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MIEL DE ABEJA</w:t>
            </w:r>
          </w:p>
        </w:tc>
        <w:tc>
          <w:tcPr>
            <w:tcW w:w="452" w:type="pct"/>
            <w:tcBorders>
              <w:top w:val="nil"/>
              <w:left w:val="nil"/>
              <w:bottom w:val="single" w:sz="4" w:space="0" w:color="auto"/>
              <w:right w:val="single" w:sz="4" w:space="0" w:color="auto"/>
            </w:tcBorders>
            <w:shd w:val="clear" w:color="auto" w:fill="auto"/>
            <w:vAlign w:val="center"/>
            <w:hideMark/>
          </w:tcPr>
          <w:p w14:paraId="1DD465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83F60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 FRASCO DE VIDRIO, PVC O PET CON DOSIFICADOR DE 300 G</w:t>
            </w:r>
          </w:p>
        </w:tc>
        <w:tc>
          <w:tcPr>
            <w:tcW w:w="430" w:type="pct"/>
            <w:tcBorders>
              <w:top w:val="nil"/>
              <w:left w:val="nil"/>
              <w:bottom w:val="single" w:sz="4" w:space="0" w:color="auto"/>
              <w:right w:val="single" w:sz="4" w:space="0" w:color="auto"/>
            </w:tcBorders>
            <w:shd w:val="clear" w:color="auto" w:fill="auto"/>
            <w:noWrap/>
            <w:vAlign w:val="center"/>
            <w:hideMark/>
          </w:tcPr>
          <w:p w14:paraId="32543F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510BE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1D3070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8D76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625 </w:t>
            </w:r>
          </w:p>
        </w:tc>
        <w:tc>
          <w:tcPr>
            <w:tcW w:w="158" w:type="pct"/>
            <w:tcBorders>
              <w:top w:val="nil"/>
              <w:left w:val="nil"/>
              <w:bottom w:val="single" w:sz="4" w:space="0" w:color="auto"/>
              <w:right w:val="single" w:sz="4" w:space="0" w:color="auto"/>
            </w:tcBorders>
            <w:shd w:val="clear" w:color="auto" w:fill="auto"/>
            <w:noWrap/>
            <w:vAlign w:val="center"/>
            <w:hideMark/>
          </w:tcPr>
          <w:p w14:paraId="701200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985A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58CFC7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617F8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50A58F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7A71DC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D11F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344331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C2F9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22EC34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A956F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417880C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C0F9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626 </w:t>
            </w:r>
          </w:p>
        </w:tc>
        <w:tc>
          <w:tcPr>
            <w:tcW w:w="158" w:type="pct"/>
            <w:tcBorders>
              <w:top w:val="nil"/>
              <w:left w:val="nil"/>
              <w:bottom w:val="single" w:sz="4" w:space="0" w:color="auto"/>
              <w:right w:val="single" w:sz="4" w:space="0" w:color="auto"/>
            </w:tcBorders>
            <w:shd w:val="clear" w:color="auto" w:fill="auto"/>
            <w:noWrap/>
            <w:vAlign w:val="center"/>
            <w:hideMark/>
          </w:tcPr>
          <w:p w14:paraId="11305D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741B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0C59BE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9DE3F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E2FBA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580FC3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FD2F3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0AD386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DCE8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08E168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A628A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9C0E06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F08A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627 </w:t>
            </w:r>
          </w:p>
        </w:tc>
        <w:tc>
          <w:tcPr>
            <w:tcW w:w="158" w:type="pct"/>
            <w:tcBorders>
              <w:top w:val="nil"/>
              <w:left w:val="nil"/>
              <w:bottom w:val="single" w:sz="4" w:space="0" w:color="auto"/>
              <w:right w:val="single" w:sz="4" w:space="0" w:color="auto"/>
            </w:tcBorders>
            <w:shd w:val="clear" w:color="auto" w:fill="auto"/>
            <w:noWrap/>
            <w:vAlign w:val="center"/>
            <w:hideMark/>
          </w:tcPr>
          <w:p w14:paraId="14FBBD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92AD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4E1792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96386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A1EC8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09FA2A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D339A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1FAFF5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C7BD1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7516AF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c>
          <w:tcPr>
            <w:tcW w:w="430" w:type="pct"/>
            <w:tcBorders>
              <w:top w:val="nil"/>
              <w:left w:val="nil"/>
              <w:bottom w:val="single" w:sz="4" w:space="0" w:color="auto"/>
              <w:right w:val="single" w:sz="4" w:space="0" w:color="auto"/>
            </w:tcBorders>
            <w:shd w:val="clear" w:color="auto" w:fill="auto"/>
            <w:noWrap/>
            <w:vAlign w:val="center"/>
            <w:hideMark/>
          </w:tcPr>
          <w:p w14:paraId="026076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124</w:t>
            </w:r>
          </w:p>
        </w:tc>
      </w:tr>
      <w:tr w:rsidR="00FB42B8" w:rsidRPr="00FB42B8" w14:paraId="4379EA7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6EE2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628 </w:t>
            </w:r>
          </w:p>
        </w:tc>
        <w:tc>
          <w:tcPr>
            <w:tcW w:w="158" w:type="pct"/>
            <w:tcBorders>
              <w:top w:val="nil"/>
              <w:left w:val="nil"/>
              <w:bottom w:val="single" w:sz="4" w:space="0" w:color="auto"/>
              <w:right w:val="single" w:sz="4" w:space="0" w:color="auto"/>
            </w:tcBorders>
            <w:shd w:val="clear" w:color="auto" w:fill="auto"/>
            <w:noWrap/>
            <w:vAlign w:val="center"/>
            <w:hideMark/>
          </w:tcPr>
          <w:p w14:paraId="43E435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4ED91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48F414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0105</w:t>
            </w:r>
          </w:p>
        </w:tc>
        <w:tc>
          <w:tcPr>
            <w:tcW w:w="412" w:type="pct"/>
            <w:tcBorders>
              <w:top w:val="nil"/>
              <w:left w:val="nil"/>
              <w:bottom w:val="single" w:sz="4" w:space="0" w:color="auto"/>
              <w:right w:val="single" w:sz="4" w:space="0" w:color="auto"/>
            </w:tcBorders>
            <w:shd w:val="clear" w:color="auto" w:fill="auto"/>
            <w:vAlign w:val="center"/>
            <w:hideMark/>
          </w:tcPr>
          <w:p w14:paraId="56D19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1A98B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06430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EB1FF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OLIVA</w:t>
            </w:r>
          </w:p>
        </w:tc>
        <w:tc>
          <w:tcPr>
            <w:tcW w:w="452" w:type="pct"/>
            <w:tcBorders>
              <w:top w:val="nil"/>
              <w:left w:val="nil"/>
              <w:bottom w:val="single" w:sz="4" w:space="0" w:color="auto"/>
              <w:right w:val="single" w:sz="4" w:space="0" w:color="auto"/>
            </w:tcBorders>
            <w:shd w:val="clear" w:color="auto" w:fill="auto"/>
            <w:vAlign w:val="center"/>
            <w:hideMark/>
          </w:tcPr>
          <w:p w14:paraId="4D97F4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9827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7C7623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3CB8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B6E6AD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244B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629 </w:t>
            </w:r>
          </w:p>
        </w:tc>
        <w:tc>
          <w:tcPr>
            <w:tcW w:w="158" w:type="pct"/>
            <w:tcBorders>
              <w:top w:val="nil"/>
              <w:left w:val="nil"/>
              <w:bottom w:val="single" w:sz="4" w:space="0" w:color="auto"/>
              <w:right w:val="single" w:sz="4" w:space="0" w:color="auto"/>
            </w:tcBorders>
            <w:shd w:val="clear" w:color="auto" w:fill="auto"/>
            <w:vAlign w:val="center"/>
            <w:hideMark/>
          </w:tcPr>
          <w:p w14:paraId="0661A1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72E8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555A5C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6AE1F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0EF67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5B4F60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F40ED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48E59D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BE767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6777CF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A6E1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189D80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0620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630 </w:t>
            </w:r>
          </w:p>
        </w:tc>
        <w:tc>
          <w:tcPr>
            <w:tcW w:w="158" w:type="pct"/>
            <w:tcBorders>
              <w:top w:val="nil"/>
              <w:left w:val="nil"/>
              <w:bottom w:val="single" w:sz="4" w:space="0" w:color="auto"/>
              <w:right w:val="single" w:sz="4" w:space="0" w:color="auto"/>
            </w:tcBorders>
            <w:shd w:val="clear" w:color="auto" w:fill="auto"/>
            <w:vAlign w:val="center"/>
            <w:hideMark/>
          </w:tcPr>
          <w:p w14:paraId="341A0A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003A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31D655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69F05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DAAC7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3BC37F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5600F2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7D56A9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0A893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5E2FB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2C2B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57D786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3039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631 </w:t>
            </w:r>
          </w:p>
        </w:tc>
        <w:tc>
          <w:tcPr>
            <w:tcW w:w="158" w:type="pct"/>
            <w:tcBorders>
              <w:top w:val="nil"/>
              <w:left w:val="nil"/>
              <w:bottom w:val="single" w:sz="4" w:space="0" w:color="auto"/>
              <w:right w:val="single" w:sz="4" w:space="0" w:color="auto"/>
            </w:tcBorders>
            <w:shd w:val="clear" w:color="auto" w:fill="auto"/>
            <w:noWrap/>
            <w:vAlign w:val="center"/>
            <w:hideMark/>
          </w:tcPr>
          <w:p w14:paraId="7522E0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60864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1B0027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00289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C5F2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5A06A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B35FC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1329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E2561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3B2221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77BDA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2FF2DE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8094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632 </w:t>
            </w:r>
          </w:p>
        </w:tc>
        <w:tc>
          <w:tcPr>
            <w:tcW w:w="158" w:type="pct"/>
            <w:tcBorders>
              <w:top w:val="nil"/>
              <w:left w:val="nil"/>
              <w:bottom w:val="single" w:sz="4" w:space="0" w:color="auto"/>
              <w:right w:val="single" w:sz="4" w:space="0" w:color="auto"/>
            </w:tcBorders>
            <w:shd w:val="clear" w:color="auto" w:fill="auto"/>
            <w:noWrap/>
            <w:vAlign w:val="center"/>
            <w:hideMark/>
          </w:tcPr>
          <w:p w14:paraId="64D1D6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12FFD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091EB2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79B121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B4F99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57CCC9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664E1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47263D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117B7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F17E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CA1B7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5BCCA670"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9188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633 </w:t>
            </w:r>
          </w:p>
        </w:tc>
        <w:tc>
          <w:tcPr>
            <w:tcW w:w="158" w:type="pct"/>
            <w:tcBorders>
              <w:top w:val="nil"/>
              <w:left w:val="nil"/>
              <w:bottom w:val="single" w:sz="4" w:space="0" w:color="auto"/>
              <w:right w:val="single" w:sz="4" w:space="0" w:color="auto"/>
            </w:tcBorders>
            <w:shd w:val="clear" w:color="auto" w:fill="auto"/>
            <w:noWrap/>
            <w:vAlign w:val="center"/>
            <w:hideMark/>
          </w:tcPr>
          <w:p w14:paraId="142517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00AD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2B0A1F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E7919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6E09E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3227AF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77EBC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1406EC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B2CE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EAC4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26A1C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A2003B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1A09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634 </w:t>
            </w:r>
          </w:p>
        </w:tc>
        <w:tc>
          <w:tcPr>
            <w:tcW w:w="158" w:type="pct"/>
            <w:tcBorders>
              <w:top w:val="nil"/>
              <w:left w:val="nil"/>
              <w:bottom w:val="single" w:sz="4" w:space="0" w:color="auto"/>
              <w:right w:val="single" w:sz="4" w:space="0" w:color="auto"/>
            </w:tcBorders>
            <w:shd w:val="clear" w:color="auto" w:fill="auto"/>
            <w:noWrap/>
            <w:vAlign w:val="center"/>
            <w:hideMark/>
          </w:tcPr>
          <w:p w14:paraId="62DEF2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FD27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13F078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B5CC6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130C2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69728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FEFCD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1D9F50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3D783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DD1C3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345DC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2749FD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3BED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635 </w:t>
            </w:r>
          </w:p>
        </w:tc>
        <w:tc>
          <w:tcPr>
            <w:tcW w:w="158" w:type="pct"/>
            <w:tcBorders>
              <w:top w:val="nil"/>
              <w:left w:val="nil"/>
              <w:bottom w:val="single" w:sz="4" w:space="0" w:color="auto"/>
              <w:right w:val="single" w:sz="4" w:space="0" w:color="auto"/>
            </w:tcBorders>
            <w:shd w:val="clear" w:color="auto" w:fill="auto"/>
            <w:noWrap/>
            <w:vAlign w:val="center"/>
            <w:hideMark/>
          </w:tcPr>
          <w:p w14:paraId="2B126B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B831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15EE4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06A1E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22469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39FFEE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A7082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395B8B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0EF8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416C06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2FF2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D4DF61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2587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636 </w:t>
            </w:r>
          </w:p>
        </w:tc>
        <w:tc>
          <w:tcPr>
            <w:tcW w:w="158" w:type="pct"/>
            <w:tcBorders>
              <w:top w:val="nil"/>
              <w:left w:val="nil"/>
              <w:bottom w:val="single" w:sz="4" w:space="0" w:color="auto"/>
              <w:right w:val="single" w:sz="4" w:space="0" w:color="auto"/>
            </w:tcBorders>
            <w:shd w:val="clear" w:color="auto" w:fill="auto"/>
            <w:noWrap/>
            <w:vAlign w:val="center"/>
            <w:hideMark/>
          </w:tcPr>
          <w:p w14:paraId="7DC645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A6B46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407E67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C4C5F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8FBED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63C244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EB953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16D4B3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E647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4285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40ACC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0921289"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E63A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637 </w:t>
            </w:r>
          </w:p>
        </w:tc>
        <w:tc>
          <w:tcPr>
            <w:tcW w:w="158" w:type="pct"/>
            <w:tcBorders>
              <w:top w:val="nil"/>
              <w:left w:val="nil"/>
              <w:bottom w:val="single" w:sz="4" w:space="0" w:color="auto"/>
              <w:right w:val="single" w:sz="4" w:space="0" w:color="auto"/>
            </w:tcBorders>
            <w:shd w:val="clear" w:color="auto" w:fill="auto"/>
            <w:noWrap/>
            <w:vAlign w:val="center"/>
            <w:hideMark/>
          </w:tcPr>
          <w:p w14:paraId="055593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EF71F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297F8F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DB67E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D15C7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4782E0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02E666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CLAVO ENTERO</w:t>
            </w:r>
          </w:p>
        </w:tc>
        <w:tc>
          <w:tcPr>
            <w:tcW w:w="452" w:type="pct"/>
            <w:tcBorders>
              <w:top w:val="nil"/>
              <w:left w:val="nil"/>
              <w:bottom w:val="single" w:sz="4" w:space="0" w:color="auto"/>
              <w:right w:val="single" w:sz="4" w:space="0" w:color="auto"/>
            </w:tcBorders>
            <w:shd w:val="clear" w:color="auto" w:fill="auto"/>
            <w:vAlign w:val="center"/>
            <w:hideMark/>
          </w:tcPr>
          <w:p w14:paraId="5BF5C7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FE3A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100 G</w:t>
            </w:r>
          </w:p>
        </w:tc>
        <w:tc>
          <w:tcPr>
            <w:tcW w:w="430" w:type="pct"/>
            <w:tcBorders>
              <w:top w:val="nil"/>
              <w:left w:val="nil"/>
              <w:bottom w:val="single" w:sz="4" w:space="0" w:color="auto"/>
              <w:right w:val="single" w:sz="4" w:space="0" w:color="auto"/>
            </w:tcBorders>
            <w:shd w:val="clear" w:color="auto" w:fill="auto"/>
            <w:noWrap/>
            <w:vAlign w:val="center"/>
            <w:hideMark/>
          </w:tcPr>
          <w:p w14:paraId="7A1F87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69942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8D9B7A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DE0E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638 </w:t>
            </w:r>
          </w:p>
        </w:tc>
        <w:tc>
          <w:tcPr>
            <w:tcW w:w="158" w:type="pct"/>
            <w:tcBorders>
              <w:top w:val="nil"/>
              <w:left w:val="nil"/>
              <w:bottom w:val="single" w:sz="4" w:space="0" w:color="auto"/>
              <w:right w:val="single" w:sz="4" w:space="0" w:color="auto"/>
            </w:tcBorders>
            <w:shd w:val="clear" w:color="auto" w:fill="auto"/>
            <w:noWrap/>
            <w:vAlign w:val="center"/>
            <w:hideMark/>
          </w:tcPr>
          <w:p w14:paraId="07D775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FC23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092DC3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BB2F0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AD38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7FC7BB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C7FB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3A4805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80012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35E0BB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9923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7BB53E8D"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686C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639 </w:t>
            </w:r>
          </w:p>
        </w:tc>
        <w:tc>
          <w:tcPr>
            <w:tcW w:w="158" w:type="pct"/>
            <w:tcBorders>
              <w:top w:val="nil"/>
              <w:left w:val="nil"/>
              <w:bottom w:val="single" w:sz="4" w:space="0" w:color="auto"/>
              <w:right w:val="single" w:sz="4" w:space="0" w:color="auto"/>
            </w:tcBorders>
            <w:shd w:val="clear" w:color="auto" w:fill="auto"/>
            <w:noWrap/>
            <w:vAlign w:val="center"/>
            <w:hideMark/>
          </w:tcPr>
          <w:p w14:paraId="380D85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BA01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6FE9F7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DBD98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DA277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0CDDAA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ED3D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0FEC0B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7827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8131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867A8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20C63E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2DA9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640 </w:t>
            </w:r>
          </w:p>
        </w:tc>
        <w:tc>
          <w:tcPr>
            <w:tcW w:w="158" w:type="pct"/>
            <w:tcBorders>
              <w:top w:val="nil"/>
              <w:left w:val="nil"/>
              <w:bottom w:val="single" w:sz="4" w:space="0" w:color="auto"/>
              <w:right w:val="single" w:sz="4" w:space="0" w:color="auto"/>
            </w:tcBorders>
            <w:shd w:val="clear" w:color="auto" w:fill="auto"/>
            <w:noWrap/>
            <w:vAlign w:val="center"/>
            <w:hideMark/>
          </w:tcPr>
          <w:p w14:paraId="39BC0F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AB73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128DD6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67C15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160E8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DC18F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45AD6B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290A34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90F2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5EA3C5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BEDEF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1AB9AA8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620A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641 </w:t>
            </w:r>
          </w:p>
        </w:tc>
        <w:tc>
          <w:tcPr>
            <w:tcW w:w="158" w:type="pct"/>
            <w:tcBorders>
              <w:top w:val="nil"/>
              <w:left w:val="nil"/>
              <w:bottom w:val="single" w:sz="4" w:space="0" w:color="auto"/>
              <w:right w:val="single" w:sz="4" w:space="0" w:color="auto"/>
            </w:tcBorders>
            <w:shd w:val="clear" w:color="auto" w:fill="auto"/>
            <w:noWrap/>
            <w:vAlign w:val="center"/>
            <w:hideMark/>
          </w:tcPr>
          <w:p w14:paraId="3C466C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C76E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21E504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9D92B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B5E4A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7B6514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FE304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MOSTAZA PREPARADA</w:t>
            </w:r>
          </w:p>
        </w:tc>
        <w:tc>
          <w:tcPr>
            <w:tcW w:w="452" w:type="pct"/>
            <w:tcBorders>
              <w:top w:val="nil"/>
              <w:left w:val="nil"/>
              <w:bottom w:val="single" w:sz="4" w:space="0" w:color="auto"/>
              <w:right w:val="single" w:sz="4" w:space="0" w:color="auto"/>
            </w:tcBorders>
            <w:shd w:val="clear" w:color="auto" w:fill="auto"/>
            <w:vAlign w:val="center"/>
            <w:hideMark/>
          </w:tcPr>
          <w:p w14:paraId="733D07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544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PLASTICO DE 450 G </w:t>
            </w:r>
          </w:p>
        </w:tc>
        <w:tc>
          <w:tcPr>
            <w:tcW w:w="430" w:type="pct"/>
            <w:tcBorders>
              <w:top w:val="nil"/>
              <w:left w:val="nil"/>
              <w:bottom w:val="single" w:sz="4" w:space="0" w:color="auto"/>
              <w:right w:val="single" w:sz="4" w:space="0" w:color="auto"/>
            </w:tcBorders>
            <w:shd w:val="clear" w:color="auto" w:fill="auto"/>
            <w:noWrap/>
            <w:vAlign w:val="center"/>
            <w:hideMark/>
          </w:tcPr>
          <w:p w14:paraId="464D0A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4945C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DC366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CEAB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642 </w:t>
            </w:r>
          </w:p>
        </w:tc>
        <w:tc>
          <w:tcPr>
            <w:tcW w:w="158" w:type="pct"/>
            <w:tcBorders>
              <w:top w:val="nil"/>
              <w:left w:val="nil"/>
              <w:bottom w:val="single" w:sz="4" w:space="0" w:color="auto"/>
              <w:right w:val="single" w:sz="4" w:space="0" w:color="auto"/>
            </w:tcBorders>
            <w:shd w:val="clear" w:color="auto" w:fill="auto"/>
            <w:noWrap/>
            <w:vAlign w:val="center"/>
            <w:hideMark/>
          </w:tcPr>
          <w:p w14:paraId="1697D2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70A5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517B63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05B6BC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59C1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44DFB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1EAD0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6DEB7E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5681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57BCF8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785A9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4EFA7A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315A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643 </w:t>
            </w:r>
          </w:p>
        </w:tc>
        <w:tc>
          <w:tcPr>
            <w:tcW w:w="158" w:type="pct"/>
            <w:tcBorders>
              <w:top w:val="nil"/>
              <w:left w:val="nil"/>
              <w:bottom w:val="single" w:sz="4" w:space="0" w:color="auto"/>
              <w:right w:val="single" w:sz="4" w:space="0" w:color="auto"/>
            </w:tcBorders>
            <w:shd w:val="clear" w:color="auto" w:fill="auto"/>
            <w:noWrap/>
            <w:vAlign w:val="center"/>
            <w:hideMark/>
          </w:tcPr>
          <w:p w14:paraId="4C6D87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0EBBD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0EE424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156F0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F4A87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92F07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C4680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27B76E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0551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2582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006EE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099593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FFA2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644 </w:t>
            </w:r>
          </w:p>
        </w:tc>
        <w:tc>
          <w:tcPr>
            <w:tcW w:w="158" w:type="pct"/>
            <w:tcBorders>
              <w:top w:val="nil"/>
              <w:left w:val="nil"/>
              <w:bottom w:val="single" w:sz="4" w:space="0" w:color="auto"/>
              <w:right w:val="single" w:sz="4" w:space="0" w:color="auto"/>
            </w:tcBorders>
            <w:shd w:val="clear" w:color="auto" w:fill="auto"/>
            <w:noWrap/>
            <w:vAlign w:val="center"/>
            <w:hideMark/>
          </w:tcPr>
          <w:p w14:paraId="621003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73E0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476B5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B7A76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42E56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20B737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FE256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1910FA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B6AC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9AB2F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7472D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0A3A0A11"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0083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645 </w:t>
            </w:r>
          </w:p>
        </w:tc>
        <w:tc>
          <w:tcPr>
            <w:tcW w:w="158" w:type="pct"/>
            <w:tcBorders>
              <w:top w:val="nil"/>
              <w:left w:val="nil"/>
              <w:bottom w:val="single" w:sz="4" w:space="0" w:color="auto"/>
              <w:right w:val="single" w:sz="4" w:space="0" w:color="auto"/>
            </w:tcBorders>
            <w:shd w:val="clear" w:color="auto" w:fill="auto"/>
            <w:noWrap/>
            <w:vAlign w:val="center"/>
            <w:hideMark/>
          </w:tcPr>
          <w:p w14:paraId="7CD3BD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2CD7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6D663A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5DF58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46281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320C9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84824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72A8EA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52F25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0CB191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32B96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EEF255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A0E5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646 </w:t>
            </w:r>
          </w:p>
        </w:tc>
        <w:tc>
          <w:tcPr>
            <w:tcW w:w="158" w:type="pct"/>
            <w:tcBorders>
              <w:top w:val="nil"/>
              <w:left w:val="nil"/>
              <w:bottom w:val="single" w:sz="4" w:space="0" w:color="auto"/>
              <w:right w:val="single" w:sz="4" w:space="0" w:color="auto"/>
            </w:tcBorders>
            <w:shd w:val="clear" w:color="auto" w:fill="auto"/>
            <w:noWrap/>
            <w:vAlign w:val="center"/>
            <w:hideMark/>
          </w:tcPr>
          <w:p w14:paraId="0AA16D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0497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4141D7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5ED1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39C76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47035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3FC19D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01B22F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E165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0EE94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BCEFD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CC73BE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7856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647 </w:t>
            </w:r>
          </w:p>
        </w:tc>
        <w:tc>
          <w:tcPr>
            <w:tcW w:w="158" w:type="pct"/>
            <w:tcBorders>
              <w:top w:val="nil"/>
              <w:left w:val="nil"/>
              <w:bottom w:val="single" w:sz="4" w:space="0" w:color="auto"/>
              <w:right w:val="single" w:sz="4" w:space="0" w:color="auto"/>
            </w:tcBorders>
            <w:shd w:val="clear" w:color="auto" w:fill="auto"/>
            <w:noWrap/>
            <w:vAlign w:val="center"/>
            <w:hideMark/>
          </w:tcPr>
          <w:p w14:paraId="4E8E88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D0887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B5126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33E77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E71DD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1472A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7246D1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noWrap/>
            <w:vAlign w:val="center"/>
            <w:hideMark/>
          </w:tcPr>
          <w:p w14:paraId="21F2B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289F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78E2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49540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8B9881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5270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648 </w:t>
            </w:r>
          </w:p>
        </w:tc>
        <w:tc>
          <w:tcPr>
            <w:tcW w:w="158" w:type="pct"/>
            <w:tcBorders>
              <w:top w:val="nil"/>
              <w:left w:val="nil"/>
              <w:bottom w:val="single" w:sz="4" w:space="0" w:color="auto"/>
              <w:right w:val="single" w:sz="4" w:space="0" w:color="auto"/>
            </w:tcBorders>
            <w:shd w:val="clear" w:color="auto" w:fill="auto"/>
            <w:noWrap/>
            <w:vAlign w:val="center"/>
            <w:hideMark/>
          </w:tcPr>
          <w:p w14:paraId="4FAC04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53D6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6F4381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0BD25A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FE8E6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4EF2C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269092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YERBABUENA NATURAL</w:t>
            </w:r>
          </w:p>
        </w:tc>
        <w:tc>
          <w:tcPr>
            <w:tcW w:w="452" w:type="pct"/>
            <w:tcBorders>
              <w:top w:val="nil"/>
              <w:left w:val="nil"/>
              <w:bottom w:val="single" w:sz="4" w:space="0" w:color="auto"/>
              <w:right w:val="single" w:sz="4" w:space="0" w:color="auto"/>
            </w:tcBorders>
            <w:shd w:val="clear" w:color="auto" w:fill="auto"/>
            <w:noWrap/>
            <w:vAlign w:val="center"/>
            <w:hideMark/>
          </w:tcPr>
          <w:p w14:paraId="133EF9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F481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1DB0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A0C66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308525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A6EB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649 </w:t>
            </w:r>
          </w:p>
        </w:tc>
        <w:tc>
          <w:tcPr>
            <w:tcW w:w="158" w:type="pct"/>
            <w:tcBorders>
              <w:top w:val="nil"/>
              <w:left w:val="nil"/>
              <w:bottom w:val="single" w:sz="4" w:space="0" w:color="auto"/>
              <w:right w:val="single" w:sz="4" w:space="0" w:color="auto"/>
            </w:tcBorders>
            <w:shd w:val="clear" w:color="auto" w:fill="auto"/>
            <w:noWrap/>
            <w:vAlign w:val="center"/>
            <w:hideMark/>
          </w:tcPr>
          <w:p w14:paraId="5E9994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4F28D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2839C5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B570A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53554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49FC32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HR MIAHUATLAN </w:t>
            </w:r>
          </w:p>
        </w:tc>
        <w:tc>
          <w:tcPr>
            <w:tcW w:w="558" w:type="pct"/>
            <w:tcBorders>
              <w:top w:val="nil"/>
              <w:left w:val="nil"/>
              <w:bottom w:val="single" w:sz="4" w:space="0" w:color="auto"/>
              <w:right w:val="single" w:sz="4" w:space="0" w:color="auto"/>
            </w:tcBorders>
            <w:shd w:val="clear" w:color="auto" w:fill="auto"/>
            <w:vAlign w:val="center"/>
            <w:hideMark/>
          </w:tcPr>
          <w:p w14:paraId="6B2A31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4CA92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5C46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3EFABB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40085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3A42FE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4BB7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650 </w:t>
            </w:r>
          </w:p>
        </w:tc>
        <w:tc>
          <w:tcPr>
            <w:tcW w:w="158" w:type="pct"/>
            <w:tcBorders>
              <w:top w:val="nil"/>
              <w:left w:val="nil"/>
              <w:bottom w:val="single" w:sz="4" w:space="0" w:color="auto"/>
              <w:right w:val="single" w:sz="4" w:space="0" w:color="auto"/>
            </w:tcBorders>
            <w:shd w:val="clear" w:color="auto" w:fill="auto"/>
            <w:vAlign w:val="center"/>
            <w:hideMark/>
          </w:tcPr>
          <w:p w14:paraId="10CAEE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3652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4310A9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15682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ECE45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6A3A2D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4E019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343D52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80BD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78E13B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3B14B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E76C27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CFA9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651 </w:t>
            </w:r>
          </w:p>
        </w:tc>
        <w:tc>
          <w:tcPr>
            <w:tcW w:w="158" w:type="pct"/>
            <w:tcBorders>
              <w:top w:val="nil"/>
              <w:left w:val="nil"/>
              <w:bottom w:val="single" w:sz="4" w:space="0" w:color="auto"/>
              <w:right w:val="single" w:sz="4" w:space="0" w:color="auto"/>
            </w:tcBorders>
            <w:shd w:val="clear" w:color="auto" w:fill="auto"/>
            <w:vAlign w:val="center"/>
            <w:hideMark/>
          </w:tcPr>
          <w:p w14:paraId="45B516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F32A6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51D54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1322D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CFB8B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9299F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CD2E1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612CCE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00FF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3461AC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2205C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CEBA6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0E63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652 </w:t>
            </w:r>
          </w:p>
        </w:tc>
        <w:tc>
          <w:tcPr>
            <w:tcW w:w="158" w:type="pct"/>
            <w:tcBorders>
              <w:top w:val="nil"/>
              <w:left w:val="nil"/>
              <w:bottom w:val="single" w:sz="4" w:space="0" w:color="auto"/>
              <w:right w:val="single" w:sz="4" w:space="0" w:color="auto"/>
            </w:tcBorders>
            <w:shd w:val="clear" w:color="auto" w:fill="auto"/>
            <w:vAlign w:val="center"/>
            <w:hideMark/>
          </w:tcPr>
          <w:p w14:paraId="6C13FD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FE92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233E2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B960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4E435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1D1E4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2C32B9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310EA4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BCF6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01451B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534EB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37DC98D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70B2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653 </w:t>
            </w:r>
          </w:p>
        </w:tc>
        <w:tc>
          <w:tcPr>
            <w:tcW w:w="158" w:type="pct"/>
            <w:tcBorders>
              <w:top w:val="nil"/>
              <w:left w:val="nil"/>
              <w:bottom w:val="single" w:sz="4" w:space="0" w:color="auto"/>
              <w:right w:val="single" w:sz="4" w:space="0" w:color="auto"/>
            </w:tcBorders>
            <w:shd w:val="clear" w:color="auto" w:fill="auto"/>
            <w:vAlign w:val="center"/>
            <w:hideMark/>
          </w:tcPr>
          <w:p w14:paraId="497942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C05B3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11BC8D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99043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E6FE7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60F2F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2FA78D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49F4DC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AEBE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7C48C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A59F3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0AB2A64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DFDD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654 </w:t>
            </w:r>
          </w:p>
        </w:tc>
        <w:tc>
          <w:tcPr>
            <w:tcW w:w="158" w:type="pct"/>
            <w:tcBorders>
              <w:top w:val="nil"/>
              <w:left w:val="nil"/>
              <w:bottom w:val="single" w:sz="4" w:space="0" w:color="auto"/>
              <w:right w:val="single" w:sz="4" w:space="0" w:color="auto"/>
            </w:tcBorders>
            <w:shd w:val="clear" w:color="auto" w:fill="auto"/>
            <w:vAlign w:val="center"/>
            <w:hideMark/>
          </w:tcPr>
          <w:p w14:paraId="3B2E16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26D8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575A3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AE9D0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6FFD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113A54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5B866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0E3FF6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D94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19084E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6EB757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681CCEE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A2E3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655 </w:t>
            </w:r>
          </w:p>
        </w:tc>
        <w:tc>
          <w:tcPr>
            <w:tcW w:w="158" w:type="pct"/>
            <w:tcBorders>
              <w:top w:val="nil"/>
              <w:left w:val="nil"/>
              <w:bottom w:val="single" w:sz="4" w:space="0" w:color="auto"/>
              <w:right w:val="single" w:sz="4" w:space="0" w:color="auto"/>
            </w:tcBorders>
            <w:shd w:val="clear" w:color="auto" w:fill="auto"/>
            <w:vAlign w:val="center"/>
            <w:hideMark/>
          </w:tcPr>
          <w:p w14:paraId="3DF574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91B9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4D7411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8CFE1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A04CD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0542F9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576EA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6E1D3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EC90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3E7837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505BC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D6E2E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39E5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656 </w:t>
            </w:r>
          </w:p>
        </w:tc>
        <w:tc>
          <w:tcPr>
            <w:tcW w:w="158" w:type="pct"/>
            <w:tcBorders>
              <w:top w:val="nil"/>
              <w:left w:val="nil"/>
              <w:bottom w:val="single" w:sz="4" w:space="0" w:color="auto"/>
              <w:right w:val="single" w:sz="4" w:space="0" w:color="auto"/>
            </w:tcBorders>
            <w:shd w:val="clear" w:color="auto" w:fill="auto"/>
            <w:vAlign w:val="center"/>
            <w:hideMark/>
          </w:tcPr>
          <w:p w14:paraId="2C2A50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6EE0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2E9AD6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052575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912E1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345DBD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B332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ENTERA</w:t>
            </w:r>
          </w:p>
        </w:tc>
        <w:tc>
          <w:tcPr>
            <w:tcW w:w="452" w:type="pct"/>
            <w:tcBorders>
              <w:top w:val="nil"/>
              <w:left w:val="nil"/>
              <w:bottom w:val="single" w:sz="4" w:space="0" w:color="auto"/>
              <w:right w:val="single" w:sz="4" w:space="0" w:color="auto"/>
            </w:tcBorders>
            <w:shd w:val="clear" w:color="auto" w:fill="auto"/>
            <w:vAlign w:val="center"/>
            <w:hideMark/>
          </w:tcPr>
          <w:p w14:paraId="439D4F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F3C5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RACIONES/PIEZAS DE  350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16E88F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2C9A9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C915C9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F12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657 </w:t>
            </w:r>
          </w:p>
        </w:tc>
        <w:tc>
          <w:tcPr>
            <w:tcW w:w="158" w:type="pct"/>
            <w:tcBorders>
              <w:top w:val="nil"/>
              <w:left w:val="nil"/>
              <w:bottom w:val="single" w:sz="4" w:space="0" w:color="auto"/>
              <w:right w:val="single" w:sz="4" w:space="0" w:color="auto"/>
            </w:tcBorders>
            <w:shd w:val="clear" w:color="auto" w:fill="auto"/>
            <w:vAlign w:val="center"/>
            <w:hideMark/>
          </w:tcPr>
          <w:p w14:paraId="2BF6F4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1705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5A442E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4AA75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A6089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48482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A96C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34B74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89ED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7BDC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75B3C4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191D23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99D3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658 </w:t>
            </w:r>
          </w:p>
        </w:tc>
        <w:tc>
          <w:tcPr>
            <w:tcW w:w="158" w:type="pct"/>
            <w:tcBorders>
              <w:top w:val="nil"/>
              <w:left w:val="nil"/>
              <w:bottom w:val="single" w:sz="4" w:space="0" w:color="auto"/>
              <w:right w:val="single" w:sz="4" w:space="0" w:color="auto"/>
            </w:tcBorders>
            <w:shd w:val="clear" w:color="auto" w:fill="auto"/>
            <w:noWrap/>
            <w:vAlign w:val="center"/>
            <w:hideMark/>
          </w:tcPr>
          <w:p w14:paraId="0B48AD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468D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739E58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0401</w:t>
            </w:r>
          </w:p>
        </w:tc>
        <w:tc>
          <w:tcPr>
            <w:tcW w:w="412" w:type="pct"/>
            <w:tcBorders>
              <w:top w:val="nil"/>
              <w:left w:val="nil"/>
              <w:bottom w:val="single" w:sz="4" w:space="0" w:color="auto"/>
              <w:right w:val="single" w:sz="4" w:space="0" w:color="auto"/>
            </w:tcBorders>
            <w:shd w:val="clear" w:color="auto" w:fill="auto"/>
            <w:vAlign w:val="center"/>
            <w:hideMark/>
          </w:tcPr>
          <w:p w14:paraId="1CB088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B614C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EB4E7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D1BD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Y MUSLO SIN PIEL (FORMA DE PISTOLA)</w:t>
            </w:r>
          </w:p>
        </w:tc>
        <w:tc>
          <w:tcPr>
            <w:tcW w:w="452" w:type="pct"/>
            <w:tcBorders>
              <w:top w:val="nil"/>
              <w:left w:val="nil"/>
              <w:bottom w:val="single" w:sz="4" w:space="0" w:color="auto"/>
              <w:right w:val="single" w:sz="4" w:space="0" w:color="auto"/>
            </w:tcBorders>
            <w:shd w:val="clear" w:color="auto" w:fill="auto"/>
            <w:vAlign w:val="center"/>
            <w:hideMark/>
          </w:tcPr>
          <w:p w14:paraId="4F4FF7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C8D5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200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38ADBD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7C3E6A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7598816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3B58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659 </w:t>
            </w:r>
          </w:p>
        </w:tc>
        <w:tc>
          <w:tcPr>
            <w:tcW w:w="158" w:type="pct"/>
            <w:tcBorders>
              <w:top w:val="nil"/>
              <w:left w:val="nil"/>
              <w:bottom w:val="single" w:sz="4" w:space="0" w:color="auto"/>
              <w:right w:val="single" w:sz="4" w:space="0" w:color="auto"/>
            </w:tcBorders>
            <w:shd w:val="clear" w:color="auto" w:fill="auto"/>
            <w:vAlign w:val="center"/>
            <w:hideMark/>
          </w:tcPr>
          <w:p w14:paraId="49BE5D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0B20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0E25C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70075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79B0B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212E9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2A9BAD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314F5F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12A5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641F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F1B4E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B53A67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A9D9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660 </w:t>
            </w:r>
          </w:p>
        </w:tc>
        <w:tc>
          <w:tcPr>
            <w:tcW w:w="158" w:type="pct"/>
            <w:tcBorders>
              <w:top w:val="nil"/>
              <w:left w:val="nil"/>
              <w:bottom w:val="single" w:sz="4" w:space="0" w:color="auto"/>
              <w:right w:val="single" w:sz="4" w:space="0" w:color="auto"/>
            </w:tcBorders>
            <w:shd w:val="clear" w:color="auto" w:fill="auto"/>
            <w:vAlign w:val="center"/>
            <w:hideMark/>
          </w:tcPr>
          <w:p w14:paraId="6D11EE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3E6B8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254694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1FB1E3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67131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3F92C4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C7610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5859BE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05F362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65103F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B4EDB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C2F989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25C5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661 </w:t>
            </w:r>
          </w:p>
        </w:tc>
        <w:tc>
          <w:tcPr>
            <w:tcW w:w="158" w:type="pct"/>
            <w:tcBorders>
              <w:top w:val="nil"/>
              <w:left w:val="nil"/>
              <w:bottom w:val="single" w:sz="4" w:space="0" w:color="auto"/>
              <w:right w:val="single" w:sz="4" w:space="0" w:color="auto"/>
            </w:tcBorders>
            <w:shd w:val="clear" w:color="auto" w:fill="auto"/>
            <w:vAlign w:val="center"/>
            <w:hideMark/>
          </w:tcPr>
          <w:p w14:paraId="4B26CC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A7C1A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610A7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7FEF8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B9C1B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EDBCD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15EA0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36362B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3A9F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F1436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58576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DCF2BC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FDD1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662 </w:t>
            </w:r>
          </w:p>
        </w:tc>
        <w:tc>
          <w:tcPr>
            <w:tcW w:w="158" w:type="pct"/>
            <w:tcBorders>
              <w:top w:val="nil"/>
              <w:left w:val="nil"/>
              <w:bottom w:val="single" w:sz="4" w:space="0" w:color="auto"/>
              <w:right w:val="single" w:sz="4" w:space="0" w:color="auto"/>
            </w:tcBorders>
            <w:shd w:val="clear" w:color="auto" w:fill="auto"/>
            <w:vAlign w:val="center"/>
            <w:hideMark/>
          </w:tcPr>
          <w:p w14:paraId="7C6612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E6ED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2028CD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855F2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43A71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012E05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D9A6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077C93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3B77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156B1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5F61D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37EDBA1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CE4C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663 </w:t>
            </w:r>
          </w:p>
        </w:tc>
        <w:tc>
          <w:tcPr>
            <w:tcW w:w="158" w:type="pct"/>
            <w:tcBorders>
              <w:top w:val="nil"/>
              <w:left w:val="nil"/>
              <w:bottom w:val="single" w:sz="4" w:space="0" w:color="auto"/>
              <w:right w:val="single" w:sz="4" w:space="0" w:color="auto"/>
            </w:tcBorders>
            <w:shd w:val="clear" w:color="auto" w:fill="auto"/>
            <w:vAlign w:val="center"/>
            <w:hideMark/>
          </w:tcPr>
          <w:p w14:paraId="685D80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1745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5DAD6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575A1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6D95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B39B7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048B9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0109BF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01B4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5285F7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86AE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677F09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09AD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664 </w:t>
            </w:r>
          </w:p>
        </w:tc>
        <w:tc>
          <w:tcPr>
            <w:tcW w:w="158" w:type="pct"/>
            <w:tcBorders>
              <w:top w:val="nil"/>
              <w:left w:val="nil"/>
              <w:bottom w:val="single" w:sz="4" w:space="0" w:color="auto"/>
              <w:right w:val="single" w:sz="4" w:space="0" w:color="auto"/>
            </w:tcBorders>
            <w:shd w:val="clear" w:color="auto" w:fill="auto"/>
            <w:vAlign w:val="center"/>
            <w:hideMark/>
          </w:tcPr>
          <w:p w14:paraId="2C4A10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6335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1893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6ECD23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D4C2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33E06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D809C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1A089E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C2D5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68868F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D2B05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0FEAB2D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555D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665 </w:t>
            </w:r>
          </w:p>
        </w:tc>
        <w:tc>
          <w:tcPr>
            <w:tcW w:w="158" w:type="pct"/>
            <w:tcBorders>
              <w:top w:val="nil"/>
              <w:left w:val="nil"/>
              <w:bottom w:val="single" w:sz="4" w:space="0" w:color="auto"/>
              <w:right w:val="single" w:sz="4" w:space="0" w:color="auto"/>
            </w:tcBorders>
            <w:shd w:val="clear" w:color="auto" w:fill="auto"/>
            <w:vAlign w:val="center"/>
            <w:hideMark/>
          </w:tcPr>
          <w:p w14:paraId="1FE326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3CDF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26276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165E05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00230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EFAB9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398BB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255176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354B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4931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8DFE1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711AAF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DC8E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666 </w:t>
            </w:r>
          </w:p>
        </w:tc>
        <w:tc>
          <w:tcPr>
            <w:tcW w:w="158" w:type="pct"/>
            <w:tcBorders>
              <w:top w:val="nil"/>
              <w:left w:val="nil"/>
              <w:bottom w:val="single" w:sz="4" w:space="0" w:color="auto"/>
              <w:right w:val="single" w:sz="4" w:space="0" w:color="auto"/>
            </w:tcBorders>
            <w:shd w:val="clear" w:color="auto" w:fill="auto"/>
            <w:vAlign w:val="center"/>
            <w:hideMark/>
          </w:tcPr>
          <w:p w14:paraId="5D5359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9118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66B51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2E132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EC513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97C34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D0660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48A48B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8939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A7912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61C1E8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6C47928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D851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667 </w:t>
            </w:r>
          </w:p>
        </w:tc>
        <w:tc>
          <w:tcPr>
            <w:tcW w:w="158" w:type="pct"/>
            <w:tcBorders>
              <w:top w:val="nil"/>
              <w:left w:val="nil"/>
              <w:bottom w:val="single" w:sz="4" w:space="0" w:color="auto"/>
              <w:right w:val="single" w:sz="4" w:space="0" w:color="auto"/>
            </w:tcBorders>
            <w:shd w:val="clear" w:color="auto" w:fill="auto"/>
            <w:vAlign w:val="center"/>
            <w:hideMark/>
          </w:tcPr>
          <w:p w14:paraId="24AFBC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F1F6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198B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6A7256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F7D87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DB21B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44E6C4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64195E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C5375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68D6A7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DDCD7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513A07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CDE4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668 </w:t>
            </w:r>
          </w:p>
        </w:tc>
        <w:tc>
          <w:tcPr>
            <w:tcW w:w="158" w:type="pct"/>
            <w:tcBorders>
              <w:top w:val="nil"/>
              <w:left w:val="nil"/>
              <w:bottom w:val="single" w:sz="4" w:space="0" w:color="auto"/>
              <w:right w:val="single" w:sz="4" w:space="0" w:color="auto"/>
            </w:tcBorders>
            <w:shd w:val="clear" w:color="auto" w:fill="auto"/>
            <w:vAlign w:val="center"/>
            <w:hideMark/>
          </w:tcPr>
          <w:p w14:paraId="45CE20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B70F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CDCCD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3DC548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483C0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D6F04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70265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020A90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5B0C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1FEB4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3692D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501460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FF8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669 </w:t>
            </w:r>
          </w:p>
        </w:tc>
        <w:tc>
          <w:tcPr>
            <w:tcW w:w="158" w:type="pct"/>
            <w:tcBorders>
              <w:top w:val="nil"/>
              <w:left w:val="nil"/>
              <w:bottom w:val="single" w:sz="4" w:space="0" w:color="auto"/>
              <w:right w:val="single" w:sz="4" w:space="0" w:color="auto"/>
            </w:tcBorders>
            <w:shd w:val="clear" w:color="auto" w:fill="auto"/>
            <w:vAlign w:val="center"/>
            <w:hideMark/>
          </w:tcPr>
          <w:p w14:paraId="22EA48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DD5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58DB5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788493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0E07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24471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6CA08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3FBB1D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85B22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B543D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9BF25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95864E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E73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670 </w:t>
            </w:r>
          </w:p>
        </w:tc>
        <w:tc>
          <w:tcPr>
            <w:tcW w:w="158" w:type="pct"/>
            <w:tcBorders>
              <w:top w:val="nil"/>
              <w:left w:val="nil"/>
              <w:bottom w:val="single" w:sz="4" w:space="0" w:color="auto"/>
              <w:right w:val="single" w:sz="4" w:space="0" w:color="auto"/>
            </w:tcBorders>
            <w:shd w:val="clear" w:color="auto" w:fill="auto"/>
            <w:vAlign w:val="center"/>
            <w:hideMark/>
          </w:tcPr>
          <w:p w14:paraId="7D82AE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68C9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40092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0509C3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28C05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0BA6D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B1583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0367E1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45AA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B76C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1C90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0892AD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22C7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671 </w:t>
            </w:r>
          </w:p>
        </w:tc>
        <w:tc>
          <w:tcPr>
            <w:tcW w:w="158" w:type="pct"/>
            <w:tcBorders>
              <w:top w:val="nil"/>
              <w:left w:val="nil"/>
              <w:bottom w:val="single" w:sz="4" w:space="0" w:color="auto"/>
              <w:right w:val="single" w:sz="4" w:space="0" w:color="auto"/>
            </w:tcBorders>
            <w:shd w:val="clear" w:color="auto" w:fill="auto"/>
            <w:vAlign w:val="center"/>
            <w:hideMark/>
          </w:tcPr>
          <w:p w14:paraId="1444E4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05F6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9C4C5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7CDC67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E7998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9E875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35EE8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1B183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8E3E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DF828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441EF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51A76C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3D42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672 </w:t>
            </w:r>
          </w:p>
        </w:tc>
        <w:tc>
          <w:tcPr>
            <w:tcW w:w="158" w:type="pct"/>
            <w:tcBorders>
              <w:top w:val="nil"/>
              <w:left w:val="nil"/>
              <w:bottom w:val="single" w:sz="4" w:space="0" w:color="auto"/>
              <w:right w:val="single" w:sz="4" w:space="0" w:color="auto"/>
            </w:tcBorders>
            <w:shd w:val="clear" w:color="auto" w:fill="auto"/>
            <w:vAlign w:val="center"/>
            <w:hideMark/>
          </w:tcPr>
          <w:p w14:paraId="1E26BA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DFEB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F5D4F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39C681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64F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FB276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C7C01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6C4BCD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094E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706BA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83645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D20C16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4B6D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673 </w:t>
            </w:r>
          </w:p>
        </w:tc>
        <w:tc>
          <w:tcPr>
            <w:tcW w:w="158" w:type="pct"/>
            <w:tcBorders>
              <w:top w:val="nil"/>
              <w:left w:val="nil"/>
              <w:bottom w:val="single" w:sz="4" w:space="0" w:color="auto"/>
              <w:right w:val="single" w:sz="4" w:space="0" w:color="auto"/>
            </w:tcBorders>
            <w:shd w:val="clear" w:color="auto" w:fill="auto"/>
            <w:vAlign w:val="center"/>
            <w:hideMark/>
          </w:tcPr>
          <w:p w14:paraId="1FBD9D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83E57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A9CC1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0AB4E9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72C0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260AB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18DFE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6F631E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933F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3E873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c>
          <w:tcPr>
            <w:tcW w:w="430" w:type="pct"/>
            <w:tcBorders>
              <w:top w:val="nil"/>
              <w:left w:val="nil"/>
              <w:bottom w:val="single" w:sz="4" w:space="0" w:color="auto"/>
              <w:right w:val="single" w:sz="4" w:space="0" w:color="auto"/>
            </w:tcBorders>
            <w:shd w:val="clear" w:color="auto" w:fill="auto"/>
            <w:noWrap/>
            <w:vAlign w:val="center"/>
            <w:hideMark/>
          </w:tcPr>
          <w:p w14:paraId="17A4EC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58</w:t>
            </w:r>
          </w:p>
        </w:tc>
      </w:tr>
      <w:tr w:rsidR="00FB42B8" w:rsidRPr="00FB42B8" w14:paraId="7A1002F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A8F0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674 </w:t>
            </w:r>
          </w:p>
        </w:tc>
        <w:tc>
          <w:tcPr>
            <w:tcW w:w="158" w:type="pct"/>
            <w:tcBorders>
              <w:top w:val="nil"/>
              <w:left w:val="nil"/>
              <w:bottom w:val="single" w:sz="4" w:space="0" w:color="auto"/>
              <w:right w:val="single" w:sz="4" w:space="0" w:color="auto"/>
            </w:tcBorders>
            <w:shd w:val="clear" w:color="auto" w:fill="auto"/>
            <w:vAlign w:val="center"/>
            <w:hideMark/>
          </w:tcPr>
          <w:p w14:paraId="581F35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42B8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ABED0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656484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374A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03181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64831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6AB0EC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07E1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1065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BC0AF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14F80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4E99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675 </w:t>
            </w:r>
          </w:p>
        </w:tc>
        <w:tc>
          <w:tcPr>
            <w:tcW w:w="158" w:type="pct"/>
            <w:tcBorders>
              <w:top w:val="nil"/>
              <w:left w:val="nil"/>
              <w:bottom w:val="single" w:sz="4" w:space="0" w:color="auto"/>
              <w:right w:val="single" w:sz="4" w:space="0" w:color="auto"/>
            </w:tcBorders>
            <w:shd w:val="clear" w:color="auto" w:fill="auto"/>
            <w:vAlign w:val="center"/>
            <w:hideMark/>
          </w:tcPr>
          <w:p w14:paraId="097589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2E74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A46B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052106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159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9C80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9C5C2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62B6D5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2096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30FB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E2B61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4CA773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1090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676 </w:t>
            </w:r>
          </w:p>
        </w:tc>
        <w:tc>
          <w:tcPr>
            <w:tcW w:w="158" w:type="pct"/>
            <w:tcBorders>
              <w:top w:val="nil"/>
              <w:left w:val="nil"/>
              <w:bottom w:val="single" w:sz="4" w:space="0" w:color="auto"/>
              <w:right w:val="single" w:sz="4" w:space="0" w:color="auto"/>
            </w:tcBorders>
            <w:shd w:val="clear" w:color="auto" w:fill="auto"/>
            <w:vAlign w:val="center"/>
            <w:hideMark/>
          </w:tcPr>
          <w:p w14:paraId="608491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8C950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E2FEA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4F5657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6BA6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2E085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3A688E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58275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35D7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90F4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F11B1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230C0A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4D2A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677 </w:t>
            </w:r>
          </w:p>
        </w:tc>
        <w:tc>
          <w:tcPr>
            <w:tcW w:w="158" w:type="pct"/>
            <w:tcBorders>
              <w:top w:val="nil"/>
              <w:left w:val="nil"/>
              <w:bottom w:val="single" w:sz="4" w:space="0" w:color="auto"/>
              <w:right w:val="single" w:sz="4" w:space="0" w:color="auto"/>
            </w:tcBorders>
            <w:shd w:val="clear" w:color="auto" w:fill="auto"/>
            <w:vAlign w:val="center"/>
            <w:hideMark/>
          </w:tcPr>
          <w:p w14:paraId="5962DF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2F0F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56291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716BA2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3706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EF3FB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0FBCF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674D78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1A35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8138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266F0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5ACA32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5C0B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678 </w:t>
            </w:r>
          </w:p>
        </w:tc>
        <w:tc>
          <w:tcPr>
            <w:tcW w:w="158" w:type="pct"/>
            <w:tcBorders>
              <w:top w:val="nil"/>
              <w:left w:val="nil"/>
              <w:bottom w:val="single" w:sz="4" w:space="0" w:color="auto"/>
              <w:right w:val="single" w:sz="4" w:space="0" w:color="auto"/>
            </w:tcBorders>
            <w:shd w:val="clear" w:color="auto" w:fill="auto"/>
            <w:vAlign w:val="center"/>
            <w:hideMark/>
          </w:tcPr>
          <w:p w14:paraId="2D3514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50A2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8817F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1B0F4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8ACE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F31A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F2965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523A33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DEAB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6CEE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8079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BB9722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FC46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679 </w:t>
            </w:r>
          </w:p>
        </w:tc>
        <w:tc>
          <w:tcPr>
            <w:tcW w:w="158" w:type="pct"/>
            <w:tcBorders>
              <w:top w:val="nil"/>
              <w:left w:val="nil"/>
              <w:bottom w:val="single" w:sz="4" w:space="0" w:color="auto"/>
              <w:right w:val="single" w:sz="4" w:space="0" w:color="auto"/>
            </w:tcBorders>
            <w:shd w:val="clear" w:color="auto" w:fill="auto"/>
            <w:vAlign w:val="center"/>
            <w:hideMark/>
          </w:tcPr>
          <w:p w14:paraId="0B3B61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0DAC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79936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3BDC50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DF7E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B78D3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55A3E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5212AA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1303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418C51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F18F6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4F6DD4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5CED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680 </w:t>
            </w:r>
          </w:p>
        </w:tc>
        <w:tc>
          <w:tcPr>
            <w:tcW w:w="158" w:type="pct"/>
            <w:tcBorders>
              <w:top w:val="nil"/>
              <w:left w:val="nil"/>
              <w:bottom w:val="single" w:sz="4" w:space="0" w:color="auto"/>
              <w:right w:val="single" w:sz="4" w:space="0" w:color="auto"/>
            </w:tcBorders>
            <w:shd w:val="clear" w:color="auto" w:fill="auto"/>
            <w:vAlign w:val="center"/>
            <w:hideMark/>
          </w:tcPr>
          <w:p w14:paraId="0C0F3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4C2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767C9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13B28A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36C0D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6044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3F319E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6D93A1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9D2E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00AC4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83143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F411C0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933E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681 </w:t>
            </w:r>
          </w:p>
        </w:tc>
        <w:tc>
          <w:tcPr>
            <w:tcW w:w="158" w:type="pct"/>
            <w:tcBorders>
              <w:top w:val="nil"/>
              <w:left w:val="nil"/>
              <w:bottom w:val="single" w:sz="4" w:space="0" w:color="auto"/>
              <w:right w:val="single" w:sz="4" w:space="0" w:color="auto"/>
            </w:tcBorders>
            <w:shd w:val="clear" w:color="auto" w:fill="auto"/>
            <w:vAlign w:val="center"/>
            <w:hideMark/>
          </w:tcPr>
          <w:p w14:paraId="04DC90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CB330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150AD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2F0F66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EDFB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0DA36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E57D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69FDF0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E0D67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35631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CA84A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3150E1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DC13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682 </w:t>
            </w:r>
          </w:p>
        </w:tc>
        <w:tc>
          <w:tcPr>
            <w:tcW w:w="158" w:type="pct"/>
            <w:tcBorders>
              <w:top w:val="nil"/>
              <w:left w:val="nil"/>
              <w:bottom w:val="single" w:sz="4" w:space="0" w:color="auto"/>
              <w:right w:val="single" w:sz="4" w:space="0" w:color="auto"/>
            </w:tcBorders>
            <w:shd w:val="clear" w:color="auto" w:fill="auto"/>
            <w:vAlign w:val="center"/>
            <w:hideMark/>
          </w:tcPr>
          <w:p w14:paraId="28F262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C2F6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389BA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65C48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F70AF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0FC96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53322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25B2E6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3042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56322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726B5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EA0CC2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CB14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683 </w:t>
            </w:r>
          </w:p>
        </w:tc>
        <w:tc>
          <w:tcPr>
            <w:tcW w:w="158" w:type="pct"/>
            <w:tcBorders>
              <w:top w:val="nil"/>
              <w:left w:val="nil"/>
              <w:bottom w:val="single" w:sz="4" w:space="0" w:color="auto"/>
              <w:right w:val="single" w:sz="4" w:space="0" w:color="auto"/>
            </w:tcBorders>
            <w:shd w:val="clear" w:color="auto" w:fill="auto"/>
            <w:vAlign w:val="center"/>
            <w:hideMark/>
          </w:tcPr>
          <w:p w14:paraId="6EE215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6F6D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7D429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614970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7D91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13779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830FA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5A015F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C082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5151F4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02FA3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DF832F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C3EB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684 </w:t>
            </w:r>
          </w:p>
        </w:tc>
        <w:tc>
          <w:tcPr>
            <w:tcW w:w="158" w:type="pct"/>
            <w:tcBorders>
              <w:top w:val="nil"/>
              <w:left w:val="nil"/>
              <w:bottom w:val="single" w:sz="4" w:space="0" w:color="auto"/>
              <w:right w:val="single" w:sz="4" w:space="0" w:color="auto"/>
            </w:tcBorders>
            <w:shd w:val="clear" w:color="auto" w:fill="auto"/>
            <w:vAlign w:val="center"/>
            <w:hideMark/>
          </w:tcPr>
          <w:p w14:paraId="3C25BB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A01D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F90CC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60F191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E7149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B2F73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65DB0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33FBB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0725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287A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C016E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82BF9A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C8C0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685 </w:t>
            </w:r>
          </w:p>
        </w:tc>
        <w:tc>
          <w:tcPr>
            <w:tcW w:w="158" w:type="pct"/>
            <w:tcBorders>
              <w:top w:val="nil"/>
              <w:left w:val="nil"/>
              <w:bottom w:val="single" w:sz="4" w:space="0" w:color="auto"/>
              <w:right w:val="single" w:sz="4" w:space="0" w:color="auto"/>
            </w:tcBorders>
            <w:shd w:val="clear" w:color="auto" w:fill="auto"/>
            <w:vAlign w:val="center"/>
            <w:hideMark/>
          </w:tcPr>
          <w:p w14:paraId="5187B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FAF4E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37205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2848D6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D66AE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3F62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5AE96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65DA5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566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242D5C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B5071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4EF84B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147C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686 </w:t>
            </w:r>
          </w:p>
        </w:tc>
        <w:tc>
          <w:tcPr>
            <w:tcW w:w="158" w:type="pct"/>
            <w:tcBorders>
              <w:top w:val="nil"/>
              <w:left w:val="nil"/>
              <w:bottom w:val="single" w:sz="4" w:space="0" w:color="auto"/>
              <w:right w:val="single" w:sz="4" w:space="0" w:color="auto"/>
            </w:tcBorders>
            <w:shd w:val="clear" w:color="auto" w:fill="auto"/>
            <w:vAlign w:val="center"/>
            <w:hideMark/>
          </w:tcPr>
          <w:p w14:paraId="6EE865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7F4B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2764A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0F1FE2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4F8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7FE28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C745F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378F81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5D47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709CBE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84688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4D6407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C368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687 </w:t>
            </w:r>
          </w:p>
        </w:tc>
        <w:tc>
          <w:tcPr>
            <w:tcW w:w="158" w:type="pct"/>
            <w:tcBorders>
              <w:top w:val="nil"/>
              <w:left w:val="nil"/>
              <w:bottom w:val="single" w:sz="4" w:space="0" w:color="auto"/>
              <w:right w:val="single" w:sz="4" w:space="0" w:color="auto"/>
            </w:tcBorders>
            <w:shd w:val="clear" w:color="auto" w:fill="auto"/>
            <w:vAlign w:val="center"/>
            <w:hideMark/>
          </w:tcPr>
          <w:p w14:paraId="7A7D7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B689C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746DB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344FF0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9BADA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066F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95CFC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F4218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B185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64F7B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2370C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E5CD478"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73E4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688 </w:t>
            </w:r>
          </w:p>
        </w:tc>
        <w:tc>
          <w:tcPr>
            <w:tcW w:w="158" w:type="pct"/>
            <w:tcBorders>
              <w:top w:val="nil"/>
              <w:left w:val="nil"/>
              <w:bottom w:val="single" w:sz="4" w:space="0" w:color="auto"/>
              <w:right w:val="single" w:sz="4" w:space="0" w:color="auto"/>
            </w:tcBorders>
            <w:shd w:val="clear" w:color="auto" w:fill="auto"/>
            <w:vAlign w:val="center"/>
            <w:hideMark/>
          </w:tcPr>
          <w:p w14:paraId="3B1AA9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D477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9E9BA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76B6A1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5D6F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68E6B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0C620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BD96E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7686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012074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51D41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8854DC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4FE8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689 </w:t>
            </w:r>
          </w:p>
        </w:tc>
        <w:tc>
          <w:tcPr>
            <w:tcW w:w="158" w:type="pct"/>
            <w:tcBorders>
              <w:top w:val="nil"/>
              <w:left w:val="nil"/>
              <w:bottom w:val="single" w:sz="4" w:space="0" w:color="auto"/>
              <w:right w:val="single" w:sz="4" w:space="0" w:color="auto"/>
            </w:tcBorders>
            <w:shd w:val="clear" w:color="auto" w:fill="auto"/>
            <w:vAlign w:val="center"/>
            <w:hideMark/>
          </w:tcPr>
          <w:p w14:paraId="56A84E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CDD7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20CD0C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56EA0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017DE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1EBBD4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26C5F7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13B365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410E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2ED5A6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54E50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0BB780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05A5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690 </w:t>
            </w:r>
          </w:p>
        </w:tc>
        <w:tc>
          <w:tcPr>
            <w:tcW w:w="158" w:type="pct"/>
            <w:tcBorders>
              <w:top w:val="nil"/>
              <w:left w:val="nil"/>
              <w:bottom w:val="single" w:sz="4" w:space="0" w:color="auto"/>
              <w:right w:val="single" w:sz="4" w:space="0" w:color="auto"/>
            </w:tcBorders>
            <w:shd w:val="clear" w:color="auto" w:fill="auto"/>
            <w:vAlign w:val="center"/>
            <w:hideMark/>
          </w:tcPr>
          <w:p w14:paraId="0CB0FA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783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2A6B16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94D1A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E0EF2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2E67E1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23034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6E5D57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DF46A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74A7A0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DCF9C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CA94D5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F8D8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691 </w:t>
            </w:r>
          </w:p>
        </w:tc>
        <w:tc>
          <w:tcPr>
            <w:tcW w:w="158" w:type="pct"/>
            <w:tcBorders>
              <w:top w:val="nil"/>
              <w:left w:val="nil"/>
              <w:bottom w:val="single" w:sz="4" w:space="0" w:color="auto"/>
              <w:right w:val="single" w:sz="4" w:space="0" w:color="auto"/>
            </w:tcBorders>
            <w:shd w:val="clear" w:color="auto" w:fill="auto"/>
            <w:vAlign w:val="center"/>
            <w:hideMark/>
          </w:tcPr>
          <w:p w14:paraId="0F974B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3FC7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BE063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A5979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5A4DD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0C851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FF3AA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41D472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E2F6B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4C3F93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E090F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E0D33B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0898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692 </w:t>
            </w:r>
          </w:p>
        </w:tc>
        <w:tc>
          <w:tcPr>
            <w:tcW w:w="158" w:type="pct"/>
            <w:tcBorders>
              <w:top w:val="nil"/>
              <w:left w:val="nil"/>
              <w:bottom w:val="single" w:sz="4" w:space="0" w:color="auto"/>
              <w:right w:val="single" w:sz="4" w:space="0" w:color="auto"/>
            </w:tcBorders>
            <w:shd w:val="clear" w:color="auto" w:fill="auto"/>
            <w:vAlign w:val="center"/>
            <w:hideMark/>
          </w:tcPr>
          <w:p w14:paraId="12CBC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DB17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6228B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165292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8DB4A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FD3E6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4F2CDA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06D5F4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90C22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418AA6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F31A1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9A328E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86D9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693 </w:t>
            </w:r>
          </w:p>
        </w:tc>
        <w:tc>
          <w:tcPr>
            <w:tcW w:w="158" w:type="pct"/>
            <w:tcBorders>
              <w:top w:val="nil"/>
              <w:left w:val="nil"/>
              <w:bottom w:val="single" w:sz="4" w:space="0" w:color="auto"/>
              <w:right w:val="single" w:sz="4" w:space="0" w:color="auto"/>
            </w:tcBorders>
            <w:shd w:val="clear" w:color="auto" w:fill="auto"/>
            <w:vAlign w:val="center"/>
            <w:hideMark/>
          </w:tcPr>
          <w:p w14:paraId="0F49C5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C3D75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CC8A3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382D5C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F35D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02FBD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28442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76E662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5361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3CC2E8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C5AFC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D6F242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664E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694 </w:t>
            </w:r>
          </w:p>
        </w:tc>
        <w:tc>
          <w:tcPr>
            <w:tcW w:w="158" w:type="pct"/>
            <w:tcBorders>
              <w:top w:val="nil"/>
              <w:left w:val="nil"/>
              <w:bottom w:val="single" w:sz="4" w:space="0" w:color="auto"/>
              <w:right w:val="single" w:sz="4" w:space="0" w:color="auto"/>
            </w:tcBorders>
            <w:shd w:val="clear" w:color="auto" w:fill="auto"/>
            <w:vAlign w:val="center"/>
            <w:hideMark/>
          </w:tcPr>
          <w:p w14:paraId="76E585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2E89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A5C34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7E6395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D65DD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7E724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97F23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7D8E76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D65CB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2549FD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28759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3C51A4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CAD8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695 </w:t>
            </w:r>
          </w:p>
        </w:tc>
        <w:tc>
          <w:tcPr>
            <w:tcW w:w="158" w:type="pct"/>
            <w:tcBorders>
              <w:top w:val="nil"/>
              <w:left w:val="nil"/>
              <w:bottom w:val="single" w:sz="4" w:space="0" w:color="auto"/>
              <w:right w:val="single" w:sz="4" w:space="0" w:color="auto"/>
            </w:tcBorders>
            <w:shd w:val="clear" w:color="auto" w:fill="auto"/>
            <w:vAlign w:val="center"/>
            <w:hideMark/>
          </w:tcPr>
          <w:p w14:paraId="5FDB4C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B1AD5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F864B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6DFF4B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60AD4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8958F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3CB22A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1A230A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5E21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F2AFB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EF40D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DD0DBB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8CD4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696 </w:t>
            </w:r>
          </w:p>
        </w:tc>
        <w:tc>
          <w:tcPr>
            <w:tcW w:w="158" w:type="pct"/>
            <w:tcBorders>
              <w:top w:val="nil"/>
              <w:left w:val="nil"/>
              <w:bottom w:val="single" w:sz="4" w:space="0" w:color="auto"/>
              <w:right w:val="single" w:sz="4" w:space="0" w:color="auto"/>
            </w:tcBorders>
            <w:shd w:val="clear" w:color="auto" w:fill="auto"/>
            <w:vAlign w:val="center"/>
            <w:hideMark/>
          </w:tcPr>
          <w:p w14:paraId="34CE93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013D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EA91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68B81D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A512C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733FB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404F9A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48E12E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1D44D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8AF98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382D9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32966F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8A11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697 </w:t>
            </w:r>
          </w:p>
        </w:tc>
        <w:tc>
          <w:tcPr>
            <w:tcW w:w="158" w:type="pct"/>
            <w:tcBorders>
              <w:top w:val="nil"/>
              <w:left w:val="nil"/>
              <w:bottom w:val="single" w:sz="4" w:space="0" w:color="auto"/>
              <w:right w:val="single" w:sz="4" w:space="0" w:color="auto"/>
            </w:tcBorders>
            <w:shd w:val="clear" w:color="auto" w:fill="auto"/>
            <w:vAlign w:val="center"/>
            <w:hideMark/>
          </w:tcPr>
          <w:p w14:paraId="7BBC75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F03F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6B507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09F73F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D4BB0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BBCDF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7E771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34EB8C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B8A31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FA14C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9F0BA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EC6565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60A1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698 </w:t>
            </w:r>
          </w:p>
        </w:tc>
        <w:tc>
          <w:tcPr>
            <w:tcW w:w="158" w:type="pct"/>
            <w:tcBorders>
              <w:top w:val="nil"/>
              <w:left w:val="nil"/>
              <w:bottom w:val="single" w:sz="4" w:space="0" w:color="auto"/>
              <w:right w:val="single" w:sz="4" w:space="0" w:color="auto"/>
            </w:tcBorders>
            <w:shd w:val="clear" w:color="auto" w:fill="auto"/>
            <w:vAlign w:val="center"/>
            <w:hideMark/>
          </w:tcPr>
          <w:p w14:paraId="040F18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2B1F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B6BB0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4D60F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BE142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BC39F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ACE92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31C935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F1992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31294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ADB6B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79FC72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EB9C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699 </w:t>
            </w:r>
          </w:p>
        </w:tc>
        <w:tc>
          <w:tcPr>
            <w:tcW w:w="158" w:type="pct"/>
            <w:tcBorders>
              <w:top w:val="nil"/>
              <w:left w:val="nil"/>
              <w:bottom w:val="single" w:sz="4" w:space="0" w:color="auto"/>
              <w:right w:val="single" w:sz="4" w:space="0" w:color="auto"/>
            </w:tcBorders>
            <w:shd w:val="clear" w:color="auto" w:fill="auto"/>
            <w:vAlign w:val="center"/>
            <w:hideMark/>
          </w:tcPr>
          <w:p w14:paraId="2EE76F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A767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543B50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28764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F3470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9CD14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B92AB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14C8EE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6782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D0F16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146</w:t>
            </w:r>
          </w:p>
        </w:tc>
        <w:tc>
          <w:tcPr>
            <w:tcW w:w="430" w:type="pct"/>
            <w:tcBorders>
              <w:top w:val="nil"/>
              <w:left w:val="nil"/>
              <w:bottom w:val="single" w:sz="4" w:space="0" w:color="auto"/>
              <w:right w:val="single" w:sz="4" w:space="0" w:color="auto"/>
            </w:tcBorders>
            <w:shd w:val="clear" w:color="auto" w:fill="auto"/>
            <w:noWrap/>
            <w:vAlign w:val="center"/>
            <w:hideMark/>
          </w:tcPr>
          <w:p w14:paraId="56CFB9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366</w:t>
            </w:r>
          </w:p>
        </w:tc>
      </w:tr>
      <w:tr w:rsidR="00FB42B8" w:rsidRPr="00FB42B8" w14:paraId="36CFAE3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BEE6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700 </w:t>
            </w:r>
          </w:p>
        </w:tc>
        <w:tc>
          <w:tcPr>
            <w:tcW w:w="158" w:type="pct"/>
            <w:tcBorders>
              <w:top w:val="nil"/>
              <w:left w:val="nil"/>
              <w:bottom w:val="single" w:sz="4" w:space="0" w:color="auto"/>
              <w:right w:val="single" w:sz="4" w:space="0" w:color="auto"/>
            </w:tcBorders>
            <w:shd w:val="clear" w:color="auto" w:fill="auto"/>
            <w:vAlign w:val="center"/>
            <w:hideMark/>
          </w:tcPr>
          <w:p w14:paraId="0A966A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89F9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133594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9971B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05173F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7DB65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6D41E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72B06D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6025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049C0E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1E9F1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4282959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5C7C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701 </w:t>
            </w:r>
          </w:p>
        </w:tc>
        <w:tc>
          <w:tcPr>
            <w:tcW w:w="158" w:type="pct"/>
            <w:tcBorders>
              <w:top w:val="nil"/>
              <w:left w:val="nil"/>
              <w:bottom w:val="single" w:sz="4" w:space="0" w:color="auto"/>
              <w:right w:val="single" w:sz="4" w:space="0" w:color="auto"/>
            </w:tcBorders>
            <w:shd w:val="clear" w:color="auto" w:fill="auto"/>
            <w:vAlign w:val="center"/>
            <w:hideMark/>
          </w:tcPr>
          <w:p w14:paraId="6F2238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DDC7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6D2983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CB7FF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9DB80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24D702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77606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35D911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381F5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0BA9B1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7FAFB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C15088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B163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702 </w:t>
            </w:r>
          </w:p>
        </w:tc>
        <w:tc>
          <w:tcPr>
            <w:tcW w:w="158" w:type="pct"/>
            <w:tcBorders>
              <w:top w:val="nil"/>
              <w:left w:val="nil"/>
              <w:bottom w:val="single" w:sz="4" w:space="0" w:color="auto"/>
              <w:right w:val="single" w:sz="4" w:space="0" w:color="auto"/>
            </w:tcBorders>
            <w:shd w:val="clear" w:color="auto" w:fill="auto"/>
            <w:vAlign w:val="center"/>
            <w:hideMark/>
          </w:tcPr>
          <w:p w14:paraId="7E4B8D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9139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65504E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4EA58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3D4369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5E31C9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3711FA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47B7D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33AE3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540BF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FF02D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8918AF9"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F53C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703 </w:t>
            </w:r>
          </w:p>
        </w:tc>
        <w:tc>
          <w:tcPr>
            <w:tcW w:w="158" w:type="pct"/>
            <w:tcBorders>
              <w:top w:val="nil"/>
              <w:left w:val="nil"/>
              <w:bottom w:val="single" w:sz="4" w:space="0" w:color="auto"/>
              <w:right w:val="single" w:sz="4" w:space="0" w:color="auto"/>
            </w:tcBorders>
            <w:shd w:val="clear" w:color="auto" w:fill="auto"/>
            <w:vAlign w:val="center"/>
            <w:hideMark/>
          </w:tcPr>
          <w:p w14:paraId="64218D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64B8B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4B2F08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660C9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A0BF0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271431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4CB772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34C32D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B370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050091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1C9DF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DC2855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8D4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704 </w:t>
            </w:r>
          </w:p>
        </w:tc>
        <w:tc>
          <w:tcPr>
            <w:tcW w:w="158" w:type="pct"/>
            <w:tcBorders>
              <w:top w:val="nil"/>
              <w:left w:val="nil"/>
              <w:bottom w:val="single" w:sz="4" w:space="0" w:color="auto"/>
              <w:right w:val="single" w:sz="4" w:space="0" w:color="auto"/>
            </w:tcBorders>
            <w:shd w:val="clear" w:color="auto" w:fill="auto"/>
            <w:vAlign w:val="center"/>
            <w:hideMark/>
          </w:tcPr>
          <w:p w14:paraId="407B96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44F2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5021EF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0EAA7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5333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17E5A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6048B2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5FF267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7F39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38DD0A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2E09B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00DC015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82F8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705 </w:t>
            </w:r>
          </w:p>
        </w:tc>
        <w:tc>
          <w:tcPr>
            <w:tcW w:w="158" w:type="pct"/>
            <w:tcBorders>
              <w:top w:val="nil"/>
              <w:left w:val="nil"/>
              <w:bottom w:val="single" w:sz="4" w:space="0" w:color="auto"/>
              <w:right w:val="single" w:sz="4" w:space="0" w:color="auto"/>
            </w:tcBorders>
            <w:shd w:val="clear" w:color="auto" w:fill="auto"/>
            <w:vAlign w:val="center"/>
            <w:hideMark/>
          </w:tcPr>
          <w:p w14:paraId="4D7139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B97B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65B103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2CEB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07C5C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1DEFDA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59EAA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02EECC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2651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F0475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292162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524A4CB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2C8D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706 </w:t>
            </w:r>
          </w:p>
        </w:tc>
        <w:tc>
          <w:tcPr>
            <w:tcW w:w="158" w:type="pct"/>
            <w:tcBorders>
              <w:top w:val="nil"/>
              <w:left w:val="nil"/>
              <w:bottom w:val="single" w:sz="4" w:space="0" w:color="auto"/>
              <w:right w:val="single" w:sz="4" w:space="0" w:color="auto"/>
            </w:tcBorders>
            <w:shd w:val="clear" w:color="auto" w:fill="auto"/>
            <w:vAlign w:val="center"/>
            <w:hideMark/>
          </w:tcPr>
          <w:p w14:paraId="2F3C2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F693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7E84DA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9BC1F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10A19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0B850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921C6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6FCFF4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DC07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6F2488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78E1F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2E1486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6D6F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707 </w:t>
            </w:r>
          </w:p>
        </w:tc>
        <w:tc>
          <w:tcPr>
            <w:tcW w:w="158" w:type="pct"/>
            <w:tcBorders>
              <w:top w:val="nil"/>
              <w:left w:val="nil"/>
              <w:bottom w:val="single" w:sz="4" w:space="0" w:color="auto"/>
              <w:right w:val="single" w:sz="4" w:space="0" w:color="auto"/>
            </w:tcBorders>
            <w:shd w:val="clear" w:color="auto" w:fill="auto"/>
            <w:vAlign w:val="center"/>
            <w:hideMark/>
          </w:tcPr>
          <w:p w14:paraId="0C599B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B7A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75BC70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92F60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9A80B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0ECDD5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9795C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0FE9D2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36C0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7897B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61CC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31D224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A3BA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708 </w:t>
            </w:r>
          </w:p>
        </w:tc>
        <w:tc>
          <w:tcPr>
            <w:tcW w:w="158" w:type="pct"/>
            <w:tcBorders>
              <w:top w:val="nil"/>
              <w:left w:val="nil"/>
              <w:bottom w:val="single" w:sz="4" w:space="0" w:color="auto"/>
              <w:right w:val="single" w:sz="4" w:space="0" w:color="auto"/>
            </w:tcBorders>
            <w:shd w:val="clear" w:color="auto" w:fill="auto"/>
            <w:vAlign w:val="center"/>
            <w:hideMark/>
          </w:tcPr>
          <w:p w14:paraId="7F494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8AB4F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F06C1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14223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149A1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0BD95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442EBE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504C67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2825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52416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48EBE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78BD89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B800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709 </w:t>
            </w:r>
          </w:p>
        </w:tc>
        <w:tc>
          <w:tcPr>
            <w:tcW w:w="158" w:type="pct"/>
            <w:tcBorders>
              <w:top w:val="nil"/>
              <w:left w:val="nil"/>
              <w:bottom w:val="single" w:sz="4" w:space="0" w:color="auto"/>
              <w:right w:val="single" w:sz="4" w:space="0" w:color="auto"/>
            </w:tcBorders>
            <w:shd w:val="clear" w:color="auto" w:fill="auto"/>
            <w:vAlign w:val="center"/>
            <w:hideMark/>
          </w:tcPr>
          <w:p w14:paraId="20EFE7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85C2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5C7C13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EFDA9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46B9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2F2AC1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64BC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7383A9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149F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3B44DA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848F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2616C1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0043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710 </w:t>
            </w:r>
          </w:p>
        </w:tc>
        <w:tc>
          <w:tcPr>
            <w:tcW w:w="158" w:type="pct"/>
            <w:tcBorders>
              <w:top w:val="nil"/>
              <w:left w:val="nil"/>
              <w:bottom w:val="single" w:sz="4" w:space="0" w:color="auto"/>
              <w:right w:val="single" w:sz="4" w:space="0" w:color="auto"/>
            </w:tcBorders>
            <w:shd w:val="clear" w:color="auto" w:fill="auto"/>
            <w:vAlign w:val="center"/>
            <w:hideMark/>
          </w:tcPr>
          <w:p w14:paraId="743376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4EAD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66737F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7F969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646CC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552FBD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238283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60F1C5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62EDF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F32BF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8DF87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AA3051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7BBB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711 </w:t>
            </w:r>
          </w:p>
        </w:tc>
        <w:tc>
          <w:tcPr>
            <w:tcW w:w="158" w:type="pct"/>
            <w:tcBorders>
              <w:top w:val="nil"/>
              <w:left w:val="nil"/>
              <w:bottom w:val="single" w:sz="4" w:space="0" w:color="auto"/>
              <w:right w:val="single" w:sz="4" w:space="0" w:color="auto"/>
            </w:tcBorders>
            <w:shd w:val="clear" w:color="auto" w:fill="auto"/>
            <w:vAlign w:val="center"/>
            <w:hideMark/>
          </w:tcPr>
          <w:p w14:paraId="6BD779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4AC2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03203A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67B5A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54DBB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22E4D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556E41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01C340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A86D8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622639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F7BC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7D6A1F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0775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712 </w:t>
            </w:r>
          </w:p>
        </w:tc>
        <w:tc>
          <w:tcPr>
            <w:tcW w:w="158" w:type="pct"/>
            <w:tcBorders>
              <w:top w:val="nil"/>
              <w:left w:val="nil"/>
              <w:bottom w:val="single" w:sz="4" w:space="0" w:color="auto"/>
              <w:right w:val="single" w:sz="4" w:space="0" w:color="auto"/>
            </w:tcBorders>
            <w:shd w:val="clear" w:color="auto" w:fill="auto"/>
            <w:vAlign w:val="center"/>
            <w:hideMark/>
          </w:tcPr>
          <w:p w14:paraId="4837C0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D959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65DF6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DCF4A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45BF1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6437B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15DDD1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79CB3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158C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49C533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D671D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7BF174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101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713 </w:t>
            </w:r>
          </w:p>
        </w:tc>
        <w:tc>
          <w:tcPr>
            <w:tcW w:w="158" w:type="pct"/>
            <w:tcBorders>
              <w:top w:val="nil"/>
              <w:left w:val="nil"/>
              <w:bottom w:val="single" w:sz="4" w:space="0" w:color="auto"/>
              <w:right w:val="single" w:sz="4" w:space="0" w:color="auto"/>
            </w:tcBorders>
            <w:shd w:val="clear" w:color="auto" w:fill="auto"/>
            <w:vAlign w:val="center"/>
            <w:hideMark/>
          </w:tcPr>
          <w:p w14:paraId="7503B1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B269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3C7C36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442E7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5A693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32735F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F1C9D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57D84F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0759B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5AD7AC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EFE2A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58FC87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ED0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714 </w:t>
            </w:r>
          </w:p>
        </w:tc>
        <w:tc>
          <w:tcPr>
            <w:tcW w:w="158" w:type="pct"/>
            <w:tcBorders>
              <w:top w:val="nil"/>
              <w:left w:val="nil"/>
              <w:bottom w:val="single" w:sz="4" w:space="0" w:color="auto"/>
              <w:right w:val="single" w:sz="4" w:space="0" w:color="auto"/>
            </w:tcBorders>
            <w:shd w:val="clear" w:color="auto" w:fill="auto"/>
            <w:vAlign w:val="center"/>
            <w:hideMark/>
          </w:tcPr>
          <w:p w14:paraId="58DC78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14AF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DAE70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814BD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EA8AD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816B8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ABBEA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66252D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403F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2AE3F5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0653BD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59BD111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0B62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715 </w:t>
            </w:r>
          </w:p>
        </w:tc>
        <w:tc>
          <w:tcPr>
            <w:tcW w:w="158" w:type="pct"/>
            <w:tcBorders>
              <w:top w:val="nil"/>
              <w:left w:val="nil"/>
              <w:bottom w:val="single" w:sz="4" w:space="0" w:color="auto"/>
              <w:right w:val="single" w:sz="4" w:space="0" w:color="auto"/>
            </w:tcBorders>
            <w:shd w:val="clear" w:color="auto" w:fill="auto"/>
            <w:vAlign w:val="center"/>
            <w:hideMark/>
          </w:tcPr>
          <w:p w14:paraId="37DC91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B389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9A4B3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E8C63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AC5DC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3A0D1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0B800B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4A37C8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029D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46003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26E3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A869E9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46BF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716 </w:t>
            </w:r>
          </w:p>
        </w:tc>
        <w:tc>
          <w:tcPr>
            <w:tcW w:w="158" w:type="pct"/>
            <w:tcBorders>
              <w:top w:val="nil"/>
              <w:left w:val="nil"/>
              <w:bottom w:val="single" w:sz="4" w:space="0" w:color="auto"/>
              <w:right w:val="single" w:sz="4" w:space="0" w:color="auto"/>
            </w:tcBorders>
            <w:shd w:val="clear" w:color="auto" w:fill="auto"/>
            <w:vAlign w:val="center"/>
            <w:hideMark/>
          </w:tcPr>
          <w:p w14:paraId="463668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49B6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16FBF9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BA5D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5632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46EFDB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MIAHUATLAN</w:t>
            </w:r>
          </w:p>
        </w:tc>
        <w:tc>
          <w:tcPr>
            <w:tcW w:w="558" w:type="pct"/>
            <w:tcBorders>
              <w:top w:val="nil"/>
              <w:left w:val="nil"/>
              <w:bottom w:val="single" w:sz="4" w:space="0" w:color="auto"/>
              <w:right w:val="single" w:sz="4" w:space="0" w:color="auto"/>
            </w:tcBorders>
            <w:shd w:val="clear" w:color="auto" w:fill="auto"/>
            <w:vAlign w:val="center"/>
            <w:hideMark/>
          </w:tcPr>
          <w:p w14:paraId="7AC5BA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0E9C7F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C8A5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408FDD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A2077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ECFACC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7F58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717 </w:t>
            </w:r>
          </w:p>
        </w:tc>
        <w:tc>
          <w:tcPr>
            <w:tcW w:w="158" w:type="pct"/>
            <w:tcBorders>
              <w:top w:val="nil"/>
              <w:left w:val="nil"/>
              <w:bottom w:val="single" w:sz="4" w:space="0" w:color="auto"/>
              <w:right w:val="single" w:sz="4" w:space="0" w:color="auto"/>
            </w:tcBorders>
            <w:shd w:val="clear" w:color="auto" w:fill="auto"/>
            <w:noWrap/>
            <w:vAlign w:val="center"/>
            <w:hideMark/>
          </w:tcPr>
          <w:p w14:paraId="45760F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D3D13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0B245D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D1FBC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593B3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E58D3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0BD0F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3FFA2D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BC9A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0D6E8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6336F7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5EC4487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234F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718 </w:t>
            </w:r>
          </w:p>
        </w:tc>
        <w:tc>
          <w:tcPr>
            <w:tcW w:w="158" w:type="pct"/>
            <w:tcBorders>
              <w:top w:val="nil"/>
              <w:left w:val="nil"/>
              <w:bottom w:val="single" w:sz="4" w:space="0" w:color="auto"/>
              <w:right w:val="single" w:sz="4" w:space="0" w:color="auto"/>
            </w:tcBorders>
            <w:shd w:val="clear" w:color="auto" w:fill="auto"/>
            <w:vAlign w:val="center"/>
            <w:hideMark/>
          </w:tcPr>
          <w:p w14:paraId="35A5A8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F3619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98FE9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0FC12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161B9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D0C54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D151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3E48E6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CE9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4947D7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c>
          <w:tcPr>
            <w:tcW w:w="430" w:type="pct"/>
            <w:tcBorders>
              <w:top w:val="nil"/>
              <w:left w:val="nil"/>
              <w:bottom w:val="single" w:sz="4" w:space="0" w:color="auto"/>
              <w:right w:val="single" w:sz="4" w:space="0" w:color="auto"/>
            </w:tcBorders>
            <w:shd w:val="clear" w:color="auto" w:fill="auto"/>
            <w:noWrap/>
            <w:vAlign w:val="center"/>
            <w:hideMark/>
          </w:tcPr>
          <w:p w14:paraId="641042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186</w:t>
            </w:r>
          </w:p>
        </w:tc>
      </w:tr>
      <w:tr w:rsidR="00FB42B8" w:rsidRPr="00FB42B8" w14:paraId="6E8B7F0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1BF9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719 </w:t>
            </w:r>
          </w:p>
        </w:tc>
        <w:tc>
          <w:tcPr>
            <w:tcW w:w="158" w:type="pct"/>
            <w:tcBorders>
              <w:top w:val="nil"/>
              <w:left w:val="nil"/>
              <w:bottom w:val="single" w:sz="4" w:space="0" w:color="auto"/>
              <w:right w:val="single" w:sz="4" w:space="0" w:color="auto"/>
            </w:tcBorders>
            <w:shd w:val="clear" w:color="auto" w:fill="auto"/>
            <w:vAlign w:val="center"/>
            <w:hideMark/>
          </w:tcPr>
          <w:p w14:paraId="6B50FC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0110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CE8F8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09B40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EFBDB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F2241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03BB6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0DD6C7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A379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3185FE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68</w:t>
            </w:r>
          </w:p>
        </w:tc>
        <w:tc>
          <w:tcPr>
            <w:tcW w:w="430" w:type="pct"/>
            <w:tcBorders>
              <w:top w:val="nil"/>
              <w:left w:val="nil"/>
              <w:bottom w:val="single" w:sz="4" w:space="0" w:color="auto"/>
              <w:right w:val="single" w:sz="4" w:space="0" w:color="auto"/>
            </w:tcBorders>
            <w:shd w:val="clear" w:color="auto" w:fill="auto"/>
            <w:noWrap/>
            <w:vAlign w:val="center"/>
            <w:hideMark/>
          </w:tcPr>
          <w:p w14:paraId="7C79FA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w:t>
            </w:r>
          </w:p>
        </w:tc>
      </w:tr>
      <w:tr w:rsidR="00FB42B8" w:rsidRPr="00FB42B8" w14:paraId="369FE6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940A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720 </w:t>
            </w:r>
          </w:p>
        </w:tc>
        <w:tc>
          <w:tcPr>
            <w:tcW w:w="158" w:type="pct"/>
            <w:tcBorders>
              <w:top w:val="nil"/>
              <w:left w:val="nil"/>
              <w:bottom w:val="single" w:sz="4" w:space="0" w:color="auto"/>
              <w:right w:val="single" w:sz="4" w:space="0" w:color="auto"/>
            </w:tcBorders>
            <w:shd w:val="clear" w:color="auto" w:fill="auto"/>
            <w:noWrap/>
            <w:vAlign w:val="center"/>
            <w:hideMark/>
          </w:tcPr>
          <w:p w14:paraId="6273FD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6D270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222253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9F11E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23336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1ACA0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69844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3A8E5E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D42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0EC23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1E18C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2FBF49C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69BA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721 </w:t>
            </w:r>
          </w:p>
        </w:tc>
        <w:tc>
          <w:tcPr>
            <w:tcW w:w="158" w:type="pct"/>
            <w:tcBorders>
              <w:top w:val="nil"/>
              <w:left w:val="nil"/>
              <w:bottom w:val="single" w:sz="4" w:space="0" w:color="auto"/>
              <w:right w:val="single" w:sz="4" w:space="0" w:color="auto"/>
            </w:tcBorders>
            <w:shd w:val="clear" w:color="auto" w:fill="auto"/>
            <w:noWrap/>
            <w:vAlign w:val="center"/>
            <w:hideMark/>
          </w:tcPr>
          <w:p w14:paraId="063136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03A9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0C8B9D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32AC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B2467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E969D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32E09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08274D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D402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6E7F6F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29E420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2A313B4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7E46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722 </w:t>
            </w:r>
          </w:p>
        </w:tc>
        <w:tc>
          <w:tcPr>
            <w:tcW w:w="158" w:type="pct"/>
            <w:tcBorders>
              <w:top w:val="nil"/>
              <w:left w:val="nil"/>
              <w:bottom w:val="single" w:sz="4" w:space="0" w:color="auto"/>
              <w:right w:val="single" w:sz="4" w:space="0" w:color="auto"/>
            </w:tcBorders>
            <w:shd w:val="clear" w:color="auto" w:fill="auto"/>
            <w:noWrap/>
            <w:vAlign w:val="center"/>
            <w:hideMark/>
          </w:tcPr>
          <w:p w14:paraId="7F62F2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F11D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A020B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B749D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3C5B9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36E01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E2BC4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602FF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4D6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F6F4F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68</w:t>
            </w:r>
          </w:p>
        </w:tc>
        <w:tc>
          <w:tcPr>
            <w:tcW w:w="430" w:type="pct"/>
            <w:tcBorders>
              <w:top w:val="nil"/>
              <w:left w:val="nil"/>
              <w:bottom w:val="single" w:sz="4" w:space="0" w:color="auto"/>
              <w:right w:val="single" w:sz="4" w:space="0" w:color="auto"/>
            </w:tcBorders>
            <w:shd w:val="clear" w:color="auto" w:fill="auto"/>
            <w:noWrap/>
            <w:vAlign w:val="center"/>
            <w:hideMark/>
          </w:tcPr>
          <w:p w14:paraId="5C5B00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w:t>
            </w:r>
          </w:p>
        </w:tc>
      </w:tr>
      <w:tr w:rsidR="00FB42B8" w:rsidRPr="00FB42B8" w14:paraId="7A18129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BBD7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723 </w:t>
            </w:r>
          </w:p>
        </w:tc>
        <w:tc>
          <w:tcPr>
            <w:tcW w:w="158" w:type="pct"/>
            <w:tcBorders>
              <w:top w:val="nil"/>
              <w:left w:val="nil"/>
              <w:bottom w:val="single" w:sz="4" w:space="0" w:color="auto"/>
              <w:right w:val="single" w:sz="4" w:space="0" w:color="auto"/>
            </w:tcBorders>
            <w:shd w:val="clear" w:color="auto" w:fill="auto"/>
            <w:noWrap/>
            <w:vAlign w:val="center"/>
            <w:hideMark/>
          </w:tcPr>
          <w:p w14:paraId="6A4CF8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5EF20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61C5B1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84A1D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E5FD1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4CE898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24131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6A26C2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080B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0B9D74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169</w:t>
            </w:r>
          </w:p>
        </w:tc>
        <w:tc>
          <w:tcPr>
            <w:tcW w:w="430" w:type="pct"/>
            <w:tcBorders>
              <w:top w:val="nil"/>
              <w:left w:val="nil"/>
              <w:bottom w:val="single" w:sz="4" w:space="0" w:color="auto"/>
              <w:right w:val="single" w:sz="4" w:space="0" w:color="auto"/>
            </w:tcBorders>
            <w:shd w:val="clear" w:color="auto" w:fill="auto"/>
            <w:noWrap/>
            <w:vAlign w:val="center"/>
            <w:hideMark/>
          </w:tcPr>
          <w:p w14:paraId="32838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422</w:t>
            </w:r>
          </w:p>
        </w:tc>
      </w:tr>
      <w:tr w:rsidR="00FB42B8" w:rsidRPr="00FB42B8" w14:paraId="41925B9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8DA7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724 </w:t>
            </w:r>
          </w:p>
        </w:tc>
        <w:tc>
          <w:tcPr>
            <w:tcW w:w="158" w:type="pct"/>
            <w:tcBorders>
              <w:top w:val="nil"/>
              <w:left w:val="nil"/>
              <w:bottom w:val="single" w:sz="4" w:space="0" w:color="auto"/>
              <w:right w:val="single" w:sz="4" w:space="0" w:color="auto"/>
            </w:tcBorders>
            <w:shd w:val="clear" w:color="auto" w:fill="auto"/>
            <w:noWrap/>
            <w:vAlign w:val="center"/>
            <w:hideMark/>
          </w:tcPr>
          <w:p w14:paraId="3D7052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1A71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268EF1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4E48F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F5E4E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400921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94FF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4D044B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D460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46938C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258A31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2A1CAD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D0C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725 </w:t>
            </w:r>
          </w:p>
        </w:tc>
        <w:tc>
          <w:tcPr>
            <w:tcW w:w="158" w:type="pct"/>
            <w:tcBorders>
              <w:top w:val="nil"/>
              <w:left w:val="nil"/>
              <w:bottom w:val="single" w:sz="4" w:space="0" w:color="auto"/>
              <w:right w:val="single" w:sz="4" w:space="0" w:color="auto"/>
            </w:tcBorders>
            <w:shd w:val="clear" w:color="auto" w:fill="auto"/>
            <w:noWrap/>
            <w:vAlign w:val="center"/>
            <w:hideMark/>
          </w:tcPr>
          <w:p w14:paraId="31E49F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AD193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451238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70321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E1B64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7BF511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3AF85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7FAF9D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3F90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14942B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361CD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38AC90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459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726 </w:t>
            </w:r>
          </w:p>
        </w:tc>
        <w:tc>
          <w:tcPr>
            <w:tcW w:w="158" w:type="pct"/>
            <w:tcBorders>
              <w:top w:val="nil"/>
              <w:left w:val="nil"/>
              <w:bottom w:val="single" w:sz="4" w:space="0" w:color="auto"/>
              <w:right w:val="single" w:sz="4" w:space="0" w:color="auto"/>
            </w:tcBorders>
            <w:shd w:val="clear" w:color="auto" w:fill="auto"/>
            <w:noWrap/>
            <w:vAlign w:val="center"/>
            <w:hideMark/>
          </w:tcPr>
          <w:p w14:paraId="6DAB89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C084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3C98CD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4D221B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07877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18844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66C8B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2D3696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301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2916E2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6DE9AD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39FFEEB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32E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727 </w:t>
            </w:r>
          </w:p>
        </w:tc>
        <w:tc>
          <w:tcPr>
            <w:tcW w:w="158" w:type="pct"/>
            <w:tcBorders>
              <w:top w:val="nil"/>
              <w:left w:val="nil"/>
              <w:bottom w:val="single" w:sz="4" w:space="0" w:color="auto"/>
              <w:right w:val="single" w:sz="4" w:space="0" w:color="auto"/>
            </w:tcBorders>
            <w:shd w:val="clear" w:color="auto" w:fill="auto"/>
            <w:noWrap/>
            <w:vAlign w:val="center"/>
            <w:hideMark/>
          </w:tcPr>
          <w:p w14:paraId="6E8C6C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2EBB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47E15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0302</w:t>
            </w:r>
          </w:p>
        </w:tc>
        <w:tc>
          <w:tcPr>
            <w:tcW w:w="412" w:type="pct"/>
            <w:tcBorders>
              <w:top w:val="nil"/>
              <w:left w:val="nil"/>
              <w:bottom w:val="single" w:sz="4" w:space="0" w:color="auto"/>
              <w:right w:val="single" w:sz="4" w:space="0" w:color="auto"/>
            </w:tcBorders>
            <w:shd w:val="clear" w:color="auto" w:fill="auto"/>
            <w:vAlign w:val="center"/>
            <w:hideMark/>
          </w:tcPr>
          <w:p w14:paraId="2A5B95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67AF4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5FCEA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2BFE6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DESHUESADA Y APLANADA</w:t>
            </w:r>
          </w:p>
        </w:tc>
        <w:tc>
          <w:tcPr>
            <w:tcW w:w="452" w:type="pct"/>
            <w:tcBorders>
              <w:top w:val="nil"/>
              <w:left w:val="nil"/>
              <w:bottom w:val="single" w:sz="4" w:space="0" w:color="auto"/>
              <w:right w:val="single" w:sz="4" w:space="0" w:color="auto"/>
            </w:tcBorders>
            <w:shd w:val="clear" w:color="auto" w:fill="auto"/>
            <w:noWrap/>
            <w:vAlign w:val="center"/>
            <w:hideMark/>
          </w:tcPr>
          <w:p w14:paraId="270D4C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456D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w:t>
            </w:r>
            <w:proofErr w:type="gramStart"/>
            <w:r w:rsidRPr="00FB42B8">
              <w:rPr>
                <w:rFonts w:ascii="Geomanist" w:eastAsia="Times New Roman" w:hAnsi="Geomanist" w:cs="Calibri"/>
                <w:sz w:val="12"/>
                <w:szCs w:val="12"/>
                <w:lang w:val="es-MX" w:eastAsia="es-MX"/>
              </w:rPr>
              <w:t>EN  BISTEC</w:t>
            </w:r>
            <w:proofErr w:type="gramEnd"/>
            <w:r w:rsidRPr="00FB42B8">
              <w:rPr>
                <w:rFonts w:ascii="Geomanist" w:eastAsia="Times New Roman" w:hAnsi="Geomanist" w:cs="Calibri"/>
                <w:sz w:val="12"/>
                <w:szCs w:val="12"/>
                <w:lang w:val="es-MX" w:eastAsia="es-MX"/>
              </w:rPr>
              <w:t xml:space="preserve"> 90 G ± 5 G</w:t>
            </w:r>
          </w:p>
        </w:tc>
        <w:tc>
          <w:tcPr>
            <w:tcW w:w="430" w:type="pct"/>
            <w:tcBorders>
              <w:top w:val="nil"/>
              <w:left w:val="nil"/>
              <w:bottom w:val="single" w:sz="4" w:space="0" w:color="auto"/>
              <w:right w:val="single" w:sz="4" w:space="0" w:color="auto"/>
            </w:tcBorders>
            <w:shd w:val="clear" w:color="auto" w:fill="auto"/>
            <w:noWrap/>
            <w:vAlign w:val="center"/>
            <w:hideMark/>
          </w:tcPr>
          <w:p w14:paraId="3676C5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c>
          <w:tcPr>
            <w:tcW w:w="430" w:type="pct"/>
            <w:tcBorders>
              <w:top w:val="nil"/>
              <w:left w:val="nil"/>
              <w:bottom w:val="single" w:sz="4" w:space="0" w:color="auto"/>
              <w:right w:val="single" w:sz="4" w:space="0" w:color="auto"/>
            </w:tcBorders>
            <w:shd w:val="clear" w:color="auto" w:fill="auto"/>
            <w:noWrap/>
            <w:vAlign w:val="center"/>
            <w:hideMark/>
          </w:tcPr>
          <w:p w14:paraId="0594D6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136</w:t>
            </w:r>
          </w:p>
        </w:tc>
      </w:tr>
      <w:tr w:rsidR="00FB42B8" w:rsidRPr="00FB42B8" w14:paraId="2145A8C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7621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728 </w:t>
            </w:r>
          </w:p>
        </w:tc>
        <w:tc>
          <w:tcPr>
            <w:tcW w:w="158" w:type="pct"/>
            <w:tcBorders>
              <w:top w:val="nil"/>
              <w:left w:val="nil"/>
              <w:bottom w:val="single" w:sz="4" w:space="0" w:color="auto"/>
              <w:right w:val="single" w:sz="4" w:space="0" w:color="auto"/>
            </w:tcBorders>
            <w:shd w:val="clear" w:color="auto" w:fill="auto"/>
            <w:noWrap/>
            <w:vAlign w:val="center"/>
            <w:hideMark/>
          </w:tcPr>
          <w:p w14:paraId="10DDB9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527E0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05D509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0401</w:t>
            </w:r>
          </w:p>
        </w:tc>
        <w:tc>
          <w:tcPr>
            <w:tcW w:w="412" w:type="pct"/>
            <w:tcBorders>
              <w:top w:val="nil"/>
              <w:left w:val="nil"/>
              <w:bottom w:val="single" w:sz="4" w:space="0" w:color="auto"/>
              <w:right w:val="single" w:sz="4" w:space="0" w:color="auto"/>
            </w:tcBorders>
            <w:shd w:val="clear" w:color="auto" w:fill="auto"/>
            <w:vAlign w:val="center"/>
            <w:hideMark/>
          </w:tcPr>
          <w:p w14:paraId="58E2BB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D42C7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55DFDB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801C6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Y MUSLO SIN PIEL (FORMA DE PISTOLA)</w:t>
            </w:r>
          </w:p>
        </w:tc>
        <w:tc>
          <w:tcPr>
            <w:tcW w:w="452" w:type="pct"/>
            <w:tcBorders>
              <w:top w:val="nil"/>
              <w:left w:val="nil"/>
              <w:bottom w:val="single" w:sz="4" w:space="0" w:color="auto"/>
              <w:right w:val="single" w:sz="4" w:space="0" w:color="auto"/>
            </w:tcBorders>
            <w:shd w:val="clear" w:color="auto" w:fill="auto"/>
            <w:vAlign w:val="center"/>
            <w:hideMark/>
          </w:tcPr>
          <w:p w14:paraId="4733D4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6377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200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44F2A6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c>
          <w:tcPr>
            <w:tcW w:w="430" w:type="pct"/>
            <w:tcBorders>
              <w:top w:val="nil"/>
              <w:left w:val="nil"/>
              <w:bottom w:val="single" w:sz="4" w:space="0" w:color="auto"/>
              <w:right w:val="single" w:sz="4" w:space="0" w:color="auto"/>
            </w:tcBorders>
            <w:shd w:val="clear" w:color="auto" w:fill="auto"/>
            <w:noWrap/>
            <w:vAlign w:val="center"/>
            <w:hideMark/>
          </w:tcPr>
          <w:p w14:paraId="2BF2EB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124</w:t>
            </w:r>
          </w:p>
        </w:tc>
      </w:tr>
      <w:tr w:rsidR="00FB42B8" w:rsidRPr="00FB42B8" w14:paraId="5A3948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696D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729 </w:t>
            </w:r>
          </w:p>
        </w:tc>
        <w:tc>
          <w:tcPr>
            <w:tcW w:w="158" w:type="pct"/>
            <w:tcBorders>
              <w:top w:val="nil"/>
              <w:left w:val="nil"/>
              <w:bottom w:val="single" w:sz="4" w:space="0" w:color="auto"/>
              <w:right w:val="single" w:sz="4" w:space="0" w:color="auto"/>
            </w:tcBorders>
            <w:shd w:val="clear" w:color="auto" w:fill="auto"/>
            <w:noWrap/>
            <w:vAlign w:val="center"/>
            <w:hideMark/>
          </w:tcPr>
          <w:p w14:paraId="4FA92D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8407C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4CF5F6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130E98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1F195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C02FE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9E8F6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394802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9987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FC59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01EF73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F04C6B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AA9A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730 </w:t>
            </w:r>
          </w:p>
        </w:tc>
        <w:tc>
          <w:tcPr>
            <w:tcW w:w="158" w:type="pct"/>
            <w:tcBorders>
              <w:top w:val="nil"/>
              <w:left w:val="nil"/>
              <w:bottom w:val="single" w:sz="4" w:space="0" w:color="auto"/>
              <w:right w:val="single" w:sz="4" w:space="0" w:color="auto"/>
            </w:tcBorders>
            <w:shd w:val="clear" w:color="auto" w:fill="auto"/>
            <w:noWrap/>
            <w:vAlign w:val="center"/>
            <w:hideMark/>
          </w:tcPr>
          <w:p w14:paraId="45E66F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4A81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2943A4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30707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FBB15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2737B3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EFE20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162FD3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43C0ED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5B5A5A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46057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446C4B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47D6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731 </w:t>
            </w:r>
          </w:p>
        </w:tc>
        <w:tc>
          <w:tcPr>
            <w:tcW w:w="158" w:type="pct"/>
            <w:tcBorders>
              <w:top w:val="nil"/>
              <w:left w:val="nil"/>
              <w:bottom w:val="single" w:sz="4" w:space="0" w:color="auto"/>
              <w:right w:val="single" w:sz="4" w:space="0" w:color="auto"/>
            </w:tcBorders>
            <w:shd w:val="clear" w:color="auto" w:fill="auto"/>
            <w:noWrap/>
            <w:vAlign w:val="center"/>
            <w:hideMark/>
          </w:tcPr>
          <w:p w14:paraId="4FFD21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CF92C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3E1A7D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194309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BDE3D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7E745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E6CD2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0FD6AE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DF73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C5717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442400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26DF39B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F5CC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732 </w:t>
            </w:r>
          </w:p>
        </w:tc>
        <w:tc>
          <w:tcPr>
            <w:tcW w:w="158" w:type="pct"/>
            <w:tcBorders>
              <w:top w:val="nil"/>
              <w:left w:val="nil"/>
              <w:bottom w:val="single" w:sz="4" w:space="0" w:color="auto"/>
              <w:right w:val="single" w:sz="4" w:space="0" w:color="auto"/>
            </w:tcBorders>
            <w:shd w:val="clear" w:color="auto" w:fill="auto"/>
            <w:noWrap/>
            <w:vAlign w:val="center"/>
            <w:hideMark/>
          </w:tcPr>
          <w:p w14:paraId="05BC5F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69D20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75074E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45193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895E8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9F52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C73F5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TOCINO</w:t>
            </w:r>
          </w:p>
        </w:tc>
        <w:tc>
          <w:tcPr>
            <w:tcW w:w="452" w:type="pct"/>
            <w:tcBorders>
              <w:top w:val="nil"/>
              <w:left w:val="nil"/>
              <w:bottom w:val="single" w:sz="4" w:space="0" w:color="auto"/>
              <w:right w:val="single" w:sz="4" w:space="0" w:color="auto"/>
            </w:tcBorders>
            <w:shd w:val="clear" w:color="auto" w:fill="auto"/>
            <w:vAlign w:val="center"/>
            <w:hideMark/>
          </w:tcPr>
          <w:p w14:paraId="079B9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B531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D2702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C89A0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F6601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B645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733 </w:t>
            </w:r>
          </w:p>
        </w:tc>
        <w:tc>
          <w:tcPr>
            <w:tcW w:w="158" w:type="pct"/>
            <w:tcBorders>
              <w:top w:val="nil"/>
              <w:left w:val="nil"/>
              <w:bottom w:val="single" w:sz="4" w:space="0" w:color="auto"/>
              <w:right w:val="single" w:sz="4" w:space="0" w:color="auto"/>
            </w:tcBorders>
            <w:shd w:val="clear" w:color="auto" w:fill="auto"/>
            <w:noWrap/>
            <w:vAlign w:val="center"/>
            <w:hideMark/>
          </w:tcPr>
          <w:p w14:paraId="578C6A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0EAAC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05E26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A62D3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C65C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08660B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DDBCC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DESCREMADA EN POLVO</w:t>
            </w:r>
          </w:p>
        </w:tc>
        <w:tc>
          <w:tcPr>
            <w:tcW w:w="452" w:type="pct"/>
            <w:tcBorders>
              <w:top w:val="nil"/>
              <w:left w:val="nil"/>
              <w:bottom w:val="single" w:sz="4" w:space="0" w:color="auto"/>
              <w:right w:val="single" w:sz="4" w:space="0" w:color="auto"/>
            </w:tcBorders>
            <w:shd w:val="clear" w:color="auto" w:fill="auto"/>
            <w:noWrap/>
            <w:vAlign w:val="center"/>
            <w:hideMark/>
          </w:tcPr>
          <w:p w14:paraId="0436FD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CA614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360 G</w:t>
            </w:r>
          </w:p>
        </w:tc>
        <w:tc>
          <w:tcPr>
            <w:tcW w:w="430" w:type="pct"/>
            <w:tcBorders>
              <w:top w:val="nil"/>
              <w:left w:val="nil"/>
              <w:bottom w:val="single" w:sz="4" w:space="0" w:color="auto"/>
              <w:right w:val="single" w:sz="4" w:space="0" w:color="auto"/>
            </w:tcBorders>
            <w:shd w:val="clear" w:color="auto" w:fill="auto"/>
            <w:noWrap/>
            <w:vAlign w:val="center"/>
            <w:hideMark/>
          </w:tcPr>
          <w:p w14:paraId="1A7E5E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c>
          <w:tcPr>
            <w:tcW w:w="430" w:type="pct"/>
            <w:tcBorders>
              <w:top w:val="nil"/>
              <w:left w:val="nil"/>
              <w:bottom w:val="single" w:sz="4" w:space="0" w:color="auto"/>
              <w:right w:val="single" w:sz="4" w:space="0" w:color="auto"/>
            </w:tcBorders>
            <w:shd w:val="clear" w:color="auto" w:fill="auto"/>
            <w:noWrap/>
            <w:vAlign w:val="center"/>
            <w:hideMark/>
          </w:tcPr>
          <w:p w14:paraId="7CFD60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176</w:t>
            </w:r>
          </w:p>
        </w:tc>
      </w:tr>
      <w:tr w:rsidR="00FB42B8" w:rsidRPr="00FB42B8" w14:paraId="147235B7"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4573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734 </w:t>
            </w:r>
          </w:p>
        </w:tc>
        <w:tc>
          <w:tcPr>
            <w:tcW w:w="158" w:type="pct"/>
            <w:tcBorders>
              <w:top w:val="nil"/>
              <w:left w:val="nil"/>
              <w:bottom w:val="single" w:sz="4" w:space="0" w:color="auto"/>
              <w:right w:val="single" w:sz="4" w:space="0" w:color="auto"/>
            </w:tcBorders>
            <w:shd w:val="clear" w:color="auto" w:fill="auto"/>
            <w:noWrap/>
            <w:vAlign w:val="center"/>
            <w:hideMark/>
          </w:tcPr>
          <w:p w14:paraId="2E7857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B3C7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60F8BD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419864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E4C03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1527CF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35AF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44989A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D6067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667346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c>
          <w:tcPr>
            <w:tcW w:w="430" w:type="pct"/>
            <w:tcBorders>
              <w:top w:val="nil"/>
              <w:left w:val="nil"/>
              <w:bottom w:val="single" w:sz="4" w:space="0" w:color="auto"/>
              <w:right w:val="single" w:sz="4" w:space="0" w:color="auto"/>
            </w:tcBorders>
            <w:shd w:val="clear" w:color="auto" w:fill="auto"/>
            <w:noWrap/>
            <w:vAlign w:val="center"/>
            <w:hideMark/>
          </w:tcPr>
          <w:p w14:paraId="6F75C7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r>
      <w:tr w:rsidR="00FB42B8" w:rsidRPr="00FB42B8" w14:paraId="21F3D3D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836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735 </w:t>
            </w:r>
          </w:p>
        </w:tc>
        <w:tc>
          <w:tcPr>
            <w:tcW w:w="158" w:type="pct"/>
            <w:tcBorders>
              <w:top w:val="nil"/>
              <w:left w:val="nil"/>
              <w:bottom w:val="single" w:sz="4" w:space="0" w:color="auto"/>
              <w:right w:val="single" w:sz="4" w:space="0" w:color="auto"/>
            </w:tcBorders>
            <w:shd w:val="clear" w:color="auto" w:fill="auto"/>
            <w:noWrap/>
            <w:vAlign w:val="center"/>
            <w:hideMark/>
          </w:tcPr>
          <w:p w14:paraId="59534F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C2AF9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47AE6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9E764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D0732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81630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64993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3FBDFE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E25F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656CAB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14F8A5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01AE5E5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137D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736 </w:t>
            </w:r>
          </w:p>
        </w:tc>
        <w:tc>
          <w:tcPr>
            <w:tcW w:w="158" w:type="pct"/>
            <w:tcBorders>
              <w:top w:val="nil"/>
              <w:left w:val="nil"/>
              <w:bottom w:val="single" w:sz="4" w:space="0" w:color="auto"/>
              <w:right w:val="single" w:sz="4" w:space="0" w:color="auto"/>
            </w:tcBorders>
            <w:shd w:val="clear" w:color="auto" w:fill="auto"/>
            <w:noWrap/>
            <w:vAlign w:val="center"/>
            <w:hideMark/>
          </w:tcPr>
          <w:p w14:paraId="60B91A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84426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2982BB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762D5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593A3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C044C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BF9C9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18BF1A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7900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1B11C8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w:t>
            </w:r>
          </w:p>
        </w:tc>
        <w:tc>
          <w:tcPr>
            <w:tcW w:w="430" w:type="pct"/>
            <w:tcBorders>
              <w:top w:val="nil"/>
              <w:left w:val="nil"/>
              <w:bottom w:val="single" w:sz="4" w:space="0" w:color="auto"/>
              <w:right w:val="single" w:sz="4" w:space="0" w:color="auto"/>
            </w:tcBorders>
            <w:shd w:val="clear" w:color="auto" w:fill="auto"/>
            <w:noWrap/>
            <w:vAlign w:val="center"/>
            <w:hideMark/>
          </w:tcPr>
          <w:p w14:paraId="14399F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w:t>
            </w:r>
          </w:p>
        </w:tc>
      </w:tr>
      <w:tr w:rsidR="00FB42B8" w:rsidRPr="00FB42B8" w14:paraId="3B6046D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665B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737 </w:t>
            </w:r>
          </w:p>
        </w:tc>
        <w:tc>
          <w:tcPr>
            <w:tcW w:w="158" w:type="pct"/>
            <w:tcBorders>
              <w:top w:val="nil"/>
              <w:left w:val="nil"/>
              <w:bottom w:val="single" w:sz="4" w:space="0" w:color="auto"/>
              <w:right w:val="single" w:sz="4" w:space="0" w:color="auto"/>
            </w:tcBorders>
            <w:shd w:val="clear" w:color="auto" w:fill="auto"/>
            <w:noWrap/>
            <w:vAlign w:val="center"/>
            <w:hideMark/>
          </w:tcPr>
          <w:p w14:paraId="06C81E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654E8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427B10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6368E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5F7FF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61683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8B8FE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1BF78F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035337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2A939F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C509B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EBAD68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8B15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738 </w:t>
            </w:r>
          </w:p>
        </w:tc>
        <w:tc>
          <w:tcPr>
            <w:tcW w:w="158" w:type="pct"/>
            <w:tcBorders>
              <w:top w:val="nil"/>
              <w:left w:val="nil"/>
              <w:bottom w:val="single" w:sz="4" w:space="0" w:color="auto"/>
              <w:right w:val="single" w:sz="4" w:space="0" w:color="auto"/>
            </w:tcBorders>
            <w:shd w:val="clear" w:color="auto" w:fill="auto"/>
            <w:noWrap/>
            <w:vAlign w:val="center"/>
            <w:hideMark/>
          </w:tcPr>
          <w:p w14:paraId="2DBEF6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0B75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5CB57F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39EEA7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38B4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0A8DA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8E142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04D154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DA329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2787C1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E110A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9A2348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C502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739 </w:t>
            </w:r>
          </w:p>
        </w:tc>
        <w:tc>
          <w:tcPr>
            <w:tcW w:w="158" w:type="pct"/>
            <w:tcBorders>
              <w:top w:val="nil"/>
              <w:left w:val="nil"/>
              <w:bottom w:val="single" w:sz="4" w:space="0" w:color="auto"/>
              <w:right w:val="single" w:sz="4" w:space="0" w:color="auto"/>
            </w:tcBorders>
            <w:shd w:val="clear" w:color="auto" w:fill="auto"/>
            <w:noWrap/>
            <w:vAlign w:val="center"/>
            <w:hideMark/>
          </w:tcPr>
          <w:p w14:paraId="10F967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B0F3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20A8A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972C7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4EDA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33122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EFB79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306530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FDE2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AE4BD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443D7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CE40A1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C72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740 </w:t>
            </w:r>
          </w:p>
        </w:tc>
        <w:tc>
          <w:tcPr>
            <w:tcW w:w="158" w:type="pct"/>
            <w:tcBorders>
              <w:top w:val="nil"/>
              <w:left w:val="nil"/>
              <w:bottom w:val="single" w:sz="4" w:space="0" w:color="auto"/>
              <w:right w:val="single" w:sz="4" w:space="0" w:color="auto"/>
            </w:tcBorders>
            <w:shd w:val="clear" w:color="auto" w:fill="auto"/>
            <w:noWrap/>
            <w:vAlign w:val="center"/>
            <w:hideMark/>
          </w:tcPr>
          <w:p w14:paraId="58D6A2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1EC4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07323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3C1D68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4102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1920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AF8EF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7B0077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FBC5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64C6F7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0578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C0EA22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640D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741 </w:t>
            </w:r>
          </w:p>
        </w:tc>
        <w:tc>
          <w:tcPr>
            <w:tcW w:w="158" w:type="pct"/>
            <w:tcBorders>
              <w:top w:val="nil"/>
              <w:left w:val="nil"/>
              <w:bottom w:val="single" w:sz="4" w:space="0" w:color="auto"/>
              <w:right w:val="single" w:sz="4" w:space="0" w:color="auto"/>
            </w:tcBorders>
            <w:shd w:val="clear" w:color="auto" w:fill="auto"/>
            <w:noWrap/>
            <w:vAlign w:val="center"/>
            <w:hideMark/>
          </w:tcPr>
          <w:p w14:paraId="70646F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25F8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3BC97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50474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E801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D7D8B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46E81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3E5E9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E2EE5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782CC8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691E57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4E444B6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70CE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742 </w:t>
            </w:r>
          </w:p>
        </w:tc>
        <w:tc>
          <w:tcPr>
            <w:tcW w:w="158" w:type="pct"/>
            <w:tcBorders>
              <w:top w:val="nil"/>
              <w:left w:val="nil"/>
              <w:bottom w:val="single" w:sz="4" w:space="0" w:color="auto"/>
              <w:right w:val="single" w:sz="4" w:space="0" w:color="auto"/>
            </w:tcBorders>
            <w:shd w:val="clear" w:color="auto" w:fill="auto"/>
            <w:noWrap/>
            <w:vAlign w:val="center"/>
            <w:hideMark/>
          </w:tcPr>
          <w:p w14:paraId="4AA06E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B92C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5E95F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44FB19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1399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AFA2C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A882B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450C7E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5FA1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6EC14B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115</w:t>
            </w:r>
          </w:p>
        </w:tc>
        <w:tc>
          <w:tcPr>
            <w:tcW w:w="430" w:type="pct"/>
            <w:tcBorders>
              <w:top w:val="nil"/>
              <w:left w:val="nil"/>
              <w:bottom w:val="single" w:sz="4" w:space="0" w:color="auto"/>
              <w:right w:val="single" w:sz="4" w:space="0" w:color="auto"/>
            </w:tcBorders>
            <w:shd w:val="clear" w:color="auto" w:fill="auto"/>
            <w:noWrap/>
            <w:vAlign w:val="center"/>
            <w:hideMark/>
          </w:tcPr>
          <w:p w14:paraId="086964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288</w:t>
            </w:r>
          </w:p>
        </w:tc>
      </w:tr>
      <w:tr w:rsidR="00FB42B8" w:rsidRPr="00FB42B8" w14:paraId="584DC6C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0E36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743 </w:t>
            </w:r>
          </w:p>
        </w:tc>
        <w:tc>
          <w:tcPr>
            <w:tcW w:w="158" w:type="pct"/>
            <w:tcBorders>
              <w:top w:val="nil"/>
              <w:left w:val="nil"/>
              <w:bottom w:val="single" w:sz="4" w:space="0" w:color="auto"/>
              <w:right w:val="single" w:sz="4" w:space="0" w:color="auto"/>
            </w:tcBorders>
            <w:shd w:val="clear" w:color="auto" w:fill="auto"/>
            <w:noWrap/>
            <w:vAlign w:val="center"/>
            <w:hideMark/>
          </w:tcPr>
          <w:p w14:paraId="155D90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7171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828BD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0DFC23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CF2C9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9169E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3D444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615790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55E5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424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128</w:t>
            </w:r>
          </w:p>
        </w:tc>
        <w:tc>
          <w:tcPr>
            <w:tcW w:w="430" w:type="pct"/>
            <w:tcBorders>
              <w:top w:val="nil"/>
              <w:left w:val="nil"/>
              <w:bottom w:val="single" w:sz="4" w:space="0" w:color="auto"/>
              <w:right w:val="single" w:sz="4" w:space="0" w:color="auto"/>
            </w:tcBorders>
            <w:shd w:val="clear" w:color="auto" w:fill="auto"/>
            <w:noWrap/>
            <w:vAlign w:val="center"/>
            <w:hideMark/>
          </w:tcPr>
          <w:p w14:paraId="4A6679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320</w:t>
            </w:r>
          </w:p>
        </w:tc>
      </w:tr>
      <w:tr w:rsidR="00FB42B8" w:rsidRPr="00FB42B8" w14:paraId="1ED52CF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D0B6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744 </w:t>
            </w:r>
          </w:p>
        </w:tc>
        <w:tc>
          <w:tcPr>
            <w:tcW w:w="158" w:type="pct"/>
            <w:tcBorders>
              <w:top w:val="nil"/>
              <w:left w:val="nil"/>
              <w:bottom w:val="single" w:sz="4" w:space="0" w:color="auto"/>
              <w:right w:val="single" w:sz="4" w:space="0" w:color="auto"/>
            </w:tcBorders>
            <w:shd w:val="clear" w:color="auto" w:fill="auto"/>
            <w:noWrap/>
            <w:vAlign w:val="center"/>
            <w:hideMark/>
          </w:tcPr>
          <w:p w14:paraId="73E731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7159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2772E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514C2A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138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7FCF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93B3A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4031BC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1B99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CD94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19D516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67E081F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29F7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745 </w:t>
            </w:r>
          </w:p>
        </w:tc>
        <w:tc>
          <w:tcPr>
            <w:tcW w:w="158" w:type="pct"/>
            <w:tcBorders>
              <w:top w:val="nil"/>
              <w:left w:val="nil"/>
              <w:bottom w:val="single" w:sz="4" w:space="0" w:color="auto"/>
              <w:right w:val="single" w:sz="4" w:space="0" w:color="auto"/>
            </w:tcBorders>
            <w:shd w:val="clear" w:color="auto" w:fill="auto"/>
            <w:noWrap/>
            <w:vAlign w:val="center"/>
            <w:hideMark/>
          </w:tcPr>
          <w:p w14:paraId="2C14AD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4BE2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A2A78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7A594B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C574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80A2D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985DD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6F97C0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B9F9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B422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144</w:t>
            </w:r>
          </w:p>
        </w:tc>
        <w:tc>
          <w:tcPr>
            <w:tcW w:w="430" w:type="pct"/>
            <w:tcBorders>
              <w:top w:val="nil"/>
              <w:left w:val="nil"/>
              <w:bottom w:val="single" w:sz="4" w:space="0" w:color="auto"/>
              <w:right w:val="single" w:sz="4" w:space="0" w:color="auto"/>
            </w:tcBorders>
            <w:shd w:val="clear" w:color="auto" w:fill="auto"/>
            <w:noWrap/>
            <w:vAlign w:val="center"/>
            <w:hideMark/>
          </w:tcPr>
          <w:p w14:paraId="51A5FC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w:t>
            </w:r>
          </w:p>
        </w:tc>
      </w:tr>
      <w:tr w:rsidR="00FB42B8" w:rsidRPr="00FB42B8" w14:paraId="15829E2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E6C8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746 </w:t>
            </w:r>
          </w:p>
        </w:tc>
        <w:tc>
          <w:tcPr>
            <w:tcW w:w="158" w:type="pct"/>
            <w:tcBorders>
              <w:top w:val="nil"/>
              <w:left w:val="nil"/>
              <w:bottom w:val="single" w:sz="4" w:space="0" w:color="auto"/>
              <w:right w:val="single" w:sz="4" w:space="0" w:color="auto"/>
            </w:tcBorders>
            <w:shd w:val="clear" w:color="auto" w:fill="auto"/>
            <w:noWrap/>
            <w:vAlign w:val="center"/>
            <w:hideMark/>
          </w:tcPr>
          <w:p w14:paraId="72AF8C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A500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C1E26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2BC81E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7421F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BC1D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1D1B6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354E18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0822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232966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064B6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1B137A7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FAC5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747 </w:t>
            </w:r>
          </w:p>
        </w:tc>
        <w:tc>
          <w:tcPr>
            <w:tcW w:w="158" w:type="pct"/>
            <w:tcBorders>
              <w:top w:val="nil"/>
              <w:left w:val="nil"/>
              <w:bottom w:val="single" w:sz="4" w:space="0" w:color="auto"/>
              <w:right w:val="single" w:sz="4" w:space="0" w:color="auto"/>
            </w:tcBorders>
            <w:shd w:val="clear" w:color="auto" w:fill="auto"/>
            <w:noWrap/>
            <w:vAlign w:val="center"/>
            <w:hideMark/>
          </w:tcPr>
          <w:p w14:paraId="05708B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9B9D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1F7E8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4EA49A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BD429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54725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57E26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539FD0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4FDB5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042038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33248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30F9CF1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4EE5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748 </w:t>
            </w:r>
          </w:p>
        </w:tc>
        <w:tc>
          <w:tcPr>
            <w:tcW w:w="158" w:type="pct"/>
            <w:tcBorders>
              <w:top w:val="nil"/>
              <w:left w:val="nil"/>
              <w:bottom w:val="single" w:sz="4" w:space="0" w:color="auto"/>
              <w:right w:val="single" w:sz="4" w:space="0" w:color="auto"/>
            </w:tcBorders>
            <w:shd w:val="clear" w:color="auto" w:fill="auto"/>
            <w:noWrap/>
            <w:vAlign w:val="center"/>
            <w:hideMark/>
          </w:tcPr>
          <w:p w14:paraId="4EB9D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A8EC9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2C8FA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1406</w:t>
            </w:r>
          </w:p>
        </w:tc>
        <w:tc>
          <w:tcPr>
            <w:tcW w:w="412" w:type="pct"/>
            <w:tcBorders>
              <w:top w:val="nil"/>
              <w:left w:val="nil"/>
              <w:bottom w:val="single" w:sz="4" w:space="0" w:color="auto"/>
              <w:right w:val="single" w:sz="4" w:space="0" w:color="auto"/>
            </w:tcBorders>
            <w:shd w:val="clear" w:color="auto" w:fill="auto"/>
            <w:vAlign w:val="center"/>
            <w:hideMark/>
          </w:tcPr>
          <w:p w14:paraId="53324B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8BB9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A6699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D0EFB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HABANERO</w:t>
            </w:r>
          </w:p>
        </w:tc>
        <w:tc>
          <w:tcPr>
            <w:tcW w:w="452" w:type="pct"/>
            <w:tcBorders>
              <w:top w:val="nil"/>
              <w:left w:val="nil"/>
              <w:bottom w:val="single" w:sz="4" w:space="0" w:color="auto"/>
              <w:right w:val="single" w:sz="4" w:space="0" w:color="auto"/>
            </w:tcBorders>
            <w:shd w:val="clear" w:color="auto" w:fill="auto"/>
            <w:noWrap/>
            <w:vAlign w:val="center"/>
            <w:hideMark/>
          </w:tcPr>
          <w:p w14:paraId="22DF11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A8E1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3E427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2DC1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31533B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8ACC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749 </w:t>
            </w:r>
          </w:p>
        </w:tc>
        <w:tc>
          <w:tcPr>
            <w:tcW w:w="158" w:type="pct"/>
            <w:tcBorders>
              <w:top w:val="nil"/>
              <w:left w:val="nil"/>
              <w:bottom w:val="single" w:sz="4" w:space="0" w:color="auto"/>
              <w:right w:val="single" w:sz="4" w:space="0" w:color="auto"/>
            </w:tcBorders>
            <w:shd w:val="clear" w:color="auto" w:fill="auto"/>
            <w:noWrap/>
            <w:vAlign w:val="center"/>
            <w:hideMark/>
          </w:tcPr>
          <w:p w14:paraId="39C68E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432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79F67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1959AE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08327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28BCA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7D60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589B95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3BF19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38E3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27A90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5A639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6D2E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750 </w:t>
            </w:r>
          </w:p>
        </w:tc>
        <w:tc>
          <w:tcPr>
            <w:tcW w:w="158" w:type="pct"/>
            <w:tcBorders>
              <w:top w:val="nil"/>
              <w:left w:val="nil"/>
              <w:bottom w:val="single" w:sz="4" w:space="0" w:color="auto"/>
              <w:right w:val="single" w:sz="4" w:space="0" w:color="auto"/>
            </w:tcBorders>
            <w:shd w:val="clear" w:color="auto" w:fill="auto"/>
            <w:noWrap/>
            <w:vAlign w:val="center"/>
            <w:hideMark/>
          </w:tcPr>
          <w:p w14:paraId="0AA546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184A1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83D10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39BFEC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2E004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177A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AC29E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373BB2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2912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AC04A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DE999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05728D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F7C6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751 </w:t>
            </w:r>
          </w:p>
        </w:tc>
        <w:tc>
          <w:tcPr>
            <w:tcW w:w="158" w:type="pct"/>
            <w:tcBorders>
              <w:top w:val="nil"/>
              <w:left w:val="nil"/>
              <w:bottom w:val="single" w:sz="4" w:space="0" w:color="auto"/>
              <w:right w:val="single" w:sz="4" w:space="0" w:color="auto"/>
            </w:tcBorders>
            <w:shd w:val="clear" w:color="auto" w:fill="auto"/>
            <w:noWrap/>
            <w:vAlign w:val="center"/>
            <w:hideMark/>
          </w:tcPr>
          <w:p w14:paraId="30964D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32BE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2C44F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201E87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413A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5AFF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90A66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5F153C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CF3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40F9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5EAEB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C19D1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C785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752 </w:t>
            </w:r>
          </w:p>
        </w:tc>
        <w:tc>
          <w:tcPr>
            <w:tcW w:w="158" w:type="pct"/>
            <w:tcBorders>
              <w:top w:val="nil"/>
              <w:left w:val="nil"/>
              <w:bottom w:val="single" w:sz="4" w:space="0" w:color="auto"/>
              <w:right w:val="single" w:sz="4" w:space="0" w:color="auto"/>
            </w:tcBorders>
            <w:shd w:val="clear" w:color="auto" w:fill="auto"/>
            <w:noWrap/>
            <w:vAlign w:val="center"/>
            <w:hideMark/>
          </w:tcPr>
          <w:p w14:paraId="036593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AD735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D394B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7A0D8C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DF4F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60019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CE9CC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704C73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0682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4C4EF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21F0B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2848C9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87EB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753 </w:t>
            </w:r>
          </w:p>
        </w:tc>
        <w:tc>
          <w:tcPr>
            <w:tcW w:w="158" w:type="pct"/>
            <w:tcBorders>
              <w:top w:val="nil"/>
              <w:left w:val="nil"/>
              <w:bottom w:val="single" w:sz="4" w:space="0" w:color="auto"/>
              <w:right w:val="single" w:sz="4" w:space="0" w:color="auto"/>
            </w:tcBorders>
            <w:shd w:val="clear" w:color="auto" w:fill="auto"/>
            <w:noWrap/>
            <w:vAlign w:val="center"/>
            <w:hideMark/>
          </w:tcPr>
          <w:p w14:paraId="6A6753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EF07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50AC8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29C5E9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A00C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F9E9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47D74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0BF609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8DB3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0CD913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ECBFB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B664A6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1394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754 </w:t>
            </w:r>
          </w:p>
        </w:tc>
        <w:tc>
          <w:tcPr>
            <w:tcW w:w="158" w:type="pct"/>
            <w:tcBorders>
              <w:top w:val="nil"/>
              <w:left w:val="nil"/>
              <w:bottom w:val="single" w:sz="4" w:space="0" w:color="auto"/>
              <w:right w:val="single" w:sz="4" w:space="0" w:color="auto"/>
            </w:tcBorders>
            <w:shd w:val="clear" w:color="auto" w:fill="auto"/>
            <w:noWrap/>
            <w:vAlign w:val="center"/>
            <w:hideMark/>
          </w:tcPr>
          <w:p w14:paraId="243098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46B8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F30C2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3CAA10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54CA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6E63B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979BC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1E3655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80F9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ECC9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9F808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2D6938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4131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755 </w:t>
            </w:r>
          </w:p>
        </w:tc>
        <w:tc>
          <w:tcPr>
            <w:tcW w:w="158" w:type="pct"/>
            <w:tcBorders>
              <w:top w:val="nil"/>
              <w:left w:val="nil"/>
              <w:bottom w:val="single" w:sz="4" w:space="0" w:color="auto"/>
              <w:right w:val="single" w:sz="4" w:space="0" w:color="auto"/>
            </w:tcBorders>
            <w:shd w:val="clear" w:color="auto" w:fill="auto"/>
            <w:noWrap/>
            <w:vAlign w:val="center"/>
            <w:hideMark/>
          </w:tcPr>
          <w:p w14:paraId="26058A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A181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7E51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2A31CC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79DB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4F54D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1AF31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4912FD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8EC8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A910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c>
          <w:tcPr>
            <w:tcW w:w="430" w:type="pct"/>
            <w:tcBorders>
              <w:top w:val="nil"/>
              <w:left w:val="nil"/>
              <w:bottom w:val="single" w:sz="4" w:space="0" w:color="auto"/>
              <w:right w:val="single" w:sz="4" w:space="0" w:color="auto"/>
            </w:tcBorders>
            <w:shd w:val="clear" w:color="auto" w:fill="auto"/>
            <w:noWrap/>
            <w:vAlign w:val="center"/>
            <w:hideMark/>
          </w:tcPr>
          <w:p w14:paraId="28E2E0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r>
      <w:tr w:rsidR="00FB42B8" w:rsidRPr="00FB42B8" w14:paraId="0C8FBCF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E67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756 </w:t>
            </w:r>
          </w:p>
        </w:tc>
        <w:tc>
          <w:tcPr>
            <w:tcW w:w="158" w:type="pct"/>
            <w:tcBorders>
              <w:top w:val="nil"/>
              <w:left w:val="nil"/>
              <w:bottom w:val="single" w:sz="4" w:space="0" w:color="auto"/>
              <w:right w:val="single" w:sz="4" w:space="0" w:color="auto"/>
            </w:tcBorders>
            <w:shd w:val="clear" w:color="auto" w:fill="auto"/>
            <w:noWrap/>
            <w:vAlign w:val="center"/>
            <w:hideMark/>
          </w:tcPr>
          <w:p w14:paraId="513C9D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8626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E8618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395C6C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9B82E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9E342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E7122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1544C0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93CC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627B6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C93C8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9CD80C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50D7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757 </w:t>
            </w:r>
          </w:p>
        </w:tc>
        <w:tc>
          <w:tcPr>
            <w:tcW w:w="158" w:type="pct"/>
            <w:tcBorders>
              <w:top w:val="nil"/>
              <w:left w:val="nil"/>
              <w:bottom w:val="single" w:sz="4" w:space="0" w:color="auto"/>
              <w:right w:val="single" w:sz="4" w:space="0" w:color="auto"/>
            </w:tcBorders>
            <w:shd w:val="clear" w:color="auto" w:fill="auto"/>
            <w:noWrap/>
            <w:vAlign w:val="center"/>
            <w:hideMark/>
          </w:tcPr>
          <w:p w14:paraId="157484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17B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2595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48D461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6AC04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03276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AEC9F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32AEB9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1CB2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BF1AA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11DA8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DB9E80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D191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758 </w:t>
            </w:r>
          </w:p>
        </w:tc>
        <w:tc>
          <w:tcPr>
            <w:tcW w:w="158" w:type="pct"/>
            <w:tcBorders>
              <w:top w:val="nil"/>
              <w:left w:val="nil"/>
              <w:bottom w:val="single" w:sz="4" w:space="0" w:color="auto"/>
              <w:right w:val="single" w:sz="4" w:space="0" w:color="auto"/>
            </w:tcBorders>
            <w:shd w:val="clear" w:color="auto" w:fill="auto"/>
            <w:noWrap/>
            <w:vAlign w:val="center"/>
            <w:hideMark/>
          </w:tcPr>
          <w:p w14:paraId="11D830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DBFEA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6925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634F7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8FEC2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0747C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FDCE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688786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24B2C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8FDF0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104B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A69D78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0795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759 </w:t>
            </w:r>
          </w:p>
        </w:tc>
        <w:tc>
          <w:tcPr>
            <w:tcW w:w="158" w:type="pct"/>
            <w:tcBorders>
              <w:top w:val="nil"/>
              <w:left w:val="nil"/>
              <w:bottom w:val="single" w:sz="4" w:space="0" w:color="auto"/>
              <w:right w:val="single" w:sz="4" w:space="0" w:color="auto"/>
            </w:tcBorders>
            <w:shd w:val="clear" w:color="auto" w:fill="auto"/>
            <w:noWrap/>
            <w:vAlign w:val="center"/>
            <w:hideMark/>
          </w:tcPr>
          <w:p w14:paraId="1DF8C5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BC38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73094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2DAAD7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2CAE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32C30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15A66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740D82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56C8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549A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256</w:t>
            </w:r>
          </w:p>
        </w:tc>
        <w:tc>
          <w:tcPr>
            <w:tcW w:w="430" w:type="pct"/>
            <w:tcBorders>
              <w:top w:val="nil"/>
              <w:left w:val="nil"/>
              <w:bottom w:val="single" w:sz="4" w:space="0" w:color="auto"/>
              <w:right w:val="single" w:sz="4" w:space="0" w:color="auto"/>
            </w:tcBorders>
            <w:shd w:val="clear" w:color="auto" w:fill="auto"/>
            <w:noWrap/>
            <w:vAlign w:val="center"/>
            <w:hideMark/>
          </w:tcPr>
          <w:p w14:paraId="21AE6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640</w:t>
            </w:r>
          </w:p>
        </w:tc>
      </w:tr>
      <w:tr w:rsidR="00FB42B8" w:rsidRPr="00FB42B8" w14:paraId="00508E0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7E7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760 </w:t>
            </w:r>
          </w:p>
        </w:tc>
        <w:tc>
          <w:tcPr>
            <w:tcW w:w="158" w:type="pct"/>
            <w:tcBorders>
              <w:top w:val="nil"/>
              <w:left w:val="nil"/>
              <w:bottom w:val="single" w:sz="4" w:space="0" w:color="auto"/>
              <w:right w:val="single" w:sz="4" w:space="0" w:color="auto"/>
            </w:tcBorders>
            <w:shd w:val="clear" w:color="auto" w:fill="auto"/>
            <w:noWrap/>
            <w:vAlign w:val="center"/>
            <w:hideMark/>
          </w:tcPr>
          <w:p w14:paraId="550098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E82C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FFDA3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7080A9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2F9A4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E1DBA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588CF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0C9191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7810E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3D13F7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20978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6EB6BC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6578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761 </w:t>
            </w:r>
          </w:p>
        </w:tc>
        <w:tc>
          <w:tcPr>
            <w:tcW w:w="158" w:type="pct"/>
            <w:tcBorders>
              <w:top w:val="nil"/>
              <w:left w:val="nil"/>
              <w:bottom w:val="single" w:sz="4" w:space="0" w:color="auto"/>
              <w:right w:val="single" w:sz="4" w:space="0" w:color="auto"/>
            </w:tcBorders>
            <w:shd w:val="clear" w:color="auto" w:fill="auto"/>
            <w:noWrap/>
            <w:vAlign w:val="center"/>
            <w:hideMark/>
          </w:tcPr>
          <w:p w14:paraId="28CEF3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66E85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90F26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53ECB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20E6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A350C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0385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2CF10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3435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EF5F2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2C745B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09BEBCA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919D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762 </w:t>
            </w:r>
          </w:p>
        </w:tc>
        <w:tc>
          <w:tcPr>
            <w:tcW w:w="158" w:type="pct"/>
            <w:tcBorders>
              <w:top w:val="nil"/>
              <w:left w:val="nil"/>
              <w:bottom w:val="single" w:sz="4" w:space="0" w:color="auto"/>
              <w:right w:val="single" w:sz="4" w:space="0" w:color="auto"/>
            </w:tcBorders>
            <w:shd w:val="clear" w:color="auto" w:fill="auto"/>
            <w:noWrap/>
            <w:vAlign w:val="center"/>
            <w:hideMark/>
          </w:tcPr>
          <w:p w14:paraId="3D4703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682F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FFF7F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07C2A7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A1AC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26B33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5B22B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3F3457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FE85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05DA9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4303D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A024C9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5755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763 </w:t>
            </w:r>
          </w:p>
        </w:tc>
        <w:tc>
          <w:tcPr>
            <w:tcW w:w="158" w:type="pct"/>
            <w:tcBorders>
              <w:top w:val="nil"/>
              <w:left w:val="nil"/>
              <w:bottom w:val="single" w:sz="4" w:space="0" w:color="auto"/>
              <w:right w:val="single" w:sz="4" w:space="0" w:color="auto"/>
            </w:tcBorders>
            <w:shd w:val="clear" w:color="auto" w:fill="auto"/>
            <w:noWrap/>
            <w:vAlign w:val="center"/>
            <w:hideMark/>
          </w:tcPr>
          <w:p w14:paraId="3270BC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F583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AB3A3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68959A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62A6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998F4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BD87C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7B35E7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F0A4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3E834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89</w:t>
            </w:r>
          </w:p>
        </w:tc>
        <w:tc>
          <w:tcPr>
            <w:tcW w:w="430" w:type="pct"/>
            <w:tcBorders>
              <w:top w:val="nil"/>
              <w:left w:val="nil"/>
              <w:bottom w:val="single" w:sz="4" w:space="0" w:color="auto"/>
              <w:right w:val="single" w:sz="4" w:space="0" w:color="auto"/>
            </w:tcBorders>
            <w:shd w:val="clear" w:color="auto" w:fill="auto"/>
            <w:noWrap/>
            <w:vAlign w:val="center"/>
            <w:hideMark/>
          </w:tcPr>
          <w:p w14:paraId="2E2419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222</w:t>
            </w:r>
          </w:p>
        </w:tc>
      </w:tr>
      <w:tr w:rsidR="00FB42B8" w:rsidRPr="00FB42B8" w14:paraId="131DDE8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422E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764 </w:t>
            </w:r>
          </w:p>
        </w:tc>
        <w:tc>
          <w:tcPr>
            <w:tcW w:w="158" w:type="pct"/>
            <w:tcBorders>
              <w:top w:val="nil"/>
              <w:left w:val="nil"/>
              <w:bottom w:val="single" w:sz="4" w:space="0" w:color="auto"/>
              <w:right w:val="single" w:sz="4" w:space="0" w:color="auto"/>
            </w:tcBorders>
            <w:shd w:val="clear" w:color="auto" w:fill="auto"/>
            <w:noWrap/>
            <w:vAlign w:val="center"/>
            <w:hideMark/>
          </w:tcPr>
          <w:p w14:paraId="570C38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AEB5D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27B23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490304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D7E2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C2B78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AAD0F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2C4384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4DBD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67D0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63A6DA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7C01E08D"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EFC1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765 </w:t>
            </w:r>
          </w:p>
        </w:tc>
        <w:tc>
          <w:tcPr>
            <w:tcW w:w="158" w:type="pct"/>
            <w:tcBorders>
              <w:top w:val="nil"/>
              <w:left w:val="nil"/>
              <w:bottom w:val="single" w:sz="4" w:space="0" w:color="auto"/>
              <w:right w:val="single" w:sz="4" w:space="0" w:color="auto"/>
            </w:tcBorders>
            <w:shd w:val="clear" w:color="auto" w:fill="auto"/>
            <w:noWrap/>
            <w:vAlign w:val="center"/>
            <w:hideMark/>
          </w:tcPr>
          <w:p w14:paraId="37DC7C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0A583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8ACF8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6EBC7F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8558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ACB4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A8CA8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1121D8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79E0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0AE88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12BD1C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603F7E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107A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766 </w:t>
            </w:r>
          </w:p>
        </w:tc>
        <w:tc>
          <w:tcPr>
            <w:tcW w:w="158" w:type="pct"/>
            <w:tcBorders>
              <w:top w:val="nil"/>
              <w:left w:val="nil"/>
              <w:bottom w:val="single" w:sz="4" w:space="0" w:color="auto"/>
              <w:right w:val="single" w:sz="4" w:space="0" w:color="auto"/>
            </w:tcBorders>
            <w:shd w:val="clear" w:color="auto" w:fill="auto"/>
            <w:noWrap/>
            <w:vAlign w:val="center"/>
            <w:hideMark/>
          </w:tcPr>
          <w:p w14:paraId="6647EF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BCA8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08788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3A9E0C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5725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65999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6668D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274978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9EF4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0DFE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54DA92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04CF9FF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F3F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767 </w:t>
            </w:r>
          </w:p>
        </w:tc>
        <w:tc>
          <w:tcPr>
            <w:tcW w:w="158" w:type="pct"/>
            <w:tcBorders>
              <w:top w:val="nil"/>
              <w:left w:val="nil"/>
              <w:bottom w:val="single" w:sz="4" w:space="0" w:color="auto"/>
              <w:right w:val="single" w:sz="4" w:space="0" w:color="auto"/>
            </w:tcBorders>
            <w:shd w:val="clear" w:color="auto" w:fill="auto"/>
            <w:noWrap/>
            <w:vAlign w:val="center"/>
            <w:hideMark/>
          </w:tcPr>
          <w:p w14:paraId="6FD72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CE82E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24907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26BD09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31D9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C677F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98029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74CA88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E12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AD7D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89</w:t>
            </w:r>
          </w:p>
        </w:tc>
        <w:tc>
          <w:tcPr>
            <w:tcW w:w="430" w:type="pct"/>
            <w:tcBorders>
              <w:top w:val="nil"/>
              <w:left w:val="nil"/>
              <w:bottom w:val="single" w:sz="4" w:space="0" w:color="auto"/>
              <w:right w:val="single" w:sz="4" w:space="0" w:color="auto"/>
            </w:tcBorders>
            <w:shd w:val="clear" w:color="auto" w:fill="auto"/>
            <w:noWrap/>
            <w:vAlign w:val="center"/>
            <w:hideMark/>
          </w:tcPr>
          <w:p w14:paraId="6AA631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222</w:t>
            </w:r>
          </w:p>
        </w:tc>
      </w:tr>
      <w:tr w:rsidR="00FB42B8" w:rsidRPr="00FB42B8" w14:paraId="665F772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3995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768 </w:t>
            </w:r>
          </w:p>
        </w:tc>
        <w:tc>
          <w:tcPr>
            <w:tcW w:w="158" w:type="pct"/>
            <w:tcBorders>
              <w:top w:val="nil"/>
              <w:left w:val="nil"/>
              <w:bottom w:val="single" w:sz="4" w:space="0" w:color="auto"/>
              <w:right w:val="single" w:sz="4" w:space="0" w:color="auto"/>
            </w:tcBorders>
            <w:shd w:val="clear" w:color="auto" w:fill="auto"/>
            <w:noWrap/>
            <w:vAlign w:val="center"/>
            <w:hideMark/>
          </w:tcPr>
          <w:p w14:paraId="38350B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6043D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BBDD6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4CCBAA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5D3C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FF810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A8C40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019AF0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0AAB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474B1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2BD6B1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6814F15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6B93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769 </w:t>
            </w:r>
          </w:p>
        </w:tc>
        <w:tc>
          <w:tcPr>
            <w:tcW w:w="158" w:type="pct"/>
            <w:tcBorders>
              <w:top w:val="nil"/>
              <w:left w:val="nil"/>
              <w:bottom w:val="single" w:sz="4" w:space="0" w:color="auto"/>
              <w:right w:val="single" w:sz="4" w:space="0" w:color="auto"/>
            </w:tcBorders>
            <w:shd w:val="clear" w:color="auto" w:fill="auto"/>
            <w:noWrap/>
            <w:vAlign w:val="center"/>
            <w:hideMark/>
          </w:tcPr>
          <w:p w14:paraId="74F968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F30CA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DC51B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7DAB0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4BED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8DF64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D1C3A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7F040E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BDCB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614718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7F7289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6FCAFF4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7AA8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770 </w:t>
            </w:r>
          </w:p>
        </w:tc>
        <w:tc>
          <w:tcPr>
            <w:tcW w:w="158" w:type="pct"/>
            <w:tcBorders>
              <w:top w:val="nil"/>
              <w:left w:val="nil"/>
              <w:bottom w:val="single" w:sz="4" w:space="0" w:color="auto"/>
              <w:right w:val="single" w:sz="4" w:space="0" w:color="auto"/>
            </w:tcBorders>
            <w:shd w:val="clear" w:color="auto" w:fill="auto"/>
            <w:noWrap/>
            <w:vAlign w:val="center"/>
            <w:hideMark/>
          </w:tcPr>
          <w:p w14:paraId="2AA62F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4873F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3AA41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05961C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BE01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65E87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384B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56BD8B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8E80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F3B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617C11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55825BD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B06E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771 </w:t>
            </w:r>
          </w:p>
        </w:tc>
        <w:tc>
          <w:tcPr>
            <w:tcW w:w="158" w:type="pct"/>
            <w:tcBorders>
              <w:top w:val="nil"/>
              <w:left w:val="nil"/>
              <w:bottom w:val="single" w:sz="4" w:space="0" w:color="auto"/>
              <w:right w:val="single" w:sz="4" w:space="0" w:color="auto"/>
            </w:tcBorders>
            <w:shd w:val="clear" w:color="auto" w:fill="auto"/>
            <w:noWrap/>
            <w:vAlign w:val="center"/>
            <w:hideMark/>
          </w:tcPr>
          <w:p w14:paraId="608592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4EB6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9C351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25088A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BD08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608A2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440A2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1E99AE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B5FF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491EB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3B8AC3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06A8205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0AB2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772 </w:t>
            </w:r>
          </w:p>
        </w:tc>
        <w:tc>
          <w:tcPr>
            <w:tcW w:w="158" w:type="pct"/>
            <w:tcBorders>
              <w:top w:val="nil"/>
              <w:left w:val="nil"/>
              <w:bottom w:val="single" w:sz="4" w:space="0" w:color="auto"/>
              <w:right w:val="single" w:sz="4" w:space="0" w:color="auto"/>
            </w:tcBorders>
            <w:shd w:val="clear" w:color="auto" w:fill="auto"/>
            <w:noWrap/>
            <w:vAlign w:val="center"/>
            <w:hideMark/>
          </w:tcPr>
          <w:p w14:paraId="066A1A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89F2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A2F09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599B81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C376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EA3CB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CC9AB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1FB202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0B71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1125D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488739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482D5D9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EDE3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773 </w:t>
            </w:r>
          </w:p>
        </w:tc>
        <w:tc>
          <w:tcPr>
            <w:tcW w:w="158" w:type="pct"/>
            <w:tcBorders>
              <w:top w:val="nil"/>
              <w:left w:val="nil"/>
              <w:bottom w:val="single" w:sz="4" w:space="0" w:color="auto"/>
              <w:right w:val="single" w:sz="4" w:space="0" w:color="auto"/>
            </w:tcBorders>
            <w:shd w:val="clear" w:color="auto" w:fill="auto"/>
            <w:noWrap/>
            <w:vAlign w:val="center"/>
            <w:hideMark/>
          </w:tcPr>
          <w:p w14:paraId="1337D8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7B5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80EA0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642128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2986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F10D2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36FB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6EE76C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47C5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3F6081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7442F7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E34F79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6D44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774 </w:t>
            </w:r>
          </w:p>
        </w:tc>
        <w:tc>
          <w:tcPr>
            <w:tcW w:w="158" w:type="pct"/>
            <w:tcBorders>
              <w:top w:val="nil"/>
              <w:left w:val="nil"/>
              <w:bottom w:val="single" w:sz="4" w:space="0" w:color="auto"/>
              <w:right w:val="single" w:sz="4" w:space="0" w:color="auto"/>
            </w:tcBorders>
            <w:shd w:val="clear" w:color="auto" w:fill="auto"/>
            <w:noWrap/>
            <w:vAlign w:val="center"/>
            <w:hideMark/>
          </w:tcPr>
          <w:p w14:paraId="6DE01A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6667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89454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6D77A0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14EA2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0B6A5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A0238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noWrap/>
            <w:vAlign w:val="center"/>
            <w:hideMark/>
          </w:tcPr>
          <w:p w14:paraId="224FBF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82FE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8 CM DE LARGO POR 6 </w:t>
            </w:r>
            <w:proofErr w:type="spellStart"/>
            <w:r w:rsidRPr="00FB42B8">
              <w:rPr>
                <w:rFonts w:ascii="Geomanist" w:eastAsia="Times New Roman" w:hAnsi="Geomanist" w:cs="Calibri"/>
                <w:sz w:val="12"/>
                <w:szCs w:val="12"/>
                <w:lang w:val="es-MX" w:eastAsia="es-MX"/>
              </w:rPr>
              <w:t>Ó</w:t>
            </w:r>
            <w:proofErr w:type="spellEnd"/>
            <w:r w:rsidRPr="00FB42B8">
              <w:rPr>
                <w:rFonts w:ascii="Geomanist" w:eastAsia="Times New Roman" w:hAnsi="Geomanist" w:cs="Calibri"/>
                <w:sz w:val="12"/>
                <w:szCs w:val="12"/>
                <w:lang w:val="es-MX" w:eastAsia="es-MX"/>
              </w:rPr>
              <w:t xml:space="preserve"> 7 DE ANCHO.</w:t>
            </w:r>
          </w:p>
        </w:tc>
        <w:tc>
          <w:tcPr>
            <w:tcW w:w="430" w:type="pct"/>
            <w:tcBorders>
              <w:top w:val="nil"/>
              <w:left w:val="nil"/>
              <w:bottom w:val="single" w:sz="4" w:space="0" w:color="auto"/>
              <w:right w:val="single" w:sz="4" w:space="0" w:color="auto"/>
            </w:tcBorders>
            <w:shd w:val="clear" w:color="auto" w:fill="auto"/>
            <w:noWrap/>
            <w:vAlign w:val="center"/>
            <w:hideMark/>
          </w:tcPr>
          <w:p w14:paraId="0473FE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0EA79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64CDD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0A72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775 </w:t>
            </w:r>
          </w:p>
        </w:tc>
        <w:tc>
          <w:tcPr>
            <w:tcW w:w="158" w:type="pct"/>
            <w:tcBorders>
              <w:top w:val="nil"/>
              <w:left w:val="nil"/>
              <w:bottom w:val="single" w:sz="4" w:space="0" w:color="auto"/>
              <w:right w:val="single" w:sz="4" w:space="0" w:color="auto"/>
            </w:tcBorders>
            <w:shd w:val="clear" w:color="auto" w:fill="auto"/>
            <w:noWrap/>
            <w:vAlign w:val="center"/>
            <w:hideMark/>
          </w:tcPr>
          <w:p w14:paraId="08C950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E3368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54B1C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2D878E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46A96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81F2D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F2264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158838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DF74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88188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6C683F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259F71E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DCE8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776 </w:t>
            </w:r>
          </w:p>
        </w:tc>
        <w:tc>
          <w:tcPr>
            <w:tcW w:w="158" w:type="pct"/>
            <w:tcBorders>
              <w:top w:val="nil"/>
              <w:left w:val="nil"/>
              <w:bottom w:val="single" w:sz="4" w:space="0" w:color="auto"/>
              <w:right w:val="single" w:sz="4" w:space="0" w:color="auto"/>
            </w:tcBorders>
            <w:shd w:val="clear" w:color="auto" w:fill="auto"/>
            <w:noWrap/>
            <w:vAlign w:val="center"/>
            <w:hideMark/>
          </w:tcPr>
          <w:p w14:paraId="1EC8D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E35D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58F16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3D5122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CACC2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AA71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7B65D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6A2604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7EDF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14585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73191D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68AE6818"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E0CD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777 </w:t>
            </w:r>
          </w:p>
        </w:tc>
        <w:tc>
          <w:tcPr>
            <w:tcW w:w="158" w:type="pct"/>
            <w:tcBorders>
              <w:top w:val="nil"/>
              <w:left w:val="nil"/>
              <w:bottom w:val="single" w:sz="4" w:space="0" w:color="auto"/>
              <w:right w:val="single" w:sz="4" w:space="0" w:color="auto"/>
            </w:tcBorders>
            <w:shd w:val="clear" w:color="auto" w:fill="auto"/>
            <w:noWrap/>
            <w:vAlign w:val="center"/>
            <w:hideMark/>
          </w:tcPr>
          <w:p w14:paraId="7B3214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B526F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47932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289FFB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C7D93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8A12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8EFB8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F8F44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4625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5C22FD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456903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8A2FD0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DC43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778 </w:t>
            </w:r>
          </w:p>
        </w:tc>
        <w:tc>
          <w:tcPr>
            <w:tcW w:w="158" w:type="pct"/>
            <w:tcBorders>
              <w:top w:val="nil"/>
              <w:left w:val="nil"/>
              <w:bottom w:val="single" w:sz="4" w:space="0" w:color="auto"/>
              <w:right w:val="single" w:sz="4" w:space="0" w:color="auto"/>
            </w:tcBorders>
            <w:shd w:val="clear" w:color="auto" w:fill="auto"/>
            <w:noWrap/>
            <w:vAlign w:val="center"/>
            <w:hideMark/>
          </w:tcPr>
          <w:p w14:paraId="6E0CC2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A931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77AB6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6F41D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E10CA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45309C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4E108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7816C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D8556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1F49D1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c>
          <w:tcPr>
            <w:tcW w:w="430" w:type="pct"/>
            <w:tcBorders>
              <w:top w:val="nil"/>
              <w:left w:val="nil"/>
              <w:bottom w:val="single" w:sz="4" w:space="0" w:color="auto"/>
              <w:right w:val="single" w:sz="4" w:space="0" w:color="auto"/>
            </w:tcBorders>
            <w:shd w:val="clear" w:color="auto" w:fill="auto"/>
            <w:noWrap/>
            <w:vAlign w:val="center"/>
            <w:hideMark/>
          </w:tcPr>
          <w:p w14:paraId="6DE3D6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w:t>
            </w:r>
          </w:p>
        </w:tc>
      </w:tr>
      <w:tr w:rsidR="00FB42B8" w:rsidRPr="00FB42B8" w14:paraId="5A08184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D106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779 </w:t>
            </w:r>
          </w:p>
        </w:tc>
        <w:tc>
          <w:tcPr>
            <w:tcW w:w="158" w:type="pct"/>
            <w:tcBorders>
              <w:top w:val="nil"/>
              <w:left w:val="nil"/>
              <w:bottom w:val="single" w:sz="4" w:space="0" w:color="auto"/>
              <w:right w:val="single" w:sz="4" w:space="0" w:color="auto"/>
            </w:tcBorders>
            <w:shd w:val="clear" w:color="auto" w:fill="auto"/>
            <w:noWrap/>
            <w:vAlign w:val="center"/>
            <w:hideMark/>
          </w:tcPr>
          <w:p w14:paraId="10E4CF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FEB4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2A5F57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6BB5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C8EEC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1201C9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9AD17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305AAB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183CC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5847D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564617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606DB30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9825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780 </w:t>
            </w:r>
          </w:p>
        </w:tc>
        <w:tc>
          <w:tcPr>
            <w:tcW w:w="158" w:type="pct"/>
            <w:tcBorders>
              <w:top w:val="nil"/>
              <w:left w:val="nil"/>
              <w:bottom w:val="single" w:sz="4" w:space="0" w:color="auto"/>
              <w:right w:val="single" w:sz="4" w:space="0" w:color="auto"/>
            </w:tcBorders>
            <w:shd w:val="clear" w:color="auto" w:fill="auto"/>
            <w:noWrap/>
            <w:vAlign w:val="center"/>
            <w:hideMark/>
          </w:tcPr>
          <w:p w14:paraId="7ED036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BD6F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2654A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42F461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45CF8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DBB9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00274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092E2B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B3B03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31F8F7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3744AB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742B645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79AA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781 </w:t>
            </w:r>
          </w:p>
        </w:tc>
        <w:tc>
          <w:tcPr>
            <w:tcW w:w="158" w:type="pct"/>
            <w:tcBorders>
              <w:top w:val="nil"/>
              <w:left w:val="nil"/>
              <w:bottom w:val="single" w:sz="4" w:space="0" w:color="auto"/>
              <w:right w:val="single" w:sz="4" w:space="0" w:color="auto"/>
            </w:tcBorders>
            <w:shd w:val="clear" w:color="auto" w:fill="auto"/>
            <w:noWrap/>
            <w:vAlign w:val="center"/>
            <w:hideMark/>
          </w:tcPr>
          <w:p w14:paraId="35822E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E3640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26748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2F5551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72891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A7063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4AB3F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68AC2E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07E0D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6EE805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5628BE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3BC69DF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B5DA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782 </w:t>
            </w:r>
          </w:p>
        </w:tc>
        <w:tc>
          <w:tcPr>
            <w:tcW w:w="158" w:type="pct"/>
            <w:tcBorders>
              <w:top w:val="nil"/>
              <w:left w:val="nil"/>
              <w:bottom w:val="single" w:sz="4" w:space="0" w:color="auto"/>
              <w:right w:val="single" w:sz="4" w:space="0" w:color="auto"/>
            </w:tcBorders>
            <w:shd w:val="clear" w:color="auto" w:fill="auto"/>
            <w:noWrap/>
            <w:vAlign w:val="center"/>
            <w:hideMark/>
          </w:tcPr>
          <w:p w14:paraId="3E8329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CB1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1C329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7198D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A59ED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6EF22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EF8B9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46F769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CA2BC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A22C0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250AB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6E05DD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A65C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783 </w:t>
            </w:r>
          </w:p>
        </w:tc>
        <w:tc>
          <w:tcPr>
            <w:tcW w:w="158" w:type="pct"/>
            <w:tcBorders>
              <w:top w:val="nil"/>
              <w:left w:val="nil"/>
              <w:bottom w:val="single" w:sz="4" w:space="0" w:color="auto"/>
              <w:right w:val="single" w:sz="4" w:space="0" w:color="auto"/>
            </w:tcBorders>
            <w:shd w:val="clear" w:color="auto" w:fill="auto"/>
            <w:noWrap/>
            <w:vAlign w:val="center"/>
            <w:hideMark/>
          </w:tcPr>
          <w:p w14:paraId="02282F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BAF9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204D5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E88AE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CAE1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EF60B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02409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019662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13FC7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06DC6D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54A2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B63CF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7D80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784 </w:t>
            </w:r>
          </w:p>
        </w:tc>
        <w:tc>
          <w:tcPr>
            <w:tcW w:w="158" w:type="pct"/>
            <w:tcBorders>
              <w:top w:val="nil"/>
              <w:left w:val="nil"/>
              <w:bottom w:val="single" w:sz="4" w:space="0" w:color="auto"/>
              <w:right w:val="single" w:sz="4" w:space="0" w:color="auto"/>
            </w:tcBorders>
            <w:shd w:val="clear" w:color="auto" w:fill="auto"/>
            <w:noWrap/>
            <w:vAlign w:val="center"/>
            <w:hideMark/>
          </w:tcPr>
          <w:p w14:paraId="61B609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FA6D7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EA0A2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537CD2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69FB3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7B11F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101F4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130F4D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2726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720875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497FEA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78DAA83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1B45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785 </w:t>
            </w:r>
          </w:p>
        </w:tc>
        <w:tc>
          <w:tcPr>
            <w:tcW w:w="158" w:type="pct"/>
            <w:tcBorders>
              <w:top w:val="nil"/>
              <w:left w:val="nil"/>
              <w:bottom w:val="single" w:sz="4" w:space="0" w:color="auto"/>
              <w:right w:val="single" w:sz="4" w:space="0" w:color="auto"/>
            </w:tcBorders>
            <w:shd w:val="clear" w:color="auto" w:fill="auto"/>
            <w:noWrap/>
            <w:vAlign w:val="center"/>
            <w:hideMark/>
          </w:tcPr>
          <w:p w14:paraId="643A93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2A94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A8A32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42B522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9FC3C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CB8C8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7EAF0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0B0BB8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BA920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0253D5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652288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04FD3CB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73D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786 </w:t>
            </w:r>
          </w:p>
        </w:tc>
        <w:tc>
          <w:tcPr>
            <w:tcW w:w="158" w:type="pct"/>
            <w:tcBorders>
              <w:top w:val="nil"/>
              <w:left w:val="nil"/>
              <w:bottom w:val="single" w:sz="4" w:space="0" w:color="auto"/>
              <w:right w:val="single" w:sz="4" w:space="0" w:color="auto"/>
            </w:tcBorders>
            <w:shd w:val="clear" w:color="auto" w:fill="auto"/>
            <w:noWrap/>
            <w:vAlign w:val="center"/>
            <w:hideMark/>
          </w:tcPr>
          <w:p w14:paraId="32C0A2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2D53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CFAD6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5DF217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B6A0F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EDDD4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F2F57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16461B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A90FA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46EA22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1F2C6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31014EF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0FD7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787 </w:t>
            </w:r>
          </w:p>
        </w:tc>
        <w:tc>
          <w:tcPr>
            <w:tcW w:w="158" w:type="pct"/>
            <w:tcBorders>
              <w:top w:val="nil"/>
              <w:left w:val="nil"/>
              <w:bottom w:val="single" w:sz="4" w:space="0" w:color="auto"/>
              <w:right w:val="single" w:sz="4" w:space="0" w:color="auto"/>
            </w:tcBorders>
            <w:shd w:val="clear" w:color="auto" w:fill="auto"/>
            <w:noWrap/>
            <w:vAlign w:val="center"/>
            <w:hideMark/>
          </w:tcPr>
          <w:p w14:paraId="34DAB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4AF3A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174E4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4C7E31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0504F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40BF7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A2E80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0509CF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5CA7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519DD9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2F9CE4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05A70EC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3FBE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788 </w:t>
            </w:r>
          </w:p>
        </w:tc>
        <w:tc>
          <w:tcPr>
            <w:tcW w:w="158" w:type="pct"/>
            <w:tcBorders>
              <w:top w:val="nil"/>
              <w:left w:val="nil"/>
              <w:bottom w:val="single" w:sz="4" w:space="0" w:color="auto"/>
              <w:right w:val="single" w:sz="4" w:space="0" w:color="auto"/>
            </w:tcBorders>
            <w:shd w:val="clear" w:color="auto" w:fill="auto"/>
            <w:noWrap/>
            <w:vAlign w:val="center"/>
            <w:hideMark/>
          </w:tcPr>
          <w:p w14:paraId="1A89E9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C7C7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0633B6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08E919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191C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06F10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FDE2E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49A81D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17D16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46CA2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430" w:type="pct"/>
            <w:tcBorders>
              <w:top w:val="nil"/>
              <w:left w:val="nil"/>
              <w:bottom w:val="single" w:sz="4" w:space="0" w:color="auto"/>
              <w:right w:val="single" w:sz="4" w:space="0" w:color="auto"/>
            </w:tcBorders>
            <w:shd w:val="clear" w:color="auto" w:fill="auto"/>
            <w:noWrap/>
            <w:vAlign w:val="center"/>
            <w:hideMark/>
          </w:tcPr>
          <w:p w14:paraId="54C787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252</w:t>
            </w:r>
          </w:p>
        </w:tc>
      </w:tr>
      <w:tr w:rsidR="00FB42B8" w:rsidRPr="00FB42B8" w14:paraId="2A4B42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EF90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789 </w:t>
            </w:r>
          </w:p>
        </w:tc>
        <w:tc>
          <w:tcPr>
            <w:tcW w:w="158" w:type="pct"/>
            <w:tcBorders>
              <w:top w:val="nil"/>
              <w:left w:val="nil"/>
              <w:bottom w:val="single" w:sz="4" w:space="0" w:color="auto"/>
              <w:right w:val="single" w:sz="4" w:space="0" w:color="auto"/>
            </w:tcBorders>
            <w:shd w:val="clear" w:color="auto" w:fill="auto"/>
            <w:noWrap/>
            <w:vAlign w:val="center"/>
            <w:hideMark/>
          </w:tcPr>
          <w:p w14:paraId="257E20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2A7FC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19C5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554D44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047F2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3275D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8481A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512FB9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F74C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02D8E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4EBFAC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577134C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474D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790 </w:t>
            </w:r>
          </w:p>
        </w:tc>
        <w:tc>
          <w:tcPr>
            <w:tcW w:w="158" w:type="pct"/>
            <w:tcBorders>
              <w:top w:val="nil"/>
              <w:left w:val="nil"/>
              <w:bottom w:val="single" w:sz="4" w:space="0" w:color="auto"/>
              <w:right w:val="single" w:sz="4" w:space="0" w:color="auto"/>
            </w:tcBorders>
            <w:shd w:val="clear" w:color="auto" w:fill="auto"/>
            <w:noWrap/>
            <w:vAlign w:val="center"/>
            <w:hideMark/>
          </w:tcPr>
          <w:p w14:paraId="5E624C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2FC0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F0B0C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75E9FC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C841C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34875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DD3DA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738385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B2D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2682D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31A30E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7DA2AA7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0260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791 </w:t>
            </w:r>
          </w:p>
        </w:tc>
        <w:tc>
          <w:tcPr>
            <w:tcW w:w="158" w:type="pct"/>
            <w:tcBorders>
              <w:top w:val="nil"/>
              <w:left w:val="nil"/>
              <w:bottom w:val="single" w:sz="4" w:space="0" w:color="auto"/>
              <w:right w:val="single" w:sz="4" w:space="0" w:color="auto"/>
            </w:tcBorders>
            <w:shd w:val="clear" w:color="auto" w:fill="auto"/>
            <w:noWrap/>
            <w:vAlign w:val="center"/>
            <w:hideMark/>
          </w:tcPr>
          <w:p w14:paraId="4F44AB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82FC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4284B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48F51F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ED4EC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98F5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B6ABD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690043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3ACE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D1EC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2FBCEB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0CCEFAF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71AC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792 </w:t>
            </w:r>
          </w:p>
        </w:tc>
        <w:tc>
          <w:tcPr>
            <w:tcW w:w="158" w:type="pct"/>
            <w:tcBorders>
              <w:top w:val="nil"/>
              <w:left w:val="nil"/>
              <w:bottom w:val="single" w:sz="4" w:space="0" w:color="auto"/>
              <w:right w:val="single" w:sz="4" w:space="0" w:color="auto"/>
            </w:tcBorders>
            <w:shd w:val="clear" w:color="auto" w:fill="auto"/>
            <w:vAlign w:val="center"/>
            <w:hideMark/>
          </w:tcPr>
          <w:p w14:paraId="77EC24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95048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80D36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0DEBF5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03A6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AC3E0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780F1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08CF84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C1DA7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8BC8B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44316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46EBE31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7D86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793 </w:t>
            </w:r>
          </w:p>
        </w:tc>
        <w:tc>
          <w:tcPr>
            <w:tcW w:w="158" w:type="pct"/>
            <w:tcBorders>
              <w:top w:val="nil"/>
              <w:left w:val="nil"/>
              <w:bottom w:val="single" w:sz="4" w:space="0" w:color="auto"/>
              <w:right w:val="single" w:sz="4" w:space="0" w:color="auto"/>
            </w:tcBorders>
            <w:shd w:val="clear" w:color="auto" w:fill="auto"/>
            <w:noWrap/>
            <w:vAlign w:val="center"/>
            <w:hideMark/>
          </w:tcPr>
          <w:p w14:paraId="19A586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165D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B1576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41603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32DFB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619BD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48101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342192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10B1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266AE1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6D6140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4AB6247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7400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794 </w:t>
            </w:r>
          </w:p>
        </w:tc>
        <w:tc>
          <w:tcPr>
            <w:tcW w:w="158" w:type="pct"/>
            <w:tcBorders>
              <w:top w:val="nil"/>
              <w:left w:val="nil"/>
              <w:bottom w:val="single" w:sz="4" w:space="0" w:color="auto"/>
              <w:right w:val="single" w:sz="4" w:space="0" w:color="auto"/>
            </w:tcBorders>
            <w:shd w:val="clear" w:color="auto" w:fill="auto"/>
            <w:noWrap/>
            <w:vAlign w:val="center"/>
            <w:hideMark/>
          </w:tcPr>
          <w:p w14:paraId="1754BC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8C78F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0AC742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95500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D03BD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437E37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C2037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5AF34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F0E5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4A99D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560</w:t>
            </w:r>
          </w:p>
        </w:tc>
        <w:tc>
          <w:tcPr>
            <w:tcW w:w="430" w:type="pct"/>
            <w:tcBorders>
              <w:top w:val="nil"/>
              <w:left w:val="nil"/>
              <w:bottom w:val="single" w:sz="4" w:space="0" w:color="auto"/>
              <w:right w:val="single" w:sz="4" w:space="0" w:color="auto"/>
            </w:tcBorders>
            <w:shd w:val="clear" w:color="auto" w:fill="auto"/>
            <w:noWrap/>
            <w:vAlign w:val="center"/>
            <w:hideMark/>
          </w:tcPr>
          <w:p w14:paraId="2A1034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r>
      <w:tr w:rsidR="00FB42B8" w:rsidRPr="00FB42B8" w14:paraId="6BC0204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A197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795 </w:t>
            </w:r>
          </w:p>
        </w:tc>
        <w:tc>
          <w:tcPr>
            <w:tcW w:w="158" w:type="pct"/>
            <w:tcBorders>
              <w:top w:val="nil"/>
              <w:left w:val="nil"/>
              <w:bottom w:val="single" w:sz="4" w:space="0" w:color="auto"/>
              <w:right w:val="single" w:sz="4" w:space="0" w:color="auto"/>
            </w:tcBorders>
            <w:shd w:val="clear" w:color="auto" w:fill="auto"/>
            <w:noWrap/>
            <w:vAlign w:val="center"/>
            <w:hideMark/>
          </w:tcPr>
          <w:p w14:paraId="7A4506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50781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4BF8B5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1F5F7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BDE45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921BB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E3550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0E506B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3D4D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50D92E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6D02F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464DB0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A360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796 </w:t>
            </w:r>
          </w:p>
        </w:tc>
        <w:tc>
          <w:tcPr>
            <w:tcW w:w="158" w:type="pct"/>
            <w:tcBorders>
              <w:top w:val="nil"/>
              <w:left w:val="nil"/>
              <w:bottom w:val="single" w:sz="4" w:space="0" w:color="auto"/>
              <w:right w:val="single" w:sz="4" w:space="0" w:color="auto"/>
            </w:tcBorders>
            <w:shd w:val="clear" w:color="auto" w:fill="auto"/>
            <w:noWrap/>
            <w:vAlign w:val="center"/>
            <w:hideMark/>
          </w:tcPr>
          <w:p w14:paraId="4AB8AE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A0141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0D373E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B666B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432F53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9B259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A29E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53B377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0B5A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9A126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3644B1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7FE8D2A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32D3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797 </w:t>
            </w:r>
          </w:p>
        </w:tc>
        <w:tc>
          <w:tcPr>
            <w:tcW w:w="158" w:type="pct"/>
            <w:tcBorders>
              <w:top w:val="nil"/>
              <w:left w:val="nil"/>
              <w:bottom w:val="single" w:sz="4" w:space="0" w:color="auto"/>
              <w:right w:val="single" w:sz="4" w:space="0" w:color="auto"/>
            </w:tcBorders>
            <w:shd w:val="clear" w:color="auto" w:fill="auto"/>
            <w:noWrap/>
            <w:vAlign w:val="center"/>
            <w:hideMark/>
          </w:tcPr>
          <w:p w14:paraId="34D5FA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F8B7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w:t>
            </w:r>
          </w:p>
        </w:tc>
        <w:tc>
          <w:tcPr>
            <w:tcW w:w="176" w:type="pct"/>
            <w:tcBorders>
              <w:top w:val="nil"/>
              <w:left w:val="nil"/>
              <w:bottom w:val="single" w:sz="4" w:space="0" w:color="auto"/>
              <w:right w:val="single" w:sz="4" w:space="0" w:color="auto"/>
            </w:tcBorders>
            <w:shd w:val="clear" w:color="auto" w:fill="auto"/>
            <w:noWrap/>
            <w:vAlign w:val="center"/>
            <w:hideMark/>
          </w:tcPr>
          <w:p w14:paraId="53AE2F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C5281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42F3E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502 - GARBANZO</w:t>
            </w:r>
          </w:p>
        </w:tc>
        <w:tc>
          <w:tcPr>
            <w:tcW w:w="661" w:type="pct"/>
            <w:tcBorders>
              <w:top w:val="nil"/>
              <w:left w:val="nil"/>
              <w:bottom w:val="single" w:sz="4" w:space="0" w:color="auto"/>
              <w:right w:val="single" w:sz="4" w:space="0" w:color="auto"/>
            </w:tcBorders>
            <w:shd w:val="clear" w:color="auto" w:fill="auto"/>
            <w:noWrap/>
            <w:vAlign w:val="center"/>
            <w:hideMark/>
          </w:tcPr>
          <w:p w14:paraId="037C90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CB148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GARBANZO</w:t>
            </w:r>
          </w:p>
        </w:tc>
        <w:tc>
          <w:tcPr>
            <w:tcW w:w="452" w:type="pct"/>
            <w:tcBorders>
              <w:top w:val="nil"/>
              <w:left w:val="nil"/>
              <w:bottom w:val="single" w:sz="4" w:space="0" w:color="auto"/>
              <w:right w:val="single" w:sz="4" w:space="0" w:color="auto"/>
            </w:tcBorders>
            <w:shd w:val="clear" w:color="auto" w:fill="auto"/>
            <w:vAlign w:val="center"/>
            <w:hideMark/>
          </w:tcPr>
          <w:p w14:paraId="182713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16FB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1000 G. </w:t>
            </w:r>
          </w:p>
        </w:tc>
        <w:tc>
          <w:tcPr>
            <w:tcW w:w="430" w:type="pct"/>
            <w:tcBorders>
              <w:top w:val="nil"/>
              <w:left w:val="nil"/>
              <w:bottom w:val="single" w:sz="4" w:space="0" w:color="auto"/>
              <w:right w:val="single" w:sz="4" w:space="0" w:color="auto"/>
            </w:tcBorders>
            <w:shd w:val="clear" w:color="auto" w:fill="auto"/>
            <w:noWrap/>
            <w:vAlign w:val="center"/>
            <w:hideMark/>
          </w:tcPr>
          <w:p w14:paraId="42B409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FE5D9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0A36B1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E6CB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798 </w:t>
            </w:r>
          </w:p>
        </w:tc>
        <w:tc>
          <w:tcPr>
            <w:tcW w:w="158" w:type="pct"/>
            <w:tcBorders>
              <w:top w:val="nil"/>
              <w:left w:val="nil"/>
              <w:bottom w:val="single" w:sz="4" w:space="0" w:color="auto"/>
              <w:right w:val="single" w:sz="4" w:space="0" w:color="auto"/>
            </w:tcBorders>
            <w:shd w:val="clear" w:color="auto" w:fill="auto"/>
            <w:noWrap/>
            <w:vAlign w:val="center"/>
            <w:hideMark/>
          </w:tcPr>
          <w:p w14:paraId="2E17F9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BF43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0C9EFD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A72B5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DAF01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2DE35D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68B77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2F6302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470D9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846BD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CED24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49265B2"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501E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799 </w:t>
            </w:r>
          </w:p>
        </w:tc>
        <w:tc>
          <w:tcPr>
            <w:tcW w:w="158" w:type="pct"/>
            <w:tcBorders>
              <w:top w:val="nil"/>
              <w:left w:val="nil"/>
              <w:bottom w:val="single" w:sz="4" w:space="0" w:color="auto"/>
              <w:right w:val="single" w:sz="4" w:space="0" w:color="auto"/>
            </w:tcBorders>
            <w:shd w:val="clear" w:color="auto" w:fill="auto"/>
            <w:noWrap/>
            <w:vAlign w:val="center"/>
            <w:hideMark/>
          </w:tcPr>
          <w:p w14:paraId="149EE5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ED5FE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62885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27576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F60ED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148A85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2120F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07C90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4E54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461BA0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2CE051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45B0648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542E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800 </w:t>
            </w:r>
          </w:p>
        </w:tc>
        <w:tc>
          <w:tcPr>
            <w:tcW w:w="158" w:type="pct"/>
            <w:tcBorders>
              <w:top w:val="nil"/>
              <w:left w:val="nil"/>
              <w:bottom w:val="single" w:sz="4" w:space="0" w:color="auto"/>
              <w:right w:val="single" w:sz="4" w:space="0" w:color="auto"/>
            </w:tcBorders>
            <w:shd w:val="clear" w:color="auto" w:fill="auto"/>
            <w:noWrap/>
            <w:vAlign w:val="center"/>
            <w:hideMark/>
          </w:tcPr>
          <w:p w14:paraId="0B94B0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4562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noWrap/>
            <w:vAlign w:val="center"/>
            <w:hideMark/>
          </w:tcPr>
          <w:p w14:paraId="1AF381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0AB5C2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A0662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6204E0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02BB4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57C3C4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4A23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133D08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w:t>
            </w:r>
          </w:p>
        </w:tc>
        <w:tc>
          <w:tcPr>
            <w:tcW w:w="430" w:type="pct"/>
            <w:tcBorders>
              <w:top w:val="nil"/>
              <w:left w:val="nil"/>
              <w:bottom w:val="single" w:sz="4" w:space="0" w:color="auto"/>
              <w:right w:val="single" w:sz="4" w:space="0" w:color="auto"/>
            </w:tcBorders>
            <w:shd w:val="clear" w:color="auto" w:fill="auto"/>
            <w:noWrap/>
            <w:vAlign w:val="center"/>
            <w:hideMark/>
          </w:tcPr>
          <w:p w14:paraId="277EC7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r>
      <w:tr w:rsidR="00FB42B8" w:rsidRPr="00FB42B8" w14:paraId="076E798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0E93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801 </w:t>
            </w:r>
          </w:p>
        </w:tc>
        <w:tc>
          <w:tcPr>
            <w:tcW w:w="158" w:type="pct"/>
            <w:tcBorders>
              <w:top w:val="nil"/>
              <w:left w:val="nil"/>
              <w:bottom w:val="single" w:sz="4" w:space="0" w:color="auto"/>
              <w:right w:val="single" w:sz="4" w:space="0" w:color="auto"/>
            </w:tcBorders>
            <w:shd w:val="clear" w:color="auto" w:fill="auto"/>
            <w:noWrap/>
            <w:vAlign w:val="center"/>
            <w:hideMark/>
          </w:tcPr>
          <w:p w14:paraId="193974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C38AC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3546FF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FD18B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4D941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3DB24D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C6063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18CF78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A5D81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203F8C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c>
          <w:tcPr>
            <w:tcW w:w="430" w:type="pct"/>
            <w:tcBorders>
              <w:top w:val="nil"/>
              <w:left w:val="nil"/>
              <w:bottom w:val="single" w:sz="4" w:space="0" w:color="auto"/>
              <w:right w:val="single" w:sz="4" w:space="0" w:color="auto"/>
            </w:tcBorders>
            <w:shd w:val="clear" w:color="auto" w:fill="auto"/>
            <w:noWrap/>
            <w:vAlign w:val="center"/>
            <w:hideMark/>
          </w:tcPr>
          <w:p w14:paraId="410211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r>
      <w:tr w:rsidR="00FB42B8" w:rsidRPr="00FB42B8" w14:paraId="4C3D624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3977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802 </w:t>
            </w:r>
          </w:p>
        </w:tc>
        <w:tc>
          <w:tcPr>
            <w:tcW w:w="158" w:type="pct"/>
            <w:tcBorders>
              <w:top w:val="nil"/>
              <w:left w:val="nil"/>
              <w:bottom w:val="single" w:sz="4" w:space="0" w:color="auto"/>
              <w:right w:val="single" w:sz="4" w:space="0" w:color="auto"/>
            </w:tcBorders>
            <w:shd w:val="clear" w:color="auto" w:fill="auto"/>
            <w:noWrap/>
            <w:vAlign w:val="center"/>
            <w:hideMark/>
          </w:tcPr>
          <w:p w14:paraId="1BB2F7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BC18D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0B4C46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830A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4CA338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2CAB01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76EF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37CE9F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BD48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4A59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89</w:t>
            </w:r>
          </w:p>
        </w:tc>
        <w:tc>
          <w:tcPr>
            <w:tcW w:w="430" w:type="pct"/>
            <w:tcBorders>
              <w:top w:val="nil"/>
              <w:left w:val="nil"/>
              <w:bottom w:val="single" w:sz="4" w:space="0" w:color="auto"/>
              <w:right w:val="single" w:sz="4" w:space="0" w:color="auto"/>
            </w:tcBorders>
            <w:shd w:val="clear" w:color="auto" w:fill="auto"/>
            <w:noWrap/>
            <w:vAlign w:val="center"/>
            <w:hideMark/>
          </w:tcPr>
          <w:p w14:paraId="6ECD12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222</w:t>
            </w:r>
          </w:p>
        </w:tc>
      </w:tr>
      <w:tr w:rsidR="00FB42B8" w:rsidRPr="00FB42B8" w14:paraId="3DD6A0A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EFA2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803 </w:t>
            </w:r>
          </w:p>
        </w:tc>
        <w:tc>
          <w:tcPr>
            <w:tcW w:w="158" w:type="pct"/>
            <w:tcBorders>
              <w:top w:val="nil"/>
              <w:left w:val="nil"/>
              <w:bottom w:val="single" w:sz="4" w:space="0" w:color="auto"/>
              <w:right w:val="single" w:sz="4" w:space="0" w:color="auto"/>
            </w:tcBorders>
            <w:shd w:val="clear" w:color="auto" w:fill="auto"/>
            <w:noWrap/>
            <w:vAlign w:val="center"/>
            <w:hideMark/>
          </w:tcPr>
          <w:p w14:paraId="2931FE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EBF4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6007A4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203454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2914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6A4058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1A1EE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7C4848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C17C4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6CACB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c>
          <w:tcPr>
            <w:tcW w:w="430" w:type="pct"/>
            <w:tcBorders>
              <w:top w:val="nil"/>
              <w:left w:val="nil"/>
              <w:bottom w:val="single" w:sz="4" w:space="0" w:color="auto"/>
              <w:right w:val="single" w:sz="4" w:space="0" w:color="auto"/>
            </w:tcBorders>
            <w:shd w:val="clear" w:color="auto" w:fill="auto"/>
            <w:noWrap/>
            <w:vAlign w:val="center"/>
            <w:hideMark/>
          </w:tcPr>
          <w:p w14:paraId="1CDF4E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r>
      <w:tr w:rsidR="00FB42B8" w:rsidRPr="00FB42B8" w14:paraId="03B2CB7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DE81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804 </w:t>
            </w:r>
          </w:p>
        </w:tc>
        <w:tc>
          <w:tcPr>
            <w:tcW w:w="158" w:type="pct"/>
            <w:tcBorders>
              <w:top w:val="nil"/>
              <w:left w:val="nil"/>
              <w:bottom w:val="single" w:sz="4" w:space="0" w:color="auto"/>
              <w:right w:val="single" w:sz="4" w:space="0" w:color="auto"/>
            </w:tcBorders>
            <w:shd w:val="clear" w:color="auto" w:fill="auto"/>
            <w:noWrap/>
            <w:vAlign w:val="center"/>
            <w:hideMark/>
          </w:tcPr>
          <w:p w14:paraId="0C10AE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0B8D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w:t>
            </w:r>
          </w:p>
        </w:tc>
        <w:tc>
          <w:tcPr>
            <w:tcW w:w="176" w:type="pct"/>
            <w:tcBorders>
              <w:top w:val="nil"/>
              <w:left w:val="nil"/>
              <w:bottom w:val="single" w:sz="4" w:space="0" w:color="auto"/>
              <w:right w:val="single" w:sz="4" w:space="0" w:color="auto"/>
            </w:tcBorders>
            <w:shd w:val="clear" w:color="auto" w:fill="auto"/>
            <w:noWrap/>
            <w:vAlign w:val="center"/>
            <w:hideMark/>
          </w:tcPr>
          <w:p w14:paraId="11310A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16C5A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4E8A6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704 - OLEAGINOSAS</w:t>
            </w:r>
          </w:p>
        </w:tc>
        <w:tc>
          <w:tcPr>
            <w:tcW w:w="661" w:type="pct"/>
            <w:tcBorders>
              <w:top w:val="nil"/>
              <w:left w:val="nil"/>
              <w:bottom w:val="single" w:sz="4" w:space="0" w:color="auto"/>
              <w:right w:val="single" w:sz="4" w:space="0" w:color="auto"/>
            </w:tcBorders>
            <w:shd w:val="clear" w:color="auto" w:fill="auto"/>
            <w:noWrap/>
            <w:vAlign w:val="center"/>
            <w:hideMark/>
          </w:tcPr>
          <w:p w14:paraId="7C4312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41970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ALMENDRA TOSTADA SIN SAL</w:t>
            </w:r>
          </w:p>
        </w:tc>
        <w:tc>
          <w:tcPr>
            <w:tcW w:w="452" w:type="pct"/>
            <w:tcBorders>
              <w:top w:val="nil"/>
              <w:left w:val="nil"/>
              <w:bottom w:val="single" w:sz="4" w:space="0" w:color="auto"/>
              <w:right w:val="single" w:sz="4" w:space="0" w:color="auto"/>
            </w:tcBorders>
            <w:shd w:val="clear" w:color="auto" w:fill="auto"/>
            <w:vAlign w:val="center"/>
            <w:hideMark/>
          </w:tcPr>
          <w:p w14:paraId="4EF89D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2C282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DE 100 G</w:t>
            </w:r>
          </w:p>
        </w:tc>
        <w:tc>
          <w:tcPr>
            <w:tcW w:w="430" w:type="pct"/>
            <w:tcBorders>
              <w:top w:val="nil"/>
              <w:left w:val="nil"/>
              <w:bottom w:val="single" w:sz="4" w:space="0" w:color="auto"/>
              <w:right w:val="single" w:sz="4" w:space="0" w:color="auto"/>
            </w:tcBorders>
            <w:shd w:val="clear" w:color="auto" w:fill="auto"/>
            <w:noWrap/>
            <w:vAlign w:val="center"/>
            <w:hideMark/>
          </w:tcPr>
          <w:p w14:paraId="6B1DB7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E02F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9E6A23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3381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805 </w:t>
            </w:r>
          </w:p>
        </w:tc>
        <w:tc>
          <w:tcPr>
            <w:tcW w:w="158" w:type="pct"/>
            <w:tcBorders>
              <w:top w:val="nil"/>
              <w:left w:val="nil"/>
              <w:bottom w:val="single" w:sz="4" w:space="0" w:color="auto"/>
              <w:right w:val="single" w:sz="4" w:space="0" w:color="auto"/>
            </w:tcBorders>
            <w:shd w:val="clear" w:color="auto" w:fill="auto"/>
            <w:noWrap/>
            <w:vAlign w:val="center"/>
            <w:hideMark/>
          </w:tcPr>
          <w:p w14:paraId="3BF412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852C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190F30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6D5C7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0245D3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4BD82E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F82C3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169A33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4C697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41A7A2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71EF6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8FEE42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EA34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806 </w:t>
            </w:r>
          </w:p>
        </w:tc>
        <w:tc>
          <w:tcPr>
            <w:tcW w:w="158" w:type="pct"/>
            <w:tcBorders>
              <w:top w:val="nil"/>
              <w:left w:val="nil"/>
              <w:bottom w:val="single" w:sz="4" w:space="0" w:color="auto"/>
              <w:right w:val="single" w:sz="4" w:space="0" w:color="auto"/>
            </w:tcBorders>
            <w:shd w:val="clear" w:color="auto" w:fill="auto"/>
            <w:noWrap/>
            <w:vAlign w:val="center"/>
            <w:hideMark/>
          </w:tcPr>
          <w:p w14:paraId="56E764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5F8C3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337CF8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C561C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E93C1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357C7D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3ED2B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MANTEQUILLA SIN SAL</w:t>
            </w:r>
          </w:p>
        </w:tc>
        <w:tc>
          <w:tcPr>
            <w:tcW w:w="452" w:type="pct"/>
            <w:tcBorders>
              <w:top w:val="nil"/>
              <w:left w:val="nil"/>
              <w:bottom w:val="single" w:sz="4" w:space="0" w:color="auto"/>
              <w:right w:val="single" w:sz="4" w:space="0" w:color="auto"/>
            </w:tcBorders>
            <w:shd w:val="clear" w:color="auto" w:fill="auto"/>
            <w:noWrap/>
            <w:vAlign w:val="center"/>
            <w:hideMark/>
          </w:tcPr>
          <w:p w14:paraId="3CA086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4722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44F4A9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90CBE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8B8A3D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8397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807 </w:t>
            </w:r>
          </w:p>
        </w:tc>
        <w:tc>
          <w:tcPr>
            <w:tcW w:w="158" w:type="pct"/>
            <w:tcBorders>
              <w:top w:val="nil"/>
              <w:left w:val="nil"/>
              <w:bottom w:val="single" w:sz="4" w:space="0" w:color="auto"/>
              <w:right w:val="single" w:sz="4" w:space="0" w:color="auto"/>
            </w:tcBorders>
            <w:shd w:val="clear" w:color="auto" w:fill="auto"/>
            <w:noWrap/>
            <w:vAlign w:val="center"/>
            <w:hideMark/>
          </w:tcPr>
          <w:p w14:paraId="045F2D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272BC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16B6C3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C725F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ACB02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691E25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49FD3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427FAA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C7A9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24CBD8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w:t>
            </w:r>
          </w:p>
        </w:tc>
        <w:tc>
          <w:tcPr>
            <w:tcW w:w="430" w:type="pct"/>
            <w:tcBorders>
              <w:top w:val="nil"/>
              <w:left w:val="nil"/>
              <w:bottom w:val="single" w:sz="4" w:space="0" w:color="auto"/>
              <w:right w:val="single" w:sz="4" w:space="0" w:color="auto"/>
            </w:tcBorders>
            <w:shd w:val="clear" w:color="auto" w:fill="auto"/>
            <w:noWrap/>
            <w:vAlign w:val="center"/>
            <w:hideMark/>
          </w:tcPr>
          <w:p w14:paraId="3B4ECA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r>
      <w:tr w:rsidR="00FB42B8" w:rsidRPr="00FB42B8" w14:paraId="5349931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7367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808 </w:t>
            </w:r>
          </w:p>
        </w:tc>
        <w:tc>
          <w:tcPr>
            <w:tcW w:w="158" w:type="pct"/>
            <w:tcBorders>
              <w:top w:val="nil"/>
              <w:left w:val="nil"/>
              <w:bottom w:val="single" w:sz="4" w:space="0" w:color="auto"/>
              <w:right w:val="single" w:sz="4" w:space="0" w:color="auto"/>
            </w:tcBorders>
            <w:shd w:val="clear" w:color="auto" w:fill="auto"/>
            <w:noWrap/>
            <w:vAlign w:val="center"/>
            <w:hideMark/>
          </w:tcPr>
          <w:p w14:paraId="6C582E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E0CA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161610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772E4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DB1B5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59E7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B4B3C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606AD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6549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C526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C603E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10A5EF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9D42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809 </w:t>
            </w:r>
          </w:p>
        </w:tc>
        <w:tc>
          <w:tcPr>
            <w:tcW w:w="158" w:type="pct"/>
            <w:tcBorders>
              <w:top w:val="nil"/>
              <w:left w:val="nil"/>
              <w:bottom w:val="single" w:sz="4" w:space="0" w:color="auto"/>
              <w:right w:val="single" w:sz="4" w:space="0" w:color="auto"/>
            </w:tcBorders>
            <w:shd w:val="clear" w:color="auto" w:fill="auto"/>
            <w:noWrap/>
            <w:vAlign w:val="center"/>
            <w:hideMark/>
          </w:tcPr>
          <w:p w14:paraId="541C9E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90483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6D32B0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4CA94E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62BD8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B2DB0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2CF4A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3579A7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1453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1CC5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1819C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24C4A24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EB1C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810 </w:t>
            </w:r>
          </w:p>
        </w:tc>
        <w:tc>
          <w:tcPr>
            <w:tcW w:w="158" w:type="pct"/>
            <w:tcBorders>
              <w:top w:val="nil"/>
              <w:left w:val="nil"/>
              <w:bottom w:val="single" w:sz="4" w:space="0" w:color="auto"/>
              <w:right w:val="single" w:sz="4" w:space="0" w:color="auto"/>
            </w:tcBorders>
            <w:shd w:val="clear" w:color="auto" w:fill="auto"/>
            <w:noWrap/>
            <w:vAlign w:val="center"/>
            <w:hideMark/>
          </w:tcPr>
          <w:p w14:paraId="57BBC4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6884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19A606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14CB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753A7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F43DC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970DD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19F5D2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A4D3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7C5FE9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687DA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8CE3CF8"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914B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811 </w:t>
            </w:r>
          </w:p>
        </w:tc>
        <w:tc>
          <w:tcPr>
            <w:tcW w:w="158" w:type="pct"/>
            <w:tcBorders>
              <w:top w:val="nil"/>
              <w:left w:val="nil"/>
              <w:bottom w:val="single" w:sz="4" w:space="0" w:color="auto"/>
              <w:right w:val="single" w:sz="4" w:space="0" w:color="auto"/>
            </w:tcBorders>
            <w:shd w:val="clear" w:color="auto" w:fill="auto"/>
            <w:noWrap/>
            <w:vAlign w:val="center"/>
            <w:hideMark/>
          </w:tcPr>
          <w:p w14:paraId="2F0322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654BA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1B879B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C6B63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ED826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5374D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5B676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73DC17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760C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4C9B7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9825A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7B5A9C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05D4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812 </w:t>
            </w:r>
          </w:p>
        </w:tc>
        <w:tc>
          <w:tcPr>
            <w:tcW w:w="158" w:type="pct"/>
            <w:tcBorders>
              <w:top w:val="nil"/>
              <w:left w:val="nil"/>
              <w:bottom w:val="single" w:sz="4" w:space="0" w:color="auto"/>
              <w:right w:val="single" w:sz="4" w:space="0" w:color="auto"/>
            </w:tcBorders>
            <w:shd w:val="clear" w:color="auto" w:fill="auto"/>
            <w:noWrap/>
            <w:vAlign w:val="center"/>
            <w:hideMark/>
          </w:tcPr>
          <w:p w14:paraId="09B62D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D007D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06E91F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86F8B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A40EA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177350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DD131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1D5DF3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84F7D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5C89A6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7BB4E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AEDC09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3FA1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813 </w:t>
            </w:r>
          </w:p>
        </w:tc>
        <w:tc>
          <w:tcPr>
            <w:tcW w:w="158" w:type="pct"/>
            <w:tcBorders>
              <w:top w:val="nil"/>
              <w:left w:val="nil"/>
              <w:bottom w:val="single" w:sz="4" w:space="0" w:color="auto"/>
              <w:right w:val="single" w:sz="4" w:space="0" w:color="auto"/>
            </w:tcBorders>
            <w:shd w:val="clear" w:color="auto" w:fill="auto"/>
            <w:noWrap/>
            <w:vAlign w:val="center"/>
            <w:hideMark/>
          </w:tcPr>
          <w:p w14:paraId="77271D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AA97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592E8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FDBAC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976B7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A667D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8E4A3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567412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E841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2153B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398E0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05087D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01A3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814 </w:t>
            </w:r>
          </w:p>
        </w:tc>
        <w:tc>
          <w:tcPr>
            <w:tcW w:w="158" w:type="pct"/>
            <w:tcBorders>
              <w:top w:val="nil"/>
              <w:left w:val="nil"/>
              <w:bottom w:val="single" w:sz="4" w:space="0" w:color="auto"/>
              <w:right w:val="single" w:sz="4" w:space="0" w:color="auto"/>
            </w:tcBorders>
            <w:shd w:val="clear" w:color="auto" w:fill="auto"/>
            <w:noWrap/>
            <w:vAlign w:val="center"/>
            <w:hideMark/>
          </w:tcPr>
          <w:p w14:paraId="1FECB5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6EFBF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468867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A0962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51A2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685843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D267C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HOJA DE AGUACATE</w:t>
            </w:r>
          </w:p>
        </w:tc>
        <w:tc>
          <w:tcPr>
            <w:tcW w:w="452" w:type="pct"/>
            <w:tcBorders>
              <w:top w:val="nil"/>
              <w:left w:val="nil"/>
              <w:bottom w:val="single" w:sz="4" w:space="0" w:color="auto"/>
              <w:right w:val="single" w:sz="4" w:space="0" w:color="auto"/>
            </w:tcBorders>
            <w:shd w:val="clear" w:color="auto" w:fill="auto"/>
            <w:noWrap/>
            <w:vAlign w:val="center"/>
            <w:hideMark/>
          </w:tcPr>
          <w:p w14:paraId="688CE4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16F0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B02A2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F33C6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88A146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78A3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815 </w:t>
            </w:r>
          </w:p>
        </w:tc>
        <w:tc>
          <w:tcPr>
            <w:tcW w:w="158" w:type="pct"/>
            <w:tcBorders>
              <w:top w:val="nil"/>
              <w:left w:val="nil"/>
              <w:bottom w:val="single" w:sz="4" w:space="0" w:color="auto"/>
              <w:right w:val="single" w:sz="4" w:space="0" w:color="auto"/>
            </w:tcBorders>
            <w:shd w:val="clear" w:color="auto" w:fill="auto"/>
            <w:noWrap/>
            <w:vAlign w:val="center"/>
            <w:hideMark/>
          </w:tcPr>
          <w:p w14:paraId="2B3158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F288A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7154B0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90309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48F0F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F57F8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CE9B0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MOSTAZA PREPARADA</w:t>
            </w:r>
          </w:p>
        </w:tc>
        <w:tc>
          <w:tcPr>
            <w:tcW w:w="452" w:type="pct"/>
            <w:tcBorders>
              <w:top w:val="nil"/>
              <w:left w:val="nil"/>
              <w:bottom w:val="single" w:sz="4" w:space="0" w:color="auto"/>
              <w:right w:val="single" w:sz="4" w:space="0" w:color="auto"/>
            </w:tcBorders>
            <w:shd w:val="clear" w:color="auto" w:fill="auto"/>
            <w:vAlign w:val="center"/>
            <w:hideMark/>
          </w:tcPr>
          <w:p w14:paraId="3C2F5A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B267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PLASTICO DE 450 G </w:t>
            </w:r>
          </w:p>
        </w:tc>
        <w:tc>
          <w:tcPr>
            <w:tcW w:w="430" w:type="pct"/>
            <w:tcBorders>
              <w:top w:val="nil"/>
              <w:left w:val="nil"/>
              <w:bottom w:val="single" w:sz="4" w:space="0" w:color="auto"/>
              <w:right w:val="single" w:sz="4" w:space="0" w:color="auto"/>
            </w:tcBorders>
            <w:shd w:val="clear" w:color="auto" w:fill="auto"/>
            <w:noWrap/>
            <w:vAlign w:val="center"/>
            <w:hideMark/>
          </w:tcPr>
          <w:p w14:paraId="7A2D4F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745B6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120AAB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3D7D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816 </w:t>
            </w:r>
          </w:p>
        </w:tc>
        <w:tc>
          <w:tcPr>
            <w:tcW w:w="158" w:type="pct"/>
            <w:tcBorders>
              <w:top w:val="nil"/>
              <w:left w:val="nil"/>
              <w:bottom w:val="single" w:sz="4" w:space="0" w:color="auto"/>
              <w:right w:val="single" w:sz="4" w:space="0" w:color="auto"/>
            </w:tcBorders>
            <w:shd w:val="clear" w:color="auto" w:fill="auto"/>
            <w:noWrap/>
            <w:vAlign w:val="center"/>
            <w:hideMark/>
          </w:tcPr>
          <w:p w14:paraId="35F12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006D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2B7291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6553A0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4418A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715F7A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6E6A9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09FD26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AED6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016ACF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998AC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4B3534D"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4104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817 </w:t>
            </w:r>
          </w:p>
        </w:tc>
        <w:tc>
          <w:tcPr>
            <w:tcW w:w="158" w:type="pct"/>
            <w:tcBorders>
              <w:top w:val="nil"/>
              <w:left w:val="nil"/>
              <w:bottom w:val="single" w:sz="4" w:space="0" w:color="auto"/>
              <w:right w:val="single" w:sz="4" w:space="0" w:color="auto"/>
            </w:tcBorders>
            <w:shd w:val="clear" w:color="auto" w:fill="auto"/>
            <w:noWrap/>
            <w:vAlign w:val="center"/>
            <w:hideMark/>
          </w:tcPr>
          <w:p w14:paraId="126683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1C67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36CF41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801E0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B0A01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19DC9C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3F7562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15616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230A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66E7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9DD95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F4A80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8F7A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818 </w:t>
            </w:r>
          </w:p>
        </w:tc>
        <w:tc>
          <w:tcPr>
            <w:tcW w:w="158" w:type="pct"/>
            <w:tcBorders>
              <w:top w:val="nil"/>
              <w:left w:val="nil"/>
              <w:bottom w:val="single" w:sz="4" w:space="0" w:color="auto"/>
              <w:right w:val="single" w:sz="4" w:space="0" w:color="auto"/>
            </w:tcBorders>
            <w:shd w:val="clear" w:color="auto" w:fill="auto"/>
            <w:noWrap/>
            <w:vAlign w:val="center"/>
            <w:hideMark/>
          </w:tcPr>
          <w:p w14:paraId="21579B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8F78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0A94D5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AC614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C14FB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7BF034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4923D2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7E4DBB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1863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DB890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C82C1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5437A22"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2208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819 </w:t>
            </w:r>
          </w:p>
        </w:tc>
        <w:tc>
          <w:tcPr>
            <w:tcW w:w="158" w:type="pct"/>
            <w:tcBorders>
              <w:top w:val="nil"/>
              <w:left w:val="nil"/>
              <w:bottom w:val="single" w:sz="4" w:space="0" w:color="auto"/>
              <w:right w:val="single" w:sz="4" w:space="0" w:color="auto"/>
            </w:tcBorders>
            <w:shd w:val="clear" w:color="auto" w:fill="auto"/>
            <w:noWrap/>
            <w:vAlign w:val="center"/>
            <w:hideMark/>
          </w:tcPr>
          <w:p w14:paraId="7CA02A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78A17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77A36F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40494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BAAB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6A5944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7DAA5E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0C01E7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01C28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135B8B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A12FB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DAA7D4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B12A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820 </w:t>
            </w:r>
          </w:p>
        </w:tc>
        <w:tc>
          <w:tcPr>
            <w:tcW w:w="158" w:type="pct"/>
            <w:tcBorders>
              <w:top w:val="nil"/>
              <w:left w:val="nil"/>
              <w:bottom w:val="single" w:sz="4" w:space="0" w:color="auto"/>
              <w:right w:val="single" w:sz="4" w:space="0" w:color="auto"/>
            </w:tcBorders>
            <w:shd w:val="clear" w:color="auto" w:fill="auto"/>
            <w:noWrap/>
            <w:vAlign w:val="center"/>
            <w:hideMark/>
          </w:tcPr>
          <w:p w14:paraId="0FB509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4BF9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10C112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9FB4A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8702A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21D4B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8F58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5E4434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A9F5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82B2B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B3CFC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BB8602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9448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821 </w:t>
            </w:r>
          </w:p>
        </w:tc>
        <w:tc>
          <w:tcPr>
            <w:tcW w:w="158" w:type="pct"/>
            <w:tcBorders>
              <w:top w:val="nil"/>
              <w:left w:val="nil"/>
              <w:bottom w:val="single" w:sz="4" w:space="0" w:color="auto"/>
              <w:right w:val="single" w:sz="4" w:space="0" w:color="auto"/>
            </w:tcBorders>
            <w:shd w:val="clear" w:color="auto" w:fill="auto"/>
            <w:noWrap/>
            <w:vAlign w:val="center"/>
            <w:hideMark/>
          </w:tcPr>
          <w:p w14:paraId="13A9B7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FA82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57B0A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6C4B4B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FAC2D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B6694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196189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noWrap/>
            <w:vAlign w:val="center"/>
            <w:hideMark/>
          </w:tcPr>
          <w:p w14:paraId="4DE32F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FA55E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23E8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AAC36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E9EC4D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4CC1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822 </w:t>
            </w:r>
          </w:p>
        </w:tc>
        <w:tc>
          <w:tcPr>
            <w:tcW w:w="158" w:type="pct"/>
            <w:tcBorders>
              <w:top w:val="nil"/>
              <w:left w:val="nil"/>
              <w:bottom w:val="single" w:sz="4" w:space="0" w:color="auto"/>
              <w:right w:val="single" w:sz="4" w:space="0" w:color="auto"/>
            </w:tcBorders>
            <w:shd w:val="clear" w:color="auto" w:fill="auto"/>
            <w:noWrap/>
            <w:vAlign w:val="center"/>
            <w:hideMark/>
          </w:tcPr>
          <w:p w14:paraId="4A9BF0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B72DD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609E60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6E510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CC384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3CAD3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571A77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noWrap/>
            <w:vAlign w:val="center"/>
            <w:hideMark/>
          </w:tcPr>
          <w:p w14:paraId="2D7249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726B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496FD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F81B8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B77665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F246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823 </w:t>
            </w:r>
          </w:p>
        </w:tc>
        <w:tc>
          <w:tcPr>
            <w:tcW w:w="158" w:type="pct"/>
            <w:tcBorders>
              <w:top w:val="nil"/>
              <w:left w:val="nil"/>
              <w:bottom w:val="single" w:sz="4" w:space="0" w:color="auto"/>
              <w:right w:val="single" w:sz="4" w:space="0" w:color="auto"/>
            </w:tcBorders>
            <w:shd w:val="clear" w:color="auto" w:fill="auto"/>
            <w:noWrap/>
            <w:vAlign w:val="center"/>
            <w:hideMark/>
          </w:tcPr>
          <w:p w14:paraId="289784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D282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41E3BB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8AEB7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1B1D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E183E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633160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YERBABUENA NATURAL</w:t>
            </w:r>
          </w:p>
        </w:tc>
        <w:tc>
          <w:tcPr>
            <w:tcW w:w="452" w:type="pct"/>
            <w:tcBorders>
              <w:top w:val="nil"/>
              <w:left w:val="nil"/>
              <w:bottom w:val="single" w:sz="4" w:space="0" w:color="auto"/>
              <w:right w:val="single" w:sz="4" w:space="0" w:color="auto"/>
            </w:tcBorders>
            <w:shd w:val="clear" w:color="auto" w:fill="auto"/>
            <w:noWrap/>
            <w:vAlign w:val="center"/>
            <w:hideMark/>
          </w:tcPr>
          <w:p w14:paraId="78469C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018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EB236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5D806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BF86CD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9CBB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824 </w:t>
            </w:r>
          </w:p>
        </w:tc>
        <w:tc>
          <w:tcPr>
            <w:tcW w:w="158" w:type="pct"/>
            <w:tcBorders>
              <w:top w:val="nil"/>
              <w:left w:val="nil"/>
              <w:bottom w:val="single" w:sz="4" w:space="0" w:color="auto"/>
              <w:right w:val="single" w:sz="4" w:space="0" w:color="auto"/>
            </w:tcBorders>
            <w:shd w:val="clear" w:color="auto" w:fill="auto"/>
            <w:noWrap/>
            <w:vAlign w:val="center"/>
            <w:hideMark/>
          </w:tcPr>
          <w:p w14:paraId="6DD0AB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411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509DEB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572E5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3D3DB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19767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TLAXIACO</w:t>
            </w:r>
          </w:p>
        </w:tc>
        <w:tc>
          <w:tcPr>
            <w:tcW w:w="558" w:type="pct"/>
            <w:tcBorders>
              <w:top w:val="nil"/>
              <w:left w:val="nil"/>
              <w:bottom w:val="single" w:sz="4" w:space="0" w:color="auto"/>
              <w:right w:val="single" w:sz="4" w:space="0" w:color="auto"/>
            </w:tcBorders>
            <w:shd w:val="clear" w:color="auto" w:fill="auto"/>
            <w:vAlign w:val="center"/>
            <w:hideMark/>
          </w:tcPr>
          <w:p w14:paraId="08620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331D12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D69D1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5F95EE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5E562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819A2B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73C0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825 </w:t>
            </w:r>
          </w:p>
        </w:tc>
        <w:tc>
          <w:tcPr>
            <w:tcW w:w="158" w:type="pct"/>
            <w:tcBorders>
              <w:top w:val="nil"/>
              <w:left w:val="nil"/>
              <w:bottom w:val="single" w:sz="4" w:space="0" w:color="auto"/>
              <w:right w:val="single" w:sz="4" w:space="0" w:color="auto"/>
            </w:tcBorders>
            <w:shd w:val="clear" w:color="auto" w:fill="auto"/>
            <w:vAlign w:val="center"/>
            <w:hideMark/>
          </w:tcPr>
          <w:p w14:paraId="07AC02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F278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2CFE52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3AFF6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09466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8342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2ECF1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36F74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6C9DE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4968D6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c>
          <w:tcPr>
            <w:tcW w:w="430" w:type="pct"/>
            <w:tcBorders>
              <w:top w:val="nil"/>
              <w:left w:val="nil"/>
              <w:bottom w:val="single" w:sz="4" w:space="0" w:color="auto"/>
              <w:right w:val="single" w:sz="4" w:space="0" w:color="auto"/>
            </w:tcBorders>
            <w:shd w:val="clear" w:color="auto" w:fill="auto"/>
            <w:noWrap/>
            <w:vAlign w:val="center"/>
            <w:hideMark/>
          </w:tcPr>
          <w:p w14:paraId="560425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76</w:t>
            </w:r>
          </w:p>
        </w:tc>
      </w:tr>
      <w:tr w:rsidR="00FB42B8" w:rsidRPr="00FB42B8" w14:paraId="658020A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854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826 </w:t>
            </w:r>
          </w:p>
        </w:tc>
        <w:tc>
          <w:tcPr>
            <w:tcW w:w="158" w:type="pct"/>
            <w:tcBorders>
              <w:top w:val="nil"/>
              <w:left w:val="nil"/>
              <w:bottom w:val="single" w:sz="4" w:space="0" w:color="auto"/>
              <w:right w:val="single" w:sz="4" w:space="0" w:color="auto"/>
            </w:tcBorders>
            <w:shd w:val="clear" w:color="auto" w:fill="auto"/>
            <w:vAlign w:val="center"/>
            <w:hideMark/>
          </w:tcPr>
          <w:p w14:paraId="358C44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213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5211AC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B0A47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47820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F766C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D25DB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604F9A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D65C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02B35A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5B115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F03CC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71B4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827 </w:t>
            </w:r>
          </w:p>
        </w:tc>
        <w:tc>
          <w:tcPr>
            <w:tcW w:w="158" w:type="pct"/>
            <w:tcBorders>
              <w:top w:val="nil"/>
              <w:left w:val="nil"/>
              <w:bottom w:val="single" w:sz="4" w:space="0" w:color="auto"/>
              <w:right w:val="single" w:sz="4" w:space="0" w:color="auto"/>
            </w:tcBorders>
            <w:shd w:val="clear" w:color="auto" w:fill="auto"/>
            <w:vAlign w:val="center"/>
            <w:hideMark/>
          </w:tcPr>
          <w:p w14:paraId="482993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F9E7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720EA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4E1A2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F1759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DD597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622F8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66A134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55E6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678632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223DFC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A42F4D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CBA6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828 </w:t>
            </w:r>
          </w:p>
        </w:tc>
        <w:tc>
          <w:tcPr>
            <w:tcW w:w="158" w:type="pct"/>
            <w:tcBorders>
              <w:top w:val="nil"/>
              <w:left w:val="nil"/>
              <w:bottom w:val="single" w:sz="4" w:space="0" w:color="auto"/>
              <w:right w:val="single" w:sz="4" w:space="0" w:color="auto"/>
            </w:tcBorders>
            <w:shd w:val="clear" w:color="auto" w:fill="auto"/>
            <w:vAlign w:val="center"/>
            <w:hideMark/>
          </w:tcPr>
          <w:p w14:paraId="12CF9A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15AA6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DB2B4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5BB8D7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D25DB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0567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F47EE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658541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27A8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06F7C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FFC39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3FED84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B7EE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829 </w:t>
            </w:r>
          </w:p>
        </w:tc>
        <w:tc>
          <w:tcPr>
            <w:tcW w:w="158" w:type="pct"/>
            <w:tcBorders>
              <w:top w:val="nil"/>
              <w:left w:val="nil"/>
              <w:bottom w:val="single" w:sz="4" w:space="0" w:color="auto"/>
              <w:right w:val="single" w:sz="4" w:space="0" w:color="auto"/>
            </w:tcBorders>
            <w:shd w:val="clear" w:color="auto" w:fill="auto"/>
            <w:vAlign w:val="center"/>
            <w:hideMark/>
          </w:tcPr>
          <w:p w14:paraId="0C3A9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E84B5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043E21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E9C05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28764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3F3220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12411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5FC083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8CB4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6C03C8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68230E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50B5D54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BC16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830 </w:t>
            </w:r>
          </w:p>
        </w:tc>
        <w:tc>
          <w:tcPr>
            <w:tcW w:w="158" w:type="pct"/>
            <w:tcBorders>
              <w:top w:val="nil"/>
              <w:left w:val="nil"/>
              <w:bottom w:val="single" w:sz="4" w:space="0" w:color="auto"/>
              <w:right w:val="single" w:sz="4" w:space="0" w:color="auto"/>
            </w:tcBorders>
            <w:shd w:val="clear" w:color="auto" w:fill="auto"/>
            <w:vAlign w:val="center"/>
            <w:hideMark/>
          </w:tcPr>
          <w:p w14:paraId="04B341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D1C5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698A97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4DDC6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1A65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4EA4B8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054AE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6BC206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8D84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0926E1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3B8B9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4BA0D0A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C356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831 </w:t>
            </w:r>
          </w:p>
        </w:tc>
        <w:tc>
          <w:tcPr>
            <w:tcW w:w="158" w:type="pct"/>
            <w:tcBorders>
              <w:top w:val="nil"/>
              <w:left w:val="nil"/>
              <w:bottom w:val="single" w:sz="4" w:space="0" w:color="auto"/>
              <w:right w:val="single" w:sz="4" w:space="0" w:color="auto"/>
            </w:tcBorders>
            <w:shd w:val="clear" w:color="auto" w:fill="auto"/>
            <w:vAlign w:val="center"/>
            <w:hideMark/>
          </w:tcPr>
          <w:p w14:paraId="62DF89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A134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276884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6FB950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347AD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FE30D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4954F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0F09A7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5DD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2B122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38EE2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E319D8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7292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832 </w:t>
            </w:r>
          </w:p>
        </w:tc>
        <w:tc>
          <w:tcPr>
            <w:tcW w:w="158" w:type="pct"/>
            <w:tcBorders>
              <w:top w:val="nil"/>
              <w:left w:val="nil"/>
              <w:bottom w:val="single" w:sz="4" w:space="0" w:color="auto"/>
              <w:right w:val="single" w:sz="4" w:space="0" w:color="auto"/>
            </w:tcBorders>
            <w:shd w:val="clear" w:color="auto" w:fill="auto"/>
            <w:vAlign w:val="center"/>
            <w:hideMark/>
          </w:tcPr>
          <w:p w14:paraId="0D5EC8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4EFA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58E32E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1E69DF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EAAF9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60387A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1AFEE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056884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B35A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1C96D7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1E08A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3C89109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74C8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833 </w:t>
            </w:r>
          </w:p>
        </w:tc>
        <w:tc>
          <w:tcPr>
            <w:tcW w:w="158" w:type="pct"/>
            <w:tcBorders>
              <w:top w:val="nil"/>
              <w:left w:val="nil"/>
              <w:bottom w:val="single" w:sz="4" w:space="0" w:color="auto"/>
              <w:right w:val="single" w:sz="4" w:space="0" w:color="auto"/>
            </w:tcBorders>
            <w:shd w:val="clear" w:color="auto" w:fill="auto"/>
            <w:noWrap/>
            <w:vAlign w:val="center"/>
            <w:hideMark/>
          </w:tcPr>
          <w:p w14:paraId="2B4C8B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90AD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735084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309ED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EFB0E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607566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12F8D3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6EE808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893D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A0EF7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5B2F31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404B478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4F89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834 </w:t>
            </w:r>
          </w:p>
        </w:tc>
        <w:tc>
          <w:tcPr>
            <w:tcW w:w="158" w:type="pct"/>
            <w:tcBorders>
              <w:top w:val="nil"/>
              <w:left w:val="nil"/>
              <w:bottom w:val="single" w:sz="4" w:space="0" w:color="auto"/>
              <w:right w:val="single" w:sz="4" w:space="0" w:color="auto"/>
            </w:tcBorders>
            <w:shd w:val="clear" w:color="auto" w:fill="auto"/>
            <w:vAlign w:val="center"/>
            <w:hideMark/>
          </w:tcPr>
          <w:p w14:paraId="136119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2775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7CA50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2770AB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878B8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A55FC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FC06E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645A48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8C35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BF51F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5CDB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4CC4FE7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0487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835 </w:t>
            </w:r>
          </w:p>
        </w:tc>
        <w:tc>
          <w:tcPr>
            <w:tcW w:w="158" w:type="pct"/>
            <w:tcBorders>
              <w:top w:val="nil"/>
              <w:left w:val="nil"/>
              <w:bottom w:val="single" w:sz="4" w:space="0" w:color="auto"/>
              <w:right w:val="single" w:sz="4" w:space="0" w:color="auto"/>
            </w:tcBorders>
            <w:shd w:val="clear" w:color="auto" w:fill="auto"/>
            <w:vAlign w:val="center"/>
            <w:hideMark/>
          </w:tcPr>
          <w:p w14:paraId="7FD4B1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9F50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03E0A1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B8DA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45B5C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20021F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C71AF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007116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0D8832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3D0519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7A7D5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28BDD4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63F4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836 </w:t>
            </w:r>
          </w:p>
        </w:tc>
        <w:tc>
          <w:tcPr>
            <w:tcW w:w="158" w:type="pct"/>
            <w:tcBorders>
              <w:top w:val="nil"/>
              <w:left w:val="nil"/>
              <w:bottom w:val="single" w:sz="4" w:space="0" w:color="auto"/>
              <w:right w:val="single" w:sz="4" w:space="0" w:color="auto"/>
            </w:tcBorders>
            <w:shd w:val="clear" w:color="auto" w:fill="auto"/>
            <w:vAlign w:val="center"/>
            <w:hideMark/>
          </w:tcPr>
          <w:p w14:paraId="61B60B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FEB68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51DA9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7DF0C6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8EE5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9B026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5BAED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2F30A6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718D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74EE0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7FB66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2ECFBEC"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B412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837 </w:t>
            </w:r>
          </w:p>
        </w:tc>
        <w:tc>
          <w:tcPr>
            <w:tcW w:w="158" w:type="pct"/>
            <w:tcBorders>
              <w:top w:val="nil"/>
              <w:left w:val="nil"/>
              <w:bottom w:val="single" w:sz="4" w:space="0" w:color="auto"/>
              <w:right w:val="single" w:sz="4" w:space="0" w:color="auto"/>
            </w:tcBorders>
            <w:shd w:val="clear" w:color="auto" w:fill="auto"/>
            <w:vAlign w:val="center"/>
            <w:hideMark/>
          </w:tcPr>
          <w:p w14:paraId="29257E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673F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79FEA4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8EA27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A00F4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61B1F9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3C4F7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36675B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3767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0686E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FCE28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A6EFFB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8960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838 </w:t>
            </w:r>
          </w:p>
        </w:tc>
        <w:tc>
          <w:tcPr>
            <w:tcW w:w="158" w:type="pct"/>
            <w:tcBorders>
              <w:top w:val="nil"/>
              <w:left w:val="nil"/>
              <w:bottom w:val="single" w:sz="4" w:space="0" w:color="auto"/>
              <w:right w:val="single" w:sz="4" w:space="0" w:color="auto"/>
            </w:tcBorders>
            <w:shd w:val="clear" w:color="auto" w:fill="auto"/>
            <w:vAlign w:val="center"/>
            <w:hideMark/>
          </w:tcPr>
          <w:p w14:paraId="494AF1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1C86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054C3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EEFB7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D7197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9BCFE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28CBA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6BCFB9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0A4D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55912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752AEA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720A9B7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5577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839 </w:t>
            </w:r>
          </w:p>
        </w:tc>
        <w:tc>
          <w:tcPr>
            <w:tcW w:w="158" w:type="pct"/>
            <w:tcBorders>
              <w:top w:val="nil"/>
              <w:left w:val="nil"/>
              <w:bottom w:val="single" w:sz="4" w:space="0" w:color="auto"/>
              <w:right w:val="single" w:sz="4" w:space="0" w:color="auto"/>
            </w:tcBorders>
            <w:shd w:val="clear" w:color="auto" w:fill="auto"/>
            <w:vAlign w:val="center"/>
            <w:hideMark/>
          </w:tcPr>
          <w:p w14:paraId="6CC64B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55E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FB499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E815E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41912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30F2E5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16279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69C94D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AAE5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392D50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A6364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3FD1C5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FAC3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840 </w:t>
            </w:r>
          </w:p>
        </w:tc>
        <w:tc>
          <w:tcPr>
            <w:tcW w:w="158" w:type="pct"/>
            <w:tcBorders>
              <w:top w:val="nil"/>
              <w:left w:val="nil"/>
              <w:bottom w:val="single" w:sz="4" w:space="0" w:color="auto"/>
              <w:right w:val="single" w:sz="4" w:space="0" w:color="auto"/>
            </w:tcBorders>
            <w:shd w:val="clear" w:color="auto" w:fill="auto"/>
            <w:vAlign w:val="center"/>
            <w:hideMark/>
          </w:tcPr>
          <w:p w14:paraId="7E18B0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2C41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0C7CC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0BF21A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F21C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03DED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2BDF6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4CA5A6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E0F5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1628D5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79CC3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027E59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3423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841 </w:t>
            </w:r>
          </w:p>
        </w:tc>
        <w:tc>
          <w:tcPr>
            <w:tcW w:w="158" w:type="pct"/>
            <w:tcBorders>
              <w:top w:val="nil"/>
              <w:left w:val="nil"/>
              <w:bottom w:val="single" w:sz="4" w:space="0" w:color="auto"/>
              <w:right w:val="single" w:sz="4" w:space="0" w:color="auto"/>
            </w:tcBorders>
            <w:shd w:val="clear" w:color="auto" w:fill="auto"/>
            <w:vAlign w:val="center"/>
            <w:hideMark/>
          </w:tcPr>
          <w:p w14:paraId="1B50F0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B2E5F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D0A5B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61549C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01E8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231F3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1576F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3256F7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50B2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2BDC86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62F50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10415BB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9FF9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842 </w:t>
            </w:r>
          </w:p>
        </w:tc>
        <w:tc>
          <w:tcPr>
            <w:tcW w:w="158" w:type="pct"/>
            <w:tcBorders>
              <w:top w:val="nil"/>
              <w:left w:val="nil"/>
              <w:bottom w:val="single" w:sz="4" w:space="0" w:color="auto"/>
              <w:right w:val="single" w:sz="4" w:space="0" w:color="auto"/>
            </w:tcBorders>
            <w:shd w:val="clear" w:color="auto" w:fill="auto"/>
            <w:vAlign w:val="center"/>
            <w:hideMark/>
          </w:tcPr>
          <w:p w14:paraId="553AF6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175D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576C9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190FE0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16B2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EC6CD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1BC35D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30F86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F755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979C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c>
          <w:tcPr>
            <w:tcW w:w="430" w:type="pct"/>
            <w:tcBorders>
              <w:top w:val="nil"/>
              <w:left w:val="nil"/>
              <w:bottom w:val="single" w:sz="4" w:space="0" w:color="auto"/>
              <w:right w:val="single" w:sz="4" w:space="0" w:color="auto"/>
            </w:tcBorders>
            <w:shd w:val="clear" w:color="auto" w:fill="auto"/>
            <w:noWrap/>
            <w:vAlign w:val="center"/>
            <w:hideMark/>
          </w:tcPr>
          <w:p w14:paraId="0D51A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r>
      <w:tr w:rsidR="00FB42B8" w:rsidRPr="00FB42B8" w14:paraId="7299D7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6778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843 </w:t>
            </w:r>
          </w:p>
        </w:tc>
        <w:tc>
          <w:tcPr>
            <w:tcW w:w="158" w:type="pct"/>
            <w:tcBorders>
              <w:top w:val="nil"/>
              <w:left w:val="nil"/>
              <w:bottom w:val="single" w:sz="4" w:space="0" w:color="auto"/>
              <w:right w:val="single" w:sz="4" w:space="0" w:color="auto"/>
            </w:tcBorders>
            <w:shd w:val="clear" w:color="auto" w:fill="auto"/>
            <w:vAlign w:val="center"/>
            <w:hideMark/>
          </w:tcPr>
          <w:p w14:paraId="3A8C3D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11A7A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FEC24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013A99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010A4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9933B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04CBD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1AFBCF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50FF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6ACD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7353D8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23C786E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E73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844 </w:t>
            </w:r>
          </w:p>
        </w:tc>
        <w:tc>
          <w:tcPr>
            <w:tcW w:w="158" w:type="pct"/>
            <w:tcBorders>
              <w:top w:val="nil"/>
              <w:left w:val="nil"/>
              <w:bottom w:val="single" w:sz="4" w:space="0" w:color="auto"/>
              <w:right w:val="single" w:sz="4" w:space="0" w:color="auto"/>
            </w:tcBorders>
            <w:shd w:val="clear" w:color="auto" w:fill="auto"/>
            <w:vAlign w:val="center"/>
            <w:hideMark/>
          </w:tcPr>
          <w:p w14:paraId="4BE003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0211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65CB2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4D4306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59B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002B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4A122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44B62D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C0996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36CD6D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1E406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0D7217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8FB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845 </w:t>
            </w:r>
          </w:p>
        </w:tc>
        <w:tc>
          <w:tcPr>
            <w:tcW w:w="158" w:type="pct"/>
            <w:tcBorders>
              <w:top w:val="nil"/>
              <w:left w:val="nil"/>
              <w:bottom w:val="single" w:sz="4" w:space="0" w:color="auto"/>
              <w:right w:val="single" w:sz="4" w:space="0" w:color="auto"/>
            </w:tcBorders>
            <w:shd w:val="clear" w:color="auto" w:fill="auto"/>
            <w:vAlign w:val="center"/>
            <w:hideMark/>
          </w:tcPr>
          <w:p w14:paraId="7CCA0D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6B2A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05D04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2B846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F912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B3DBF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AD51A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4C6FF0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6ED8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071D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A66B2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60B3D3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2C8C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846 </w:t>
            </w:r>
          </w:p>
        </w:tc>
        <w:tc>
          <w:tcPr>
            <w:tcW w:w="158" w:type="pct"/>
            <w:tcBorders>
              <w:top w:val="nil"/>
              <w:left w:val="nil"/>
              <w:bottom w:val="single" w:sz="4" w:space="0" w:color="auto"/>
              <w:right w:val="single" w:sz="4" w:space="0" w:color="auto"/>
            </w:tcBorders>
            <w:shd w:val="clear" w:color="auto" w:fill="auto"/>
            <w:vAlign w:val="center"/>
            <w:hideMark/>
          </w:tcPr>
          <w:p w14:paraId="20247C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BED8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E9788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7652E2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4C388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C6B45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A5709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7824F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C3EDC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918D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4E7A7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0D267E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3889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847 </w:t>
            </w:r>
          </w:p>
        </w:tc>
        <w:tc>
          <w:tcPr>
            <w:tcW w:w="158" w:type="pct"/>
            <w:tcBorders>
              <w:top w:val="nil"/>
              <w:left w:val="nil"/>
              <w:bottom w:val="single" w:sz="4" w:space="0" w:color="auto"/>
              <w:right w:val="single" w:sz="4" w:space="0" w:color="auto"/>
            </w:tcBorders>
            <w:shd w:val="clear" w:color="auto" w:fill="auto"/>
            <w:vAlign w:val="center"/>
            <w:hideMark/>
          </w:tcPr>
          <w:p w14:paraId="5BF72C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8278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C4383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15233D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40CE9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77D2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5C47D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6E06BF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3DCEA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D28D5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2A4A1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80E4EB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E912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848 </w:t>
            </w:r>
          </w:p>
        </w:tc>
        <w:tc>
          <w:tcPr>
            <w:tcW w:w="158" w:type="pct"/>
            <w:tcBorders>
              <w:top w:val="nil"/>
              <w:left w:val="nil"/>
              <w:bottom w:val="single" w:sz="4" w:space="0" w:color="auto"/>
              <w:right w:val="single" w:sz="4" w:space="0" w:color="auto"/>
            </w:tcBorders>
            <w:shd w:val="clear" w:color="auto" w:fill="auto"/>
            <w:vAlign w:val="center"/>
            <w:hideMark/>
          </w:tcPr>
          <w:p w14:paraId="22828B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24F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5DC0B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15ACC0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65E1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28DF0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A44A1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75E274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A93A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76284F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37B9B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7925F6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EEE3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849 </w:t>
            </w:r>
          </w:p>
        </w:tc>
        <w:tc>
          <w:tcPr>
            <w:tcW w:w="158" w:type="pct"/>
            <w:tcBorders>
              <w:top w:val="nil"/>
              <w:left w:val="nil"/>
              <w:bottom w:val="single" w:sz="4" w:space="0" w:color="auto"/>
              <w:right w:val="single" w:sz="4" w:space="0" w:color="auto"/>
            </w:tcBorders>
            <w:shd w:val="clear" w:color="auto" w:fill="auto"/>
            <w:vAlign w:val="center"/>
            <w:hideMark/>
          </w:tcPr>
          <w:p w14:paraId="42A8EB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70D8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53B8A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484A5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467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625BF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13A63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780F84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6B22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72047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C605B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679644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6411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850 </w:t>
            </w:r>
          </w:p>
        </w:tc>
        <w:tc>
          <w:tcPr>
            <w:tcW w:w="158" w:type="pct"/>
            <w:tcBorders>
              <w:top w:val="nil"/>
              <w:left w:val="nil"/>
              <w:bottom w:val="single" w:sz="4" w:space="0" w:color="auto"/>
              <w:right w:val="single" w:sz="4" w:space="0" w:color="auto"/>
            </w:tcBorders>
            <w:shd w:val="clear" w:color="auto" w:fill="auto"/>
            <w:vAlign w:val="center"/>
            <w:hideMark/>
          </w:tcPr>
          <w:p w14:paraId="1AFB40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E66A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98B08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55D45E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F3BD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60E50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E2979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08168E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73A0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2E63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144CEE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ABA64D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0A02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851 </w:t>
            </w:r>
          </w:p>
        </w:tc>
        <w:tc>
          <w:tcPr>
            <w:tcW w:w="158" w:type="pct"/>
            <w:tcBorders>
              <w:top w:val="nil"/>
              <w:left w:val="nil"/>
              <w:bottom w:val="single" w:sz="4" w:space="0" w:color="auto"/>
              <w:right w:val="single" w:sz="4" w:space="0" w:color="auto"/>
            </w:tcBorders>
            <w:shd w:val="clear" w:color="auto" w:fill="auto"/>
            <w:vAlign w:val="center"/>
            <w:hideMark/>
          </w:tcPr>
          <w:p w14:paraId="4D2096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63B4F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C668E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6563DE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362E3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3C240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E2C4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53280C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80F8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DC98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71D1DA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7908024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BA30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852 </w:t>
            </w:r>
          </w:p>
        </w:tc>
        <w:tc>
          <w:tcPr>
            <w:tcW w:w="158" w:type="pct"/>
            <w:tcBorders>
              <w:top w:val="nil"/>
              <w:left w:val="nil"/>
              <w:bottom w:val="single" w:sz="4" w:space="0" w:color="auto"/>
              <w:right w:val="single" w:sz="4" w:space="0" w:color="auto"/>
            </w:tcBorders>
            <w:shd w:val="clear" w:color="auto" w:fill="auto"/>
            <w:vAlign w:val="center"/>
            <w:hideMark/>
          </w:tcPr>
          <w:p w14:paraId="30DD5C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441D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B3883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520F8A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3BC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02CD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178EA7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56C87D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7BC9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7BE5FF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807B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0F312D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4C69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853 </w:t>
            </w:r>
          </w:p>
        </w:tc>
        <w:tc>
          <w:tcPr>
            <w:tcW w:w="158" w:type="pct"/>
            <w:tcBorders>
              <w:top w:val="nil"/>
              <w:left w:val="nil"/>
              <w:bottom w:val="single" w:sz="4" w:space="0" w:color="auto"/>
              <w:right w:val="single" w:sz="4" w:space="0" w:color="auto"/>
            </w:tcBorders>
            <w:shd w:val="clear" w:color="auto" w:fill="auto"/>
            <w:vAlign w:val="center"/>
            <w:hideMark/>
          </w:tcPr>
          <w:p w14:paraId="6587DC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3221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639ED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175D08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2D7A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6D244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B9B7B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76DA1D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AA6D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32C6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FF339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51F27AD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2776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854 </w:t>
            </w:r>
          </w:p>
        </w:tc>
        <w:tc>
          <w:tcPr>
            <w:tcW w:w="158" w:type="pct"/>
            <w:tcBorders>
              <w:top w:val="nil"/>
              <w:left w:val="nil"/>
              <w:bottom w:val="single" w:sz="4" w:space="0" w:color="auto"/>
              <w:right w:val="single" w:sz="4" w:space="0" w:color="auto"/>
            </w:tcBorders>
            <w:shd w:val="clear" w:color="auto" w:fill="auto"/>
            <w:vAlign w:val="center"/>
            <w:hideMark/>
          </w:tcPr>
          <w:p w14:paraId="6D05CA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42EE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CB1B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384B50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52C1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DE2B1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CB844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142768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D6D2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A4E2A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3BFD8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2C3DAA5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5FED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855 </w:t>
            </w:r>
          </w:p>
        </w:tc>
        <w:tc>
          <w:tcPr>
            <w:tcW w:w="158" w:type="pct"/>
            <w:tcBorders>
              <w:top w:val="nil"/>
              <w:left w:val="nil"/>
              <w:bottom w:val="single" w:sz="4" w:space="0" w:color="auto"/>
              <w:right w:val="single" w:sz="4" w:space="0" w:color="auto"/>
            </w:tcBorders>
            <w:shd w:val="clear" w:color="auto" w:fill="auto"/>
            <w:vAlign w:val="center"/>
            <w:hideMark/>
          </w:tcPr>
          <w:p w14:paraId="211C1F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F777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6B332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23B081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55C00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59185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AC88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noWrap/>
            <w:vAlign w:val="center"/>
            <w:hideMark/>
          </w:tcPr>
          <w:p w14:paraId="2A4B4D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DF18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AC9D2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2B9272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r>
      <w:tr w:rsidR="00FB42B8" w:rsidRPr="00FB42B8" w14:paraId="5895C7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BC18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856 </w:t>
            </w:r>
          </w:p>
        </w:tc>
        <w:tc>
          <w:tcPr>
            <w:tcW w:w="158" w:type="pct"/>
            <w:tcBorders>
              <w:top w:val="nil"/>
              <w:left w:val="nil"/>
              <w:bottom w:val="single" w:sz="4" w:space="0" w:color="auto"/>
              <w:right w:val="single" w:sz="4" w:space="0" w:color="auto"/>
            </w:tcBorders>
            <w:shd w:val="clear" w:color="auto" w:fill="auto"/>
            <w:vAlign w:val="center"/>
            <w:hideMark/>
          </w:tcPr>
          <w:p w14:paraId="4EFF2B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38BD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1C199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0B181A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6CEB6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3446D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32AFF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039AB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23CA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20EAE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83732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09812DF"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09CB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857 </w:t>
            </w:r>
          </w:p>
        </w:tc>
        <w:tc>
          <w:tcPr>
            <w:tcW w:w="158" w:type="pct"/>
            <w:tcBorders>
              <w:top w:val="nil"/>
              <w:left w:val="nil"/>
              <w:bottom w:val="single" w:sz="4" w:space="0" w:color="auto"/>
              <w:right w:val="single" w:sz="4" w:space="0" w:color="auto"/>
            </w:tcBorders>
            <w:shd w:val="clear" w:color="auto" w:fill="auto"/>
            <w:vAlign w:val="center"/>
            <w:hideMark/>
          </w:tcPr>
          <w:p w14:paraId="63D775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B53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3460A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1031B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F3856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F6836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C0434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48572C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5FF6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238E76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B61C3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C91554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18F1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858 </w:t>
            </w:r>
          </w:p>
        </w:tc>
        <w:tc>
          <w:tcPr>
            <w:tcW w:w="158" w:type="pct"/>
            <w:tcBorders>
              <w:top w:val="nil"/>
              <w:left w:val="nil"/>
              <w:bottom w:val="single" w:sz="4" w:space="0" w:color="auto"/>
              <w:right w:val="single" w:sz="4" w:space="0" w:color="auto"/>
            </w:tcBorders>
            <w:shd w:val="clear" w:color="auto" w:fill="auto"/>
            <w:vAlign w:val="center"/>
            <w:hideMark/>
          </w:tcPr>
          <w:p w14:paraId="68FA16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4BD5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142F3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40953F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C0D1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82EA3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1037D7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49574D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4D61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4AA63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7A8AA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91111B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8125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859 </w:t>
            </w:r>
          </w:p>
        </w:tc>
        <w:tc>
          <w:tcPr>
            <w:tcW w:w="158" w:type="pct"/>
            <w:tcBorders>
              <w:top w:val="nil"/>
              <w:left w:val="nil"/>
              <w:bottom w:val="single" w:sz="4" w:space="0" w:color="auto"/>
              <w:right w:val="single" w:sz="4" w:space="0" w:color="auto"/>
            </w:tcBorders>
            <w:shd w:val="clear" w:color="auto" w:fill="auto"/>
            <w:vAlign w:val="center"/>
            <w:hideMark/>
          </w:tcPr>
          <w:p w14:paraId="1B75C1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9F5E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FEBB8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411ECC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8C8E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336F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C3750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611C4E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F02E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A4509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58562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154B49D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E1F2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860 </w:t>
            </w:r>
          </w:p>
        </w:tc>
        <w:tc>
          <w:tcPr>
            <w:tcW w:w="158" w:type="pct"/>
            <w:tcBorders>
              <w:top w:val="nil"/>
              <w:left w:val="nil"/>
              <w:bottom w:val="single" w:sz="4" w:space="0" w:color="auto"/>
              <w:right w:val="single" w:sz="4" w:space="0" w:color="auto"/>
            </w:tcBorders>
            <w:shd w:val="clear" w:color="auto" w:fill="auto"/>
            <w:vAlign w:val="center"/>
            <w:hideMark/>
          </w:tcPr>
          <w:p w14:paraId="4D2886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C0D0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E0724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031FA1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F943C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4EFF1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41D59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14FBF3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BD28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C1AA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7A9B9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39AFCD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5D9E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861 </w:t>
            </w:r>
          </w:p>
        </w:tc>
        <w:tc>
          <w:tcPr>
            <w:tcW w:w="158" w:type="pct"/>
            <w:tcBorders>
              <w:top w:val="nil"/>
              <w:left w:val="nil"/>
              <w:bottom w:val="single" w:sz="4" w:space="0" w:color="auto"/>
              <w:right w:val="single" w:sz="4" w:space="0" w:color="auto"/>
            </w:tcBorders>
            <w:shd w:val="clear" w:color="auto" w:fill="auto"/>
            <w:vAlign w:val="center"/>
            <w:hideMark/>
          </w:tcPr>
          <w:p w14:paraId="16980C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28E6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61567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0E368C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DB4DB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6505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48794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6061CF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6369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37C2E1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4A5114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D50837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E29C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862 </w:t>
            </w:r>
          </w:p>
        </w:tc>
        <w:tc>
          <w:tcPr>
            <w:tcW w:w="158" w:type="pct"/>
            <w:tcBorders>
              <w:top w:val="nil"/>
              <w:left w:val="nil"/>
              <w:bottom w:val="single" w:sz="4" w:space="0" w:color="auto"/>
              <w:right w:val="single" w:sz="4" w:space="0" w:color="auto"/>
            </w:tcBorders>
            <w:shd w:val="clear" w:color="auto" w:fill="auto"/>
            <w:vAlign w:val="center"/>
            <w:hideMark/>
          </w:tcPr>
          <w:p w14:paraId="0FA140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83F31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B640D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787551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7D774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FA812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DCA08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2AAA11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688E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B373D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1329A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BD3464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D12A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863 </w:t>
            </w:r>
          </w:p>
        </w:tc>
        <w:tc>
          <w:tcPr>
            <w:tcW w:w="158" w:type="pct"/>
            <w:tcBorders>
              <w:top w:val="nil"/>
              <w:left w:val="nil"/>
              <w:bottom w:val="single" w:sz="4" w:space="0" w:color="auto"/>
              <w:right w:val="single" w:sz="4" w:space="0" w:color="auto"/>
            </w:tcBorders>
            <w:shd w:val="clear" w:color="auto" w:fill="auto"/>
            <w:vAlign w:val="center"/>
            <w:hideMark/>
          </w:tcPr>
          <w:p w14:paraId="375947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2807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5B9E4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5773D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D3C9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4DD80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0A455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B75CA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EDD3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6EE6F2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CE297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1FE0E8B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3CF6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864 </w:t>
            </w:r>
          </w:p>
        </w:tc>
        <w:tc>
          <w:tcPr>
            <w:tcW w:w="158" w:type="pct"/>
            <w:tcBorders>
              <w:top w:val="nil"/>
              <w:left w:val="nil"/>
              <w:bottom w:val="single" w:sz="4" w:space="0" w:color="auto"/>
              <w:right w:val="single" w:sz="4" w:space="0" w:color="auto"/>
            </w:tcBorders>
            <w:shd w:val="clear" w:color="auto" w:fill="auto"/>
            <w:vAlign w:val="center"/>
            <w:hideMark/>
          </w:tcPr>
          <w:p w14:paraId="14C1CB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9F49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EE467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3B5FFE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CA83A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C610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57E89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025B5F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7642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1EC1B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9DA1E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2CFFDF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4C28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865 </w:t>
            </w:r>
          </w:p>
        </w:tc>
        <w:tc>
          <w:tcPr>
            <w:tcW w:w="158" w:type="pct"/>
            <w:tcBorders>
              <w:top w:val="nil"/>
              <w:left w:val="nil"/>
              <w:bottom w:val="single" w:sz="4" w:space="0" w:color="auto"/>
              <w:right w:val="single" w:sz="4" w:space="0" w:color="auto"/>
            </w:tcBorders>
            <w:shd w:val="clear" w:color="auto" w:fill="auto"/>
            <w:vAlign w:val="center"/>
            <w:hideMark/>
          </w:tcPr>
          <w:p w14:paraId="0EB48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DD7E0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DBBAF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443E80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CD23B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837FC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6CCD3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6AE5C3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7C6F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3FD54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54BAA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F77E704"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4FEC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866 </w:t>
            </w:r>
          </w:p>
        </w:tc>
        <w:tc>
          <w:tcPr>
            <w:tcW w:w="158" w:type="pct"/>
            <w:tcBorders>
              <w:top w:val="nil"/>
              <w:left w:val="nil"/>
              <w:bottom w:val="single" w:sz="4" w:space="0" w:color="auto"/>
              <w:right w:val="single" w:sz="4" w:space="0" w:color="auto"/>
            </w:tcBorders>
            <w:shd w:val="clear" w:color="auto" w:fill="auto"/>
            <w:vAlign w:val="center"/>
            <w:hideMark/>
          </w:tcPr>
          <w:p w14:paraId="053FA4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A1E1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E6432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44FE0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0F51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C618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193D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20F950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8E8E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52ED9A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005F34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7836A58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E67D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867 </w:t>
            </w:r>
          </w:p>
        </w:tc>
        <w:tc>
          <w:tcPr>
            <w:tcW w:w="158" w:type="pct"/>
            <w:tcBorders>
              <w:top w:val="nil"/>
              <w:left w:val="nil"/>
              <w:bottom w:val="single" w:sz="4" w:space="0" w:color="auto"/>
              <w:right w:val="single" w:sz="4" w:space="0" w:color="auto"/>
            </w:tcBorders>
            <w:shd w:val="clear" w:color="auto" w:fill="auto"/>
            <w:vAlign w:val="center"/>
            <w:hideMark/>
          </w:tcPr>
          <w:p w14:paraId="46794C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8169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1DC44B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E96A3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40E25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6DCD1C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0D639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6572D9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1510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7D36F0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3FA6AC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4B895F7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78A2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868 </w:t>
            </w:r>
          </w:p>
        </w:tc>
        <w:tc>
          <w:tcPr>
            <w:tcW w:w="158" w:type="pct"/>
            <w:tcBorders>
              <w:top w:val="nil"/>
              <w:left w:val="nil"/>
              <w:bottom w:val="single" w:sz="4" w:space="0" w:color="auto"/>
              <w:right w:val="single" w:sz="4" w:space="0" w:color="auto"/>
            </w:tcBorders>
            <w:shd w:val="clear" w:color="auto" w:fill="auto"/>
            <w:vAlign w:val="center"/>
            <w:hideMark/>
          </w:tcPr>
          <w:p w14:paraId="25F74C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4A0C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02C95F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25A99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8B4B7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77E94A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BE97A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571694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3BA0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42997F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15CBEE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78F9B6B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205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869 </w:t>
            </w:r>
          </w:p>
        </w:tc>
        <w:tc>
          <w:tcPr>
            <w:tcW w:w="158" w:type="pct"/>
            <w:tcBorders>
              <w:top w:val="nil"/>
              <w:left w:val="nil"/>
              <w:bottom w:val="single" w:sz="4" w:space="0" w:color="auto"/>
              <w:right w:val="single" w:sz="4" w:space="0" w:color="auto"/>
            </w:tcBorders>
            <w:shd w:val="clear" w:color="auto" w:fill="auto"/>
            <w:vAlign w:val="center"/>
            <w:hideMark/>
          </w:tcPr>
          <w:p w14:paraId="23A58F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7497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0F1B8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4428B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8011F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E1AEE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A400F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069959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4091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2D1D01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CDDED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469F32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E400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870 </w:t>
            </w:r>
          </w:p>
        </w:tc>
        <w:tc>
          <w:tcPr>
            <w:tcW w:w="158" w:type="pct"/>
            <w:tcBorders>
              <w:top w:val="nil"/>
              <w:left w:val="nil"/>
              <w:bottom w:val="single" w:sz="4" w:space="0" w:color="auto"/>
              <w:right w:val="single" w:sz="4" w:space="0" w:color="auto"/>
            </w:tcBorders>
            <w:shd w:val="clear" w:color="auto" w:fill="auto"/>
            <w:vAlign w:val="center"/>
            <w:hideMark/>
          </w:tcPr>
          <w:p w14:paraId="2BE762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BC17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8E650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16B863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AC881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923F8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3FE76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440ED4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F743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3E03F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CF956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E98311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A0E2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871 </w:t>
            </w:r>
          </w:p>
        </w:tc>
        <w:tc>
          <w:tcPr>
            <w:tcW w:w="158" w:type="pct"/>
            <w:tcBorders>
              <w:top w:val="nil"/>
              <w:left w:val="nil"/>
              <w:bottom w:val="single" w:sz="4" w:space="0" w:color="auto"/>
              <w:right w:val="single" w:sz="4" w:space="0" w:color="auto"/>
            </w:tcBorders>
            <w:shd w:val="clear" w:color="auto" w:fill="auto"/>
            <w:vAlign w:val="center"/>
            <w:hideMark/>
          </w:tcPr>
          <w:p w14:paraId="4A2C73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561F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50FBB7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63CD8D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FBECF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61DBC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DC5D6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19AFFD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F8F35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0414BB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A77BC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B0C049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A0C4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872 </w:t>
            </w:r>
          </w:p>
        </w:tc>
        <w:tc>
          <w:tcPr>
            <w:tcW w:w="158" w:type="pct"/>
            <w:tcBorders>
              <w:top w:val="nil"/>
              <w:left w:val="nil"/>
              <w:bottom w:val="single" w:sz="4" w:space="0" w:color="auto"/>
              <w:right w:val="single" w:sz="4" w:space="0" w:color="auto"/>
            </w:tcBorders>
            <w:shd w:val="clear" w:color="auto" w:fill="auto"/>
            <w:vAlign w:val="center"/>
            <w:hideMark/>
          </w:tcPr>
          <w:p w14:paraId="15A15D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7C3B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AF349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225003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29FB7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448BF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5E27F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7D47B8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80E5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42E6A5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256552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3FE2BDC9"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19F2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873 </w:t>
            </w:r>
          </w:p>
        </w:tc>
        <w:tc>
          <w:tcPr>
            <w:tcW w:w="158" w:type="pct"/>
            <w:tcBorders>
              <w:top w:val="nil"/>
              <w:left w:val="nil"/>
              <w:bottom w:val="single" w:sz="4" w:space="0" w:color="auto"/>
              <w:right w:val="single" w:sz="4" w:space="0" w:color="auto"/>
            </w:tcBorders>
            <w:shd w:val="clear" w:color="auto" w:fill="auto"/>
            <w:vAlign w:val="center"/>
            <w:hideMark/>
          </w:tcPr>
          <w:p w14:paraId="197214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87E9F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CC483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59FBD9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DD73E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589CE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2D03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09636B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62D2C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4E1FF5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B0B69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7155D9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97A5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874 </w:t>
            </w:r>
          </w:p>
        </w:tc>
        <w:tc>
          <w:tcPr>
            <w:tcW w:w="158" w:type="pct"/>
            <w:tcBorders>
              <w:top w:val="nil"/>
              <w:left w:val="nil"/>
              <w:bottom w:val="single" w:sz="4" w:space="0" w:color="auto"/>
              <w:right w:val="single" w:sz="4" w:space="0" w:color="auto"/>
            </w:tcBorders>
            <w:shd w:val="clear" w:color="auto" w:fill="auto"/>
            <w:vAlign w:val="center"/>
            <w:hideMark/>
          </w:tcPr>
          <w:p w14:paraId="6CC75F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A6CE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5535F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3A9686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BAD77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8D306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2B899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1EE59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81458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6F8D34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715B6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628F7A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B4DF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875 </w:t>
            </w:r>
          </w:p>
        </w:tc>
        <w:tc>
          <w:tcPr>
            <w:tcW w:w="158" w:type="pct"/>
            <w:tcBorders>
              <w:top w:val="nil"/>
              <w:left w:val="nil"/>
              <w:bottom w:val="single" w:sz="4" w:space="0" w:color="auto"/>
              <w:right w:val="single" w:sz="4" w:space="0" w:color="auto"/>
            </w:tcBorders>
            <w:shd w:val="clear" w:color="auto" w:fill="auto"/>
            <w:vAlign w:val="center"/>
            <w:hideMark/>
          </w:tcPr>
          <w:p w14:paraId="3AFF27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A28B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BD4D4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4EF645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8D044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8E946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84909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65051F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A36D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8B8EE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9A83C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2439E65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B154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876 </w:t>
            </w:r>
          </w:p>
        </w:tc>
        <w:tc>
          <w:tcPr>
            <w:tcW w:w="158" w:type="pct"/>
            <w:tcBorders>
              <w:top w:val="nil"/>
              <w:left w:val="nil"/>
              <w:bottom w:val="single" w:sz="4" w:space="0" w:color="auto"/>
              <w:right w:val="single" w:sz="4" w:space="0" w:color="auto"/>
            </w:tcBorders>
            <w:shd w:val="clear" w:color="auto" w:fill="auto"/>
            <w:vAlign w:val="center"/>
            <w:hideMark/>
          </w:tcPr>
          <w:p w14:paraId="4A0E15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6E27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1E115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230B65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741AC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D8A46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CB165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7C95E0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CC07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DF043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55AB7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36B01BE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45A8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877 </w:t>
            </w:r>
          </w:p>
        </w:tc>
        <w:tc>
          <w:tcPr>
            <w:tcW w:w="158" w:type="pct"/>
            <w:tcBorders>
              <w:top w:val="nil"/>
              <w:left w:val="nil"/>
              <w:bottom w:val="single" w:sz="4" w:space="0" w:color="auto"/>
              <w:right w:val="single" w:sz="4" w:space="0" w:color="auto"/>
            </w:tcBorders>
            <w:shd w:val="clear" w:color="auto" w:fill="auto"/>
            <w:vAlign w:val="center"/>
            <w:hideMark/>
          </w:tcPr>
          <w:p w14:paraId="77662E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14A8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18933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0793BC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9C55C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38C8A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1A9F7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608D14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F64FE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0078EE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A5053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349CDAA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2ABD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878 </w:t>
            </w:r>
          </w:p>
        </w:tc>
        <w:tc>
          <w:tcPr>
            <w:tcW w:w="158" w:type="pct"/>
            <w:tcBorders>
              <w:top w:val="nil"/>
              <w:left w:val="nil"/>
              <w:bottom w:val="single" w:sz="4" w:space="0" w:color="auto"/>
              <w:right w:val="single" w:sz="4" w:space="0" w:color="auto"/>
            </w:tcBorders>
            <w:shd w:val="clear" w:color="auto" w:fill="auto"/>
            <w:vAlign w:val="center"/>
            <w:hideMark/>
          </w:tcPr>
          <w:p w14:paraId="0BB9FE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7161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DADDA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619D9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54267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F8BC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0DD58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4699D1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5F453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92511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7E0F86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05EF823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7CF7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879 </w:t>
            </w:r>
          </w:p>
        </w:tc>
        <w:tc>
          <w:tcPr>
            <w:tcW w:w="158" w:type="pct"/>
            <w:tcBorders>
              <w:top w:val="nil"/>
              <w:left w:val="nil"/>
              <w:bottom w:val="single" w:sz="4" w:space="0" w:color="auto"/>
              <w:right w:val="single" w:sz="4" w:space="0" w:color="auto"/>
            </w:tcBorders>
            <w:shd w:val="clear" w:color="auto" w:fill="auto"/>
            <w:vAlign w:val="center"/>
            <w:hideMark/>
          </w:tcPr>
          <w:p w14:paraId="551FC6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04AA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311F89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1E69B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6FB30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0D8EAD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35A04D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61D08A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6C0F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4A661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c>
          <w:tcPr>
            <w:tcW w:w="430" w:type="pct"/>
            <w:tcBorders>
              <w:top w:val="nil"/>
              <w:left w:val="nil"/>
              <w:bottom w:val="single" w:sz="4" w:space="0" w:color="auto"/>
              <w:right w:val="single" w:sz="4" w:space="0" w:color="auto"/>
            </w:tcBorders>
            <w:shd w:val="clear" w:color="auto" w:fill="auto"/>
            <w:noWrap/>
            <w:vAlign w:val="center"/>
            <w:hideMark/>
          </w:tcPr>
          <w:p w14:paraId="7DE99B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600</w:t>
            </w:r>
          </w:p>
        </w:tc>
      </w:tr>
      <w:tr w:rsidR="00FB42B8" w:rsidRPr="00FB42B8" w14:paraId="72270DD0"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646A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880 </w:t>
            </w:r>
          </w:p>
        </w:tc>
        <w:tc>
          <w:tcPr>
            <w:tcW w:w="158" w:type="pct"/>
            <w:tcBorders>
              <w:top w:val="nil"/>
              <w:left w:val="nil"/>
              <w:bottom w:val="single" w:sz="4" w:space="0" w:color="auto"/>
              <w:right w:val="single" w:sz="4" w:space="0" w:color="auto"/>
            </w:tcBorders>
            <w:shd w:val="clear" w:color="auto" w:fill="auto"/>
            <w:vAlign w:val="center"/>
            <w:hideMark/>
          </w:tcPr>
          <w:p w14:paraId="374553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98D3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77039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606001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E1A62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3544C7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A9E67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1A05ED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781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4948C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07DAD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1C43F2E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49DC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881 </w:t>
            </w:r>
          </w:p>
        </w:tc>
        <w:tc>
          <w:tcPr>
            <w:tcW w:w="158" w:type="pct"/>
            <w:tcBorders>
              <w:top w:val="nil"/>
              <w:left w:val="nil"/>
              <w:bottom w:val="single" w:sz="4" w:space="0" w:color="auto"/>
              <w:right w:val="single" w:sz="4" w:space="0" w:color="auto"/>
            </w:tcBorders>
            <w:shd w:val="clear" w:color="auto" w:fill="auto"/>
            <w:vAlign w:val="center"/>
            <w:hideMark/>
          </w:tcPr>
          <w:p w14:paraId="2F9253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A197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212E86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0DF56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313BA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06E65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CB22C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6A5E5B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EF3F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357655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17A7D2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0C9CE1C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CAB0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882 </w:t>
            </w:r>
          </w:p>
        </w:tc>
        <w:tc>
          <w:tcPr>
            <w:tcW w:w="158" w:type="pct"/>
            <w:tcBorders>
              <w:top w:val="nil"/>
              <w:left w:val="nil"/>
              <w:bottom w:val="single" w:sz="4" w:space="0" w:color="auto"/>
              <w:right w:val="single" w:sz="4" w:space="0" w:color="auto"/>
            </w:tcBorders>
            <w:shd w:val="clear" w:color="auto" w:fill="auto"/>
            <w:vAlign w:val="center"/>
            <w:hideMark/>
          </w:tcPr>
          <w:p w14:paraId="7BD3D9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95A31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643668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65607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7D7AB7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7E3A5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3627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133922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FB79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77DE2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370E2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F8A47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8DFC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883 </w:t>
            </w:r>
          </w:p>
        </w:tc>
        <w:tc>
          <w:tcPr>
            <w:tcW w:w="158" w:type="pct"/>
            <w:tcBorders>
              <w:top w:val="nil"/>
              <w:left w:val="nil"/>
              <w:bottom w:val="single" w:sz="4" w:space="0" w:color="auto"/>
              <w:right w:val="single" w:sz="4" w:space="0" w:color="auto"/>
            </w:tcBorders>
            <w:shd w:val="clear" w:color="auto" w:fill="auto"/>
            <w:vAlign w:val="center"/>
            <w:hideMark/>
          </w:tcPr>
          <w:p w14:paraId="57136A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FA2F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7EFD82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E84D8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966D2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68AE03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6C47E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6B3E5A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232CF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25AAA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B510D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13A2097"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EA24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884 </w:t>
            </w:r>
          </w:p>
        </w:tc>
        <w:tc>
          <w:tcPr>
            <w:tcW w:w="158" w:type="pct"/>
            <w:tcBorders>
              <w:top w:val="nil"/>
              <w:left w:val="nil"/>
              <w:bottom w:val="single" w:sz="4" w:space="0" w:color="auto"/>
              <w:right w:val="single" w:sz="4" w:space="0" w:color="auto"/>
            </w:tcBorders>
            <w:shd w:val="clear" w:color="auto" w:fill="auto"/>
            <w:vAlign w:val="center"/>
            <w:hideMark/>
          </w:tcPr>
          <w:p w14:paraId="2F998D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E751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353A44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75BDA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9DF07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3C424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50DC1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0BD2C6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2545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20E0ED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6FF69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1B5ED08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0129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885 </w:t>
            </w:r>
          </w:p>
        </w:tc>
        <w:tc>
          <w:tcPr>
            <w:tcW w:w="158" w:type="pct"/>
            <w:tcBorders>
              <w:top w:val="nil"/>
              <w:left w:val="nil"/>
              <w:bottom w:val="single" w:sz="4" w:space="0" w:color="auto"/>
              <w:right w:val="single" w:sz="4" w:space="0" w:color="auto"/>
            </w:tcBorders>
            <w:shd w:val="clear" w:color="auto" w:fill="auto"/>
            <w:vAlign w:val="center"/>
            <w:hideMark/>
          </w:tcPr>
          <w:p w14:paraId="5D9D56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1EFF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583138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35D9C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69439D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61FC62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2A4A70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04D182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4893B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4FB007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2F278D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0B6F442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73CB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886 </w:t>
            </w:r>
          </w:p>
        </w:tc>
        <w:tc>
          <w:tcPr>
            <w:tcW w:w="158" w:type="pct"/>
            <w:tcBorders>
              <w:top w:val="nil"/>
              <w:left w:val="nil"/>
              <w:bottom w:val="single" w:sz="4" w:space="0" w:color="auto"/>
              <w:right w:val="single" w:sz="4" w:space="0" w:color="auto"/>
            </w:tcBorders>
            <w:shd w:val="clear" w:color="auto" w:fill="auto"/>
            <w:vAlign w:val="center"/>
            <w:hideMark/>
          </w:tcPr>
          <w:p w14:paraId="384188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0CCB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16D70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12ABB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F76A4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35A1A0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149F62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418430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4D43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3A1EBF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48B2B8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DDF26F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969D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887 </w:t>
            </w:r>
          </w:p>
        </w:tc>
        <w:tc>
          <w:tcPr>
            <w:tcW w:w="158" w:type="pct"/>
            <w:tcBorders>
              <w:top w:val="nil"/>
              <w:left w:val="nil"/>
              <w:bottom w:val="single" w:sz="4" w:space="0" w:color="auto"/>
              <w:right w:val="single" w:sz="4" w:space="0" w:color="auto"/>
            </w:tcBorders>
            <w:shd w:val="clear" w:color="auto" w:fill="auto"/>
            <w:vAlign w:val="center"/>
            <w:hideMark/>
          </w:tcPr>
          <w:p w14:paraId="1B290C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CF09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71A54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B98A0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5943C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189670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E79A8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C3963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0B523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00321C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D818B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29CD8D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E63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888 </w:t>
            </w:r>
          </w:p>
        </w:tc>
        <w:tc>
          <w:tcPr>
            <w:tcW w:w="158" w:type="pct"/>
            <w:tcBorders>
              <w:top w:val="nil"/>
              <w:left w:val="nil"/>
              <w:bottom w:val="single" w:sz="4" w:space="0" w:color="auto"/>
              <w:right w:val="single" w:sz="4" w:space="0" w:color="auto"/>
            </w:tcBorders>
            <w:shd w:val="clear" w:color="auto" w:fill="auto"/>
            <w:vAlign w:val="center"/>
            <w:hideMark/>
          </w:tcPr>
          <w:p w14:paraId="4DF505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D3C1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15AA69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5AE9E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706B3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37132C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5B0E5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1E5233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99DD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3D9CA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5413B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EA536F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375F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889 </w:t>
            </w:r>
          </w:p>
        </w:tc>
        <w:tc>
          <w:tcPr>
            <w:tcW w:w="158" w:type="pct"/>
            <w:tcBorders>
              <w:top w:val="nil"/>
              <w:left w:val="nil"/>
              <w:bottom w:val="single" w:sz="4" w:space="0" w:color="auto"/>
              <w:right w:val="single" w:sz="4" w:space="0" w:color="auto"/>
            </w:tcBorders>
            <w:shd w:val="clear" w:color="auto" w:fill="auto"/>
            <w:vAlign w:val="center"/>
            <w:hideMark/>
          </w:tcPr>
          <w:p w14:paraId="554A84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C756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84719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AABEB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07926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2C588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F1979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5F4A27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AC94C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57840E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03079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3D2295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39B0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890 </w:t>
            </w:r>
          </w:p>
        </w:tc>
        <w:tc>
          <w:tcPr>
            <w:tcW w:w="158" w:type="pct"/>
            <w:tcBorders>
              <w:top w:val="nil"/>
              <w:left w:val="nil"/>
              <w:bottom w:val="single" w:sz="4" w:space="0" w:color="auto"/>
              <w:right w:val="single" w:sz="4" w:space="0" w:color="auto"/>
            </w:tcBorders>
            <w:shd w:val="clear" w:color="auto" w:fill="auto"/>
            <w:vAlign w:val="center"/>
            <w:hideMark/>
          </w:tcPr>
          <w:p w14:paraId="5746CD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251CB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26F213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FD6B8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B6B6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1D274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1BE42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3B005B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C05E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9E529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780D0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E837CB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895E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891 </w:t>
            </w:r>
          </w:p>
        </w:tc>
        <w:tc>
          <w:tcPr>
            <w:tcW w:w="158" w:type="pct"/>
            <w:tcBorders>
              <w:top w:val="nil"/>
              <w:left w:val="nil"/>
              <w:bottom w:val="single" w:sz="4" w:space="0" w:color="auto"/>
              <w:right w:val="single" w:sz="4" w:space="0" w:color="auto"/>
            </w:tcBorders>
            <w:shd w:val="clear" w:color="auto" w:fill="auto"/>
            <w:vAlign w:val="center"/>
            <w:hideMark/>
          </w:tcPr>
          <w:p w14:paraId="40E80C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145B6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0A698A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DF506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BFEE7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4D0F6F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643C0F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6F22B8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21029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610BB0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86BE6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53B994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54D5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892 </w:t>
            </w:r>
          </w:p>
        </w:tc>
        <w:tc>
          <w:tcPr>
            <w:tcW w:w="158" w:type="pct"/>
            <w:tcBorders>
              <w:top w:val="nil"/>
              <w:left w:val="nil"/>
              <w:bottom w:val="single" w:sz="4" w:space="0" w:color="auto"/>
              <w:right w:val="single" w:sz="4" w:space="0" w:color="auto"/>
            </w:tcBorders>
            <w:shd w:val="clear" w:color="auto" w:fill="auto"/>
            <w:vAlign w:val="center"/>
            <w:hideMark/>
          </w:tcPr>
          <w:p w14:paraId="728A63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0F2C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vAlign w:val="center"/>
            <w:hideMark/>
          </w:tcPr>
          <w:p w14:paraId="5B18D9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36FA9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DD052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4BE920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499C55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0D843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506B2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0CFB56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1214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764BBA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743A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893 </w:t>
            </w:r>
          </w:p>
        </w:tc>
        <w:tc>
          <w:tcPr>
            <w:tcW w:w="158" w:type="pct"/>
            <w:tcBorders>
              <w:top w:val="nil"/>
              <w:left w:val="nil"/>
              <w:bottom w:val="single" w:sz="4" w:space="0" w:color="auto"/>
              <w:right w:val="single" w:sz="4" w:space="0" w:color="auto"/>
            </w:tcBorders>
            <w:shd w:val="clear" w:color="auto" w:fill="auto"/>
            <w:vAlign w:val="center"/>
            <w:hideMark/>
          </w:tcPr>
          <w:p w14:paraId="47EF1D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B5E02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08434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AD494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852B1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76C4B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0A9B3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1968ED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5EF1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7A6CFA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D444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6CFBD5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7E8A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894 </w:t>
            </w:r>
          </w:p>
        </w:tc>
        <w:tc>
          <w:tcPr>
            <w:tcW w:w="158" w:type="pct"/>
            <w:tcBorders>
              <w:top w:val="nil"/>
              <w:left w:val="nil"/>
              <w:bottom w:val="single" w:sz="4" w:space="0" w:color="auto"/>
              <w:right w:val="single" w:sz="4" w:space="0" w:color="auto"/>
            </w:tcBorders>
            <w:shd w:val="clear" w:color="auto" w:fill="auto"/>
            <w:vAlign w:val="center"/>
            <w:hideMark/>
          </w:tcPr>
          <w:p w14:paraId="17A150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912B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36465A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40CBB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79416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7398E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62375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195673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8DEF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41E4D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991BB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13414B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9F27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895 </w:t>
            </w:r>
          </w:p>
        </w:tc>
        <w:tc>
          <w:tcPr>
            <w:tcW w:w="158" w:type="pct"/>
            <w:tcBorders>
              <w:top w:val="nil"/>
              <w:left w:val="nil"/>
              <w:bottom w:val="single" w:sz="4" w:space="0" w:color="auto"/>
              <w:right w:val="single" w:sz="4" w:space="0" w:color="auto"/>
            </w:tcBorders>
            <w:shd w:val="clear" w:color="auto" w:fill="auto"/>
            <w:vAlign w:val="center"/>
            <w:hideMark/>
          </w:tcPr>
          <w:p w14:paraId="66CD10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050C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30C6BD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3684C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345E7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0BD856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056A8F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6403E3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42B4A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BD277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437F1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0550E2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0BA1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896 </w:t>
            </w:r>
          </w:p>
        </w:tc>
        <w:tc>
          <w:tcPr>
            <w:tcW w:w="158" w:type="pct"/>
            <w:tcBorders>
              <w:top w:val="nil"/>
              <w:left w:val="nil"/>
              <w:bottom w:val="single" w:sz="4" w:space="0" w:color="auto"/>
              <w:right w:val="single" w:sz="4" w:space="0" w:color="auto"/>
            </w:tcBorders>
            <w:shd w:val="clear" w:color="auto" w:fill="auto"/>
            <w:vAlign w:val="center"/>
            <w:hideMark/>
          </w:tcPr>
          <w:p w14:paraId="574715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01BF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70EBE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BADB4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1FCC5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93A5A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7EB253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1A48D6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6163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6E33E4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57E4D1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7A10130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0C4D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897 </w:t>
            </w:r>
          </w:p>
        </w:tc>
        <w:tc>
          <w:tcPr>
            <w:tcW w:w="158" w:type="pct"/>
            <w:tcBorders>
              <w:top w:val="nil"/>
              <w:left w:val="nil"/>
              <w:bottom w:val="single" w:sz="4" w:space="0" w:color="auto"/>
              <w:right w:val="single" w:sz="4" w:space="0" w:color="auto"/>
            </w:tcBorders>
            <w:shd w:val="clear" w:color="auto" w:fill="auto"/>
            <w:vAlign w:val="center"/>
            <w:hideMark/>
          </w:tcPr>
          <w:p w14:paraId="250BB9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DBA7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7EB0FF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74DF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659F3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33E7BA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TLAXIACO</w:t>
            </w:r>
          </w:p>
        </w:tc>
        <w:tc>
          <w:tcPr>
            <w:tcW w:w="558" w:type="pct"/>
            <w:tcBorders>
              <w:top w:val="nil"/>
              <w:left w:val="nil"/>
              <w:bottom w:val="single" w:sz="4" w:space="0" w:color="auto"/>
              <w:right w:val="single" w:sz="4" w:space="0" w:color="auto"/>
            </w:tcBorders>
            <w:shd w:val="clear" w:color="auto" w:fill="auto"/>
            <w:vAlign w:val="center"/>
            <w:hideMark/>
          </w:tcPr>
          <w:p w14:paraId="5BF625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0D1B1F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A339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64D955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0B6A6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A9185E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B61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898 </w:t>
            </w:r>
          </w:p>
        </w:tc>
        <w:tc>
          <w:tcPr>
            <w:tcW w:w="158" w:type="pct"/>
            <w:tcBorders>
              <w:top w:val="nil"/>
              <w:left w:val="nil"/>
              <w:bottom w:val="single" w:sz="4" w:space="0" w:color="auto"/>
              <w:right w:val="single" w:sz="4" w:space="0" w:color="auto"/>
            </w:tcBorders>
            <w:shd w:val="clear" w:color="auto" w:fill="auto"/>
            <w:noWrap/>
            <w:vAlign w:val="center"/>
            <w:hideMark/>
          </w:tcPr>
          <w:p w14:paraId="45AEBF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0466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2FD33F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62E55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A87E6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A92C2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B348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39C8D5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8A09D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74D630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c>
          <w:tcPr>
            <w:tcW w:w="430" w:type="pct"/>
            <w:tcBorders>
              <w:top w:val="nil"/>
              <w:left w:val="nil"/>
              <w:bottom w:val="single" w:sz="4" w:space="0" w:color="auto"/>
              <w:right w:val="single" w:sz="4" w:space="0" w:color="auto"/>
            </w:tcBorders>
            <w:shd w:val="clear" w:color="auto" w:fill="auto"/>
            <w:noWrap/>
            <w:vAlign w:val="center"/>
            <w:hideMark/>
          </w:tcPr>
          <w:p w14:paraId="581B4E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r>
      <w:tr w:rsidR="00FB42B8" w:rsidRPr="00FB42B8" w14:paraId="4C672C0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CBE6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899 </w:t>
            </w:r>
          </w:p>
        </w:tc>
        <w:tc>
          <w:tcPr>
            <w:tcW w:w="158" w:type="pct"/>
            <w:tcBorders>
              <w:top w:val="nil"/>
              <w:left w:val="nil"/>
              <w:bottom w:val="single" w:sz="4" w:space="0" w:color="auto"/>
              <w:right w:val="single" w:sz="4" w:space="0" w:color="auto"/>
            </w:tcBorders>
            <w:shd w:val="clear" w:color="auto" w:fill="auto"/>
            <w:vAlign w:val="center"/>
            <w:hideMark/>
          </w:tcPr>
          <w:p w14:paraId="48663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56F13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1512D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25521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6EA64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916D1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B5F43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50B34C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98FE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7014C1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67413A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112E75B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1143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900 </w:t>
            </w:r>
          </w:p>
        </w:tc>
        <w:tc>
          <w:tcPr>
            <w:tcW w:w="158" w:type="pct"/>
            <w:tcBorders>
              <w:top w:val="nil"/>
              <w:left w:val="nil"/>
              <w:bottom w:val="single" w:sz="4" w:space="0" w:color="auto"/>
              <w:right w:val="single" w:sz="4" w:space="0" w:color="auto"/>
            </w:tcBorders>
            <w:shd w:val="clear" w:color="auto" w:fill="auto"/>
            <w:noWrap/>
            <w:vAlign w:val="center"/>
            <w:hideMark/>
          </w:tcPr>
          <w:p w14:paraId="0A5F93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A1F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535F2E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59763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BBF01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99DCC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5B970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361FDF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CB9C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412FCE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61FF10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02E2BFB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65C2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901 </w:t>
            </w:r>
          </w:p>
        </w:tc>
        <w:tc>
          <w:tcPr>
            <w:tcW w:w="158" w:type="pct"/>
            <w:tcBorders>
              <w:top w:val="nil"/>
              <w:left w:val="nil"/>
              <w:bottom w:val="single" w:sz="4" w:space="0" w:color="auto"/>
              <w:right w:val="single" w:sz="4" w:space="0" w:color="auto"/>
            </w:tcBorders>
            <w:shd w:val="clear" w:color="auto" w:fill="auto"/>
            <w:noWrap/>
            <w:vAlign w:val="center"/>
            <w:hideMark/>
          </w:tcPr>
          <w:p w14:paraId="60E068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204E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1E824E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7FDAB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9B4AB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32B85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7AACE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3ECFB2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1128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4A4542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E050D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375445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E274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902 </w:t>
            </w:r>
          </w:p>
        </w:tc>
        <w:tc>
          <w:tcPr>
            <w:tcW w:w="158" w:type="pct"/>
            <w:tcBorders>
              <w:top w:val="nil"/>
              <w:left w:val="nil"/>
              <w:bottom w:val="single" w:sz="4" w:space="0" w:color="auto"/>
              <w:right w:val="single" w:sz="4" w:space="0" w:color="auto"/>
            </w:tcBorders>
            <w:shd w:val="clear" w:color="auto" w:fill="auto"/>
            <w:noWrap/>
            <w:vAlign w:val="center"/>
            <w:hideMark/>
          </w:tcPr>
          <w:p w14:paraId="3DAB81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83F8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1CD549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D6E4A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3234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6026DB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DB3E3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092AC9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7238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3DF9CD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333DC3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1A464C2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CB20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903 </w:t>
            </w:r>
          </w:p>
        </w:tc>
        <w:tc>
          <w:tcPr>
            <w:tcW w:w="158" w:type="pct"/>
            <w:tcBorders>
              <w:top w:val="nil"/>
              <w:left w:val="nil"/>
              <w:bottom w:val="single" w:sz="4" w:space="0" w:color="auto"/>
              <w:right w:val="single" w:sz="4" w:space="0" w:color="auto"/>
            </w:tcBorders>
            <w:shd w:val="clear" w:color="auto" w:fill="auto"/>
            <w:noWrap/>
            <w:vAlign w:val="center"/>
            <w:hideMark/>
          </w:tcPr>
          <w:p w14:paraId="1F9AB0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C62B3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418F2D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CDDA5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E348B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0DBBC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8D4BD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346D3F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1D96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010C3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0E34CA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6109A50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E35E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904 </w:t>
            </w:r>
          </w:p>
        </w:tc>
        <w:tc>
          <w:tcPr>
            <w:tcW w:w="158" w:type="pct"/>
            <w:tcBorders>
              <w:top w:val="nil"/>
              <w:left w:val="nil"/>
              <w:bottom w:val="single" w:sz="4" w:space="0" w:color="auto"/>
              <w:right w:val="single" w:sz="4" w:space="0" w:color="auto"/>
            </w:tcBorders>
            <w:shd w:val="clear" w:color="auto" w:fill="auto"/>
            <w:noWrap/>
            <w:vAlign w:val="center"/>
            <w:hideMark/>
          </w:tcPr>
          <w:p w14:paraId="4EBFD0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BFC7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6B4AEA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41F19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817ED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38FAB9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5AED2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1ED854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3A7E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1B1258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29EC15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4CF6C51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0C18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905 </w:t>
            </w:r>
          </w:p>
        </w:tc>
        <w:tc>
          <w:tcPr>
            <w:tcW w:w="158" w:type="pct"/>
            <w:tcBorders>
              <w:top w:val="nil"/>
              <w:left w:val="nil"/>
              <w:bottom w:val="single" w:sz="4" w:space="0" w:color="auto"/>
              <w:right w:val="single" w:sz="4" w:space="0" w:color="auto"/>
            </w:tcBorders>
            <w:shd w:val="clear" w:color="auto" w:fill="auto"/>
            <w:noWrap/>
            <w:vAlign w:val="center"/>
            <w:hideMark/>
          </w:tcPr>
          <w:p w14:paraId="4D24A5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1DB8C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2EB39D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B9E07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89AF6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2BF1A8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70CE03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2A791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734F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1CAEBA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762D8F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159A28C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F50A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906 </w:t>
            </w:r>
          </w:p>
        </w:tc>
        <w:tc>
          <w:tcPr>
            <w:tcW w:w="158" w:type="pct"/>
            <w:tcBorders>
              <w:top w:val="nil"/>
              <w:left w:val="nil"/>
              <w:bottom w:val="single" w:sz="4" w:space="0" w:color="auto"/>
              <w:right w:val="single" w:sz="4" w:space="0" w:color="auto"/>
            </w:tcBorders>
            <w:shd w:val="clear" w:color="auto" w:fill="auto"/>
            <w:noWrap/>
            <w:vAlign w:val="center"/>
            <w:hideMark/>
          </w:tcPr>
          <w:p w14:paraId="209751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131F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40B86C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E1F4B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9292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3F062E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B3BD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717BD0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FC54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2C3D54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c>
          <w:tcPr>
            <w:tcW w:w="430" w:type="pct"/>
            <w:tcBorders>
              <w:top w:val="nil"/>
              <w:left w:val="nil"/>
              <w:bottom w:val="single" w:sz="4" w:space="0" w:color="auto"/>
              <w:right w:val="single" w:sz="4" w:space="0" w:color="auto"/>
            </w:tcBorders>
            <w:shd w:val="clear" w:color="auto" w:fill="auto"/>
            <w:noWrap/>
            <w:vAlign w:val="center"/>
            <w:hideMark/>
          </w:tcPr>
          <w:p w14:paraId="47F178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84</w:t>
            </w:r>
          </w:p>
        </w:tc>
      </w:tr>
      <w:tr w:rsidR="00FB42B8" w:rsidRPr="00FB42B8" w14:paraId="4E59FDB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1B73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907 </w:t>
            </w:r>
          </w:p>
        </w:tc>
        <w:tc>
          <w:tcPr>
            <w:tcW w:w="158" w:type="pct"/>
            <w:tcBorders>
              <w:top w:val="nil"/>
              <w:left w:val="nil"/>
              <w:bottom w:val="single" w:sz="4" w:space="0" w:color="auto"/>
              <w:right w:val="single" w:sz="4" w:space="0" w:color="auto"/>
            </w:tcBorders>
            <w:shd w:val="clear" w:color="auto" w:fill="auto"/>
            <w:noWrap/>
            <w:vAlign w:val="center"/>
            <w:hideMark/>
          </w:tcPr>
          <w:p w14:paraId="762E80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03EE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3EF32C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1EC1E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A4A6E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46EEC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E6B64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68F263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F0C2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702F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1ACD3A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30515AA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6860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908 </w:t>
            </w:r>
          </w:p>
        </w:tc>
        <w:tc>
          <w:tcPr>
            <w:tcW w:w="158" w:type="pct"/>
            <w:tcBorders>
              <w:top w:val="nil"/>
              <w:left w:val="nil"/>
              <w:bottom w:val="single" w:sz="4" w:space="0" w:color="auto"/>
              <w:right w:val="single" w:sz="4" w:space="0" w:color="auto"/>
            </w:tcBorders>
            <w:shd w:val="clear" w:color="auto" w:fill="auto"/>
            <w:noWrap/>
            <w:vAlign w:val="center"/>
            <w:hideMark/>
          </w:tcPr>
          <w:p w14:paraId="585C3E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E77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7BB403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0401</w:t>
            </w:r>
          </w:p>
        </w:tc>
        <w:tc>
          <w:tcPr>
            <w:tcW w:w="412" w:type="pct"/>
            <w:tcBorders>
              <w:top w:val="nil"/>
              <w:left w:val="nil"/>
              <w:bottom w:val="single" w:sz="4" w:space="0" w:color="auto"/>
              <w:right w:val="single" w:sz="4" w:space="0" w:color="auto"/>
            </w:tcBorders>
            <w:shd w:val="clear" w:color="auto" w:fill="auto"/>
            <w:vAlign w:val="center"/>
            <w:hideMark/>
          </w:tcPr>
          <w:p w14:paraId="43E9F2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10F5B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538B4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B7253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Y MUSLO SIN PIEL (FORMA DE PISTOLA)</w:t>
            </w:r>
          </w:p>
        </w:tc>
        <w:tc>
          <w:tcPr>
            <w:tcW w:w="452" w:type="pct"/>
            <w:tcBorders>
              <w:top w:val="nil"/>
              <w:left w:val="nil"/>
              <w:bottom w:val="single" w:sz="4" w:space="0" w:color="auto"/>
              <w:right w:val="single" w:sz="4" w:space="0" w:color="auto"/>
            </w:tcBorders>
            <w:shd w:val="clear" w:color="auto" w:fill="auto"/>
            <w:vAlign w:val="center"/>
            <w:hideMark/>
          </w:tcPr>
          <w:p w14:paraId="5BF154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3677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200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48902B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5DE188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1E8E3E2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0FA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909 </w:t>
            </w:r>
          </w:p>
        </w:tc>
        <w:tc>
          <w:tcPr>
            <w:tcW w:w="158" w:type="pct"/>
            <w:tcBorders>
              <w:top w:val="nil"/>
              <w:left w:val="nil"/>
              <w:bottom w:val="single" w:sz="4" w:space="0" w:color="auto"/>
              <w:right w:val="single" w:sz="4" w:space="0" w:color="auto"/>
            </w:tcBorders>
            <w:shd w:val="clear" w:color="auto" w:fill="auto"/>
            <w:noWrap/>
            <w:vAlign w:val="center"/>
            <w:hideMark/>
          </w:tcPr>
          <w:p w14:paraId="3F4B96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1CD35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4881E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B3211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ACA2E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96DDE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6EB35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1874B3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00522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06BE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4DCF23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5B3C26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F30A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910 </w:t>
            </w:r>
          </w:p>
        </w:tc>
        <w:tc>
          <w:tcPr>
            <w:tcW w:w="158" w:type="pct"/>
            <w:tcBorders>
              <w:top w:val="nil"/>
              <w:left w:val="nil"/>
              <w:bottom w:val="single" w:sz="4" w:space="0" w:color="auto"/>
              <w:right w:val="single" w:sz="4" w:space="0" w:color="auto"/>
            </w:tcBorders>
            <w:shd w:val="clear" w:color="auto" w:fill="auto"/>
            <w:noWrap/>
            <w:vAlign w:val="center"/>
            <w:hideMark/>
          </w:tcPr>
          <w:p w14:paraId="73F324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1C794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7093F9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7D84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3FB182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7DCE3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01175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08CEF5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B4BA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5E5939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201236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3F08635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3562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911 </w:t>
            </w:r>
          </w:p>
        </w:tc>
        <w:tc>
          <w:tcPr>
            <w:tcW w:w="158" w:type="pct"/>
            <w:tcBorders>
              <w:top w:val="nil"/>
              <w:left w:val="nil"/>
              <w:bottom w:val="single" w:sz="4" w:space="0" w:color="auto"/>
              <w:right w:val="single" w:sz="4" w:space="0" w:color="auto"/>
            </w:tcBorders>
            <w:shd w:val="clear" w:color="auto" w:fill="auto"/>
            <w:noWrap/>
            <w:vAlign w:val="center"/>
            <w:hideMark/>
          </w:tcPr>
          <w:p w14:paraId="771D13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723C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068467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207349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1D4A8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64953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60DE6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6E5197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3EDC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45A3E6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3BC63C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2359B11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D78F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912 </w:t>
            </w:r>
          </w:p>
        </w:tc>
        <w:tc>
          <w:tcPr>
            <w:tcW w:w="158" w:type="pct"/>
            <w:tcBorders>
              <w:top w:val="nil"/>
              <w:left w:val="nil"/>
              <w:bottom w:val="single" w:sz="4" w:space="0" w:color="auto"/>
              <w:right w:val="single" w:sz="4" w:space="0" w:color="auto"/>
            </w:tcBorders>
            <w:shd w:val="clear" w:color="auto" w:fill="auto"/>
            <w:noWrap/>
            <w:vAlign w:val="center"/>
            <w:hideMark/>
          </w:tcPr>
          <w:p w14:paraId="4BB7F9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BF5A9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4A67D6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C8C6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2A5BC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2B3D8D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736D7C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4A4D1B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0B2AAC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7F28E5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EE8C8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797D3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EC1E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913 </w:t>
            </w:r>
          </w:p>
        </w:tc>
        <w:tc>
          <w:tcPr>
            <w:tcW w:w="158" w:type="pct"/>
            <w:tcBorders>
              <w:top w:val="nil"/>
              <w:left w:val="nil"/>
              <w:bottom w:val="single" w:sz="4" w:space="0" w:color="auto"/>
              <w:right w:val="single" w:sz="4" w:space="0" w:color="auto"/>
            </w:tcBorders>
            <w:shd w:val="clear" w:color="auto" w:fill="auto"/>
            <w:vAlign w:val="center"/>
            <w:hideMark/>
          </w:tcPr>
          <w:p w14:paraId="776BDD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3015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FC783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412EF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8AE6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CB7F9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8E801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07A146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2395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D38BA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44BB6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041576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69AC8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914 </w:t>
            </w:r>
          </w:p>
        </w:tc>
        <w:tc>
          <w:tcPr>
            <w:tcW w:w="158" w:type="pct"/>
            <w:tcBorders>
              <w:top w:val="nil"/>
              <w:left w:val="nil"/>
              <w:bottom w:val="single" w:sz="4" w:space="0" w:color="auto"/>
              <w:right w:val="single" w:sz="4" w:space="0" w:color="auto"/>
            </w:tcBorders>
            <w:shd w:val="clear" w:color="auto" w:fill="auto"/>
            <w:noWrap/>
            <w:vAlign w:val="center"/>
            <w:hideMark/>
          </w:tcPr>
          <w:p w14:paraId="1B03C9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4E95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0BD78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4FCB47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486FF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A026E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A5F16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4CF24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C35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101717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0FB3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2EC944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C20E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915 </w:t>
            </w:r>
          </w:p>
        </w:tc>
        <w:tc>
          <w:tcPr>
            <w:tcW w:w="158" w:type="pct"/>
            <w:tcBorders>
              <w:top w:val="nil"/>
              <w:left w:val="nil"/>
              <w:bottom w:val="single" w:sz="4" w:space="0" w:color="auto"/>
              <w:right w:val="single" w:sz="4" w:space="0" w:color="auto"/>
            </w:tcBorders>
            <w:shd w:val="clear" w:color="auto" w:fill="auto"/>
            <w:noWrap/>
            <w:vAlign w:val="center"/>
            <w:hideMark/>
          </w:tcPr>
          <w:p w14:paraId="00A71B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5C8BD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10A2D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E83B4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BE4A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83EF7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2AE82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6BD520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55E7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7CAC4C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91197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D12554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0094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916 </w:t>
            </w:r>
          </w:p>
        </w:tc>
        <w:tc>
          <w:tcPr>
            <w:tcW w:w="158" w:type="pct"/>
            <w:tcBorders>
              <w:top w:val="nil"/>
              <w:left w:val="nil"/>
              <w:bottom w:val="single" w:sz="4" w:space="0" w:color="auto"/>
              <w:right w:val="single" w:sz="4" w:space="0" w:color="auto"/>
            </w:tcBorders>
            <w:shd w:val="clear" w:color="auto" w:fill="auto"/>
            <w:noWrap/>
            <w:vAlign w:val="center"/>
            <w:hideMark/>
          </w:tcPr>
          <w:p w14:paraId="665560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5103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2FCFF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1EED62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E17B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C5BA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73F88B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20FFF5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68A17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4AB869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1FC67F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64ACB2C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5D79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917 </w:t>
            </w:r>
          </w:p>
        </w:tc>
        <w:tc>
          <w:tcPr>
            <w:tcW w:w="158" w:type="pct"/>
            <w:tcBorders>
              <w:top w:val="nil"/>
              <w:left w:val="nil"/>
              <w:bottom w:val="single" w:sz="4" w:space="0" w:color="auto"/>
              <w:right w:val="single" w:sz="4" w:space="0" w:color="auto"/>
            </w:tcBorders>
            <w:shd w:val="clear" w:color="auto" w:fill="auto"/>
            <w:noWrap/>
            <w:vAlign w:val="center"/>
            <w:hideMark/>
          </w:tcPr>
          <w:p w14:paraId="14054A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FEBA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C4AF8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532469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6FCCB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B0F0D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B82F6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5A242A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909B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E97FA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477167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600EE26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5297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918 </w:t>
            </w:r>
          </w:p>
        </w:tc>
        <w:tc>
          <w:tcPr>
            <w:tcW w:w="158" w:type="pct"/>
            <w:tcBorders>
              <w:top w:val="nil"/>
              <w:left w:val="nil"/>
              <w:bottom w:val="single" w:sz="4" w:space="0" w:color="auto"/>
              <w:right w:val="single" w:sz="4" w:space="0" w:color="auto"/>
            </w:tcBorders>
            <w:shd w:val="clear" w:color="auto" w:fill="auto"/>
            <w:noWrap/>
            <w:vAlign w:val="center"/>
            <w:hideMark/>
          </w:tcPr>
          <w:p w14:paraId="0B7D11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1BE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243E5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41C4DE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A77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FEC7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845EF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3DF685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5E9B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97EA8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5B04BE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75ABF6B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10E9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919 </w:t>
            </w:r>
          </w:p>
        </w:tc>
        <w:tc>
          <w:tcPr>
            <w:tcW w:w="158" w:type="pct"/>
            <w:tcBorders>
              <w:top w:val="nil"/>
              <w:left w:val="nil"/>
              <w:bottom w:val="single" w:sz="4" w:space="0" w:color="auto"/>
              <w:right w:val="single" w:sz="4" w:space="0" w:color="auto"/>
            </w:tcBorders>
            <w:shd w:val="clear" w:color="auto" w:fill="auto"/>
            <w:noWrap/>
            <w:vAlign w:val="center"/>
            <w:hideMark/>
          </w:tcPr>
          <w:p w14:paraId="41D605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A909D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90986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6D86CC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75023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873E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284CC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1B99AB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43B6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4DCBF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262507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41DA1DB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258C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920 </w:t>
            </w:r>
          </w:p>
        </w:tc>
        <w:tc>
          <w:tcPr>
            <w:tcW w:w="158" w:type="pct"/>
            <w:tcBorders>
              <w:top w:val="nil"/>
              <w:left w:val="nil"/>
              <w:bottom w:val="single" w:sz="4" w:space="0" w:color="auto"/>
              <w:right w:val="single" w:sz="4" w:space="0" w:color="auto"/>
            </w:tcBorders>
            <w:shd w:val="clear" w:color="auto" w:fill="auto"/>
            <w:noWrap/>
            <w:vAlign w:val="center"/>
            <w:hideMark/>
          </w:tcPr>
          <w:p w14:paraId="78955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55213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8D4C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64D96E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46FDC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25A56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EAD0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7FF579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4DD1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F6693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2D416C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18E5CA6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B3A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921 </w:t>
            </w:r>
          </w:p>
        </w:tc>
        <w:tc>
          <w:tcPr>
            <w:tcW w:w="158" w:type="pct"/>
            <w:tcBorders>
              <w:top w:val="nil"/>
              <w:left w:val="nil"/>
              <w:bottom w:val="single" w:sz="4" w:space="0" w:color="auto"/>
              <w:right w:val="single" w:sz="4" w:space="0" w:color="auto"/>
            </w:tcBorders>
            <w:shd w:val="clear" w:color="auto" w:fill="auto"/>
            <w:noWrap/>
            <w:vAlign w:val="center"/>
            <w:hideMark/>
          </w:tcPr>
          <w:p w14:paraId="718C40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C970A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98BA5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1502</w:t>
            </w:r>
          </w:p>
        </w:tc>
        <w:tc>
          <w:tcPr>
            <w:tcW w:w="412" w:type="pct"/>
            <w:tcBorders>
              <w:top w:val="nil"/>
              <w:left w:val="nil"/>
              <w:bottom w:val="single" w:sz="4" w:space="0" w:color="auto"/>
              <w:right w:val="single" w:sz="4" w:space="0" w:color="auto"/>
            </w:tcBorders>
            <w:shd w:val="clear" w:color="auto" w:fill="auto"/>
            <w:vAlign w:val="center"/>
            <w:hideMark/>
          </w:tcPr>
          <w:p w14:paraId="3D6B4D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8804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D3DFC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E111B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DE ARBOL</w:t>
            </w:r>
          </w:p>
        </w:tc>
        <w:tc>
          <w:tcPr>
            <w:tcW w:w="452" w:type="pct"/>
            <w:tcBorders>
              <w:top w:val="nil"/>
              <w:left w:val="nil"/>
              <w:bottom w:val="single" w:sz="4" w:space="0" w:color="auto"/>
              <w:right w:val="single" w:sz="4" w:space="0" w:color="auto"/>
            </w:tcBorders>
            <w:shd w:val="clear" w:color="auto" w:fill="auto"/>
            <w:noWrap/>
            <w:vAlign w:val="center"/>
            <w:hideMark/>
          </w:tcPr>
          <w:p w14:paraId="51524E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A85C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0319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4FD6A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EDA497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9189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922 </w:t>
            </w:r>
          </w:p>
        </w:tc>
        <w:tc>
          <w:tcPr>
            <w:tcW w:w="158" w:type="pct"/>
            <w:tcBorders>
              <w:top w:val="nil"/>
              <w:left w:val="nil"/>
              <w:bottom w:val="single" w:sz="4" w:space="0" w:color="auto"/>
              <w:right w:val="single" w:sz="4" w:space="0" w:color="auto"/>
            </w:tcBorders>
            <w:shd w:val="clear" w:color="auto" w:fill="auto"/>
            <w:noWrap/>
            <w:vAlign w:val="center"/>
            <w:hideMark/>
          </w:tcPr>
          <w:p w14:paraId="646388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6947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6FA34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37C8A2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70FA0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D8A8D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756E2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0B477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EE26F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EA71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0051A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99255D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40DA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923 </w:t>
            </w:r>
          </w:p>
        </w:tc>
        <w:tc>
          <w:tcPr>
            <w:tcW w:w="158" w:type="pct"/>
            <w:tcBorders>
              <w:top w:val="nil"/>
              <w:left w:val="nil"/>
              <w:bottom w:val="single" w:sz="4" w:space="0" w:color="auto"/>
              <w:right w:val="single" w:sz="4" w:space="0" w:color="auto"/>
            </w:tcBorders>
            <w:shd w:val="clear" w:color="auto" w:fill="auto"/>
            <w:noWrap/>
            <w:vAlign w:val="center"/>
            <w:hideMark/>
          </w:tcPr>
          <w:p w14:paraId="4E00E3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31BC6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B8BAC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28725B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63F04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A9C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DF01A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5F256C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B5A3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84747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19844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901FFA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F3D5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924 </w:t>
            </w:r>
          </w:p>
        </w:tc>
        <w:tc>
          <w:tcPr>
            <w:tcW w:w="158" w:type="pct"/>
            <w:tcBorders>
              <w:top w:val="nil"/>
              <w:left w:val="nil"/>
              <w:bottom w:val="single" w:sz="4" w:space="0" w:color="auto"/>
              <w:right w:val="single" w:sz="4" w:space="0" w:color="auto"/>
            </w:tcBorders>
            <w:shd w:val="clear" w:color="auto" w:fill="auto"/>
            <w:noWrap/>
            <w:vAlign w:val="center"/>
            <w:hideMark/>
          </w:tcPr>
          <w:p w14:paraId="4E5812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BD3B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DA58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42D412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E966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112E5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CFAAC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47B1C3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AC62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354880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w:t>
            </w:r>
          </w:p>
        </w:tc>
        <w:tc>
          <w:tcPr>
            <w:tcW w:w="430" w:type="pct"/>
            <w:tcBorders>
              <w:top w:val="nil"/>
              <w:left w:val="nil"/>
              <w:bottom w:val="single" w:sz="4" w:space="0" w:color="auto"/>
              <w:right w:val="single" w:sz="4" w:space="0" w:color="auto"/>
            </w:tcBorders>
            <w:shd w:val="clear" w:color="auto" w:fill="auto"/>
            <w:noWrap/>
            <w:vAlign w:val="center"/>
            <w:hideMark/>
          </w:tcPr>
          <w:p w14:paraId="39861C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r>
      <w:tr w:rsidR="00FB42B8" w:rsidRPr="00FB42B8" w14:paraId="25163B2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B966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925 </w:t>
            </w:r>
          </w:p>
        </w:tc>
        <w:tc>
          <w:tcPr>
            <w:tcW w:w="158" w:type="pct"/>
            <w:tcBorders>
              <w:top w:val="nil"/>
              <w:left w:val="nil"/>
              <w:bottom w:val="single" w:sz="4" w:space="0" w:color="auto"/>
              <w:right w:val="single" w:sz="4" w:space="0" w:color="auto"/>
            </w:tcBorders>
            <w:shd w:val="clear" w:color="auto" w:fill="auto"/>
            <w:noWrap/>
            <w:vAlign w:val="center"/>
            <w:hideMark/>
          </w:tcPr>
          <w:p w14:paraId="3F9E75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1FB4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4531E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03CC66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7307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EF60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F0AAB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176EC5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9B7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B657D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5F92FD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50F563E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E735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926 </w:t>
            </w:r>
          </w:p>
        </w:tc>
        <w:tc>
          <w:tcPr>
            <w:tcW w:w="158" w:type="pct"/>
            <w:tcBorders>
              <w:top w:val="nil"/>
              <w:left w:val="nil"/>
              <w:bottom w:val="single" w:sz="4" w:space="0" w:color="auto"/>
              <w:right w:val="single" w:sz="4" w:space="0" w:color="auto"/>
            </w:tcBorders>
            <w:shd w:val="clear" w:color="auto" w:fill="auto"/>
            <w:noWrap/>
            <w:vAlign w:val="center"/>
            <w:hideMark/>
          </w:tcPr>
          <w:p w14:paraId="20F112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B5B3B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60782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792789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C381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43BB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87AA3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63DF9A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40A0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5A2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368A7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7614F0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0656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927 </w:t>
            </w:r>
          </w:p>
        </w:tc>
        <w:tc>
          <w:tcPr>
            <w:tcW w:w="158" w:type="pct"/>
            <w:tcBorders>
              <w:top w:val="nil"/>
              <w:left w:val="nil"/>
              <w:bottom w:val="single" w:sz="4" w:space="0" w:color="auto"/>
              <w:right w:val="single" w:sz="4" w:space="0" w:color="auto"/>
            </w:tcBorders>
            <w:shd w:val="clear" w:color="auto" w:fill="auto"/>
            <w:noWrap/>
            <w:vAlign w:val="center"/>
            <w:hideMark/>
          </w:tcPr>
          <w:p w14:paraId="1B2DA4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004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3DC03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6A79C8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FC56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7845E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C24DC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7D2120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E0A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C5C5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6312B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789180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2111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928 </w:t>
            </w:r>
          </w:p>
        </w:tc>
        <w:tc>
          <w:tcPr>
            <w:tcW w:w="158" w:type="pct"/>
            <w:tcBorders>
              <w:top w:val="nil"/>
              <w:left w:val="nil"/>
              <w:bottom w:val="single" w:sz="4" w:space="0" w:color="auto"/>
              <w:right w:val="single" w:sz="4" w:space="0" w:color="auto"/>
            </w:tcBorders>
            <w:shd w:val="clear" w:color="auto" w:fill="auto"/>
            <w:noWrap/>
            <w:vAlign w:val="center"/>
            <w:hideMark/>
          </w:tcPr>
          <w:p w14:paraId="4EA201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8122B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C16DA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03C12F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54C4E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B718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DD454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65AACA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41BEA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DF3D6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2E874C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07B5188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6A82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929 </w:t>
            </w:r>
          </w:p>
        </w:tc>
        <w:tc>
          <w:tcPr>
            <w:tcW w:w="158" w:type="pct"/>
            <w:tcBorders>
              <w:top w:val="nil"/>
              <w:left w:val="nil"/>
              <w:bottom w:val="single" w:sz="4" w:space="0" w:color="auto"/>
              <w:right w:val="single" w:sz="4" w:space="0" w:color="auto"/>
            </w:tcBorders>
            <w:shd w:val="clear" w:color="auto" w:fill="auto"/>
            <w:noWrap/>
            <w:vAlign w:val="center"/>
            <w:hideMark/>
          </w:tcPr>
          <w:p w14:paraId="6E27F0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D4CA5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07C1F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44D473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55208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70A56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2A246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6670B6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243E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28D5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30090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31D86B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7AE7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930 </w:t>
            </w:r>
          </w:p>
        </w:tc>
        <w:tc>
          <w:tcPr>
            <w:tcW w:w="158" w:type="pct"/>
            <w:tcBorders>
              <w:top w:val="nil"/>
              <w:left w:val="nil"/>
              <w:bottom w:val="single" w:sz="4" w:space="0" w:color="auto"/>
              <w:right w:val="single" w:sz="4" w:space="0" w:color="auto"/>
            </w:tcBorders>
            <w:shd w:val="clear" w:color="auto" w:fill="auto"/>
            <w:noWrap/>
            <w:vAlign w:val="center"/>
            <w:hideMark/>
          </w:tcPr>
          <w:p w14:paraId="0B121D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10B85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20954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7AF000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452A4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18DE1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B0EF2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1772B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3188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5554E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128</w:t>
            </w:r>
          </w:p>
        </w:tc>
        <w:tc>
          <w:tcPr>
            <w:tcW w:w="430" w:type="pct"/>
            <w:tcBorders>
              <w:top w:val="nil"/>
              <w:left w:val="nil"/>
              <w:bottom w:val="single" w:sz="4" w:space="0" w:color="auto"/>
              <w:right w:val="single" w:sz="4" w:space="0" w:color="auto"/>
            </w:tcBorders>
            <w:shd w:val="clear" w:color="auto" w:fill="auto"/>
            <w:noWrap/>
            <w:vAlign w:val="center"/>
            <w:hideMark/>
          </w:tcPr>
          <w:p w14:paraId="44AFB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320</w:t>
            </w:r>
          </w:p>
        </w:tc>
      </w:tr>
      <w:tr w:rsidR="00FB42B8" w:rsidRPr="00FB42B8" w14:paraId="2FC7C3F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C57B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931 </w:t>
            </w:r>
          </w:p>
        </w:tc>
        <w:tc>
          <w:tcPr>
            <w:tcW w:w="158" w:type="pct"/>
            <w:tcBorders>
              <w:top w:val="nil"/>
              <w:left w:val="nil"/>
              <w:bottom w:val="single" w:sz="4" w:space="0" w:color="auto"/>
              <w:right w:val="single" w:sz="4" w:space="0" w:color="auto"/>
            </w:tcBorders>
            <w:shd w:val="clear" w:color="auto" w:fill="auto"/>
            <w:noWrap/>
            <w:vAlign w:val="center"/>
            <w:hideMark/>
          </w:tcPr>
          <w:p w14:paraId="390CF0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0803E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2E1D8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7D4BB9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D0E3B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094A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D72CB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27F5BB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1B7B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E5348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6C2057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092EE37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B50D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932 </w:t>
            </w:r>
          </w:p>
        </w:tc>
        <w:tc>
          <w:tcPr>
            <w:tcW w:w="158" w:type="pct"/>
            <w:tcBorders>
              <w:top w:val="nil"/>
              <w:left w:val="nil"/>
              <w:bottom w:val="single" w:sz="4" w:space="0" w:color="auto"/>
              <w:right w:val="single" w:sz="4" w:space="0" w:color="auto"/>
            </w:tcBorders>
            <w:shd w:val="clear" w:color="auto" w:fill="auto"/>
            <w:noWrap/>
            <w:vAlign w:val="center"/>
            <w:hideMark/>
          </w:tcPr>
          <w:p w14:paraId="45DE76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785C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E906F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6602C4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39A9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625EA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7B468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7F2C88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7E7B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1673D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40AB5D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01A7BBF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D96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933 </w:t>
            </w:r>
          </w:p>
        </w:tc>
        <w:tc>
          <w:tcPr>
            <w:tcW w:w="158" w:type="pct"/>
            <w:tcBorders>
              <w:top w:val="nil"/>
              <w:left w:val="nil"/>
              <w:bottom w:val="single" w:sz="4" w:space="0" w:color="auto"/>
              <w:right w:val="single" w:sz="4" w:space="0" w:color="auto"/>
            </w:tcBorders>
            <w:shd w:val="clear" w:color="auto" w:fill="auto"/>
            <w:vAlign w:val="center"/>
            <w:hideMark/>
          </w:tcPr>
          <w:p w14:paraId="3D9D3E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7C1B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832CF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103CE5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4CCF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CB2A9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D2E0F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3B0A7F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BEE0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A478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DB772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E1DEA0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E22E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934 </w:t>
            </w:r>
          </w:p>
        </w:tc>
        <w:tc>
          <w:tcPr>
            <w:tcW w:w="158" w:type="pct"/>
            <w:tcBorders>
              <w:top w:val="nil"/>
              <w:left w:val="nil"/>
              <w:bottom w:val="single" w:sz="4" w:space="0" w:color="auto"/>
              <w:right w:val="single" w:sz="4" w:space="0" w:color="auto"/>
            </w:tcBorders>
            <w:shd w:val="clear" w:color="auto" w:fill="auto"/>
            <w:noWrap/>
            <w:vAlign w:val="center"/>
            <w:hideMark/>
          </w:tcPr>
          <w:p w14:paraId="722EDE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B26B7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7495C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045ECD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4006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DE1F8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1192E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noWrap/>
            <w:vAlign w:val="center"/>
            <w:hideMark/>
          </w:tcPr>
          <w:p w14:paraId="7E1491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625AF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ECF91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1C031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57C29A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A752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935 </w:t>
            </w:r>
          </w:p>
        </w:tc>
        <w:tc>
          <w:tcPr>
            <w:tcW w:w="158" w:type="pct"/>
            <w:tcBorders>
              <w:top w:val="nil"/>
              <w:left w:val="nil"/>
              <w:bottom w:val="single" w:sz="4" w:space="0" w:color="auto"/>
              <w:right w:val="single" w:sz="4" w:space="0" w:color="auto"/>
            </w:tcBorders>
            <w:shd w:val="clear" w:color="auto" w:fill="auto"/>
            <w:noWrap/>
            <w:vAlign w:val="center"/>
            <w:hideMark/>
          </w:tcPr>
          <w:p w14:paraId="5A1B8B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C9EA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62D60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45D791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9F9A0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88E58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7F3E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3352D8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522F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F4C4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141A8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153F646D"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A3B0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936 </w:t>
            </w:r>
          </w:p>
        </w:tc>
        <w:tc>
          <w:tcPr>
            <w:tcW w:w="158" w:type="pct"/>
            <w:tcBorders>
              <w:top w:val="nil"/>
              <w:left w:val="nil"/>
              <w:bottom w:val="single" w:sz="4" w:space="0" w:color="auto"/>
              <w:right w:val="single" w:sz="4" w:space="0" w:color="auto"/>
            </w:tcBorders>
            <w:shd w:val="clear" w:color="auto" w:fill="auto"/>
            <w:noWrap/>
            <w:vAlign w:val="center"/>
            <w:hideMark/>
          </w:tcPr>
          <w:p w14:paraId="25BE0E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5077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4FC30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9D45B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D64D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25735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6B515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6C0231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2896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4F33F0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6A6BA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03C500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FC54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937 </w:t>
            </w:r>
          </w:p>
        </w:tc>
        <w:tc>
          <w:tcPr>
            <w:tcW w:w="158" w:type="pct"/>
            <w:tcBorders>
              <w:top w:val="nil"/>
              <w:left w:val="nil"/>
              <w:bottom w:val="single" w:sz="4" w:space="0" w:color="auto"/>
              <w:right w:val="single" w:sz="4" w:space="0" w:color="auto"/>
            </w:tcBorders>
            <w:shd w:val="clear" w:color="auto" w:fill="auto"/>
            <w:noWrap/>
            <w:vAlign w:val="center"/>
            <w:hideMark/>
          </w:tcPr>
          <w:p w14:paraId="5A3B22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AF42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39A3D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0F2C82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857F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17ABD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CB2A4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1C6F4F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379B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15492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48AE9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C0BA4D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D637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938 </w:t>
            </w:r>
          </w:p>
        </w:tc>
        <w:tc>
          <w:tcPr>
            <w:tcW w:w="158" w:type="pct"/>
            <w:tcBorders>
              <w:top w:val="nil"/>
              <w:left w:val="nil"/>
              <w:bottom w:val="single" w:sz="4" w:space="0" w:color="auto"/>
              <w:right w:val="single" w:sz="4" w:space="0" w:color="auto"/>
            </w:tcBorders>
            <w:shd w:val="clear" w:color="auto" w:fill="auto"/>
            <w:noWrap/>
            <w:vAlign w:val="center"/>
            <w:hideMark/>
          </w:tcPr>
          <w:p w14:paraId="392348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A365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C861B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2FD071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8C8F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D6CF4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7EE08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11C73E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B2D8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1D1F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3B489F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4AD2E9E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C0D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939 </w:t>
            </w:r>
          </w:p>
        </w:tc>
        <w:tc>
          <w:tcPr>
            <w:tcW w:w="158" w:type="pct"/>
            <w:tcBorders>
              <w:top w:val="nil"/>
              <w:left w:val="nil"/>
              <w:bottom w:val="single" w:sz="4" w:space="0" w:color="auto"/>
              <w:right w:val="single" w:sz="4" w:space="0" w:color="auto"/>
            </w:tcBorders>
            <w:shd w:val="clear" w:color="auto" w:fill="auto"/>
            <w:noWrap/>
            <w:vAlign w:val="center"/>
            <w:hideMark/>
          </w:tcPr>
          <w:p w14:paraId="228572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80E7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04675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7A223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CF1C0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16705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847D0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56078D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D6C9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CF6AB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3E0B19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3E598D6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6459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940 </w:t>
            </w:r>
          </w:p>
        </w:tc>
        <w:tc>
          <w:tcPr>
            <w:tcW w:w="158" w:type="pct"/>
            <w:tcBorders>
              <w:top w:val="nil"/>
              <w:left w:val="nil"/>
              <w:bottom w:val="single" w:sz="4" w:space="0" w:color="auto"/>
              <w:right w:val="single" w:sz="4" w:space="0" w:color="auto"/>
            </w:tcBorders>
            <w:shd w:val="clear" w:color="auto" w:fill="auto"/>
            <w:noWrap/>
            <w:vAlign w:val="center"/>
            <w:hideMark/>
          </w:tcPr>
          <w:p w14:paraId="5CC867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3366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1F51F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73CB47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894BE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D6974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19F8B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50A5A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5E8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2EA6DB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c>
          <w:tcPr>
            <w:tcW w:w="430" w:type="pct"/>
            <w:tcBorders>
              <w:top w:val="nil"/>
              <w:left w:val="nil"/>
              <w:bottom w:val="single" w:sz="4" w:space="0" w:color="auto"/>
              <w:right w:val="single" w:sz="4" w:space="0" w:color="auto"/>
            </w:tcBorders>
            <w:shd w:val="clear" w:color="auto" w:fill="auto"/>
            <w:noWrap/>
            <w:vAlign w:val="center"/>
            <w:hideMark/>
          </w:tcPr>
          <w:p w14:paraId="523B0C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r>
      <w:tr w:rsidR="00FB42B8" w:rsidRPr="00FB42B8" w14:paraId="5478215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92FC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941 </w:t>
            </w:r>
          </w:p>
        </w:tc>
        <w:tc>
          <w:tcPr>
            <w:tcW w:w="158" w:type="pct"/>
            <w:tcBorders>
              <w:top w:val="nil"/>
              <w:left w:val="nil"/>
              <w:bottom w:val="single" w:sz="4" w:space="0" w:color="auto"/>
              <w:right w:val="single" w:sz="4" w:space="0" w:color="auto"/>
            </w:tcBorders>
            <w:shd w:val="clear" w:color="auto" w:fill="auto"/>
            <w:noWrap/>
            <w:vAlign w:val="center"/>
            <w:hideMark/>
          </w:tcPr>
          <w:p w14:paraId="7DDDDD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821E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1E8C0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093402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4E64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95FEB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FE53A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4812D6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BF2A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61D82E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D788A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67E787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A4BB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942 </w:t>
            </w:r>
          </w:p>
        </w:tc>
        <w:tc>
          <w:tcPr>
            <w:tcW w:w="158" w:type="pct"/>
            <w:tcBorders>
              <w:top w:val="nil"/>
              <w:left w:val="nil"/>
              <w:bottom w:val="single" w:sz="4" w:space="0" w:color="auto"/>
              <w:right w:val="single" w:sz="4" w:space="0" w:color="auto"/>
            </w:tcBorders>
            <w:shd w:val="clear" w:color="auto" w:fill="auto"/>
            <w:noWrap/>
            <w:vAlign w:val="center"/>
            <w:hideMark/>
          </w:tcPr>
          <w:p w14:paraId="0DB58D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8F694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6BB1E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0386A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9A23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46B6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ED6EF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6C059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3958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12BE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6D2103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6DC0B5A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E135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943 </w:t>
            </w:r>
          </w:p>
        </w:tc>
        <w:tc>
          <w:tcPr>
            <w:tcW w:w="158" w:type="pct"/>
            <w:tcBorders>
              <w:top w:val="nil"/>
              <w:left w:val="nil"/>
              <w:bottom w:val="single" w:sz="4" w:space="0" w:color="auto"/>
              <w:right w:val="single" w:sz="4" w:space="0" w:color="auto"/>
            </w:tcBorders>
            <w:shd w:val="clear" w:color="auto" w:fill="auto"/>
            <w:noWrap/>
            <w:vAlign w:val="center"/>
            <w:hideMark/>
          </w:tcPr>
          <w:p w14:paraId="46DF3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B14F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C4175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64096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E42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A3B85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879FE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5B2E5A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4814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1436EE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A73F6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4E7EB3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0547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944 </w:t>
            </w:r>
          </w:p>
        </w:tc>
        <w:tc>
          <w:tcPr>
            <w:tcW w:w="158" w:type="pct"/>
            <w:tcBorders>
              <w:top w:val="nil"/>
              <w:left w:val="nil"/>
              <w:bottom w:val="single" w:sz="4" w:space="0" w:color="auto"/>
              <w:right w:val="single" w:sz="4" w:space="0" w:color="auto"/>
            </w:tcBorders>
            <w:shd w:val="clear" w:color="auto" w:fill="auto"/>
            <w:noWrap/>
            <w:vAlign w:val="center"/>
            <w:hideMark/>
          </w:tcPr>
          <w:p w14:paraId="06A104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A43F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C56C4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37B213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5A4CA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DE97A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11B7E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6CDE5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D817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24115B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48FCCA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7EE211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3781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945 </w:t>
            </w:r>
          </w:p>
        </w:tc>
        <w:tc>
          <w:tcPr>
            <w:tcW w:w="158" w:type="pct"/>
            <w:tcBorders>
              <w:top w:val="nil"/>
              <w:left w:val="nil"/>
              <w:bottom w:val="single" w:sz="4" w:space="0" w:color="auto"/>
              <w:right w:val="single" w:sz="4" w:space="0" w:color="auto"/>
            </w:tcBorders>
            <w:shd w:val="clear" w:color="auto" w:fill="auto"/>
            <w:noWrap/>
            <w:vAlign w:val="center"/>
            <w:hideMark/>
          </w:tcPr>
          <w:p w14:paraId="1C6B75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19034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437AA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1687D7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5257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5F3CF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576A5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73BB50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062C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BE78B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64</w:t>
            </w:r>
          </w:p>
        </w:tc>
        <w:tc>
          <w:tcPr>
            <w:tcW w:w="430" w:type="pct"/>
            <w:tcBorders>
              <w:top w:val="nil"/>
              <w:left w:val="nil"/>
              <w:bottom w:val="single" w:sz="4" w:space="0" w:color="auto"/>
              <w:right w:val="single" w:sz="4" w:space="0" w:color="auto"/>
            </w:tcBorders>
            <w:shd w:val="clear" w:color="auto" w:fill="auto"/>
            <w:noWrap/>
            <w:vAlign w:val="center"/>
            <w:hideMark/>
          </w:tcPr>
          <w:p w14:paraId="6CE3EC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r>
      <w:tr w:rsidR="00FB42B8" w:rsidRPr="00FB42B8" w14:paraId="4D208DC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B6B6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946 </w:t>
            </w:r>
          </w:p>
        </w:tc>
        <w:tc>
          <w:tcPr>
            <w:tcW w:w="158" w:type="pct"/>
            <w:tcBorders>
              <w:top w:val="nil"/>
              <w:left w:val="nil"/>
              <w:bottom w:val="single" w:sz="4" w:space="0" w:color="auto"/>
              <w:right w:val="single" w:sz="4" w:space="0" w:color="auto"/>
            </w:tcBorders>
            <w:shd w:val="clear" w:color="auto" w:fill="auto"/>
            <w:noWrap/>
            <w:vAlign w:val="center"/>
            <w:hideMark/>
          </w:tcPr>
          <w:p w14:paraId="19725B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3C5E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DF778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29C7CE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43EF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64F3E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91BCA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7A2F7D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E97D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3A8834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164AC2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6297D56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EC4B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947 </w:t>
            </w:r>
          </w:p>
        </w:tc>
        <w:tc>
          <w:tcPr>
            <w:tcW w:w="158" w:type="pct"/>
            <w:tcBorders>
              <w:top w:val="nil"/>
              <w:left w:val="nil"/>
              <w:bottom w:val="single" w:sz="4" w:space="0" w:color="auto"/>
              <w:right w:val="single" w:sz="4" w:space="0" w:color="auto"/>
            </w:tcBorders>
            <w:shd w:val="clear" w:color="auto" w:fill="auto"/>
            <w:noWrap/>
            <w:vAlign w:val="center"/>
            <w:hideMark/>
          </w:tcPr>
          <w:p w14:paraId="28100A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A7957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C2329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1BFC23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2E297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9D0D2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B21D2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7B891D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4196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2D3997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58677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0630D3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E22C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948 </w:t>
            </w:r>
          </w:p>
        </w:tc>
        <w:tc>
          <w:tcPr>
            <w:tcW w:w="158" w:type="pct"/>
            <w:tcBorders>
              <w:top w:val="nil"/>
              <w:left w:val="nil"/>
              <w:bottom w:val="single" w:sz="4" w:space="0" w:color="auto"/>
              <w:right w:val="single" w:sz="4" w:space="0" w:color="auto"/>
            </w:tcBorders>
            <w:shd w:val="clear" w:color="auto" w:fill="auto"/>
            <w:noWrap/>
            <w:vAlign w:val="center"/>
            <w:hideMark/>
          </w:tcPr>
          <w:p w14:paraId="00D030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DEC76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384FA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1F83CD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E6B58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3326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04592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281FD8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D43E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3166C2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4E2E46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58A27EC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FFF0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949 </w:t>
            </w:r>
          </w:p>
        </w:tc>
        <w:tc>
          <w:tcPr>
            <w:tcW w:w="158" w:type="pct"/>
            <w:tcBorders>
              <w:top w:val="nil"/>
              <w:left w:val="nil"/>
              <w:bottom w:val="single" w:sz="4" w:space="0" w:color="auto"/>
              <w:right w:val="single" w:sz="4" w:space="0" w:color="auto"/>
            </w:tcBorders>
            <w:shd w:val="clear" w:color="auto" w:fill="auto"/>
            <w:noWrap/>
            <w:vAlign w:val="center"/>
            <w:hideMark/>
          </w:tcPr>
          <w:p w14:paraId="3FCD28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C9A63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09DE4B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004DD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5AAA9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3F38DE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3C802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B23A2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2EE7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4F7974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99</w:t>
            </w:r>
          </w:p>
        </w:tc>
        <w:tc>
          <w:tcPr>
            <w:tcW w:w="430" w:type="pct"/>
            <w:tcBorders>
              <w:top w:val="nil"/>
              <w:left w:val="nil"/>
              <w:bottom w:val="single" w:sz="4" w:space="0" w:color="auto"/>
              <w:right w:val="single" w:sz="4" w:space="0" w:color="auto"/>
            </w:tcBorders>
            <w:shd w:val="clear" w:color="auto" w:fill="auto"/>
            <w:noWrap/>
            <w:vAlign w:val="center"/>
            <w:hideMark/>
          </w:tcPr>
          <w:p w14:paraId="017AA1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248</w:t>
            </w:r>
          </w:p>
        </w:tc>
      </w:tr>
      <w:tr w:rsidR="00FB42B8" w:rsidRPr="00FB42B8" w14:paraId="16EE0B1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E659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950 </w:t>
            </w:r>
          </w:p>
        </w:tc>
        <w:tc>
          <w:tcPr>
            <w:tcW w:w="158" w:type="pct"/>
            <w:tcBorders>
              <w:top w:val="nil"/>
              <w:left w:val="nil"/>
              <w:bottom w:val="single" w:sz="4" w:space="0" w:color="auto"/>
              <w:right w:val="single" w:sz="4" w:space="0" w:color="auto"/>
            </w:tcBorders>
            <w:shd w:val="clear" w:color="auto" w:fill="auto"/>
            <w:noWrap/>
            <w:vAlign w:val="center"/>
            <w:hideMark/>
          </w:tcPr>
          <w:p w14:paraId="5C14E9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4575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68AA1E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14F5D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CBAE3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68A958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3AFB1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463FA4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29098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504248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9E59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530FC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2B0F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951 </w:t>
            </w:r>
          </w:p>
        </w:tc>
        <w:tc>
          <w:tcPr>
            <w:tcW w:w="158" w:type="pct"/>
            <w:tcBorders>
              <w:top w:val="nil"/>
              <w:left w:val="nil"/>
              <w:bottom w:val="single" w:sz="4" w:space="0" w:color="auto"/>
              <w:right w:val="single" w:sz="4" w:space="0" w:color="auto"/>
            </w:tcBorders>
            <w:shd w:val="clear" w:color="auto" w:fill="auto"/>
            <w:noWrap/>
            <w:vAlign w:val="center"/>
            <w:hideMark/>
          </w:tcPr>
          <w:p w14:paraId="20108E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4757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9E5BE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DCB8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40CC6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93736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62C07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221B97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7824B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CA387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8A1E0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A90AEC3"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4C30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952 </w:t>
            </w:r>
          </w:p>
        </w:tc>
        <w:tc>
          <w:tcPr>
            <w:tcW w:w="158" w:type="pct"/>
            <w:tcBorders>
              <w:top w:val="nil"/>
              <w:left w:val="nil"/>
              <w:bottom w:val="single" w:sz="4" w:space="0" w:color="auto"/>
              <w:right w:val="single" w:sz="4" w:space="0" w:color="auto"/>
            </w:tcBorders>
            <w:shd w:val="clear" w:color="auto" w:fill="auto"/>
            <w:noWrap/>
            <w:vAlign w:val="center"/>
            <w:hideMark/>
          </w:tcPr>
          <w:p w14:paraId="3CE101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EF5B7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38488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1E8271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D4839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6C738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3C546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022B2A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0D09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836BF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75A9E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17939E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8D4A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953 </w:t>
            </w:r>
          </w:p>
        </w:tc>
        <w:tc>
          <w:tcPr>
            <w:tcW w:w="158" w:type="pct"/>
            <w:tcBorders>
              <w:top w:val="nil"/>
              <w:left w:val="nil"/>
              <w:bottom w:val="single" w:sz="4" w:space="0" w:color="auto"/>
              <w:right w:val="single" w:sz="4" w:space="0" w:color="auto"/>
            </w:tcBorders>
            <w:shd w:val="clear" w:color="auto" w:fill="auto"/>
            <w:noWrap/>
            <w:vAlign w:val="center"/>
            <w:hideMark/>
          </w:tcPr>
          <w:p w14:paraId="4671E9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1D6A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2956C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495FAE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6C88E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71945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F7CB8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1ECE7A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23FED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198555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B2E12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027D98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B001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954 </w:t>
            </w:r>
          </w:p>
        </w:tc>
        <w:tc>
          <w:tcPr>
            <w:tcW w:w="158" w:type="pct"/>
            <w:tcBorders>
              <w:top w:val="nil"/>
              <w:left w:val="nil"/>
              <w:bottom w:val="single" w:sz="4" w:space="0" w:color="auto"/>
              <w:right w:val="single" w:sz="4" w:space="0" w:color="auto"/>
            </w:tcBorders>
            <w:shd w:val="clear" w:color="auto" w:fill="auto"/>
            <w:noWrap/>
            <w:vAlign w:val="center"/>
            <w:hideMark/>
          </w:tcPr>
          <w:p w14:paraId="753E30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DB78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7A90B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4B33B5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9CEEA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205F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A1196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7FC1D2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A761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355755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26823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4355C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D097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955 </w:t>
            </w:r>
          </w:p>
        </w:tc>
        <w:tc>
          <w:tcPr>
            <w:tcW w:w="158" w:type="pct"/>
            <w:tcBorders>
              <w:top w:val="nil"/>
              <w:left w:val="nil"/>
              <w:bottom w:val="single" w:sz="4" w:space="0" w:color="auto"/>
              <w:right w:val="single" w:sz="4" w:space="0" w:color="auto"/>
            </w:tcBorders>
            <w:shd w:val="clear" w:color="auto" w:fill="auto"/>
            <w:noWrap/>
            <w:vAlign w:val="center"/>
            <w:hideMark/>
          </w:tcPr>
          <w:p w14:paraId="6449A3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80A35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ABF1D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50DE15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2F430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CE528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E5E5A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24B5E4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1D73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11F16A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41</w:t>
            </w:r>
          </w:p>
        </w:tc>
        <w:tc>
          <w:tcPr>
            <w:tcW w:w="430" w:type="pct"/>
            <w:tcBorders>
              <w:top w:val="nil"/>
              <w:left w:val="nil"/>
              <w:bottom w:val="single" w:sz="4" w:space="0" w:color="auto"/>
              <w:right w:val="single" w:sz="4" w:space="0" w:color="auto"/>
            </w:tcBorders>
            <w:shd w:val="clear" w:color="auto" w:fill="auto"/>
            <w:noWrap/>
            <w:vAlign w:val="center"/>
            <w:hideMark/>
          </w:tcPr>
          <w:p w14:paraId="7586EC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102</w:t>
            </w:r>
          </w:p>
        </w:tc>
      </w:tr>
      <w:tr w:rsidR="00FB42B8" w:rsidRPr="00FB42B8" w14:paraId="603F66B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1BA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956 </w:t>
            </w:r>
          </w:p>
        </w:tc>
        <w:tc>
          <w:tcPr>
            <w:tcW w:w="158" w:type="pct"/>
            <w:tcBorders>
              <w:top w:val="nil"/>
              <w:left w:val="nil"/>
              <w:bottom w:val="single" w:sz="4" w:space="0" w:color="auto"/>
              <w:right w:val="single" w:sz="4" w:space="0" w:color="auto"/>
            </w:tcBorders>
            <w:shd w:val="clear" w:color="auto" w:fill="auto"/>
            <w:noWrap/>
            <w:vAlign w:val="center"/>
            <w:hideMark/>
          </w:tcPr>
          <w:p w14:paraId="24F396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DE02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31C59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21B426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7447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7AE64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84FD2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695368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FDE10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51DC3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1DAC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693698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540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957 </w:t>
            </w:r>
          </w:p>
        </w:tc>
        <w:tc>
          <w:tcPr>
            <w:tcW w:w="158" w:type="pct"/>
            <w:tcBorders>
              <w:top w:val="nil"/>
              <w:left w:val="nil"/>
              <w:bottom w:val="single" w:sz="4" w:space="0" w:color="auto"/>
              <w:right w:val="single" w:sz="4" w:space="0" w:color="auto"/>
            </w:tcBorders>
            <w:shd w:val="clear" w:color="auto" w:fill="auto"/>
            <w:noWrap/>
            <w:vAlign w:val="center"/>
            <w:hideMark/>
          </w:tcPr>
          <w:p w14:paraId="60CE2E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D0A4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F34D1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684630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7AE54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5F0E8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61330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49457B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9FBD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03DAB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8E0E3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476F396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448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958 </w:t>
            </w:r>
          </w:p>
        </w:tc>
        <w:tc>
          <w:tcPr>
            <w:tcW w:w="158" w:type="pct"/>
            <w:tcBorders>
              <w:top w:val="nil"/>
              <w:left w:val="nil"/>
              <w:bottom w:val="single" w:sz="4" w:space="0" w:color="auto"/>
              <w:right w:val="single" w:sz="4" w:space="0" w:color="auto"/>
            </w:tcBorders>
            <w:shd w:val="clear" w:color="auto" w:fill="auto"/>
            <w:noWrap/>
            <w:vAlign w:val="center"/>
            <w:hideMark/>
          </w:tcPr>
          <w:p w14:paraId="4EF2C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796C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4527B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1B45C6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EEE66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AE1A0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CC597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0360F4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8511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0F7BF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7B6E09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92107F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FA36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959 </w:t>
            </w:r>
          </w:p>
        </w:tc>
        <w:tc>
          <w:tcPr>
            <w:tcW w:w="158" w:type="pct"/>
            <w:tcBorders>
              <w:top w:val="nil"/>
              <w:left w:val="nil"/>
              <w:bottom w:val="single" w:sz="4" w:space="0" w:color="auto"/>
              <w:right w:val="single" w:sz="4" w:space="0" w:color="auto"/>
            </w:tcBorders>
            <w:shd w:val="clear" w:color="auto" w:fill="auto"/>
            <w:vAlign w:val="center"/>
            <w:hideMark/>
          </w:tcPr>
          <w:p w14:paraId="6A135A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75CA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8DCFB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30B3C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B91DF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63A71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B13B6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2E5D0F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2353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D3DB0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02B231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451F2A1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3B3E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960 </w:t>
            </w:r>
          </w:p>
        </w:tc>
        <w:tc>
          <w:tcPr>
            <w:tcW w:w="158" w:type="pct"/>
            <w:tcBorders>
              <w:top w:val="nil"/>
              <w:left w:val="nil"/>
              <w:bottom w:val="single" w:sz="4" w:space="0" w:color="auto"/>
              <w:right w:val="single" w:sz="4" w:space="0" w:color="auto"/>
            </w:tcBorders>
            <w:shd w:val="clear" w:color="auto" w:fill="auto"/>
            <w:noWrap/>
            <w:vAlign w:val="center"/>
            <w:hideMark/>
          </w:tcPr>
          <w:p w14:paraId="22E399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092B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68AEA0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E5238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34EB3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7D4F2B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14362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712A8D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8DF1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870A6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384</w:t>
            </w:r>
          </w:p>
        </w:tc>
        <w:tc>
          <w:tcPr>
            <w:tcW w:w="430" w:type="pct"/>
            <w:tcBorders>
              <w:top w:val="nil"/>
              <w:left w:val="nil"/>
              <w:bottom w:val="single" w:sz="4" w:space="0" w:color="auto"/>
              <w:right w:val="single" w:sz="4" w:space="0" w:color="auto"/>
            </w:tcBorders>
            <w:shd w:val="clear" w:color="auto" w:fill="auto"/>
            <w:noWrap/>
            <w:vAlign w:val="center"/>
            <w:hideMark/>
          </w:tcPr>
          <w:p w14:paraId="24A0BA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960</w:t>
            </w:r>
          </w:p>
        </w:tc>
      </w:tr>
      <w:tr w:rsidR="00FB42B8" w:rsidRPr="00FB42B8" w14:paraId="1E9DACE3"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9ECF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961 </w:t>
            </w:r>
          </w:p>
        </w:tc>
        <w:tc>
          <w:tcPr>
            <w:tcW w:w="158" w:type="pct"/>
            <w:tcBorders>
              <w:top w:val="nil"/>
              <w:left w:val="nil"/>
              <w:bottom w:val="single" w:sz="4" w:space="0" w:color="auto"/>
              <w:right w:val="single" w:sz="4" w:space="0" w:color="auto"/>
            </w:tcBorders>
            <w:shd w:val="clear" w:color="auto" w:fill="auto"/>
            <w:noWrap/>
            <w:vAlign w:val="center"/>
            <w:hideMark/>
          </w:tcPr>
          <w:p w14:paraId="027855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D86E7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1B6E11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68B450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888DB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55FC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74EBE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12E51F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ED96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07B741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C4859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75DE8EE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FE34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962 </w:t>
            </w:r>
          </w:p>
        </w:tc>
        <w:tc>
          <w:tcPr>
            <w:tcW w:w="158" w:type="pct"/>
            <w:tcBorders>
              <w:top w:val="nil"/>
              <w:left w:val="nil"/>
              <w:bottom w:val="single" w:sz="4" w:space="0" w:color="auto"/>
              <w:right w:val="single" w:sz="4" w:space="0" w:color="auto"/>
            </w:tcBorders>
            <w:shd w:val="clear" w:color="auto" w:fill="auto"/>
            <w:noWrap/>
            <w:vAlign w:val="center"/>
            <w:hideMark/>
          </w:tcPr>
          <w:p w14:paraId="303DF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3E038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5BEF49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5ECC5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77029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5507E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C0DEA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2CE08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7D5F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0DB487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99</w:t>
            </w:r>
          </w:p>
        </w:tc>
        <w:tc>
          <w:tcPr>
            <w:tcW w:w="430" w:type="pct"/>
            <w:tcBorders>
              <w:top w:val="nil"/>
              <w:left w:val="nil"/>
              <w:bottom w:val="single" w:sz="4" w:space="0" w:color="auto"/>
              <w:right w:val="single" w:sz="4" w:space="0" w:color="auto"/>
            </w:tcBorders>
            <w:shd w:val="clear" w:color="auto" w:fill="auto"/>
            <w:noWrap/>
            <w:vAlign w:val="center"/>
            <w:hideMark/>
          </w:tcPr>
          <w:p w14:paraId="61C8F7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248</w:t>
            </w:r>
          </w:p>
        </w:tc>
      </w:tr>
      <w:tr w:rsidR="00FB42B8" w:rsidRPr="00FB42B8" w14:paraId="328A4CA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1E41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963 </w:t>
            </w:r>
          </w:p>
        </w:tc>
        <w:tc>
          <w:tcPr>
            <w:tcW w:w="158" w:type="pct"/>
            <w:tcBorders>
              <w:top w:val="nil"/>
              <w:left w:val="nil"/>
              <w:bottom w:val="single" w:sz="4" w:space="0" w:color="auto"/>
              <w:right w:val="single" w:sz="4" w:space="0" w:color="auto"/>
            </w:tcBorders>
            <w:shd w:val="clear" w:color="auto" w:fill="auto"/>
            <w:noWrap/>
            <w:vAlign w:val="center"/>
            <w:hideMark/>
          </w:tcPr>
          <w:p w14:paraId="01C32A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3520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0C3E74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313E1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3CCC01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796614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C205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5ECF1F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F735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8CF59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5B096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D55E4F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AB2C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964 </w:t>
            </w:r>
          </w:p>
        </w:tc>
        <w:tc>
          <w:tcPr>
            <w:tcW w:w="158" w:type="pct"/>
            <w:tcBorders>
              <w:top w:val="nil"/>
              <w:left w:val="nil"/>
              <w:bottom w:val="single" w:sz="4" w:space="0" w:color="auto"/>
              <w:right w:val="single" w:sz="4" w:space="0" w:color="auto"/>
            </w:tcBorders>
            <w:shd w:val="clear" w:color="auto" w:fill="auto"/>
            <w:noWrap/>
            <w:vAlign w:val="center"/>
            <w:hideMark/>
          </w:tcPr>
          <w:p w14:paraId="07E4C2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0197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4E1412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31563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69BEF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74998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D5B1B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0B48D1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A9D5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257715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c>
          <w:tcPr>
            <w:tcW w:w="430" w:type="pct"/>
            <w:tcBorders>
              <w:top w:val="nil"/>
              <w:left w:val="nil"/>
              <w:bottom w:val="single" w:sz="4" w:space="0" w:color="auto"/>
              <w:right w:val="single" w:sz="4" w:space="0" w:color="auto"/>
            </w:tcBorders>
            <w:shd w:val="clear" w:color="auto" w:fill="auto"/>
            <w:noWrap/>
            <w:vAlign w:val="center"/>
            <w:hideMark/>
          </w:tcPr>
          <w:p w14:paraId="64773C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186</w:t>
            </w:r>
          </w:p>
        </w:tc>
      </w:tr>
      <w:tr w:rsidR="00FB42B8" w:rsidRPr="00FB42B8" w14:paraId="1B316FF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3D70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965 </w:t>
            </w:r>
          </w:p>
        </w:tc>
        <w:tc>
          <w:tcPr>
            <w:tcW w:w="158" w:type="pct"/>
            <w:tcBorders>
              <w:top w:val="nil"/>
              <w:left w:val="nil"/>
              <w:bottom w:val="single" w:sz="4" w:space="0" w:color="auto"/>
              <w:right w:val="single" w:sz="4" w:space="0" w:color="auto"/>
            </w:tcBorders>
            <w:shd w:val="clear" w:color="auto" w:fill="auto"/>
            <w:noWrap/>
            <w:vAlign w:val="center"/>
            <w:hideMark/>
          </w:tcPr>
          <w:p w14:paraId="170490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52CA8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3D3722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72BFD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DAEB8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72D790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2BD5D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45B5BB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7F61A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677115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784571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6EE624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A208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966 </w:t>
            </w:r>
          </w:p>
        </w:tc>
        <w:tc>
          <w:tcPr>
            <w:tcW w:w="158" w:type="pct"/>
            <w:tcBorders>
              <w:top w:val="nil"/>
              <w:left w:val="nil"/>
              <w:bottom w:val="single" w:sz="4" w:space="0" w:color="auto"/>
              <w:right w:val="single" w:sz="4" w:space="0" w:color="auto"/>
            </w:tcBorders>
            <w:shd w:val="clear" w:color="auto" w:fill="auto"/>
            <w:noWrap/>
            <w:vAlign w:val="center"/>
            <w:hideMark/>
          </w:tcPr>
          <w:p w14:paraId="2D27A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654BE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5C2186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D2E9A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FEDD6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725323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7A7F99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0C40B9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2C15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7836FE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74</w:t>
            </w:r>
          </w:p>
        </w:tc>
        <w:tc>
          <w:tcPr>
            <w:tcW w:w="430" w:type="pct"/>
            <w:tcBorders>
              <w:top w:val="nil"/>
              <w:left w:val="nil"/>
              <w:bottom w:val="single" w:sz="4" w:space="0" w:color="auto"/>
              <w:right w:val="single" w:sz="4" w:space="0" w:color="auto"/>
            </w:tcBorders>
            <w:shd w:val="clear" w:color="auto" w:fill="auto"/>
            <w:noWrap/>
            <w:vAlign w:val="center"/>
            <w:hideMark/>
          </w:tcPr>
          <w:p w14:paraId="70C5C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186</w:t>
            </w:r>
          </w:p>
        </w:tc>
      </w:tr>
      <w:tr w:rsidR="00FB42B8" w:rsidRPr="00FB42B8" w14:paraId="0FD5FBC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1233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967 </w:t>
            </w:r>
          </w:p>
        </w:tc>
        <w:tc>
          <w:tcPr>
            <w:tcW w:w="158" w:type="pct"/>
            <w:tcBorders>
              <w:top w:val="nil"/>
              <w:left w:val="nil"/>
              <w:bottom w:val="single" w:sz="4" w:space="0" w:color="auto"/>
              <w:right w:val="single" w:sz="4" w:space="0" w:color="auto"/>
            </w:tcBorders>
            <w:shd w:val="clear" w:color="auto" w:fill="auto"/>
            <w:noWrap/>
            <w:vAlign w:val="center"/>
            <w:hideMark/>
          </w:tcPr>
          <w:p w14:paraId="6B52D9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5D27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64C715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48CBA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5E82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168D5F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8A50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7F2B94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D9DC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51E666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F0A0E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3658E9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299E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968 </w:t>
            </w:r>
          </w:p>
        </w:tc>
        <w:tc>
          <w:tcPr>
            <w:tcW w:w="158" w:type="pct"/>
            <w:tcBorders>
              <w:top w:val="nil"/>
              <w:left w:val="nil"/>
              <w:bottom w:val="single" w:sz="4" w:space="0" w:color="auto"/>
              <w:right w:val="single" w:sz="4" w:space="0" w:color="auto"/>
            </w:tcBorders>
            <w:shd w:val="clear" w:color="auto" w:fill="auto"/>
            <w:noWrap/>
            <w:vAlign w:val="center"/>
            <w:hideMark/>
          </w:tcPr>
          <w:p w14:paraId="1AA5C8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0565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1B2593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B87C0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20218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5583E0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F4CE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0507D8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90B9D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6DB074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257C7A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021C7F8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1B16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969 </w:t>
            </w:r>
          </w:p>
        </w:tc>
        <w:tc>
          <w:tcPr>
            <w:tcW w:w="158" w:type="pct"/>
            <w:tcBorders>
              <w:top w:val="nil"/>
              <w:left w:val="nil"/>
              <w:bottom w:val="single" w:sz="4" w:space="0" w:color="auto"/>
              <w:right w:val="single" w:sz="4" w:space="0" w:color="auto"/>
            </w:tcBorders>
            <w:shd w:val="clear" w:color="auto" w:fill="auto"/>
            <w:noWrap/>
            <w:vAlign w:val="center"/>
            <w:hideMark/>
          </w:tcPr>
          <w:p w14:paraId="5C4C9D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3E6D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2FEA6B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F218D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5312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8E3FF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3DBF15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66B1C6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1745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CB84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AACCC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305CE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54A3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970 </w:t>
            </w:r>
          </w:p>
        </w:tc>
        <w:tc>
          <w:tcPr>
            <w:tcW w:w="158" w:type="pct"/>
            <w:tcBorders>
              <w:top w:val="nil"/>
              <w:left w:val="nil"/>
              <w:bottom w:val="single" w:sz="4" w:space="0" w:color="auto"/>
              <w:right w:val="single" w:sz="4" w:space="0" w:color="auto"/>
            </w:tcBorders>
            <w:shd w:val="clear" w:color="auto" w:fill="auto"/>
            <w:noWrap/>
            <w:vAlign w:val="center"/>
            <w:hideMark/>
          </w:tcPr>
          <w:p w14:paraId="3C098B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52F21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0C1719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6D2F93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54A94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91CF1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66802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F32D3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EEEB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67BD8C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DB1A4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B5E040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D44F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971 </w:t>
            </w:r>
          </w:p>
        </w:tc>
        <w:tc>
          <w:tcPr>
            <w:tcW w:w="158" w:type="pct"/>
            <w:tcBorders>
              <w:top w:val="nil"/>
              <w:left w:val="nil"/>
              <w:bottom w:val="single" w:sz="4" w:space="0" w:color="auto"/>
              <w:right w:val="single" w:sz="4" w:space="0" w:color="auto"/>
            </w:tcBorders>
            <w:shd w:val="clear" w:color="auto" w:fill="auto"/>
            <w:noWrap/>
            <w:vAlign w:val="center"/>
            <w:hideMark/>
          </w:tcPr>
          <w:p w14:paraId="0BF316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C1DB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32FF7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C7B7D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89875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0BEF16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E3E0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5BFDC9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21EED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6779D4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7E01A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9771C4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CDEE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972 </w:t>
            </w:r>
          </w:p>
        </w:tc>
        <w:tc>
          <w:tcPr>
            <w:tcW w:w="158" w:type="pct"/>
            <w:tcBorders>
              <w:top w:val="nil"/>
              <w:left w:val="nil"/>
              <w:bottom w:val="single" w:sz="4" w:space="0" w:color="auto"/>
              <w:right w:val="single" w:sz="4" w:space="0" w:color="auto"/>
            </w:tcBorders>
            <w:shd w:val="clear" w:color="auto" w:fill="auto"/>
            <w:noWrap/>
            <w:vAlign w:val="center"/>
            <w:hideMark/>
          </w:tcPr>
          <w:p w14:paraId="574133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6D15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22E40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16338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66CC0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51259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C0CA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3C4670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5F84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7203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D0665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309507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848A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973 </w:t>
            </w:r>
          </w:p>
        </w:tc>
        <w:tc>
          <w:tcPr>
            <w:tcW w:w="158" w:type="pct"/>
            <w:tcBorders>
              <w:top w:val="nil"/>
              <w:left w:val="nil"/>
              <w:bottom w:val="single" w:sz="4" w:space="0" w:color="auto"/>
              <w:right w:val="single" w:sz="4" w:space="0" w:color="auto"/>
            </w:tcBorders>
            <w:shd w:val="clear" w:color="auto" w:fill="auto"/>
            <w:noWrap/>
            <w:vAlign w:val="center"/>
            <w:hideMark/>
          </w:tcPr>
          <w:p w14:paraId="4CC0B3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7AC44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6CEC7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05C500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1AF3E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6B0CF8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BB215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CLAVO ENTERO</w:t>
            </w:r>
          </w:p>
        </w:tc>
        <w:tc>
          <w:tcPr>
            <w:tcW w:w="452" w:type="pct"/>
            <w:tcBorders>
              <w:top w:val="nil"/>
              <w:left w:val="nil"/>
              <w:bottom w:val="single" w:sz="4" w:space="0" w:color="auto"/>
              <w:right w:val="single" w:sz="4" w:space="0" w:color="auto"/>
            </w:tcBorders>
            <w:shd w:val="clear" w:color="auto" w:fill="auto"/>
            <w:vAlign w:val="center"/>
            <w:hideMark/>
          </w:tcPr>
          <w:p w14:paraId="29F997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305C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100 G</w:t>
            </w:r>
          </w:p>
        </w:tc>
        <w:tc>
          <w:tcPr>
            <w:tcW w:w="430" w:type="pct"/>
            <w:tcBorders>
              <w:top w:val="nil"/>
              <w:left w:val="nil"/>
              <w:bottom w:val="single" w:sz="4" w:space="0" w:color="auto"/>
              <w:right w:val="single" w:sz="4" w:space="0" w:color="auto"/>
            </w:tcBorders>
            <w:shd w:val="clear" w:color="auto" w:fill="auto"/>
            <w:noWrap/>
            <w:vAlign w:val="center"/>
            <w:hideMark/>
          </w:tcPr>
          <w:p w14:paraId="45669B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C6FAB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1099B3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612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974 </w:t>
            </w:r>
          </w:p>
        </w:tc>
        <w:tc>
          <w:tcPr>
            <w:tcW w:w="158" w:type="pct"/>
            <w:tcBorders>
              <w:top w:val="nil"/>
              <w:left w:val="nil"/>
              <w:bottom w:val="single" w:sz="4" w:space="0" w:color="auto"/>
              <w:right w:val="single" w:sz="4" w:space="0" w:color="auto"/>
            </w:tcBorders>
            <w:shd w:val="clear" w:color="auto" w:fill="auto"/>
            <w:noWrap/>
            <w:vAlign w:val="center"/>
            <w:hideMark/>
          </w:tcPr>
          <w:p w14:paraId="345B7C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CE07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5F11F2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E855A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CF687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48B39C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D8AB0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3CA618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F974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5F084D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C92A6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53E13619"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957C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975 </w:t>
            </w:r>
          </w:p>
        </w:tc>
        <w:tc>
          <w:tcPr>
            <w:tcW w:w="158" w:type="pct"/>
            <w:tcBorders>
              <w:top w:val="nil"/>
              <w:left w:val="nil"/>
              <w:bottom w:val="single" w:sz="4" w:space="0" w:color="auto"/>
              <w:right w:val="single" w:sz="4" w:space="0" w:color="auto"/>
            </w:tcBorders>
            <w:shd w:val="clear" w:color="auto" w:fill="auto"/>
            <w:noWrap/>
            <w:vAlign w:val="center"/>
            <w:hideMark/>
          </w:tcPr>
          <w:p w14:paraId="49CAB9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12FA4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1BC4E8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C1A77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E64DF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0EE262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DE0D6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559843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6815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1BA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82163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4DD4FD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E531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976 </w:t>
            </w:r>
          </w:p>
        </w:tc>
        <w:tc>
          <w:tcPr>
            <w:tcW w:w="158" w:type="pct"/>
            <w:tcBorders>
              <w:top w:val="nil"/>
              <w:left w:val="nil"/>
              <w:bottom w:val="single" w:sz="4" w:space="0" w:color="auto"/>
              <w:right w:val="single" w:sz="4" w:space="0" w:color="auto"/>
            </w:tcBorders>
            <w:shd w:val="clear" w:color="auto" w:fill="auto"/>
            <w:noWrap/>
            <w:vAlign w:val="center"/>
            <w:hideMark/>
          </w:tcPr>
          <w:p w14:paraId="509B77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3F0E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w:t>
            </w:r>
          </w:p>
        </w:tc>
        <w:tc>
          <w:tcPr>
            <w:tcW w:w="176" w:type="pct"/>
            <w:tcBorders>
              <w:top w:val="nil"/>
              <w:left w:val="nil"/>
              <w:bottom w:val="single" w:sz="4" w:space="0" w:color="auto"/>
              <w:right w:val="single" w:sz="4" w:space="0" w:color="auto"/>
            </w:tcBorders>
            <w:shd w:val="clear" w:color="auto" w:fill="auto"/>
            <w:noWrap/>
            <w:vAlign w:val="center"/>
            <w:hideMark/>
          </w:tcPr>
          <w:p w14:paraId="491FA5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E20CA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B01B9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803 - EXTRACTOS</w:t>
            </w:r>
          </w:p>
        </w:tc>
        <w:tc>
          <w:tcPr>
            <w:tcW w:w="661" w:type="pct"/>
            <w:tcBorders>
              <w:top w:val="nil"/>
              <w:left w:val="nil"/>
              <w:bottom w:val="single" w:sz="4" w:space="0" w:color="auto"/>
              <w:right w:val="single" w:sz="4" w:space="0" w:color="auto"/>
            </w:tcBorders>
            <w:shd w:val="clear" w:color="auto" w:fill="auto"/>
            <w:noWrap/>
            <w:vAlign w:val="center"/>
            <w:hideMark/>
          </w:tcPr>
          <w:p w14:paraId="7C445B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57466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EXTRACTO DE VAINILLA</w:t>
            </w:r>
          </w:p>
        </w:tc>
        <w:tc>
          <w:tcPr>
            <w:tcW w:w="452" w:type="pct"/>
            <w:tcBorders>
              <w:top w:val="nil"/>
              <w:left w:val="nil"/>
              <w:bottom w:val="single" w:sz="4" w:space="0" w:color="auto"/>
              <w:right w:val="single" w:sz="4" w:space="0" w:color="auto"/>
            </w:tcBorders>
            <w:shd w:val="clear" w:color="auto" w:fill="auto"/>
            <w:vAlign w:val="center"/>
            <w:hideMark/>
          </w:tcPr>
          <w:p w14:paraId="3D883B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5CBA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O BOTE 100 ML</w:t>
            </w:r>
          </w:p>
        </w:tc>
        <w:tc>
          <w:tcPr>
            <w:tcW w:w="430" w:type="pct"/>
            <w:tcBorders>
              <w:top w:val="nil"/>
              <w:left w:val="nil"/>
              <w:bottom w:val="single" w:sz="4" w:space="0" w:color="auto"/>
              <w:right w:val="single" w:sz="4" w:space="0" w:color="auto"/>
            </w:tcBorders>
            <w:shd w:val="clear" w:color="auto" w:fill="auto"/>
            <w:noWrap/>
            <w:vAlign w:val="center"/>
            <w:hideMark/>
          </w:tcPr>
          <w:p w14:paraId="366CEF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C3ABF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1B2507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4C33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977 </w:t>
            </w:r>
          </w:p>
        </w:tc>
        <w:tc>
          <w:tcPr>
            <w:tcW w:w="158" w:type="pct"/>
            <w:tcBorders>
              <w:top w:val="nil"/>
              <w:left w:val="nil"/>
              <w:bottom w:val="single" w:sz="4" w:space="0" w:color="auto"/>
              <w:right w:val="single" w:sz="4" w:space="0" w:color="auto"/>
            </w:tcBorders>
            <w:shd w:val="clear" w:color="auto" w:fill="auto"/>
            <w:noWrap/>
            <w:vAlign w:val="center"/>
            <w:hideMark/>
          </w:tcPr>
          <w:p w14:paraId="7B60E4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2EFB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866E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F46D0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AC571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3A91F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A32E1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3D07E7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5B95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B7D59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2D64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9D66A9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C671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978 </w:t>
            </w:r>
          </w:p>
        </w:tc>
        <w:tc>
          <w:tcPr>
            <w:tcW w:w="158" w:type="pct"/>
            <w:tcBorders>
              <w:top w:val="nil"/>
              <w:left w:val="nil"/>
              <w:bottom w:val="single" w:sz="4" w:space="0" w:color="auto"/>
              <w:right w:val="single" w:sz="4" w:space="0" w:color="auto"/>
            </w:tcBorders>
            <w:shd w:val="clear" w:color="auto" w:fill="auto"/>
            <w:noWrap/>
            <w:vAlign w:val="center"/>
            <w:hideMark/>
          </w:tcPr>
          <w:p w14:paraId="27F373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A97C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1E0709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EF61D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2E49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657C40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ABBB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HOJA DE AGUACATE</w:t>
            </w:r>
          </w:p>
        </w:tc>
        <w:tc>
          <w:tcPr>
            <w:tcW w:w="452" w:type="pct"/>
            <w:tcBorders>
              <w:top w:val="nil"/>
              <w:left w:val="nil"/>
              <w:bottom w:val="single" w:sz="4" w:space="0" w:color="auto"/>
              <w:right w:val="single" w:sz="4" w:space="0" w:color="auto"/>
            </w:tcBorders>
            <w:shd w:val="clear" w:color="auto" w:fill="auto"/>
            <w:noWrap/>
            <w:vAlign w:val="center"/>
            <w:hideMark/>
          </w:tcPr>
          <w:p w14:paraId="3DCFB9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1EB2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5C587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5F883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DF1B8E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C366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979 </w:t>
            </w:r>
          </w:p>
        </w:tc>
        <w:tc>
          <w:tcPr>
            <w:tcW w:w="158" w:type="pct"/>
            <w:tcBorders>
              <w:top w:val="nil"/>
              <w:left w:val="nil"/>
              <w:bottom w:val="single" w:sz="4" w:space="0" w:color="auto"/>
              <w:right w:val="single" w:sz="4" w:space="0" w:color="auto"/>
            </w:tcBorders>
            <w:shd w:val="clear" w:color="auto" w:fill="auto"/>
            <w:noWrap/>
            <w:vAlign w:val="center"/>
            <w:hideMark/>
          </w:tcPr>
          <w:p w14:paraId="404FEC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53E83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5A3C0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4CC1F7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8482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133D0F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2879D3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LAUREL</w:t>
            </w:r>
          </w:p>
        </w:tc>
        <w:tc>
          <w:tcPr>
            <w:tcW w:w="452" w:type="pct"/>
            <w:tcBorders>
              <w:top w:val="nil"/>
              <w:left w:val="nil"/>
              <w:bottom w:val="single" w:sz="4" w:space="0" w:color="auto"/>
              <w:right w:val="single" w:sz="4" w:space="0" w:color="auto"/>
            </w:tcBorders>
            <w:shd w:val="clear" w:color="auto" w:fill="auto"/>
            <w:noWrap/>
            <w:vAlign w:val="center"/>
            <w:hideMark/>
          </w:tcPr>
          <w:p w14:paraId="64A0B6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912C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06B41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DCE49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563CA5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4F4C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980 </w:t>
            </w:r>
          </w:p>
        </w:tc>
        <w:tc>
          <w:tcPr>
            <w:tcW w:w="158" w:type="pct"/>
            <w:tcBorders>
              <w:top w:val="nil"/>
              <w:left w:val="nil"/>
              <w:bottom w:val="single" w:sz="4" w:space="0" w:color="auto"/>
              <w:right w:val="single" w:sz="4" w:space="0" w:color="auto"/>
            </w:tcBorders>
            <w:shd w:val="clear" w:color="auto" w:fill="auto"/>
            <w:noWrap/>
            <w:vAlign w:val="center"/>
            <w:hideMark/>
          </w:tcPr>
          <w:p w14:paraId="563DBC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737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7CB682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00A8FB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DD68C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ADC6B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5518C3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321C1C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7318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098BAB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E3369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1BFDF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5545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981 </w:t>
            </w:r>
          </w:p>
        </w:tc>
        <w:tc>
          <w:tcPr>
            <w:tcW w:w="158" w:type="pct"/>
            <w:tcBorders>
              <w:top w:val="nil"/>
              <w:left w:val="nil"/>
              <w:bottom w:val="single" w:sz="4" w:space="0" w:color="auto"/>
              <w:right w:val="single" w:sz="4" w:space="0" w:color="auto"/>
            </w:tcBorders>
            <w:shd w:val="clear" w:color="auto" w:fill="auto"/>
            <w:noWrap/>
            <w:vAlign w:val="center"/>
            <w:hideMark/>
          </w:tcPr>
          <w:p w14:paraId="6251F2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C26F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A2CE0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36A042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D31D4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3BA1DB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4B6169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PIMIENTA NEGRA ENTERA</w:t>
            </w:r>
          </w:p>
        </w:tc>
        <w:tc>
          <w:tcPr>
            <w:tcW w:w="452" w:type="pct"/>
            <w:tcBorders>
              <w:top w:val="nil"/>
              <w:left w:val="nil"/>
              <w:bottom w:val="single" w:sz="4" w:space="0" w:color="auto"/>
              <w:right w:val="single" w:sz="4" w:space="0" w:color="auto"/>
            </w:tcBorders>
            <w:shd w:val="clear" w:color="auto" w:fill="auto"/>
            <w:noWrap/>
            <w:vAlign w:val="center"/>
            <w:hideMark/>
          </w:tcPr>
          <w:p w14:paraId="732654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947F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GRANEL 500 G</w:t>
            </w:r>
          </w:p>
        </w:tc>
        <w:tc>
          <w:tcPr>
            <w:tcW w:w="430" w:type="pct"/>
            <w:tcBorders>
              <w:top w:val="nil"/>
              <w:left w:val="nil"/>
              <w:bottom w:val="single" w:sz="4" w:space="0" w:color="auto"/>
              <w:right w:val="single" w:sz="4" w:space="0" w:color="auto"/>
            </w:tcBorders>
            <w:shd w:val="clear" w:color="auto" w:fill="auto"/>
            <w:noWrap/>
            <w:vAlign w:val="center"/>
            <w:hideMark/>
          </w:tcPr>
          <w:p w14:paraId="7BF9CF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9926F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E79063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F975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982 </w:t>
            </w:r>
          </w:p>
        </w:tc>
        <w:tc>
          <w:tcPr>
            <w:tcW w:w="158" w:type="pct"/>
            <w:tcBorders>
              <w:top w:val="nil"/>
              <w:left w:val="nil"/>
              <w:bottom w:val="single" w:sz="4" w:space="0" w:color="auto"/>
              <w:right w:val="single" w:sz="4" w:space="0" w:color="auto"/>
            </w:tcBorders>
            <w:shd w:val="clear" w:color="auto" w:fill="auto"/>
            <w:noWrap/>
            <w:vAlign w:val="center"/>
            <w:hideMark/>
          </w:tcPr>
          <w:p w14:paraId="1527C6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EAB4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1426A0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8EEA0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59238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359473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1B1BFF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1C1C03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AC25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O BOTE DE PLASTICO DE 1000 </w:t>
            </w:r>
            <w:r w:rsidRPr="00FB42B8">
              <w:rPr>
                <w:rFonts w:ascii="Geomanist" w:eastAsia="Times New Roman" w:hAnsi="Geomanist" w:cs="Calibri"/>
                <w:sz w:val="12"/>
                <w:szCs w:val="12"/>
                <w:lang w:val="es-MX" w:eastAsia="es-MX"/>
              </w:rPr>
              <w:lastRenderedPageBreak/>
              <w:t>G</w:t>
            </w:r>
          </w:p>
        </w:tc>
        <w:tc>
          <w:tcPr>
            <w:tcW w:w="430" w:type="pct"/>
            <w:tcBorders>
              <w:top w:val="nil"/>
              <w:left w:val="nil"/>
              <w:bottom w:val="single" w:sz="4" w:space="0" w:color="auto"/>
              <w:right w:val="single" w:sz="4" w:space="0" w:color="auto"/>
            </w:tcBorders>
            <w:shd w:val="clear" w:color="auto" w:fill="auto"/>
            <w:noWrap/>
            <w:vAlign w:val="center"/>
            <w:hideMark/>
          </w:tcPr>
          <w:p w14:paraId="5C27FE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25</w:t>
            </w:r>
          </w:p>
        </w:tc>
        <w:tc>
          <w:tcPr>
            <w:tcW w:w="430" w:type="pct"/>
            <w:tcBorders>
              <w:top w:val="nil"/>
              <w:left w:val="nil"/>
              <w:bottom w:val="single" w:sz="4" w:space="0" w:color="auto"/>
              <w:right w:val="single" w:sz="4" w:space="0" w:color="auto"/>
            </w:tcBorders>
            <w:shd w:val="clear" w:color="auto" w:fill="auto"/>
            <w:noWrap/>
            <w:vAlign w:val="center"/>
            <w:hideMark/>
          </w:tcPr>
          <w:p w14:paraId="056929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62</w:t>
            </w:r>
          </w:p>
        </w:tc>
      </w:tr>
      <w:tr w:rsidR="00FB42B8" w:rsidRPr="00FB42B8" w14:paraId="69E1F7F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F045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983 </w:t>
            </w:r>
          </w:p>
        </w:tc>
        <w:tc>
          <w:tcPr>
            <w:tcW w:w="158" w:type="pct"/>
            <w:tcBorders>
              <w:top w:val="nil"/>
              <w:left w:val="nil"/>
              <w:bottom w:val="single" w:sz="4" w:space="0" w:color="auto"/>
              <w:right w:val="single" w:sz="4" w:space="0" w:color="auto"/>
            </w:tcBorders>
            <w:shd w:val="clear" w:color="auto" w:fill="auto"/>
            <w:noWrap/>
            <w:vAlign w:val="center"/>
            <w:hideMark/>
          </w:tcPr>
          <w:p w14:paraId="63A7DB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9BC1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275527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08DE43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1CE65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60D27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71BF87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5BC7C6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2103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7FA25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32ABE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4FB8E1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F3C2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984 </w:t>
            </w:r>
          </w:p>
        </w:tc>
        <w:tc>
          <w:tcPr>
            <w:tcW w:w="158" w:type="pct"/>
            <w:tcBorders>
              <w:top w:val="nil"/>
              <w:left w:val="nil"/>
              <w:bottom w:val="single" w:sz="4" w:space="0" w:color="auto"/>
              <w:right w:val="single" w:sz="4" w:space="0" w:color="auto"/>
            </w:tcBorders>
            <w:shd w:val="clear" w:color="auto" w:fill="auto"/>
            <w:noWrap/>
            <w:vAlign w:val="center"/>
            <w:hideMark/>
          </w:tcPr>
          <w:p w14:paraId="4E8747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DCD0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02D7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C3AC3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578DE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904B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04B2B6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noWrap/>
            <w:vAlign w:val="center"/>
            <w:hideMark/>
          </w:tcPr>
          <w:p w14:paraId="5704BB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8CFE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B12B9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86C7C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D9B578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872A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985 </w:t>
            </w:r>
          </w:p>
        </w:tc>
        <w:tc>
          <w:tcPr>
            <w:tcW w:w="158" w:type="pct"/>
            <w:tcBorders>
              <w:top w:val="nil"/>
              <w:left w:val="nil"/>
              <w:bottom w:val="single" w:sz="4" w:space="0" w:color="auto"/>
              <w:right w:val="single" w:sz="4" w:space="0" w:color="auto"/>
            </w:tcBorders>
            <w:shd w:val="clear" w:color="auto" w:fill="auto"/>
            <w:noWrap/>
            <w:vAlign w:val="center"/>
            <w:hideMark/>
          </w:tcPr>
          <w:p w14:paraId="29792C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8BCA2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67B35A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6A1C5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7348C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60ED4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HUAJUAPAN</w:t>
            </w:r>
          </w:p>
        </w:tc>
        <w:tc>
          <w:tcPr>
            <w:tcW w:w="558" w:type="pct"/>
            <w:tcBorders>
              <w:top w:val="nil"/>
              <w:left w:val="nil"/>
              <w:bottom w:val="single" w:sz="4" w:space="0" w:color="auto"/>
              <w:right w:val="single" w:sz="4" w:space="0" w:color="auto"/>
            </w:tcBorders>
            <w:shd w:val="clear" w:color="auto" w:fill="auto"/>
            <w:vAlign w:val="center"/>
            <w:hideMark/>
          </w:tcPr>
          <w:p w14:paraId="61F4AD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02A656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2540A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2D1D63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B768A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A1A2BF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7A06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986 </w:t>
            </w:r>
          </w:p>
        </w:tc>
        <w:tc>
          <w:tcPr>
            <w:tcW w:w="158" w:type="pct"/>
            <w:tcBorders>
              <w:top w:val="nil"/>
              <w:left w:val="nil"/>
              <w:bottom w:val="single" w:sz="4" w:space="0" w:color="auto"/>
              <w:right w:val="single" w:sz="4" w:space="0" w:color="auto"/>
            </w:tcBorders>
            <w:shd w:val="clear" w:color="auto" w:fill="auto"/>
            <w:vAlign w:val="center"/>
            <w:hideMark/>
          </w:tcPr>
          <w:p w14:paraId="1363AC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1EA3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4050E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C1372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1BD4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73A176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4534A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5A6F46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FB66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3C8BF8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0D302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E1FD1A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14A3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987 </w:t>
            </w:r>
          </w:p>
        </w:tc>
        <w:tc>
          <w:tcPr>
            <w:tcW w:w="158" w:type="pct"/>
            <w:tcBorders>
              <w:top w:val="nil"/>
              <w:left w:val="nil"/>
              <w:bottom w:val="single" w:sz="4" w:space="0" w:color="auto"/>
              <w:right w:val="single" w:sz="4" w:space="0" w:color="auto"/>
            </w:tcBorders>
            <w:shd w:val="clear" w:color="auto" w:fill="auto"/>
            <w:vAlign w:val="center"/>
            <w:hideMark/>
          </w:tcPr>
          <w:p w14:paraId="27DFB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C24E9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F2C6F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6C994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E544B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2D3C2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0DB7B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6F20CD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6E42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190A46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A4181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7423E5D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BBC4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988 </w:t>
            </w:r>
          </w:p>
        </w:tc>
        <w:tc>
          <w:tcPr>
            <w:tcW w:w="158" w:type="pct"/>
            <w:tcBorders>
              <w:top w:val="nil"/>
              <w:left w:val="nil"/>
              <w:bottom w:val="single" w:sz="4" w:space="0" w:color="auto"/>
              <w:right w:val="single" w:sz="4" w:space="0" w:color="auto"/>
            </w:tcBorders>
            <w:shd w:val="clear" w:color="auto" w:fill="auto"/>
            <w:vAlign w:val="center"/>
            <w:hideMark/>
          </w:tcPr>
          <w:p w14:paraId="2F647C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F6FB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A2A7A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AB7BD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5FE5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88076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35462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475EF1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57D0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63F10B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16469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ECE8E9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3685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989 </w:t>
            </w:r>
          </w:p>
        </w:tc>
        <w:tc>
          <w:tcPr>
            <w:tcW w:w="158" w:type="pct"/>
            <w:tcBorders>
              <w:top w:val="nil"/>
              <w:left w:val="nil"/>
              <w:bottom w:val="single" w:sz="4" w:space="0" w:color="auto"/>
              <w:right w:val="single" w:sz="4" w:space="0" w:color="auto"/>
            </w:tcBorders>
            <w:shd w:val="clear" w:color="auto" w:fill="auto"/>
            <w:vAlign w:val="center"/>
            <w:hideMark/>
          </w:tcPr>
          <w:p w14:paraId="66BB22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1E6B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E0F4E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7C3594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E9BED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EE68E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DF84B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198302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F373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3B09A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9207F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89B448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4073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990 </w:t>
            </w:r>
          </w:p>
        </w:tc>
        <w:tc>
          <w:tcPr>
            <w:tcW w:w="158" w:type="pct"/>
            <w:tcBorders>
              <w:top w:val="nil"/>
              <w:left w:val="nil"/>
              <w:bottom w:val="single" w:sz="4" w:space="0" w:color="auto"/>
              <w:right w:val="single" w:sz="4" w:space="0" w:color="auto"/>
            </w:tcBorders>
            <w:shd w:val="clear" w:color="auto" w:fill="auto"/>
            <w:vAlign w:val="center"/>
            <w:hideMark/>
          </w:tcPr>
          <w:p w14:paraId="04A9FD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5C55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5947E6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669BE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C61E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789146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844B1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7E6BAD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EF4C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0E56B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EF0D8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D5538C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9FCD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991 </w:t>
            </w:r>
          </w:p>
        </w:tc>
        <w:tc>
          <w:tcPr>
            <w:tcW w:w="158" w:type="pct"/>
            <w:tcBorders>
              <w:top w:val="nil"/>
              <w:left w:val="nil"/>
              <w:bottom w:val="single" w:sz="4" w:space="0" w:color="auto"/>
              <w:right w:val="single" w:sz="4" w:space="0" w:color="auto"/>
            </w:tcBorders>
            <w:shd w:val="clear" w:color="auto" w:fill="auto"/>
            <w:vAlign w:val="center"/>
            <w:hideMark/>
          </w:tcPr>
          <w:p w14:paraId="38A6E9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64B08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3799E0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54817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C4FA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74CF6A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43A2C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56D69D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26710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46F3B5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E95A1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37B91A3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7006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992 </w:t>
            </w:r>
          </w:p>
        </w:tc>
        <w:tc>
          <w:tcPr>
            <w:tcW w:w="158" w:type="pct"/>
            <w:tcBorders>
              <w:top w:val="nil"/>
              <w:left w:val="nil"/>
              <w:bottom w:val="single" w:sz="4" w:space="0" w:color="auto"/>
              <w:right w:val="single" w:sz="4" w:space="0" w:color="auto"/>
            </w:tcBorders>
            <w:shd w:val="clear" w:color="auto" w:fill="auto"/>
            <w:noWrap/>
            <w:vAlign w:val="center"/>
            <w:hideMark/>
          </w:tcPr>
          <w:p w14:paraId="09BD19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8CF5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58C087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D0DF7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C9A3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18A94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C7BF9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0B2292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6BB1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68314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DC91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28DA9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2F06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993 </w:t>
            </w:r>
          </w:p>
        </w:tc>
        <w:tc>
          <w:tcPr>
            <w:tcW w:w="158" w:type="pct"/>
            <w:tcBorders>
              <w:top w:val="nil"/>
              <w:left w:val="nil"/>
              <w:bottom w:val="single" w:sz="4" w:space="0" w:color="auto"/>
              <w:right w:val="single" w:sz="4" w:space="0" w:color="auto"/>
            </w:tcBorders>
            <w:shd w:val="clear" w:color="auto" w:fill="auto"/>
            <w:vAlign w:val="center"/>
            <w:hideMark/>
          </w:tcPr>
          <w:p w14:paraId="4E1DD1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F786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AE469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27B63A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4DD23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29DCF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B2685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0FD3D9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D4BD2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E4B6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135A8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CE696B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BF1B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994 </w:t>
            </w:r>
          </w:p>
        </w:tc>
        <w:tc>
          <w:tcPr>
            <w:tcW w:w="158" w:type="pct"/>
            <w:tcBorders>
              <w:top w:val="nil"/>
              <w:left w:val="nil"/>
              <w:bottom w:val="single" w:sz="4" w:space="0" w:color="auto"/>
              <w:right w:val="single" w:sz="4" w:space="0" w:color="auto"/>
            </w:tcBorders>
            <w:shd w:val="clear" w:color="auto" w:fill="auto"/>
            <w:vAlign w:val="center"/>
            <w:hideMark/>
          </w:tcPr>
          <w:p w14:paraId="019F95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3890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2F0574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7F5A02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B2AC9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7392F1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67553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4A789D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103961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046078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40CDF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2CA563C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3223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995 </w:t>
            </w:r>
          </w:p>
        </w:tc>
        <w:tc>
          <w:tcPr>
            <w:tcW w:w="158" w:type="pct"/>
            <w:tcBorders>
              <w:top w:val="nil"/>
              <w:left w:val="nil"/>
              <w:bottom w:val="single" w:sz="4" w:space="0" w:color="auto"/>
              <w:right w:val="single" w:sz="4" w:space="0" w:color="auto"/>
            </w:tcBorders>
            <w:shd w:val="clear" w:color="auto" w:fill="auto"/>
            <w:vAlign w:val="center"/>
            <w:hideMark/>
          </w:tcPr>
          <w:p w14:paraId="5F8911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6FB0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5FD45B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0C14E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2EE92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5696E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8B0F0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471676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BFA4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2A20AA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423CAC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C20294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F2B7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996 </w:t>
            </w:r>
          </w:p>
        </w:tc>
        <w:tc>
          <w:tcPr>
            <w:tcW w:w="158" w:type="pct"/>
            <w:tcBorders>
              <w:top w:val="nil"/>
              <w:left w:val="nil"/>
              <w:bottom w:val="single" w:sz="4" w:space="0" w:color="auto"/>
              <w:right w:val="single" w:sz="4" w:space="0" w:color="auto"/>
            </w:tcBorders>
            <w:shd w:val="clear" w:color="auto" w:fill="auto"/>
            <w:vAlign w:val="center"/>
            <w:hideMark/>
          </w:tcPr>
          <w:p w14:paraId="7D782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07A3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110DB7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6426B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D1FE9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C3F30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F3E95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1EF0FE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E6C32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37DB2B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E0E78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77F988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DD00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997 </w:t>
            </w:r>
          </w:p>
        </w:tc>
        <w:tc>
          <w:tcPr>
            <w:tcW w:w="158" w:type="pct"/>
            <w:tcBorders>
              <w:top w:val="nil"/>
              <w:left w:val="nil"/>
              <w:bottom w:val="single" w:sz="4" w:space="0" w:color="auto"/>
              <w:right w:val="single" w:sz="4" w:space="0" w:color="auto"/>
            </w:tcBorders>
            <w:shd w:val="clear" w:color="auto" w:fill="auto"/>
            <w:vAlign w:val="center"/>
            <w:hideMark/>
          </w:tcPr>
          <w:p w14:paraId="1160A2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343E2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E42E3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71A13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6420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318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24978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47B022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B3936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DB0A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A234E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5DF343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0BEB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998 </w:t>
            </w:r>
          </w:p>
        </w:tc>
        <w:tc>
          <w:tcPr>
            <w:tcW w:w="158" w:type="pct"/>
            <w:tcBorders>
              <w:top w:val="nil"/>
              <w:left w:val="nil"/>
              <w:bottom w:val="single" w:sz="4" w:space="0" w:color="auto"/>
              <w:right w:val="single" w:sz="4" w:space="0" w:color="auto"/>
            </w:tcBorders>
            <w:shd w:val="clear" w:color="auto" w:fill="auto"/>
            <w:vAlign w:val="center"/>
            <w:hideMark/>
          </w:tcPr>
          <w:p w14:paraId="155C5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EB4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66829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4513B0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57E8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A91B1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25792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4488EC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D892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367615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B256D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F1125C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E1C9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999 </w:t>
            </w:r>
          </w:p>
        </w:tc>
        <w:tc>
          <w:tcPr>
            <w:tcW w:w="158" w:type="pct"/>
            <w:tcBorders>
              <w:top w:val="nil"/>
              <w:left w:val="nil"/>
              <w:bottom w:val="single" w:sz="4" w:space="0" w:color="auto"/>
              <w:right w:val="single" w:sz="4" w:space="0" w:color="auto"/>
            </w:tcBorders>
            <w:shd w:val="clear" w:color="auto" w:fill="auto"/>
            <w:vAlign w:val="center"/>
            <w:hideMark/>
          </w:tcPr>
          <w:p w14:paraId="270809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A5305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DFEBA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104994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C5F0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1A8C8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331F9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3F473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CA5E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53994D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B2F42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905E78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E213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
        </w:tc>
        <w:tc>
          <w:tcPr>
            <w:tcW w:w="158" w:type="pct"/>
            <w:tcBorders>
              <w:top w:val="nil"/>
              <w:left w:val="nil"/>
              <w:bottom w:val="single" w:sz="4" w:space="0" w:color="auto"/>
              <w:right w:val="single" w:sz="4" w:space="0" w:color="auto"/>
            </w:tcBorders>
            <w:shd w:val="clear" w:color="auto" w:fill="auto"/>
            <w:vAlign w:val="center"/>
            <w:hideMark/>
          </w:tcPr>
          <w:p w14:paraId="4F0ABD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22F2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9C38D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3E1BB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703D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5010B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641AF9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79EF6C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1F3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4B5BD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B3706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212BF1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8F80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1001 </w:t>
            </w:r>
          </w:p>
        </w:tc>
        <w:tc>
          <w:tcPr>
            <w:tcW w:w="158" w:type="pct"/>
            <w:tcBorders>
              <w:top w:val="nil"/>
              <w:left w:val="nil"/>
              <w:bottom w:val="single" w:sz="4" w:space="0" w:color="auto"/>
              <w:right w:val="single" w:sz="4" w:space="0" w:color="auto"/>
            </w:tcBorders>
            <w:shd w:val="clear" w:color="auto" w:fill="auto"/>
            <w:vAlign w:val="center"/>
            <w:hideMark/>
          </w:tcPr>
          <w:p w14:paraId="76306F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B2EA5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79D51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393FC8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EFE5C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F386E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2E161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6B664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E693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4A74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143D3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4F10DC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3880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1002 </w:t>
            </w:r>
          </w:p>
        </w:tc>
        <w:tc>
          <w:tcPr>
            <w:tcW w:w="158" w:type="pct"/>
            <w:tcBorders>
              <w:top w:val="nil"/>
              <w:left w:val="nil"/>
              <w:bottom w:val="single" w:sz="4" w:space="0" w:color="auto"/>
              <w:right w:val="single" w:sz="4" w:space="0" w:color="auto"/>
            </w:tcBorders>
            <w:shd w:val="clear" w:color="auto" w:fill="auto"/>
            <w:vAlign w:val="center"/>
            <w:hideMark/>
          </w:tcPr>
          <w:p w14:paraId="26AE8C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6143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B686D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50362C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4EF7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56FDA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F2C4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4174C4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A733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24826E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ACCFC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8F16CF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AB31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1003 </w:t>
            </w:r>
          </w:p>
        </w:tc>
        <w:tc>
          <w:tcPr>
            <w:tcW w:w="158" w:type="pct"/>
            <w:tcBorders>
              <w:top w:val="nil"/>
              <w:left w:val="nil"/>
              <w:bottom w:val="single" w:sz="4" w:space="0" w:color="auto"/>
              <w:right w:val="single" w:sz="4" w:space="0" w:color="auto"/>
            </w:tcBorders>
            <w:shd w:val="clear" w:color="auto" w:fill="auto"/>
            <w:vAlign w:val="center"/>
            <w:hideMark/>
          </w:tcPr>
          <w:p w14:paraId="58955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B80A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3741E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28B7BC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D223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9DD7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D6750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3F8FC8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194D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7C3EB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2357C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B9DDBB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EEA7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1004 </w:t>
            </w:r>
          </w:p>
        </w:tc>
        <w:tc>
          <w:tcPr>
            <w:tcW w:w="158" w:type="pct"/>
            <w:tcBorders>
              <w:top w:val="nil"/>
              <w:left w:val="nil"/>
              <w:bottom w:val="single" w:sz="4" w:space="0" w:color="auto"/>
              <w:right w:val="single" w:sz="4" w:space="0" w:color="auto"/>
            </w:tcBorders>
            <w:shd w:val="clear" w:color="auto" w:fill="auto"/>
            <w:vAlign w:val="center"/>
            <w:hideMark/>
          </w:tcPr>
          <w:p w14:paraId="1E9F09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41B9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27A78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1F5F57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7A863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1F0C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D47CD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169373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C3C4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618A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F1033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5D5AAE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03A1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1005 </w:t>
            </w:r>
          </w:p>
        </w:tc>
        <w:tc>
          <w:tcPr>
            <w:tcW w:w="158" w:type="pct"/>
            <w:tcBorders>
              <w:top w:val="nil"/>
              <w:left w:val="nil"/>
              <w:bottom w:val="single" w:sz="4" w:space="0" w:color="auto"/>
              <w:right w:val="single" w:sz="4" w:space="0" w:color="auto"/>
            </w:tcBorders>
            <w:shd w:val="clear" w:color="auto" w:fill="auto"/>
            <w:vAlign w:val="center"/>
            <w:hideMark/>
          </w:tcPr>
          <w:p w14:paraId="00601B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14D9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4F689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1502</w:t>
            </w:r>
          </w:p>
        </w:tc>
        <w:tc>
          <w:tcPr>
            <w:tcW w:w="412" w:type="pct"/>
            <w:tcBorders>
              <w:top w:val="nil"/>
              <w:left w:val="nil"/>
              <w:bottom w:val="single" w:sz="4" w:space="0" w:color="auto"/>
              <w:right w:val="single" w:sz="4" w:space="0" w:color="auto"/>
            </w:tcBorders>
            <w:shd w:val="clear" w:color="auto" w:fill="auto"/>
            <w:vAlign w:val="center"/>
            <w:hideMark/>
          </w:tcPr>
          <w:p w14:paraId="30FBD9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E0EE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82256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86D1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DE ARBOL</w:t>
            </w:r>
          </w:p>
        </w:tc>
        <w:tc>
          <w:tcPr>
            <w:tcW w:w="452" w:type="pct"/>
            <w:tcBorders>
              <w:top w:val="nil"/>
              <w:left w:val="nil"/>
              <w:bottom w:val="single" w:sz="4" w:space="0" w:color="auto"/>
              <w:right w:val="single" w:sz="4" w:space="0" w:color="auto"/>
            </w:tcBorders>
            <w:shd w:val="clear" w:color="auto" w:fill="auto"/>
            <w:noWrap/>
            <w:vAlign w:val="center"/>
            <w:hideMark/>
          </w:tcPr>
          <w:p w14:paraId="6BAB82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DB18A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1381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A6BD4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6C8397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090E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1006 </w:t>
            </w:r>
          </w:p>
        </w:tc>
        <w:tc>
          <w:tcPr>
            <w:tcW w:w="158" w:type="pct"/>
            <w:tcBorders>
              <w:top w:val="nil"/>
              <w:left w:val="nil"/>
              <w:bottom w:val="single" w:sz="4" w:space="0" w:color="auto"/>
              <w:right w:val="single" w:sz="4" w:space="0" w:color="auto"/>
            </w:tcBorders>
            <w:shd w:val="clear" w:color="auto" w:fill="auto"/>
            <w:vAlign w:val="center"/>
            <w:hideMark/>
          </w:tcPr>
          <w:p w14:paraId="13725E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9469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99961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1C470E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D1101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0796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BCB35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0DDCD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E0CD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73C6B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3E3D7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AEE151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5121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1007 </w:t>
            </w:r>
          </w:p>
        </w:tc>
        <w:tc>
          <w:tcPr>
            <w:tcW w:w="158" w:type="pct"/>
            <w:tcBorders>
              <w:top w:val="nil"/>
              <w:left w:val="nil"/>
              <w:bottom w:val="single" w:sz="4" w:space="0" w:color="auto"/>
              <w:right w:val="single" w:sz="4" w:space="0" w:color="auto"/>
            </w:tcBorders>
            <w:shd w:val="clear" w:color="auto" w:fill="auto"/>
            <w:vAlign w:val="center"/>
            <w:hideMark/>
          </w:tcPr>
          <w:p w14:paraId="656F0B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259E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E482A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619A23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56E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E8717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FA01A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0C1523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1F301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89FC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2A2C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57E917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AB1A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1008 </w:t>
            </w:r>
          </w:p>
        </w:tc>
        <w:tc>
          <w:tcPr>
            <w:tcW w:w="158" w:type="pct"/>
            <w:tcBorders>
              <w:top w:val="nil"/>
              <w:left w:val="nil"/>
              <w:bottom w:val="single" w:sz="4" w:space="0" w:color="auto"/>
              <w:right w:val="single" w:sz="4" w:space="0" w:color="auto"/>
            </w:tcBorders>
            <w:shd w:val="clear" w:color="auto" w:fill="auto"/>
            <w:vAlign w:val="center"/>
            <w:hideMark/>
          </w:tcPr>
          <w:p w14:paraId="713285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45AF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E688B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2BBE39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A719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48468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6971E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5E7AAF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AEA3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7DCCAE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043D6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DAD5EA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9E67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1009 </w:t>
            </w:r>
          </w:p>
        </w:tc>
        <w:tc>
          <w:tcPr>
            <w:tcW w:w="158" w:type="pct"/>
            <w:tcBorders>
              <w:top w:val="nil"/>
              <w:left w:val="nil"/>
              <w:bottom w:val="single" w:sz="4" w:space="0" w:color="auto"/>
              <w:right w:val="single" w:sz="4" w:space="0" w:color="auto"/>
            </w:tcBorders>
            <w:shd w:val="clear" w:color="auto" w:fill="auto"/>
            <w:vAlign w:val="center"/>
            <w:hideMark/>
          </w:tcPr>
          <w:p w14:paraId="7EE736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734F4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591F1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1ADB8E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3E90C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E91ED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F4123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10F272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24EB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36593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ACAB5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96196A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1402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1010 </w:t>
            </w:r>
          </w:p>
        </w:tc>
        <w:tc>
          <w:tcPr>
            <w:tcW w:w="158" w:type="pct"/>
            <w:tcBorders>
              <w:top w:val="nil"/>
              <w:left w:val="nil"/>
              <w:bottom w:val="single" w:sz="4" w:space="0" w:color="auto"/>
              <w:right w:val="single" w:sz="4" w:space="0" w:color="auto"/>
            </w:tcBorders>
            <w:shd w:val="clear" w:color="auto" w:fill="auto"/>
            <w:vAlign w:val="center"/>
            <w:hideMark/>
          </w:tcPr>
          <w:p w14:paraId="1DA57C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99AA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2398B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04B24D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74442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0A986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28BD5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698ECD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656C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BFC05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E5DA3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6BE7D6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DDAB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1011 </w:t>
            </w:r>
          </w:p>
        </w:tc>
        <w:tc>
          <w:tcPr>
            <w:tcW w:w="158" w:type="pct"/>
            <w:tcBorders>
              <w:top w:val="nil"/>
              <w:left w:val="nil"/>
              <w:bottom w:val="single" w:sz="4" w:space="0" w:color="auto"/>
              <w:right w:val="single" w:sz="4" w:space="0" w:color="auto"/>
            </w:tcBorders>
            <w:shd w:val="clear" w:color="auto" w:fill="auto"/>
            <w:vAlign w:val="center"/>
            <w:hideMark/>
          </w:tcPr>
          <w:p w14:paraId="45FC0E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1C8E1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27023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63116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DB828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CF72A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13360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2B0E06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2507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B99ED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B299E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F6E969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DD01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1012 </w:t>
            </w:r>
          </w:p>
        </w:tc>
        <w:tc>
          <w:tcPr>
            <w:tcW w:w="158" w:type="pct"/>
            <w:tcBorders>
              <w:top w:val="nil"/>
              <w:left w:val="nil"/>
              <w:bottom w:val="single" w:sz="4" w:space="0" w:color="auto"/>
              <w:right w:val="single" w:sz="4" w:space="0" w:color="auto"/>
            </w:tcBorders>
            <w:shd w:val="clear" w:color="auto" w:fill="auto"/>
            <w:vAlign w:val="center"/>
            <w:hideMark/>
          </w:tcPr>
          <w:p w14:paraId="4D7E31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3DFD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E2A57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4965C0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A93A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2C4D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09DF7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173B77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61D1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6AD8A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0AA88E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F31062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9408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1013 </w:t>
            </w:r>
          </w:p>
        </w:tc>
        <w:tc>
          <w:tcPr>
            <w:tcW w:w="158" w:type="pct"/>
            <w:tcBorders>
              <w:top w:val="nil"/>
              <w:left w:val="nil"/>
              <w:bottom w:val="single" w:sz="4" w:space="0" w:color="auto"/>
              <w:right w:val="single" w:sz="4" w:space="0" w:color="auto"/>
            </w:tcBorders>
            <w:shd w:val="clear" w:color="auto" w:fill="auto"/>
            <w:vAlign w:val="center"/>
            <w:hideMark/>
          </w:tcPr>
          <w:p w14:paraId="5A171B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37B41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A8515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0E9C19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582BD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3B7D8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EE789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23831D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811C7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D1F37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19153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BB41C9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C58B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1014 </w:t>
            </w:r>
          </w:p>
        </w:tc>
        <w:tc>
          <w:tcPr>
            <w:tcW w:w="158" w:type="pct"/>
            <w:tcBorders>
              <w:top w:val="nil"/>
              <w:left w:val="nil"/>
              <w:bottom w:val="single" w:sz="4" w:space="0" w:color="auto"/>
              <w:right w:val="single" w:sz="4" w:space="0" w:color="auto"/>
            </w:tcBorders>
            <w:shd w:val="clear" w:color="auto" w:fill="auto"/>
            <w:vAlign w:val="center"/>
            <w:hideMark/>
          </w:tcPr>
          <w:p w14:paraId="438AD0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5B27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70967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2ECDB4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49F86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6EC5A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45994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7B9595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8E86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AC494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28B0E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0A270E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B8EB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1015 </w:t>
            </w:r>
          </w:p>
        </w:tc>
        <w:tc>
          <w:tcPr>
            <w:tcW w:w="158" w:type="pct"/>
            <w:tcBorders>
              <w:top w:val="nil"/>
              <w:left w:val="nil"/>
              <w:bottom w:val="single" w:sz="4" w:space="0" w:color="auto"/>
              <w:right w:val="single" w:sz="4" w:space="0" w:color="auto"/>
            </w:tcBorders>
            <w:shd w:val="clear" w:color="auto" w:fill="auto"/>
            <w:vAlign w:val="center"/>
            <w:hideMark/>
          </w:tcPr>
          <w:p w14:paraId="0C38EF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35D3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EFFC3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44EA6C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4DFC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CFD9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2D45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774A77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DC0F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B5C49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E8508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8D3B46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D341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1016 </w:t>
            </w:r>
          </w:p>
        </w:tc>
        <w:tc>
          <w:tcPr>
            <w:tcW w:w="158" w:type="pct"/>
            <w:tcBorders>
              <w:top w:val="nil"/>
              <w:left w:val="nil"/>
              <w:bottom w:val="single" w:sz="4" w:space="0" w:color="auto"/>
              <w:right w:val="single" w:sz="4" w:space="0" w:color="auto"/>
            </w:tcBorders>
            <w:shd w:val="clear" w:color="auto" w:fill="auto"/>
            <w:vAlign w:val="center"/>
            <w:hideMark/>
          </w:tcPr>
          <w:p w14:paraId="7D78A9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079B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3E662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487028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C7D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B67FC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F51A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1BD142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EB67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ED01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96D7F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2824D1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BC7C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1017 </w:t>
            </w:r>
          </w:p>
        </w:tc>
        <w:tc>
          <w:tcPr>
            <w:tcW w:w="158" w:type="pct"/>
            <w:tcBorders>
              <w:top w:val="nil"/>
              <w:left w:val="nil"/>
              <w:bottom w:val="single" w:sz="4" w:space="0" w:color="auto"/>
              <w:right w:val="single" w:sz="4" w:space="0" w:color="auto"/>
            </w:tcBorders>
            <w:shd w:val="clear" w:color="auto" w:fill="auto"/>
            <w:vAlign w:val="center"/>
            <w:hideMark/>
          </w:tcPr>
          <w:p w14:paraId="65FA83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8435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8F879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F545D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29479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50246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34BED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22F401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DB38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60EDD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35BC4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955E02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D340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1018 </w:t>
            </w:r>
          </w:p>
        </w:tc>
        <w:tc>
          <w:tcPr>
            <w:tcW w:w="158" w:type="pct"/>
            <w:tcBorders>
              <w:top w:val="nil"/>
              <w:left w:val="nil"/>
              <w:bottom w:val="single" w:sz="4" w:space="0" w:color="auto"/>
              <w:right w:val="single" w:sz="4" w:space="0" w:color="auto"/>
            </w:tcBorders>
            <w:shd w:val="clear" w:color="auto" w:fill="auto"/>
            <w:vAlign w:val="center"/>
            <w:hideMark/>
          </w:tcPr>
          <w:p w14:paraId="0264C2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8695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C1A54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592ADB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C347A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45B8D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750D1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noWrap/>
            <w:vAlign w:val="center"/>
            <w:hideMark/>
          </w:tcPr>
          <w:p w14:paraId="6273A0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D1D9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58CAF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13214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CA0658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8541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1019 </w:t>
            </w:r>
          </w:p>
        </w:tc>
        <w:tc>
          <w:tcPr>
            <w:tcW w:w="158" w:type="pct"/>
            <w:tcBorders>
              <w:top w:val="nil"/>
              <w:left w:val="nil"/>
              <w:bottom w:val="single" w:sz="4" w:space="0" w:color="auto"/>
              <w:right w:val="single" w:sz="4" w:space="0" w:color="auto"/>
            </w:tcBorders>
            <w:shd w:val="clear" w:color="auto" w:fill="auto"/>
            <w:vAlign w:val="center"/>
            <w:hideMark/>
          </w:tcPr>
          <w:p w14:paraId="793D75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DB7A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FFA57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11F065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641A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1490D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A89E7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378060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0593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F128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19AA7D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6867CBB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634F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1020 </w:t>
            </w:r>
          </w:p>
        </w:tc>
        <w:tc>
          <w:tcPr>
            <w:tcW w:w="158" w:type="pct"/>
            <w:tcBorders>
              <w:top w:val="nil"/>
              <w:left w:val="nil"/>
              <w:bottom w:val="single" w:sz="4" w:space="0" w:color="auto"/>
              <w:right w:val="single" w:sz="4" w:space="0" w:color="auto"/>
            </w:tcBorders>
            <w:shd w:val="clear" w:color="auto" w:fill="auto"/>
            <w:vAlign w:val="center"/>
            <w:hideMark/>
          </w:tcPr>
          <w:p w14:paraId="2CDF2D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EB28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084F7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817C4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2D03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7EA1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B88C6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193CE2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BCD3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A07C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386727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2EE7C72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FEF3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1021 </w:t>
            </w:r>
          </w:p>
        </w:tc>
        <w:tc>
          <w:tcPr>
            <w:tcW w:w="158" w:type="pct"/>
            <w:tcBorders>
              <w:top w:val="nil"/>
              <w:left w:val="nil"/>
              <w:bottom w:val="single" w:sz="4" w:space="0" w:color="auto"/>
              <w:right w:val="single" w:sz="4" w:space="0" w:color="auto"/>
            </w:tcBorders>
            <w:shd w:val="clear" w:color="auto" w:fill="auto"/>
            <w:vAlign w:val="center"/>
            <w:hideMark/>
          </w:tcPr>
          <w:p w14:paraId="7FDE2A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914E3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17446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64D0E9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97EE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8B17C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BFA6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716F72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85DF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9CA97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C17FA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7EB8F2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D03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1022 </w:t>
            </w:r>
          </w:p>
        </w:tc>
        <w:tc>
          <w:tcPr>
            <w:tcW w:w="158" w:type="pct"/>
            <w:tcBorders>
              <w:top w:val="nil"/>
              <w:left w:val="nil"/>
              <w:bottom w:val="single" w:sz="4" w:space="0" w:color="auto"/>
              <w:right w:val="single" w:sz="4" w:space="0" w:color="auto"/>
            </w:tcBorders>
            <w:shd w:val="clear" w:color="auto" w:fill="auto"/>
            <w:vAlign w:val="center"/>
            <w:hideMark/>
          </w:tcPr>
          <w:p w14:paraId="29F20D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0753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221D9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0794AE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DE5C6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2EA8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A82A8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218464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0967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6E388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1F17A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4483B26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E014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1023 </w:t>
            </w:r>
          </w:p>
        </w:tc>
        <w:tc>
          <w:tcPr>
            <w:tcW w:w="158" w:type="pct"/>
            <w:tcBorders>
              <w:top w:val="nil"/>
              <w:left w:val="nil"/>
              <w:bottom w:val="single" w:sz="4" w:space="0" w:color="auto"/>
              <w:right w:val="single" w:sz="4" w:space="0" w:color="auto"/>
            </w:tcBorders>
            <w:shd w:val="clear" w:color="auto" w:fill="auto"/>
            <w:vAlign w:val="center"/>
            <w:hideMark/>
          </w:tcPr>
          <w:p w14:paraId="698AC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1EBA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EDE8A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6A677E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601C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53F99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3FF3F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624361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E08EA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0A81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7904B4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50A1F77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5FC0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1024 </w:t>
            </w:r>
          </w:p>
        </w:tc>
        <w:tc>
          <w:tcPr>
            <w:tcW w:w="158" w:type="pct"/>
            <w:tcBorders>
              <w:top w:val="nil"/>
              <w:left w:val="nil"/>
              <w:bottom w:val="single" w:sz="4" w:space="0" w:color="auto"/>
              <w:right w:val="single" w:sz="4" w:space="0" w:color="auto"/>
            </w:tcBorders>
            <w:shd w:val="clear" w:color="auto" w:fill="auto"/>
            <w:vAlign w:val="center"/>
            <w:hideMark/>
          </w:tcPr>
          <w:p w14:paraId="737853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2A4F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42C0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5796FD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68769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3F552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55B6A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6F1F7B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D94C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1C5BBF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6D912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D23BB5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9F51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1025 </w:t>
            </w:r>
          </w:p>
        </w:tc>
        <w:tc>
          <w:tcPr>
            <w:tcW w:w="158" w:type="pct"/>
            <w:tcBorders>
              <w:top w:val="nil"/>
              <w:left w:val="nil"/>
              <w:bottom w:val="single" w:sz="4" w:space="0" w:color="auto"/>
              <w:right w:val="single" w:sz="4" w:space="0" w:color="auto"/>
            </w:tcBorders>
            <w:shd w:val="clear" w:color="auto" w:fill="auto"/>
            <w:vAlign w:val="center"/>
            <w:hideMark/>
          </w:tcPr>
          <w:p w14:paraId="2B148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E484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FB80C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42BDD3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75845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05F69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75E83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FEC79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DF27E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AF87B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0994D1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0D530D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D67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1026 </w:t>
            </w:r>
          </w:p>
        </w:tc>
        <w:tc>
          <w:tcPr>
            <w:tcW w:w="158" w:type="pct"/>
            <w:tcBorders>
              <w:top w:val="nil"/>
              <w:left w:val="nil"/>
              <w:bottom w:val="single" w:sz="4" w:space="0" w:color="auto"/>
              <w:right w:val="single" w:sz="4" w:space="0" w:color="auto"/>
            </w:tcBorders>
            <w:shd w:val="clear" w:color="auto" w:fill="auto"/>
            <w:vAlign w:val="center"/>
            <w:hideMark/>
          </w:tcPr>
          <w:p w14:paraId="13D817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1A5B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23242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3D24B9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4F75B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073EE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A833F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83956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C869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05734F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33C450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02B53EB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3DF2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1027 </w:t>
            </w:r>
          </w:p>
        </w:tc>
        <w:tc>
          <w:tcPr>
            <w:tcW w:w="158" w:type="pct"/>
            <w:tcBorders>
              <w:top w:val="nil"/>
              <w:left w:val="nil"/>
              <w:bottom w:val="single" w:sz="4" w:space="0" w:color="auto"/>
              <w:right w:val="single" w:sz="4" w:space="0" w:color="auto"/>
            </w:tcBorders>
            <w:shd w:val="clear" w:color="auto" w:fill="auto"/>
            <w:vAlign w:val="center"/>
            <w:hideMark/>
          </w:tcPr>
          <w:p w14:paraId="517D1C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C399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5F061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61D1D5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FDA2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23EFD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6580BE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noWrap/>
            <w:vAlign w:val="center"/>
            <w:hideMark/>
          </w:tcPr>
          <w:p w14:paraId="171D63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84D6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8 CM DE LARGO POR 6 </w:t>
            </w:r>
            <w:proofErr w:type="spellStart"/>
            <w:r w:rsidRPr="00FB42B8">
              <w:rPr>
                <w:rFonts w:ascii="Geomanist" w:eastAsia="Times New Roman" w:hAnsi="Geomanist" w:cs="Calibri"/>
                <w:sz w:val="12"/>
                <w:szCs w:val="12"/>
                <w:lang w:val="es-MX" w:eastAsia="es-MX"/>
              </w:rPr>
              <w:t>Ó</w:t>
            </w:r>
            <w:proofErr w:type="spellEnd"/>
            <w:r w:rsidRPr="00FB42B8">
              <w:rPr>
                <w:rFonts w:ascii="Geomanist" w:eastAsia="Times New Roman" w:hAnsi="Geomanist" w:cs="Calibri"/>
                <w:sz w:val="12"/>
                <w:szCs w:val="12"/>
                <w:lang w:val="es-MX" w:eastAsia="es-MX"/>
              </w:rPr>
              <w:t xml:space="preserve"> 7 DE ANCHO.</w:t>
            </w:r>
          </w:p>
        </w:tc>
        <w:tc>
          <w:tcPr>
            <w:tcW w:w="430" w:type="pct"/>
            <w:tcBorders>
              <w:top w:val="nil"/>
              <w:left w:val="nil"/>
              <w:bottom w:val="single" w:sz="4" w:space="0" w:color="auto"/>
              <w:right w:val="single" w:sz="4" w:space="0" w:color="auto"/>
            </w:tcBorders>
            <w:shd w:val="clear" w:color="auto" w:fill="auto"/>
            <w:noWrap/>
            <w:vAlign w:val="center"/>
            <w:hideMark/>
          </w:tcPr>
          <w:p w14:paraId="4C29E9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EEDC5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05CA3A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3375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1028 </w:t>
            </w:r>
          </w:p>
        </w:tc>
        <w:tc>
          <w:tcPr>
            <w:tcW w:w="158" w:type="pct"/>
            <w:tcBorders>
              <w:top w:val="nil"/>
              <w:left w:val="nil"/>
              <w:bottom w:val="single" w:sz="4" w:space="0" w:color="auto"/>
              <w:right w:val="single" w:sz="4" w:space="0" w:color="auto"/>
            </w:tcBorders>
            <w:shd w:val="clear" w:color="auto" w:fill="auto"/>
            <w:vAlign w:val="center"/>
            <w:hideMark/>
          </w:tcPr>
          <w:p w14:paraId="172BCD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76C9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61036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06FA9D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89A7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6FB06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73E2E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278B5E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A54D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9FF8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5C1E45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548A7E4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FE1B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1029 </w:t>
            </w:r>
          </w:p>
        </w:tc>
        <w:tc>
          <w:tcPr>
            <w:tcW w:w="158" w:type="pct"/>
            <w:tcBorders>
              <w:top w:val="nil"/>
              <w:left w:val="nil"/>
              <w:bottom w:val="single" w:sz="4" w:space="0" w:color="auto"/>
              <w:right w:val="single" w:sz="4" w:space="0" w:color="auto"/>
            </w:tcBorders>
            <w:shd w:val="clear" w:color="auto" w:fill="auto"/>
            <w:vAlign w:val="center"/>
            <w:hideMark/>
          </w:tcPr>
          <w:p w14:paraId="4B6FDA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2F83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2DE5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66BDB8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75CFF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5B2EC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C21E7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BC48D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E6D0F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906BC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27A2F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BCC43A1"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1A8F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1030 </w:t>
            </w:r>
          </w:p>
        </w:tc>
        <w:tc>
          <w:tcPr>
            <w:tcW w:w="158" w:type="pct"/>
            <w:tcBorders>
              <w:top w:val="nil"/>
              <w:left w:val="nil"/>
              <w:bottom w:val="single" w:sz="4" w:space="0" w:color="auto"/>
              <w:right w:val="single" w:sz="4" w:space="0" w:color="auto"/>
            </w:tcBorders>
            <w:shd w:val="clear" w:color="auto" w:fill="auto"/>
            <w:vAlign w:val="center"/>
            <w:hideMark/>
          </w:tcPr>
          <w:p w14:paraId="760026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ECEDF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170F6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45A920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45D88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35089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3C504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083C25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7B66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47296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A9E73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6593659"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4B43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1031 </w:t>
            </w:r>
          </w:p>
        </w:tc>
        <w:tc>
          <w:tcPr>
            <w:tcW w:w="158" w:type="pct"/>
            <w:tcBorders>
              <w:top w:val="nil"/>
              <w:left w:val="nil"/>
              <w:bottom w:val="single" w:sz="4" w:space="0" w:color="auto"/>
              <w:right w:val="single" w:sz="4" w:space="0" w:color="auto"/>
            </w:tcBorders>
            <w:shd w:val="clear" w:color="auto" w:fill="auto"/>
            <w:vAlign w:val="center"/>
            <w:hideMark/>
          </w:tcPr>
          <w:p w14:paraId="4056CD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D256A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7F7E7B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2503A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AE854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4E0E93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0316D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34D67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7DE0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570E2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45AB1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4E7F25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86D7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1032 </w:t>
            </w:r>
          </w:p>
        </w:tc>
        <w:tc>
          <w:tcPr>
            <w:tcW w:w="158" w:type="pct"/>
            <w:tcBorders>
              <w:top w:val="nil"/>
              <w:left w:val="nil"/>
              <w:bottom w:val="single" w:sz="4" w:space="0" w:color="auto"/>
              <w:right w:val="single" w:sz="4" w:space="0" w:color="auto"/>
            </w:tcBorders>
            <w:shd w:val="clear" w:color="auto" w:fill="auto"/>
            <w:vAlign w:val="center"/>
            <w:hideMark/>
          </w:tcPr>
          <w:p w14:paraId="2B15EE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78AF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47E65C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B83B2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6671D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2CE67E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1947B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58403F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3DCF5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3ED4D1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57CEE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323941D9"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47C1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1033 </w:t>
            </w:r>
          </w:p>
        </w:tc>
        <w:tc>
          <w:tcPr>
            <w:tcW w:w="158" w:type="pct"/>
            <w:tcBorders>
              <w:top w:val="nil"/>
              <w:left w:val="nil"/>
              <w:bottom w:val="single" w:sz="4" w:space="0" w:color="auto"/>
              <w:right w:val="single" w:sz="4" w:space="0" w:color="auto"/>
            </w:tcBorders>
            <w:shd w:val="clear" w:color="auto" w:fill="auto"/>
            <w:vAlign w:val="center"/>
            <w:hideMark/>
          </w:tcPr>
          <w:p w14:paraId="68DA0E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6846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0B5F29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5CD3B8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159D9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EEF27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7CDA0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MAIZ CACAHUAZINTLE PRECOCIDO</w:t>
            </w:r>
          </w:p>
        </w:tc>
        <w:tc>
          <w:tcPr>
            <w:tcW w:w="452" w:type="pct"/>
            <w:tcBorders>
              <w:top w:val="nil"/>
              <w:left w:val="nil"/>
              <w:bottom w:val="single" w:sz="4" w:space="0" w:color="auto"/>
              <w:right w:val="single" w:sz="4" w:space="0" w:color="auto"/>
            </w:tcBorders>
            <w:shd w:val="clear" w:color="auto" w:fill="auto"/>
            <w:vAlign w:val="center"/>
            <w:hideMark/>
          </w:tcPr>
          <w:p w14:paraId="1695D2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A78A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BOLSAS DE POLIETILENO DEBIDAMENTE SELLADAS,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127FB5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86052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298EDB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9FFC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1034 </w:t>
            </w:r>
          </w:p>
        </w:tc>
        <w:tc>
          <w:tcPr>
            <w:tcW w:w="158" w:type="pct"/>
            <w:tcBorders>
              <w:top w:val="nil"/>
              <w:left w:val="nil"/>
              <w:bottom w:val="single" w:sz="4" w:space="0" w:color="auto"/>
              <w:right w:val="single" w:sz="4" w:space="0" w:color="auto"/>
            </w:tcBorders>
            <w:shd w:val="clear" w:color="auto" w:fill="auto"/>
            <w:vAlign w:val="center"/>
            <w:hideMark/>
          </w:tcPr>
          <w:p w14:paraId="69A0A5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0CDB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F5E57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515A8C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9CA9D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D051D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846FA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76113F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EC887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3E13E9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CF232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8B3ABD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E364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1035 </w:t>
            </w:r>
          </w:p>
        </w:tc>
        <w:tc>
          <w:tcPr>
            <w:tcW w:w="158" w:type="pct"/>
            <w:tcBorders>
              <w:top w:val="nil"/>
              <w:left w:val="nil"/>
              <w:bottom w:val="single" w:sz="4" w:space="0" w:color="auto"/>
              <w:right w:val="single" w:sz="4" w:space="0" w:color="auto"/>
            </w:tcBorders>
            <w:shd w:val="clear" w:color="auto" w:fill="auto"/>
            <w:vAlign w:val="center"/>
            <w:hideMark/>
          </w:tcPr>
          <w:p w14:paraId="21892F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FCD6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CC35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7BFCF9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2EEA0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78DB1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61E8A3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34DC4C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26A52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43F7FD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BBBA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9F93AE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D3F5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1036 </w:t>
            </w:r>
          </w:p>
        </w:tc>
        <w:tc>
          <w:tcPr>
            <w:tcW w:w="158" w:type="pct"/>
            <w:tcBorders>
              <w:top w:val="nil"/>
              <w:left w:val="nil"/>
              <w:bottom w:val="single" w:sz="4" w:space="0" w:color="auto"/>
              <w:right w:val="single" w:sz="4" w:space="0" w:color="auto"/>
            </w:tcBorders>
            <w:shd w:val="clear" w:color="auto" w:fill="auto"/>
            <w:vAlign w:val="center"/>
            <w:hideMark/>
          </w:tcPr>
          <w:p w14:paraId="316AED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E14BC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C905D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396D6F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6484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E0076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2DBA2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7F08CD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FBCCE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593E3B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37351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8ECAB7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55D8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1037 </w:t>
            </w:r>
          </w:p>
        </w:tc>
        <w:tc>
          <w:tcPr>
            <w:tcW w:w="158" w:type="pct"/>
            <w:tcBorders>
              <w:top w:val="nil"/>
              <w:left w:val="nil"/>
              <w:bottom w:val="single" w:sz="4" w:space="0" w:color="auto"/>
              <w:right w:val="single" w:sz="4" w:space="0" w:color="auto"/>
            </w:tcBorders>
            <w:shd w:val="clear" w:color="auto" w:fill="auto"/>
            <w:vAlign w:val="center"/>
            <w:hideMark/>
          </w:tcPr>
          <w:p w14:paraId="5D6580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117F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C4461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566CB3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3342A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33F7E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5F1A0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31A150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49BD9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9E10C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9B7BD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8E5102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7AC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1038 </w:t>
            </w:r>
          </w:p>
        </w:tc>
        <w:tc>
          <w:tcPr>
            <w:tcW w:w="158" w:type="pct"/>
            <w:tcBorders>
              <w:top w:val="nil"/>
              <w:left w:val="nil"/>
              <w:bottom w:val="single" w:sz="4" w:space="0" w:color="auto"/>
              <w:right w:val="single" w:sz="4" w:space="0" w:color="auto"/>
            </w:tcBorders>
            <w:shd w:val="clear" w:color="auto" w:fill="auto"/>
            <w:vAlign w:val="center"/>
            <w:hideMark/>
          </w:tcPr>
          <w:p w14:paraId="33FB5D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37B5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D3FCD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43AB98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907AD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6AAA4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B68D6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7FFE52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ABB4F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EE2D1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E7AD2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1454F0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AA78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1039 </w:t>
            </w:r>
          </w:p>
        </w:tc>
        <w:tc>
          <w:tcPr>
            <w:tcW w:w="158" w:type="pct"/>
            <w:tcBorders>
              <w:top w:val="nil"/>
              <w:left w:val="nil"/>
              <w:bottom w:val="single" w:sz="4" w:space="0" w:color="auto"/>
              <w:right w:val="single" w:sz="4" w:space="0" w:color="auto"/>
            </w:tcBorders>
            <w:shd w:val="clear" w:color="auto" w:fill="auto"/>
            <w:vAlign w:val="center"/>
            <w:hideMark/>
          </w:tcPr>
          <w:p w14:paraId="64E70E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F2534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15801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48389A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E896B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8F817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099D1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48012B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FF39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D416C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1FAE5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CB2DB6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F697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1040 </w:t>
            </w:r>
          </w:p>
        </w:tc>
        <w:tc>
          <w:tcPr>
            <w:tcW w:w="158" w:type="pct"/>
            <w:tcBorders>
              <w:top w:val="nil"/>
              <w:left w:val="nil"/>
              <w:bottom w:val="single" w:sz="4" w:space="0" w:color="auto"/>
              <w:right w:val="single" w:sz="4" w:space="0" w:color="auto"/>
            </w:tcBorders>
            <w:shd w:val="clear" w:color="auto" w:fill="auto"/>
            <w:vAlign w:val="center"/>
            <w:hideMark/>
          </w:tcPr>
          <w:p w14:paraId="110F20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59E6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FF099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7C2D8D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A8BDE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2D10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90977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4B49F4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347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BA1E3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C9A0B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2C8E0A8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98F3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1041 </w:t>
            </w:r>
          </w:p>
        </w:tc>
        <w:tc>
          <w:tcPr>
            <w:tcW w:w="158" w:type="pct"/>
            <w:tcBorders>
              <w:top w:val="nil"/>
              <w:left w:val="nil"/>
              <w:bottom w:val="single" w:sz="4" w:space="0" w:color="auto"/>
              <w:right w:val="single" w:sz="4" w:space="0" w:color="auto"/>
            </w:tcBorders>
            <w:shd w:val="clear" w:color="auto" w:fill="auto"/>
            <w:vAlign w:val="center"/>
            <w:hideMark/>
          </w:tcPr>
          <w:p w14:paraId="0ABC05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1AC9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20B5A2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7338CA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4C306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8E28E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67740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77EAC6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BFB9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A292D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136</w:t>
            </w:r>
          </w:p>
        </w:tc>
        <w:tc>
          <w:tcPr>
            <w:tcW w:w="430" w:type="pct"/>
            <w:tcBorders>
              <w:top w:val="nil"/>
              <w:left w:val="nil"/>
              <w:bottom w:val="single" w:sz="4" w:space="0" w:color="auto"/>
              <w:right w:val="single" w:sz="4" w:space="0" w:color="auto"/>
            </w:tcBorders>
            <w:shd w:val="clear" w:color="auto" w:fill="auto"/>
            <w:noWrap/>
            <w:vAlign w:val="center"/>
            <w:hideMark/>
          </w:tcPr>
          <w:p w14:paraId="28B46B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w:t>
            </w:r>
          </w:p>
        </w:tc>
      </w:tr>
      <w:tr w:rsidR="00FB42B8" w:rsidRPr="00FB42B8" w14:paraId="3A793A4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0360F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1042 </w:t>
            </w:r>
          </w:p>
        </w:tc>
        <w:tc>
          <w:tcPr>
            <w:tcW w:w="158" w:type="pct"/>
            <w:tcBorders>
              <w:top w:val="nil"/>
              <w:left w:val="nil"/>
              <w:bottom w:val="single" w:sz="4" w:space="0" w:color="auto"/>
              <w:right w:val="single" w:sz="4" w:space="0" w:color="auto"/>
            </w:tcBorders>
            <w:shd w:val="clear" w:color="auto" w:fill="auto"/>
            <w:vAlign w:val="center"/>
            <w:hideMark/>
          </w:tcPr>
          <w:p w14:paraId="1505CE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C82C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0C5669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6A1FA2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ABC27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7F55EB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E40EC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3BBDD1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C21B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34A690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50ACD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CE83F1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BD8C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1043 </w:t>
            </w:r>
          </w:p>
        </w:tc>
        <w:tc>
          <w:tcPr>
            <w:tcW w:w="158" w:type="pct"/>
            <w:tcBorders>
              <w:top w:val="nil"/>
              <w:left w:val="nil"/>
              <w:bottom w:val="single" w:sz="4" w:space="0" w:color="auto"/>
              <w:right w:val="single" w:sz="4" w:space="0" w:color="auto"/>
            </w:tcBorders>
            <w:shd w:val="clear" w:color="auto" w:fill="auto"/>
            <w:vAlign w:val="center"/>
            <w:hideMark/>
          </w:tcPr>
          <w:p w14:paraId="1DD490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EAC0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28E252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D8276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10F7D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2A48A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09BA2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2DB478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82E5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5BB176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20B0C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27176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C8FD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1044 </w:t>
            </w:r>
          </w:p>
        </w:tc>
        <w:tc>
          <w:tcPr>
            <w:tcW w:w="158" w:type="pct"/>
            <w:tcBorders>
              <w:top w:val="nil"/>
              <w:left w:val="nil"/>
              <w:bottom w:val="single" w:sz="4" w:space="0" w:color="auto"/>
              <w:right w:val="single" w:sz="4" w:space="0" w:color="auto"/>
            </w:tcBorders>
            <w:shd w:val="clear" w:color="auto" w:fill="auto"/>
            <w:vAlign w:val="center"/>
            <w:hideMark/>
          </w:tcPr>
          <w:p w14:paraId="1DA43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3436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2E0EF0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E1EFA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56AC8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7CA5DC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21A41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445E0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57C82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4A7F3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A2B8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3F2662B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5CD0D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1045 </w:t>
            </w:r>
          </w:p>
        </w:tc>
        <w:tc>
          <w:tcPr>
            <w:tcW w:w="158" w:type="pct"/>
            <w:tcBorders>
              <w:top w:val="nil"/>
              <w:left w:val="nil"/>
              <w:bottom w:val="single" w:sz="4" w:space="0" w:color="auto"/>
              <w:right w:val="single" w:sz="4" w:space="0" w:color="auto"/>
            </w:tcBorders>
            <w:shd w:val="clear" w:color="auto" w:fill="auto"/>
            <w:vAlign w:val="center"/>
            <w:hideMark/>
          </w:tcPr>
          <w:p w14:paraId="569B28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79A1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6A4616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DDFF3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3984E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4FBB3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7311D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324E31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CD2A4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380B6E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29A1CC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5183747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A5AC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1046 </w:t>
            </w:r>
          </w:p>
        </w:tc>
        <w:tc>
          <w:tcPr>
            <w:tcW w:w="158" w:type="pct"/>
            <w:tcBorders>
              <w:top w:val="nil"/>
              <w:left w:val="nil"/>
              <w:bottom w:val="single" w:sz="4" w:space="0" w:color="auto"/>
              <w:right w:val="single" w:sz="4" w:space="0" w:color="auto"/>
            </w:tcBorders>
            <w:shd w:val="clear" w:color="auto" w:fill="auto"/>
            <w:vAlign w:val="center"/>
            <w:hideMark/>
          </w:tcPr>
          <w:p w14:paraId="74D095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F927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715F40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E3C75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071ED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4DA8A1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9458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5AE1FC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99D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6B4B9C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EB003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2246CC8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178B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1047 </w:t>
            </w:r>
          </w:p>
        </w:tc>
        <w:tc>
          <w:tcPr>
            <w:tcW w:w="158" w:type="pct"/>
            <w:tcBorders>
              <w:top w:val="nil"/>
              <w:left w:val="nil"/>
              <w:bottom w:val="single" w:sz="4" w:space="0" w:color="auto"/>
              <w:right w:val="single" w:sz="4" w:space="0" w:color="auto"/>
            </w:tcBorders>
            <w:shd w:val="clear" w:color="auto" w:fill="auto"/>
            <w:vAlign w:val="center"/>
            <w:hideMark/>
          </w:tcPr>
          <w:p w14:paraId="114A46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91B6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161898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48AEC2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35F77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306CF1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E6D9C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2E18A6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2ADB1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5C7F38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7A14E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0FA3D7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2018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1048 </w:t>
            </w:r>
          </w:p>
        </w:tc>
        <w:tc>
          <w:tcPr>
            <w:tcW w:w="158" w:type="pct"/>
            <w:tcBorders>
              <w:top w:val="nil"/>
              <w:left w:val="nil"/>
              <w:bottom w:val="single" w:sz="4" w:space="0" w:color="auto"/>
              <w:right w:val="single" w:sz="4" w:space="0" w:color="auto"/>
            </w:tcBorders>
            <w:shd w:val="clear" w:color="auto" w:fill="auto"/>
            <w:vAlign w:val="center"/>
            <w:hideMark/>
          </w:tcPr>
          <w:p w14:paraId="174A64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F8E4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364FD8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027D9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03D2E3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4C79EB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C4EE7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7A03B6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6D89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34471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6FA72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1EEB67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1630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1049 </w:t>
            </w:r>
          </w:p>
        </w:tc>
        <w:tc>
          <w:tcPr>
            <w:tcW w:w="158" w:type="pct"/>
            <w:tcBorders>
              <w:top w:val="nil"/>
              <w:left w:val="nil"/>
              <w:bottom w:val="single" w:sz="4" w:space="0" w:color="auto"/>
              <w:right w:val="single" w:sz="4" w:space="0" w:color="auto"/>
            </w:tcBorders>
            <w:shd w:val="clear" w:color="auto" w:fill="auto"/>
            <w:vAlign w:val="center"/>
            <w:hideMark/>
          </w:tcPr>
          <w:p w14:paraId="2D52E9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DA42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302872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AB07E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FE7C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78DE4B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2F411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684EE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06DD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405BEF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20C6E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26FC7D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D9C6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1050 </w:t>
            </w:r>
          </w:p>
        </w:tc>
        <w:tc>
          <w:tcPr>
            <w:tcW w:w="158" w:type="pct"/>
            <w:tcBorders>
              <w:top w:val="nil"/>
              <w:left w:val="nil"/>
              <w:bottom w:val="single" w:sz="4" w:space="0" w:color="auto"/>
              <w:right w:val="single" w:sz="4" w:space="0" w:color="auto"/>
            </w:tcBorders>
            <w:shd w:val="clear" w:color="auto" w:fill="auto"/>
            <w:vAlign w:val="center"/>
            <w:hideMark/>
          </w:tcPr>
          <w:p w14:paraId="369083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03FD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712BA5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326F0F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9A7AD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60A9F0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28507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74847E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9F871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B1F24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4C3B1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508FFF7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5320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1051 </w:t>
            </w:r>
          </w:p>
        </w:tc>
        <w:tc>
          <w:tcPr>
            <w:tcW w:w="158" w:type="pct"/>
            <w:tcBorders>
              <w:top w:val="nil"/>
              <w:left w:val="nil"/>
              <w:bottom w:val="single" w:sz="4" w:space="0" w:color="auto"/>
              <w:right w:val="single" w:sz="4" w:space="0" w:color="auto"/>
            </w:tcBorders>
            <w:shd w:val="clear" w:color="auto" w:fill="auto"/>
            <w:vAlign w:val="center"/>
            <w:hideMark/>
          </w:tcPr>
          <w:p w14:paraId="3115CF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CD648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33A496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C1D23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4DA4C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15A2D5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22E365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08C39A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FE43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F717F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246D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46D5FE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48DA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1052 </w:t>
            </w:r>
          </w:p>
        </w:tc>
        <w:tc>
          <w:tcPr>
            <w:tcW w:w="158" w:type="pct"/>
            <w:tcBorders>
              <w:top w:val="nil"/>
              <w:left w:val="nil"/>
              <w:bottom w:val="single" w:sz="4" w:space="0" w:color="auto"/>
              <w:right w:val="single" w:sz="4" w:space="0" w:color="auto"/>
            </w:tcBorders>
            <w:shd w:val="clear" w:color="auto" w:fill="auto"/>
            <w:vAlign w:val="center"/>
            <w:hideMark/>
          </w:tcPr>
          <w:p w14:paraId="68F982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0E55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BFA07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120237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A079A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0B005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BD2DD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738FFB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A42E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68ADC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83997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DEE860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04E3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1053 </w:t>
            </w:r>
          </w:p>
        </w:tc>
        <w:tc>
          <w:tcPr>
            <w:tcW w:w="158" w:type="pct"/>
            <w:tcBorders>
              <w:top w:val="nil"/>
              <w:left w:val="nil"/>
              <w:bottom w:val="single" w:sz="4" w:space="0" w:color="auto"/>
              <w:right w:val="single" w:sz="4" w:space="0" w:color="auto"/>
            </w:tcBorders>
            <w:shd w:val="clear" w:color="auto" w:fill="auto"/>
            <w:vAlign w:val="center"/>
            <w:hideMark/>
          </w:tcPr>
          <w:p w14:paraId="3DAADD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FEEA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747473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28954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98B1F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4935D6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163AE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582D96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E3FC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3050DB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8FF87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34EF3C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987A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1054 </w:t>
            </w:r>
          </w:p>
        </w:tc>
        <w:tc>
          <w:tcPr>
            <w:tcW w:w="158" w:type="pct"/>
            <w:tcBorders>
              <w:top w:val="nil"/>
              <w:left w:val="nil"/>
              <w:bottom w:val="single" w:sz="4" w:space="0" w:color="auto"/>
              <w:right w:val="single" w:sz="4" w:space="0" w:color="auto"/>
            </w:tcBorders>
            <w:shd w:val="clear" w:color="auto" w:fill="auto"/>
            <w:vAlign w:val="center"/>
            <w:hideMark/>
          </w:tcPr>
          <w:p w14:paraId="5E8D72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7CAE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1135B3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44379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B8833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733EDD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DC47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04EEE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6EE9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08FD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F01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9B754C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EBB5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1055 </w:t>
            </w:r>
          </w:p>
        </w:tc>
        <w:tc>
          <w:tcPr>
            <w:tcW w:w="158" w:type="pct"/>
            <w:tcBorders>
              <w:top w:val="nil"/>
              <w:left w:val="nil"/>
              <w:bottom w:val="single" w:sz="4" w:space="0" w:color="auto"/>
              <w:right w:val="single" w:sz="4" w:space="0" w:color="auto"/>
            </w:tcBorders>
            <w:shd w:val="clear" w:color="auto" w:fill="auto"/>
            <w:vAlign w:val="center"/>
            <w:hideMark/>
          </w:tcPr>
          <w:p w14:paraId="4B9601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D547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151F28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761AA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8D37E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4A00E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1B4B0B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2912E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5D36C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2B0906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44AEE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32310A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3C6C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1056 </w:t>
            </w:r>
          </w:p>
        </w:tc>
        <w:tc>
          <w:tcPr>
            <w:tcW w:w="158" w:type="pct"/>
            <w:tcBorders>
              <w:top w:val="nil"/>
              <w:left w:val="nil"/>
              <w:bottom w:val="single" w:sz="4" w:space="0" w:color="auto"/>
              <w:right w:val="single" w:sz="4" w:space="0" w:color="auto"/>
            </w:tcBorders>
            <w:shd w:val="clear" w:color="auto" w:fill="auto"/>
            <w:vAlign w:val="center"/>
            <w:hideMark/>
          </w:tcPr>
          <w:p w14:paraId="0E1F11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8F53F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538B8F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C1C33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0E66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1E318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7024B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4C2C20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ED99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D16A2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86419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B0AE24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4277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1057 </w:t>
            </w:r>
          </w:p>
        </w:tc>
        <w:tc>
          <w:tcPr>
            <w:tcW w:w="158" w:type="pct"/>
            <w:tcBorders>
              <w:top w:val="nil"/>
              <w:left w:val="nil"/>
              <w:bottom w:val="single" w:sz="4" w:space="0" w:color="auto"/>
              <w:right w:val="single" w:sz="4" w:space="0" w:color="auto"/>
            </w:tcBorders>
            <w:shd w:val="clear" w:color="auto" w:fill="auto"/>
            <w:vAlign w:val="center"/>
            <w:hideMark/>
          </w:tcPr>
          <w:p w14:paraId="17FD1E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8E67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62964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D0EB3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81740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F027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B961C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18C7B6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C046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2B628D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EE38F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FBE09E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973A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1058 </w:t>
            </w:r>
          </w:p>
        </w:tc>
        <w:tc>
          <w:tcPr>
            <w:tcW w:w="158" w:type="pct"/>
            <w:tcBorders>
              <w:top w:val="nil"/>
              <w:left w:val="nil"/>
              <w:bottom w:val="single" w:sz="4" w:space="0" w:color="auto"/>
              <w:right w:val="single" w:sz="4" w:space="0" w:color="auto"/>
            </w:tcBorders>
            <w:shd w:val="clear" w:color="auto" w:fill="auto"/>
            <w:vAlign w:val="center"/>
            <w:hideMark/>
          </w:tcPr>
          <w:p w14:paraId="23A914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8385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58934F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6557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72A55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E2FD1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B7952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385B92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BFE41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543044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AC842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65D7EB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8F76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1059 </w:t>
            </w:r>
          </w:p>
        </w:tc>
        <w:tc>
          <w:tcPr>
            <w:tcW w:w="158" w:type="pct"/>
            <w:tcBorders>
              <w:top w:val="nil"/>
              <w:left w:val="nil"/>
              <w:bottom w:val="single" w:sz="4" w:space="0" w:color="auto"/>
              <w:right w:val="single" w:sz="4" w:space="0" w:color="auto"/>
            </w:tcBorders>
            <w:shd w:val="clear" w:color="auto" w:fill="auto"/>
            <w:vAlign w:val="center"/>
            <w:hideMark/>
          </w:tcPr>
          <w:p w14:paraId="42CD8F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F509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6D8262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E1760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1D61D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E3496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327C93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7026A6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DB9E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255FAC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626B38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28DF1D8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D3A1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1060 </w:t>
            </w:r>
          </w:p>
        </w:tc>
        <w:tc>
          <w:tcPr>
            <w:tcW w:w="158" w:type="pct"/>
            <w:tcBorders>
              <w:top w:val="nil"/>
              <w:left w:val="nil"/>
              <w:bottom w:val="single" w:sz="4" w:space="0" w:color="auto"/>
              <w:right w:val="single" w:sz="4" w:space="0" w:color="auto"/>
            </w:tcBorders>
            <w:shd w:val="clear" w:color="auto" w:fill="auto"/>
            <w:vAlign w:val="center"/>
            <w:hideMark/>
          </w:tcPr>
          <w:p w14:paraId="50F8D5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17CA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CD02E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98667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44160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B313A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4AA1BD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39FA25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825D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0373F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29AD4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982F35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7C0A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1061 </w:t>
            </w:r>
          </w:p>
        </w:tc>
        <w:tc>
          <w:tcPr>
            <w:tcW w:w="158" w:type="pct"/>
            <w:tcBorders>
              <w:top w:val="nil"/>
              <w:left w:val="nil"/>
              <w:bottom w:val="single" w:sz="4" w:space="0" w:color="auto"/>
              <w:right w:val="single" w:sz="4" w:space="0" w:color="auto"/>
            </w:tcBorders>
            <w:shd w:val="clear" w:color="auto" w:fill="auto"/>
            <w:vAlign w:val="center"/>
            <w:hideMark/>
          </w:tcPr>
          <w:p w14:paraId="3BB716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EC65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D0FE2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583B0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827ED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EDBE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5641A0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2EC9D2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8CAC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2D38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6F2BE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C146E7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BF1F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1062 </w:t>
            </w:r>
          </w:p>
        </w:tc>
        <w:tc>
          <w:tcPr>
            <w:tcW w:w="158" w:type="pct"/>
            <w:tcBorders>
              <w:top w:val="nil"/>
              <w:left w:val="nil"/>
              <w:bottom w:val="single" w:sz="4" w:space="0" w:color="auto"/>
              <w:right w:val="single" w:sz="4" w:space="0" w:color="auto"/>
            </w:tcBorders>
            <w:shd w:val="clear" w:color="auto" w:fill="auto"/>
            <w:vAlign w:val="center"/>
            <w:hideMark/>
          </w:tcPr>
          <w:p w14:paraId="22352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54B2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2B4927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08C09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74DC7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4DD871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HUAJUAPAN</w:t>
            </w:r>
          </w:p>
        </w:tc>
        <w:tc>
          <w:tcPr>
            <w:tcW w:w="558" w:type="pct"/>
            <w:tcBorders>
              <w:top w:val="nil"/>
              <w:left w:val="nil"/>
              <w:bottom w:val="single" w:sz="4" w:space="0" w:color="auto"/>
              <w:right w:val="single" w:sz="4" w:space="0" w:color="auto"/>
            </w:tcBorders>
            <w:shd w:val="clear" w:color="auto" w:fill="auto"/>
            <w:vAlign w:val="center"/>
            <w:hideMark/>
          </w:tcPr>
          <w:p w14:paraId="03785A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3B264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6D9DA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2E955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14C02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7C0722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DF2F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1063 </w:t>
            </w:r>
          </w:p>
        </w:tc>
        <w:tc>
          <w:tcPr>
            <w:tcW w:w="158" w:type="pct"/>
            <w:tcBorders>
              <w:top w:val="nil"/>
              <w:left w:val="nil"/>
              <w:bottom w:val="single" w:sz="4" w:space="0" w:color="auto"/>
              <w:right w:val="single" w:sz="4" w:space="0" w:color="auto"/>
            </w:tcBorders>
            <w:shd w:val="clear" w:color="auto" w:fill="auto"/>
            <w:noWrap/>
            <w:vAlign w:val="center"/>
            <w:hideMark/>
          </w:tcPr>
          <w:p w14:paraId="7B3825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1015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681A6C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58B888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A55C2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071324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47B96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144B50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85D12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1599A3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2259B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0D2DAA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E764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1064 </w:t>
            </w:r>
          </w:p>
        </w:tc>
        <w:tc>
          <w:tcPr>
            <w:tcW w:w="158" w:type="pct"/>
            <w:tcBorders>
              <w:top w:val="nil"/>
              <w:left w:val="nil"/>
              <w:bottom w:val="single" w:sz="4" w:space="0" w:color="auto"/>
              <w:right w:val="single" w:sz="4" w:space="0" w:color="auto"/>
            </w:tcBorders>
            <w:shd w:val="clear" w:color="auto" w:fill="auto"/>
            <w:vAlign w:val="center"/>
            <w:hideMark/>
          </w:tcPr>
          <w:p w14:paraId="0404C7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5C9C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9E5C6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F0AD4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D7F0A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DB26A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09A2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1548D5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204C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4032DC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7A462A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6F234AA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1B9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1065 </w:t>
            </w:r>
          </w:p>
        </w:tc>
        <w:tc>
          <w:tcPr>
            <w:tcW w:w="158" w:type="pct"/>
            <w:tcBorders>
              <w:top w:val="nil"/>
              <w:left w:val="nil"/>
              <w:bottom w:val="single" w:sz="4" w:space="0" w:color="auto"/>
              <w:right w:val="single" w:sz="4" w:space="0" w:color="auto"/>
            </w:tcBorders>
            <w:shd w:val="clear" w:color="auto" w:fill="auto"/>
            <w:noWrap/>
            <w:vAlign w:val="center"/>
            <w:hideMark/>
          </w:tcPr>
          <w:p w14:paraId="11D22E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74CA6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291DE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115AA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73A50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632F4F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90C1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4F66BD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8492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7FFE35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65DFF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0FD80A9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F3B9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1066 </w:t>
            </w:r>
          </w:p>
        </w:tc>
        <w:tc>
          <w:tcPr>
            <w:tcW w:w="158" w:type="pct"/>
            <w:tcBorders>
              <w:top w:val="nil"/>
              <w:left w:val="nil"/>
              <w:bottom w:val="single" w:sz="4" w:space="0" w:color="auto"/>
              <w:right w:val="single" w:sz="4" w:space="0" w:color="auto"/>
            </w:tcBorders>
            <w:shd w:val="clear" w:color="auto" w:fill="auto"/>
            <w:noWrap/>
            <w:vAlign w:val="center"/>
            <w:hideMark/>
          </w:tcPr>
          <w:p w14:paraId="1C2976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A799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21B7C4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1EE9B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9C279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4CBC4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84108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21F2F3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6319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74C423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23946A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DF722B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1B88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1067 </w:t>
            </w:r>
          </w:p>
        </w:tc>
        <w:tc>
          <w:tcPr>
            <w:tcW w:w="158" w:type="pct"/>
            <w:tcBorders>
              <w:top w:val="nil"/>
              <w:left w:val="nil"/>
              <w:bottom w:val="single" w:sz="4" w:space="0" w:color="auto"/>
              <w:right w:val="single" w:sz="4" w:space="0" w:color="auto"/>
            </w:tcBorders>
            <w:shd w:val="clear" w:color="auto" w:fill="auto"/>
            <w:noWrap/>
            <w:vAlign w:val="center"/>
            <w:hideMark/>
          </w:tcPr>
          <w:p w14:paraId="314B50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5BE3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2D36EE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2F61B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1D61E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E5EEA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A6863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51BAAC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657B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2D4689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061490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10292BA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FAF9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1068 </w:t>
            </w:r>
          </w:p>
        </w:tc>
        <w:tc>
          <w:tcPr>
            <w:tcW w:w="158" w:type="pct"/>
            <w:tcBorders>
              <w:top w:val="nil"/>
              <w:left w:val="nil"/>
              <w:bottom w:val="single" w:sz="4" w:space="0" w:color="auto"/>
              <w:right w:val="single" w:sz="4" w:space="0" w:color="auto"/>
            </w:tcBorders>
            <w:shd w:val="clear" w:color="auto" w:fill="auto"/>
            <w:vAlign w:val="center"/>
            <w:hideMark/>
          </w:tcPr>
          <w:p w14:paraId="734ACA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59CF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B779D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6E14E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C8B78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DA647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F0A7E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40B0A9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54A1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DC13E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097CB4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4C15F6E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7C3F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1069 </w:t>
            </w:r>
          </w:p>
        </w:tc>
        <w:tc>
          <w:tcPr>
            <w:tcW w:w="158" w:type="pct"/>
            <w:tcBorders>
              <w:top w:val="nil"/>
              <w:left w:val="nil"/>
              <w:bottom w:val="single" w:sz="4" w:space="0" w:color="auto"/>
              <w:right w:val="single" w:sz="4" w:space="0" w:color="auto"/>
            </w:tcBorders>
            <w:shd w:val="clear" w:color="auto" w:fill="auto"/>
            <w:vAlign w:val="center"/>
            <w:hideMark/>
          </w:tcPr>
          <w:p w14:paraId="379D9E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D065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39CBBB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7F740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37A46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44E618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A34E4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6A380D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77A9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20A111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c>
          <w:tcPr>
            <w:tcW w:w="430" w:type="pct"/>
            <w:tcBorders>
              <w:top w:val="nil"/>
              <w:left w:val="nil"/>
              <w:bottom w:val="single" w:sz="4" w:space="0" w:color="auto"/>
              <w:right w:val="single" w:sz="4" w:space="0" w:color="auto"/>
            </w:tcBorders>
            <w:shd w:val="clear" w:color="auto" w:fill="auto"/>
            <w:noWrap/>
            <w:vAlign w:val="center"/>
            <w:hideMark/>
          </w:tcPr>
          <w:p w14:paraId="5E3902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r>
      <w:tr w:rsidR="00FB42B8" w:rsidRPr="00FB42B8" w14:paraId="6247FA4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ACF0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1070 </w:t>
            </w:r>
          </w:p>
        </w:tc>
        <w:tc>
          <w:tcPr>
            <w:tcW w:w="158" w:type="pct"/>
            <w:tcBorders>
              <w:top w:val="nil"/>
              <w:left w:val="nil"/>
              <w:bottom w:val="single" w:sz="4" w:space="0" w:color="auto"/>
              <w:right w:val="single" w:sz="4" w:space="0" w:color="auto"/>
            </w:tcBorders>
            <w:shd w:val="clear" w:color="auto" w:fill="auto"/>
            <w:vAlign w:val="center"/>
            <w:hideMark/>
          </w:tcPr>
          <w:p w14:paraId="62A0B0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995F4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18C6F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38938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239DE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1279E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7FB42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0D33CF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A633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5E1053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34E6A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D832BA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5A13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1071 </w:t>
            </w:r>
          </w:p>
        </w:tc>
        <w:tc>
          <w:tcPr>
            <w:tcW w:w="158" w:type="pct"/>
            <w:tcBorders>
              <w:top w:val="nil"/>
              <w:left w:val="nil"/>
              <w:bottom w:val="single" w:sz="4" w:space="0" w:color="auto"/>
              <w:right w:val="single" w:sz="4" w:space="0" w:color="auto"/>
            </w:tcBorders>
            <w:shd w:val="clear" w:color="auto" w:fill="auto"/>
            <w:noWrap/>
            <w:vAlign w:val="center"/>
            <w:hideMark/>
          </w:tcPr>
          <w:p w14:paraId="60AD99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E055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7F327B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EC6DF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E836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5203FA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DA2C2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6808F2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A5E9A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5A5112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32E2D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4C4511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2DAC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1072 </w:t>
            </w:r>
          </w:p>
        </w:tc>
        <w:tc>
          <w:tcPr>
            <w:tcW w:w="158" w:type="pct"/>
            <w:tcBorders>
              <w:top w:val="nil"/>
              <w:left w:val="nil"/>
              <w:bottom w:val="single" w:sz="4" w:space="0" w:color="auto"/>
              <w:right w:val="single" w:sz="4" w:space="0" w:color="auto"/>
            </w:tcBorders>
            <w:shd w:val="clear" w:color="auto" w:fill="auto"/>
            <w:noWrap/>
            <w:vAlign w:val="center"/>
            <w:hideMark/>
          </w:tcPr>
          <w:p w14:paraId="3F3FDC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EAD7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3F670E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6F96A6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1877F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63F69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9B15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73BDBD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24F9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1271E3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36429E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22E476E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6831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1073 </w:t>
            </w:r>
          </w:p>
        </w:tc>
        <w:tc>
          <w:tcPr>
            <w:tcW w:w="158" w:type="pct"/>
            <w:tcBorders>
              <w:top w:val="nil"/>
              <w:left w:val="nil"/>
              <w:bottom w:val="single" w:sz="4" w:space="0" w:color="auto"/>
              <w:right w:val="single" w:sz="4" w:space="0" w:color="auto"/>
            </w:tcBorders>
            <w:shd w:val="clear" w:color="auto" w:fill="auto"/>
            <w:vAlign w:val="center"/>
            <w:hideMark/>
          </w:tcPr>
          <w:p w14:paraId="3A385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35ED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15F31E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AEA3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5B413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855F5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4C098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5B9D5A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B0D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02F0B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47CD1D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0D314B1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B146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1074 </w:t>
            </w:r>
          </w:p>
        </w:tc>
        <w:tc>
          <w:tcPr>
            <w:tcW w:w="158" w:type="pct"/>
            <w:tcBorders>
              <w:top w:val="nil"/>
              <w:left w:val="nil"/>
              <w:bottom w:val="single" w:sz="4" w:space="0" w:color="auto"/>
              <w:right w:val="single" w:sz="4" w:space="0" w:color="auto"/>
            </w:tcBorders>
            <w:shd w:val="clear" w:color="auto" w:fill="auto"/>
            <w:noWrap/>
            <w:vAlign w:val="center"/>
            <w:hideMark/>
          </w:tcPr>
          <w:p w14:paraId="78D9DA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9044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31A679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5A85BF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82290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117A8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3A1A0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2A97C7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C9F0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2D249A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70371B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0B30260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1B0C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1075 </w:t>
            </w:r>
          </w:p>
        </w:tc>
        <w:tc>
          <w:tcPr>
            <w:tcW w:w="158" w:type="pct"/>
            <w:tcBorders>
              <w:top w:val="nil"/>
              <w:left w:val="nil"/>
              <w:bottom w:val="single" w:sz="4" w:space="0" w:color="auto"/>
              <w:right w:val="single" w:sz="4" w:space="0" w:color="auto"/>
            </w:tcBorders>
            <w:shd w:val="clear" w:color="auto" w:fill="auto"/>
            <w:noWrap/>
            <w:vAlign w:val="center"/>
            <w:hideMark/>
          </w:tcPr>
          <w:p w14:paraId="23AAF0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FD535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161E0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02E813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C3511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AE849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C63F1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212AEB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96CA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DEC8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ACDFB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F9AB1E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2EAF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1076 </w:t>
            </w:r>
          </w:p>
        </w:tc>
        <w:tc>
          <w:tcPr>
            <w:tcW w:w="158" w:type="pct"/>
            <w:tcBorders>
              <w:top w:val="nil"/>
              <w:left w:val="nil"/>
              <w:bottom w:val="single" w:sz="4" w:space="0" w:color="auto"/>
              <w:right w:val="single" w:sz="4" w:space="0" w:color="auto"/>
            </w:tcBorders>
            <w:shd w:val="clear" w:color="auto" w:fill="auto"/>
            <w:vAlign w:val="center"/>
            <w:hideMark/>
          </w:tcPr>
          <w:p w14:paraId="070927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54A6C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133ACF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226F7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BE35D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1C8E2B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52ED7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41087E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7DE6D0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1ACDFB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B3B5E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649DE8E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A70A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1077 </w:t>
            </w:r>
          </w:p>
        </w:tc>
        <w:tc>
          <w:tcPr>
            <w:tcW w:w="158" w:type="pct"/>
            <w:tcBorders>
              <w:top w:val="nil"/>
              <w:left w:val="nil"/>
              <w:bottom w:val="single" w:sz="4" w:space="0" w:color="auto"/>
              <w:right w:val="single" w:sz="4" w:space="0" w:color="auto"/>
            </w:tcBorders>
            <w:shd w:val="clear" w:color="auto" w:fill="auto"/>
            <w:noWrap/>
            <w:vAlign w:val="center"/>
            <w:hideMark/>
          </w:tcPr>
          <w:p w14:paraId="3F4FD9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553CA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2A976B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0E0C3E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6C661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3845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8514A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319D70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F68A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02B81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00681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185FC9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FE07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1078 </w:t>
            </w:r>
          </w:p>
        </w:tc>
        <w:tc>
          <w:tcPr>
            <w:tcW w:w="158" w:type="pct"/>
            <w:tcBorders>
              <w:top w:val="nil"/>
              <w:left w:val="nil"/>
              <w:bottom w:val="single" w:sz="4" w:space="0" w:color="auto"/>
              <w:right w:val="single" w:sz="4" w:space="0" w:color="auto"/>
            </w:tcBorders>
            <w:shd w:val="clear" w:color="auto" w:fill="auto"/>
            <w:noWrap/>
            <w:vAlign w:val="center"/>
            <w:hideMark/>
          </w:tcPr>
          <w:p w14:paraId="646C91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1FC0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411C40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3F203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67696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2E7B05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093B9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DESCREMADA EN POLVO</w:t>
            </w:r>
          </w:p>
        </w:tc>
        <w:tc>
          <w:tcPr>
            <w:tcW w:w="452" w:type="pct"/>
            <w:tcBorders>
              <w:top w:val="nil"/>
              <w:left w:val="nil"/>
              <w:bottom w:val="single" w:sz="4" w:space="0" w:color="auto"/>
              <w:right w:val="single" w:sz="4" w:space="0" w:color="auto"/>
            </w:tcBorders>
            <w:shd w:val="clear" w:color="auto" w:fill="auto"/>
            <w:noWrap/>
            <w:vAlign w:val="center"/>
            <w:hideMark/>
          </w:tcPr>
          <w:p w14:paraId="7E4E65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091D5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360 G</w:t>
            </w:r>
          </w:p>
        </w:tc>
        <w:tc>
          <w:tcPr>
            <w:tcW w:w="430" w:type="pct"/>
            <w:tcBorders>
              <w:top w:val="nil"/>
              <w:left w:val="nil"/>
              <w:bottom w:val="single" w:sz="4" w:space="0" w:color="auto"/>
              <w:right w:val="single" w:sz="4" w:space="0" w:color="auto"/>
            </w:tcBorders>
            <w:shd w:val="clear" w:color="auto" w:fill="auto"/>
            <w:noWrap/>
            <w:vAlign w:val="center"/>
            <w:hideMark/>
          </w:tcPr>
          <w:p w14:paraId="15B0D5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3BE815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C6C857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373F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1079 </w:t>
            </w:r>
          </w:p>
        </w:tc>
        <w:tc>
          <w:tcPr>
            <w:tcW w:w="158" w:type="pct"/>
            <w:tcBorders>
              <w:top w:val="nil"/>
              <w:left w:val="nil"/>
              <w:bottom w:val="single" w:sz="4" w:space="0" w:color="auto"/>
              <w:right w:val="single" w:sz="4" w:space="0" w:color="auto"/>
            </w:tcBorders>
            <w:shd w:val="clear" w:color="auto" w:fill="auto"/>
            <w:noWrap/>
            <w:vAlign w:val="center"/>
            <w:hideMark/>
          </w:tcPr>
          <w:p w14:paraId="0E8A64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335D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439161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3B6669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2FACF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4AF4DE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F14DD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4E8929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02B8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26684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91F2F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A5B295D"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4886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1080 </w:t>
            </w:r>
          </w:p>
        </w:tc>
        <w:tc>
          <w:tcPr>
            <w:tcW w:w="158" w:type="pct"/>
            <w:tcBorders>
              <w:top w:val="nil"/>
              <w:left w:val="nil"/>
              <w:bottom w:val="single" w:sz="4" w:space="0" w:color="auto"/>
              <w:right w:val="single" w:sz="4" w:space="0" w:color="auto"/>
            </w:tcBorders>
            <w:shd w:val="clear" w:color="auto" w:fill="auto"/>
            <w:vAlign w:val="center"/>
            <w:hideMark/>
          </w:tcPr>
          <w:p w14:paraId="0B699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97A1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102B63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BA368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6ED1E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01C304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17E2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50F1FD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E8D5B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3FF6D3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7B294C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235632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4ED3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1081 </w:t>
            </w:r>
          </w:p>
        </w:tc>
        <w:tc>
          <w:tcPr>
            <w:tcW w:w="158" w:type="pct"/>
            <w:tcBorders>
              <w:top w:val="nil"/>
              <w:left w:val="nil"/>
              <w:bottom w:val="single" w:sz="4" w:space="0" w:color="auto"/>
              <w:right w:val="single" w:sz="4" w:space="0" w:color="auto"/>
            </w:tcBorders>
            <w:shd w:val="clear" w:color="auto" w:fill="auto"/>
            <w:vAlign w:val="center"/>
            <w:hideMark/>
          </w:tcPr>
          <w:p w14:paraId="691FC1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57D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E2573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DC0D6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9F3AF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493FD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C75F0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53A16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2118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7AAF40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3046B3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27AA1BE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D48E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1082 </w:t>
            </w:r>
          </w:p>
        </w:tc>
        <w:tc>
          <w:tcPr>
            <w:tcW w:w="158" w:type="pct"/>
            <w:tcBorders>
              <w:top w:val="nil"/>
              <w:left w:val="nil"/>
              <w:bottom w:val="single" w:sz="4" w:space="0" w:color="auto"/>
              <w:right w:val="single" w:sz="4" w:space="0" w:color="auto"/>
            </w:tcBorders>
            <w:shd w:val="clear" w:color="auto" w:fill="auto"/>
            <w:vAlign w:val="center"/>
            <w:hideMark/>
          </w:tcPr>
          <w:p w14:paraId="416555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7875A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4EA4B2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F50A9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473D2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A6F22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490B9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2F39BC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0DA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085554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C8BBB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7E318C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FD55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1083 </w:t>
            </w:r>
          </w:p>
        </w:tc>
        <w:tc>
          <w:tcPr>
            <w:tcW w:w="158" w:type="pct"/>
            <w:tcBorders>
              <w:top w:val="nil"/>
              <w:left w:val="nil"/>
              <w:bottom w:val="single" w:sz="4" w:space="0" w:color="auto"/>
              <w:right w:val="single" w:sz="4" w:space="0" w:color="auto"/>
            </w:tcBorders>
            <w:shd w:val="clear" w:color="auto" w:fill="auto"/>
            <w:noWrap/>
            <w:vAlign w:val="center"/>
            <w:hideMark/>
          </w:tcPr>
          <w:p w14:paraId="68D4F8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D3BE3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0D8476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2DBD11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959B9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23630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3EB4B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34C747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5C1269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4963B1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10A2FD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336053E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3B1E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1084 </w:t>
            </w:r>
          </w:p>
        </w:tc>
        <w:tc>
          <w:tcPr>
            <w:tcW w:w="158" w:type="pct"/>
            <w:tcBorders>
              <w:top w:val="nil"/>
              <w:left w:val="nil"/>
              <w:bottom w:val="single" w:sz="4" w:space="0" w:color="auto"/>
              <w:right w:val="single" w:sz="4" w:space="0" w:color="auto"/>
            </w:tcBorders>
            <w:shd w:val="clear" w:color="auto" w:fill="auto"/>
            <w:vAlign w:val="center"/>
            <w:hideMark/>
          </w:tcPr>
          <w:p w14:paraId="7CFBDD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6080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22707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E56B6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AADF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93F4F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CD04F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5E746D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A9E1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374C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F6F7E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6CA805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7F2E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1085 </w:t>
            </w:r>
          </w:p>
        </w:tc>
        <w:tc>
          <w:tcPr>
            <w:tcW w:w="158" w:type="pct"/>
            <w:tcBorders>
              <w:top w:val="nil"/>
              <w:left w:val="nil"/>
              <w:bottom w:val="single" w:sz="4" w:space="0" w:color="auto"/>
              <w:right w:val="single" w:sz="4" w:space="0" w:color="auto"/>
            </w:tcBorders>
            <w:shd w:val="clear" w:color="auto" w:fill="auto"/>
            <w:noWrap/>
            <w:vAlign w:val="center"/>
            <w:hideMark/>
          </w:tcPr>
          <w:p w14:paraId="57228C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366F9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072F5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55370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C45E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77B4C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044A4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74761D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44BF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52672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AD7E0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0455B1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AA0D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1086 </w:t>
            </w:r>
          </w:p>
        </w:tc>
        <w:tc>
          <w:tcPr>
            <w:tcW w:w="158" w:type="pct"/>
            <w:tcBorders>
              <w:top w:val="nil"/>
              <w:left w:val="nil"/>
              <w:bottom w:val="single" w:sz="4" w:space="0" w:color="auto"/>
              <w:right w:val="single" w:sz="4" w:space="0" w:color="auto"/>
            </w:tcBorders>
            <w:shd w:val="clear" w:color="auto" w:fill="auto"/>
            <w:noWrap/>
            <w:vAlign w:val="center"/>
            <w:hideMark/>
          </w:tcPr>
          <w:p w14:paraId="33D7B2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DFC4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78934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5AE40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DBFA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2601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F0CCA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38AF4D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3660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192A0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C98E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89398F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C32F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1087 </w:t>
            </w:r>
          </w:p>
        </w:tc>
        <w:tc>
          <w:tcPr>
            <w:tcW w:w="158" w:type="pct"/>
            <w:tcBorders>
              <w:top w:val="nil"/>
              <w:left w:val="nil"/>
              <w:bottom w:val="single" w:sz="4" w:space="0" w:color="auto"/>
              <w:right w:val="single" w:sz="4" w:space="0" w:color="auto"/>
            </w:tcBorders>
            <w:shd w:val="clear" w:color="auto" w:fill="auto"/>
            <w:vAlign w:val="center"/>
            <w:hideMark/>
          </w:tcPr>
          <w:p w14:paraId="0E0723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F85A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CAB88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BB06B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1036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01A6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96183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0D0F83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2737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268521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C6E25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01A2EC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6103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1088 </w:t>
            </w:r>
          </w:p>
        </w:tc>
        <w:tc>
          <w:tcPr>
            <w:tcW w:w="158" w:type="pct"/>
            <w:tcBorders>
              <w:top w:val="nil"/>
              <w:left w:val="nil"/>
              <w:bottom w:val="single" w:sz="4" w:space="0" w:color="auto"/>
              <w:right w:val="single" w:sz="4" w:space="0" w:color="auto"/>
            </w:tcBorders>
            <w:shd w:val="clear" w:color="auto" w:fill="auto"/>
            <w:vAlign w:val="center"/>
            <w:hideMark/>
          </w:tcPr>
          <w:p w14:paraId="21D498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3F865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B4D0B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75C46C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7A56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F60D8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14F51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0AEE3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C622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4215C2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c>
          <w:tcPr>
            <w:tcW w:w="430" w:type="pct"/>
            <w:tcBorders>
              <w:top w:val="nil"/>
              <w:left w:val="nil"/>
              <w:bottom w:val="single" w:sz="4" w:space="0" w:color="auto"/>
              <w:right w:val="single" w:sz="4" w:space="0" w:color="auto"/>
            </w:tcBorders>
            <w:shd w:val="clear" w:color="auto" w:fill="auto"/>
            <w:noWrap/>
            <w:vAlign w:val="center"/>
            <w:hideMark/>
          </w:tcPr>
          <w:p w14:paraId="57C1C7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w:t>
            </w:r>
          </w:p>
        </w:tc>
      </w:tr>
      <w:tr w:rsidR="00FB42B8" w:rsidRPr="00FB42B8" w14:paraId="7D9BA50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8264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1089 </w:t>
            </w:r>
          </w:p>
        </w:tc>
        <w:tc>
          <w:tcPr>
            <w:tcW w:w="158" w:type="pct"/>
            <w:tcBorders>
              <w:top w:val="nil"/>
              <w:left w:val="nil"/>
              <w:bottom w:val="single" w:sz="4" w:space="0" w:color="auto"/>
              <w:right w:val="single" w:sz="4" w:space="0" w:color="auto"/>
            </w:tcBorders>
            <w:shd w:val="clear" w:color="auto" w:fill="auto"/>
            <w:noWrap/>
            <w:vAlign w:val="center"/>
            <w:hideMark/>
          </w:tcPr>
          <w:p w14:paraId="706705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B4465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A06D2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02CDC6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51E7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02023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BF5C2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4E4560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9C0C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B9456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c>
          <w:tcPr>
            <w:tcW w:w="430" w:type="pct"/>
            <w:tcBorders>
              <w:top w:val="nil"/>
              <w:left w:val="nil"/>
              <w:bottom w:val="single" w:sz="4" w:space="0" w:color="auto"/>
              <w:right w:val="single" w:sz="4" w:space="0" w:color="auto"/>
            </w:tcBorders>
            <w:shd w:val="clear" w:color="auto" w:fill="auto"/>
            <w:noWrap/>
            <w:vAlign w:val="center"/>
            <w:hideMark/>
          </w:tcPr>
          <w:p w14:paraId="44BC0F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w:t>
            </w:r>
          </w:p>
        </w:tc>
      </w:tr>
      <w:tr w:rsidR="00FB42B8" w:rsidRPr="00FB42B8" w14:paraId="5FAAA5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177F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1090 </w:t>
            </w:r>
          </w:p>
        </w:tc>
        <w:tc>
          <w:tcPr>
            <w:tcW w:w="158" w:type="pct"/>
            <w:tcBorders>
              <w:top w:val="nil"/>
              <w:left w:val="nil"/>
              <w:bottom w:val="single" w:sz="4" w:space="0" w:color="auto"/>
              <w:right w:val="single" w:sz="4" w:space="0" w:color="auto"/>
            </w:tcBorders>
            <w:shd w:val="clear" w:color="auto" w:fill="auto"/>
            <w:vAlign w:val="center"/>
            <w:hideMark/>
          </w:tcPr>
          <w:p w14:paraId="3B9539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C69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AA952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7CD3C8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B235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6BECF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1248B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1206B4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5A0B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6C93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4B6AEA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0756A2B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8C7A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1091 </w:t>
            </w:r>
          </w:p>
        </w:tc>
        <w:tc>
          <w:tcPr>
            <w:tcW w:w="158" w:type="pct"/>
            <w:tcBorders>
              <w:top w:val="nil"/>
              <w:left w:val="nil"/>
              <w:bottom w:val="single" w:sz="4" w:space="0" w:color="auto"/>
              <w:right w:val="single" w:sz="4" w:space="0" w:color="auto"/>
            </w:tcBorders>
            <w:shd w:val="clear" w:color="auto" w:fill="auto"/>
            <w:noWrap/>
            <w:vAlign w:val="center"/>
            <w:hideMark/>
          </w:tcPr>
          <w:p w14:paraId="18522E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CAEF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B455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6DC5C3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6DE6C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DED61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6BB6C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5F2E9E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A7E91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04A2D5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5EFB0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5C57F4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AE1F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1092 </w:t>
            </w:r>
          </w:p>
        </w:tc>
        <w:tc>
          <w:tcPr>
            <w:tcW w:w="158" w:type="pct"/>
            <w:tcBorders>
              <w:top w:val="nil"/>
              <w:left w:val="nil"/>
              <w:bottom w:val="single" w:sz="4" w:space="0" w:color="auto"/>
              <w:right w:val="single" w:sz="4" w:space="0" w:color="auto"/>
            </w:tcBorders>
            <w:shd w:val="clear" w:color="auto" w:fill="auto"/>
            <w:vAlign w:val="center"/>
            <w:hideMark/>
          </w:tcPr>
          <w:p w14:paraId="300202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82F2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350A0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671FC9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75CA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6D5DE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5CB2C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2E6676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BEFE0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2C9447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F83FE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2236F2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B0D0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1093 </w:t>
            </w:r>
          </w:p>
        </w:tc>
        <w:tc>
          <w:tcPr>
            <w:tcW w:w="158" w:type="pct"/>
            <w:tcBorders>
              <w:top w:val="nil"/>
              <w:left w:val="nil"/>
              <w:bottom w:val="single" w:sz="4" w:space="0" w:color="auto"/>
              <w:right w:val="single" w:sz="4" w:space="0" w:color="auto"/>
            </w:tcBorders>
            <w:shd w:val="clear" w:color="auto" w:fill="auto"/>
            <w:noWrap/>
            <w:vAlign w:val="center"/>
            <w:hideMark/>
          </w:tcPr>
          <w:p w14:paraId="1E3C05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BA96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42120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1406</w:t>
            </w:r>
          </w:p>
        </w:tc>
        <w:tc>
          <w:tcPr>
            <w:tcW w:w="412" w:type="pct"/>
            <w:tcBorders>
              <w:top w:val="nil"/>
              <w:left w:val="nil"/>
              <w:bottom w:val="single" w:sz="4" w:space="0" w:color="auto"/>
              <w:right w:val="single" w:sz="4" w:space="0" w:color="auto"/>
            </w:tcBorders>
            <w:shd w:val="clear" w:color="auto" w:fill="auto"/>
            <w:vAlign w:val="center"/>
            <w:hideMark/>
          </w:tcPr>
          <w:p w14:paraId="75E235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23784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6D26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0720A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HABANERO</w:t>
            </w:r>
          </w:p>
        </w:tc>
        <w:tc>
          <w:tcPr>
            <w:tcW w:w="452" w:type="pct"/>
            <w:tcBorders>
              <w:top w:val="nil"/>
              <w:left w:val="nil"/>
              <w:bottom w:val="single" w:sz="4" w:space="0" w:color="auto"/>
              <w:right w:val="single" w:sz="4" w:space="0" w:color="auto"/>
            </w:tcBorders>
            <w:shd w:val="clear" w:color="auto" w:fill="auto"/>
            <w:noWrap/>
            <w:vAlign w:val="center"/>
            <w:hideMark/>
          </w:tcPr>
          <w:p w14:paraId="6209D5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47B3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B189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8F60B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8133E4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6C4C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1094 </w:t>
            </w:r>
          </w:p>
        </w:tc>
        <w:tc>
          <w:tcPr>
            <w:tcW w:w="158" w:type="pct"/>
            <w:tcBorders>
              <w:top w:val="nil"/>
              <w:left w:val="nil"/>
              <w:bottom w:val="single" w:sz="4" w:space="0" w:color="auto"/>
              <w:right w:val="single" w:sz="4" w:space="0" w:color="auto"/>
            </w:tcBorders>
            <w:shd w:val="clear" w:color="auto" w:fill="auto"/>
            <w:vAlign w:val="center"/>
            <w:hideMark/>
          </w:tcPr>
          <w:p w14:paraId="69D073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E223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A781F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3D60D2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66804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F7469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00F37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72C69F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DD61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FEC58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91725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CE5300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4A46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1095 </w:t>
            </w:r>
          </w:p>
        </w:tc>
        <w:tc>
          <w:tcPr>
            <w:tcW w:w="158" w:type="pct"/>
            <w:tcBorders>
              <w:top w:val="nil"/>
              <w:left w:val="nil"/>
              <w:bottom w:val="single" w:sz="4" w:space="0" w:color="auto"/>
              <w:right w:val="single" w:sz="4" w:space="0" w:color="auto"/>
            </w:tcBorders>
            <w:shd w:val="clear" w:color="auto" w:fill="auto"/>
            <w:vAlign w:val="center"/>
            <w:hideMark/>
          </w:tcPr>
          <w:p w14:paraId="4D6E23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542E0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1AEF6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702A80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999E4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FDBDB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08AEF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6D19BB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F318C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AEE82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B15C2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4F920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6F91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1096 </w:t>
            </w:r>
          </w:p>
        </w:tc>
        <w:tc>
          <w:tcPr>
            <w:tcW w:w="158" w:type="pct"/>
            <w:tcBorders>
              <w:top w:val="nil"/>
              <w:left w:val="nil"/>
              <w:bottom w:val="single" w:sz="4" w:space="0" w:color="auto"/>
              <w:right w:val="single" w:sz="4" w:space="0" w:color="auto"/>
            </w:tcBorders>
            <w:shd w:val="clear" w:color="auto" w:fill="auto"/>
            <w:vAlign w:val="center"/>
            <w:hideMark/>
          </w:tcPr>
          <w:p w14:paraId="7640B2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B0856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9E00B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23312A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0414C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43130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E0F80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33BC09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BC1F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F202B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02E8D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38AC07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5DFD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1097 </w:t>
            </w:r>
          </w:p>
        </w:tc>
        <w:tc>
          <w:tcPr>
            <w:tcW w:w="158" w:type="pct"/>
            <w:tcBorders>
              <w:top w:val="nil"/>
              <w:left w:val="nil"/>
              <w:bottom w:val="single" w:sz="4" w:space="0" w:color="auto"/>
              <w:right w:val="single" w:sz="4" w:space="0" w:color="auto"/>
            </w:tcBorders>
            <w:shd w:val="clear" w:color="auto" w:fill="auto"/>
            <w:vAlign w:val="center"/>
            <w:hideMark/>
          </w:tcPr>
          <w:p w14:paraId="64CDDE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8CDAA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51DD5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1508</w:t>
            </w:r>
          </w:p>
        </w:tc>
        <w:tc>
          <w:tcPr>
            <w:tcW w:w="412" w:type="pct"/>
            <w:tcBorders>
              <w:top w:val="nil"/>
              <w:left w:val="nil"/>
              <w:bottom w:val="single" w:sz="4" w:space="0" w:color="auto"/>
              <w:right w:val="single" w:sz="4" w:space="0" w:color="auto"/>
            </w:tcBorders>
            <w:shd w:val="clear" w:color="auto" w:fill="auto"/>
            <w:vAlign w:val="center"/>
            <w:hideMark/>
          </w:tcPr>
          <w:p w14:paraId="34846E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8975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F6768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D2ED3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PASILLA</w:t>
            </w:r>
          </w:p>
        </w:tc>
        <w:tc>
          <w:tcPr>
            <w:tcW w:w="452" w:type="pct"/>
            <w:tcBorders>
              <w:top w:val="nil"/>
              <w:left w:val="nil"/>
              <w:bottom w:val="single" w:sz="4" w:space="0" w:color="auto"/>
              <w:right w:val="single" w:sz="4" w:space="0" w:color="auto"/>
            </w:tcBorders>
            <w:shd w:val="clear" w:color="auto" w:fill="auto"/>
            <w:vAlign w:val="center"/>
            <w:hideMark/>
          </w:tcPr>
          <w:p w14:paraId="1872FB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37BD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B78D0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4E516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958C7A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0773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1098 </w:t>
            </w:r>
          </w:p>
        </w:tc>
        <w:tc>
          <w:tcPr>
            <w:tcW w:w="158" w:type="pct"/>
            <w:tcBorders>
              <w:top w:val="nil"/>
              <w:left w:val="nil"/>
              <w:bottom w:val="single" w:sz="4" w:space="0" w:color="auto"/>
              <w:right w:val="single" w:sz="4" w:space="0" w:color="auto"/>
            </w:tcBorders>
            <w:shd w:val="clear" w:color="auto" w:fill="auto"/>
            <w:vAlign w:val="center"/>
            <w:hideMark/>
          </w:tcPr>
          <w:p w14:paraId="71DC16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4C30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CE93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59F10B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4FD5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4C6E9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DF7F4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0C62B3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9533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DBC1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099DA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CB2617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EFA8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1099 </w:t>
            </w:r>
          </w:p>
        </w:tc>
        <w:tc>
          <w:tcPr>
            <w:tcW w:w="158" w:type="pct"/>
            <w:tcBorders>
              <w:top w:val="nil"/>
              <w:left w:val="nil"/>
              <w:bottom w:val="single" w:sz="4" w:space="0" w:color="auto"/>
              <w:right w:val="single" w:sz="4" w:space="0" w:color="auto"/>
            </w:tcBorders>
            <w:shd w:val="clear" w:color="auto" w:fill="auto"/>
            <w:vAlign w:val="center"/>
            <w:hideMark/>
          </w:tcPr>
          <w:p w14:paraId="2E15CE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59EFF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FBCC1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76733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D29D0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827D9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BC96B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293923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0F62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393B46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20389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82D789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51A4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1100 </w:t>
            </w:r>
          </w:p>
        </w:tc>
        <w:tc>
          <w:tcPr>
            <w:tcW w:w="158" w:type="pct"/>
            <w:tcBorders>
              <w:top w:val="nil"/>
              <w:left w:val="nil"/>
              <w:bottom w:val="single" w:sz="4" w:space="0" w:color="auto"/>
              <w:right w:val="single" w:sz="4" w:space="0" w:color="auto"/>
            </w:tcBorders>
            <w:shd w:val="clear" w:color="auto" w:fill="auto"/>
            <w:noWrap/>
            <w:vAlign w:val="center"/>
            <w:hideMark/>
          </w:tcPr>
          <w:p w14:paraId="4129BB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0469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94666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5CDD34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D224A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9FA5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29C30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1CF60B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1AC4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BF282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7CB4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2FB3C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7733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1101 </w:t>
            </w:r>
          </w:p>
        </w:tc>
        <w:tc>
          <w:tcPr>
            <w:tcW w:w="158" w:type="pct"/>
            <w:tcBorders>
              <w:top w:val="nil"/>
              <w:left w:val="nil"/>
              <w:bottom w:val="single" w:sz="4" w:space="0" w:color="auto"/>
              <w:right w:val="single" w:sz="4" w:space="0" w:color="auto"/>
            </w:tcBorders>
            <w:shd w:val="clear" w:color="auto" w:fill="auto"/>
            <w:vAlign w:val="center"/>
            <w:hideMark/>
          </w:tcPr>
          <w:p w14:paraId="4EF929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C798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F34BC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353551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72E3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795EF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E0608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0876D3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8B20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1667C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3C476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9E6F75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46C3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1102 </w:t>
            </w:r>
          </w:p>
        </w:tc>
        <w:tc>
          <w:tcPr>
            <w:tcW w:w="158" w:type="pct"/>
            <w:tcBorders>
              <w:top w:val="nil"/>
              <w:left w:val="nil"/>
              <w:bottom w:val="single" w:sz="4" w:space="0" w:color="auto"/>
              <w:right w:val="single" w:sz="4" w:space="0" w:color="auto"/>
            </w:tcBorders>
            <w:shd w:val="clear" w:color="auto" w:fill="auto"/>
            <w:vAlign w:val="center"/>
            <w:hideMark/>
          </w:tcPr>
          <w:p w14:paraId="74CD97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2D25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5124F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5A866E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4114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B584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F96CC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37284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FE89A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97729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B7BDD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24261A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AADE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1103 </w:t>
            </w:r>
          </w:p>
        </w:tc>
        <w:tc>
          <w:tcPr>
            <w:tcW w:w="158" w:type="pct"/>
            <w:tcBorders>
              <w:top w:val="nil"/>
              <w:left w:val="nil"/>
              <w:bottom w:val="single" w:sz="4" w:space="0" w:color="auto"/>
              <w:right w:val="single" w:sz="4" w:space="0" w:color="auto"/>
            </w:tcBorders>
            <w:shd w:val="clear" w:color="auto" w:fill="auto"/>
            <w:noWrap/>
            <w:vAlign w:val="center"/>
            <w:hideMark/>
          </w:tcPr>
          <w:p w14:paraId="023157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A060A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4BCFD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31489C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B74A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A512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2CBA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49EDB1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C176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EEC8F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44265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CB608A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A82C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1104 </w:t>
            </w:r>
          </w:p>
        </w:tc>
        <w:tc>
          <w:tcPr>
            <w:tcW w:w="158" w:type="pct"/>
            <w:tcBorders>
              <w:top w:val="nil"/>
              <w:left w:val="nil"/>
              <w:bottom w:val="single" w:sz="4" w:space="0" w:color="auto"/>
              <w:right w:val="single" w:sz="4" w:space="0" w:color="auto"/>
            </w:tcBorders>
            <w:shd w:val="clear" w:color="auto" w:fill="auto"/>
            <w:noWrap/>
            <w:vAlign w:val="center"/>
            <w:hideMark/>
          </w:tcPr>
          <w:p w14:paraId="49C175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DD171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6FED3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78F321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4B3B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B2C9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9041E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6E0401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ACD4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436656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80396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3E634F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7800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1105 </w:t>
            </w:r>
          </w:p>
        </w:tc>
        <w:tc>
          <w:tcPr>
            <w:tcW w:w="158" w:type="pct"/>
            <w:tcBorders>
              <w:top w:val="nil"/>
              <w:left w:val="nil"/>
              <w:bottom w:val="single" w:sz="4" w:space="0" w:color="auto"/>
              <w:right w:val="single" w:sz="4" w:space="0" w:color="auto"/>
            </w:tcBorders>
            <w:shd w:val="clear" w:color="auto" w:fill="auto"/>
            <w:noWrap/>
            <w:vAlign w:val="center"/>
            <w:hideMark/>
          </w:tcPr>
          <w:p w14:paraId="5CC6B9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ED067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C13B3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2401</w:t>
            </w:r>
          </w:p>
        </w:tc>
        <w:tc>
          <w:tcPr>
            <w:tcW w:w="412" w:type="pct"/>
            <w:tcBorders>
              <w:top w:val="nil"/>
              <w:left w:val="nil"/>
              <w:bottom w:val="single" w:sz="4" w:space="0" w:color="auto"/>
              <w:right w:val="single" w:sz="4" w:space="0" w:color="auto"/>
            </w:tcBorders>
            <w:shd w:val="clear" w:color="auto" w:fill="auto"/>
            <w:vAlign w:val="center"/>
            <w:hideMark/>
          </w:tcPr>
          <w:p w14:paraId="0AD40A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92F2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76E58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F3C15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BOLA</w:t>
            </w:r>
          </w:p>
        </w:tc>
        <w:tc>
          <w:tcPr>
            <w:tcW w:w="452" w:type="pct"/>
            <w:tcBorders>
              <w:top w:val="nil"/>
              <w:left w:val="nil"/>
              <w:bottom w:val="single" w:sz="4" w:space="0" w:color="auto"/>
              <w:right w:val="single" w:sz="4" w:space="0" w:color="auto"/>
            </w:tcBorders>
            <w:shd w:val="clear" w:color="auto" w:fill="auto"/>
            <w:noWrap/>
            <w:vAlign w:val="center"/>
            <w:hideMark/>
          </w:tcPr>
          <w:p w14:paraId="5F0D99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C603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704E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5982A4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F46F9E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8A4E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1106 </w:t>
            </w:r>
          </w:p>
        </w:tc>
        <w:tc>
          <w:tcPr>
            <w:tcW w:w="158" w:type="pct"/>
            <w:tcBorders>
              <w:top w:val="nil"/>
              <w:left w:val="nil"/>
              <w:bottom w:val="single" w:sz="4" w:space="0" w:color="auto"/>
              <w:right w:val="single" w:sz="4" w:space="0" w:color="auto"/>
            </w:tcBorders>
            <w:shd w:val="clear" w:color="auto" w:fill="auto"/>
            <w:vAlign w:val="center"/>
            <w:hideMark/>
          </w:tcPr>
          <w:p w14:paraId="21FA35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F538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876CC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609464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7D5B9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D3DE2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A2F99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3F1799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5C1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7E47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266</w:t>
            </w:r>
          </w:p>
        </w:tc>
        <w:tc>
          <w:tcPr>
            <w:tcW w:w="430" w:type="pct"/>
            <w:tcBorders>
              <w:top w:val="nil"/>
              <w:left w:val="nil"/>
              <w:bottom w:val="single" w:sz="4" w:space="0" w:color="auto"/>
              <w:right w:val="single" w:sz="4" w:space="0" w:color="auto"/>
            </w:tcBorders>
            <w:shd w:val="clear" w:color="auto" w:fill="auto"/>
            <w:noWrap/>
            <w:vAlign w:val="center"/>
            <w:hideMark/>
          </w:tcPr>
          <w:p w14:paraId="718250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666</w:t>
            </w:r>
          </w:p>
        </w:tc>
      </w:tr>
      <w:tr w:rsidR="00FB42B8" w:rsidRPr="00FB42B8" w14:paraId="62121B5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ED65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1107 </w:t>
            </w:r>
          </w:p>
        </w:tc>
        <w:tc>
          <w:tcPr>
            <w:tcW w:w="158" w:type="pct"/>
            <w:tcBorders>
              <w:top w:val="nil"/>
              <w:left w:val="nil"/>
              <w:bottom w:val="single" w:sz="4" w:space="0" w:color="auto"/>
              <w:right w:val="single" w:sz="4" w:space="0" w:color="auto"/>
            </w:tcBorders>
            <w:shd w:val="clear" w:color="auto" w:fill="auto"/>
            <w:vAlign w:val="center"/>
            <w:hideMark/>
          </w:tcPr>
          <w:p w14:paraId="3E5F09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FA7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9EB3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60A6F9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0BB21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5FCB0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A0DE6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323F0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78871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088843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E9195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986C28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AF3C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1108 </w:t>
            </w:r>
          </w:p>
        </w:tc>
        <w:tc>
          <w:tcPr>
            <w:tcW w:w="158" w:type="pct"/>
            <w:tcBorders>
              <w:top w:val="nil"/>
              <w:left w:val="nil"/>
              <w:bottom w:val="single" w:sz="4" w:space="0" w:color="auto"/>
              <w:right w:val="single" w:sz="4" w:space="0" w:color="auto"/>
            </w:tcBorders>
            <w:shd w:val="clear" w:color="auto" w:fill="auto"/>
            <w:noWrap/>
            <w:vAlign w:val="center"/>
            <w:hideMark/>
          </w:tcPr>
          <w:p w14:paraId="3CAB5C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517EE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232C8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012FD2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989C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3B4D0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AB701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39B839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75C1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826D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9B6E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34EB26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E0F1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1109 </w:t>
            </w:r>
          </w:p>
        </w:tc>
        <w:tc>
          <w:tcPr>
            <w:tcW w:w="158" w:type="pct"/>
            <w:tcBorders>
              <w:top w:val="nil"/>
              <w:left w:val="nil"/>
              <w:bottom w:val="single" w:sz="4" w:space="0" w:color="auto"/>
              <w:right w:val="single" w:sz="4" w:space="0" w:color="auto"/>
            </w:tcBorders>
            <w:shd w:val="clear" w:color="auto" w:fill="auto"/>
            <w:noWrap/>
            <w:vAlign w:val="center"/>
            <w:hideMark/>
          </w:tcPr>
          <w:p w14:paraId="1D9915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DF2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EE10B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1600</w:t>
            </w:r>
          </w:p>
        </w:tc>
        <w:tc>
          <w:tcPr>
            <w:tcW w:w="412" w:type="pct"/>
            <w:tcBorders>
              <w:top w:val="nil"/>
              <w:left w:val="nil"/>
              <w:bottom w:val="single" w:sz="4" w:space="0" w:color="auto"/>
              <w:right w:val="single" w:sz="4" w:space="0" w:color="auto"/>
            </w:tcBorders>
            <w:shd w:val="clear" w:color="auto" w:fill="auto"/>
            <w:vAlign w:val="center"/>
            <w:hideMark/>
          </w:tcPr>
          <w:p w14:paraId="2A8E81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0DD6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5F9D7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CD2C7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1D3F75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8C59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15A98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B9DEF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6C9F83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2ACC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1110 </w:t>
            </w:r>
          </w:p>
        </w:tc>
        <w:tc>
          <w:tcPr>
            <w:tcW w:w="158" w:type="pct"/>
            <w:tcBorders>
              <w:top w:val="nil"/>
              <w:left w:val="nil"/>
              <w:bottom w:val="single" w:sz="4" w:space="0" w:color="auto"/>
              <w:right w:val="single" w:sz="4" w:space="0" w:color="auto"/>
            </w:tcBorders>
            <w:shd w:val="clear" w:color="auto" w:fill="auto"/>
            <w:vAlign w:val="center"/>
            <w:hideMark/>
          </w:tcPr>
          <w:p w14:paraId="50F9A5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412F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3CF7C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69E56D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1AED2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AD174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06D1C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54F865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6399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147D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2D2BDC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513AE9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43DB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1111 </w:t>
            </w:r>
          </w:p>
        </w:tc>
        <w:tc>
          <w:tcPr>
            <w:tcW w:w="158" w:type="pct"/>
            <w:tcBorders>
              <w:top w:val="nil"/>
              <w:left w:val="nil"/>
              <w:bottom w:val="single" w:sz="4" w:space="0" w:color="auto"/>
              <w:right w:val="single" w:sz="4" w:space="0" w:color="auto"/>
            </w:tcBorders>
            <w:shd w:val="clear" w:color="auto" w:fill="auto"/>
            <w:vAlign w:val="center"/>
            <w:hideMark/>
          </w:tcPr>
          <w:p w14:paraId="7F356F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FDE6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A8195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284761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6D02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1FAF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39A1A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69E627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7CF4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7DB157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7878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134D50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1D38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1112 </w:t>
            </w:r>
          </w:p>
        </w:tc>
        <w:tc>
          <w:tcPr>
            <w:tcW w:w="158" w:type="pct"/>
            <w:tcBorders>
              <w:top w:val="nil"/>
              <w:left w:val="nil"/>
              <w:bottom w:val="single" w:sz="4" w:space="0" w:color="auto"/>
              <w:right w:val="single" w:sz="4" w:space="0" w:color="auto"/>
            </w:tcBorders>
            <w:shd w:val="clear" w:color="auto" w:fill="auto"/>
            <w:noWrap/>
            <w:vAlign w:val="center"/>
            <w:hideMark/>
          </w:tcPr>
          <w:p w14:paraId="3F051E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262F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A7749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7D413C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AA943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A81B1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C82FA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07CEF9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390B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986D8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752681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6D1B5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DD92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1113 </w:t>
            </w:r>
          </w:p>
        </w:tc>
        <w:tc>
          <w:tcPr>
            <w:tcW w:w="158" w:type="pct"/>
            <w:tcBorders>
              <w:top w:val="nil"/>
              <w:left w:val="nil"/>
              <w:bottom w:val="single" w:sz="4" w:space="0" w:color="auto"/>
              <w:right w:val="single" w:sz="4" w:space="0" w:color="auto"/>
            </w:tcBorders>
            <w:shd w:val="clear" w:color="auto" w:fill="auto"/>
            <w:noWrap/>
            <w:vAlign w:val="center"/>
            <w:hideMark/>
          </w:tcPr>
          <w:p w14:paraId="49488A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FD69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ABC1B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7D7EFB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86A2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71D8F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4177B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23EB4D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4F5DA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6BD27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1196F2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13C6A4B"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2B8C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1114 </w:t>
            </w:r>
          </w:p>
        </w:tc>
        <w:tc>
          <w:tcPr>
            <w:tcW w:w="158" w:type="pct"/>
            <w:tcBorders>
              <w:top w:val="nil"/>
              <w:left w:val="nil"/>
              <w:bottom w:val="single" w:sz="4" w:space="0" w:color="auto"/>
              <w:right w:val="single" w:sz="4" w:space="0" w:color="auto"/>
            </w:tcBorders>
            <w:shd w:val="clear" w:color="auto" w:fill="auto"/>
            <w:noWrap/>
            <w:vAlign w:val="center"/>
            <w:hideMark/>
          </w:tcPr>
          <w:p w14:paraId="1FA763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3B31E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99B57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177BD8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51E49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5FBFD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F3931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302919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3D1AD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0DF79B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F1344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959B80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C693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1115 </w:t>
            </w:r>
          </w:p>
        </w:tc>
        <w:tc>
          <w:tcPr>
            <w:tcW w:w="158" w:type="pct"/>
            <w:tcBorders>
              <w:top w:val="nil"/>
              <w:left w:val="nil"/>
              <w:bottom w:val="single" w:sz="4" w:space="0" w:color="auto"/>
              <w:right w:val="single" w:sz="4" w:space="0" w:color="auto"/>
            </w:tcBorders>
            <w:shd w:val="clear" w:color="auto" w:fill="auto"/>
            <w:noWrap/>
            <w:vAlign w:val="center"/>
            <w:hideMark/>
          </w:tcPr>
          <w:p w14:paraId="7E1CBB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6435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252DA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2F957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1B6F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E7E20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7B0BB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02073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B162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2169B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85253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0934908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F6BC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1116 </w:t>
            </w:r>
          </w:p>
        </w:tc>
        <w:tc>
          <w:tcPr>
            <w:tcW w:w="158" w:type="pct"/>
            <w:tcBorders>
              <w:top w:val="nil"/>
              <w:left w:val="nil"/>
              <w:bottom w:val="single" w:sz="4" w:space="0" w:color="auto"/>
              <w:right w:val="single" w:sz="4" w:space="0" w:color="auto"/>
            </w:tcBorders>
            <w:shd w:val="clear" w:color="auto" w:fill="auto"/>
            <w:vAlign w:val="center"/>
            <w:hideMark/>
          </w:tcPr>
          <w:p w14:paraId="719D7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141D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EB28D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02DD92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93976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C938F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3EA98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19FA7A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449E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90B4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c>
          <w:tcPr>
            <w:tcW w:w="430" w:type="pct"/>
            <w:tcBorders>
              <w:top w:val="nil"/>
              <w:left w:val="nil"/>
              <w:bottom w:val="single" w:sz="4" w:space="0" w:color="auto"/>
              <w:right w:val="single" w:sz="4" w:space="0" w:color="auto"/>
            </w:tcBorders>
            <w:shd w:val="clear" w:color="auto" w:fill="auto"/>
            <w:noWrap/>
            <w:vAlign w:val="center"/>
            <w:hideMark/>
          </w:tcPr>
          <w:p w14:paraId="026574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w:t>
            </w:r>
          </w:p>
        </w:tc>
      </w:tr>
      <w:tr w:rsidR="00FB42B8" w:rsidRPr="00FB42B8" w14:paraId="7DAF66B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9A30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1117 </w:t>
            </w:r>
          </w:p>
        </w:tc>
        <w:tc>
          <w:tcPr>
            <w:tcW w:w="158" w:type="pct"/>
            <w:tcBorders>
              <w:top w:val="nil"/>
              <w:left w:val="nil"/>
              <w:bottom w:val="single" w:sz="4" w:space="0" w:color="auto"/>
              <w:right w:val="single" w:sz="4" w:space="0" w:color="auto"/>
            </w:tcBorders>
            <w:shd w:val="clear" w:color="auto" w:fill="auto"/>
            <w:vAlign w:val="center"/>
            <w:hideMark/>
          </w:tcPr>
          <w:p w14:paraId="76421B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1219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FD916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26377B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7C62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3D059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AFFCF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62CFB3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37A5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C5D4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0A6C74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680266C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0416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1118 </w:t>
            </w:r>
          </w:p>
        </w:tc>
        <w:tc>
          <w:tcPr>
            <w:tcW w:w="158" w:type="pct"/>
            <w:tcBorders>
              <w:top w:val="nil"/>
              <w:left w:val="nil"/>
              <w:bottom w:val="single" w:sz="4" w:space="0" w:color="auto"/>
              <w:right w:val="single" w:sz="4" w:space="0" w:color="auto"/>
            </w:tcBorders>
            <w:shd w:val="clear" w:color="auto" w:fill="auto"/>
            <w:vAlign w:val="center"/>
            <w:hideMark/>
          </w:tcPr>
          <w:p w14:paraId="30DA6A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3137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31D9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387265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7AC19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05324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0ACC6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0F50A1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44A3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1B432E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B5787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F8A72F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2E5B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1119 </w:t>
            </w:r>
          </w:p>
        </w:tc>
        <w:tc>
          <w:tcPr>
            <w:tcW w:w="158" w:type="pct"/>
            <w:tcBorders>
              <w:top w:val="nil"/>
              <w:left w:val="nil"/>
              <w:bottom w:val="single" w:sz="4" w:space="0" w:color="auto"/>
              <w:right w:val="single" w:sz="4" w:space="0" w:color="auto"/>
            </w:tcBorders>
            <w:shd w:val="clear" w:color="auto" w:fill="auto"/>
            <w:vAlign w:val="center"/>
            <w:hideMark/>
          </w:tcPr>
          <w:p w14:paraId="708B64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A23F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16724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0CE8F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992E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C9173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304D1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6AE4B2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8E6A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C91A9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4B329B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57355D2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686B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1120 </w:t>
            </w:r>
          </w:p>
        </w:tc>
        <w:tc>
          <w:tcPr>
            <w:tcW w:w="158" w:type="pct"/>
            <w:tcBorders>
              <w:top w:val="nil"/>
              <w:left w:val="nil"/>
              <w:bottom w:val="single" w:sz="4" w:space="0" w:color="auto"/>
              <w:right w:val="single" w:sz="4" w:space="0" w:color="auto"/>
            </w:tcBorders>
            <w:shd w:val="clear" w:color="auto" w:fill="auto"/>
            <w:vAlign w:val="center"/>
            <w:hideMark/>
          </w:tcPr>
          <w:p w14:paraId="19F119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736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48461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75A540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FAA85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BD7A5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AFE97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640356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2432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5AB18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7E1A9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7C3B16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438E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1121 </w:t>
            </w:r>
          </w:p>
        </w:tc>
        <w:tc>
          <w:tcPr>
            <w:tcW w:w="158" w:type="pct"/>
            <w:tcBorders>
              <w:top w:val="nil"/>
              <w:left w:val="nil"/>
              <w:bottom w:val="single" w:sz="4" w:space="0" w:color="auto"/>
              <w:right w:val="single" w:sz="4" w:space="0" w:color="auto"/>
            </w:tcBorders>
            <w:shd w:val="clear" w:color="auto" w:fill="auto"/>
            <w:vAlign w:val="center"/>
            <w:hideMark/>
          </w:tcPr>
          <w:p w14:paraId="7BCF6A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F48A2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08988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374C31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10E3C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A41B0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51133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5FF92E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7CF6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6087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1D29C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6753D88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796A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1122 </w:t>
            </w:r>
          </w:p>
        </w:tc>
        <w:tc>
          <w:tcPr>
            <w:tcW w:w="158" w:type="pct"/>
            <w:tcBorders>
              <w:top w:val="nil"/>
              <w:left w:val="nil"/>
              <w:bottom w:val="single" w:sz="4" w:space="0" w:color="auto"/>
              <w:right w:val="single" w:sz="4" w:space="0" w:color="auto"/>
            </w:tcBorders>
            <w:shd w:val="clear" w:color="auto" w:fill="auto"/>
            <w:noWrap/>
            <w:vAlign w:val="center"/>
            <w:hideMark/>
          </w:tcPr>
          <w:p w14:paraId="21EBFF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5BD08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00E83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77DDDB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53EDB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76BD9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F8FF9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016EDC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1D63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236C1C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58C0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136EF6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A5E2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1123 </w:t>
            </w:r>
          </w:p>
        </w:tc>
        <w:tc>
          <w:tcPr>
            <w:tcW w:w="158" w:type="pct"/>
            <w:tcBorders>
              <w:top w:val="nil"/>
              <w:left w:val="nil"/>
              <w:bottom w:val="single" w:sz="4" w:space="0" w:color="auto"/>
              <w:right w:val="single" w:sz="4" w:space="0" w:color="auto"/>
            </w:tcBorders>
            <w:shd w:val="clear" w:color="auto" w:fill="auto"/>
            <w:vAlign w:val="center"/>
            <w:hideMark/>
          </w:tcPr>
          <w:p w14:paraId="74F341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2C77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BF9CC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491D77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A7042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FC41C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19829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58240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EBE3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149152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2605A2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71AA28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8BD8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1124 </w:t>
            </w:r>
          </w:p>
        </w:tc>
        <w:tc>
          <w:tcPr>
            <w:tcW w:w="158" w:type="pct"/>
            <w:tcBorders>
              <w:top w:val="nil"/>
              <w:left w:val="nil"/>
              <w:bottom w:val="single" w:sz="4" w:space="0" w:color="auto"/>
              <w:right w:val="single" w:sz="4" w:space="0" w:color="auto"/>
            </w:tcBorders>
            <w:shd w:val="clear" w:color="auto" w:fill="auto"/>
            <w:vAlign w:val="center"/>
            <w:hideMark/>
          </w:tcPr>
          <w:p w14:paraId="56FF7C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5DEE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88086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45AD7E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E4AE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EFB86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2589B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6C51C4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DFF4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5AAF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0B4859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18080B5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EC08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1125 </w:t>
            </w:r>
          </w:p>
        </w:tc>
        <w:tc>
          <w:tcPr>
            <w:tcW w:w="158" w:type="pct"/>
            <w:tcBorders>
              <w:top w:val="nil"/>
              <w:left w:val="nil"/>
              <w:bottom w:val="single" w:sz="4" w:space="0" w:color="auto"/>
              <w:right w:val="single" w:sz="4" w:space="0" w:color="auto"/>
            </w:tcBorders>
            <w:shd w:val="clear" w:color="auto" w:fill="auto"/>
            <w:vAlign w:val="center"/>
            <w:hideMark/>
          </w:tcPr>
          <w:p w14:paraId="2516BF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AF11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B3A9F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130646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C685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0F7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E9C03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423105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B914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705214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17D66C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2BC76A40"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A712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1126 </w:t>
            </w:r>
          </w:p>
        </w:tc>
        <w:tc>
          <w:tcPr>
            <w:tcW w:w="158" w:type="pct"/>
            <w:tcBorders>
              <w:top w:val="nil"/>
              <w:left w:val="nil"/>
              <w:bottom w:val="single" w:sz="4" w:space="0" w:color="auto"/>
              <w:right w:val="single" w:sz="4" w:space="0" w:color="auto"/>
            </w:tcBorders>
            <w:shd w:val="clear" w:color="auto" w:fill="auto"/>
            <w:vAlign w:val="center"/>
            <w:hideMark/>
          </w:tcPr>
          <w:p w14:paraId="2F8F87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4227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4E436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720687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F76A0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50219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C993A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5D62B2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574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667554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c>
          <w:tcPr>
            <w:tcW w:w="430" w:type="pct"/>
            <w:tcBorders>
              <w:top w:val="nil"/>
              <w:left w:val="nil"/>
              <w:bottom w:val="single" w:sz="4" w:space="0" w:color="auto"/>
              <w:right w:val="single" w:sz="4" w:space="0" w:color="auto"/>
            </w:tcBorders>
            <w:shd w:val="clear" w:color="auto" w:fill="auto"/>
            <w:noWrap/>
            <w:vAlign w:val="center"/>
            <w:hideMark/>
          </w:tcPr>
          <w:p w14:paraId="3E49AE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116</w:t>
            </w:r>
          </w:p>
        </w:tc>
      </w:tr>
      <w:tr w:rsidR="00FB42B8" w:rsidRPr="00FB42B8" w14:paraId="7E2BBE5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43D1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1127 </w:t>
            </w:r>
          </w:p>
        </w:tc>
        <w:tc>
          <w:tcPr>
            <w:tcW w:w="158" w:type="pct"/>
            <w:tcBorders>
              <w:top w:val="nil"/>
              <w:left w:val="nil"/>
              <w:bottom w:val="single" w:sz="4" w:space="0" w:color="auto"/>
              <w:right w:val="single" w:sz="4" w:space="0" w:color="auto"/>
            </w:tcBorders>
            <w:shd w:val="clear" w:color="auto" w:fill="auto"/>
            <w:noWrap/>
            <w:vAlign w:val="center"/>
            <w:hideMark/>
          </w:tcPr>
          <w:p w14:paraId="70CF84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22E9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2A6C38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c>
          <w:tcPr>
            <w:tcW w:w="412" w:type="pct"/>
            <w:tcBorders>
              <w:top w:val="nil"/>
              <w:left w:val="nil"/>
              <w:bottom w:val="single" w:sz="4" w:space="0" w:color="auto"/>
              <w:right w:val="single" w:sz="4" w:space="0" w:color="auto"/>
            </w:tcBorders>
            <w:shd w:val="clear" w:color="auto" w:fill="auto"/>
            <w:vAlign w:val="center"/>
            <w:hideMark/>
          </w:tcPr>
          <w:p w14:paraId="14C7AE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B88BE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581100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F58CA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C6EF6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0533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3A8370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5F7DF4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07CEE50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31C6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1128 </w:t>
            </w:r>
          </w:p>
        </w:tc>
        <w:tc>
          <w:tcPr>
            <w:tcW w:w="158" w:type="pct"/>
            <w:tcBorders>
              <w:top w:val="nil"/>
              <w:left w:val="nil"/>
              <w:bottom w:val="single" w:sz="4" w:space="0" w:color="auto"/>
              <w:right w:val="single" w:sz="4" w:space="0" w:color="auto"/>
            </w:tcBorders>
            <w:shd w:val="clear" w:color="auto" w:fill="auto"/>
            <w:noWrap/>
            <w:vAlign w:val="center"/>
            <w:hideMark/>
          </w:tcPr>
          <w:p w14:paraId="63A587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5BC7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3C0E66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F8ED0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4DD34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652DC7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84372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3E895B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86FA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733DA2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E85A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7D8FE2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35FD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1129 </w:t>
            </w:r>
          </w:p>
        </w:tc>
        <w:tc>
          <w:tcPr>
            <w:tcW w:w="158" w:type="pct"/>
            <w:tcBorders>
              <w:top w:val="nil"/>
              <w:left w:val="nil"/>
              <w:bottom w:val="single" w:sz="4" w:space="0" w:color="auto"/>
              <w:right w:val="single" w:sz="4" w:space="0" w:color="auto"/>
            </w:tcBorders>
            <w:shd w:val="clear" w:color="auto" w:fill="auto"/>
            <w:noWrap/>
            <w:vAlign w:val="center"/>
            <w:hideMark/>
          </w:tcPr>
          <w:p w14:paraId="5D5BAE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13C04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6814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779176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26CC1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1558C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9EEAA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2417A2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CFF2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9998F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31B42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286A82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9BC1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1130 </w:t>
            </w:r>
          </w:p>
        </w:tc>
        <w:tc>
          <w:tcPr>
            <w:tcW w:w="158" w:type="pct"/>
            <w:tcBorders>
              <w:top w:val="nil"/>
              <w:left w:val="nil"/>
              <w:bottom w:val="single" w:sz="4" w:space="0" w:color="auto"/>
              <w:right w:val="single" w:sz="4" w:space="0" w:color="auto"/>
            </w:tcBorders>
            <w:shd w:val="clear" w:color="auto" w:fill="auto"/>
            <w:noWrap/>
            <w:vAlign w:val="center"/>
            <w:hideMark/>
          </w:tcPr>
          <w:p w14:paraId="4454FA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B2A30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6C9C54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45C88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CF598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64F176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E63D4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76E578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C5853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438349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EB861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475CA1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EE60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1131 </w:t>
            </w:r>
          </w:p>
        </w:tc>
        <w:tc>
          <w:tcPr>
            <w:tcW w:w="158" w:type="pct"/>
            <w:tcBorders>
              <w:top w:val="nil"/>
              <w:left w:val="nil"/>
              <w:bottom w:val="single" w:sz="4" w:space="0" w:color="auto"/>
              <w:right w:val="single" w:sz="4" w:space="0" w:color="auto"/>
            </w:tcBorders>
            <w:shd w:val="clear" w:color="auto" w:fill="auto"/>
            <w:noWrap/>
            <w:vAlign w:val="center"/>
            <w:hideMark/>
          </w:tcPr>
          <w:p w14:paraId="2DF5F1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31C1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2DD3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3CEC76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69918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A3CE9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DD64B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41261C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E2653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4F5FAE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4AE7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C1FC8D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D730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1132 </w:t>
            </w:r>
          </w:p>
        </w:tc>
        <w:tc>
          <w:tcPr>
            <w:tcW w:w="158" w:type="pct"/>
            <w:tcBorders>
              <w:top w:val="nil"/>
              <w:left w:val="nil"/>
              <w:bottom w:val="single" w:sz="4" w:space="0" w:color="auto"/>
              <w:right w:val="single" w:sz="4" w:space="0" w:color="auto"/>
            </w:tcBorders>
            <w:shd w:val="clear" w:color="auto" w:fill="auto"/>
            <w:noWrap/>
            <w:vAlign w:val="center"/>
            <w:hideMark/>
          </w:tcPr>
          <w:p w14:paraId="6B6965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55722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AC433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13E7AA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98C96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17987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E5AB9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4980E1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5405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626424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6EA0D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CBBD1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698E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1133 </w:t>
            </w:r>
          </w:p>
        </w:tc>
        <w:tc>
          <w:tcPr>
            <w:tcW w:w="158" w:type="pct"/>
            <w:tcBorders>
              <w:top w:val="nil"/>
              <w:left w:val="nil"/>
              <w:bottom w:val="single" w:sz="4" w:space="0" w:color="auto"/>
              <w:right w:val="single" w:sz="4" w:space="0" w:color="auto"/>
            </w:tcBorders>
            <w:shd w:val="clear" w:color="auto" w:fill="auto"/>
            <w:noWrap/>
            <w:vAlign w:val="center"/>
            <w:hideMark/>
          </w:tcPr>
          <w:p w14:paraId="3E9B9B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297C3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3264D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2F7B6A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CA255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AC5DB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38774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3E7EB1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D7754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05FBE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AEE22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1B744F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5745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1134 </w:t>
            </w:r>
          </w:p>
        </w:tc>
        <w:tc>
          <w:tcPr>
            <w:tcW w:w="158" w:type="pct"/>
            <w:tcBorders>
              <w:top w:val="nil"/>
              <w:left w:val="nil"/>
              <w:bottom w:val="single" w:sz="4" w:space="0" w:color="auto"/>
              <w:right w:val="single" w:sz="4" w:space="0" w:color="auto"/>
            </w:tcBorders>
            <w:shd w:val="clear" w:color="auto" w:fill="auto"/>
            <w:noWrap/>
            <w:vAlign w:val="center"/>
            <w:hideMark/>
          </w:tcPr>
          <w:p w14:paraId="5B1B34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A8F9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6773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76B1F5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42603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168F6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2C056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77B606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D23A7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7BE18F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75638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A40E03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DD66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1135 </w:t>
            </w:r>
          </w:p>
        </w:tc>
        <w:tc>
          <w:tcPr>
            <w:tcW w:w="158" w:type="pct"/>
            <w:tcBorders>
              <w:top w:val="nil"/>
              <w:left w:val="nil"/>
              <w:bottom w:val="single" w:sz="4" w:space="0" w:color="auto"/>
              <w:right w:val="single" w:sz="4" w:space="0" w:color="auto"/>
            </w:tcBorders>
            <w:shd w:val="clear" w:color="auto" w:fill="auto"/>
            <w:noWrap/>
            <w:vAlign w:val="center"/>
            <w:hideMark/>
          </w:tcPr>
          <w:p w14:paraId="1EC2C9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B146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8F2E0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188B33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F543B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D7D87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3BEA6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24165E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93B4D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430D47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F6B16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4B1F99B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E5ED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1136 </w:t>
            </w:r>
          </w:p>
        </w:tc>
        <w:tc>
          <w:tcPr>
            <w:tcW w:w="158" w:type="pct"/>
            <w:tcBorders>
              <w:top w:val="nil"/>
              <w:left w:val="nil"/>
              <w:bottom w:val="single" w:sz="4" w:space="0" w:color="auto"/>
              <w:right w:val="single" w:sz="4" w:space="0" w:color="auto"/>
            </w:tcBorders>
            <w:shd w:val="clear" w:color="auto" w:fill="auto"/>
            <w:noWrap/>
            <w:vAlign w:val="center"/>
            <w:hideMark/>
          </w:tcPr>
          <w:p w14:paraId="00DAF3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ABCCC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7F456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23AEA6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E31CE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7CCCB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698E8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132350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CD5F5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7489A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76D67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5FF1DAE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5988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1137 </w:t>
            </w:r>
          </w:p>
        </w:tc>
        <w:tc>
          <w:tcPr>
            <w:tcW w:w="158" w:type="pct"/>
            <w:tcBorders>
              <w:top w:val="nil"/>
              <w:left w:val="nil"/>
              <w:bottom w:val="single" w:sz="4" w:space="0" w:color="auto"/>
              <w:right w:val="single" w:sz="4" w:space="0" w:color="auto"/>
            </w:tcBorders>
            <w:shd w:val="clear" w:color="auto" w:fill="auto"/>
            <w:noWrap/>
            <w:vAlign w:val="center"/>
            <w:hideMark/>
          </w:tcPr>
          <w:p w14:paraId="03DE3F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2B71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DA489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4C3816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EC40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205DF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668F4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536D32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F27E6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8C8CB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2A3C22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54C2BE1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68B0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1138 </w:t>
            </w:r>
          </w:p>
        </w:tc>
        <w:tc>
          <w:tcPr>
            <w:tcW w:w="158" w:type="pct"/>
            <w:tcBorders>
              <w:top w:val="nil"/>
              <w:left w:val="nil"/>
              <w:bottom w:val="single" w:sz="4" w:space="0" w:color="auto"/>
              <w:right w:val="single" w:sz="4" w:space="0" w:color="auto"/>
            </w:tcBorders>
            <w:shd w:val="clear" w:color="auto" w:fill="auto"/>
            <w:noWrap/>
            <w:vAlign w:val="center"/>
            <w:hideMark/>
          </w:tcPr>
          <w:p w14:paraId="374363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F5ADA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B8F33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4FA7A8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DF4A0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CC519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07287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14D638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44CA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F1950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692BEA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782E6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049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1139 </w:t>
            </w:r>
          </w:p>
        </w:tc>
        <w:tc>
          <w:tcPr>
            <w:tcW w:w="158" w:type="pct"/>
            <w:tcBorders>
              <w:top w:val="nil"/>
              <w:left w:val="nil"/>
              <w:bottom w:val="single" w:sz="4" w:space="0" w:color="auto"/>
              <w:right w:val="single" w:sz="4" w:space="0" w:color="auto"/>
            </w:tcBorders>
            <w:shd w:val="clear" w:color="auto" w:fill="auto"/>
            <w:vAlign w:val="center"/>
            <w:hideMark/>
          </w:tcPr>
          <w:p w14:paraId="203933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D809B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9C7A5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5B175B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A1391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BB9C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00ED8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44903D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CA0F5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5F67F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0C850E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4BAAC32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CA36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1140 </w:t>
            </w:r>
          </w:p>
        </w:tc>
        <w:tc>
          <w:tcPr>
            <w:tcW w:w="158" w:type="pct"/>
            <w:tcBorders>
              <w:top w:val="nil"/>
              <w:left w:val="nil"/>
              <w:bottom w:val="single" w:sz="4" w:space="0" w:color="auto"/>
              <w:right w:val="single" w:sz="4" w:space="0" w:color="auto"/>
            </w:tcBorders>
            <w:shd w:val="clear" w:color="auto" w:fill="auto"/>
            <w:noWrap/>
            <w:vAlign w:val="center"/>
            <w:hideMark/>
          </w:tcPr>
          <w:p w14:paraId="1FABB2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F9C2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09E9F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w:t>
            </w:r>
          </w:p>
        </w:tc>
        <w:tc>
          <w:tcPr>
            <w:tcW w:w="412" w:type="pct"/>
            <w:tcBorders>
              <w:top w:val="nil"/>
              <w:left w:val="nil"/>
              <w:bottom w:val="single" w:sz="4" w:space="0" w:color="auto"/>
              <w:right w:val="single" w:sz="4" w:space="0" w:color="auto"/>
            </w:tcBorders>
            <w:shd w:val="clear" w:color="auto" w:fill="auto"/>
            <w:vAlign w:val="center"/>
            <w:hideMark/>
          </w:tcPr>
          <w:p w14:paraId="2065EB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0F8CD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3E574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4A4AB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6C53EB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A6EEE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3CB9FB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5E05F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A3CC53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0D4B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1141 </w:t>
            </w:r>
          </w:p>
        </w:tc>
        <w:tc>
          <w:tcPr>
            <w:tcW w:w="158" w:type="pct"/>
            <w:tcBorders>
              <w:top w:val="nil"/>
              <w:left w:val="nil"/>
              <w:bottom w:val="single" w:sz="4" w:space="0" w:color="auto"/>
              <w:right w:val="single" w:sz="4" w:space="0" w:color="auto"/>
            </w:tcBorders>
            <w:shd w:val="clear" w:color="auto" w:fill="auto"/>
            <w:vAlign w:val="center"/>
            <w:hideMark/>
          </w:tcPr>
          <w:p w14:paraId="26102D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5BB2D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08CD81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EF300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B687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526C21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9555F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7B479B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1ABC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B724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c>
          <w:tcPr>
            <w:tcW w:w="430" w:type="pct"/>
            <w:tcBorders>
              <w:top w:val="nil"/>
              <w:left w:val="nil"/>
              <w:bottom w:val="single" w:sz="4" w:space="0" w:color="auto"/>
              <w:right w:val="single" w:sz="4" w:space="0" w:color="auto"/>
            </w:tcBorders>
            <w:shd w:val="clear" w:color="auto" w:fill="auto"/>
            <w:noWrap/>
            <w:vAlign w:val="center"/>
            <w:hideMark/>
          </w:tcPr>
          <w:p w14:paraId="25FC47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r>
      <w:tr w:rsidR="00FB42B8" w:rsidRPr="00FB42B8" w14:paraId="1430C87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6665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1142 </w:t>
            </w:r>
          </w:p>
        </w:tc>
        <w:tc>
          <w:tcPr>
            <w:tcW w:w="158" w:type="pct"/>
            <w:tcBorders>
              <w:top w:val="nil"/>
              <w:left w:val="nil"/>
              <w:bottom w:val="single" w:sz="4" w:space="0" w:color="auto"/>
              <w:right w:val="single" w:sz="4" w:space="0" w:color="auto"/>
            </w:tcBorders>
            <w:shd w:val="clear" w:color="auto" w:fill="auto"/>
            <w:vAlign w:val="center"/>
            <w:hideMark/>
          </w:tcPr>
          <w:p w14:paraId="3B6065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20C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0FF4D2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3E415B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C67F3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B0244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5112F0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5EA43E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DF8BB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2A37DE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3C689B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243DAE0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86C9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1143 </w:t>
            </w:r>
          </w:p>
        </w:tc>
        <w:tc>
          <w:tcPr>
            <w:tcW w:w="158" w:type="pct"/>
            <w:tcBorders>
              <w:top w:val="nil"/>
              <w:left w:val="nil"/>
              <w:bottom w:val="single" w:sz="4" w:space="0" w:color="auto"/>
              <w:right w:val="single" w:sz="4" w:space="0" w:color="auto"/>
            </w:tcBorders>
            <w:shd w:val="clear" w:color="auto" w:fill="auto"/>
            <w:vAlign w:val="center"/>
            <w:hideMark/>
          </w:tcPr>
          <w:p w14:paraId="03DCF4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945D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2CC84E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B8066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7DB84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2B88C4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8DFD6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7E38AB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F25EF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D643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977CE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B1B9763"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4B2D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1144 </w:t>
            </w:r>
          </w:p>
        </w:tc>
        <w:tc>
          <w:tcPr>
            <w:tcW w:w="158" w:type="pct"/>
            <w:tcBorders>
              <w:top w:val="nil"/>
              <w:left w:val="nil"/>
              <w:bottom w:val="single" w:sz="4" w:space="0" w:color="auto"/>
              <w:right w:val="single" w:sz="4" w:space="0" w:color="auto"/>
            </w:tcBorders>
            <w:shd w:val="clear" w:color="auto" w:fill="auto"/>
            <w:noWrap/>
            <w:vAlign w:val="center"/>
            <w:hideMark/>
          </w:tcPr>
          <w:p w14:paraId="7811B6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8F3B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43F5EB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c>
          <w:tcPr>
            <w:tcW w:w="412" w:type="pct"/>
            <w:tcBorders>
              <w:top w:val="nil"/>
              <w:left w:val="nil"/>
              <w:bottom w:val="single" w:sz="4" w:space="0" w:color="auto"/>
              <w:right w:val="single" w:sz="4" w:space="0" w:color="auto"/>
            </w:tcBorders>
            <w:shd w:val="clear" w:color="auto" w:fill="auto"/>
            <w:vAlign w:val="center"/>
            <w:hideMark/>
          </w:tcPr>
          <w:p w14:paraId="4C6150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4C6C84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7A1787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3C046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3266A7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724DC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4C2CB8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63</w:t>
            </w:r>
          </w:p>
        </w:tc>
        <w:tc>
          <w:tcPr>
            <w:tcW w:w="430" w:type="pct"/>
            <w:tcBorders>
              <w:top w:val="nil"/>
              <w:left w:val="nil"/>
              <w:bottom w:val="single" w:sz="4" w:space="0" w:color="auto"/>
              <w:right w:val="single" w:sz="4" w:space="0" w:color="auto"/>
            </w:tcBorders>
            <w:shd w:val="clear" w:color="auto" w:fill="auto"/>
            <w:noWrap/>
            <w:vAlign w:val="center"/>
            <w:hideMark/>
          </w:tcPr>
          <w:p w14:paraId="6ABD4C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158</w:t>
            </w:r>
          </w:p>
        </w:tc>
      </w:tr>
      <w:tr w:rsidR="00FB42B8" w:rsidRPr="00FB42B8" w14:paraId="32F6942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8BBD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1145 </w:t>
            </w:r>
          </w:p>
        </w:tc>
        <w:tc>
          <w:tcPr>
            <w:tcW w:w="158" w:type="pct"/>
            <w:tcBorders>
              <w:top w:val="nil"/>
              <w:left w:val="nil"/>
              <w:bottom w:val="single" w:sz="4" w:space="0" w:color="auto"/>
              <w:right w:val="single" w:sz="4" w:space="0" w:color="auto"/>
            </w:tcBorders>
            <w:shd w:val="clear" w:color="auto" w:fill="auto"/>
            <w:noWrap/>
            <w:vAlign w:val="center"/>
            <w:hideMark/>
          </w:tcPr>
          <w:p w14:paraId="47E47B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6975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noWrap/>
            <w:vAlign w:val="center"/>
            <w:hideMark/>
          </w:tcPr>
          <w:p w14:paraId="1FBDB3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903</w:t>
            </w:r>
          </w:p>
        </w:tc>
        <w:tc>
          <w:tcPr>
            <w:tcW w:w="412" w:type="pct"/>
            <w:tcBorders>
              <w:top w:val="nil"/>
              <w:left w:val="nil"/>
              <w:bottom w:val="single" w:sz="4" w:space="0" w:color="auto"/>
              <w:right w:val="single" w:sz="4" w:space="0" w:color="auto"/>
            </w:tcBorders>
            <w:shd w:val="clear" w:color="auto" w:fill="auto"/>
            <w:vAlign w:val="center"/>
            <w:hideMark/>
          </w:tcPr>
          <w:p w14:paraId="4BA194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0DB86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50C078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2D911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5C8885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C6ABD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25F330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DA160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8A34AC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9E5D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1146 </w:t>
            </w:r>
          </w:p>
        </w:tc>
        <w:tc>
          <w:tcPr>
            <w:tcW w:w="158" w:type="pct"/>
            <w:tcBorders>
              <w:top w:val="nil"/>
              <w:left w:val="nil"/>
              <w:bottom w:val="single" w:sz="4" w:space="0" w:color="auto"/>
              <w:right w:val="single" w:sz="4" w:space="0" w:color="auto"/>
            </w:tcBorders>
            <w:shd w:val="clear" w:color="auto" w:fill="auto"/>
            <w:vAlign w:val="center"/>
            <w:hideMark/>
          </w:tcPr>
          <w:p w14:paraId="2E7326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2A502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5F5657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E5983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B0EF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27A1FB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C44EA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4AF03D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D8727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450B8D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745B7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6A0EB0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7958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1147 </w:t>
            </w:r>
          </w:p>
        </w:tc>
        <w:tc>
          <w:tcPr>
            <w:tcW w:w="158" w:type="pct"/>
            <w:tcBorders>
              <w:top w:val="nil"/>
              <w:left w:val="nil"/>
              <w:bottom w:val="single" w:sz="4" w:space="0" w:color="auto"/>
              <w:right w:val="single" w:sz="4" w:space="0" w:color="auto"/>
            </w:tcBorders>
            <w:shd w:val="clear" w:color="auto" w:fill="auto"/>
            <w:noWrap/>
            <w:vAlign w:val="center"/>
            <w:hideMark/>
          </w:tcPr>
          <w:p w14:paraId="694E22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58A97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60EE20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102</w:t>
            </w:r>
          </w:p>
        </w:tc>
        <w:tc>
          <w:tcPr>
            <w:tcW w:w="412" w:type="pct"/>
            <w:tcBorders>
              <w:top w:val="nil"/>
              <w:left w:val="nil"/>
              <w:bottom w:val="single" w:sz="4" w:space="0" w:color="auto"/>
              <w:right w:val="single" w:sz="4" w:space="0" w:color="auto"/>
            </w:tcBorders>
            <w:shd w:val="clear" w:color="auto" w:fill="auto"/>
            <w:vAlign w:val="center"/>
            <w:hideMark/>
          </w:tcPr>
          <w:p w14:paraId="2A5F2C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03AEC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0F98D8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5A3E4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2B8699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5B8D9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7F7F69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60E1D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702BD0A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65DC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1148 </w:t>
            </w:r>
          </w:p>
        </w:tc>
        <w:tc>
          <w:tcPr>
            <w:tcW w:w="158" w:type="pct"/>
            <w:tcBorders>
              <w:top w:val="nil"/>
              <w:left w:val="nil"/>
              <w:bottom w:val="single" w:sz="4" w:space="0" w:color="auto"/>
              <w:right w:val="single" w:sz="4" w:space="0" w:color="auto"/>
            </w:tcBorders>
            <w:shd w:val="clear" w:color="auto" w:fill="auto"/>
            <w:noWrap/>
            <w:vAlign w:val="center"/>
            <w:hideMark/>
          </w:tcPr>
          <w:p w14:paraId="5CB82E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0D6F2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712902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c>
          <w:tcPr>
            <w:tcW w:w="412" w:type="pct"/>
            <w:tcBorders>
              <w:top w:val="nil"/>
              <w:left w:val="nil"/>
              <w:bottom w:val="single" w:sz="4" w:space="0" w:color="auto"/>
              <w:right w:val="single" w:sz="4" w:space="0" w:color="auto"/>
            </w:tcBorders>
            <w:shd w:val="clear" w:color="auto" w:fill="auto"/>
            <w:vAlign w:val="center"/>
            <w:hideMark/>
          </w:tcPr>
          <w:p w14:paraId="4D40D5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B3E6C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34CE6B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DF501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MANTEQUILLA SIN SAL</w:t>
            </w:r>
          </w:p>
        </w:tc>
        <w:tc>
          <w:tcPr>
            <w:tcW w:w="452" w:type="pct"/>
            <w:tcBorders>
              <w:top w:val="nil"/>
              <w:left w:val="nil"/>
              <w:bottom w:val="single" w:sz="4" w:space="0" w:color="auto"/>
              <w:right w:val="single" w:sz="4" w:space="0" w:color="auto"/>
            </w:tcBorders>
            <w:shd w:val="clear" w:color="auto" w:fill="auto"/>
            <w:noWrap/>
            <w:vAlign w:val="center"/>
            <w:hideMark/>
          </w:tcPr>
          <w:p w14:paraId="6B389C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D27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254C8E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5001B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73D7BE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F12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1149 </w:t>
            </w:r>
          </w:p>
        </w:tc>
        <w:tc>
          <w:tcPr>
            <w:tcW w:w="158" w:type="pct"/>
            <w:tcBorders>
              <w:top w:val="nil"/>
              <w:left w:val="nil"/>
              <w:bottom w:val="single" w:sz="4" w:space="0" w:color="auto"/>
              <w:right w:val="single" w:sz="4" w:space="0" w:color="auto"/>
            </w:tcBorders>
            <w:shd w:val="clear" w:color="auto" w:fill="auto"/>
            <w:noWrap/>
            <w:vAlign w:val="center"/>
            <w:hideMark/>
          </w:tcPr>
          <w:p w14:paraId="4CAA0A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7466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367EA7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3F742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FAEC9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5F6FD5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605676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004B8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03126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78A93F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FEBE1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02AFB7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C6D6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1150 </w:t>
            </w:r>
          </w:p>
        </w:tc>
        <w:tc>
          <w:tcPr>
            <w:tcW w:w="158" w:type="pct"/>
            <w:tcBorders>
              <w:top w:val="nil"/>
              <w:left w:val="nil"/>
              <w:bottom w:val="single" w:sz="4" w:space="0" w:color="auto"/>
              <w:right w:val="single" w:sz="4" w:space="0" w:color="auto"/>
            </w:tcBorders>
            <w:shd w:val="clear" w:color="auto" w:fill="auto"/>
            <w:vAlign w:val="center"/>
            <w:hideMark/>
          </w:tcPr>
          <w:p w14:paraId="330EDD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51B8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vAlign w:val="center"/>
            <w:hideMark/>
          </w:tcPr>
          <w:p w14:paraId="463123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6618F0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5D5D4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57410A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549BB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289D1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C8235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A4CA2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9042C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1415DB8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FDF8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1151 </w:t>
            </w:r>
          </w:p>
        </w:tc>
        <w:tc>
          <w:tcPr>
            <w:tcW w:w="158" w:type="pct"/>
            <w:tcBorders>
              <w:top w:val="nil"/>
              <w:left w:val="nil"/>
              <w:bottom w:val="single" w:sz="4" w:space="0" w:color="auto"/>
              <w:right w:val="single" w:sz="4" w:space="0" w:color="auto"/>
            </w:tcBorders>
            <w:shd w:val="clear" w:color="auto" w:fill="auto"/>
            <w:noWrap/>
            <w:vAlign w:val="center"/>
            <w:hideMark/>
          </w:tcPr>
          <w:p w14:paraId="2930FC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5AD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538C74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c>
          <w:tcPr>
            <w:tcW w:w="412" w:type="pct"/>
            <w:tcBorders>
              <w:top w:val="nil"/>
              <w:left w:val="nil"/>
              <w:bottom w:val="single" w:sz="4" w:space="0" w:color="auto"/>
              <w:right w:val="single" w:sz="4" w:space="0" w:color="auto"/>
            </w:tcBorders>
            <w:shd w:val="clear" w:color="auto" w:fill="auto"/>
            <w:vAlign w:val="center"/>
            <w:hideMark/>
          </w:tcPr>
          <w:p w14:paraId="4E5EF5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BEC9C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2F48B9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3F860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3A9B50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630F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A65EA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72E346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59D7309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9370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1152 </w:t>
            </w:r>
          </w:p>
        </w:tc>
        <w:tc>
          <w:tcPr>
            <w:tcW w:w="158" w:type="pct"/>
            <w:tcBorders>
              <w:top w:val="nil"/>
              <w:left w:val="nil"/>
              <w:bottom w:val="single" w:sz="4" w:space="0" w:color="auto"/>
              <w:right w:val="single" w:sz="4" w:space="0" w:color="auto"/>
            </w:tcBorders>
            <w:shd w:val="clear" w:color="auto" w:fill="auto"/>
            <w:noWrap/>
            <w:vAlign w:val="center"/>
            <w:hideMark/>
          </w:tcPr>
          <w:p w14:paraId="24603E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52CD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2A8F5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36D0F5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95EEC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19B140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FFC09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42FB1F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E266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68C9C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B5729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400AE5A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6F88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1153 </w:t>
            </w:r>
          </w:p>
        </w:tc>
        <w:tc>
          <w:tcPr>
            <w:tcW w:w="158" w:type="pct"/>
            <w:tcBorders>
              <w:top w:val="nil"/>
              <w:left w:val="nil"/>
              <w:bottom w:val="single" w:sz="4" w:space="0" w:color="auto"/>
              <w:right w:val="single" w:sz="4" w:space="0" w:color="auto"/>
            </w:tcBorders>
            <w:shd w:val="clear" w:color="auto" w:fill="auto"/>
            <w:vAlign w:val="center"/>
            <w:hideMark/>
          </w:tcPr>
          <w:p w14:paraId="64E72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1BDB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2EB558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7E177E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66A25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1138CA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AB848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CANELA EN RAJA</w:t>
            </w:r>
          </w:p>
        </w:tc>
        <w:tc>
          <w:tcPr>
            <w:tcW w:w="452" w:type="pct"/>
            <w:tcBorders>
              <w:top w:val="nil"/>
              <w:left w:val="nil"/>
              <w:bottom w:val="single" w:sz="4" w:space="0" w:color="auto"/>
              <w:right w:val="single" w:sz="4" w:space="0" w:color="auto"/>
            </w:tcBorders>
            <w:shd w:val="clear" w:color="auto" w:fill="auto"/>
            <w:vAlign w:val="center"/>
            <w:hideMark/>
          </w:tcPr>
          <w:p w14:paraId="1AAFD9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42B2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500 G</w:t>
            </w:r>
          </w:p>
        </w:tc>
        <w:tc>
          <w:tcPr>
            <w:tcW w:w="430" w:type="pct"/>
            <w:tcBorders>
              <w:top w:val="nil"/>
              <w:left w:val="nil"/>
              <w:bottom w:val="single" w:sz="4" w:space="0" w:color="auto"/>
              <w:right w:val="single" w:sz="4" w:space="0" w:color="auto"/>
            </w:tcBorders>
            <w:shd w:val="clear" w:color="auto" w:fill="auto"/>
            <w:noWrap/>
            <w:vAlign w:val="center"/>
            <w:hideMark/>
          </w:tcPr>
          <w:p w14:paraId="04B5D2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E5C25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1024F2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19C5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1154 </w:t>
            </w:r>
          </w:p>
        </w:tc>
        <w:tc>
          <w:tcPr>
            <w:tcW w:w="158" w:type="pct"/>
            <w:tcBorders>
              <w:top w:val="nil"/>
              <w:left w:val="nil"/>
              <w:bottom w:val="single" w:sz="4" w:space="0" w:color="auto"/>
              <w:right w:val="single" w:sz="4" w:space="0" w:color="auto"/>
            </w:tcBorders>
            <w:shd w:val="clear" w:color="auto" w:fill="auto"/>
            <w:vAlign w:val="center"/>
            <w:hideMark/>
          </w:tcPr>
          <w:p w14:paraId="60B723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D569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523D39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1E13E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93434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2D53B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396972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1D6426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2C05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1D60D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BBDF2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F7250F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A338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1155 </w:t>
            </w:r>
          </w:p>
        </w:tc>
        <w:tc>
          <w:tcPr>
            <w:tcW w:w="158" w:type="pct"/>
            <w:tcBorders>
              <w:top w:val="nil"/>
              <w:left w:val="nil"/>
              <w:bottom w:val="single" w:sz="4" w:space="0" w:color="auto"/>
              <w:right w:val="single" w:sz="4" w:space="0" w:color="auto"/>
            </w:tcBorders>
            <w:shd w:val="clear" w:color="auto" w:fill="auto"/>
            <w:vAlign w:val="center"/>
            <w:hideMark/>
          </w:tcPr>
          <w:p w14:paraId="30BB00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0531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0F3AEF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2FF49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6AA0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7367DA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225EA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33AB14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3B63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125B7D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AE287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3B53D0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99E5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1156 </w:t>
            </w:r>
          </w:p>
        </w:tc>
        <w:tc>
          <w:tcPr>
            <w:tcW w:w="158" w:type="pct"/>
            <w:tcBorders>
              <w:top w:val="nil"/>
              <w:left w:val="nil"/>
              <w:bottom w:val="single" w:sz="4" w:space="0" w:color="auto"/>
              <w:right w:val="single" w:sz="4" w:space="0" w:color="auto"/>
            </w:tcBorders>
            <w:shd w:val="clear" w:color="auto" w:fill="auto"/>
            <w:noWrap/>
            <w:vAlign w:val="center"/>
            <w:hideMark/>
          </w:tcPr>
          <w:p w14:paraId="6E039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1A2C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33364E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565D9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F5215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3B122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2FB0D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3442CB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76CD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5B8BF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9239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AFC3D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F2A7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1157 </w:t>
            </w:r>
          </w:p>
        </w:tc>
        <w:tc>
          <w:tcPr>
            <w:tcW w:w="158" w:type="pct"/>
            <w:tcBorders>
              <w:top w:val="nil"/>
              <w:left w:val="nil"/>
              <w:bottom w:val="single" w:sz="4" w:space="0" w:color="auto"/>
              <w:right w:val="single" w:sz="4" w:space="0" w:color="auto"/>
            </w:tcBorders>
            <w:shd w:val="clear" w:color="auto" w:fill="auto"/>
            <w:vAlign w:val="center"/>
            <w:hideMark/>
          </w:tcPr>
          <w:p w14:paraId="3A2046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4BBF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C0A70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78A7B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6A253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C7AA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9B806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73EB7A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C8D3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5264E2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34D89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D98017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F840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1158 </w:t>
            </w:r>
          </w:p>
        </w:tc>
        <w:tc>
          <w:tcPr>
            <w:tcW w:w="158" w:type="pct"/>
            <w:tcBorders>
              <w:top w:val="nil"/>
              <w:left w:val="nil"/>
              <w:bottom w:val="single" w:sz="4" w:space="0" w:color="auto"/>
              <w:right w:val="single" w:sz="4" w:space="0" w:color="auto"/>
            </w:tcBorders>
            <w:shd w:val="clear" w:color="auto" w:fill="auto"/>
            <w:noWrap/>
            <w:vAlign w:val="center"/>
            <w:hideMark/>
          </w:tcPr>
          <w:p w14:paraId="2BDDF6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4CCC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064B34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c>
          <w:tcPr>
            <w:tcW w:w="412" w:type="pct"/>
            <w:tcBorders>
              <w:top w:val="nil"/>
              <w:left w:val="nil"/>
              <w:bottom w:val="single" w:sz="4" w:space="0" w:color="auto"/>
              <w:right w:val="single" w:sz="4" w:space="0" w:color="auto"/>
            </w:tcBorders>
            <w:shd w:val="clear" w:color="auto" w:fill="auto"/>
            <w:vAlign w:val="center"/>
            <w:hideMark/>
          </w:tcPr>
          <w:p w14:paraId="0E3B80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BB340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6BDA1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3F6E2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LAUREL</w:t>
            </w:r>
          </w:p>
        </w:tc>
        <w:tc>
          <w:tcPr>
            <w:tcW w:w="452" w:type="pct"/>
            <w:tcBorders>
              <w:top w:val="nil"/>
              <w:left w:val="nil"/>
              <w:bottom w:val="single" w:sz="4" w:space="0" w:color="auto"/>
              <w:right w:val="single" w:sz="4" w:space="0" w:color="auto"/>
            </w:tcBorders>
            <w:shd w:val="clear" w:color="auto" w:fill="auto"/>
            <w:noWrap/>
            <w:vAlign w:val="center"/>
            <w:hideMark/>
          </w:tcPr>
          <w:p w14:paraId="61617B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BD7A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1DE8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1748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0E5373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7DB5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1159 </w:t>
            </w:r>
          </w:p>
        </w:tc>
        <w:tc>
          <w:tcPr>
            <w:tcW w:w="158" w:type="pct"/>
            <w:tcBorders>
              <w:top w:val="nil"/>
              <w:left w:val="nil"/>
              <w:bottom w:val="single" w:sz="4" w:space="0" w:color="auto"/>
              <w:right w:val="single" w:sz="4" w:space="0" w:color="auto"/>
            </w:tcBorders>
            <w:shd w:val="clear" w:color="auto" w:fill="auto"/>
            <w:noWrap/>
            <w:vAlign w:val="center"/>
            <w:hideMark/>
          </w:tcPr>
          <w:p w14:paraId="00AAFB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A85F5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402F32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6DB56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48454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43A0FC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20C77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OREGANO EN HOJA</w:t>
            </w:r>
          </w:p>
        </w:tc>
        <w:tc>
          <w:tcPr>
            <w:tcW w:w="452" w:type="pct"/>
            <w:tcBorders>
              <w:top w:val="nil"/>
              <w:left w:val="nil"/>
              <w:bottom w:val="single" w:sz="4" w:space="0" w:color="auto"/>
              <w:right w:val="single" w:sz="4" w:space="0" w:color="auto"/>
            </w:tcBorders>
            <w:shd w:val="clear" w:color="auto" w:fill="auto"/>
            <w:noWrap/>
            <w:vAlign w:val="center"/>
            <w:hideMark/>
          </w:tcPr>
          <w:p w14:paraId="035E27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E28F1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100 G</w:t>
            </w:r>
          </w:p>
        </w:tc>
        <w:tc>
          <w:tcPr>
            <w:tcW w:w="430" w:type="pct"/>
            <w:tcBorders>
              <w:top w:val="nil"/>
              <w:left w:val="nil"/>
              <w:bottom w:val="single" w:sz="4" w:space="0" w:color="auto"/>
              <w:right w:val="single" w:sz="4" w:space="0" w:color="auto"/>
            </w:tcBorders>
            <w:shd w:val="clear" w:color="auto" w:fill="auto"/>
            <w:noWrap/>
            <w:vAlign w:val="center"/>
            <w:hideMark/>
          </w:tcPr>
          <w:p w14:paraId="13CE77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BC67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C47A30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8547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1160 </w:t>
            </w:r>
          </w:p>
        </w:tc>
        <w:tc>
          <w:tcPr>
            <w:tcW w:w="158" w:type="pct"/>
            <w:tcBorders>
              <w:top w:val="nil"/>
              <w:left w:val="nil"/>
              <w:bottom w:val="single" w:sz="4" w:space="0" w:color="auto"/>
              <w:right w:val="single" w:sz="4" w:space="0" w:color="auto"/>
            </w:tcBorders>
            <w:shd w:val="clear" w:color="auto" w:fill="auto"/>
            <w:noWrap/>
            <w:vAlign w:val="center"/>
            <w:hideMark/>
          </w:tcPr>
          <w:p w14:paraId="7815BF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5528B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7AB66D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38722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23DA9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02A795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20F13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476384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CCED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3BCD2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DE16E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5C2668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45B6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1161 </w:t>
            </w:r>
          </w:p>
        </w:tc>
        <w:tc>
          <w:tcPr>
            <w:tcW w:w="158" w:type="pct"/>
            <w:tcBorders>
              <w:top w:val="nil"/>
              <w:left w:val="nil"/>
              <w:bottom w:val="single" w:sz="4" w:space="0" w:color="auto"/>
              <w:right w:val="single" w:sz="4" w:space="0" w:color="auto"/>
            </w:tcBorders>
            <w:shd w:val="clear" w:color="auto" w:fill="auto"/>
            <w:noWrap/>
            <w:vAlign w:val="center"/>
            <w:hideMark/>
          </w:tcPr>
          <w:p w14:paraId="547A3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5176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004E48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562F4F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004ED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080E43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264C1F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PIMIENTA NEGRA ENTERA</w:t>
            </w:r>
          </w:p>
        </w:tc>
        <w:tc>
          <w:tcPr>
            <w:tcW w:w="452" w:type="pct"/>
            <w:tcBorders>
              <w:top w:val="nil"/>
              <w:left w:val="nil"/>
              <w:bottom w:val="single" w:sz="4" w:space="0" w:color="auto"/>
              <w:right w:val="single" w:sz="4" w:space="0" w:color="auto"/>
            </w:tcBorders>
            <w:shd w:val="clear" w:color="auto" w:fill="auto"/>
            <w:noWrap/>
            <w:vAlign w:val="center"/>
            <w:hideMark/>
          </w:tcPr>
          <w:p w14:paraId="515DD6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F571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GRANEL 500 G</w:t>
            </w:r>
          </w:p>
        </w:tc>
        <w:tc>
          <w:tcPr>
            <w:tcW w:w="430" w:type="pct"/>
            <w:tcBorders>
              <w:top w:val="nil"/>
              <w:left w:val="nil"/>
              <w:bottom w:val="single" w:sz="4" w:space="0" w:color="auto"/>
              <w:right w:val="single" w:sz="4" w:space="0" w:color="auto"/>
            </w:tcBorders>
            <w:shd w:val="clear" w:color="auto" w:fill="auto"/>
            <w:noWrap/>
            <w:vAlign w:val="center"/>
            <w:hideMark/>
          </w:tcPr>
          <w:p w14:paraId="3E197C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2CC61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EF135E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E3C0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1162 </w:t>
            </w:r>
          </w:p>
        </w:tc>
        <w:tc>
          <w:tcPr>
            <w:tcW w:w="158" w:type="pct"/>
            <w:tcBorders>
              <w:top w:val="nil"/>
              <w:left w:val="nil"/>
              <w:bottom w:val="single" w:sz="4" w:space="0" w:color="auto"/>
              <w:right w:val="single" w:sz="4" w:space="0" w:color="auto"/>
            </w:tcBorders>
            <w:shd w:val="clear" w:color="auto" w:fill="auto"/>
            <w:vAlign w:val="center"/>
            <w:hideMark/>
          </w:tcPr>
          <w:p w14:paraId="155FB3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7419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680D6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68DF3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EB35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708345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7148C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6A6E8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40E7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AEF91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3AB55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24EFBDB"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AD18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1163 </w:t>
            </w:r>
          </w:p>
        </w:tc>
        <w:tc>
          <w:tcPr>
            <w:tcW w:w="158" w:type="pct"/>
            <w:tcBorders>
              <w:top w:val="nil"/>
              <w:left w:val="nil"/>
              <w:bottom w:val="single" w:sz="4" w:space="0" w:color="auto"/>
              <w:right w:val="single" w:sz="4" w:space="0" w:color="auto"/>
            </w:tcBorders>
            <w:shd w:val="clear" w:color="auto" w:fill="auto"/>
            <w:vAlign w:val="center"/>
            <w:hideMark/>
          </w:tcPr>
          <w:p w14:paraId="399410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525C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72BFFF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AC3D8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65098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6CF313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442E30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3B164E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1D257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5D7345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A44F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34320B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20C6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1164 </w:t>
            </w:r>
          </w:p>
        </w:tc>
        <w:tc>
          <w:tcPr>
            <w:tcW w:w="158" w:type="pct"/>
            <w:tcBorders>
              <w:top w:val="nil"/>
              <w:left w:val="nil"/>
              <w:bottom w:val="single" w:sz="4" w:space="0" w:color="auto"/>
              <w:right w:val="single" w:sz="4" w:space="0" w:color="auto"/>
            </w:tcBorders>
            <w:shd w:val="clear" w:color="auto" w:fill="auto"/>
            <w:vAlign w:val="center"/>
            <w:hideMark/>
          </w:tcPr>
          <w:p w14:paraId="53790E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62D5F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5B56A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BCA12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23AD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65713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5991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2D5285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E1BF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5C6E77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4F9EE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F81F58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4B3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1165 </w:t>
            </w:r>
          </w:p>
        </w:tc>
        <w:tc>
          <w:tcPr>
            <w:tcW w:w="158" w:type="pct"/>
            <w:tcBorders>
              <w:top w:val="nil"/>
              <w:left w:val="nil"/>
              <w:bottom w:val="single" w:sz="4" w:space="0" w:color="auto"/>
              <w:right w:val="single" w:sz="4" w:space="0" w:color="auto"/>
            </w:tcBorders>
            <w:shd w:val="clear" w:color="auto" w:fill="auto"/>
            <w:noWrap/>
            <w:vAlign w:val="center"/>
            <w:hideMark/>
          </w:tcPr>
          <w:p w14:paraId="4E3416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F51D1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40CDB1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E2108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45C4C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3F4D5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02B7B8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noWrap/>
            <w:vAlign w:val="center"/>
            <w:hideMark/>
          </w:tcPr>
          <w:p w14:paraId="5D3888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D2D6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86A6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BAC63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DFA08A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B611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1166 </w:t>
            </w:r>
          </w:p>
        </w:tc>
        <w:tc>
          <w:tcPr>
            <w:tcW w:w="158" w:type="pct"/>
            <w:tcBorders>
              <w:top w:val="nil"/>
              <w:left w:val="nil"/>
              <w:bottom w:val="single" w:sz="4" w:space="0" w:color="auto"/>
              <w:right w:val="single" w:sz="4" w:space="0" w:color="auto"/>
            </w:tcBorders>
            <w:shd w:val="clear" w:color="auto" w:fill="auto"/>
            <w:vAlign w:val="center"/>
            <w:hideMark/>
          </w:tcPr>
          <w:p w14:paraId="4EC9DE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16C72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85FAB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0501</w:t>
            </w:r>
          </w:p>
        </w:tc>
        <w:tc>
          <w:tcPr>
            <w:tcW w:w="412" w:type="pct"/>
            <w:tcBorders>
              <w:top w:val="nil"/>
              <w:left w:val="nil"/>
              <w:bottom w:val="single" w:sz="4" w:space="0" w:color="auto"/>
              <w:right w:val="single" w:sz="4" w:space="0" w:color="auto"/>
            </w:tcBorders>
            <w:shd w:val="clear" w:color="auto" w:fill="auto"/>
            <w:vAlign w:val="center"/>
            <w:hideMark/>
          </w:tcPr>
          <w:p w14:paraId="794E73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1B1A6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74A94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3419A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EN PRESENTACION INDIVIDUAL</w:t>
            </w:r>
          </w:p>
        </w:tc>
        <w:tc>
          <w:tcPr>
            <w:tcW w:w="452" w:type="pct"/>
            <w:tcBorders>
              <w:top w:val="nil"/>
              <w:left w:val="nil"/>
              <w:bottom w:val="single" w:sz="4" w:space="0" w:color="auto"/>
              <w:right w:val="single" w:sz="4" w:space="0" w:color="auto"/>
            </w:tcBorders>
            <w:shd w:val="clear" w:color="auto" w:fill="auto"/>
            <w:noWrap/>
            <w:vAlign w:val="center"/>
            <w:hideMark/>
          </w:tcPr>
          <w:p w14:paraId="36DA9B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7B8B8E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PAQUETE/CAJA CON 25 BOLSITAS INDIVIDUALES</w:t>
            </w:r>
          </w:p>
        </w:tc>
        <w:tc>
          <w:tcPr>
            <w:tcW w:w="430" w:type="pct"/>
            <w:tcBorders>
              <w:top w:val="nil"/>
              <w:left w:val="nil"/>
              <w:bottom w:val="single" w:sz="4" w:space="0" w:color="auto"/>
              <w:right w:val="single" w:sz="4" w:space="0" w:color="auto"/>
            </w:tcBorders>
            <w:shd w:val="clear" w:color="auto" w:fill="auto"/>
            <w:noWrap/>
            <w:vAlign w:val="center"/>
            <w:hideMark/>
          </w:tcPr>
          <w:p w14:paraId="33E7D0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F44D0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26B82C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29CC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1167 </w:t>
            </w:r>
          </w:p>
        </w:tc>
        <w:tc>
          <w:tcPr>
            <w:tcW w:w="158" w:type="pct"/>
            <w:tcBorders>
              <w:top w:val="nil"/>
              <w:left w:val="nil"/>
              <w:bottom w:val="single" w:sz="4" w:space="0" w:color="auto"/>
              <w:right w:val="single" w:sz="4" w:space="0" w:color="auto"/>
            </w:tcBorders>
            <w:shd w:val="clear" w:color="auto" w:fill="auto"/>
            <w:vAlign w:val="center"/>
            <w:hideMark/>
          </w:tcPr>
          <w:p w14:paraId="5A9AE7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3BA30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8DFD6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5E2E38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E3939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456F8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778A86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noWrap/>
            <w:vAlign w:val="center"/>
            <w:hideMark/>
          </w:tcPr>
          <w:p w14:paraId="186056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EEFB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53D93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65914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F26253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8482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1168 </w:t>
            </w:r>
          </w:p>
        </w:tc>
        <w:tc>
          <w:tcPr>
            <w:tcW w:w="158" w:type="pct"/>
            <w:tcBorders>
              <w:top w:val="nil"/>
              <w:left w:val="nil"/>
              <w:bottom w:val="single" w:sz="4" w:space="0" w:color="auto"/>
              <w:right w:val="single" w:sz="4" w:space="0" w:color="auto"/>
            </w:tcBorders>
            <w:shd w:val="clear" w:color="auto" w:fill="auto"/>
            <w:noWrap/>
            <w:vAlign w:val="center"/>
            <w:hideMark/>
          </w:tcPr>
          <w:p w14:paraId="237D24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F9B9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1153BB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447E9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5D4CF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302853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MATIAS ROMERO</w:t>
            </w:r>
          </w:p>
        </w:tc>
        <w:tc>
          <w:tcPr>
            <w:tcW w:w="558" w:type="pct"/>
            <w:tcBorders>
              <w:top w:val="nil"/>
              <w:left w:val="nil"/>
              <w:bottom w:val="single" w:sz="4" w:space="0" w:color="auto"/>
              <w:right w:val="single" w:sz="4" w:space="0" w:color="auto"/>
            </w:tcBorders>
            <w:shd w:val="clear" w:color="auto" w:fill="auto"/>
            <w:vAlign w:val="center"/>
            <w:hideMark/>
          </w:tcPr>
          <w:p w14:paraId="160D1A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0FCEED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89C8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10CF74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01B81C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B1A762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6F40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1169 </w:t>
            </w:r>
          </w:p>
        </w:tc>
        <w:tc>
          <w:tcPr>
            <w:tcW w:w="158" w:type="pct"/>
            <w:tcBorders>
              <w:top w:val="nil"/>
              <w:left w:val="nil"/>
              <w:bottom w:val="single" w:sz="4" w:space="0" w:color="auto"/>
              <w:right w:val="single" w:sz="4" w:space="0" w:color="auto"/>
            </w:tcBorders>
            <w:shd w:val="clear" w:color="auto" w:fill="auto"/>
            <w:vAlign w:val="center"/>
            <w:hideMark/>
          </w:tcPr>
          <w:p w14:paraId="5814AB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C02F5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89615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00D409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174BD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683FC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06FFD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0365E5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2C93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042572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2B9415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E5F87F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3361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1170 </w:t>
            </w:r>
          </w:p>
        </w:tc>
        <w:tc>
          <w:tcPr>
            <w:tcW w:w="158" w:type="pct"/>
            <w:tcBorders>
              <w:top w:val="nil"/>
              <w:left w:val="nil"/>
              <w:bottom w:val="single" w:sz="4" w:space="0" w:color="auto"/>
              <w:right w:val="single" w:sz="4" w:space="0" w:color="auto"/>
            </w:tcBorders>
            <w:shd w:val="clear" w:color="auto" w:fill="auto"/>
            <w:noWrap/>
            <w:vAlign w:val="center"/>
            <w:hideMark/>
          </w:tcPr>
          <w:p w14:paraId="5B20FF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F408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7C03C6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7E1C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B134B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E33D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5082E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5F895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8311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5B533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19AE5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476E9B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F00F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1171 </w:t>
            </w:r>
          </w:p>
        </w:tc>
        <w:tc>
          <w:tcPr>
            <w:tcW w:w="158" w:type="pct"/>
            <w:tcBorders>
              <w:top w:val="nil"/>
              <w:left w:val="nil"/>
              <w:bottom w:val="single" w:sz="4" w:space="0" w:color="auto"/>
              <w:right w:val="single" w:sz="4" w:space="0" w:color="auto"/>
            </w:tcBorders>
            <w:shd w:val="clear" w:color="auto" w:fill="auto"/>
            <w:vAlign w:val="center"/>
            <w:hideMark/>
          </w:tcPr>
          <w:p w14:paraId="31A1F6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D818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5CB1A1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57E6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E9AF4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9B42F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30989D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69CC41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041F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4976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0E4692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16254EF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F1FC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1172 </w:t>
            </w:r>
          </w:p>
        </w:tc>
        <w:tc>
          <w:tcPr>
            <w:tcW w:w="158" w:type="pct"/>
            <w:tcBorders>
              <w:top w:val="nil"/>
              <w:left w:val="nil"/>
              <w:bottom w:val="single" w:sz="4" w:space="0" w:color="auto"/>
              <w:right w:val="single" w:sz="4" w:space="0" w:color="auto"/>
            </w:tcBorders>
            <w:shd w:val="clear" w:color="auto" w:fill="auto"/>
            <w:vAlign w:val="center"/>
            <w:hideMark/>
          </w:tcPr>
          <w:p w14:paraId="7E70E2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BBEF7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782E27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DB09D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BA556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310166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DC041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73ADA9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4087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0EAC7C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A37B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33F9451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52B2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1173 </w:t>
            </w:r>
          </w:p>
        </w:tc>
        <w:tc>
          <w:tcPr>
            <w:tcW w:w="158" w:type="pct"/>
            <w:tcBorders>
              <w:top w:val="nil"/>
              <w:left w:val="nil"/>
              <w:bottom w:val="single" w:sz="4" w:space="0" w:color="auto"/>
              <w:right w:val="single" w:sz="4" w:space="0" w:color="auto"/>
            </w:tcBorders>
            <w:shd w:val="clear" w:color="auto" w:fill="auto"/>
            <w:vAlign w:val="center"/>
            <w:hideMark/>
          </w:tcPr>
          <w:p w14:paraId="6F9578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3E2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6ECD80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5CBD5D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7C66F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42A8C7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5FFB1E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3FC9E3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F352A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5BAD9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1C423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7454125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DBDE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1174 </w:t>
            </w:r>
          </w:p>
        </w:tc>
        <w:tc>
          <w:tcPr>
            <w:tcW w:w="158" w:type="pct"/>
            <w:tcBorders>
              <w:top w:val="nil"/>
              <w:left w:val="nil"/>
              <w:bottom w:val="single" w:sz="4" w:space="0" w:color="auto"/>
              <w:right w:val="single" w:sz="4" w:space="0" w:color="auto"/>
            </w:tcBorders>
            <w:shd w:val="clear" w:color="auto" w:fill="auto"/>
            <w:vAlign w:val="center"/>
            <w:hideMark/>
          </w:tcPr>
          <w:p w14:paraId="19E7D4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DBE86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13BF5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44FF2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A0805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0D42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5FB33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10E95C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38748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8045F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AC6B6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F3707C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502B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1175 </w:t>
            </w:r>
          </w:p>
        </w:tc>
        <w:tc>
          <w:tcPr>
            <w:tcW w:w="158" w:type="pct"/>
            <w:tcBorders>
              <w:top w:val="nil"/>
              <w:left w:val="nil"/>
              <w:bottom w:val="single" w:sz="4" w:space="0" w:color="auto"/>
              <w:right w:val="single" w:sz="4" w:space="0" w:color="auto"/>
            </w:tcBorders>
            <w:shd w:val="clear" w:color="auto" w:fill="auto"/>
            <w:vAlign w:val="center"/>
            <w:hideMark/>
          </w:tcPr>
          <w:p w14:paraId="16AD71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E62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175A67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0231DF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E60E4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63913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6C074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203997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73A7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BDECD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0D8F58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597555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3204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1176 </w:t>
            </w:r>
          </w:p>
        </w:tc>
        <w:tc>
          <w:tcPr>
            <w:tcW w:w="158" w:type="pct"/>
            <w:tcBorders>
              <w:top w:val="nil"/>
              <w:left w:val="nil"/>
              <w:bottom w:val="single" w:sz="4" w:space="0" w:color="auto"/>
              <w:right w:val="single" w:sz="4" w:space="0" w:color="auto"/>
            </w:tcBorders>
            <w:shd w:val="clear" w:color="auto" w:fill="auto"/>
            <w:vAlign w:val="center"/>
            <w:hideMark/>
          </w:tcPr>
          <w:p w14:paraId="52EB5C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A3790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0A206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52EBD0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9C13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DA2E2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CDC97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55BE02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83C4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5B0A9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40D77B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A29163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B0F0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1177 </w:t>
            </w:r>
          </w:p>
        </w:tc>
        <w:tc>
          <w:tcPr>
            <w:tcW w:w="158" w:type="pct"/>
            <w:tcBorders>
              <w:top w:val="nil"/>
              <w:left w:val="nil"/>
              <w:bottom w:val="single" w:sz="4" w:space="0" w:color="auto"/>
              <w:right w:val="single" w:sz="4" w:space="0" w:color="auto"/>
            </w:tcBorders>
            <w:shd w:val="clear" w:color="auto" w:fill="auto"/>
            <w:vAlign w:val="center"/>
            <w:hideMark/>
          </w:tcPr>
          <w:p w14:paraId="541488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BDD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84065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1977C3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9C7A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81E23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6738E9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0D728B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4D51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7473A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029285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624F5FC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450C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1178 </w:t>
            </w:r>
          </w:p>
        </w:tc>
        <w:tc>
          <w:tcPr>
            <w:tcW w:w="158" w:type="pct"/>
            <w:tcBorders>
              <w:top w:val="nil"/>
              <w:left w:val="nil"/>
              <w:bottom w:val="single" w:sz="4" w:space="0" w:color="auto"/>
              <w:right w:val="single" w:sz="4" w:space="0" w:color="auto"/>
            </w:tcBorders>
            <w:shd w:val="clear" w:color="auto" w:fill="auto"/>
            <w:vAlign w:val="center"/>
            <w:hideMark/>
          </w:tcPr>
          <w:p w14:paraId="65032B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5AE55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C25F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67967C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33B8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245A3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49AAE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3D1946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AD89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58759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447547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56A47A9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194D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1179 </w:t>
            </w:r>
          </w:p>
        </w:tc>
        <w:tc>
          <w:tcPr>
            <w:tcW w:w="158" w:type="pct"/>
            <w:tcBorders>
              <w:top w:val="nil"/>
              <w:left w:val="nil"/>
              <w:bottom w:val="single" w:sz="4" w:space="0" w:color="auto"/>
              <w:right w:val="single" w:sz="4" w:space="0" w:color="auto"/>
            </w:tcBorders>
            <w:shd w:val="clear" w:color="auto" w:fill="auto"/>
            <w:vAlign w:val="center"/>
            <w:hideMark/>
          </w:tcPr>
          <w:p w14:paraId="57BA22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D160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D5CC4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1AE4AC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C11A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82370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2B023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3A551C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E3082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560A5C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69E01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AE70F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0056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1180 </w:t>
            </w:r>
          </w:p>
        </w:tc>
        <w:tc>
          <w:tcPr>
            <w:tcW w:w="158" w:type="pct"/>
            <w:tcBorders>
              <w:top w:val="nil"/>
              <w:left w:val="nil"/>
              <w:bottom w:val="single" w:sz="4" w:space="0" w:color="auto"/>
              <w:right w:val="single" w:sz="4" w:space="0" w:color="auto"/>
            </w:tcBorders>
            <w:shd w:val="clear" w:color="auto" w:fill="auto"/>
            <w:vAlign w:val="center"/>
            <w:hideMark/>
          </w:tcPr>
          <w:p w14:paraId="4AFFEC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725F1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5B51F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709052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BAF8B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89441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AA26E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447F70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117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864F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B947F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38AB75B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4937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1181 </w:t>
            </w:r>
          </w:p>
        </w:tc>
        <w:tc>
          <w:tcPr>
            <w:tcW w:w="158" w:type="pct"/>
            <w:tcBorders>
              <w:top w:val="nil"/>
              <w:left w:val="nil"/>
              <w:bottom w:val="single" w:sz="4" w:space="0" w:color="auto"/>
              <w:right w:val="single" w:sz="4" w:space="0" w:color="auto"/>
            </w:tcBorders>
            <w:shd w:val="clear" w:color="auto" w:fill="auto"/>
            <w:vAlign w:val="center"/>
            <w:hideMark/>
          </w:tcPr>
          <w:p w14:paraId="1CD499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1FD2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6D2FE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378AC4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9128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8C6E7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1A856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52029E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9819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B060C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622B78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0E20E5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CF68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1182 </w:t>
            </w:r>
          </w:p>
        </w:tc>
        <w:tc>
          <w:tcPr>
            <w:tcW w:w="158" w:type="pct"/>
            <w:tcBorders>
              <w:top w:val="nil"/>
              <w:left w:val="nil"/>
              <w:bottom w:val="single" w:sz="4" w:space="0" w:color="auto"/>
              <w:right w:val="single" w:sz="4" w:space="0" w:color="auto"/>
            </w:tcBorders>
            <w:shd w:val="clear" w:color="auto" w:fill="auto"/>
            <w:vAlign w:val="center"/>
            <w:hideMark/>
          </w:tcPr>
          <w:p w14:paraId="43EFE9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E92A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D0A80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6E17B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4F9D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04A1C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627B3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6C1494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8B8B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06AC2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ABF8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FB7A72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4D48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1183 </w:t>
            </w:r>
          </w:p>
        </w:tc>
        <w:tc>
          <w:tcPr>
            <w:tcW w:w="158" w:type="pct"/>
            <w:tcBorders>
              <w:top w:val="nil"/>
              <w:left w:val="nil"/>
              <w:bottom w:val="single" w:sz="4" w:space="0" w:color="auto"/>
              <w:right w:val="single" w:sz="4" w:space="0" w:color="auto"/>
            </w:tcBorders>
            <w:shd w:val="clear" w:color="auto" w:fill="auto"/>
            <w:vAlign w:val="center"/>
            <w:hideMark/>
          </w:tcPr>
          <w:p w14:paraId="5ED494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C49EE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B40CB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FD7DF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A146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11BB5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F0A52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6A12D4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6EF8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F2FAA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2A504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21041C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93C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1184 </w:t>
            </w:r>
          </w:p>
        </w:tc>
        <w:tc>
          <w:tcPr>
            <w:tcW w:w="158" w:type="pct"/>
            <w:tcBorders>
              <w:top w:val="nil"/>
              <w:left w:val="nil"/>
              <w:bottom w:val="single" w:sz="4" w:space="0" w:color="auto"/>
              <w:right w:val="single" w:sz="4" w:space="0" w:color="auto"/>
            </w:tcBorders>
            <w:shd w:val="clear" w:color="auto" w:fill="auto"/>
            <w:vAlign w:val="center"/>
            <w:hideMark/>
          </w:tcPr>
          <w:p w14:paraId="18379F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EF93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9E821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295EC5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3D718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DDA58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C729A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7392EF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F5DC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11D49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5B96C4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783FACC"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4B85E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1185 </w:t>
            </w:r>
          </w:p>
        </w:tc>
        <w:tc>
          <w:tcPr>
            <w:tcW w:w="158" w:type="pct"/>
            <w:tcBorders>
              <w:top w:val="nil"/>
              <w:left w:val="nil"/>
              <w:bottom w:val="single" w:sz="4" w:space="0" w:color="auto"/>
              <w:right w:val="single" w:sz="4" w:space="0" w:color="auto"/>
            </w:tcBorders>
            <w:shd w:val="clear" w:color="auto" w:fill="auto"/>
            <w:vAlign w:val="center"/>
            <w:hideMark/>
          </w:tcPr>
          <w:p w14:paraId="2FFF4A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FE5E3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166F2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56040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8A1CF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299F7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37C4CD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1412CA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E3DF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3FDE9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EF3BC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82E9A6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395D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1186 </w:t>
            </w:r>
          </w:p>
        </w:tc>
        <w:tc>
          <w:tcPr>
            <w:tcW w:w="158" w:type="pct"/>
            <w:tcBorders>
              <w:top w:val="nil"/>
              <w:left w:val="nil"/>
              <w:bottom w:val="single" w:sz="4" w:space="0" w:color="auto"/>
              <w:right w:val="single" w:sz="4" w:space="0" w:color="auto"/>
            </w:tcBorders>
            <w:shd w:val="clear" w:color="auto" w:fill="auto"/>
            <w:vAlign w:val="center"/>
            <w:hideMark/>
          </w:tcPr>
          <w:p w14:paraId="3CCA4E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82E4F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39FA2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7E3924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13CFF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C148C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4B535A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57B31A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D063F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B02E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8F989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AB3C6D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E63A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1187 </w:t>
            </w:r>
          </w:p>
        </w:tc>
        <w:tc>
          <w:tcPr>
            <w:tcW w:w="158" w:type="pct"/>
            <w:tcBorders>
              <w:top w:val="nil"/>
              <w:left w:val="nil"/>
              <w:bottom w:val="single" w:sz="4" w:space="0" w:color="auto"/>
              <w:right w:val="single" w:sz="4" w:space="0" w:color="auto"/>
            </w:tcBorders>
            <w:shd w:val="clear" w:color="auto" w:fill="auto"/>
            <w:vAlign w:val="center"/>
            <w:hideMark/>
          </w:tcPr>
          <w:p w14:paraId="516AE5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CF332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8DA7C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20E981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1C8F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A833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AD31A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7FAA03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448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928F5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735BFA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24809AA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DF85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1188 </w:t>
            </w:r>
          </w:p>
        </w:tc>
        <w:tc>
          <w:tcPr>
            <w:tcW w:w="158" w:type="pct"/>
            <w:tcBorders>
              <w:top w:val="nil"/>
              <w:left w:val="nil"/>
              <w:bottom w:val="single" w:sz="4" w:space="0" w:color="auto"/>
              <w:right w:val="single" w:sz="4" w:space="0" w:color="auto"/>
            </w:tcBorders>
            <w:shd w:val="clear" w:color="auto" w:fill="auto"/>
            <w:vAlign w:val="center"/>
            <w:hideMark/>
          </w:tcPr>
          <w:p w14:paraId="13008C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21CF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7167E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050AEC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1101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A72A9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3BE010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1DE0C7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4612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4233C9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57B3B7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6A1754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BA95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1189 </w:t>
            </w:r>
          </w:p>
        </w:tc>
        <w:tc>
          <w:tcPr>
            <w:tcW w:w="158" w:type="pct"/>
            <w:tcBorders>
              <w:top w:val="nil"/>
              <w:left w:val="nil"/>
              <w:bottom w:val="single" w:sz="4" w:space="0" w:color="auto"/>
              <w:right w:val="single" w:sz="4" w:space="0" w:color="auto"/>
            </w:tcBorders>
            <w:shd w:val="clear" w:color="auto" w:fill="auto"/>
            <w:vAlign w:val="center"/>
            <w:hideMark/>
          </w:tcPr>
          <w:p w14:paraId="34FC6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FFD8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F2F07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2A2C62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D4E1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8D7DF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CAF66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FED94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75E2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D858C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77BE2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5A9D7C9"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1DDC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1190 </w:t>
            </w:r>
          </w:p>
        </w:tc>
        <w:tc>
          <w:tcPr>
            <w:tcW w:w="158" w:type="pct"/>
            <w:tcBorders>
              <w:top w:val="nil"/>
              <w:left w:val="nil"/>
              <w:bottom w:val="single" w:sz="4" w:space="0" w:color="auto"/>
              <w:right w:val="single" w:sz="4" w:space="0" w:color="auto"/>
            </w:tcBorders>
            <w:shd w:val="clear" w:color="auto" w:fill="auto"/>
            <w:vAlign w:val="center"/>
            <w:hideMark/>
          </w:tcPr>
          <w:p w14:paraId="139AFF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5606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4B45C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FCCB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C4E01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578E8F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314CE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035BC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7D4C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09ED4A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F4E3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6F04766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C7FA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1191 </w:t>
            </w:r>
          </w:p>
        </w:tc>
        <w:tc>
          <w:tcPr>
            <w:tcW w:w="158" w:type="pct"/>
            <w:tcBorders>
              <w:top w:val="nil"/>
              <w:left w:val="nil"/>
              <w:bottom w:val="single" w:sz="4" w:space="0" w:color="auto"/>
              <w:right w:val="single" w:sz="4" w:space="0" w:color="auto"/>
            </w:tcBorders>
            <w:shd w:val="clear" w:color="auto" w:fill="auto"/>
            <w:vAlign w:val="center"/>
            <w:hideMark/>
          </w:tcPr>
          <w:p w14:paraId="35F45B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A683D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0BFB3B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01F8E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5B382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22B107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C8B96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120E0B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FED58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0F7C01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35E2D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68E7D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3ED3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1192 </w:t>
            </w:r>
          </w:p>
        </w:tc>
        <w:tc>
          <w:tcPr>
            <w:tcW w:w="158" w:type="pct"/>
            <w:tcBorders>
              <w:top w:val="nil"/>
              <w:left w:val="nil"/>
              <w:bottom w:val="single" w:sz="4" w:space="0" w:color="auto"/>
              <w:right w:val="single" w:sz="4" w:space="0" w:color="auto"/>
            </w:tcBorders>
            <w:shd w:val="clear" w:color="auto" w:fill="auto"/>
            <w:vAlign w:val="center"/>
            <w:hideMark/>
          </w:tcPr>
          <w:p w14:paraId="1A5570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CB03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94498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1793B7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8F1FC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67114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B3961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335DA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3665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3CF38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FB966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1743FA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76A4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1193 </w:t>
            </w:r>
          </w:p>
        </w:tc>
        <w:tc>
          <w:tcPr>
            <w:tcW w:w="158" w:type="pct"/>
            <w:tcBorders>
              <w:top w:val="nil"/>
              <w:left w:val="nil"/>
              <w:bottom w:val="single" w:sz="4" w:space="0" w:color="auto"/>
              <w:right w:val="single" w:sz="4" w:space="0" w:color="auto"/>
            </w:tcBorders>
            <w:shd w:val="clear" w:color="auto" w:fill="auto"/>
            <w:vAlign w:val="center"/>
            <w:hideMark/>
          </w:tcPr>
          <w:p w14:paraId="5997EE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4A23E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F43FD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7E4FCC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6538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C6982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56B80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6C7DAF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CCBD3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2283A0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EACAC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056F197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BA74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1194 </w:t>
            </w:r>
          </w:p>
        </w:tc>
        <w:tc>
          <w:tcPr>
            <w:tcW w:w="158" w:type="pct"/>
            <w:tcBorders>
              <w:top w:val="nil"/>
              <w:left w:val="nil"/>
              <w:bottom w:val="single" w:sz="4" w:space="0" w:color="auto"/>
              <w:right w:val="single" w:sz="4" w:space="0" w:color="auto"/>
            </w:tcBorders>
            <w:shd w:val="clear" w:color="auto" w:fill="auto"/>
            <w:vAlign w:val="center"/>
            <w:hideMark/>
          </w:tcPr>
          <w:p w14:paraId="33128C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9EA5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63817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30DFAB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FC4B2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7EFDC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7FDB3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7AD064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7AB51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726613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1109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4470E4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31C9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1195 </w:t>
            </w:r>
          </w:p>
        </w:tc>
        <w:tc>
          <w:tcPr>
            <w:tcW w:w="158" w:type="pct"/>
            <w:tcBorders>
              <w:top w:val="nil"/>
              <w:left w:val="nil"/>
              <w:bottom w:val="single" w:sz="4" w:space="0" w:color="auto"/>
              <w:right w:val="single" w:sz="4" w:space="0" w:color="auto"/>
            </w:tcBorders>
            <w:shd w:val="clear" w:color="auto" w:fill="auto"/>
            <w:vAlign w:val="center"/>
            <w:hideMark/>
          </w:tcPr>
          <w:p w14:paraId="1AFA95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507A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C6C52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0299D1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20AFC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A9127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DB79B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57C43D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86B9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3190F2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20C1C2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7A1EB01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FAEC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1196 </w:t>
            </w:r>
          </w:p>
        </w:tc>
        <w:tc>
          <w:tcPr>
            <w:tcW w:w="158" w:type="pct"/>
            <w:tcBorders>
              <w:top w:val="nil"/>
              <w:left w:val="nil"/>
              <w:bottom w:val="single" w:sz="4" w:space="0" w:color="auto"/>
              <w:right w:val="single" w:sz="4" w:space="0" w:color="auto"/>
            </w:tcBorders>
            <w:shd w:val="clear" w:color="auto" w:fill="auto"/>
            <w:vAlign w:val="center"/>
            <w:hideMark/>
          </w:tcPr>
          <w:p w14:paraId="594E80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3933F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2E799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9EF85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4E5D5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04C51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AEC8B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5FA646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8E6B9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657E7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5521C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5FD0042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56D5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1197 </w:t>
            </w:r>
          </w:p>
        </w:tc>
        <w:tc>
          <w:tcPr>
            <w:tcW w:w="158" w:type="pct"/>
            <w:tcBorders>
              <w:top w:val="nil"/>
              <w:left w:val="nil"/>
              <w:bottom w:val="single" w:sz="4" w:space="0" w:color="auto"/>
              <w:right w:val="single" w:sz="4" w:space="0" w:color="auto"/>
            </w:tcBorders>
            <w:shd w:val="clear" w:color="auto" w:fill="auto"/>
            <w:vAlign w:val="center"/>
            <w:hideMark/>
          </w:tcPr>
          <w:p w14:paraId="4C5A92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9B461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812C2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72BE32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5B38A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3DC09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3B5441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2A6ADF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1199E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EE78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30487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CB2AE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3C62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1198 </w:t>
            </w:r>
          </w:p>
        </w:tc>
        <w:tc>
          <w:tcPr>
            <w:tcW w:w="158" w:type="pct"/>
            <w:tcBorders>
              <w:top w:val="nil"/>
              <w:left w:val="nil"/>
              <w:bottom w:val="single" w:sz="4" w:space="0" w:color="auto"/>
              <w:right w:val="single" w:sz="4" w:space="0" w:color="auto"/>
            </w:tcBorders>
            <w:shd w:val="clear" w:color="auto" w:fill="auto"/>
            <w:vAlign w:val="center"/>
            <w:hideMark/>
          </w:tcPr>
          <w:p w14:paraId="09A07A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92F8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D4BFA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46C6EC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85C52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D3D7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205C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5400ED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2A4D4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86D43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2C64E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7545D8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D5AD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1199 </w:t>
            </w:r>
          </w:p>
        </w:tc>
        <w:tc>
          <w:tcPr>
            <w:tcW w:w="158" w:type="pct"/>
            <w:tcBorders>
              <w:top w:val="nil"/>
              <w:left w:val="nil"/>
              <w:bottom w:val="single" w:sz="4" w:space="0" w:color="auto"/>
              <w:right w:val="single" w:sz="4" w:space="0" w:color="auto"/>
            </w:tcBorders>
            <w:shd w:val="clear" w:color="auto" w:fill="auto"/>
            <w:vAlign w:val="center"/>
            <w:hideMark/>
          </w:tcPr>
          <w:p w14:paraId="696E90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9FAA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55A21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1DD6D3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57ED7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E0F35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289476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6280B5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EC18E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29331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3DD99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5142074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9466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1200 </w:t>
            </w:r>
          </w:p>
        </w:tc>
        <w:tc>
          <w:tcPr>
            <w:tcW w:w="158" w:type="pct"/>
            <w:tcBorders>
              <w:top w:val="nil"/>
              <w:left w:val="nil"/>
              <w:bottom w:val="single" w:sz="4" w:space="0" w:color="auto"/>
              <w:right w:val="single" w:sz="4" w:space="0" w:color="auto"/>
            </w:tcBorders>
            <w:shd w:val="clear" w:color="auto" w:fill="auto"/>
            <w:vAlign w:val="center"/>
            <w:hideMark/>
          </w:tcPr>
          <w:p w14:paraId="5A1F87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69BA0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1B577C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66302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F65B2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1B86DC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FC5B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7E908E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BC7C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BFA3A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222</w:t>
            </w:r>
          </w:p>
        </w:tc>
        <w:tc>
          <w:tcPr>
            <w:tcW w:w="430" w:type="pct"/>
            <w:tcBorders>
              <w:top w:val="nil"/>
              <w:left w:val="nil"/>
              <w:bottom w:val="single" w:sz="4" w:space="0" w:color="auto"/>
              <w:right w:val="single" w:sz="4" w:space="0" w:color="auto"/>
            </w:tcBorders>
            <w:shd w:val="clear" w:color="auto" w:fill="auto"/>
            <w:noWrap/>
            <w:vAlign w:val="center"/>
            <w:hideMark/>
          </w:tcPr>
          <w:p w14:paraId="49AB72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554</w:t>
            </w:r>
          </w:p>
        </w:tc>
      </w:tr>
      <w:tr w:rsidR="00FB42B8" w:rsidRPr="00FB42B8" w14:paraId="6304EA7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1D0F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1201 </w:t>
            </w:r>
          </w:p>
        </w:tc>
        <w:tc>
          <w:tcPr>
            <w:tcW w:w="158" w:type="pct"/>
            <w:tcBorders>
              <w:top w:val="nil"/>
              <w:left w:val="nil"/>
              <w:bottom w:val="single" w:sz="4" w:space="0" w:color="auto"/>
              <w:right w:val="single" w:sz="4" w:space="0" w:color="auto"/>
            </w:tcBorders>
            <w:shd w:val="clear" w:color="auto" w:fill="auto"/>
            <w:vAlign w:val="center"/>
            <w:hideMark/>
          </w:tcPr>
          <w:p w14:paraId="0EE84E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1997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4DDD24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37CBAC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BB646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3AC462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AF373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08A4E3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8C057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45E674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350A30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51480C7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A2B6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1202 </w:t>
            </w:r>
          </w:p>
        </w:tc>
        <w:tc>
          <w:tcPr>
            <w:tcW w:w="158" w:type="pct"/>
            <w:tcBorders>
              <w:top w:val="nil"/>
              <w:left w:val="nil"/>
              <w:bottom w:val="single" w:sz="4" w:space="0" w:color="auto"/>
              <w:right w:val="single" w:sz="4" w:space="0" w:color="auto"/>
            </w:tcBorders>
            <w:shd w:val="clear" w:color="auto" w:fill="auto"/>
            <w:vAlign w:val="center"/>
            <w:hideMark/>
          </w:tcPr>
          <w:p w14:paraId="534C01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D553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03E55B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0FC37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36FB2F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5D4CEF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6B7E26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61A02B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8C4B6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DA0A0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663D1B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95F2575"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126A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1203 </w:t>
            </w:r>
          </w:p>
        </w:tc>
        <w:tc>
          <w:tcPr>
            <w:tcW w:w="158" w:type="pct"/>
            <w:tcBorders>
              <w:top w:val="nil"/>
              <w:left w:val="nil"/>
              <w:bottom w:val="single" w:sz="4" w:space="0" w:color="auto"/>
              <w:right w:val="single" w:sz="4" w:space="0" w:color="auto"/>
            </w:tcBorders>
            <w:shd w:val="clear" w:color="auto" w:fill="auto"/>
            <w:vAlign w:val="center"/>
            <w:hideMark/>
          </w:tcPr>
          <w:p w14:paraId="619517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FC559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411A11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00C3C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08320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119172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13E11C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3E0CF3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E223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2B68E2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71B5DF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0BD5C4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2CE2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1204 </w:t>
            </w:r>
          </w:p>
        </w:tc>
        <w:tc>
          <w:tcPr>
            <w:tcW w:w="158" w:type="pct"/>
            <w:tcBorders>
              <w:top w:val="nil"/>
              <w:left w:val="nil"/>
              <w:bottom w:val="single" w:sz="4" w:space="0" w:color="auto"/>
              <w:right w:val="single" w:sz="4" w:space="0" w:color="auto"/>
            </w:tcBorders>
            <w:shd w:val="clear" w:color="auto" w:fill="auto"/>
            <w:vAlign w:val="center"/>
            <w:hideMark/>
          </w:tcPr>
          <w:p w14:paraId="0EE80F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9F87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3E1F9B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D8C9E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69F53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5950E2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0F04A7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408BD2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F1D70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376016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7C5AC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1723B3A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8B07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1205 </w:t>
            </w:r>
          </w:p>
        </w:tc>
        <w:tc>
          <w:tcPr>
            <w:tcW w:w="158" w:type="pct"/>
            <w:tcBorders>
              <w:top w:val="nil"/>
              <w:left w:val="nil"/>
              <w:bottom w:val="single" w:sz="4" w:space="0" w:color="auto"/>
              <w:right w:val="single" w:sz="4" w:space="0" w:color="auto"/>
            </w:tcBorders>
            <w:shd w:val="clear" w:color="auto" w:fill="auto"/>
            <w:vAlign w:val="center"/>
            <w:hideMark/>
          </w:tcPr>
          <w:p w14:paraId="5FA250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F85E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0345A0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213334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4747F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4445DC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4736BC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19F835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2188B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62A485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5CB497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2EB1FA97"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AFFE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1206 </w:t>
            </w:r>
          </w:p>
        </w:tc>
        <w:tc>
          <w:tcPr>
            <w:tcW w:w="158" w:type="pct"/>
            <w:tcBorders>
              <w:top w:val="nil"/>
              <w:left w:val="nil"/>
              <w:bottom w:val="single" w:sz="4" w:space="0" w:color="auto"/>
              <w:right w:val="single" w:sz="4" w:space="0" w:color="auto"/>
            </w:tcBorders>
            <w:shd w:val="clear" w:color="auto" w:fill="auto"/>
            <w:vAlign w:val="center"/>
            <w:hideMark/>
          </w:tcPr>
          <w:p w14:paraId="2DC0D0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04DE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2AD82F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2970C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7D0B9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5D71F3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78BFB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503DBB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47F8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1CE8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71FEC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5EF3C8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E735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1207 </w:t>
            </w:r>
          </w:p>
        </w:tc>
        <w:tc>
          <w:tcPr>
            <w:tcW w:w="158" w:type="pct"/>
            <w:tcBorders>
              <w:top w:val="nil"/>
              <w:left w:val="nil"/>
              <w:bottom w:val="single" w:sz="4" w:space="0" w:color="auto"/>
              <w:right w:val="single" w:sz="4" w:space="0" w:color="auto"/>
            </w:tcBorders>
            <w:shd w:val="clear" w:color="auto" w:fill="auto"/>
            <w:vAlign w:val="center"/>
            <w:hideMark/>
          </w:tcPr>
          <w:p w14:paraId="4CFB02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98F4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AE9AC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4180BD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2F7A8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721375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6F98FF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5B9C02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B0A3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218B34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45BEF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1D55B3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F23A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1208 </w:t>
            </w:r>
          </w:p>
        </w:tc>
        <w:tc>
          <w:tcPr>
            <w:tcW w:w="158" w:type="pct"/>
            <w:tcBorders>
              <w:top w:val="nil"/>
              <w:left w:val="nil"/>
              <w:bottom w:val="single" w:sz="4" w:space="0" w:color="auto"/>
              <w:right w:val="single" w:sz="4" w:space="0" w:color="auto"/>
            </w:tcBorders>
            <w:shd w:val="clear" w:color="auto" w:fill="auto"/>
            <w:vAlign w:val="center"/>
            <w:hideMark/>
          </w:tcPr>
          <w:p w14:paraId="78AF75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E4005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7932A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67584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57BF0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7EC7F0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575E1B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505B4C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8424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D6696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3B13F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F8B74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1A01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1209 </w:t>
            </w:r>
          </w:p>
        </w:tc>
        <w:tc>
          <w:tcPr>
            <w:tcW w:w="158" w:type="pct"/>
            <w:tcBorders>
              <w:top w:val="nil"/>
              <w:left w:val="nil"/>
              <w:bottom w:val="single" w:sz="4" w:space="0" w:color="auto"/>
              <w:right w:val="single" w:sz="4" w:space="0" w:color="auto"/>
            </w:tcBorders>
            <w:shd w:val="clear" w:color="auto" w:fill="auto"/>
            <w:vAlign w:val="center"/>
            <w:hideMark/>
          </w:tcPr>
          <w:p w14:paraId="6DC53D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E62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116CCE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63691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6810C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FDA76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5AF698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415331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A0AA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1C6D1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37020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B0575B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0DF9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1210 </w:t>
            </w:r>
          </w:p>
        </w:tc>
        <w:tc>
          <w:tcPr>
            <w:tcW w:w="158" w:type="pct"/>
            <w:tcBorders>
              <w:top w:val="nil"/>
              <w:left w:val="nil"/>
              <w:bottom w:val="single" w:sz="4" w:space="0" w:color="auto"/>
              <w:right w:val="single" w:sz="4" w:space="0" w:color="auto"/>
            </w:tcBorders>
            <w:shd w:val="clear" w:color="auto" w:fill="auto"/>
            <w:vAlign w:val="center"/>
            <w:hideMark/>
          </w:tcPr>
          <w:p w14:paraId="4736FE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3C9B5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C4280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6E4C51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0E0DA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D293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40BC2B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0DEF1A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C6C8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1137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882BF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4AC018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82B2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1211 </w:t>
            </w:r>
          </w:p>
        </w:tc>
        <w:tc>
          <w:tcPr>
            <w:tcW w:w="158" w:type="pct"/>
            <w:tcBorders>
              <w:top w:val="nil"/>
              <w:left w:val="nil"/>
              <w:bottom w:val="single" w:sz="4" w:space="0" w:color="auto"/>
              <w:right w:val="single" w:sz="4" w:space="0" w:color="auto"/>
            </w:tcBorders>
            <w:shd w:val="clear" w:color="auto" w:fill="auto"/>
            <w:vAlign w:val="center"/>
            <w:hideMark/>
          </w:tcPr>
          <w:p w14:paraId="5FF631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CD8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20F89B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7C6C2F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D6AED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A1312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78C93C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5B1FFB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0F08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CC03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99CE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BE9E1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C464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1212 </w:t>
            </w:r>
          </w:p>
        </w:tc>
        <w:tc>
          <w:tcPr>
            <w:tcW w:w="158" w:type="pct"/>
            <w:tcBorders>
              <w:top w:val="nil"/>
              <w:left w:val="nil"/>
              <w:bottom w:val="single" w:sz="4" w:space="0" w:color="auto"/>
              <w:right w:val="single" w:sz="4" w:space="0" w:color="auto"/>
            </w:tcBorders>
            <w:shd w:val="clear" w:color="auto" w:fill="auto"/>
            <w:vAlign w:val="center"/>
            <w:hideMark/>
          </w:tcPr>
          <w:p w14:paraId="1A505A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9A2B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107B75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B5A4B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1FC9E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3513B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MATIAS ROMERO</w:t>
            </w:r>
          </w:p>
        </w:tc>
        <w:tc>
          <w:tcPr>
            <w:tcW w:w="558" w:type="pct"/>
            <w:tcBorders>
              <w:top w:val="nil"/>
              <w:left w:val="nil"/>
              <w:bottom w:val="single" w:sz="4" w:space="0" w:color="auto"/>
              <w:right w:val="single" w:sz="4" w:space="0" w:color="auto"/>
            </w:tcBorders>
            <w:shd w:val="clear" w:color="auto" w:fill="auto"/>
            <w:vAlign w:val="center"/>
            <w:hideMark/>
          </w:tcPr>
          <w:p w14:paraId="6E6277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52A0BF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EFE3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3CFF4C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93426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EC3866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C491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1213 </w:t>
            </w:r>
          </w:p>
        </w:tc>
        <w:tc>
          <w:tcPr>
            <w:tcW w:w="158" w:type="pct"/>
            <w:tcBorders>
              <w:top w:val="nil"/>
              <w:left w:val="nil"/>
              <w:bottom w:val="single" w:sz="4" w:space="0" w:color="auto"/>
              <w:right w:val="single" w:sz="4" w:space="0" w:color="auto"/>
            </w:tcBorders>
            <w:shd w:val="clear" w:color="auto" w:fill="auto"/>
            <w:noWrap/>
            <w:vAlign w:val="center"/>
            <w:hideMark/>
          </w:tcPr>
          <w:p w14:paraId="7F13B8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8DD6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065B03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6C9A7D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DD66A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25B4AC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F3739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24A65B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D1753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22D874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4ECE2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EA32F8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085F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1214 </w:t>
            </w:r>
          </w:p>
        </w:tc>
        <w:tc>
          <w:tcPr>
            <w:tcW w:w="158" w:type="pct"/>
            <w:tcBorders>
              <w:top w:val="nil"/>
              <w:left w:val="nil"/>
              <w:bottom w:val="single" w:sz="4" w:space="0" w:color="auto"/>
              <w:right w:val="single" w:sz="4" w:space="0" w:color="auto"/>
            </w:tcBorders>
            <w:shd w:val="clear" w:color="auto" w:fill="auto"/>
            <w:vAlign w:val="center"/>
            <w:hideMark/>
          </w:tcPr>
          <w:p w14:paraId="02523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DBB8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335264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AF38F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CE47E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4C8E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9FE7A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32B5B9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9C74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0D1EB2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6DA1AE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7A486B6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631B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1215 </w:t>
            </w:r>
          </w:p>
        </w:tc>
        <w:tc>
          <w:tcPr>
            <w:tcW w:w="158" w:type="pct"/>
            <w:tcBorders>
              <w:top w:val="nil"/>
              <w:left w:val="nil"/>
              <w:bottom w:val="single" w:sz="4" w:space="0" w:color="auto"/>
              <w:right w:val="single" w:sz="4" w:space="0" w:color="auto"/>
            </w:tcBorders>
            <w:shd w:val="clear" w:color="auto" w:fill="auto"/>
            <w:vAlign w:val="center"/>
            <w:hideMark/>
          </w:tcPr>
          <w:p w14:paraId="460F71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7271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168C1A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7CF68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AF9BC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9C8B5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3EDC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344D1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1C82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3AB62B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79C0F3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685A812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4C3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1216 </w:t>
            </w:r>
          </w:p>
        </w:tc>
        <w:tc>
          <w:tcPr>
            <w:tcW w:w="158" w:type="pct"/>
            <w:tcBorders>
              <w:top w:val="nil"/>
              <w:left w:val="nil"/>
              <w:bottom w:val="single" w:sz="4" w:space="0" w:color="auto"/>
              <w:right w:val="single" w:sz="4" w:space="0" w:color="auto"/>
            </w:tcBorders>
            <w:shd w:val="clear" w:color="auto" w:fill="auto"/>
            <w:noWrap/>
            <w:vAlign w:val="center"/>
            <w:hideMark/>
          </w:tcPr>
          <w:p w14:paraId="511767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9E912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4D77A3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1BF88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BD329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5EEADD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33201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6061DC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5CA2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6DC5BE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5621C3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6DC44E7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199F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1217 </w:t>
            </w:r>
          </w:p>
        </w:tc>
        <w:tc>
          <w:tcPr>
            <w:tcW w:w="158" w:type="pct"/>
            <w:tcBorders>
              <w:top w:val="nil"/>
              <w:left w:val="nil"/>
              <w:bottom w:val="single" w:sz="4" w:space="0" w:color="auto"/>
              <w:right w:val="single" w:sz="4" w:space="0" w:color="auto"/>
            </w:tcBorders>
            <w:shd w:val="clear" w:color="auto" w:fill="auto"/>
            <w:noWrap/>
            <w:vAlign w:val="center"/>
            <w:hideMark/>
          </w:tcPr>
          <w:p w14:paraId="390B54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C1B9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5CF0B3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91C33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9FAF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C8AD1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48A0D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4F44B4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C9D0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6E60D1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134233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3487687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03A3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1218 </w:t>
            </w:r>
          </w:p>
        </w:tc>
        <w:tc>
          <w:tcPr>
            <w:tcW w:w="158" w:type="pct"/>
            <w:tcBorders>
              <w:top w:val="nil"/>
              <w:left w:val="nil"/>
              <w:bottom w:val="single" w:sz="4" w:space="0" w:color="auto"/>
              <w:right w:val="single" w:sz="4" w:space="0" w:color="auto"/>
            </w:tcBorders>
            <w:shd w:val="clear" w:color="auto" w:fill="auto"/>
            <w:noWrap/>
            <w:vAlign w:val="center"/>
            <w:hideMark/>
          </w:tcPr>
          <w:p w14:paraId="6994A4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6762D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7EB920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F23F5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19210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1B8A2C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EE3BC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21CB48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A40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4564B7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43D3EF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2D654F6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BEAE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1219 </w:t>
            </w:r>
          </w:p>
        </w:tc>
        <w:tc>
          <w:tcPr>
            <w:tcW w:w="158" w:type="pct"/>
            <w:tcBorders>
              <w:top w:val="nil"/>
              <w:left w:val="nil"/>
              <w:bottom w:val="single" w:sz="4" w:space="0" w:color="auto"/>
              <w:right w:val="single" w:sz="4" w:space="0" w:color="auto"/>
            </w:tcBorders>
            <w:shd w:val="clear" w:color="auto" w:fill="auto"/>
            <w:noWrap/>
            <w:vAlign w:val="center"/>
            <w:hideMark/>
          </w:tcPr>
          <w:p w14:paraId="333019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5AC9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50DEFF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5FE1D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0BDFB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2362AB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B4935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62A824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8F8E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09556E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2D86F4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r>
      <w:tr w:rsidR="00FB42B8" w:rsidRPr="00FB42B8" w14:paraId="39D2040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A462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1220 </w:t>
            </w:r>
          </w:p>
        </w:tc>
        <w:tc>
          <w:tcPr>
            <w:tcW w:w="158" w:type="pct"/>
            <w:tcBorders>
              <w:top w:val="nil"/>
              <w:left w:val="nil"/>
              <w:bottom w:val="single" w:sz="4" w:space="0" w:color="auto"/>
              <w:right w:val="single" w:sz="4" w:space="0" w:color="auto"/>
            </w:tcBorders>
            <w:shd w:val="clear" w:color="auto" w:fill="auto"/>
            <w:noWrap/>
            <w:vAlign w:val="center"/>
            <w:hideMark/>
          </w:tcPr>
          <w:p w14:paraId="176AB0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30FC7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3F5AFE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0D1D8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D5B1B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B2AC7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33CEE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63A606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64D1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7DCD6F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D39B4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5C6E69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F0A3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1221 </w:t>
            </w:r>
          </w:p>
        </w:tc>
        <w:tc>
          <w:tcPr>
            <w:tcW w:w="158" w:type="pct"/>
            <w:tcBorders>
              <w:top w:val="nil"/>
              <w:left w:val="nil"/>
              <w:bottom w:val="single" w:sz="4" w:space="0" w:color="auto"/>
              <w:right w:val="single" w:sz="4" w:space="0" w:color="auto"/>
            </w:tcBorders>
            <w:shd w:val="clear" w:color="auto" w:fill="auto"/>
            <w:noWrap/>
            <w:vAlign w:val="center"/>
            <w:hideMark/>
          </w:tcPr>
          <w:p w14:paraId="52CDCE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C6BAA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0967B1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6A1BFF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F1A34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3B5EC3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D8709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008B86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ADBC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3B34C9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312DD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24D031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89DA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1222 </w:t>
            </w:r>
          </w:p>
        </w:tc>
        <w:tc>
          <w:tcPr>
            <w:tcW w:w="158" w:type="pct"/>
            <w:tcBorders>
              <w:top w:val="nil"/>
              <w:left w:val="nil"/>
              <w:bottom w:val="single" w:sz="4" w:space="0" w:color="auto"/>
              <w:right w:val="single" w:sz="4" w:space="0" w:color="auto"/>
            </w:tcBorders>
            <w:shd w:val="clear" w:color="auto" w:fill="auto"/>
            <w:noWrap/>
            <w:vAlign w:val="center"/>
            <w:hideMark/>
          </w:tcPr>
          <w:p w14:paraId="058FFC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CBF8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4F08AE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1B279F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A138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39B532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7502A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ENTERA</w:t>
            </w:r>
          </w:p>
        </w:tc>
        <w:tc>
          <w:tcPr>
            <w:tcW w:w="452" w:type="pct"/>
            <w:tcBorders>
              <w:top w:val="nil"/>
              <w:left w:val="nil"/>
              <w:bottom w:val="single" w:sz="4" w:space="0" w:color="auto"/>
              <w:right w:val="single" w:sz="4" w:space="0" w:color="auto"/>
            </w:tcBorders>
            <w:shd w:val="clear" w:color="auto" w:fill="auto"/>
            <w:vAlign w:val="center"/>
            <w:hideMark/>
          </w:tcPr>
          <w:p w14:paraId="5982D6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B63B6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RACIONES/PIEZAS DE  350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0B6932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DD2FD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BA1D0F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7D3E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1223 </w:t>
            </w:r>
          </w:p>
        </w:tc>
        <w:tc>
          <w:tcPr>
            <w:tcW w:w="158" w:type="pct"/>
            <w:tcBorders>
              <w:top w:val="nil"/>
              <w:left w:val="nil"/>
              <w:bottom w:val="single" w:sz="4" w:space="0" w:color="auto"/>
              <w:right w:val="single" w:sz="4" w:space="0" w:color="auto"/>
            </w:tcBorders>
            <w:shd w:val="clear" w:color="auto" w:fill="auto"/>
            <w:noWrap/>
            <w:vAlign w:val="center"/>
            <w:hideMark/>
          </w:tcPr>
          <w:p w14:paraId="62D6CC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638F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379805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5E1AAD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079EE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20C362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2ACC9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39C016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2583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4F321D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111</w:t>
            </w:r>
          </w:p>
        </w:tc>
        <w:tc>
          <w:tcPr>
            <w:tcW w:w="430" w:type="pct"/>
            <w:tcBorders>
              <w:top w:val="nil"/>
              <w:left w:val="nil"/>
              <w:bottom w:val="single" w:sz="4" w:space="0" w:color="auto"/>
              <w:right w:val="single" w:sz="4" w:space="0" w:color="auto"/>
            </w:tcBorders>
            <w:shd w:val="clear" w:color="auto" w:fill="auto"/>
            <w:noWrap/>
            <w:vAlign w:val="center"/>
            <w:hideMark/>
          </w:tcPr>
          <w:p w14:paraId="50997E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278</w:t>
            </w:r>
          </w:p>
        </w:tc>
      </w:tr>
      <w:tr w:rsidR="00FB42B8" w:rsidRPr="00FB42B8" w14:paraId="25AE984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DB70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1224 </w:t>
            </w:r>
          </w:p>
        </w:tc>
        <w:tc>
          <w:tcPr>
            <w:tcW w:w="158" w:type="pct"/>
            <w:tcBorders>
              <w:top w:val="nil"/>
              <w:left w:val="nil"/>
              <w:bottom w:val="single" w:sz="4" w:space="0" w:color="auto"/>
              <w:right w:val="single" w:sz="4" w:space="0" w:color="auto"/>
            </w:tcBorders>
            <w:shd w:val="clear" w:color="auto" w:fill="auto"/>
            <w:noWrap/>
            <w:vAlign w:val="center"/>
            <w:hideMark/>
          </w:tcPr>
          <w:p w14:paraId="726FED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AE9A7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00BA1B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EBFBF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D2DCB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0D964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EDF4E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47C39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A892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20B90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50C4B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152730D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15BF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1225 </w:t>
            </w:r>
          </w:p>
        </w:tc>
        <w:tc>
          <w:tcPr>
            <w:tcW w:w="158" w:type="pct"/>
            <w:tcBorders>
              <w:top w:val="nil"/>
              <w:left w:val="nil"/>
              <w:bottom w:val="single" w:sz="4" w:space="0" w:color="auto"/>
              <w:right w:val="single" w:sz="4" w:space="0" w:color="auto"/>
            </w:tcBorders>
            <w:shd w:val="clear" w:color="auto" w:fill="auto"/>
            <w:noWrap/>
            <w:vAlign w:val="center"/>
            <w:hideMark/>
          </w:tcPr>
          <w:p w14:paraId="7B5F8E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F157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14A8E7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2EBC87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94C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1379D9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449184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1D8ACC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E3DB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06FCE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0C64E1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69580F0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B8A53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1226 </w:t>
            </w:r>
          </w:p>
        </w:tc>
        <w:tc>
          <w:tcPr>
            <w:tcW w:w="158" w:type="pct"/>
            <w:tcBorders>
              <w:top w:val="nil"/>
              <w:left w:val="nil"/>
              <w:bottom w:val="single" w:sz="4" w:space="0" w:color="auto"/>
              <w:right w:val="single" w:sz="4" w:space="0" w:color="auto"/>
            </w:tcBorders>
            <w:shd w:val="clear" w:color="auto" w:fill="auto"/>
            <w:noWrap/>
            <w:vAlign w:val="center"/>
            <w:hideMark/>
          </w:tcPr>
          <w:p w14:paraId="24C428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42A9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5C69FD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6935E2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3418C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4C349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2F3E3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EN TROZO</w:t>
            </w:r>
          </w:p>
        </w:tc>
        <w:tc>
          <w:tcPr>
            <w:tcW w:w="452" w:type="pct"/>
            <w:tcBorders>
              <w:top w:val="nil"/>
              <w:left w:val="nil"/>
              <w:bottom w:val="single" w:sz="4" w:space="0" w:color="auto"/>
              <w:right w:val="single" w:sz="4" w:space="0" w:color="auto"/>
            </w:tcBorders>
            <w:shd w:val="clear" w:color="auto" w:fill="auto"/>
            <w:vAlign w:val="center"/>
            <w:hideMark/>
          </w:tcPr>
          <w:p w14:paraId="0173C8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F050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RACIONES DE 120 G ± 5 G.</w:t>
            </w:r>
          </w:p>
        </w:tc>
        <w:tc>
          <w:tcPr>
            <w:tcW w:w="430" w:type="pct"/>
            <w:tcBorders>
              <w:top w:val="nil"/>
              <w:left w:val="nil"/>
              <w:bottom w:val="single" w:sz="4" w:space="0" w:color="auto"/>
              <w:right w:val="single" w:sz="4" w:space="0" w:color="auto"/>
            </w:tcBorders>
            <w:shd w:val="clear" w:color="auto" w:fill="auto"/>
            <w:noWrap/>
            <w:vAlign w:val="center"/>
            <w:hideMark/>
          </w:tcPr>
          <w:p w14:paraId="0B49D9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2B2299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7A7390F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463D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1227 </w:t>
            </w:r>
          </w:p>
        </w:tc>
        <w:tc>
          <w:tcPr>
            <w:tcW w:w="158" w:type="pct"/>
            <w:tcBorders>
              <w:top w:val="nil"/>
              <w:left w:val="nil"/>
              <w:bottom w:val="single" w:sz="4" w:space="0" w:color="auto"/>
              <w:right w:val="single" w:sz="4" w:space="0" w:color="auto"/>
            </w:tcBorders>
            <w:shd w:val="clear" w:color="auto" w:fill="auto"/>
            <w:noWrap/>
            <w:vAlign w:val="center"/>
            <w:hideMark/>
          </w:tcPr>
          <w:p w14:paraId="0BB96C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3796D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447404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31D284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44254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2FBE50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32F3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34EF6D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037FC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EEE91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15A26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A6DA0C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E8E8E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1228 </w:t>
            </w:r>
          </w:p>
        </w:tc>
        <w:tc>
          <w:tcPr>
            <w:tcW w:w="158" w:type="pct"/>
            <w:tcBorders>
              <w:top w:val="nil"/>
              <w:left w:val="nil"/>
              <w:bottom w:val="single" w:sz="4" w:space="0" w:color="auto"/>
              <w:right w:val="single" w:sz="4" w:space="0" w:color="auto"/>
            </w:tcBorders>
            <w:shd w:val="clear" w:color="auto" w:fill="auto"/>
            <w:noWrap/>
            <w:vAlign w:val="center"/>
            <w:hideMark/>
          </w:tcPr>
          <w:p w14:paraId="7E02B5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0AB7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3B2587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9DCF3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C6442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4D5875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5AC2D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496D07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76CD07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32AFA4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1740C2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34097DC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BD22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1229 </w:t>
            </w:r>
          </w:p>
        </w:tc>
        <w:tc>
          <w:tcPr>
            <w:tcW w:w="158" w:type="pct"/>
            <w:tcBorders>
              <w:top w:val="nil"/>
              <w:left w:val="nil"/>
              <w:bottom w:val="single" w:sz="4" w:space="0" w:color="auto"/>
              <w:right w:val="single" w:sz="4" w:space="0" w:color="auto"/>
            </w:tcBorders>
            <w:shd w:val="clear" w:color="auto" w:fill="auto"/>
            <w:noWrap/>
            <w:vAlign w:val="center"/>
            <w:hideMark/>
          </w:tcPr>
          <w:p w14:paraId="54CFE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78DF9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2CB39B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0173EC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751A2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1E1B8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B811E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2370F9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0E3B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D0647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74F69D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836B9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2C25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1230 </w:t>
            </w:r>
          </w:p>
        </w:tc>
        <w:tc>
          <w:tcPr>
            <w:tcW w:w="158" w:type="pct"/>
            <w:tcBorders>
              <w:top w:val="nil"/>
              <w:left w:val="nil"/>
              <w:bottom w:val="single" w:sz="4" w:space="0" w:color="auto"/>
              <w:right w:val="single" w:sz="4" w:space="0" w:color="auto"/>
            </w:tcBorders>
            <w:shd w:val="clear" w:color="auto" w:fill="auto"/>
            <w:noWrap/>
            <w:vAlign w:val="center"/>
            <w:hideMark/>
          </w:tcPr>
          <w:p w14:paraId="17AFF4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4450C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7808F6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AF5D5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41A4B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4FC34A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20837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603FB3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D677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6CA75B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B5C1F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574E07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73BB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1231 </w:t>
            </w:r>
          </w:p>
        </w:tc>
        <w:tc>
          <w:tcPr>
            <w:tcW w:w="158" w:type="pct"/>
            <w:tcBorders>
              <w:top w:val="nil"/>
              <w:left w:val="nil"/>
              <w:bottom w:val="single" w:sz="4" w:space="0" w:color="auto"/>
              <w:right w:val="single" w:sz="4" w:space="0" w:color="auto"/>
            </w:tcBorders>
            <w:shd w:val="clear" w:color="auto" w:fill="auto"/>
            <w:noWrap/>
            <w:vAlign w:val="center"/>
            <w:hideMark/>
          </w:tcPr>
          <w:p w14:paraId="50DD9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F4F48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7F8C67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4862E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4D128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371008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D2B54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024590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BCEE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080ED9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CAD0A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5775856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D427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1232 </w:t>
            </w:r>
          </w:p>
        </w:tc>
        <w:tc>
          <w:tcPr>
            <w:tcW w:w="158" w:type="pct"/>
            <w:tcBorders>
              <w:top w:val="nil"/>
              <w:left w:val="nil"/>
              <w:bottom w:val="single" w:sz="4" w:space="0" w:color="auto"/>
              <w:right w:val="single" w:sz="4" w:space="0" w:color="auto"/>
            </w:tcBorders>
            <w:shd w:val="clear" w:color="auto" w:fill="auto"/>
            <w:noWrap/>
            <w:vAlign w:val="center"/>
            <w:hideMark/>
          </w:tcPr>
          <w:p w14:paraId="08F36D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BA46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6E39A8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34FB00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C4DDB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1F34A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D6FD2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65F86F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06E8C2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2A6E6E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99D6D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9F3441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8C51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1233 </w:t>
            </w:r>
          </w:p>
        </w:tc>
        <w:tc>
          <w:tcPr>
            <w:tcW w:w="158" w:type="pct"/>
            <w:tcBorders>
              <w:top w:val="nil"/>
              <w:left w:val="nil"/>
              <w:bottom w:val="single" w:sz="4" w:space="0" w:color="auto"/>
              <w:right w:val="single" w:sz="4" w:space="0" w:color="auto"/>
            </w:tcBorders>
            <w:shd w:val="clear" w:color="auto" w:fill="auto"/>
            <w:noWrap/>
            <w:vAlign w:val="center"/>
            <w:hideMark/>
          </w:tcPr>
          <w:p w14:paraId="6C124B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F913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32798D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7C4920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C5F06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048992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CBA9A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0DCE90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87C5B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65DE17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42992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159FE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889F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1234 </w:t>
            </w:r>
          </w:p>
        </w:tc>
        <w:tc>
          <w:tcPr>
            <w:tcW w:w="158" w:type="pct"/>
            <w:tcBorders>
              <w:top w:val="nil"/>
              <w:left w:val="nil"/>
              <w:bottom w:val="single" w:sz="4" w:space="0" w:color="auto"/>
              <w:right w:val="single" w:sz="4" w:space="0" w:color="auto"/>
            </w:tcBorders>
            <w:shd w:val="clear" w:color="auto" w:fill="auto"/>
            <w:noWrap/>
            <w:vAlign w:val="center"/>
            <w:hideMark/>
          </w:tcPr>
          <w:p w14:paraId="2852DD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DFFC4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80F6B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28AA1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71B5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45335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7298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3FCB32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5F22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9BECC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7C1D0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6AF9E4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75A7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1235 </w:t>
            </w:r>
          </w:p>
        </w:tc>
        <w:tc>
          <w:tcPr>
            <w:tcW w:w="158" w:type="pct"/>
            <w:tcBorders>
              <w:top w:val="nil"/>
              <w:left w:val="nil"/>
              <w:bottom w:val="single" w:sz="4" w:space="0" w:color="auto"/>
              <w:right w:val="single" w:sz="4" w:space="0" w:color="auto"/>
            </w:tcBorders>
            <w:shd w:val="clear" w:color="auto" w:fill="auto"/>
            <w:noWrap/>
            <w:vAlign w:val="center"/>
            <w:hideMark/>
          </w:tcPr>
          <w:p w14:paraId="20A6B5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7EB9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68F2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2BD1B4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FF3E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9161A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0166F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07C6D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1D13E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034875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0DC0C0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B7FC23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5900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1236 </w:t>
            </w:r>
          </w:p>
        </w:tc>
        <w:tc>
          <w:tcPr>
            <w:tcW w:w="158" w:type="pct"/>
            <w:tcBorders>
              <w:top w:val="nil"/>
              <w:left w:val="nil"/>
              <w:bottom w:val="single" w:sz="4" w:space="0" w:color="auto"/>
              <w:right w:val="single" w:sz="4" w:space="0" w:color="auto"/>
            </w:tcBorders>
            <w:shd w:val="clear" w:color="auto" w:fill="auto"/>
            <w:noWrap/>
            <w:vAlign w:val="center"/>
            <w:hideMark/>
          </w:tcPr>
          <w:p w14:paraId="136CC4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EB047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BBB70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0C75E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8B8B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756D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B03FE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6349C7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70EC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27398E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617D6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FD3810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4A20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1237 </w:t>
            </w:r>
          </w:p>
        </w:tc>
        <w:tc>
          <w:tcPr>
            <w:tcW w:w="158" w:type="pct"/>
            <w:tcBorders>
              <w:top w:val="nil"/>
              <w:left w:val="nil"/>
              <w:bottom w:val="single" w:sz="4" w:space="0" w:color="auto"/>
              <w:right w:val="single" w:sz="4" w:space="0" w:color="auto"/>
            </w:tcBorders>
            <w:shd w:val="clear" w:color="auto" w:fill="auto"/>
            <w:noWrap/>
            <w:vAlign w:val="center"/>
            <w:hideMark/>
          </w:tcPr>
          <w:p w14:paraId="49CEBA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AD5AA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1EA72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6A28D3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B3C01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820FC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4789D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524E6B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7289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36109E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69F7E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9A8CC6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093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1238 </w:t>
            </w:r>
          </w:p>
        </w:tc>
        <w:tc>
          <w:tcPr>
            <w:tcW w:w="158" w:type="pct"/>
            <w:tcBorders>
              <w:top w:val="nil"/>
              <w:left w:val="nil"/>
              <w:bottom w:val="single" w:sz="4" w:space="0" w:color="auto"/>
              <w:right w:val="single" w:sz="4" w:space="0" w:color="auto"/>
            </w:tcBorders>
            <w:shd w:val="clear" w:color="auto" w:fill="auto"/>
            <w:noWrap/>
            <w:vAlign w:val="center"/>
            <w:hideMark/>
          </w:tcPr>
          <w:p w14:paraId="4BF351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08ED1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20C95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07D340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55EB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12993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42FA1E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1078AA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3EF6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0A9420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FA3CA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3D26814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B62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1239 </w:t>
            </w:r>
          </w:p>
        </w:tc>
        <w:tc>
          <w:tcPr>
            <w:tcW w:w="158" w:type="pct"/>
            <w:tcBorders>
              <w:top w:val="nil"/>
              <w:left w:val="nil"/>
              <w:bottom w:val="single" w:sz="4" w:space="0" w:color="auto"/>
              <w:right w:val="single" w:sz="4" w:space="0" w:color="auto"/>
            </w:tcBorders>
            <w:shd w:val="clear" w:color="auto" w:fill="auto"/>
            <w:noWrap/>
            <w:vAlign w:val="center"/>
            <w:hideMark/>
          </w:tcPr>
          <w:p w14:paraId="753C5B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7806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33B3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12176F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1A9E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03DFA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4D2D2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26D770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F2AE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618FB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4787BB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1D3D58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3964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1240 </w:t>
            </w:r>
          </w:p>
        </w:tc>
        <w:tc>
          <w:tcPr>
            <w:tcW w:w="158" w:type="pct"/>
            <w:tcBorders>
              <w:top w:val="nil"/>
              <w:left w:val="nil"/>
              <w:bottom w:val="single" w:sz="4" w:space="0" w:color="auto"/>
              <w:right w:val="single" w:sz="4" w:space="0" w:color="auto"/>
            </w:tcBorders>
            <w:shd w:val="clear" w:color="auto" w:fill="auto"/>
            <w:noWrap/>
            <w:vAlign w:val="center"/>
            <w:hideMark/>
          </w:tcPr>
          <w:p w14:paraId="79D6D3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6D59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AFD07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780B4A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42DA2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CFE7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3EF8E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284469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39959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D0BFF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04F4C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79A076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845C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1241 </w:t>
            </w:r>
          </w:p>
        </w:tc>
        <w:tc>
          <w:tcPr>
            <w:tcW w:w="158" w:type="pct"/>
            <w:tcBorders>
              <w:top w:val="nil"/>
              <w:left w:val="nil"/>
              <w:bottom w:val="single" w:sz="4" w:space="0" w:color="auto"/>
              <w:right w:val="single" w:sz="4" w:space="0" w:color="auto"/>
            </w:tcBorders>
            <w:shd w:val="clear" w:color="auto" w:fill="auto"/>
            <w:noWrap/>
            <w:vAlign w:val="center"/>
            <w:hideMark/>
          </w:tcPr>
          <w:p w14:paraId="51E45F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304E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537A3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728F12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BD97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55E2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8C38B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50CC8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05859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5CE6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4EFBA9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54E9918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1B93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1242 </w:t>
            </w:r>
          </w:p>
        </w:tc>
        <w:tc>
          <w:tcPr>
            <w:tcW w:w="158" w:type="pct"/>
            <w:tcBorders>
              <w:top w:val="nil"/>
              <w:left w:val="nil"/>
              <w:bottom w:val="single" w:sz="4" w:space="0" w:color="auto"/>
              <w:right w:val="single" w:sz="4" w:space="0" w:color="auto"/>
            </w:tcBorders>
            <w:shd w:val="clear" w:color="auto" w:fill="auto"/>
            <w:noWrap/>
            <w:vAlign w:val="center"/>
            <w:hideMark/>
          </w:tcPr>
          <w:p w14:paraId="4BE430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C210C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AE295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118010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8F45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0934B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DD024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7525AB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2D92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C6074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6B632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r>
      <w:tr w:rsidR="00FB42B8" w:rsidRPr="00FB42B8" w14:paraId="5AC5AD2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8175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1243 </w:t>
            </w:r>
          </w:p>
        </w:tc>
        <w:tc>
          <w:tcPr>
            <w:tcW w:w="158" w:type="pct"/>
            <w:tcBorders>
              <w:top w:val="nil"/>
              <w:left w:val="nil"/>
              <w:bottom w:val="single" w:sz="4" w:space="0" w:color="auto"/>
              <w:right w:val="single" w:sz="4" w:space="0" w:color="auto"/>
            </w:tcBorders>
            <w:shd w:val="clear" w:color="auto" w:fill="auto"/>
            <w:noWrap/>
            <w:vAlign w:val="center"/>
            <w:hideMark/>
          </w:tcPr>
          <w:p w14:paraId="448D96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6CF5A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BDF7B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27979B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40AA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1E10A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149FA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0E1A9E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348E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315B20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00CEB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5AD319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906C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1244 </w:t>
            </w:r>
          </w:p>
        </w:tc>
        <w:tc>
          <w:tcPr>
            <w:tcW w:w="158" w:type="pct"/>
            <w:tcBorders>
              <w:top w:val="nil"/>
              <w:left w:val="nil"/>
              <w:bottom w:val="single" w:sz="4" w:space="0" w:color="auto"/>
              <w:right w:val="single" w:sz="4" w:space="0" w:color="auto"/>
            </w:tcBorders>
            <w:shd w:val="clear" w:color="auto" w:fill="auto"/>
            <w:noWrap/>
            <w:vAlign w:val="center"/>
            <w:hideMark/>
          </w:tcPr>
          <w:p w14:paraId="7B9B62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315A3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01CBC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1406</w:t>
            </w:r>
          </w:p>
        </w:tc>
        <w:tc>
          <w:tcPr>
            <w:tcW w:w="412" w:type="pct"/>
            <w:tcBorders>
              <w:top w:val="nil"/>
              <w:left w:val="nil"/>
              <w:bottom w:val="single" w:sz="4" w:space="0" w:color="auto"/>
              <w:right w:val="single" w:sz="4" w:space="0" w:color="auto"/>
            </w:tcBorders>
            <w:shd w:val="clear" w:color="auto" w:fill="auto"/>
            <w:vAlign w:val="center"/>
            <w:hideMark/>
          </w:tcPr>
          <w:p w14:paraId="2984F7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D073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7CF0E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D58FA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HABANERO</w:t>
            </w:r>
          </w:p>
        </w:tc>
        <w:tc>
          <w:tcPr>
            <w:tcW w:w="452" w:type="pct"/>
            <w:tcBorders>
              <w:top w:val="nil"/>
              <w:left w:val="nil"/>
              <w:bottom w:val="single" w:sz="4" w:space="0" w:color="auto"/>
              <w:right w:val="single" w:sz="4" w:space="0" w:color="auto"/>
            </w:tcBorders>
            <w:shd w:val="clear" w:color="auto" w:fill="auto"/>
            <w:noWrap/>
            <w:vAlign w:val="center"/>
            <w:hideMark/>
          </w:tcPr>
          <w:p w14:paraId="099F49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D8CF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EA300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E58F4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3C9646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54E9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1245 </w:t>
            </w:r>
          </w:p>
        </w:tc>
        <w:tc>
          <w:tcPr>
            <w:tcW w:w="158" w:type="pct"/>
            <w:tcBorders>
              <w:top w:val="nil"/>
              <w:left w:val="nil"/>
              <w:bottom w:val="single" w:sz="4" w:space="0" w:color="auto"/>
              <w:right w:val="single" w:sz="4" w:space="0" w:color="auto"/>
            </w:tcBorders>
            <w:shd w:val="clear" w:color="auto" w:fill="auto"/>
            <w:noWrap/>
            <w:vAlign w:val="center"/>
            <w:hideMark/>
          </w:tcPr>
          <w:p w14:paraId="149BB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3F45D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0A1A8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14D7FF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D729E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130F6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E7BBA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6BB28D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F97B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01EA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D7DF2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A5F0C0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1DE7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1246 </w:t>
            </w:r>
          </w:p>
        </w:tc>
        <w:tc>
          <w:tcPr>
            <w:tcW w:w="158" w:type="pct"/>
            <w:tcBorders>
              <w:top w:val="nil"/>
              <w:left w:val="nil"/>
              <w:bottom w:val="single" w:sz="4" w:space="0" w:color="auto"/>
              <w:right w:val="single" w:sz="4" w:space="0" w:color="auto"/>
            </w:tcBorders>
            <w:shd w:val="clear" w:color="auto" w:fill="auto"/>
            <w:noWrap/>
            <w:vAlign w:val="center"/>
            <w:hideMark/>
          </w:tcPr>
          <w:p w14:paraId="5655BD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60BA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3EAE7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25CD2B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AFB5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6829D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BE239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30BA69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A70D7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6079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CCE1D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05D9D8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B5D36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1247 </w:t>
            </w:r>
          </w:p>
        </w:tc>
        <w:tc>
          <w:tcPr>
            <w:tcW w:w="158" w:type="pct"/>
            <w:tcBorders>
              <w:top w:val="nil"/>
              <w:left w:val="nil"/>
              <w:bottom w:val="single" w:sz="4" w:space="0" w:color="auto"/>
              <w:right w:val="single" w:sz="4" w:space="0" w:color="auto"/>
            </w:tcBorders>
            <w:shd w:val="clear" w:color="auto" w:fill="auto"/>
            <w:noWrap/>
            <w:vAlign w:val="center"/>
            <w:hideMark/>
          </w:tcPr>
          <w:p w14:paraId="42138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35F26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45838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7779E2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9EF48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BA9B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0DA00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1659FD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5307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5A97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784E5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ADFC3A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7032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1248 </w:t>
            </w:r>
          </w:p>
        </w:tc>
        <w:tc>
          <w:tcPr>
            <w:tcW w:w="158" w:type="pct"/>
            <w:tcBorders>
              <w:top w:val="nil"/>
              <w:left w:val="nil"/>
              <w:bottom w:val="single" w:sz="4" w:space="0" w:color="auto"/>
              <w:right w:val="single" w:sz="4" w:space="0" w:color="auto"/>
            </w:tcBorders>
            <w:shd w:val="clear" w:color="auto" w:fill="auto"/>
            <w:noWrap/>
            <w:vAlign w:val="center"/>
            <w:hideMark/>
          </w:tcPr>
          <w:p w14:paraId="5543EF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A47FB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67EF3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6F4434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A2F2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444C5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D48FE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2455B9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B366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086712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54248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4FA4F00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618E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1249 </w:t>
            </w:r>
          </w:p>
        </w:tc>
        <w:tc>
          <w:tcPr>
            <w:tcW w:w="158" w:type="pct"/>
            <w:tcBorders>
              <w:top w:val="nil"/>
              <w:left w:val="nil"/>
              <w:bottom w:val="single" w:sz="4" w:space="0" w:color="auto"/>
              <w:right w:val="single" w:sz="4" w:space="0" w:color="auto"/>
            </w:tcBorders>
            <w:shd w:val="clear" w:color="auto" w:fill="auto"/>
            <w:noWrap/>
            <w:vAlign w:val="center"/>
            <w:hideMark/>
          </w:tcPr>
          <w:p w14:paraId="4AA28E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4BEF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13DB2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0502</w:t>
            </w:r>
          </w:p>
        </w:tc>
        <w:tc>
          <w:tcPr>
            <w:tcW w:w="412" w:type="pct"/>
            <w:tcBorders>
              <w:top w:val="nil"/>
              <w:left w:val="nil"/>
              <w:bottom w:val="single" w:sz="4" w:space="0" w:color="auto"/>
              <w:right w:val="single" w:sz="4" w:space="0" w:color="auto"/>
            </w:tcBorders>
            <w:shd w:val="clear" w:color="auto" w:fill="auto"/>
            <w:vAlign w:val="center"/>
            <w:hideMark/>
          </w:tcPr>
          <w:p w14:paraId="46E367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D0B17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D963F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8072F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CIRUELA ROJA</w:t>
            </w:r>
          </w:p>
        </w:tc>
        <w:tc>
          <w:tcPr>
            <w:tcW w:w="452" w:type="pct"/>
            <w:tcBorders>
              <w:top w:val="nil"/>
              <w:left w:val="nil"/>
              <w:bottom w:val="single" w:sz="4" w:space="0" w:color="auto"/>
              <w:right w:val="single" w:sz="4" w:space="0" w:color="auto"/>
            </w:tcBorders>
            <w:shd w:val="clear" w:color="auto" w:fill="auto"/>
            <w:noWrap/>
            <w:vAlign w:val="center"/>
            <w:hideMark/>
          </w:tcPr>
          <w:p w14:paraId="66AAF3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5E6A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C2D6D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5D9CD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4DB952B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9981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1250 </w:t>
            </w:r>
          </w:p>
        </w:tc>
        <w:tc>
          <w:tcPr>
            <w:tcW w:w="158" w:type="pct"/>
            <w:tcBorders>
              <w:top w:val="nil"/>
              <w:left w:val="nil"/>
              <w:bottom w:val="single" w:sz="4" w:space="0" w:color="auto"/>
              <w:right w:val="single" w:sz="4" w:space="0" w:color="auto"/>
            </w:tcBorders>
            <w:shd w:val="clear" w:color="auto" w:fill="auto"/>
            <w:noWrap/>
            <w:vAlign w:val="center"/>
            <w:hideMark/>
          </w:tcPr>
          <w:p w14:paraId="6D1965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5F0A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332CE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1F2841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65AC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3A36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FB68E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4986D6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D3E7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5586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C28A1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A1F309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A607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1251 </w:t>
            </w:r>
          </w:p>
        </w:tc>
        <w:tc>
          <w:tcPr>
            <w:tcW w:w="158" w:type="pct"/>
            <w:tcBorders>
              <w:top w:val="nil"/>
              <w:left w:val="nil"/>
              <w:bottom w:val="single" w:sz="4" w:space="0" w:color="auto"/>
              <w:right w:val="single" w:sz="4" w:space="0" w:color="auto"/>
            </w:tcBorders>
            <w:shd w:val="clear" w:color="auto" w:fill="auto"/>
            <w:noWrap/>
            <w:vAlign w:val="center"/>
            <w:hideMark/>
          </w:tcPr>
          <w:p w14:paraId="517B74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8311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F4B70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6C2C85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0EA9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48B9E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B48AB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0DF70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99BC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CF11B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8AD44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4B7151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983B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1252 </w:t>
            </w:r>
          </w:p>
        </w:tc>
        <w:tc>
          <w:tcPr>
            <w:tcW w:w="158" w:type="pct"/>
            <w:tcBorders>
              <w:top w:val="nil"/>
              <w:left w:val="nil"/>
              <w:bottom w:val="single" w:sz="4" w:space="0" w:color="auto"/>
              <w:right w:val="single" w:sz="4" w:space="0" w:color="auto"/>
            </w:tcBorders>
            <w:shd w:val="clear" w:color="auto" w:fill="auto"/>
            <w:noWrap/>
            <w:vAlign w:val="center"/>
            <w:hideMark/>
          </w:tcPr>
          <w:p w14:paraId="601CF5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20AA7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DCB7A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021B37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927BF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4FCC7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08A80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3C681E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6508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C1277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B72F8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9FA494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B071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1253 </w:t>
            </w:r>
          </w:p>
        </w:tc>
        <w:tc>
          <w:tcPr>
            <w:tcW w:w="158" w:type="pct"/>
            <w:tcBorders>
              <w:top w:val="nil"/>
              <w:left w:val="nil"/>
              <w:bottom w:val="single" w:sz="4" w:space="0" w:color="auto"/>
              <w:right w:val="single" w:sz="4" w:space="0" w:color="auto"/>
            </w:tcBorders>
            <w:shd w:val="clear" w:color="auto" w:fill="auto"/>
            <w:noWrap/>
            <w:vAlign w:val="center"/>
            <w:hideMark/>
          </w:tcPr>
          <w:p w14:paraId="21F1AE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CF7D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60310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1EAE2B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AB62D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9E91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D3CEE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058C3C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EA96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58F0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2C29C8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2DF5741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DACA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1254 </w:t>
            </w:r>
          </w:p>
        </w:tc>
        <w:tc>
          <w:tcPr>
            <w:tcW w:w="158" w:type="pct"/>
            <w:tcBorders>
              <w:top w:val="nil"/>
              <w:left w:val="nil"/>
              <w:bottom w:val="single" w:sz="4" w:space="0" w:color="auto"/>
              <w:right w:val="single" w:sz="4" w:space="0" w:color="auto"/>
            </w:tcBorders>
            <w:shd w:val="clear" w:color="auto" w:fill="auto"/>
            <w:noWrap/>
            <w:vAlign w:val="center"/>
            <w:hideMark/>
          </w:tcPr>
          <w:p w14:paraId="719EB9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34A0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AF056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4128BE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1276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69C0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20D12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6A9CEE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1816E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D6CE0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c>
          <w:tcPr>
            <w:tcW w:w="430" w:type="pct"/>
            <w:tcBorders>
              <w:top w:val="nil"/>
              <w:left w:val="nil"/>
              <w:bottom w:val="single" w:sz="4" w:space="0" w:color="auto"/>
              <w:right w:val="single" w:sz="4" w:space="0" w:color="auto"/>
            </w:tcBorders>
            <w:shd w:val="clear" w:color="auto" w:fill="auto"/>
            <w:noWrap/>
            <w:vAlign w:val="center"/>
            <w:hideMark/>
          </w:tcPr>
          <w:p w14:paraId="54F74A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w:t>
            </w:r>
          </w:p>
        </w:tc>
      </w:tr>
      <w:tr w:rsidR="00FB42B8" w:rsidRPr="00FB42B8" w14:paraId="1EB64B7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72C1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1255 </w:t>
            </w:r>
          </w:p>
        </w:tc>
        <w:tc>
          <w:tcPr>
            <w:tcW w:w="158" w:type="pct"/>
            <w:tcBorders>
              <w:top w:val="nil"/>
              <w:left w:val="nil"/>
              <w:bottom w:val="single" w:sz="4" w:space="0" w:color="auto"/>
              <w:right w:val="single" w:sz="4" w:space="0" w:color="auto"/>
            </w:tcBorders>
            <w:shd w:val="clear" w:color="auto" w:fill="auto"/>
            <w:noWrap/>
            <w:vAlign w:val="center"/>
            <w:hideMark/>
          </w:tcPr>
          <w:p w14:paraId="1988C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1ADA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13715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093308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5DDE5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CC676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4AA51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24FD7B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87BF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1D46A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1CF5D9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2DD93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78E8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1256 </w:t>
            </w:r>
          </w:p>
        </w:tc>
        <w:tc>
          <w:tcPr>
            <w:tcW w:w="158" w:type="pct"/>
            <w:tcBorders>
              <w:top w:val="nil"/>
              <w:left w:val="nil"/>
              <w:bottom w:val="single" w:sz="4" w:space="0" w:color="auto"/>
              <w:right w:val="single" w:sz="4" w:space="0" w:color="auto"/>
            </w:tcBorders>
            <w:shd w:val="clear" w:color="auto" w:fill="auto"/>
            <w:noWrap/>
            <w:vAlign w:val="center"/>
            <w:hideMark/>
          </w:tcPr>
          <w:p w14:paraId="037EFD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D22C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F058E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1302</w:t>
            </w:r>
          </w:p>
        </w:tc>
        <w:tc>
          <w:tcPr>
            <w:tcW w:w="412" w:type="pct"/>
            <w:tcBorders>
              <w:top w:val="nil"/>
              <w:left w:val="nil"/>
              <w:bottom w:val="single" w:sz="4" w:space="0" w:color="auto"/>
              <w:right w:val="single" w:sz="4" w:space="0" w:color="auto"/>
            </w:tcBorders>
            <w:shd w:val="clear" w:color="auto" w:fill="auto"/>
            <w:vAlign w:val="center"/>
            <w:hideMark/>
          </w:tcPr>
          <w:p w14:paraId="2330D3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3274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1A04C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DB4D5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7D65E3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CEB0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C4D9E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8D15C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71CCD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6A74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1257 </w:t>
            </w:r>
          </w:p>
        </w:tc>
        <w:tc>
          <w:tcPr>
            <w:tcW w:w="158" w:type="pct"/>
            <w:tcBorders>
              <w:top w:val="nil"/>
              <w:left w:val="nil"/>
              <w:bottom w:val="single" w:sz="4" w:space="0" w:color="auto"/>
              <w:right w:val="single" w:sz="4" w:space="0" w:color="auto"/>
            </w:tcBorders>
            <w:shd w:val="clear" w:color="auto" w:fill="auto"/>
            <w:vAlign w:val="center"/>
            <w:hideMark/>
          </w:tcPr>
          <w:p w14:paraId="340EE0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9B4DE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ACCC2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4C4A47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89C42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DB704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13A1C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5D5CF1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1BB86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232C3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08F5E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0CC67A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F50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1258 </w:t>
            </w:r>
          </w:p>
        </w:tc>
        <w:tc>
          <w:tcPr>
            <w:tcW w:w="158" w:type="pct"/>
            <w:tcBorders>
              <w:top w:val="nil"/>
              <w:left w:val="nil"/>
              <w:bottom w:val="single" w:sz="4" w:space="0" w:color="auto"/>
              <w:right w:val="single" w:sz="4" w:space="0" w:color="auto"/>
            </w:tcBorders>
            <w:shd w:val="clear" w:color="auto" w:fill="auto"/>
            <w:vAlign w:val="center"/>
            <w:hideMark/>
          </w:tcPr>
          <w:p w14:paraId="125BA0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34CA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4584E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2AC149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439F9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F2C03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67D82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77FFA4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5F0C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4A78D6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8C6E1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9CA5D6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B1B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1259 </w:t>
            </w:r>
          </w:p>
        </w:tc>
        <w:tc>
          <w:tcPr>
            <w:tcW w:w="158" w:type="pct"/>
            <w:tcBorders>
              <w:top w:val="nil"/>
              <w:left w:val="nil"/>
              <w:bottom w:val="single" w:sz="4" w:space="0" w:color="auto"/>
              <w:right w:val="single" w:sz="4" w:space="0" w:color="auto"/>
            </w:tcBorders>
            <w:shd w:val="clear" w:color="auto" w:fill="auto"/>
            <w:noWrap/>
            <w:vAlign w:val="center"/>
            <w:hideMark/>
          </w:tcPr>
          <w:p w14:paraId="29122E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A022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F4CFD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57A15F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4EA2A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673A9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E3E5D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599E67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D0155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7429F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41DF97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7FE0D99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6F04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1260 </w:t>
            </w:r>
          </w:p>
        </w:tc>
        <w:tc>
          <w:tcPr>
            <w:tcW w:w="158" w:type="pct"/>
            <w:tcBorders>
              <w:top w:val="nil"/>
              <w:left w:val="nil"/>
              <w:bottom w:val="single" w:sz="4" w:space="0" w:color="auto"/>
              <w:right w:val="single" w:sz="4" w:space="0" w:color="auto"/>
            </w:tcBorders>
            <w:shd w:val="clear" w:color="auto" w:fill="auto"/>
            <w:noWrap/>
            <w:vAlign w:val="center"/>
            <w:hideMark/>
          </w:tcPr>
          <w:p w14:paraId="75099D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CF27B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D71B6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1E6BAD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3DA6F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DF8B4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92209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49D965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14AF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8A0CE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c>
          <w:tcPr>
            <w:tcW w:w="430" w:type="pct"/>
            <w:tcBorders>
              <w:top w:val="nil"/>
              <w:left w:val="nil"/>
              <w:bottom w:val="single" w:sz="4" w:space="0" w:color="auto"/>
              <w:right w:val="single" w:sz="4" w:space="0" w:color="auto"/>
            </w:tcBorders>
            <w:shd w:val="clear" w:color="auto" w:fill="auto"/>
            <w:noWrap/>
            <w:vAlign w:val="center"/>
            <w:hideMark/>
          </w:tcPr>
          <w:p w14:paraId="6C25C4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r>
      <w:tr w:rsidR="00FB42B8" w:rsidRPr="00FB42B8" w14:paraId="1EBC60B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0815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1261 </w:t>
            </w:r>
          </w:p>
        </w:tc>
        <w:tc>
          <w:tcPr>
            <w:tcW w:w="158" w:type="pct"/>
            <w:tcBorders>
              <w:top w:val="nil"/>
              <w:left w:val="nil"/>
              <w:bottom w:val="single" w:sz="4" w:space="0" w:color="auto"/>
              <w:right w:val="single" w:sz="4" w:space="0" w:color="auto"/>
            </w:tcBorders>
            <w:shd w:val="clear" w:color="auto" w:fill="auto"/>
            <w:noWrap/>
            <w:vAlign w:val="center"/>
            <w:hideMark/>
          </w:tcPr>
          <w:p w14:paraId="012F95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916E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B4606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4873EC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23C09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43AE1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1D931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545488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12F1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53C5DC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68A1B5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70904A1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D814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1262 </w:t>
            </w:r>
          </w:p>
        </w:tc>
        <w:tc>
          <w:tcPr>
            <w:tcW w:w="158" w:type="pct"/>
            <w:tcBorders>
              <w:top w:val="nil"/>
              <w:left w:val="nil"/>
              <w:bottom w:val="single" w:sz="4" w:space="0" w:color="auto"/>
              <w:right w:val="single" w:sz="4" w:space="0" w:color="auto"/>
            </w:tcBorders>
            <w:shd w:val="clear" w:color="auto" w:fill="auto"/>
            <w:noWrap/>
            <w:vAlign w:val="center"/>
            <w:hideMark/>
          </w:tcPr>
          <w:p w14:paraId="6BA36D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7B8C7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6C040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187B65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0E769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8D9FB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D9CFE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4ADF1B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3C5A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7643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DFBD1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5A39AEE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7781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1263 </w:t>
            </w:r>
          </w:p>
        </w:tc>
        <w:tc>
          <w:tcPr>
            <w:tcW w:w="158" w:type="pct"/>
            <w:tcBorders>
              <w:top w:val="nil"/>
              <w:left w:val="nil"/>
              <w:bottom w:val="single" w:sz="4" w:space="0" w:color="auto"/>
              <w:right w:val="single" w:sz="4" w:space="0" w:color="auto"/>
            </w:tcBorders>
            <w:shd w:val="clear" w:color="auto" w:fill="auto"/>
            <w:noWrap/>
            <w:vAlign w:val="center"/>
            <w:hideMark/>
          </w:tcPr>
          <w:p w14:paraId="05B076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DAF92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390FD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5C6AF6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6DE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98219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F2448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2DF0DD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80A9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EF51E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CA5A8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40BC41E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F71A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1264 </w:t>
            </w:r>
          </w:p>
        </w:tc>
        <w:tc>
          <w:tcPr>
            <w:tcW w:w="158" w:type="pct"/>
            <w:tcBorders>
              <w:top w:val="nil"/>
              <w:left w:val="nil"/>
              <w:bottom w:val="single" w:sz="4" w:space="0" w:color="auto"/>
              <w:right w:val="single" w:sz="4" w:space="0" w:color="auto"/>
            </w:tcBorders>
            <w:shd w:val="clear" w:color="auto" w:fill="auto"/>
            <w:noWrap/>
            <w:vAlign w:val="center"/>
            <w:hideMark/>
          </w:tcPr>
          <w:p w14:paraId="2FCFBA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F377A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E68E2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38CE20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6C6A9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E5D20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5A8E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6AC6D7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5932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DF3EC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31D483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3521192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3A48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1265 </w:t>
            </w:r>
          </w:p>
        </w:tc>
        <w:tc>
          <w:tcPr>
            <w:tcW w:w="158" w:type="pct"/>
            <w:tcBorders>
              <w:top w:val="nil"/>
              <w:left w:val="nil"/>
              <w:bottom w:val="single" w:sz="4" w:space="0" w:color="auto"/>
              <w:right w:val="single" w:sz="4" w:space="0" w:color="auto"/>
            </w:tcBorders>
            <w:shd w:val="clear" w:color="auto" w:fill="auto"/>
            <w:noWrap/>
            <w:vAlign w:val="center"/>
            <w:hideMark/>
          </w:tcPr>
          <w:p w14:paraId="03F03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4238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481A3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0C641A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48F9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5A168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C433E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1ACD8E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F0DA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64E87C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460126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F944A5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CDEF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1266 </w:t>
            </w:r>
          </w:p>
        </w:tc>
        <w:tc>
          <w:tcPr>
            <w:tcW w:w="158" w:type="pct"/>
            <w:tcBorders>
              <w:top w:val="nil"/>
              <w:left w:val="nil"/>
              <w:bottom w:val="single" w:sz="4" w:space="0" w:color="auto"/>
              <w:right w:val="single" w:sz="4" w:space="0" w:color="auto"/>
            </w:tcBorders>
            <w:shd w:val="clear" w:color="auto" w:fill="auto"/>
            <w:noWrap/>
            <w:vAlign w:val="center"/>
            <w:hideMark/>
          </w:tcPr>
          <w:p w14:paraId="647B9C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53225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FCB88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5E4818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DF54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8AAAF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72C1D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327B0B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7ADA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50B79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643AD1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171057C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F4AB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1267 </w:t>
            </w:r>
          </w:p>
        </w:tc>
        <w:tc>
          <w:tcPr>
            <w:tcW w:w="158" w:type="pct"/>
            <w:tcBorders>
              <w:top w:val="nil"/>
              <w:left w:val="nil"/>
              <w:bottom w:val="single" w:sz="4" w:space="0" w:color="auto"/>
              <w:right w:val="single" w:sz="4" w:space="0" w:color="auto"/>
            </w:tcBorders>
            <w:shd w:val="clear" w:color="auto" w:fill="auto"/>
            <w:noWrap/>
            <w:vAlign w:val="center"/>
            <w:hideMark/>
          </w:tcPr>
          <w:p w14:paraId="637344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0BB0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38551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3C9B7D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43B58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3BCFB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4113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037708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7D0F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40BDED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14D21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31B420C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039C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1268 </w:t>
            </w:r>
          </w:p>
        </w:tc>
        <w:tc>
          <w:tcPr>
            <w:tcW w:w="158" w:type="pct"/>
            <w:tcBorders>
              <w:top w:val="nil"/>
              <w:left w:val="nil"/>
              <w:bottom w:val="single" w:sz="4" w:space="0" w:color="auto"/>
              <w:right w:val="single" w:sz="4" w:space="0" w:color="auto"/>
            </w:tcBorders>
            <w:shd w:val="clear" w:color="auto" w:fill="auto"/>
            <w:noWrap/>
            <w:vAlign w:val="center"/>
            <w:hideMark/>
          </w:tcPr>
          <w:p w14:paraId="4AA11B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199E5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7FAC2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59F7FA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94C7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560BB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AFF76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0560F0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F8EF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FD1D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536DAD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06D05FE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5A20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1269 </w:t>
            </w:r>
          </w:p>
        </w:tc>
        <w:tc>
          <w:tcPr>
            <w:tcW w:w="158" w:type="pct"/>
            <w:tcBorders>
              <w:top w:val="nil"/>
              <w:left w:val="nil"/>
              <w:bottom w:val="single" w:sz="4" w:space="0" w:color="auto"/>
              <w:right w:val="single" w:sz="4" w:space="0" w:color="auto"/>
            </w:tcBorders>
            <w:shd w:val="clear" w:color="auto" w:fill="auto"/>
            <w:noWrap/>
            <w:vAlign w:val="center"/>
            <w:hideMark/>
          </w:tcPr>
          <w:p w14:paraId="2AAA1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5258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72433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52C7E1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91658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503E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6727C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11247E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1C06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0E31D5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8CE20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7C9CE3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FB3C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1270 </w:t>
            </w:r>
          </w:p>
        </w:tc>
        <w:tc>
          <w:tcPr>
            <w:tcW w:w="158" w:type="pct"/>
            <w:tcBorders>
              <w:top w:val="nil"/>
              <w:left w:val="nil"/>
              <w:bottom w:val="single" w:sz="4" w:space="0" w:color="auto"/>
              <w:right w:val="single" w:sz="4" w:space="0" w:color="auto"/>
            </w:tcBorders>
            <w:shd w:val="clear" w:color="auto" w:fill="auto"/>
            <w:noWrap/>
            <w:vAlign w:val="center"/>
            <w:hideMark/>
          </w:tcPr>
          <w:p w14:paraId="7B4D5E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22F70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10755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216D6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D236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1F8DB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308AF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0F3C46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66FFD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616434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5C403F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093AE26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F8A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1271 </w:t>
            </w:r>
          </w:p>
        </w:tc>
        <w:tc>
          <w:tcPr>
            <w:tcW w:w="158" w:type="pct"/>
            <w:tcBorders>
              <w:top w:val="nil"/>
              <w:left w:val="nil"/>
              <w:bottom w:val="single" w:sz="4" w:space="0" w:color="auto"/>
              <w:right w:val="single" w:sz="4" w:space="0" w:color="auto"/>
            </w:tcBorders>
            <w:shd w:val="clear" w:color="auto" w:fill="auto"/>
            <w:noWrap/>
            <w:vAlign w:val="center"/>
            <w:hideMark/>
          </w:tcPr>
          <w:p w14:paraId="745A26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1883C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27502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7DE867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7D2B3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3F14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40D9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678664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BB18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9ABC0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CF1F4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2CF134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0D27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1272 </w:t>
            </w:r>
          </w:p>
        </w:tc>
        <w:tc>
          <w:tcPr>
            <w:tcW w:w="158" w:type="pct"/>
            <w:tcBorders>
              <w:top w:val="nil"/>
              <w:left w:val="nil"/>
              <w:bottom w:val="single" w:sz="4" w:space="0" w:color="auto"/>
              <w:right w:val="single" w:sz="4" w:space="0" w:color="auto"/>
            </w:tcBorders>
            <w:shd w:val="clear" w:color="auto" w:fill="auto"/>
            <w:noWrap/>
            <w:vAlign w:val="center"/>
            <w:hideMark/>
          </w:tcPr>
          <w:p w14:paraId="1AB0F9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7185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8153E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521C38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C2CD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F422E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8F3C5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3AE9D1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714DD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3674F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409D6F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5018849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245F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1273 </w:t>
            </w:r>
          </w:p>
        </w:tc>
        <w:tc>
          <w:tcPr>
            <w:tcW w:w="158" w:type="pct"/>
            <w:tcBorders>
              <w:top w:val="nil"/>
              <w:left w:val="nil"/>
              <w:bottom w:val="single" w:sz="4" w:space="0" w:color="auto"/>
              <w:right w:val="single" w:sz="4" w:space="0" w:color="auto"/>
            </w:tcBorders>
            <w:shd w:val="clear" w:color="auto" w:fill="auto"/>
            <w:noWrap/>
            <w:vAlign w:val="center"/>
            <w:hideMark/>
          </w:tcPr>
          <w:p w14:paraId="4764BC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923C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B20D2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45403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90C5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BF02D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8094B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37B1FE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7EC6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148888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4E77F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3E933A6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A2FE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1274 </w:t>
            </w:r>
          </w:p>
        </w:tc>
        <w:tc>
          <w:tcPr>
            <w:tcW w:w="158" w:type="pct"/>
            <w:tcBorders>
              <w:top w:val="nil"/>
              <w:left w:val="nil"/>
              <w:bottom w:val="single" w:sz="4" w:space="0" w:color="auto"/>
              <w:right w:val="single" w:sz="4" w:space="0" w:color="auto"/>
            </w:tcBorders>
            <w:shd w:val="clear" w:color="auto" w:fill="auto"/>
            <w:noWrap/>
            <w:vAlign w:val="center"/>
            <w:hideMark/>
          </w:tcPr>
          <w:p w14:paraId="231C95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A9325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A1856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32C4F0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587A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55851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8350B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60D2D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2A328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185F43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9B48D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1C7310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3575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1275 </w:t>
            </w:r>
          </w:p>
        </w:tc>
        <w:tc>
          <w:tcPr>
            <w:tcW w:w="158" w:type="pct"/>
            <w:tcBorders>
              <w:top w:val="nil"/>
              <w:left w:val="nil"/>
              <w:bottom w:val="single" w:sz="4" w:space="0" w:color="auto"/>
              <w:right w:val="single" w:sz="4" w:space="0" w:color="auto"/>
            </w:tcBorders>
            <w:shd w:val="clear" w:color="auto" w:fill="auto"/>
            <w:noWrap/>
            <w:vAlign w:val="center"/>
            <w:hideMark/>
          </w:tcPr>
          <w:p w14:paraId="6AECDD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F481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0E210F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56F33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6241A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221827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3BF15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4A672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7273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61C21A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c>
          <w:tcPr>
            <w:tcW w:w="430" w:type="pct"/>
            <w:tcBorders>
              <w:top w:val="nil"/>
              <w:left w:val="nil"/>
              <w:bottom w:val="single" w:sz="4" w:space="0" w:color="auto"/>
              <w:right w:val="single" w:sz="4" w:space="0" w:color="auto"/>
            </w:tcBorders>
            <w:shd w:val="clear" w:color="auto" w:fill="auto"/>
            <w:noWrap/>
            <w:vAlign w:val="center"/>
            <w:hideMark/>
          </w:tcPr>
          <w:p w14:paraId="6E9193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r>
      <w:tr w:rsidR="00FB42B8" w:rsidRPr="00FB42B8" w14:paraId="50191A5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B1E9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1276 </w:t>
            </w:r>
          </w:p>
        </w:tc>
        <w:tc>
          <w:tcPr>
            <w:tcW w:w="158" w:type="pct"/>
            <w:tcBorders>
              <w:top w:val="nil"/>
              <w:left w:val="nil"/>
              <w:bottom w:val="single" w:sz="4" w:space="0" w:color="auto"/>
              <w:right w:val="single" w:sz="4" w:space="0" w:color="auto"/>
            </w:tcBorders>
            <w:shd w:val="clear" w:color="auto" w:fill="auto"/>
            <w:noWrap/>
            <w:vAlign w:val="center"/>
            <w:hideMark/>
          </w:tcPr>
          <w:p w14:paraId="116670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1F0D9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2FDD94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2A178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7A50B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41A4AC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58953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60601F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29C0D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17C3AD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48E339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r>
      <w:tr w:rsidR="00FB42B8" w:rsidRPr="00FB42B8" w14:paraId="3E2A57E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14EC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1277 </w:t>
            </w:r>
          </w:p>
        </w:tc>
        <w:tc>
          <w:tcPr>
            <w:tcW w:w="158" w:type="pct"/>
            <w:tcBorders>
              <w:top w:val="nil"/>
              <w:left w:val="nil"/>
              <w:bottom w:val="single" w:sz="4" w:space="0" w:color="auto"/>
              <w:right w:val="single" w:sz="4" w:space="0" w:color="auto"/>
            </w:tcBorders>
            <w:shd w:val="clear" w:color="auto" w:fill="auto"/>
            <w:noWrap/>
            <w:vAlign w:val="center"/>
            <w:hideMark/>
          </w:tcPr>
          <w:p w14:paraId="33BEE3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2A47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9F81F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ED489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A9FB8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C6B4E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BC1B8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11D833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4BD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2F4C05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2861D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C4A5A1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7B83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1278 </w:t>
            </w:r>
          </w:p>
        </w:tc>
        <w:tc>
          <w:tcPr>
            <w:tcW w:w="158" w:type="pct"/>
            <w:tcBorders>
              <w:top w:val="nil"/>
              <w:left w:val="nil"/>
              <w:bottom w:val="single" w:sz="4" w:space="0" w:color="auto"/>
              <w:right w:val="single" w:sz="4" w:space="0" w:color="auto"/>
            </w:tcBorders>
            <w:shd w:val="clear" w:color="auto" w:fill="auto"/>
            <w:noWrap/>
            <w:vAlign w:val="center"/>
            <w:hideMark/>
          </w:tcPr>
          <w:p w14:paraId="1282CA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EA882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1926B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493845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ED002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CFA7D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0BE7F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771C59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5933C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4C8B60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A0712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3A4FF6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B6F51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1279 </w:t>
            </w:r>
          </w:p>
        </w:tc>
        <w:tc>
          <w:tcPr>
            <w:tcW w:w="158" w:type="pct"/>
            <w:tcBorders>
              <w:top w:val="nil"/>
              <w:left w:val="nil"/>
              <w:bottom w:val="single" w:sz="4" w:space="0" w:color="auto"/>
              <w:right w:val="single" w:sz="4" w:space="0" w:color="auto"/>
            </w:tcBorders>
            <w:shd w:val="clear" w:color="auto" w:fill="auto"/>
            <w:noWrap/>
            <w:vAlign w:val="center"/>
            <w:hideMark/>
          </w:tcPr>
          <w:p w14:paraId="2899E5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3156C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7F0D4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4D06B7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5AB34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6404BE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50987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79ACA7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F8FCD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7ABDE0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16CBD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84298D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E764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1280 </w:t>
            </w:r>
          </w:p>
        </w:tc>
        <w:tc>
          <w:tcPr>
            <w:tcW w:w="158" w:type="pct"/>
            <w:tcBorders>
              <w:top w:val="nil"/>
              <w:left w:val="nil"/>
              <w:bottom w:val="single" w:sz="4" w:space="0" w:color="auto"/>
              <w:right w:val="single" w:sz="4" w:space="0" w:color="auto"/>
            </w:tcBorders>
            <w:shd w:val="clear" w:color="auto" w:fill="auto"/>
            <w:noWrap/>
            <w:vAlign w:val="center"/>
            <w:hideMark/>
          </w:tcPr>
          <w:p w14:paraId="46F6C2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39E2D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6525D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00CAF5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53D0D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23BF1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0B310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10876E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6B352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187839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73FDE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5BF1DD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EE17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1281 </w:t>
            </w:r>
          </w:p>
        </w:tc>
        <w:tc>
          <w:tcPr>
            <w:tcW w:w="158" w:type="pct"/>
            <w:tcBorders>
              <w:top w:val="nil"/>
              <w:left w:val="nil"/>
              <w:bottom w:val="single" w:sz="4" w:space="0" w:color="auto"/>
              <w:right w:val="single" w:sz="4" w:space="0" w:color="auto"/>
            </w:tcBorders>
            <w:shd w:val="clear" w:color="auto" w:fill="auto"/>
            <w:noWrap/>
            <w:vAlign w:val="center"/>
            <w:hideMark/>
          </w:tcPr>
          <w:p w14:paraId="720ED1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82B9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B0985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17504A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E4397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21BD9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1795B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27BBA9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552C4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333BA2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11DA10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6EDDAE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E946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1282 </w:t>
            </w:r>
          </w:p>
        </w:tc>
        <w:tc>
          <w:tcPr>
            <w:tcW w:w="158" w:type="pct"/>
            <w:tcBorders>
              <w:top w:val="nil"/>
              <w:left w:val="nil"/>
              <w:bottom w:val="single" w:sz="4" w:space="0" w:color="auto"/>
              <w:right w:val="single" w:sz="4" w:space="0" w:color="auto"/>
            </w:tcBorders>
            <w:shd w:val="clear" w:color="auto" w:fill="auto"/>
            <w:noWrap/>
            <w:vAlign w:val="center"/>
            <w:hideMark/>
          </w:tcPr>
          <w:p w14:paraId="733AFF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7A9A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F88A5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285491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F5758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4EE91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F4A93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5B0731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E12AC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6D5DA5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CB3C0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5379AA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F2A9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1283 </w:t>
            </w:r>
          </w:p>
        </w:tc>
        <w:tc>
          <w:tcPr>
            <w:tcW w:w="158" w:type="pct"/>
            <w:tcBorders>
              <w:top w:val="nil"/>
              <w:left w:val="nil"/>
              <w:bottom w:val="single" w:sz="4" w:space="0" w:color="auto"/>
              <w:right w:val="single" w:sz="4" w:space="0" w:color="auto"/>
            </w:tcBorders>
            <w:shd w:val="clear" w:color="auto" w:fill="auto"/>
            <w:noWrap/>
            <w:vAlign w:val="center"/>
            <w:hideMark/>
          </w:tcPr>
          <w:p w14:paraId="615AA3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4204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18AC36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21B754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136CE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EAB43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B3C69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27A01D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48D9E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08178D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A9084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10FE3E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340F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1284 </w:t>
            </w:r>
          </w:p>
        </w:tc>
        <w:tc>
          <w:tcPr>
            <w:tcW w:w="158" w:type="pct"/>
            <w:tcBorders>
              <w:top w:val="nil"/>
              <w:left w:val="nil"/>
              <w:bottom w:val="single" w:sz="4" w:space="0" w:color="auto"/>
              <w:right w:val="single" w:sz="4" w:space="0" w:color="auto"/>
            </w:tcBorders>
            <w:shd w:val="clear" w:color="auto" w:fill="auto"/>
            <w:noWrap/>
            <w:vAlign w:val="center"/>
            <w:hideMark/>
          </w:tcPr>
          <w:p w14:paraId="655386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06598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4A749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00BDA7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6D19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10DE5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D3662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2A64E3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737D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18ACA2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31D9F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648E38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A7C2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1285 </w:t>
            </w:r>
          </w:p>
        </w:tc>
        <w:tc>
          <w:tcPr>
            <w:tcW w:w="158" w:type="pct"/>
            <w:tcBorders>
              <w:top w:val="nil"/>
              <w:left w:val="nil"/>
              <w:bottom w:val="single" w:sz="4" w:space="0" w:color="auto"/>
              <w:right w:val="single" w:sz="4" w:space="0" w:color="auto"/>
            </w:tcBorders>
            <w:shd w:val="clear" w:color="auto" w:fill="auto"/>
            <w:noWrap/>
            <w:vAlign w:val="center"/>
            <w:hideMark/>
          </w:tcPr>
          <w:p w14:paraId="23D22D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11C84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E199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45F364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55F00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8A62D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A1BD6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08F9C5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2A1F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7F485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ABB80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20DDCF3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4EA9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1286 </w:t>
            </w:r>
          </w:p>
        </w:tc>
        <w:tc>
          <w:tcPr>
            <w:tcW w:w="158" w:type="pct"/>
            <w:tcBorders>
              <w:top w:val="nil"/>
              <w:left w:val="nil"/>
              <w:bottom w:val="single" w:sz="4" w:space="0" w:color="auto"/>
              <w:right w:val="single" w:sz="4" w:space="0" w:color="auto"/>
            </w:tcBorders>
            <w:shd w:val="clear" w:color="auto" w:fill="auto"/>
            <w:noWrap/>
            <w:vAlign w:val="center"/>
            <w:hideMark/>
          </w:tcPr>
          <w:p w14:paraId="25C9C1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1C02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599CB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28326A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138B4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7777D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E28B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2C029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9D16D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268CE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9D44E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23AC54A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63B5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1287 </w:t>
            </w:r>
          </w:p>
        </w:tc>
        <w:tc>
          <w:tcPr>
            <w:tcW w:w="158" w:type="pct"/>
            <w:tcBorders>
              <w:top w:val="nil"/>
              <w:left w:val="nil"/>
              <w:bottom w:val="single" w:sz="4" w:space="0" w:color="auto"/>
              <w:right w:val="single" w:sz="4" w:space="0" w:color="auto"/>
            </w:tcBorders>
            <w:shd w:val="clear" w:color="auto" w:fill="auto"/>
            <w:noWrap/>
            <w:vAlign w:val="center"/>
            <w:hideMark/>
          </w:tcPr>
          <w:p w14:paraId="244013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3597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280DB2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3095CF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E49B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CB5EA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9F34A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258C94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D1A4E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53B14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69315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4190D5B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3912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1288 </w:t>
            </w:r>
          </w:p>
        </w:tc>
        <w:tc>
          <w:tcPr>
            <w:tcW w:w="158" w:type="pct"/>
            <w:tcBorders>
              <w:top w:val="nil"/>
              <w:left w:val="nil"/>
              <w:bottom w:val="single" w:sz="4" w:space="0" w:color="auto"/>
              <w:right w:val="single" w:sz="4" w:space="0" w:color="auto"/>
            </w:tcBorders>
            <w:shd w:val="clear" w:color="auto" w:fill="auto"/>
            <w:vAlign w:val="center"/>
            <w:hideMark/>
          </w:tcPr>
          <w:p w14:paraId="198454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4B37D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4D5E8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4D4F4A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5E113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6AA9F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AB354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7CC6DA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3C047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27E81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A49F0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20D36EE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6339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1289 </w:t>
            </w:r>
          </w:p>
        </w:tc>
        <w:tc>
          <w:tcPr>
            <w:tcW w:w="158" w:type="pct"/>
            <w:tcBorders>
              <w:top w:val="nil"/>
              <w:left w:val="nil"/>
              <w:bottom w:val="single" w:sz="4" w:space="0" w:color="auto"/>
              <w:right w:val="single" w:sz="4" w:space="0" w:color="auto"/>
            </w:tcBorders>
            <w:shd w:val="clear" w:color="auto" w:fill="auto"/>
            <w:noWrap/>
            <w:vAlign w:val="center"/>
            <w:hideMark/>
          </w:tcPr>
          <w:p w14:paraId="35B203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9348E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039E7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088273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F9D20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A04CC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452587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4BC11E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BAEB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7FE7F0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FF2CD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0A116B8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5200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1290 </w:t>
            </w:r>
          </w:p>
        </w:tc>
        <w:tc>
          <w:tcPr>
            <w:tcW w:w="158" w:type="pct"/>
            <w:tcBorders>
              <w:top w:val="nil"/>
              <w:left w:val="nil"/>
              <w:bottom w:val="single" w:sz="4" w:space="0" w:color="auto"/>
              <w:right w:val="single" w:sz="4" w:space="0" w:color="auto"/>
            </w:tcBorders>
            <w:shd w:val="clear" w:color="auto" w:fill="auto"/>
            <w:noWrap/>
            <w:vAlign w:val="center"/>
            <w:hideMark/>
          </w:tcPr>
          <w:p w14:paraId="66F039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8D8B3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1C66C9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E400E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A8581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1ED27F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C6A8C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6E948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4428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BC73C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320</w:t>
            </w:r>
          </w:p>
        </w:tc>
        <w:tc>
          <w:tcPr>
            <w:tcW w:w="430" w:type="pct"/>
            <w:tcBorders>
              <w:top w:val="nil"/>
              <w:left w:val="nil"/>
              <w:bottom w:val="single" w:sz="4" w:space="0" w:color="auto"/>
              <w:right w:val="single" w:sz="4" w:space="0" w:color="auto"/>
            </w:tcBorders>
            <w:shd w:val="clear" w:color="auto" w:fill="auto"/>
            <w:noWrap/>
            <w:vAlign w:val="center"/>
            <w:hideMark/>
          </w:tcPr>
          <w:p w14:paraId="456D38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800</w:t>
            </w:r>
          </w:p>
        </w:tc>
      </w:tr>
      <w:tr w:rsidR="00FB42B8" w:rsidRPr="00FB42B8" w14:paraId="25024C8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9569E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1291 </w:t>
            </w:r>
          </w:p>
        </w:tc>
        <w:tc>
          <w:tcPr>
            <w:tcW w:w="158" w:type="pct"/>
            <w:tcBorders>
              <w:top w:val="nil"/>
              <w:left w:val="nil"/>
              <w:bottom w:val="single" w:sz="4" w:space="0" w:color="auto"/>
              <w:right w:val="single" w:sz="4" w:space="0" w:color="auto"/>
            </w:tcBorders>
            <w:shd w:val="clear" w:color="auto" w:fill="auto"/>
            <w:noWrap/>
            <w:vAlign w:val="center"/>
            <w:hideMark/>
          </w:tcPr>
          <w:p w14:paraId="6B016A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631A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64F477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19581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2F89CE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54D529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09988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6D1958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6326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76D9CC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c>
          <w:tcPr>
            <w:tcW w:w="430" w:type="pct"/>
            <w:tcBorders>
              <w:top w:val="nil"/>
              <w:left w:val="nil"/>
              <w:bottom w:val="single" w:sz="4" w:space="0" w:color="auto"/>
              <w:right w:val="single" w:sz="4" w:space="0" w:color="auto"/>
            </w:tcBorders>
            <w:shd w:val="clear" w:color="auto" w:fill="auto"/>
            <w:noWrap/>
            <w:vAlign w:val="center"/>
            <w:hideMark/>
          </w:tcPr>
          <w:p w14:paraId="1C8492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r>
      <w:tr w:rsidR="00FB42B8" w:rsidRPr="00FB42B8" w14:paraId="3002520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3D90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1292 </w:t>
            </w:r>
          </w:p>
        </w:tc>
        <w:tc>
          <w:tcPr>
            <w:tcW w:w="158" w:type="pct"/>
            <w:tcBorders>
              <w:top w:val="nil"/>
              <w:left w:val="nil"/>
              <w:bottom w:val="single" w:sz="4" w:space="0" w:color="auto"/>
              <w:right w:val="single" w:sz="4" w:space="0" w:color="auto"/>
            </w:tcBorders>
            <w:shd w:val="clear" w:color="auto" w:fill="auto"/>
            <w:noWrap/>
            <w:vAlign w:val="center"/>
            <w:hideMark/>
          </w:tcPr>
          <w:p w14:paraId="28E831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EADD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1EACA4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02AE7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8FFA6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32B046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F8684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56A215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1705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54D49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F91E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A2A0FBC"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12B6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1293 </w:t>
            </w:r>
          </w:p>
        </w:tc>
        <w:tc>
          <w:tcPr>
            <w:tcW w:w="158" w:type="pct"/>
            <w:tcBorders>
              <w:top w:val="nil"/>
              <w:left w:val="nil"/>
              <w:bottom w:val="single" w:sz="4" w:space="0" w:color="auto"/>
              <w:right w:val="single" w:sz="4" w:space="0" w:color="auto"/>
            </w:tcBorders>
            <w:shd w:val="clear" w:color="auto" w:fill="auto"/>
            <w:noWrap/>
            <w:vAlign w:val="center"/>
            <w:hideMark/>
          </w:tcPr>
          <w:p w14:paraId="3CF24C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77B3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292472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65C64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5194B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50653E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71545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660EAA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BB1B8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4BF408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6C05EB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379B4C0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AA69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1294 </w:t>
            </w:r>
          </w:p>
        </w:tc>
        <w:tc>
          <w:tcPr>
            <w:tcW w:w="158" w:type="pct"/>
            <w:tcBorders>
              <w:top w:val="nil"/>
              <w:left w:val="nil"/>
              <w:bottom w:val="single" w:sz="4" w:space="0" w:color="auto"/>
              <w:right w:val="single" w:sz="4" w:space="0" w:color="auto"/>
            </w:tcBorders>
            <w:shd w:val="clear" w:color="auto" w:fill="auto"/>
            <w:noWrap/>
            <w:vAlign w:val="center"/>
            <w:hideMark/>
          </w:tcPr>
          <w:p w14:paraId="76AB9F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11D1E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noWrap/>
            <w:vAlign w:val="center"/>
            <w:hideMark/>
          </w:tcPr>
          <w:p w14:paraId="4533C7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6E825D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A4F87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78192C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8C05B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067089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662BC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34D575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C111D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698D7D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C0A2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1295 </w:t>
            </w:r>
          </w:p>
        </w:tc>
        <w:tc>
          <w:tcPr>
            <w:tcW w:w="158" w:type="pct"/>
            <w:tcBorders>
              <w:top w:val="nil"/>
              <w:left w:val="nil"/>
              <w:bottom w:val="single" w:sz="4" w:space="0" w:color="auto"/>
              <w:right w:val="single" w:sz="4" w:space="0" w:color="auto"/>
            </w:tcBorders>
            <w:shd w:val="clear" w:color="auto" w:fill="auto"/>
            <w:noWrap/>
            <w:vAlign w:val="center"/>
            <w:hideMark/>
          </w:tcPr>
          <w:p w14:paraId="082503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144F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19286E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F1C40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9E87D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272AA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A2C3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7D81A5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B80A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3C6499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7A6D85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13F3B8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9C59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1296 </w:t>
            </w:r>
          </w:p>
        </w:tc>
        <w:tc>
          <w:tcPr>
            <w:tcW w:w="158" w:type="pct"/>
            <w:tcBorders>
              <w:top w:val="nil"/>
              <w:left w:val="nil"/>
              <w:bottom w:val="single" w:sz="4" w:space="0" w:color="auto"/>
              <w:right w:val="single" w:sz="4" w:space="0" w:color="auto"/>
            </w:tcBorders>
            <w:shd w:val="clear" w:color="auto" w:fill="auto"/>
            <w:noWrap/>
            <w:vAlign w:val="center"/>
            <w:hideMark/>
          </w:tcPr>
          <w:p w14:paraId="49337D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6CB4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005FF1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BBA4F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357C50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7D2967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86D4A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53E1DC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AE5E3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0042E5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170D8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DC72EF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DC08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1297 </w:t>
            </w:r>
          </w:p>
        </w:tc>
        <w:tc>
          <w:tcPr>
            <w:tcW w:w="158" w:type="pct"/>
            <w:tcBorders>
              <w:top w:val="nil"/>
              <w:left w:val="nil"/>
              <w:bottom w:val="single" w:sz="4" w:space="0" w:color="auto"/>
              <w:right w:val="single" w:sz="4" w:space="0" w:color="auto"/>
            </w:tcBorders>
            <w:shd w:val="clear" w:color="auto" w:fill="auto"/>
            <w:noWrap/>
            <w:vAlign w:val="center"/>
            <w:hideMark/>
          </w:tcPr>
          <w:p w14:paraId="214D81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56332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39A302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DB24D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C497B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2A1741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93F3A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69A1F0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494C6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5A9D7D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6DCC0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0B04013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616E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1298 </w:t>
            </w:r>
          </w:p>
        </w:tc>
        <w:tc>
          <w:tcPr>
            <w:tcW w:w="158" w:type="pct"/>
            <w:tcBorders>
              <w:top w:val="nil"/>
              <w:left w:val="nil"/>
              <w:bottom w:val="single" w:sz="4" w:space="0" w:color="auto"/>
              <w:right w:val="single" w:sz="4" w:space="0" w:color="auto"/>
            </w:tcBorders>
            <w:shd w:val="clear" w:color="auto" w:fill="auto"/>
            <w:noWrap/>
            <w:vAlign w:val="center"/>
            <w:hideMark/>
          </w:tcPr>
          <w:p w14:paraId="3DDB19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71DE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407269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03DEE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2F7AF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531045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23BB4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37923A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D2EB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5992CD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FE6F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D910B5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AF5F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1299 </w:t>
            </w:r>
          </w:p>
        </w:tc>
        <w:tc>
          <w:tcPr>
            <w:tcW w:w="158" w:type="pct"/>
            <w:tcBorders>
              <w:top w:val="nil"/>
              <w:left w:val="nil"/>
              <w:bottom w:val="single" w:sz="4" w:space="0" w:color="auto"/>
              <w:right w:val="single" w:sz="4" w:space="0" w:color="auto"/>
            </w:tcBorders>
            <w:shd w:val="clear" w:color="auto" w:fill="auto"/>
            <w:noWrap/>
            <w:vAlign w:val="center"/>
            <w:hideMark/>
          </w:tcPr>
          <w:p w14:paraId="69F112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66D6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644B9A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3643F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7DF19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44F4E4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1FDBA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7DEA5D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1CA2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1C8334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07F45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2A5A31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6D91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1300 </w:t>
            </w:r>
          </w:p>
        </w:tc>
        <w:tc>
          <w:tcPr>
            <w:tcW w:w="158" w:type="pct"/>
            <w:tcBorders>
              <w:top w:val="nil"/>
              <w:left w:val="nil"/>
              <w:bottom w:val="single" w:sz="4" w:space="0" w:color="auto"/>
              <w:right w:val="single" w:sz="4" w:space="0" w:color="auto"/>
            </w:tcBorders>
            <w:shd w:val="clear" w:color="auto" w:fill="auto"/>
            <w:noWrap/>
            <w:vAlign w:val="center"/>
            <w:hideMark/>
          </w:tcPr>
          <w:p w14:paraId="266753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FB1B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10575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0BEEC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377ACA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7CB22D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5A8B32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292C7A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A7564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748F84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0E7AB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04B53A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6E8B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1301 </w:t>
            </w:r>
          </w:p>
        </w:tc>
        <w:tc>
          <w:tcPr>
            <w:tcW w:w="158" w:type="pct"/>
            <w:tcBorders>
              <w:top w:val="nil"/>
              <w:left w:val="nil"/>
              <w:bottom w:val="single" w:sz="4" w:space="0" w:color="auto"/>
              <w:right w:val="single" w:sz="4" w:space="0" w:color="auto"/>
            </w:tcBorders>
            <w:shd w:val="clear" w:color="auto" w:fill="auto"/>
            <w:noWrap/>
            <w:vAlign w:val="center"/>
            <w:hideMark/>
          </w:tcPr>
          <w:p w14:paraId="66F677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8650A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7755C2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01DB1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E3C80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722681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4A34B9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63C18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19D26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4E2B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9C83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217C85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D62A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1302 </w:t>
            </w:r>
          </w:p>
        </w:tc>
        <w:tc>
          <w:tcPr>
            <w:tcW w:w="158" w:type="pct"/>
            <w:tcBorders>
              <w:top w:val="nil"/>
              <w:left w:val="nil"/>
              <w:bottom w:val="single" w:sz="4" w:space="0" w:color="auto"/>
              <w:right w:val="single" w:sz="4" w:space="0" w:color="auto"/>
            </w:tcBorders>
            <w:shd w:val="clear" w:color="auto" w:fill="auto"/>
            <w:noWrap/>
            <w:vAlign w:val="center"/>
            <w:hideMark/>
          </w:tcPr>
          <w:p w14:paraId="372781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1A89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3ADE74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32773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B8C41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EBAC7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0E942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5AC25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8293C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11364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01008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AAB5BD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56ED8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1303 </w:t>
            </w:r>
          </w:p>
        </w:tc>
        <w:tc>
          <w:tcPr>
            <w:tcW w:w="158" w:type="pct"/>
            <w:tcBorders>
              <w:top w:val="nil"/>
              <w:left w:val="nil"/>
              <w:bottom w:val="single" w:sz="4" w:space="0" w:color="auto"/>
              <w:right w:val="single" w:sz="4" w:space="0" w:color="auto"/>
            </w:tcBorders>
            <w:shd w:val="clear" w:color="auto" w:fill="auto"/>
            <w:noWrap/>
            <w:vAlign w:val="center"/>
            <w:hideMark/>
          </w:tcPr>
          <w:p w14:paraId="486627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14BD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40C709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EB553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D422E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6EF0F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CD3EE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596E15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38C3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FC11F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EF3D1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D7D81E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F055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1304 </w:t>
            </w:r>
          </w:p>
        </w:tc>
        <w:tc>
          <w:tcPr>
            <w:tcW w:w="158" w:type="pct"/>
            <w:tcBorders>
              <w:top w:val="nil"/>
              <w:left w:val="nil"/>
              <w:bottom w:val="single" w:sz="4" w:space="0" w:color="auto"/>
              <w:right w:val="single" w:sz="4" w:space="0" w:color="auto"/>
            </w:tcBorders>
            <w:shd w:val="clear" w:color="auto" w:fill="auto"/>
            <w:noWrap/>
            <w:vAlign w:val="center"/>
            <w:hideMark/>
          </w:tcPr>
          <w:p w14:paraId="610441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B4E30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01B922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67575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33384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7A7F1C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796FF2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56B052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5C34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7D4D88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27CEC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A21DC6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ECF8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1305 </w:t>
            </w:r>
          </w:p>
        </w:tc>
        <w:tc>
          <w:tcPr>
            <w:tcW w:w="158" w:type="pct"/>
            <w:tcBorders>
              <w:top w:val="nil"/>
              <w:left w:val="nil"/>
              <w:bottom w:val="single" w:sz="4" w:space="0" w:color="auto"/>
              <w:right w:val="single" w:sz="4" w:space="0" w:color="auto"/>
            </w:tcBorders>
            <w:shd w:val="clear" w:color="auto" w:fill="auto"/>
            <w:noWrap/>
            <w:vAlign w:val="center"/>
            <w:hideMark/>
          </w:tcPr>
          <w:p w14:paraId="17FB67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2CC7C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19C688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08192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5D91F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58CF0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6AF3A7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206094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41AC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028C89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472FB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4076B1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104B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1306 </w:t>
            </w:r>
          </w:p>
        </w:tc>
        <w:tc>
          <w:tcPr>
            <w:tcW w:w="158" w:type="pct"/>
            <w:tcBorders>
              <w:top w:val="nil"/>
              <w:left w:val="nil"/>
              <w:bottom w:val="single" w:sz="4" w:space="0" w:color="auto"/>
              <w:right w:val="single" w:sz="4" w:space="0" w:color="auto"/>
            </w:tcBorders>
            <w:shd w:val="clear" w:color="auto" w:fill="auto"/>
            <w:noWrap/>
            <w:vAlign w:val="center"/>
            <w:hideMark/>
          </w:tcPr>
          <w:p w14:paraId="3C2F6A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02F6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46C28D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0B4C9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2A5F9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45309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10A456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0B841D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67C3A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6D580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7BC0B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1DEDCCA"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A516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1307 </w:t>
            </w:r>
          </w:p>
        </w:tc>
        <w:tc>
          <w:tcPr>
            <w:tcW w:w="158" w:type="pct"/>
            <w:tcBorders>
              <w:top w:val="nil"/>
              <w:left w:val="nil"/>
              <w:bottom w:val="single" w:sz="4" w:space="0" w:color="auto"/>
              <w:right w:val="single" w:sz="4" w:space="0" w:color="auto"/>
            </w:tcBorders>
            <w:shd w:val="clear" w:color="auto" w:fill="auto"/>
            <w:noWrap/>
            <w:vAlign w:val="center"/>
            <w:hideMark/>
          </w:tcPr>
          <w:p w14:paraId="475BD8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9731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285EE0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5ACE53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85950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572C5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F0129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5A90BC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D8B20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5D792F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D250F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1BD1E6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DC918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1308 </w:t>
            </w:r>
          </w:p>
        </w:tc>
        <w:tc>
          <w:tcPr>
            <w:tcW w:w="158" w:type="pct"/>
            <w:tcBorders>
              <w:top w:val="nil"/>
              <w:left w:val="nil"/>
              <w:bottom w:val="single" w:sz="4" w:space="0" w:color="auto"/>
              <w:right w:val="single" w:sz="4" w:space="0" w:color="auto"/>
            </w:tcBorders>
            <w:shd w:val="clear" w:color="auto" w:fill="auto"/>
            <w:noWrap/>
            <w:vAlign w:val="center"/>
            <w:hideMark/>
          </w:tcPr>
          <w:p w14:paraId="66AEC5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9CD96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3F1FDE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4AB1A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32C28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0218B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21ECDE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173130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1981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4E8C04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C9B02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9E05B8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435C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1309 </w:t>
            </w:r>
          </w:p>
        </w:tc>
        <w:tc>
          <w:tcPr>
            <w:tcW w:w="158" w:type="pct"/>
            <w:tcBorders>
              <w:top w:val="nil"/>
              <w:left w:val="nil"/>
              <w:bottom w:val="single" w:sz="4" w:space="0" w:color="auto"/>
              <w:right w:val="single" w:sz="4" w:space="0" w:color="auto"/>
            </w:tcBorders>
            <w:shd w:val="clear" w:color="auto" w:fill="auto"/>
            <w:vAlign w:val="center"/>
            <w:hideMark/>
          </w:tcPr>
          <w:p w14:paraId="7642B4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0C3D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892BD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0501</w:t>
            </w:r>
          </w:p>
        </w:tc>
        <w:tc>
          <w:tcPr>
            <w:tcW w:w="412" w:type="pct"/>
            <w:tcBorders>
              <w:top w:val="nil"/>
              <w:left w:val="nil"/>
              <w:bottom w:val="single" w:sz="4" w:space="0" w:color="auto"/>
              <w:right w:val="single" w:sz="4" w:space="0" w:color="auto"/>
            </w:tcBorders>
            <w:shd w:val="clear" w:color="auto" w:fill="auto"/>
            <w:vAlign w:val="center"/>
            <w:hideMark/>
          </w:tcPr>
          <w:p w14:paraId="00879F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E0E89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ECF4D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JUXTLAHUACA</w:t>
            </w:r>
          </w:p>
        </w:tc>
        <w:tc>
          <w:tcPr>
            <w:tcW w:w="558" w:type="pct"/>
            <w:tcBorders>
              <w:top w:val="nil"/>
              <w:left w:val="nil"/>
              <w:bottom w:val="single" w:sz="4" w:space="0" w:color="auto"/>
              <w:right w:val="single" w:sz="4" w:space="0" w:color="auto"/>
            </w:tcBorders>
            <w:shd w:val="clear" w:color="auto" w:fill="auto"/>
            <w:vAlign w:val="center"/>
            <w:hideMark/>
          </w:tcPr>
          <w:p w14:paraId="31DB2B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EN PRESENTACION INDIVIDUAL</w:t>
            </w:r>
          </w:p>
        </w:tc>
        <w:tc>
          <w:tcPr>
            <w:tcW w:w="452" w:type="pct"/>
            <w:tcBorders>
              <w:top w:val="nil"/>
              <w:left w:val="nil"/>
              <w:bottom w:val="single" w:sz="4" w:space="0" w:color="auto"/>
              <w:right w:val="single" w:sz="4" w:space="0" w:color="auto"/>
            </w:tcBorders>
            <w:shd w:val="clear" w:color="auto" w:fill="auto"/>
            <w:noWrap/>
            <w:vAlign w:val="center"/>
            <w:hideMark/>
          </w:tcPr>
          <w:p w14:paraId="4016A3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3F91AF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PAQUETE/CAJA CON 25 BOLSITAS INDIVIDUALES</w:t>
            </w:r>
          </w:p>
        </w:tc>
        <w:tc>
          <w:tcPr>
            <w:tcW w:w="430" w:type="pct"/>
            <w:tcBorders>
              <w:top w:val="nil"/>
              <w:left w:val="nil"/>
              <w:bottom w:val="single" w:sz="4" w:space="0" w:color="auto"/>
              <w:right w:val="single" w:sz="4" w:space="0" w:color="auto"/>
            </w:tcBorders>
            <w:shd w:val="clear" w:color="auto" w:fill="auto"/>
            <w:noWrap/>
            <w:vAlign w:val="center"/>
            <w:hideMark/>
          </w:tcPr>
          <w:p w14:paraId="52F9A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DCE2E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54416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249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1310 </w:t>
            </w:r>
          </w:p>
        </w:tc>
        <w:tc>
          <w:tcPr>
            <w:tcW w:w="158" w:type="pct"/>
            <w:tcBorders>
              <w:top w:val="nil"/>
              <w:left w:val="nil"/>
              <w:bottom w:val="single" w:sz="4" w:space="0" w:color="auto"/>
              <w:right w:val="single" w:sz="4" w:space="0" w:color="auto"/>
            </w:tcBorders>
            <w:shd w:val="clear" w:color="auto" w:fill="auto"/>
            <w:vAlign w:val="center"/>
            <w:hideMark/>
          </w:tcPr>
          <w:p w14:paraId="28CF2B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B40C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4C4DCF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601764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C6B78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42044C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9F769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639AD4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DD85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5E66CA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86CE9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271BF2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2F4B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1311 </w:t>
            </w:r>
          </w:p>
        </w:tc>
        <w:tc>
          <w:tcPr>
            <w:tcW w:w="158" w:type="pct"/>
            <w:tcBorders>
              <w:top w:val="nil"/>
              <w:left w:val="nil"/>
              <w:bottom w:val="single" w:sz="4" w:space="0" w:color="auto"/>
              <w:right w:val="single" w:sz="4" w:space="0" w:color="auto"/>
            </w:tcBorders>
            <w:shd w:val="clear" w:color="auto" w:fill="auto"/>
            <w:vAlign w:val="center"/>
            <w:hideMark/>
          </w:tcPr>
          <w:p w14:paraId="4175ED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34A5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52BE70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EE802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5C467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6AC594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8D9B5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13171F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2E57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01D4FB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62CCB6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98083C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BE7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1312 </w:t>
            </w:r>
          </w:p>
        </w:tc>
        <w:tc>
          <w:tcPr>
            <w:tcW w:w="158" w:type="pct"/>
            <w:tcBorders>
              <w:top w:val="nil"/>
              <w:left w:val="nil"/>
              <w:bottom w:val="single" w:sz="4" w:space="0" w:color="auto"/>
              <w:right w:val="single" w:sz="4" w:space="0" w:color="auto"/>
            </w:tcBorders>
            <w:shd w:val="clear" w:color="auto" w:fill="auto"/>
            <w:vAlign w:val="center"/>
            <w:hideMark/>
          </w:tcPr>
          <w:p w14:paraId="64DEFC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781C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FDAA6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22C98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3D6A2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C3561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6DF9C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7B8D51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8846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421676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72C062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EC7E7A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24BEE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1313 </w:t>
            </w:r>
          </w:p>
        </w:tc>
        <w:tc>
          <w:tcPr>
            <w:tcW w:w="158" w:type="pct"/>
            <w:tcBorders>
              <w:top w:val="nil"/>
              <w:left w:val="nil"/>
              <w:bottom w:val="single" w:sz="4" w:space="0" w:color="auto"/>
              <w:right w:val="single" w:sz="4" w:space="0" w:color="auto"/>
            </w:tcBorders>
            <w:shd w:val="clear" w:color="auto" w:fill="auto"/>
            <w:vAlign w:val="center"/>
            <w:hideMark/>
          </w:tcPr>
          <w:p w14:paraId="25F6D3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92D78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307F34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B1E18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C962D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586687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059D4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413ED2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185A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1B4573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5259EC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9E299E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0FAE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1314 </w:t>
            </w:r>
          </w:p>
        </w:tc>
        <w:tc>
          <w:tcPr>
            <w:tcW w:w="158" w:type="pct"/>
            <w:tcBorders>
              <w:top w:val="nil"/>
              <w:left w:val="nil"/>
              <w:bottom w:val="single" w:sz="4" w:space="0" w:color="auto"/>
              <w:right w:val="single" w:sz="4" w:space="0" w:color="auto"/>
            </w:tcBorders>
            <w:shd w:val="clear" w:color="auto" w:fill="auto"/>
            <w:vAlign w:val="center"/>
            <w:hideMark/>
          </w:tcPr>
          <w:p w14:paraId="12AD83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A574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5770AB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188088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60640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08EC5C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E9C0B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73821C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80A4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1F3A33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6DF26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EF808C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3797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1315 </w:t>
            </w:r>
          </w:p>
        </w:tc>
        <w:tc>
          <w:tcPr>
            <w:tcW w:w="158" w:type="pct"/>
            <w:tcBorders>
              <w:top w:val="nil"/>
              <w:left w:val="nil"/>
              <w:bottom w:val="single" w:sz="4" w:space="0" w:color="auto"/>
              <w:right w:val="single" w:sz="4" w:space="0" w:color="auto"/>
            </w:tcBorders>
            <w:shd w:val="clear" w:color="auto" w:fill="auto"/>
            <w:vAlign w:val="center"/>
            <w:hideMark/>
          </w:tcPr>
          <w:p w14:paraId="50BFB0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E342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D7E93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7BDEAD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8BF86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68DC5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7DDA1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2C913B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AAC1C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17CFC4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8A50D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C175D1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C74F3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1316 </w:t>
            </w:r>
          </w:p>
        </w:tc>
        <w:tc>
          <w:tcPr>
            <w:tcW w:w="158" w:type="pct"/>
            <w:tcBorders>
              <w:top w:val="nil"/>
              <w:left w:val="nil"/>
              <w:bottom w:val="single" w:sz="4" w:space="0" w:color="auto"/>
              <w:right w:val="single" w:sz="4" w:space="0" w:color="auto"/>
            </w:tcBorders>
            <w:shd w:val="clear" w:color="auto" w:fill="auto"/>
            <w:vAlign w:val="center"/>
            <w:hideMark/>
          </w:tcPr>
          <w:p w14:paraId="0DA523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56E2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07350C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193DAF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E77F0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0A4C93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6D490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13B61D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9ACC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699E7B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FE194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3409D5E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5AE7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1317 </w:t>
            </w:r>
          </w:p>
        </w:tc>
        <w:tc>
          <w:tcPr>
            <w:tcW w:w="158" w:type="pct"/>
            <w:tcBorders>
              <w:top w:val="nil"/>
              <w:left w:val="nil"/>
              <w:bottom w:val="single" w:sz="4" w:space="0" w:color="auto"/>
              <w:right w:val="single" w:sz="4" w:space="0" w:color="auto"/>
            </w:tcBorders>
            <w:shd w:val="clear" w:color="auto" w:fill="auto"/>
            <w:vAlign w:val="center"/>
            <w:hideMark/>
          </w:tcPr>
          <w:p w14:paraId="7569BF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F6F6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14FB9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2A8490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AA543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123C4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433A0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EN TROZO</w:t>
            </w:r>
          </w:p>
        </w:tc>
        <w:tc>
          <w:tcPr>
            <w:tcW w:w="452" w:type="pct"/>
            <w:tcBorders>
              <w:top w:val="nil"/>
              <w:left w:val="nil"/>
              <w:bottom w:val="single" w:sz="4" w:space="0" w:color="auto"/>
              <w:right w:val="single" w:sz="4" w:space="0" w:color="auto"/>
            </w:tcBorders>
            <w:shd w:val="clear" w:color="auto" w:fill="auto"/>
            <w:vAlign w:val="center"/>
            <w:hideMark/>
          </w:tcPr>
          <w:p w14:paraId="4BB287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F8E8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RACIONES DE 120 G ± 5 G.</w:t>
            </w:r>
          </w:p>
        </w:tc>
        <w:tc>
          <w:tcPr>
            <w:tcW w:w="430" w:type="pct"/>
            <w:tcBorders>
              <w:top w:val="nil"/>
              <w:left w:val="nil"/>
              <w:bottom w:val="single" w:sz="4" w:space="0" w:color="auto"/>
              <w:right w:val="single" w:sz="4" w:space="0" w:color="auto"/>
            </w:tcBorders>
            <w:shd w:val="clear" w:color="auto" w:fill="auto"/>
            <w:noWrap/>
            <w:vAlign w:val="center"/>
            <w:hideMark/>
          </w:tcPr>
          <w:p w14:paraId="59EAE3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31D3F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30E03A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5EFC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1318 </w:t>
            </w:r>
          </w:p>
        </w:tc>
        <w:tc>
          <w:tcPr>
            <w:tcW w:w="158" w:type="pct"/>
            <w:tcBorders>
              <w:top w:val="nil"/>
              <w:left w:val="nil"/>
              <w:bottom w:val="single" w:sz="4" w:space="0" w:color="auto"/>
              <w:right w:val="single" w:sz="4" w:space="0" w:color="auto"/>
            </w:tcBorders>
            <w:shd w:val="clear" w:color="auto" w:fill="auto"/>
            <w:vAlign w:val="center"/>
            <w:hideMark/>
          </w:tcPr>
          <w:p w14:paraId="6F1C77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1FC5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07FA04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1D901F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D1846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674675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51FBE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7DCDFC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25B1A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052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D7D17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299C083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ADEC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1319 </w:t>
            </w:r>
          </w:p>
        </w:tc>
        <w:tc>
          <w:tcPr>
            <w:tcW w:w="158" w:type="pct"/>
            <w:tcBorders>
              <w:top w:val="nil"/>
              <w:left w:val="nil"/>
              <w:bottom w:val="single" w:sz="4" w:space="0" w:color="auto"/>
              <w:right w:val="single" w:sz="4" w:space="0" w:color="auto"/>
            </w:tcBorders>
            <w:shd w:val="clear" w:color="auto" w:fill="auto"/>
            <w:vAlign w:val="center"/>
            <w:hideMark/>
          </w:tcPr>
          <w:p w14:paraId="3A4CB5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BD06B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75CA1D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65E8D0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F9851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016B6C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14128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0BB634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0256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CCB44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D0BD2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326D40A"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F4C3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1320 </w:t>
            </w:r>
          </w:p>
        </w:tc>
        <w:tc>
          <w:tcPr>
            <w:tcW w:w="158" w:type="pct"/>
            <w:tcBorders>
              <w:top w:val="nil"/>
              <w:left w:val="nil"/>
              <w:bottom w:val="single" w:sz="4" w:space="0" w:color="auto"/>
              <w:right w:val="single" w:sz="4" w:space="0" w:color="auto"/>
            </w:tcBorders>
            <w:shd w:val="clear" w:color="auto" w:fill="auto"/>
            <w:vAlign w:val="center"/>
            <w:hideMark/>
          </w:tcPr>
          <w:p w14:paraId="060C7A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7C4EE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vAlign w:val="center"/>
            <w:hideMark/>
          </w:tcPr>
          <w:p w14:paraId="49032D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19EF4B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C3BF8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73BBF7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D24B3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5402FC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19D1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526AD8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8111A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1E35A45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A188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1321 </w:t>
            </w:r>
          </w:p>
        </w:tc>
        <w:tc>
          <w:tcPr>
            <w:tcW w:w="158" w:type="pct"/>
            <w:tcBorders>
              <w:top w:val="nil"/>
              <w:left w:val="nil"/>
              <w:bottom w:val="single" w:sz="4" w:space="0" w:color="auto"/>
              <w:right w:val="single" w:sz="4" w:space="0" w:color="auto"/>
            </w:tcBorders>
            <w:shd w:val="clear" w:color="auto" w:fill="auto"/>
            <w:vAlign w:val="center"/>
            <w:hideMark/>
          </w:tcPr>
          <w:p w14:paraId="570652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884F0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0F165B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7D2B9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A1F27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382992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DD9EF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1CD796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C3AF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0F2019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D6C48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BCC873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EDFF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1322 </w:t>
            </w:r>
          </w:p>
        </w:tc>
        <w:tc>
          <w:tcPr>
            <w:tcW w:w="158" w:type="pct"/>
            <w:tcBorders>
              <w:top w:val="nil"/>
              <w:left w:val="nil"/>
              <w:bottom w:val="single" w:sz="4" w:space="0" w:color="auto"/>
              <w:right w:val="single" w:sz="4" w:space="0" w:color="auto"/>
            </w:tcBorders>
            <w:shd w:val="clear" w:color="auto" w:fill="auto"/>
            <w:vAlign w:val="center"/>
            <w:hideMark/>
          </w:tcPr>
          <w:p w14:paraId="676671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1E06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7AF61B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4E8D44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C990B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36623A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16B18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34AA8F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5404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48301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76EAC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F00185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6CC7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1323 </w:t>
            </w:r>
          </w:p>
        </w:tc>
        <w:tc>
          <w:tcPr>
            <w:tcW w:w="158" w:type="pct"/>
            <w:tcBorders>
              <w:top w:val="nil"/>
              <w:left w:val="nil"/>
              <w:bottom w:val="single" w:sz="4" w:space="0" w:color="auto"/>
              <w:right w:val="single" w:sz="4" w:space="0" w:color="auto"/>
            </w:tcBorders>
            <w:shd w:val="clear" w:color="auto" w:fill="auto"/>
            <w:vAlign w:val="center"/>
            <w:hideMark/>
          </w:tcPr>
          <w:p w14:paraId="084007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5974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1DCE2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1E9BB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ECF46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0D3A6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29759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2349F1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CF52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AA8FE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004AC1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r>
      <w:tr w:rsidR="00FB42B8" w:rsidRPr="00FB42B8" w14:paraId="0F7FFE4D"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B1B1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1324 </w:t>
            </w:r>
          </w:p>
        </w:tc>
        <w:tc>
          <w:tcPr>
            <w:tcW w:w="158" w:type="pct"/>
            <w:tcBorders>
              <w:top w:val="nil"/>
              <w:left w:val="nil"/>
              <w:bottom w:val="single" w:sz="4" w:space="0" w:color="auto"/>
              <w:right w:val="single" w:sz="4" w:space="0" w:color="auto"/>
            </w:tcBorders>
            <w:shd w:val="clear" w:color="auto" w:fill="auto"/>
            <w:vAlign w:val="center"/>
            <w:hideMark/>
          </w:tcPr>
          <w:p w14:paraId="28EE58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C578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49E06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1D680E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C12A4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4421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AD505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594627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37707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38645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C5978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1B016D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4B95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1325 </w:t>
            </w:r>
          </w:p>
        </w:tc>
        <w:tc>
          <w:tcPr>
            <w:tcW w:w="158" w:type="pct"/>
            <w:tcBorders>
              <w:top w:val="nil"/>
              <w:left w:val="nil"/>
              <w:bottom w:val="single" w:sz="4" w:space="0" w:color="auto"/>
              <w:right w:val="single" w:sz="4" w:space="0" w:color="auto"/>
            </w:tcBorders>
            <w:shd w:val="clear" w:color="auto" w:fill="auto"/>
            <w:vAlign w:val="center"/>
            <w:hideMark/>
          </w:tcPr>
          <w:p w14:paraId="3AB085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0FAE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5ACD5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6287CD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D5D4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C3373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CE490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0783E7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4A7D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46CDCF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09D68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072F9F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6955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1326 </w:t>
            </w:r>
          </w:p>
        </w:tc>
        <w:tc>
          <w:tcPr>
            <w:tcW w:w="158" w:type="pct"/>
            <w:tcBorders>
              <w:top w:val="nil"/>
              <w:left w:val="nil"/>
              <w:bottom w:val="single" w:sz="4" w:space="0" w:color="auto"/>
              <w:right w:val="single" w:sz="4" w:space="0" w:color="auto"/>
            </w:tcBorders>
            <w:shd w:val="clear" w:color="auto" w:fill="auto"/>
            <w:vAlign w:val="center"/>
            <w:hideMark/>
          </w:tcPr>
          <w:p w14:paraId="02FE30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9F2C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17C07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7E30A7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902E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55902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2C184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64FA60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5476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75F47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D3B8B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CB6999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ECDC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1327 </w:t>
            </w:r>
          </w:p>
        </w:tc>
        <w:tc>
          <w:tcPr>
            <w:tcW w:w="158" w:type="pct"/>
            <w:tcBorders>
              <w:top w:val="nil"/>
              <w:left w:val="nil"/>
              <w:bottom w:val="single" w:sz="4" w:space="0" w:color="auto"/>
              <w:right w:val="single" w:sz="4" w:space="0" w:color="auto"/>
            </w:tcBorders>
            <w:shd w:val="clear" w:color="auto" w:fill="auto"/>
            <w:vAlign w:val="center"/>
            <w:hideMark/>
          </w:tcPr>
          <w:p w14:paraId="7AD74E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0EB21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773CA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401F64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F6CF6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2470C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AB63A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1BEC31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32F2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9D83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5BB47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4ADA568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2FFE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1328 </w:t>
            </w:r>
          </w:p>
        </w:tc>
        <w:tc>
          <w:tcPr>
            <w:tcW w:w="158" w:type="pct"/>
            <w:tcBorders>
              <w:top w:val="nil"/>
              <w:left w:val="nil"/>
              <w:bottom w:val="single" w:sz="4" w:space="0" w:color="auto"/>
              <w:right w:val="single" w:sz="4" w:space="0" w:color="auto"/>
            </w:tcBorders>
            <w:shd w:val="clear" w:color="auto" w:fill="auto"/>
            <w:vAlign w:val="center"/>
            <w:hideMark/>
          </w:tcPr>
          <w:p w14:paraId="2042F5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3C48B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61C10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5DA9EA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8323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FA5C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6CA26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7444A1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7E61D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20A29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7AE55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7355FDE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53644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1329 </w:t>
            </w:r>
          </w:p>
        </w:tc>
        <w:tc>
          <w:tcPr>
            <w:tcW w:w="158" w:type="pct"/>
            <w:tcBorders>
              <w:top w:val="nil"/>
              <w:left w:val="nil"/>
              <w:bottom w:val="single" w:sz="4" w:space="0" w:color="auto"/>
              <w:right w:val="single" w:sz="4" w:space="0" w:color="auto"/>
            </w:tcBorders>
            <w:shd w:val="clear" w:color="auto" w:fill="auto"/>
            <w:vAlign w:val="center"/>
            <w:hideMark/>
          </w:tcPr>
          <w:p w14:paraId="7DE8D2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7EE3B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96EA2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646691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DE85E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67572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2B884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3BB5B2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494C8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1AEE09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8E63A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D5A40D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FA27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1330 </w:t>
            </w:r>
          </w:p>
        </w:tc>
        <w:tc>
          <w:tcPr>
            <w:tcW w:w="158" w:type="pct"/>
            <w:tcBorders>
              <w:top w:val="nil"/>
              <w:left w:val="nil"/>
              <w:bottom w:val="single" w:sz="4" w:space="0" w:color="auto"/>
              <w:right w:val="single" w:sz="4" w:space="0" w:color="auto"/>
            </w:tcBorders>
            <w:shd w:val="clear" w:color="auto" w:fill="auto"/>
            <w:vAlign w:val="center"/>
            <w:hideMark/>
          </w:tcPr>
          <w:p w14:paraId="4BB967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2D01F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54BDD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6A6FE1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11D9A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7AA67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F449C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363BCB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E8A3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CCF5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B022B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792C18C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7633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1331 </w:t>
            </w:r>
          </w:p>
        </w:tc>
        <w:tc>
          <w:tcPr>
            <w:tcW w:w="158" w:type="pct"/>
            <w:tcBorders>
              <w:top w:val="nil"/>
              <w:left w:val="nil"/>
              <w:bottom w:val="single" w:sz="4" w:space="0" w:color="auto"/>
              <w:right w:val="single" w:sz="4" w:space="0" w:color="auto"/>
            </w:tcBorders>
            <w:shd w:val="clear" w:color="auto" w:fill="auto"/>
            <w:vAlign w:val="center"/>
            <w:hideMark/>
          </w:tcPr>
          <w:p w14:paraId="039DB7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8FCA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B5812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6CCE54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294E8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59D6A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2F8B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7B3913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7BCC6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0F71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B7B6D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B7EF88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BEC2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1332 </w:t>
            </w:r>
          </w:p>
        </w:tc>
        <w:tc>
          <w:tcPr>
            <w:tcW w:w="158" w:type="pct"/>
            <w:tcBorders>
              <w:top w:val="nil"/>
              <w:left w:val="nil"/>
              <w:bottom w:val="single" w:sz="4" w:space="0" w:color="auto"/>
              <w:right w:val="single" w:sz="4" w:space="0" w:color="auto"/>
            </w:tcBorders>
            <w:shd w:val="clear" w:color="auto" w:fill="auto"/>
            <w:vAlign w:val="center"/>
            <w:hideMark/>
          </w:tcPr>
          <w:p w14:paraId="504754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7E0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BEEF5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69589A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72F09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8066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2D8FF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59DB5D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FAA6F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89751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00CF0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12619C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126B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1333 </w:t>
            </w:r>
          </w:p>
        </w:tc>
        <w:tc>
          <w:tcPr>
            <w:tcW w:w="158" w:type="pct"/>
            <w:tcBorders>
              <w:top w:val="nil"/>
              <w:left w:val="nil"/>
              <w:bottom w:val="single" w:sz="4" w:space="0" w:color="auto"/>
              <w:right w:val="single" w:sz="4" w:space="0" w:color="auto"/>
            </w:tcBorders>
            <w:shd w:val="clear" w:color="auto" w:fill="auto"/>
            <w:vAlign w:val="center"/>
            <w:hideMark/>
          </w:tcPr>
          <w:p w14:paraId="1AA3A6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3859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3E039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0502</w:t>
            </w:r>
          </w:p>
        </w:tc>
        <w:tc>
          <w:tcPr>
            <w:tcW w:w="412" w:type="pct"/>
            <w:tcBorders>
              <w:top w:val="nil"/>
              <w:left w:val="nil"/>
              <w:bottom w:val="single" w:sz="4" w:space="0" w:color="auto"/>
              <w:right w:val="single" w:sz="4" w:space="0" w:color="auto"/>
            </w:tcBorders>
            <w:shd w:val="clear" w:color="auto" w:fill="auto"/>
            <w:vAlign w:val="center"/>
            <w:hideMark/>
          </w:tcPr>
          <w:p w14:paraId="7BFDD1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35472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9A79A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DD012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CIRUELA ROJA</w:t>
            </w:r>
          </w:p>
        </w:tc>
        <w:tc>
          <w:tcPr>
            <w:tcW w:w="452" w:type="pct"/>
            <w:tcBorders>
              <w:top w:val="nil"/>
              <w:left w:val="nil"/>
              <w:bottom w:val="single" w:sz="4" w:space="0" w:color="auto"/>
              <w:right w:val="single" w:sz="4" w:space="0" w:color="auto"/>
            </w:tcBorders>
            <w:shd w:val="clear" w:color="auto" w:fill="auto"/>
            <w:noWrap/>
            <w:vAlign w:val="center"/>
            <w:hideMark/>
          </w:tcPr>
          <w:p w14:paraId="125008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58A5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AC02F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9F683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68B19F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B8AF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1334 </w:t>
            </w:r>
          </w:p>
        </w:tc>
        <w:tc>
          <w:tcPr>
            <w:tcW w:w="158" w:type="pct"/>
            <w:tcBorders>
              <w:top w:val="nil"/>
              <w:left w:val="nil"/>
              <w:bottom w:val="single" w:sz="4" w:space="0" w:color="auto"/>
              <w:right w:val="single" w:sz="4" w:space="0" w:color="auto"/>
            </w:tcBorders>
            <w:shd w:val="clear" w:color="auto" w:fill="auto"/>
            <w:vAlign w:val="center"/>
            <w:hideMark/>
          </w:tcPr>
          <w:p w14:paraId="013C4B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1AB8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91E67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1E6533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B6A47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74F8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0DDA4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42085A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74E3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04384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930F7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76E36A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70D3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1335 </w:t>
            </w:r>
          </w:p>
        </w:tc>
        <w:tc>
          <w:tcPr>
            <w:tcW w:w="158" w:type="pct"/>
            <w:tcBorders>
              <w:top w:val="nil"/>
              <w:left w:val="nil"/>
              <w:bottom w:val="single" w:sz="4" w:space="0" w:color="auto"/>
              <w:right w:val="single" w:sz="4" w:space="0" w:color="auto"/>
            </w:tcBorders>
            <w:shd w:val="clear" w:color="auto" w:fill="auto"/>
            <w:vAlign w:val="center"/>
            <w:hideMark/>
          </w:tcPr>
          <w:p w14:paraId="207A57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08D2E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34AC9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3732FD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A245E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05AA8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10AA0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1FB1D6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7F73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86D7F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BB4F0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63068A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3466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1336 </w:t>
            </w:r>
          </w:p>
        </w:tc>
        <w:tc>
          <w:tcPr>
            <w:tcW w:w="158" w:type="pct"/>
            <w:tcBorders>
              <w:top w:val="nil"/>
              <w:left w:val="nil"/>
              <w:bottom w:val="single" w:sz="4" w:space="0" w:color="auto"/>
              <w:right w:val="single" w:sz="4" w:space="0" w:color="auto"/>
            </w:tcBorders>
            <w:shd w:val="clear" w:color="auto" w:fill="auto"/>
            <w:vAlign w:val="center"/>
            <w:hideMark/>
          </w:tcPr>
          <w:p w14:paraId="6743E2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643A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A2F47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12CEFD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9D1E8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4E3A0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B97EF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6EC170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16A4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15B05E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A14A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2DAA017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2B63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1337 </w:t>
            </w:r>
          </w:p>
        </w:tc>
        <w:tc>
          <w:tcPr>
            <w:tcW w:w="158" w:type="pct"/>
            <w:tcBorders>
              <w:top w:val="nil"/>
              <w:left w:val="nil"/>
              <w:bottom w:val="single" w:sz="4" w:space="0" w:color="auto"/>
              <w:right w:val="single" w:sz="4" w:space="0" w:color="auto"/>
            </w:tcBorders>
            <w:shd w:val="clear" w:color="auto" w:fill="auto"/>
            <w:vAlign w:val="center"/>
            <w:hideMark/>
          </w:tcPr>
          <w:p w14:paraId="2DA62B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AD55A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6106C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7F2368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C6149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B5F4F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280ED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071C7F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B4345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EC884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D9F9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4485E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0682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1338 </w:t>
            </w:r>
          </w:p>
        </w:tc>
        <w:tc>
          <w:tcPr>
            <w:tcW w:w="158" w:type="pct"/>
            <w:tcBorders>
              <w:top w:val="nil"/>
              <w:left w:val="nil"/>
              <w:bottom w:val="single" w:sz="4" w:space="0" w:color="auto"/>
              <w:right w:val="single" w:sz="4" w:space="0" w:color="auto"/>
            </w:tcBorders>
            <w:shd w:val="clear" w:color="auto" w:fill="auto"/>
            <w:vAlign w:val="center"/>
            <w:hideMark/>
          </w:tcPr>
          <w:p w14:paraId="0ACF0D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41B5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7DDF4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08E97C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06007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F033A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9F0E3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696450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80F0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A019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3A10DF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522843D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5CD6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1339 </w:t>
            </w:r>
          </w:p>
        </w:tc>
        <w:tc>
          <w:tcPr>
            <w:tcW w:w="158" w:type="pct"/>
            <w:tcBorders>
              <w:top w:val="nil"/>
              <w:left w:val="nil"/>
              <w:bottom w:val="single" w:sz="4" w:space="0" w:color="auto"/>
              <w:right w:val="single" w:sz="4" w:space="0" w:color="auto"/>
            </w:tcBorders>
            <w:shd w:val="clear" w:color="auto" w:fill="auto"/>
            <w:vAlign w:val="center"/>
            <w:hideMark/>
          </w:tcPr>
          <w:p w14:paraId="1F8C43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30782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22987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7E4370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33D4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B6A39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51CDD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1F76E9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FA0A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75DB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27CA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9D0F17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BEC0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1340 </w:t>
            </w:r>
          </w:p>
        </w:tc>
        <w:tc>
          <w:tcPr>
            <w:tcW w:w="158" w:type="pct"/>
            <w:tcBorders>
              <w:top w:val="nil"/>
              <w:left w:val="nil"/>
              <w:bottom w:val="single" w:sz="4" w:space="0" w:color="auto"/>
              <w:right w:val="single" w:sz="4" w:space="0" w:color="auto"/>
            </w:tcBorders>
            <w:shd w:val="clear" w:color="auto" w:fill="auto"/>
            <w:vAlign w:val="center"/>
            <w:hideMark/>
          </w:tcPr>
          <w:p w14:paraId="49DDA0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74B1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5C25F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1302</w:t>
            </w:r>
          </w:p>
        </w:tc>
        <w:tc>
          <w:tcPr>
            <w:tcW w:w="412" w:type="pct"/>
            <w:tcBorders>
              <w:top w:val="nil"/>
              <w:left w:val="nil"/>
              <w:bottom w:val="single" w:sz="4" w:space="0" w:color="auto"/>
              <w:right w:val="single" w:sz="4" w:space="0" w:color="auto"/>
            </w:tcBorders>
            <w:shd w:val="clear" w:color="auto" w:fill="auto"/>
            <w:vAlign w:val="center"/>
            <w:hideMark/>
          </w:tcPr>
          <w:p w14:paraId="1CD159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66F51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784A3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677DE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4F9C4E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A7364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7E99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887B8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0DE586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CC52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1341 </w:t>
            </w:r>
          </w:p>
        </w:tc>
        <w:tc>
          <w:tcPr>
            <w:tcW w:w="158" w:type="pct"/>
            <w:tcBorders>
              <w:top w:val="nil"/>
              <w:left w:val="nil"/>
              <w:bottom w:val="single" w:sz="4" w:space="0" w:color="auto"/>
              <w:right w:val="single" w:sz="4" w:space="0" w:color="auto"/>
            </w:tcBorders>
            <w:shd w:val="clear" w:color="auto" w:fill="auto"/>
            <w:vAlign w:val="center"/>
            <w:hideMark/>
          </w:tcPr>
          <w:p w14:paraId="2C84C9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34AE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91024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2B5822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F3BCE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4705E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5D5F1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3B91D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2CD8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47709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5B0F6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08413F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F245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1342 </w:t>
            </w:r>
          </w:p>
        </w:tc>
        <w:tc>
          <w:tcPr>
            <w:tcW w:w="158" w:type="pct"/>
            <w:tcBorders>
              <w:top w:val="nil"/>
              <w:left w:val="nil"/>
              <w:bottom w:val="single" w:sz="4" w:space="0" w:color="auto"/>
              <w:right w:val="single" w:sz="4" w:space="0" w:color="auto"/>
            </w:tcBorders>
            <w:shd w:val="clear" w:color="auto" w:fill="auto"/>
            <w:vAlign w:val="center"/>
            <w:hideMark/>
          </w:tcPr>
          <w:p w14:paraId="7553CB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AC306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6D01C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48D896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0F78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4900E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58F63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48D5EF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5704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6F5941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E3C0B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1CA551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FE7A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1343 </w:t>
            </w:r>
          </w:p>
        </w:tc>
        <w:tc>
          <w:tcPr>
            <w:tcW w:w="158" w:type="pct"/>
            <w:tcBorders>
              <w:top w:val="nil"/>
              <w:left w:val="nil"/>
              <w:bottom w:val="single" w:sz="4" w:space="0" w:color="auto"/>
              <w:right w:val="single" w:sz="4" w:space="0" w:color="auto"/>
            </w:tcBorders>
            <w:shd w:val="clear" w:color="auto" w:fill="auto"/>
            <w:vAlign w:val="center"/>
            <w:hideMark/>
          </w:tcPr>
          <w:p w14:paraId="5EAD06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E957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8CA1D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1802</w:t>
            </w:r>
          </w:p>
        </w:tc>
        <w:tc>
          <w:tcPr>
            <w:tcW w:w="412" w:type="pct"/>
            <w:tcBorders>
              <w:top w:val="nil"/>
              <w:left w:val="nil"/>
              <w:bottom w:val="single" w:sz="4" w:space="0" w:color="auto"/>
              <w:right w:val="single" w:sz="4" w:space="0" w:color="auto"/>
            </w:tcBorders>
            <w:shd w:val="clear" w:color="auto" w:fill="auto"/>
            <w:vAlign w:val="center"/>
            <w:hideMark/>
          </w:tcPr>
          <w:p w14:paraId="0CE220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005C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AE707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C19CE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RED DELICIOUS</w:t>
            </w:r>
          </w:p>
        </w:tc>
        <w:tc>
          <w:tcPr>
            <w:tcW w:w="452" w:type="pct"/>
            <w:tcBorders>
              <w:top w:val="nil"/>
              <w:left w:val="nil"/>
              <w:bottom w:val="single" w:sz="4" w:space="0" w:color="auto"/>
              <w:right w:val="single" w:sz="4" w:space="0" w:color="auto"/>
            </w:tcBorders>
            <w:shd w:val="clear" w:color="auto" w:fill="auto"/>
            <w:noWrap/>
            <w:vAlign w:val="center"/>
            <w:hideMark/>
          </w:tcPr>
          <w:p w14:paraId="351D28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A95D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1C13E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D8B3D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CFF758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2E35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1344 </w:t>
            </w:r>
          </w:p>
        </w:tc>
        <w:tc>
          <w:tcPr>
            <w:tcW w:w="158" w:type="pct"/>
            <w:tcBorders>
              <w:top w:val="nil"/>
              <w:left w:val="nil"/>
              <w:bottom w:val="single" w:sz="4" w:space="0" w:color="auto"/>
              <w:right w:val="single" w:sz="4" w:space="0" w:color="auto"/>
            </w:tcBorders>
            <w:shd w:val="clear" w:color="auto" w:fill="auto"/>
            <w:vAlign w:val="center"/>
            <w:hideMark/>
          </w:tcPr>
          <w:p w14:paraId="19CC5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C44C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BB30F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7F6BB7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26601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E5113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77746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05D160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7A73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0AD10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A6197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448BEC6"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4D9C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1345 </w:t>
            </w:r>
          </w:p>
        </w:tc>
        <w:tc>
          <w:tcPr>
            <w:tcW w:w="158" w:type="pct"/>
            <w:tcBorders>
              <w:top w:val="nil"/>
              <w:left w:val="nil"/>
              <w:bottom w:val="single" w:sz="4" w:space="0" w:color="auto"/>
              <w:right w:val="single" w:sz="4" w:space="0" w:color="auto"/>
            </w:tcBorders>
            <w:shd w:val="clear" w:color="auto" w:fill="auto"/>
            <w:vAlign w:val="center"/>
            <w:hideMark/>
          </w:tcPr>
          <w:p w14:paraId="7F68AC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DAB24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9A3C2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7A66A2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E768B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4C938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676F7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3D102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CDA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228134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1D004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09275A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CB6E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1346 </w:t>
            </w:r>
          </w:p>
        </w:tc>
        <w:tc>
          <w:tcPr>
            <w:tcW w:w="158" w:type="pct"/>
            <w:tcBorders>
              <w:top w:val="nil"/>
              <w:left w:val="nil"/>
              <w:bottom w:val="single" w:sz="4" w:space="0" w:color="auto"/>
              <w:right w:val="single" w:sz="4" w:space="0" w:color="auto"/>
            </w:tcBorders>
            <w:shd w:val="clear" w:color="auto" w:fill="auto"/>
            <w:vAlign w:val="center"/>
            <w:hideMark/>
          </w:tcPr>
          <w:p w14:paraId="4859E8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C4500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E295F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5434BC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26D5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AEB42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E5352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6D95E8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003D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356AC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F1D42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58F4D89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B86D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1347 </w:t>
            </w:r>
          </w:p>
        </w:tc>
        <w:tc>
          <w:tcPr>
            <w:tcW w:w="158" w:type="pct"/>
            <w:tcBorders>
              <w:top w:val="nil"/>
              <w:left w:val="nil"/>
              <w:bottom w:val="single" w:sz="4" w:space="0" w:color="auto"/>
              <w:right w:val="single" w:sz="4" w:space="0" w:color="auto"/>
            </w:tcBorders>
            <w:shd w:val="clear" w:color="auto" w:fill="auto"/>
            <w:vAlign w:val="center"/>
            <w:hideMark/>
          </w:tcPr>
          <w:p w14:paraId="473C35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EFC9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02F2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3118C6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E8FB1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9A099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12DF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0A9BB2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226A8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119A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E589F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77197E1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253A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1348 </w:t>
            </w:r>
          </w:p>
        </w:tc>
        <w:tc>
          <w:tcPr>
            <w:tcW w:w="158" w:type="pct"/>
            <w:tcBorders>
              <w:top w:val="nil"/>
              <w:left w:val="nil"/>
              <w:bottom w:val="single" w:sz="4" w:space="0" w:color="auto"/>
              <w:right w:val="single" w:sz="4" w:space="0" w:color="auto"/>
            </w:tcBorders>
            <w:shd w:val="clear" w:color="auto" w:fill="auto"/>
            <w:vAlign w:val="center"/>
            <w:hideMark/>
          </w:tcPr>
          <w:p w14:paraId="634E65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1A07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3B337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5D648C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6EFF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E4860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9AE6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3210A2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31D8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A5DA6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5D1A7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08B984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0743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1349 </w:t>
            </w:r>
          </w:p>
        </w:tc>
        <w:tc>
          <w:tcPr>
            <w:tcW w:w="158" w:type="pct"/>
            <w:tcBorders>
              <w:top w:val="nil"/>
              <w:left w:val="nil"/>
              <w:bottom w:val="single" w:sz="4" w:space="0" w:color="auto"/>
              <w:right w:val="single" w:sz="4" w:space="0" w:color="auto"/>
            </w:tcBorders>
            <w:shd w:val="clear" w:color="auto" w:fill="auto"/>
            <w:vAlign w:val="center"/>
            <w:hideMark/>
          </w:tcPr>
          <w:p w14:paraId="39A405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47750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50605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1A9D1C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853C3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08616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32343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4AE25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2F92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0421B3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BFC7E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B884CD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5CE2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1350 </w:t>
            </w:r>
          </w:p>
        </w:tc>
        <w:tc>
          <w:tcPr>
            <w:tcW w:w="158" w:type="pct"/>
            <w:tcBorders>
              <w:top w:val="nil"/>
              <w:left w:val="nil"/>
              <w:bottom w:val="single" w:sz="4" w:space="0" w:color="auto"/>
              <w:right w:val="single" w:sz="4" w:space="0" w:color="auto"/>
            </w:tcBorders>
            <w:shd w:val="clear" w:color="auto" w:fill="auto"/>
            <w:vAlign w:val="center"/>
            <w:hideMark/>
          </w:tcPr>
          <w:p w14:paraId="7463C6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B84F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3CADC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786839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6979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66F01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BA3ED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5AE5FE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456D8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2BE7F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11FC9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77B3F2C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F86B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1351 </w:t>
            </w:r>
          </w:p>
        </w:tc>
        <w:tc>
          <w:tcPr>
            <w:tcW w:w="158" w:type="pct"/>
            <w:tcBorders>
              <w:top w:val="nil"/>
              <w:left w:val="nil"/>
              <w:bottom w:val="single" w:sz="4" w:space="0" w:color="auto"/>
              <w:right w:val="single" w:sz="4" w:space="0" w:color="auto"/>
            </w:tcBorders>
            <w:shd w:val="clear" w:color="auto" w:fill="auto"/>
            <w:vAlign w:val="center"/>
            <w:hideMark/>
          </w:tcPr>
          <w:p w14:paraId="6348E0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EC02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22527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467B4D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35363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12FC9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14410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7B3D6F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F080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6B8188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36A14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E84F55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D7546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1352 </w:t>
            </w:r>
          </w:p>
        </w:tc>
        <w:tc>
          <w:tcPr>
            <w:tcW w:w="158" w:type="pct"/>
            <w:tcBorders>
              <w:top w:val="nil"/>
              <w:left w:val="nil"/>
              <w:bottom w:val="single" w:sz="4" w:space="0" w:color="auto"/>
              <w:right w:val="single" w:sz="4" w:space="0" w:color="auto"/>
            </w:tcBorders>
            <w:shd w:val="clear" w:color="auto" w:fill="auto"/>
            <w:vAlign w:val="center"/>
            <w:hideMark/>
          </w:tcPr>
          <w:p w14:paraId="272391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8D69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E0E26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3FF794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8034D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51C073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F1BCD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4897D2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3662A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177DA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DFB58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F0D8C4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C57E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1353 </w:t>
            </w:r>
          </w:p>
        </w:tc>
        <w:tc>
          <w:tcPr>
            <w:tcW w:w="158" w:type="pct"/>
            <w:tcBorders>
              <w:top w:val="nil"/>
              <w:left w:val="nil"/>
              <w:bottom w:val="single" w:sz="4" w:space="0" w:color="auto"/>
              <w:right w:val="single" w:sz="4" w:space="0" w:color="auto"/>
            </w:tcBorders>
            <w:shd w:val="clear" w:color="auto" w:fill="auto"/>
            <w:vAlign w:val="center"/>
            <w:hideMark/>
          </w:tcPr>
          <w:p w14:paraId="0C987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F3157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32F183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76400B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F908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9B4B5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49A3C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6C0FFC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C455A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4BB6BA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C1364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0EE3782B"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CBF1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1354 </w:t>
            </w:r>
          </w:p>
        </w:tc>
        <w:tc>
          <w:tcPr>
            <w:tcW w:w="158" w:type="pct"/>
            <w:tcBorders>
              <w:top w:val="nil"/>
              <w:left w:val="nil"/>
              <w:bottom w:val="single" w:sz="4" w:space="0" w:color="auto"/>
              <w:right w:val="single" w:sz="4" w:space="0" w:color="auto"/>
            </w:tcBorders>
            <w:shd w:val="clear" w:color="auto" w:fill="auto"/>
            <w:vAlign w:val="center"/>
            <w:hideMark/>
          </w:tcPr>
          <w:p w14:paraId="0C0E46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AB772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0ABB77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4F6FF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2A63C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5E7663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EC3C6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379DBE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9A1B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6815A9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21EB3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58B7E05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85B6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1355 </w:t>
            </w:r>
          </w:p>
        </w:tc>
        <w:tc>
          <w:tcPr>
            <w:tcW w:w="158" w:type="pct"/>
            <w:tcBorders>
              <w:top w:val="nil"/>
              <w:left w:val="nil"/>
              <w:bottom w:val="single" w:sz="4" w:space="0" w:color="auto"/>
              <w:right w:val="single" w:sz="4" w:space="0" w:color="auto"/>
            </w:tcBorders>
            <w:shd w:val="clear" w:color="auto" w:fill="auto"/>
            <w:vAlign w:val="center"/>
            <w:hideMark/>
          </w:tcPr>
          <w:p w14:paraId="6FC2C4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FDBB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2A162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E74F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7C0D6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1C0112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03F81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4F4FA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D7B2A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390B0D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811AA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4A28E1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275B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1356 </w:t>
            </w:r>
          </w:p>
        </w:tc>
        <w:tc>
          <w:tcPr>
            <w:tcW w:w="158" w:type="pct"/>
            <w:tcBorders>
              <w:top w:val="nil"/>
              <w:left w:val="nil"/>
              <w:bottom w:val="single" w:sz="4" w:space="0" w:color="auto"/>
              <w:right w:val="single" w:sz="4" w:space="0" w:color="auto"/>
            </w:tcBorders>
            <w:shd w:val="clear" w:color="auto" w:fill="auto"/>
            <w:vAlign w:val="center"/>
            <w:hideMark/>
          </w:tcPr>
          <w:p w14:paraId="7DDDDB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3385B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414D1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0DBAC9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1D9E6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2F63CF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309A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4351A7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949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14A762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47842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568933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32A8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1357 </w:t>
            </w:r>
          </w:p>
        </w:tc>
        <w:tc>
          <w:tcPr>
            <w:tcW w:w="158" w:type="pct"/>
            <w:tcBorders>
              <w:top w:val="nil"/>
              <w:left w:val="nil"/>
              <w:bottom w:val="single" w:sz="4" w:space="0" w:color="auto"/>
              <w:right w:val="single" w:sz="4" w:space="0" w:color="auto"/>
            </w:tcBorders>
            <w:shd w:val="clear" w:color="auto" w:fill="auto"/>
            <w:noWrap/>
            <w:vAlign w:val="center"/>
            <w:hideMark/>
          </w:tcPr>
          <w:p w14:paraId="518692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2BD06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18A290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F872E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0003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526B58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B3889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4305A5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AE1D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14B8E3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40957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C7CC94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E3E9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1358 </w:t>
            </w:r>
          </w:p>
        </w:tc>
        <w:tc>
          <w:tcPr>
            <w:tcW w:w="158" w:type="pct"/>
            <w:tcBorders>
              <w:top w:val="nil"/>
              <w:left w:val="nil"/>
              <w:bottom w:val="single" w:sz="4" w:space="0" w:color="auto"/>
              <w:right w:val="single" w:sz="4" w:space="0" w:color="auto"/>
            </w:tcBorders>
            <w:shd w:val="clear" w:color="auto" w:fill="auto"/>
            <w:vAlign w:val="center"/>
            <w:hideMark/>
          </w:tcPr>
          <w:p w14:paraId="5D7892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898B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38CC70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6172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071EC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7D7DD6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F9920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107202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0C4AC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1412AC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B7898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81EAB5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41AC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1359 </w:t>
            </w:r>
          </w:p>
        </w:tc>
        <w:tc>
          <w:tcPr>
            <w:tcW w:w="158" w:type="pct"/>
            <w:tcBorders>
              <w:top w:val="nil"/>
              <w:left w:val="nil"/>
              <w:bottom w:val="single" w:sz="4" w:space="0" w:color="auto"/>
              <w:right w:val="single" w:sz="4" w:space="0" w:color="auto"/>
            </w:tcBorders>
            <w:shd w:val="clear" w:color="auto" w:fill="auto"/>
            <w:vAlign w:val="center"/>
            <w:hideMark/>
          </w:tcPr>
          <w:p w14:paraId="748474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86451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5B99E8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3A78E1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A7C0A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399BF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C52AA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5A5901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99BA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5B966C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34DD47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2747542"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A015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1360 </w:t>
            </w:r>
          </w:p>
        </w:tc>
        <w:tc>
          <w:tcPr>
            <w:tcW w:w="158" w:type="pct"/>
            <w:tcBorders>
              <w:top w:val="nil"/>
              <w:left w:val="nil"/>
              <w:bottom w:val="single" w:sz="4" w:space="0" w:color="auto"/>
              <w:right w:val="single" w:sz="4" w:space="0" w:color="auto"/>
            </w:tcBorders>
            <w:shd w:val="clear" w:color="auto" w:fill="auto"/>
            <w:vAlign w:val="center"/>
            <w:hideMark/>
          </w:tcPr>
          <w:p w14:paraId="0775FF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D62D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7ADCC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218CE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5A1E4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EBD0D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5BD2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55B7E1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A54E1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756CE7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DEE1A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EE2E37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C34B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1361 </w:t>
            </w:r>
          </w:p>
        </w:tc>
        <w:tc>
          <w:tcPr>
            <w:tcW w:w="158" w:type="pct"/>
            <w:tcBorders>
              <w:top w:val="nil"/>
              <w:left w:val="nil"/>
              <w:bottom w:val="single" w:sz="4" w:space="0" w:color="auto"/>
              <w:right w:val="single" w:sz="4" w:space="0" w:color="auto"/>
            </w:tcBorders>
            <w:shd w:val="clear" w:color="auto" w:fill="auto"/>
            <w:vAlign w:val="center"/>
            <w:hideMark/>
          </w:tcPr>
          <w:p w14:paraId="672514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8C02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A371E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0FAAA6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0CF75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1CE1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9E19A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0F01D4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44A16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395576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EB272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75B8537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3E54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1362 </w:t>
            </w:r>
          </w:p>
        </w:tc>
        <w:tc>
          <w:tcPr>
            <w:tcW w:w="158" w:type="pct"/>
            <w:tcBorders>
              <w:top w:val="nil"/>
              <w:left w:val="nil"/>
              <w:bottom w:val="single" w:sz="4" w:space="0" w:color="auto"/>
              <w:right w:val="single" w:sz="4" w:space="0" w:color="auto"/>
            </w:tcBorders>
            <w:shd w:val="clear" w:color="auto" w:fill="auto"/>
            <w:vAlign w:val="center"/>
            <w:hideMark/>
          </w:tcPr>
          <w:p w14:paraId="6F38E8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37BF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6C72C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51F437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0FCDB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F6E59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75925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62080F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A4998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459E5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27B56A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19E1258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66B8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1363 </w:t>
            </w:r>
          </w:p>
        </w:tc>
        <w:tc>
          <w:tcPr>
            <w:tcW w:w="158" w:type="pct"/>
            <w:tcBorders>
              <w:top w:val="nil"/>
              <w:left w:val="nil"/>
              <w:bottom w:val="single" w:sz="4" w:space="0" w:color="auto"/>
              <w:right w:val="single" w:sz="4" w:space="0" w:color="auto"/>
            </w:tcBorders>
            <w:shd w:val="clear" w:color="auto" w:fill="auto"/>
            <w:vAlign w:val="center"/>
            <w:hideMark/>
          </w:tcPr>
          <w:p w14:paraId="6EBCF5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22FE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37DD3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3D2F3B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7FF88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111F5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91310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5B59F0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7D5F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8C768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4F1C3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4E3F453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6A46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1364 </w:t>
            </w:r>
          </w:p>
        </w:tc>
        <w:tc>
          <w:tcPr>
            <w:tcW w:w="158" w:type="pct"/>
            <w:tcBorders>
              <w:top w:val="nil"/>
              <w:left w:val="nil"/>
              <w:bottom w:val="single" w:sz="4" w:space="0" w:color="auto"/>
              <w:right w:val="single" w:sz="4" w:space="0" w:color="auto"/>
            </w:tcBorders>
            <w:shd w:val="clear" w:color="auto" w:fill="auto"/>
            <w:vAlign w:val="center"/>
            <w:hideMark/>
          </w:tcPr>
          <w:p w14:paraId="211A94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C126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3EF21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37F037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57C9A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32BF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DE3E3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2A8FC6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8C059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641D3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6657B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w:t>
            </w:r>
          </w:p>
        </w:tc>
      </w:tr>
      <w:tr w:rsidR="00FB42B8" w:rsidRPr="00FB42B8" w14:paraId="7FBE357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4F7B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1365 </w:t>
            </w:r>
          </w:p>
        </w:tc>
        <w:tc>
          <w:tcPr>
            <w:tcW w:w="158" w:type="pct"/>
            <w:tcBorders>
              <w:top w:val="nil"/>
              <w:left w:val="nil"/>
              <w:bottom w:val="single" w:sz="4" w:space="0" w:color="auto"/>
              <w:right w:val="single" w:sz="4" w:space="0" w:color="auto"/>
            </w:tcBorders>
            <w:shd w:val="clear" w:color="auto" w:fill="auto"/>
            <w:vAlign w:val="center"/>
            <w:hideMark/>
          </w:tcPr>
          <w:p w14:paraId="4037C3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65BA3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4A176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714B5D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35B14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840DD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3B782B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0C3124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44D79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B3A07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3C4A0C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3B0B9AC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167D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1366 </w:t>
            </w:r>
          </w:p>
        </w:tc>
        <w:tc>
          <w:tcPr>
            <w:tcW w:w="158" w:type="pct"/>
            <w:tcBorders>
              <w:top w:val="nil"/>
              <w:left w:val="nil"/>
              <w:bottom w:val="single" w:sz="4" w:space="0" w:color="auto"/>
              <w:right w:val="single" w:sz="4" w:space="0" w:color="auto"/>
            </w:tcBorders>
            <w:shd w:val="clear" w:color="auto" w:fill="auto"/>
            <w:vAlign w:val="center"/>
            <w:hideMark/>
          </w:tcPr>
          <w:p w14:paraId="5CE63F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22CE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3A4625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301891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99BC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272281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1C12F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1B49F6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7556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38D74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w:t>
            </w:r>
          </w:p>
        </w:tc>
        <w:tc>
          <w:tcPr>
            <w:tcW w:w="430" w:type="pct"/>
            <w:tcBorders>
              <w:top w:val="nil"/>
              <w:left w:val="nil"/>
              <w:bottom w:val="single" w:sz="4" w:space="0" w:color="auto"/>
              <w:right w:val="single" w:sz="4" w:space="0" w:color="auto"/>
            </w:tcBorders>
            <w:shd w:val="clear" w:color="auto" w:fill="auto"/>
            <w:noWrap/>
            <w:vAlign w:val="center"/>
            <w:hideMark/>
          </w:tcPr>
          <w:p w14:paraId="74B411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400</w:t>
            </w:r>
          </w:p>
        </w:tc>
      </w:tr>
      <w:tr w:rsidR="00FB42B8" w:rsidRPr="00FB42B8" w14:paraId="2C9318D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3E2E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1367 </w:t>
            </w:r>
          </w:p>
        </w:tc>
        <w:tc>
          <w:tcPr>
            <w:tcW w:w="158" w:type="pct"/>
            <w:tcBorders>
              <w:top w:val="nil"/>
              <w:left w:val="nil"/>
              <w:bottom w:val="single" w:sz="4" w:space="0" w:color="auto"/>
              <w:right w:val="single" w:sz="4" w:space="0" w:color="auto"/>
            </w:tcBorders>
            <w:shd w:val="clear" w:color="auto" w:fill="auto"/>
            <w:vAlign w:val="center"/>
            <w:hideMark/>
          </w:tcPr>
          <w:p w14:paraId="378E56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AA04C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22ADE9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4D815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70CC36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54443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06D8F8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4CAF71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B119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023610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6F3057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7F46C20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2CAE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1368 </w:t>
            </w:r>
          </w:p>
        </w:tc>
        <w:tc>
          <w:tcPr>
            <w:tcW w:w="158" w:type="pct"/>
            <w:tcBorders>
              <w:top w:val="nil"/>
              <w:left w:val="nil"/>
              <w:bottom w:val="single" w:sz="4" w:space="0" w:color="auto"/>
              <w:right w:val="single" w:sz="4" w:space="0" w:color="auto"/>
            </w:tcBorders>
            <w:shd w:val="clear" w:color="auto" w:fill="auto"/>
            <w:vAlign w:val="center"/>
            <w:hideMark/>
          </w:tcPr>
          <w:p w14:paraId="273009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8F961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122D93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971A2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76EBA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0DE37C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B2392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4EB9EE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F170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267A3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D0260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76E0F80"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8F42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1369 </w:t>
            </w:r>
          </w:p>
        </w:tc>
        <w:tc>
          <w:tcPr>
            <w:tcW w:w="158" w:type="pct"/>
            <w:tcBorders>
              <w:top w:val="nil"/>
              <w:left w:val="nil"/>
              <w:bottom w:val="single" w:sz="4" w:space="0" w:color="auto"/>
              <w:right w:val="single" w:sz="4" w:space="0" w:color="auto"/>
            </w:tcBorders>
            <w:shd w:val="clear" w:color="auto" w:fill="auto"/>
            <w:vAlign w:val="center"/>
            <w:hideMark/>
          </w:tcPr>
          <w:p w14:paraId="0B031A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11D75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3228DC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64931A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A59CE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624EA7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E7C61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04AA7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983F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00BC15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4A9D81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A50495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554C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1370 </w:t>
            </w:r>
          </w:p>
        </w:tc>
        <w:tc>
          <w:tcPr>
            <w:tcW w:w="158" w:type="pct"/>
            <w:tcBorders>
              <w:top w:val="nil"/>
              <w:left w:val="nil"/>
              <w:bottom w:val="single" w:sz="4" w:space="0" w:color="auto"/>
              <w:right w:val="single" w:sz="4" w:space="0" w:color="auto"/>
            </w:tcBorders>
            <w:shd w:val="clear" w:color="auto" w:fill="auto"/>
            <w:vAlign w:val="center"/>
            <w:hideMark/>
          </w:tcPr>
          <w:p w14:paraId="076ABA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48EED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1A354D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9F84C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15A486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63B6FA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7DC394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531F42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13D46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56D8A1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FB33D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AFDA26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197D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1371 </w:t>
            </w:r>
          </w:p>
        </w:tc>
        <w:tc>
          <w:tcPr>
            <w:tcW w:w="158" w:type="pct"/>
            <w:tcBorders>
              <w:top w:val="nil"/>
              <w:left w:val="nil"/>
              <w:bottom w:val="single" w:sz="4" w:space="0" w:color="auto"/>
              <w:right w:val="single" w:sz="4" w:space="0" w:color="auto"/>
            </w:tcBorders>
            <w:shd w:val="clear" w:color="auto" w:fill="auto"/>
            <w:vAlign w:val="center"/>
            <w:hideMark/>
          </w:tcPr>
          <w:p w14:paraId="1DF504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B663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7F027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1D1CDB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771749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537857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AB561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2B6FB9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83CA1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4916F9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116501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20EBAD5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4D67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1372 </w:t>
            </w:r>
          </w:p>
        </w:tc>
        <w:tc>
          <w:tcPr>
            <w:tcW w:w="158" w:type="pct"/>
            <w:tcBorders>
              <w:top w:val="nil"/>
              <w:left w:val="nil"/>
              <w:bottom w:val="single" w:sz="4" w:space="0" w:color="auto"/>
              <w:right w:val="single" w:sz="4" w:space="0" w:color="auto"/>
            </w:tcBorders>
            <w:shd w:val="clear" w:color="auto" w:fill="auto"/>
            <w:vAlign w:val="center"/>
            <w:hideMark/>
          </w:tcPr>
          <w:p w14:paraId="778FFC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DFE0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4CA673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8B3B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1E191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159279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F4805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8F51E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E9E24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DE PLASTICO, CON CAPACIDADES DE </w:t>
            </w:r>
            <w:r w:rsidRPr="00FB42B8">
              <w:rPr>
                <w:rFonts w:ascii="Geomanist" w:eastAsia="Times New Roman" w:hAnsi="Geomanist" w:cs="Calibri"/>
                <w:sz w:val="12"/>
                <w:szCs w:val="12"/>
                <w:lang w:val="es-MX" w:eastAsia="es-MX"/>
              </w:rPr>
              <w:lastRenderedPageBreak/>
              <w:t>390 G</w:t>
            </w:r>
          </w:p>
        </w:tc>
        <w:tc>
          <w:tcPr>
            <w:tcW w:w="430" w:type="pct"/>
            <w:tcBorders>
              <w:top w:val="nil"/>
              <w:left w:val="nil"/>
              <w:bottom w:val="single" w:sz="4" w:space="0" w:color="auto"/>
              <w:right w:val="single" w:sz="4" w:space="0" w:color="auto"/>
            </w:tcBorders>
            <w:shd w:val="clear" w:color="auto" w:fill="auto"/>
            <w:noWrap/>
            <w:vAlign w:val="center"/>
            <w:hideMark/>
          </w:tcPr>
          <w:p w14:paraId="43E0A8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2</w:t>
            </w:r>
          </w:p>
        </w:tc>
        <w:tc>
          <w:tcPr>
            <w:tcW w:w="430" w:type="pct"/>
            <w:tcBorders>
              <w:top w:val="nil"/>
              <w:left w:val="nil"/>
              <w:bottom w:val="single" w:sz="4" w:space="0" w:color="auto"/>
              <w:right w:val="single" w:sz="4" w:space="0" w:color="auto"/>
            </w:tcBorders>
            <w:shd w:val="clear" w:color="auto" w:fill="auto"/>
            <w:noWrap/>
            <w:vAlign w:val="center"/>
            <w:hideMark/>
          </w:tcPr>
          <w:p w14:paraId="1C9BD2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3BDE87D"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6600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1373 </w:t>
            </w:r>
          </w:p>
        </w:tc>
        <w:tc>
          <w:tcPr>
            <w:tcW w:w="158" w:type="pct"/>
            <w:tcBorders>
              <w:top w:val="nil"/>
              <w:left w:val="nil"/>
              <w:bottom w:val="single" w:sz="4" w:space="0" w:color="auto"/>
              <w:right w:val="single" w:sz="4" w:space="0" w:color="auto"/>
            </w:tcBorders>
            <w:shd w:val="clear" w:color="auto" w:fill="auto"/>
            <w:vAlign w:val="center"/>
            <w:hideMark/>
          </w:tcPr>
          <w:p w14:paraId="4038BD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BCE8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7936B2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27446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1B97D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44087C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148E44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30E786F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30C9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B220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39705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89B164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8CE8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1374 </w:t>
            </w:r>
          </w:p>
        </w:tc>
        <w:tc>
          <w:tcPr>
            <w:tcW w:w="158" w:type="pct"/>
            <w:tcBorders>
              <w:top w:val="nil"/>
              <w:left w:val="nil"/>
              <w:bottom w:val="single" w:sz="4" w:space="0" w:color="auto"/>
              <w:right w:val="single" w:sz="4" w:space="0" w:color="auto"/>
            </w:tcBorders>
            <w:shd w:val="clear" w:color="auto" w:fill="auto"/>
            <w:vAlign w:val="center"/>
            <w:hideMark/>
          </w:tcPr>
          <w:p w14:paraId="23C2BE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0EF9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368ADC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838B8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3114B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98DC7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5F195C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AF77B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33D28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4C4643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E8D2A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C53A7B6"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B31F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1375 </w:t>
            </w:r>
          </w:p>
        </w:tc>
        <w:tc>
          <w:tcPr>
            <w:tcW w:w="158" w:type="pct"/>
            <w:tcBorders>
              <w:top w:val="nil"/>
              <w:left w:val="nil"/>
              <w:bottom w:val="single" w:sz="4" w:space="0" w:color="auto"/>
              <w:right w:val="single" w:sz="4" w:space="0" w:color="auto"/>
            </w:tcBorders>
            <w:shd w:val="clear" w:color="auto" w:fill="auto"/>
            <w:vAlign w:val="center"/>
            <w:hideMark/>
          </w:tcPr>
          <w:p w14:paraId="72D7CC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C07F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02E8AD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35759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911B5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775FA3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2B1851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5EF530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4DAE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29D7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A30C7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8C6C81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55B4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1376 </w:t>
            </w:r>
          </w:p>
        </w:tc>
        <w:tc>
          <w:tcPr>
            <w:tcW w:w="158" w:type="pct"/>
            <w:tcBorders>
              <w:top w:val="nil"/>
              <w:left w:val="nil"/>
              <w:bottom w:val="single" w:sz="4" w:space="0" w:color="auto"/>
              <w:right w:val="single" w:sz="4" w:space="0" w:color="auto"/>
            </w:tcBorders>
            <w:shd w:val="clear" w:color="auto" w:fill="auto"/>
            <w:vAlign w:val="center"/>
            <w:hideMark/>
          </w:tcPr>
          <w:p w14:paraId="22F99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B4EB1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74F05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443804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41CFE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7574A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ACFB9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1E03A5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F778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0CE5D8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8C215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4039C35"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F816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1377 </w:t>
            </w:r>
          </w:p>
        </w:tc>
        <w:tc>
          <w:tcPr>
            <w:tcW w:w="158" w:type="pct"/>
            <w:tcBorders>
              <w:top w:val="nil"/>
              <w:left w:val="nil"/>
              <w:bottom w:val="single" w:sz="4" w:space="0" w:color="auto"/>
              <w:right w:val="single" w:sz="4" w:space="0" w:color="auto"/>
            </w:tcBorders>
            <w:shd w:val="clear" w:color="auto" w:fill="auto"/>
            <w:vAlign w:val="center"/>
            <w:hideMark/>
          </w:tcPr>
          <w:p w14:paraId="54773F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DC8D6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CEAC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67C49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92156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F0B71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50682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45D1AE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198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271ED0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42329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34A249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98C71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1378 </w:t>
            </w:r>
          </w:p>
        </w:tc>
        <w:tc>
          <w:tcPr>
            <w:tcW w:w="158" w:type="pct"/>
            <w:tcBorders>
              <w:top w:val="nil"/>
              <w:left w:val="nil"/>
              <w:bottom w:val="single" w:sz="4" w:space="0" w:color="auto"/>
              <w:right w:val="single" w:sz="4" w:space="0" w:color="auto"/>
            </w:tcBorders>
            <w:shd w:val="clear" w:color="auto" w:fill="auto"/>
            <w:vAlign w:val="center"/>
            <w:hideMark/>
          </w:tcPr>
          <w:p w14:paraId="6BEA0F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51C0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1462D0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DD2D8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CC310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324A7E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6EE05F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30CB1D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3754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4A5F1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D3A5E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D84A5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6A4E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1379 </w:t>
            </w:r>
          </w:p>
        </w:tc>
        <w:tc>
          <w:tcPr>
            <w:tcW w:w="158" w:type="pct"/>
            <w:tcBorders>
              <w:top w:val="nil"/>
              <w:left w:val="nil"/>
              <w:bottom w:val="single" w:sz="4" w:space="0" w:color="auto"/>
              <w:right w:val="single" w:sz="4" w:space="0" w:color="auto"/>
            </w:tcBorders>
            <w:shd w:val="clear" w:color="auto" w:fill="auto"/>
            <w:vAlign w:val="center"/>
            <w:hideMark/>
          </w:tcPr>
          <w:p w14:paraId="5F4EC3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A731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820BF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B5B9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39398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404243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ALBERGUE JUXTLAHUACA </w:t>
            </w:r>
          </w:p>
        </w:tc>
        <w:tc>
          <w:tcPr>
            <w:tcW w:w="558" w:type="pct"/>
            <w:tcBorders>
              <w:top w:val="nil"/>
              <w:left w:val="nil"/>
              <w:bottom w:val="single" w:sz="4" w:space="0" w:color="auto"/>
              <w:right w:val="single" w:sz="4" w:space="0" w:color="auto"/>
            </w:tcBorders>
            <w:shd w:val="clear" w:color="auto" w:fill="auto"/>
            <w:vAlign w:val="center"/>
            <w:hideMark/>
          </w:tcPr>
          <w:p w14:paraId="491BCC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4A7FCA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8D03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73DECC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455E61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1F41F41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4A85A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1380 </w:t>
            </w:r>
          </w:p>
        </w:tc>
        <w:tc>
          <w:tcPr>
            <w:tcW w:w="158" w:type="pct"/>
            <w:tcBorders>
              <w:top w:val="nil"/>
              <w:left w:val="nil"/>
              <w:bottom w:val="single" w:sz="4" w:space="0" w:color="auto"/>
              <w:right w:val="single" w:sz="4" w:space="0" w:color="auto"/>
            </w:tcBorders>
            <w:shd w:val="clear" w:color="auto" w:fill="auto"/>
            <w:noWrap/>
            <w:vAlign w:val="center"/>
            <w:hideMark/>
          </w:tcPr>
          <w:p w14:paraId="19B6CF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550F6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5E16F6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202E7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47515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0AC654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5B3B2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09C192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21A6D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2AF82E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c>
          <w:tcPr>
            <w:tcW w:w="430" w:type="pct"/>
            <w:tcBorders>
              <w:top w:val="nil"/>
              <w:left w:val="nil"/>
              <w:bottom w:val="single" w:sz="4" w:space="0" w:color="auto"/>
              <w:right w:val="single" w:sz="4" w:space="0" w:color="auto"/>
            </w:tcBorders>
            <w:shd w:val="clear" w:color="auto" w:fill="auto"/>
            <w:noWrap/>
            <w:vAlign w:val="center"/>
            <w:hideMark/>
          </w:tcPr>
          <w:p w14:paraId="0E20E6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176</w:t>
            </w:r>
          </w:p>
        </w:tc>
      </w:tr>
      <w:tr w:rsidR="00FB42B8" w:rsidRPr="00FB42B8" w14:paraId="7C4EF91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3D54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1381 </w:t>
            </w:r>
          </w:p>
        </w:tc>
        <w:tc>
          <w:tcPr>
            <w:tcW w:w="158" w:type="pct"/>
            <w:tcBorders>
              <w:top w:val="nil"/>
              <w:left w:val="nil"/>
              <w:bottom w:val="single" w:sz="4" w:space="0" w:color="auto"/>
              <w:right w:val="single" w:sz="4" w:space="0" w:color="auto"/>
            </w:tcBorders>
            <w:shd w:val="clear" w:color="auto" w:fill="auto"/>
            <w:vAlign w:val="center"/>
            <w:hideMark/>
          </w:tcPr>
          <w:p w14:paraId="0BF08B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63000A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1A96D8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27FA60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6685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70EDD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044B6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772716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1A154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1521E0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38</w:t>
            </w:r>
          </w:p>
        </w:tc>
        <w:tc>
          <w:tcPr>
            <w:tcW w:w="430" w:type="pct"/>
            <w:tcBorders>
              <w:top w:val="nil"/>
              <w:left w:val="nil"/>
              <w:bottom w:val="single" w:sz="4" w:space="0" w:color="auto"/>
              <w:right w:val="single" w:sz="4" w:space="0" w:color="auto"/>
            </w:tcBorders>
            <w:shd w:val="clear" w:color="auto" w:fill="auto"/>
            <w:noWrap/>
            <w:vAlign w:val="center"/>
            <w:hideMark/>
          </w:tcPr>
          <w:p w14:paraId="4FB8B6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95</w:t>
            </w:r>
          </w:p>
        </w:tc>
      </w:tr>
      <w:tr w:rsidR="00FB42B8" w:rsidRPr="00FB42B8" w14:paraId="3F0058D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B5DF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1382 </w:t>
            </w:r>
          </w:p>
        </w:tc>
        <w:tc>
          <w:tcPr>
            <w:tcW w:w="158" w:type="pct"/>
            <w:tcBorders>
              <w:top w:val="nil"/>
              <w:left w:val="nil"/>
              <w:bottom w:val="single" w:sz="4" w:space="0" w:color="auto"/>
              <w:right w:val="single" w:sz="4" w:space="0" w:color="auto"/>
            </w:tcBorders>
            <w:shd w:val="clear" w:color="auto" w:fill="auto"/>
            <w:noWrap/>
            <w:vAlign w:val="center"/>
            <w:hideMark/>
          </w:tcPr>
          <w:p w14:paraId="685AD1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2C59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384DF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B87D1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48FB4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80F20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770EB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02127D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A6463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185099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7262F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7F653DC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B5D0B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1383 </w:t>
            </w:r>
          </w:p>
        </w:tc>
        <w:tc>
          <w:tcPr>
            <w:tcW w:w="158" w:type="pct"/>
            <w:tcBorders>
              <w:top w:val="nil"/>
              <w:left w:val="nil"/>
              <w:bottom w:val="single" w:sz="4" w:space="0" w:color="auto"/>
              <w:right w:val="single" w:sz="4" w:space="0" w:color="auto"/>
            </w:tcBorders>
            <w:shd w:val="clear" w:color="auto" w:fill="auto"/>
            <w:noWrap/>
            <w:vAlign w:val="center"/>
            <w:hideMark/>
          </w:tcPr>
          <w:p w14:paraId="0B8158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2DA4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7DFE80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79741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0AC10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1406833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8E4E5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CHULETA DE CERDO</w:t>
            </w:r>
          </w:p>
        </w:tc>
        <w:tc>
          <w:tcPr>
            <w:tcW w:w="452" w:type="pct"/>
            <w:tcBorders>
              <w:top w:val="nil"/>
              <w:left w:val="nil"/>
              <w:bottom w:val="single" w:sz="4" w:space="0" w:color="auto"/>
              <w:right w:val="single" w:sz="4" w:space="0" w:color="auto"/>
            </w:tcBorders>
            <w:shd w:val="clear" w:color="auto" w:fill="auto"/>
            <w:vAlign w:val="center"/>
            <w:hideMark/>
          </w:tcPr>
          <w:p w14:paraId="6034A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4452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7E2188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677E9D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2E7041E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FF0A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1384 </w:t>
            </w:r>
          </w:p>
        </w:tc>
        <w:tc>
          <w:tcPr>
            <w:tcW w:w="158" w:type="pct"/>
            <w:tcBorders>
              <w:top w:val="nil"/>
              <w:left w:val="nil"/>
              <w:bottom w:val="single" w:sz="4" w:space="0" w:color="auto"/>
              <w:right w:val="single" w:sz="4" w:space="0" w:color="auto"/>
            </w:tcBorders>
            <w:shd w:val="clear" w:color="auto" w:fill="auto"/>
            <w:noWrap/>
            <w:vAlign w:val="center"/>
            <w:hideMark/>
          </w:tcPr>
          <w:p w14:paraId="7840C8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6BDC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0CE654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7B4CB0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81ACA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6C73D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47E09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CUETE DE PIERNA DE RES</w:t>
            </w:r>
          </w:p>
        </w:tc>
        <w:tc>
          <w:tcPr>
            <w:tcW w:w="452" w:type="pct"/>
            <w:tcBorders>
              <w:top w:val="nil"/>
              <w:left w:val="nil"/>
              <w:bottom w:val="single" w:sz="4" w:space="0" w:color="auto"/>
              <w:right w:val="single" w:sz="4" w:space="0" w:color="auto"/>
            </w:tcBorders>
            <w:shd w:val="clear" w:color="auto" w:fill="auto"/>
            <w:vAlign w:val="center"/>
            <w:hideMark/>
          </w:tcPr>
          <w:p w14:paraId="5230A5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F3FA0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36F94C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14F24C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7B4BC06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9CEB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1385 </w:t>
            </w:r>
          </w:p>
        </w:tc>
        <w:tc>
          <w:tcPr>
            <w:tcW w:w="158" w:type="pct"/>
            <w:tcBorders>
              <w:top w:val="nil"/>
              <w:left w:val="nil"/>
              <w:bottom w:val="single" w:sz="4" w:space="0" w:color="auto"/>
              <w:right w:val="single" w:sz="4" w:space="0" w:color="auto"/>
            </w:tcBorders>
            <w:shd w:val="clear" w:color="auto" w:fill="auto"/>
            <w:noWrap/>
            <w:vAlign w:val="center"/>
            <w:hideMark/>
          </w:tcPr>
          <w:p w14:paraId="56080F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E39FD3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61B434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593E71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B9528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4519A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99CE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5391B3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9D26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D714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102876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63BA604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20DE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1386 </w:t>
            </w:r>
          </w:p>
        </w:tc>
        <w:tc>
          <w:tcPr>
            <w:tcW w:w="158" w:type="pct"/>
            <w:tcBorders>
              <w:top w:val="nil"/>
              <w:left w:val="nil"/>
              <w:bottom w:val="single" w:sz="4" w:space="0" w:color="auto"/>
              <w:right w:val="single" w:sz="4" w:space="0" w:color="auto"/>
            </w:tcBorders>
            <w:shd w:val="clear" w:color="auto" w:fill="auto"/>
            <w:noWrap/>
            <w:vAlign w:val="center"/>
            <w:hideMark/>
          </w:tcPr>
          <w:p w14:paraId="1BF825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B0B4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noWrap/>
            <w:vAlign w:val="center"/>
            <w:hideMark/>
          </w:tcPr>
          <w:p w14:paraId="2B0BD5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002AE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1E9B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7E40F6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D4BF4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05FDEC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964BE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28F32C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c>
          <w:tcPr>
            <w:tcW w:w="430" w:type="pct"/>
            <w:tcBorders>
              <w:top w:val="nil"/>
              <w:left w:val="nil"/>
              <w:bottom w:val="single" w:sz="4" w:space="0" w:color="auto"/>
              <w:right w:val="single" w:sz="4" w:space="0" w:color="auto"/>
            </w:tcBorders>
            <w:shd w:val="clear" w:color="auto" w:fill="auto"/>
            <w:noWrap/>
            <w:vAlign w:val="center"/>
            <w:hideMark/>
          </w:tcPr>
          <w:p w14:paraId="140A21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r>
      <w:tr w:rsidR="00FB42B8" w:rsidRPr="00FB42B8" w14:paraId="533F2FE8"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0B94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1387 </w:t>
            </w:r>
          </w:p>
        </w:tc>
        <w:tc>
          <w:tcPr>
            <w:tcW w:w="158" w:type="pct"/>
            <w:tcBorders>
              <w:top w:val="nil"/>
              <w:left w:val="nil"/>
              <w:bottom w:val="single" w:sz="4" w:space="0" w:color="auto"/>
              <w:right w:val="single" w:sz="4" w:space="0" w:color="auto"/>
            </w:tcBorders>
            <w:shd w:val="clear" w:color="auto" w:fill="auto"/>
            <w:noWrap/>
            <w:vAlign w:val="center"/>
            <w:hideMark/>
          </w:tcPr>
          <w:p w14:paraId="57423D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30D0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22CD8C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28EB6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7FE5F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74A53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09A45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396DE7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85D24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38579D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43BBF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321604D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A1DA9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1388 </w:t>
            </w:r>
          </w:p>
        </w:tc>
        <w:tc>
          <w:tcPr>
            <w:tcW w:w="158" w:type="pct"/>
            <w:tcBorders>
              <w:top w:val="nil"/>
              <w:left w:val="nil"/>
              <w:bottom w:val="single" w:sz="4" w:space="0" w:color="auto"/>
              <w:right w:val="single" w:sz="4" w:space="0" w:color="auto"/>
            </w:tcBorders>
            <w:shd w:val="clear" w:color="auto" w:fill="auto"/>
            <w:noWrap/>
            <w:vAlign w:val="center"/>
            <w:hideMark/>
          </w:tcPr>
          <w:p w14:paraId="1EF5D1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6E7C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w:t>
            </w:r>
          </w:p>
        </w:tc>
        <w:tc>
          <w:tcPr>
            <w:tcW w:w="176" w:type="pct"/>
            <w:tcBorders>
              <w:top w:val="nil"/>
              <w:left w:val="nil"/>
              <w:bottom w:val="single" w:sz="4" w:space="0" w:color="auto"/>
              <w:right w:val="single" w:sz="4" w:space="0" w:color="auto"/>
            </w:tcBorders>
            <w:shd w:val="clear" w:color="auto" w:fill="auto"/>
            <w:noWrap/>
            <w:vAlign w:val="center"/>
            <w:hideMark/>
          </w:tcPr>
          <w:p w14:paraId="44AE54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EDDE3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17284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101 - CERDO</w:t>
            </w:r>
          </w:p>
        </w:tc>
        <w:tc>
          <w:tcPr>
            <w:tcW w:w="661" w:type="pct"/>
            <w:tcBorders>
              <w:top w:val="nil"/>
              <w:left w:val="nil"/>
              <w:bottom w:val="single" w:sz="4" w:space="0" w:color="auto"/>
              <w:right w:val="single" w:sz="4" w:space="0" w:color="auto"/>
            </w:tcBorders>
            <w:shd w:val="clear" w:color="auto" w:fill="auto"/>
            <w:noWrap/>
            <w:vAlign w:val="center"/>
            <w:hideMark/>
          </w:tcPr>
          <w:p w14:paraId="314F74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02FC5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LOMO DE CERDO</w:t>
            </w:r>
          </w:p>
        </w:tc>
        <w:tc>
          <w:tcPr>
            <w:tcW w:w="452" w:type="pct"/>
            <w:tcBorders>
              <w:top w:val="nil"/>
              <w:left w:val="nil"/>
              <w:bottom w:val="single" w:sz="4" w:space="0" w:color="auto"/>
              <w:right w:val="single" w:sz="4" w:space="0" w:color="auto"/>
            </w:tcBorders>
            <w:shd w:val="clear" w:color="auto" w:fill="auto"/>
            <w:vAlign w:val="center"/>
            <w:hideMark/>
          </w:tcPr>
          <w:p w14:paraId="53BFC9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AAC7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 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20 G.</w:t>
            </w:r>
          </w:p>
        </w:tc>
        <w:tc>
          <w:tcPr>
            <w:tcW w:w="430" w:type="pct"/>
            <w:tcBorders>
              <w:top w:val="nil"/>
              <w:left w:val="nil"/>
              <w:bottom w:val="single" w:sz="4" w:space="0" w:color="auto"/>
              <w:right w:val="single" w:sz="4" w:space="0" w:color="auto"/>
            </w:tcBorders>
            <w:shd w:val="clear" w:color="auto" w:fill="auto"/>
            <w:noWrap/>
            <w:vAlign w:val="center"/>
            <w:hideMark/>
          </w:tcPr>
          <w:p w14:paraId="55BEE3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73046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5396C2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C594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1389 </w:t>
            </w:r>
          </w:p>
        </w:tc>
        <w:tc>
          <w:tcPr>
            <w:tcW w:w="158" w:type="pct"/>
            <w:tcBorders>
              <w:top w:val="nil"/>
              <w:left w:val="nil"/>
              <w:bottom w:val="single" w:sz="4" w:space="0" w:color="auto"/>
              <w:right w:val="single" w:sz="4" w:space="0" w:color="auto"/>
            </w:tcBorders>
            <w:shd w:val="clear" w:color="auto" w:fill="auto"/>
            <w:noWrap/>
            <w:vAlign w:val="center"/>
            <w:hideMark/>
          </w:tcPr>
          <w:p w14:paraId="63DC53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6849B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7841E5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130711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312A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26334A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8B7BE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5C160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3A3AF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498E54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743FF8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5F52C96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F6E2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1390 </w:t>
            </w:r>
          </w:p>
        </w:tc>
        <w:tc>
          <w:tcPr>
            <w:tcW w:w="158" w:type="pct"/>
            <w:tcBorders>
              <w:top w:val="nil"/>
              <w:left w:val="nil"/>
              <w:bottom w:val="single" w:sz="4" w:space="0" w:color="auto"/>
              <w:right w:val="single" w:sz="4" w:space="0" w:color="auto"/>
            </w:tcBorders>
            <w:shd w:val="clear" w:color="auto" w:fill="auto"/>
            <w:noWrap/>
            <w:vAlign w:val="center"/>
            <w:hideMark/>
          </w:tcPr>
          <w:p w14:paraId="185528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6025F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noWrap/>
            <w:vAlign w:val="center"/>
            <w:hideMark/>
          </w:tcPr>
          <w:p w14:paraId="741692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0800</w:t>
            </w:r>
          </w:p>
        </w:tc>
        <w:tc>
          <w:tcPr>
            <w:tcW w:w="412" w:type="pct"/>
            <w:tcBorders>
              <w:top w:val="nil"/>
              <w:left w:val="nil"/>
              <w:bottom w:val="single" w:sz="4" w:space="0" w:color="auto"/>
              <w:right w:val="single" w:sz="4" w:space="0" w:color="auto"/>
            </w:tcBorders>
            <w:shd w:val="clear" w:color="auto" w:fill="auto"/>
            <w:vAlign w:val="center"/>
            <w:hideMark/>
          </w:tcPr>
          <w:p w14:paraId="20EC2E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FCAFF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49B9AE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35D5B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ENTERA</w:t>
            </w:r>
          </w:p>
        </w:tc>
        <w:tc>
          <w:tcPr>
            <w:tcW w:w="452" w:type="pct"/>
            <w:tcBorders>
              <w:top w:val="nil"/>
              <w:left w:val="nil"/>
              <w:bottom w:val="single" w:sz="4" w:space="0" w:color="auto"/>
              <w:right w:val="single" w:sz="4" w:space="0" w:color="auto"/>
            </w:tcBorders>
            <w:shd w:val="clear" w:color="auto" w:fill="auto"/>
            <w:vAlign w:val="center"/>
            <w:hideMark/>
          </w:tcPr>
          <w:p w14:paraId="5F8A6B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C47F8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RACIONES/PIEZAS DE  350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5022D5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36972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FB8753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04DD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1391 </w:t>
            </w:r>
          </w:p>
        </w:tc>
        <w:tc>
          <w:tcPr>
            <w:tcW w:w="158" w:type="pct"/>
            <w:tcBorders>
              <w:top w:val="nil"/>
              <w:left w:val="nil"/>
              <w:bottom w:val="single" w:sz="4" w:space="0" w:color="auto"/>
              <w:right w:val="single" w:sz="4" w:space="0" w:color="auto"/>
            </w:tcBorders>
            <w:shd w:val="clear" w:color="auto" w:fill="auto"/>
            <w:noWrap/>
            <w:vAlign w:val="center"/>
            <w:hideMark/>
          </w:tcPr>
          <w:p w14:paraId="03C04D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36F44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5EAB62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6FF7D3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169D8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24A165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EB27D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009506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3942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5FAD33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129B02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5BA2C86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75E7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1392 </w:t>
            </w:r>
          </w:p>
        </w:tc>
        <w:tc>
          <w:tcPr>
            <w:tcW w:w="158" w:type="pct"/>
            <w:tcBorders>
              <w:top w:val="nil"/>
              <w:left w:val="nil"/>
              <w:bottom w:val="single" w:sz="4" w:space="0" w:color="auto"/>
              <w:right w:val="single" w:sz="4" w:space="0" w:color="auto"/>
            </w:tcBorders>
            <w:shd w:val="clear" w:color="auto" w:fill="auto"/>
            <w:noWrap/>
            <w:vAlign w:val="center"/>
            <w:hideMark/>
          </w:tcPr>
          <w:p w14:paraId="404FF9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71F60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69BE1D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D8AF5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704A4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282C37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367D3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0126FB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F7819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D6D75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7B3FDA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34B5E5E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EEF8E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1393 </w:t>
            </w:r>
          </w:p>
        </w:tc>
        <w:tc>
          <w:tcPr>
            <w:tcW w:w="158" w:type="pct"/>
            <w:tcBorders>
              <w:top w:val="nil"/>
              <w:left w:val="nil"/>
              <w:bottom w:val="single" w:sz="4" w:space="0" w:color="auto"/>
              <w:right w:val="single" w:sz="4" w:space="0" w:color="auto"/>
            </w:tcBorders>
            <w:shd w:val="clear" w:color="auto" w:fill="auto"/>
            <w:noWrap/>
            <w:vAlign w:val="center"/>
            <w:hideMark/>
          </w:tcPr>
          <w:p w14:paraId="173333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24EAE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noWrap/>
            <w:vAlign w:val="center"/>
            <w:hideMark/>
          </w:tcPr>
          <w:p w14:paraId="3F8A2A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329C28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BDD93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6E5D7B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35524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446BA72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F976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2D3EA1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c>
          <w:tcPr>
            <w:tcW w:w="430" w:type="pct"/>
            <w:tcBorders>
              <w:top w:val="nil"/>
              <w:left w:val="nil"/>
              <w:bottom w:val="single" w:sz="4" w:space="0" w:color="auto"/>
              <w:right w:val="single" w:sz="4" w:space="0" w:color="auto"/>
            </w:tcBorders>
            <w:shd w:val="clear" w:color="auto" w:fill="auto"/>
            <w:noWrap/>
            <w:vAlign w:val="center"/>
            <w:hideMark/>
          </w:tcPr>
          <w:p w14:paraId="56D140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w:t>
            </w:r>
          </w:p>
        </w:tc>
      </w:tr>
      <w:tr w:rsidR="00FB42B8" w:rsidRPr="00FB42B8" w14:paraId="74E6AF6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1417B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1394 </w:t>
            </w:r>
          </w:p>
        </w:tc>
        <w:tc>
          <w:tcPr>
            <w:tcW w:w="158" w:type="pct"/>
            <w:tcBorders>
              <w:top w:val="nil"/>
              <w:left w:val="nil"/>
              <w:bottom w:val="single" w:sz="4" w:space="0" w:color="auto"/>
              <w:right w:val="single" w:sz="4" w:space="0" w:color="auto"/>
            </w:tcBorders>
            <w:shd w:val="clear" w:color="auto" w:fill="auto"/>
            <w:noWrap/>
            <w:vAlign w:val="center"/>
            <w:hideMark/>
          </w:tcPr>
          <w:p w14:paraId="083739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AF18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5D571D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721C5D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542D8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3081C6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DAF59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4AFDD3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6A84E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1DD9B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2D9CD6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069C1D9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E31F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1395 </w:t>
            </w:r>
          </w:p>
        </w:tc>
        <w:tc>
          <w:tcPr>
            <w:tcW w:w="158" w:type="pct"/>
            <w:tcBorders>
              <w:top w:val="nil"/>
              <w:left w:val="nil"/>
              <w:bottom w:val="single" w:sz="4" w:space="0" w:color="auto"/>
              <w:right w:val="single" w:sz="4" w:space="0" w:color="auto"/>
            </w:tcBorders>
            <w:shd w:val="clear" w:color="auto" w:fill="auto"/>
            <w:noWrap/>
            <w:vAlign w:val="center"/>
            <w:hideMark/>
          </w:tcPr>
          <w:p w14:paraId="343147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1A19C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noWrap/>
            <w:vAlign w:val="center"/>
            <w:hideMark/>
          </w:tcPr>
          <w:p w14:paraId="0FFFA9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5E0F1E9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515F1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35D164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D1C5F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049536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6B45DD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724D15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23B43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C7FA47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2722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1396 </w:t>
            </w:r>
          </w:p>
        </w:tc>
        <w:tc>
          <w:tcPr>
            <w:tcW w:w="158" w:type="pct"/>
            <w:tcBorders>
              <w:top w:val="nil"/>
              <w:left w:val="nil"/>
              <w:bottom w:val="single" w:sz="4" w:space="0" w:color="auto"/>
              <w:right w:val="single" w:sz="4" w:space="0" w:color="auto"/>
            </w:tcBorders>
            <w:shd w:val="clear" w:color="auto" w:fill="auto"/>
            <w:noWrap/>
            <w:vAlign w:val="center"/>
            <w:hideMark/>
          </w:tcPr>
          <w:p w14:paraId="2E593A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253C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noWrap/>
            <w:vAlign w:val="center"/>
            <w:hideMark/>
          </w:tcPr>
          <w:p w14:paraId="1F93AB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7F3883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621AF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54F73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41FC3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2192AB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2CDC0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A567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12FA9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052333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D6AA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1397 </w:t>
            </w:r>
          </w:p>
        </w:tc>
        <w:tc>
          <w:tcPr>
            <w:tcW w:w="158" w:type="pct"/>
            <w:tcBorders>
              <w:top w:val="nil"/>
              <w:left w:val="nil"/>
              <w:bottom w:val="single" w:sz="4" w:space="0" w:color="auto"/>
              <w:right w:val="single" w:sz="4" w:space="0" w:color="auto"/>
            </w:tcBorders>
            <w:shd w:val="clear" w:color="auto" w:fill="auto"/>
            <w:noWrap/>
            <w:vAlign w:val="center"/>
            <w:hideMark/>
          </w:tcPr>
          <w:p w14:paraId="11468F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B05F9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0F516A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16387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25818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28A3DE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1A7F6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TOCINO</w:t>
            </w:r>
          </w:p>
        </w:tc>
        <w:tc>
          <w:tcPr>
            <w:tcW w:w="452" w:type="pct"/>
            <w:tcBorders>
              <w:top w:val="nil"/>
              <w:left w:val="nil"/>
              <w:bottom w:val="single" w:sz="4" w:space="0" w:color="auto"/>
              <w:right w:val="single" w:sz="4" w:space="0" w:color="auto"/>
            </w:tcBorders>
            <w:shd w:val="clear" w:color="auto" w:fill="auto"/>
            <w:vAlign w:val="center"/>
            <w:hideMark/>
          </w:tcPr>
          <w:p w14:paraId="13B31D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99249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2438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49C0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3C5BD51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8490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1398 </w:t>
            </w:r>
          </w:p>
        </w:tc>
        <w:tc>
          <w:tcPr>
            <w:tcW w:w="158" w:type="pct"/>
            <w:tcBorders>
              <w:top w:val="nil"/>
              <w:left w:val="nil"/>
              <w:bottom w:val="single" w:sz="4" w:space="0" w:color="auto"/>
              <w:right w:val="single" w:sz="4" w:space="0" w:color="auto"/>
            </w:tcBorders>
            <w:shd w:val="clear" w:color="auto" w:fill="auto"/>
            <w:noWrap/>
            <w:vAlign w:val="center"/>
            <w:hideMark/>
          </w:tcPr>
          <w:p w14:paraId="54AF8E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FA80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3E2CB4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40B21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A07DB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2A791D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36776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DESCREMADA EN POLVO</w:t>
            </w:r>
          </w:p>
        </w:tc>
        <w:tc>
          <w:tcPr>
            <w:tcW w:w="452" w:type="pct"/>
            <w:tcBorders>
              <w:top w:val="nil"/>
              <w:left w:val="nil"/>
              <w:bottom w:val="single" w:sz="4" w:space="0" w:color="auto"/>
              <w:right w:val="single" w:sz="4" w:space="0" w:color="auto"/>
            </w:tcBorders>
            <w:shd w:val="clear" w:color="auto" w:fill="auto"/>
            <w:noWrap/>
            <w:vAlign w:val="center"/>
            <w:hideMark/>
          </w:tcPr>
          <w:p w14:paraId="333671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ABBDF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360 G</w:t>
            </w:r>
          </w:p>
        </w:tc>
        <w:tc>
          <w:tcPr>
            <w:tcW w:w="430" w:type="pct"/>
            <w:tcBorders>
              <w:top w:val="nil"/>
              <w:left w:val="nil"/>
              <w:bottom w:val="single" w:sz="4" w:space="0" w:color="auto"/>
              <w:right w:val="single" w:sz="4" w:space="0" w:color="auto"/>
            </w:tcBorders>
            <w:shd w:val="clear" w:color="auto" w:fill="auto"/>
            <w:noWrap/>
            <w:vAlign w:val="center"/>
            <w:hideMark/>
          </w:tcPr>
          <w:p w14:paraId="248714C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D3599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539C4DE"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0B1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1399 </w:t>
            </w:r>
          </w:p>
        </w:tc>
        <w:tc>
          <w:tcPr>
            <w:tcW w:w="158" w:type="pct"/>
            <w:tcBorders>
              <w:top w:val="nil"/>
              <w:left w:val="nil"/>
              <w:bottom w:val="single" w:sz="4" w:space="0" w:color="auto"/>
              <w:right w:val="single" w:sz="4" w:space="0" w:color="auto"/>
            </w:tcBorders>
            <w:shd w:val="clear" w:color="auto" w:fill="auto"/>
            <w:noWrap/>
            <w:vAlign w:val="center"/>
            <w:hideMark/>
          </w:tcPr>
          <w:p w14:paraId="060AF7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C1F5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44E583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33FD10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0E7997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69C666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B4593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ENTERA EVAPORADA O CONCENTRADA ULTRAPASTEURIZADA (LATA)</w:t>
            </w:r>
          </w:p>
        </w:tc>
        <w:tc>
          <w:tcPr>
            <w:tcW w:w="452" w:type="pct"/>
            <w:tcBorders>
              <w:top w:val="nil"/>
              <w:left w:val="nil"/>
              <w:bottom w:val="single" w:sz="4" w:space="0" w:color="auto"/>
              <w:right w:val="single" w:sz="4" w:space="0" w:color="auto"/>
            </w:tcBorders>
            <w:shd w:val="clear" w:color="auto" w:fill="auto"/>
            <w:vAlign w:val="center"/>
            <w:hideMark/>
          </w:tcPr>
          <w:p w14:paraId="372573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2CC72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410 ML</w:t>
            </w:r>
          </w:p>
        </w:tc>
        <w:tc>
          <w:tcPr>
            <w:tcW w:w="430" w:type="pct"/>
            <w:tcBorders>
              <w:top w:val="nil"/>
              <w:left w:val="nil"/>
              <w:bottom w:val="single" w:sz="4" w:space="0" w:color="auto"/>
              <w:right w:val="single" w:sz="4" w:space="0" w:color="auto"/>
            </w:tcBorders>
            <w:shd w:val="clear" w:color="auto" w:fill="auto"/>
            <w:noWrap/>
            <w:vAlign w:val="center"/>
            <w:hideMark/>
          </w:tcPr>
          <w:p w14:paraId="684EAE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2D8EAA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4E473E79"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4264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1400 </w:t>
            </w:r>
          </w:p>
        </w:tc>
        <w:tc>
          <w:tcPr>
            <w:tcW w:w="158" w:type="pct"/>
            <w:tcBorders>
              <w:top w:val="nil"/>
              <w:left w:val="nil"/>
              <w:bottom w:val="single" w:sz="4" w:space="0" w:color="auto"/>
              <w:right w:val="single" w:sz="4" w:space="0" w:color="auto"/>
            </w:tcBorders>
            <w:shd w:val="clear" w:color="auto" w:fill="auto"/>
            <w:noWrap/>
            <w:vAlign w:val="center"/>
            <w:hideMark/>
          </w:tcPr>
          <w:p w14:paraId="2209B8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9FA38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w:t>
            </w:r>
          </w:p>
        </w:tc>
        <w:tc>
          <w:tcPr>
            <w:tcW w:w="176" w:type="pct"/>
            <w:tcBorders>
              <w:top w:val="nil"/>
              <w:left w:val="nil"/>
              <w:bottom w:val="single" w:sz="4" w:space="0" w:color="auto"/>
              <w:right w:val="single" w:sz="4" w:space="0" w:color="auto"/>
            </w:tcBorders>
            <w:shd w:val="clear" w:color="auto" w:fill="auto"/>
            <w:noWrap/>
            <w:vAlign w:val="center"/>
            <w:hideMark/>
          </w:tcPr>
          <w:p w14:paraId="3F4B6F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4C107C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2F91CC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201 - LECHE</w:t>
            </w:r>
          </w:p>
        </w:tc>
        <w:tc>
          <w:tcPr>
            <w:tcW w:w="661" w:type="pct"/>
            <w:tcBorders>
              <w:top w:val="nil"/>
              <w:left w:val="nil"/>
              <w:bottom w:val="single" w:sz="4" w:space="0" w:color="auto"/>
              <w:right w:val="single" w:sz="4" w:space="0" w:color="auto"/>
            </w:tcBorders>
            <w:shd w:val="clear" w:color="auto" w:fill="auto"/>
            <w:noWrap/>
            <w:vAlign w:val="center"/>
            <w:hideMark/>
          </w:tcPr>
          <w:p w14:paraId="0764CA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0C8EE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LECHE SEMIDESCREMADA ULTRAPASTEURIZADA</w:t>
            </w:r>
          </w:p>
        </w:tc>
        <w:tc>
          <w:tcPr>
            <w:tcW w:w="452" w:type="pct"/>
            <w:tcBorders>
              <w:top w:val="nil"/>
              <w:left w:val="nil"/>
              <w:bottom w:val="single" w:sz="4" w:space="0" w:color="auto"/>
              <w:right w:val="single" w:sz="4" w:space="0" w:color="auto"/>
            </w:tcBorders>
            <w:shd w:val="clear" w:color="auto" w:fill="auto"/>
            <w:vAlign w:val="center"/>
            <w:hideMark/>
          </w:tcPr>
          <w:p w14:paraId="7772F5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03A53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28B1D4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69</w:t>
            </w:r>
          </w:p>
        </w:tc>
        <w:tc>
          <w:tcPr>
            <w:tcW w:w="430" w:type="pct"/>
            <w:tcBorders>
              <w:top w:val="nil"/>
              <w:left w:val="nil"/>
              <w:bottom w:val="single" w:sz="4" w:space="0" w:color="auto"/>
              <w:right w:val="single" w:sz="4" w:space="0" w:color="auto"/>
            </w:tcBorders>
            <w:shd w:val="clear" w:color="auto" w:fill="auto"/>
            <w:noWrap/>
            <w:vAlign w:val="center"/>
            <w:hideMark/>
          </w:tcPr>
          <w:p w14:paraId="4939ED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172</w:t>
            </w:r>
          </w:p>
        </w:tc>
      </w:tr>
      <w:tr w:rsidR="00FB42B8" w:rsidRPr="00FB42B8" w14:paraId="147C4B0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3477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1401 </w:t>
            </w:r>
          </w:p>
        </w:tc>
        <w:tc>
          <w:tcPr>
            <w:tcW w:w="158" w:type="pct"/>
            <w:tcBorders>
              <w:top w:val="nil"/>
              <w:left w:val="nil"/>
              <w:bottom w:val="single" w:sz="4" w:space="0" w:color="auto"/>
              <w:right w:val="single" w:sz="4" w:space="0" w:color="auto"/>
            </w:tcBorders>
            <w:shd w:val="clear" w:color="auto" w:fill="auto"/>
            <w:noWrap/>
            <w:vAlign w:val="center"/>
            <w:hideMark/>
          </w:tcPr>
          <w:p w14:paraId="5DD4B2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DA93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334F98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F9669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186B9A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73211F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8C9E2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540FBF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41AF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21E64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196D63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6E040A2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57E6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1402 </w:t>
            </w:r>
          </w:p>
        </w:tc>
        <w:tc>
          <w:tcPr>
            <w:tcW w:w="158" w:type="pct"/>
            <w:tcBorders>
              <w:top w:val="nil"/>
              <w:left w:val="nil"/>
              <w:bottom w:val="single" w:sz="4" w:space="0" w:color="auto"/>
              <w:right w:val="single" w:sz="4" w:space="0" w:color="auto"/>
            </w:tcBorders>
            <w:shd w:val="clear" w:color="auto" w:fill="auto"/>
            <w:noWrap/>
            <w:vAlign w:val="center"/>
            <w:hideMark/>
          </w:tcPr>
          <w:p w14:paraId="6A3FE4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2842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138C72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E007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428059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50E95D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3B99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216BB1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741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6FF15B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95F09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633B9FD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05F9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1403 </w:t>
            </w:r>
          </w:p>
        </w:tc>
        <w:tc>
          <w:tcPr>
            <w:tcW w:w="158" w:type="pct"/>
            <w:tcBorders>
              <w:top w:val="nil"/>
              <w:left w:val="nil"/>
              <w:bottom w:val="single" w:sz="4" w:space="0" w:color="auto"/>
              <w:right w:val="single" w:sz="4" w:space="0" w:color="auto"/>
            </w:tcBorders>
            <w:shd w:val="clear" w:color="auto" w:fill="auto"/>
            <w:noWrap/>
            <w:vAlign w:val="center"/>
            <w:hideMark/>
          </w:tcPr>
          <w:p w14:paraId="7C3E5E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FCBA6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42BA7E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790F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5F249B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A68F1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71186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PANELA</w:t>
            </w:r>
          </w:p>
        </w:tc>
        <w:tc>
          <w:tcPr>
            <w:tcW w:w="452" w:type="pct"/>
            <w:tcBorders>
              <w:top w:val="nil"/>
              <w:left w:val="nil"/>
              <w:bottom w:val="single" w:sz="4" w:space="0" w:color="auto"/>
              <w:right w:val="single" w:sz="4" w:space="0" w:color="auto"/>
            </w:tcBorders>
            <w:shd w:val="clear" w:color="auto" w:fill="auto"/>
            <w:vAlign w:val="center"/>
            <w:hideMark/>
          </w:tcPr>
          <w:p w14:paraId="066CBF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14ED6D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DE 400 G.</w:t>
            </w:r>
          </w:p>
        </w:tc>
        <w:tc>
          <w:tcPr>
            <w:tcW w:w="430" w:type="pct"/>
            <w:tcBorders>
              <w:top w:val="nil"/>
              <w:left w:val="nil"/>
              <w:bottom w:val="single" w:sz="4" w:space="0" w:color="auto"/>
              <w:right w:val="single" w:sz="4" w:space="0" w:color="auto"/>
            </w:tcBorders>
            <w:shd w:val="clear" w:color="auto" w:fill="auto"/>
            <w:noWrap/>
            <w:vAlign w:val="center"/>
            <w:hideMark/>
          </w:tcPr>
          <w:p w14:paraId="739600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C91DF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64095DC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70AC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1404 </w:t>
            </w:r>
          </w:p>
        </w:tc>
        <w:tc>
          <w:tcPr>
            <w:tcW w:w="158" w:type="pct"/>
            <w:tcBorders>
              <w:top w:val="nil"/>
              <w:left w:val="nil"/>
              <w:bottom w:val="single" w:sz="4" w:space="0" w:color="auto"/>
              <w:right w:val="single" w:sz="4" w:space="0" w:color="auto"/>
            </w:tcBorders>
            <w:shd w:val="clear" w:color="auto" w:fill="auto"/>
            <w:noWrap/>
            <w:vAlign w:val="center"/>
            <w:hideMark/>
          </w:tcPr>
          <w:p w14:paraId="5A9145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22E9C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noWrap/>
            <w:vAlign w:val="center"/>
            <w:hideMark/>
          </w:tcPr>
          <w:p w14:paraId="213836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049904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7D487E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61235E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4FF0C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YOGURT NATURAL DE LECHE DESCREMADA</w:t>
            </w:r>
          </w:p>
        </w:tc>
        <w:tc>
          <w:tcPr>
            <w:tcW w:w="452" w:type="pct"/>
            <w:tcBorders>
              <w:top w:val="nil"/>
              <w:left w:val="nil"/>
              <w:bottom w:val="single" w:sz="4" w:space="0" w:color="auto"/>
              <w:right w:val="single" w:sz="4" w:space="0" w:color="auto"/>
            </w:tcBorders>
            <w:shd w:val="clear" w:color="auto" w:fill="auto"/>
            <w:vAlign w:val="center"/>
            <w:hideMark/>
          </w:tcPr>
          <w:p w14:paraId="679779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92D9B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25A696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2DC99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6D0BB3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65E94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1405 </w:t>
            </w:r>
          </w:p>
        </w:tc>
        <w:tc>
          <w:tcPr>
            <w:tcW w:w="158" w:type="pct"/>
            <w:tcBorders>
              <w:top w:val="nil"/>
              <w:left w:val="nil"/>
              <w:bottom w:val="single" w:sz="4" w:space="0" w:color="auto"/>
              <w:right w:val="single" w:sz="4" w:space="0" w:color="auto"/>
            </w:tcBorders>
            <w:shd w:val="clear" w:color="auto" w:fill="auto"/>
            <w:noWrap/>
            <w:vAlign w:val="center"/>
            <w:hideMark/>
          </w:tcPr>
          <w:p w14:paraId="056E06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E92E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4B831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94BF0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15E94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47185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21A45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ACELGA</w:t>
            </w:r>
          </w:p>
        </w:tc>
        <w:tc>
          <w:tcPr>
            <w:tcW w:w="452" w:type="pct"/>
            <w:tcBorders>
              <w:top w:val="nil"/>
              <w:left w:val="nil"/>
              <w:bottom w:val="single" w:sz="4" w:space="0" w:color="auto"/>
              <w:right w:val="single" w:sz="4" w:space="0" w:color="auto"/>
            </w:tcBorders>
            <w:shd w:val="clear" w:color="auto" w:fill="auto"/>
            <w:vAlign w:val="center"/>
            <w:hideMark/>
          </w:tcPr>
          <w:p w14:paraId="24E18C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BE017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F04C7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55EF4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6E84127E"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AB38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1406 </w:t>
            </w:r>
          </w:p>
        </w:tc>
        <w:tc>
          <w:tcPr>
            <w:tcW w:w="158" w:type="pct"/>
            <w:tcBorders>
              <w:top w:val="nil"/>
              <w:left w:val="nil"/>
              <w:bottom w:val="single" w:sz="4" w:space="0" w:color="auto"/>
              <w:right w:val="single" w:sz="4" w:space="0" w:color="auto"/>
            </w:tcBorders>
            <w:shd w:val="clear" w:color="auto" w:fill="auto"/>
            <w:noWrap/>
            <w:vAlign w:val="center"/>
            <w:hideMark/>
          </w:tcPr>
          <w:p w14:paraId="43ABE1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036C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27720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2F1B76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8ED6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1C33F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A6D99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599A0C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F053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6FCB7A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C2550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6F653E9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C65F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1407 </w:t>
            </w:r>
          </w:p>
        </w:tc>
        <w:tc>
          <w:tcPr>
            <w:tcW w:w="158" w:type="pct"/>
            <w:tcBorders>
              <w:top w:val="nil"/>
              <w:left w:val="nil"/>
              <w:bottom w:val="single" w:sz="4" w:space="0" w:color="auto"/>
              <w:right w:val="single" w:sz="4" w:space="0" w:color="auto"/>
            </w:tcBorders>
            <w:shd w:val="clear" w:color="auto" w:fill="auto"/>
            <w:noWrap/>
            <w:vAlign w:val="center"/>
            <w:hideMark/>
          </w:tcPr>
          <w:p w14:paraId="645D3C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7DD97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B0AF0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DC9C0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FFC89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3EDD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4D1D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BETABEL</w:t>
            </w:r>
          </w:p>
        </w:tc>
        <w:tc>
          <w:tcPr>
            <w:tcW w:w="452" w:type="pct"/>
            <w:tcBorders>
              <w:top w:val="nil"/>
              <w:left w:val="nil"/>
              <w:bottom w:val="single" w:sz="4" w:space="0" w:color="auto"/>
              <w:right w:val="single" w:sz="4" w:space="0" w:color="auto"/>
            </w:tcBorders>
            <w:shd w:val="clear" w:color="auto" w:fill="auto"/>
            <w:vAlign w:val="center"/>
            <w:hideMark/>
          </w:tcPr>
          <w:p w14:paraId="71D9A9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65897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FORMA GLOBOSA O CONICA </w:t>
            </w:r>
            <w:proofErr w:type="gramStart"/>
            <w:r w:rsidRPr="00FB42B8">
              <w:rPr>
                <w:rFonts w:ascii="Geomanist" w:eastAsia="Times New Roman" w:hAnsi="Geomanist" w:cs="Calibri"/>
                <w:sz w:val="12"/>
                <w:szCs w:val="12"/>
                <w:lang w:val="es-MX" w:eastAsia="es-MX"/>
              </w:rPr>
              <w:t>12  A</w:t>
            </w:r>
            <w:proofErr w:type="gramEnd"/>
            <w:r w:rsidRPr="00FB42B8">
              <w:rPr>
                <w:rFonts w:ascii="Geomanist" w:eastAsia="Times New Roman" w:hAnsi="Geomanist" w:cs="Calibri"/>
                <w:sz w:val="12"/>
                <w:szCs w:val="12"/>
                <w:lang w:val="es-MX" w:eastAsia="es-MX"/>
              </w:rPr>
              <w:t xml:space="preserve"> 15 CM</w:t>
            </w:r>
          </w:p>
        </w:tc>
        <w:tc>
          <w:tcPr>
            <w:tcW w:w="430" w:type="pct"/>
            <w:tcBorders>
              <w:top w:val="nil"/>
              <w:left w:val="nil"/>
              <w:bottom w:val="single" w:sz="4" w:space="0" w:color="auto"/>
              <w:right w:val="single" w:sz="4" w:space="0" w:color="auto"/>
            </w:tcBorders>
            <w:shd w:val="clear" w:color="auto" w:fill="auto"/>
            <w:noWrap/>
            <w:vAlign w:val="center"/>
            <w:hideMark/>
          </w:tcPr>
          <w:p w14:paraId="4FB80D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2FBC2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27586B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A1E62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1408 </w:t>
            </w:r>
          </w:p>
        </w:tc>
        <w:tc>
          <w:tcPr>
            <w:tcW w:w="158" w:type="pct"/>
            <w:tcBorders>
              <w:top w:val="nil"/>
              <w:left w:val="nil"/>
              <w:bottom w:val="single" w:sz="4" w:space="0" w:color="auto"/>
              <w:right w:val="single" w:sz="4" w:space="0" w:color="auto"/>
            </w:tcBorders>
            <w:shd w:val="clear" w:color="auto" w:fill="auto"/>
            <w:noWrap/>
            <w:vAlign w:val="center"/>
            <w:hideMark/>
          </w:tcPr>
          <w:p w14:paraId="1AC1E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CF3FB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6F133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7E5EE7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9E5A5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A1B34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0B0CC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BROCOLI</w:t>
            </w:r>
          </w:p>
        </w:tc>
        <w:tc>
          <w:tcPr>
            <w:tcW w:w="452" w:type="pct"/>
            <w:tcBorders>
              <w:top w:val="nil"/>
              <w:left w:val="nil"/>
              <w:bottom w:val="single" w:sz="4" w:space="0" w:color="auto"/>
              <w:right w:val="single" w:sz="4" w:space="0" w:color="auto"/>
            </w:tcBorders>
            <w:shd w:val="clear" w:color="auto" w:fill="auto"/>
            <w:vAlign w:val="center"/>
            <w:hideMark/>
          </w:tcPr>
          <w:p w14:paraId="39B17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811BE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DIAMETRO DE 10 CM</w:t>
            </w:r>
          </w:p>
        </w:tc>
        <w:tc>
          <w:tcPr>
            <w:tcW w:w="430" w:type="pct"/>
            <w:tcBorders>
              <w:top w:val="nil"/>
              <w:left w:val="nil"/>
              <w:bottom w:val="single" w:sz="4" w:space="0" w:color="auto"/>
              <w:right w:val="single" w:sz="4" w:space="0" w:color="auto"/>
            </w:tcBorders>
            <w:shd w:val="clear" w:color="auto" w:fill="auto"/>
            <w:noWrap/>
            <w:vAlign w:val="center"/>
            <w:hideMark/>
          </w:tcPr>
          <w:p w14:paraId="0BB6D1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7F873E7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0DADE59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BD3E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1409 </w:t>
            </w:r>
          </w:p>
        </w:tc>
        <w:tc>
          <w:tcPr>
            <w:tcW w:w="158" w:type="pct"/>
            <w:tcBorders>
              <w:top w:val="nil"/>
              <w:left w:val="nil"/>
              <w:bottom w:val="single" w:sz="4" w:space="0" w:color="auto"/>
              <w:right w:val="single" w:sz="4" w:space="0" w:color="auto"/>
            </w:tcBorders>
            <w:shd w:val="clear" w:color="auto" w:fill="auto"/>
            <w:noWrap/>
            <w:vAlign w:val="center"/>
            <w:hideMark/>
          </w:tcPr>
          <w:p w14:paraId="041539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D4087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F9E5D7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297434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19D0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5D8B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EACB7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53126A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4855A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0AFE04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c>
          <w:tcPr>
            <w:tcW w:w="430" w:type="pct"/>
            <w:tcBorders>
              <w:top w:val="nil"/>
              <w:left w:val="nil"/>
              <w:bottom w:val="single" w:sz="4" w:space="0" w:color="auto"/>
              <w:right w:val="single" w:sz="4" w:space="0" w:color="auto"/>
            </w:tcBorders>
            <w:shd w:val="clear" w:color="auto" w:fill="auto"/>
            <w:noWrap/>
            <w:vAlign w:val="center"/>
            <w:hideMark/>
          </w:tcPr>
          <w:p w14:paraId="4DF0104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w:t>
            </w:r>
          </w:p>
        </w:tc>
      </w:tr>
      <w:tr w:rsidR="00FB42B8" w:rsidRPr="00FB42B8" w14:paraId="2916F1C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4D8B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1410 </w:t>
            </w:r>
          </w:p>
        </w:tc>
        <w:tc>
          <w:tcPr>
            <w:tcW w:w="158" w:type="pct"/>
            <w:tcBorders>
              <w:top w:val="nil"/>
              <w:left w:val="nil"/>
              <w:bottom w:val="single" w:sz="4" w:space="0" w:color="auto"/>
              <w:right w:val="single" w:sz="4" w:space="0" w:color="auto"/>
            </w:tcBorders>
            <w:shd w:val="clear" w:color="auto" w:fill="auto"/>
            <w:noWrap/>
            <w:vAlign w:val="center"/>
            <w:hideMark/>
          </w:tcPr>
          <w:p w14:paraId="30E3F5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447AA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C76FE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3C05D2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65F76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74A69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CC7B5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748340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5E00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34F21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c>
          <w:tcPr>
            <w:tcW w:w="430" w:type="pct"/>
            <w:tcBorders>
              <w:top w:val="nil"/>
              <w:left w:val="nil"/>
              <w:bottom w:val="single" w:sz="4" w:space="0" w:color="auto"/>
              <w:right w:val="single" w:sz="4" w:space="0" w:color="auto"/>
            </w:tcBorders>
            <w:shd w:val="clear" w:color="auto" w:fill="auto"/>
            <w:noWrap/>
            <w:vAlign w:val="center"/>
            <w:hideMark/>
          </w:tcPr>
          <w:p w14:paraId="7DBBCF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166</w:t>
            </w:r>
          </w:p>
        </w:tc>
      </w:tr>
      <w:tr w:rsidR="00FB42B8" w:rsidRPr="00FB42B8" w14:paraId="02EF902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461B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1411 </w:t>
            </w:r>
          </w:p>
        </w:tc>
        <w:tc>
          <w:tcPr>
            <w:tcW w:w="158" w:type="pct"/>
            <w:tcBorders>
              <w:top w:val="nil"/>
              <w:left w:val="nil"/>
              <w:bottom w:val="single" w:sz="4" w:space="0" w:color="auto"/>
              <w:right w:val="single" w:sz="4" w:space="0" w:color="auto"/>
            </w:tcBorders>
            <w:shd w:val="clear" w:color="auto" w:fill="auto"/>
            <w:noWrap/>
            <w:vAlign w:val="center"/>
            <w:hideMark/>
          </w:tcPr>
          <w:p w14:paraId="4CA3D1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B15D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65FD9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2628AC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171FE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D3FAE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F2017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MORADA</w:t>
            </w:r>
          </w:p>
        </w:tc>
        <w:tc>
          <w:tcPr>
            <w:tcW w:w="452" w:type="pct"/>
            <w:tcBorders>
              <w:top w:val="nil"/>
              <w:left w:val="nil"/>
              <w:bottom w:val="single" w:sz="4" w:space="0" w:color="auto"/>
              <w:right w:val="single" w:sz="4" w:space="0" w:color="auto"/>
            </w:tcBorders>
            <w:shd w:val="clear" w:color="auto" w:fill="auto"/>
            <w:vAlign w:val="center"/>
            <w:hideMark/>
          </w:tcPr>
          <w:p w14:paraId="6D250D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91E5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52F6F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7C6DB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FC3ED1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7AE4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1412 </w:t>
            </w:r>
          </w:p>
        </w:tc>
        <w:tc>
          <w:tcPr>
            <w:tcW w:w="158" w:type="pct"/>
            <w:tcBorders>
              <w:top w:val="nil"/>
              <w:left w:val="nil"/>
              <w:bottom w:val="single" w:sz="4" w:space="0" w:color="auto"/>
              <w:right w:val="single" w:sz="4" w:space="0" w:color="auto"/>
            </w:tcBorders>
            <w:shd w:val="clear" w:color="auto" w:fill="auto"/>
            <w:noWrap/>
            <w:vAlign w:val="center"/>
            <w:hideMark/>
          </w:tcPr>
          <w:p w14:paraId="74AEB0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CBC98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A2A44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6286DD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E864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0636E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19961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CHAMPIÑON FRESCO</w:t>
            </w:r>
          </w:p>
        </w:tc>
        <w:tc>
          <w:tcPr>
            <w:tcW w:w="452" w:type="pct"/>
            <w:tcBorders>
              <w:top w:val="nil"/>
              <w:left w:val="nil"/>
              <w:bottom w:val="single" w:sz="4" w:space="0" w:color="auto"/>
              <w:right w:val="single" w:sz="4" w:space="0" w:color="auto"/>
            </w:tcBorders>
            <w:shd w:val="clear" w:color="auto" w:fill="auto"/>
            <w:vAlign w:val="center"/>
            <w:hideMark/>
          </w:tcPr>
          <w:p w14:paraId="64411A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0B387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270DE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F0F79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151E0CD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A6AFC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1413 </w:t>
            </w:r>
          </w:p>
        </w:tc>
        <w:tc>
          <w:tcPr>
            <w:tcW w:w="158" w:type="pct"/>
            <w:tcBorders>
              <w:top w:val="nil"/>
              <w:left w:val="nil"/>
              <w:bottom w:val="single" w:sz="4" w:space="0" w:color="auto"/>
              <w:right w:val="single" w:sz="4" w:space="0" w:color="auto"/>
            </w:tcBorders>
            <w:shd w:val="clear" w:color="auto" w:fill="auto"/>
            <w:noWrap/>
            <w:vAlign w:val="center"/>
            <w:hideMark/>
          </w:tcPr>
          <w:p w14:paraId="556935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0317B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565EA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71E29B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D7082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05AB2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284AF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27514E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54C15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D67B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79538B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72AF950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DFC3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1414 </w:t>
            </w:r>
          </w:p>
        </w:tc>
        <w:tc>
          <w:tcPr>
            <w:tcW w:w="158" w:type="pct"/>
            <w:tcBorders>
              <w:top w:val="nil"/>
              <w:left w:val="nil"/>
              <w:bottom w:val="single" w:sz="4" w:space="0" w:color="auto"/>
              <w:right w:val="single" w:sz="4" w:space="0" w:color="auto"/>
            </w:tcBorders>
            <w:shd w:val="clear" w:color="auto" w:fill="auto"/>
            <w:noWrap/>
            <w:vAlign w:val="center"/>
            <w:hideMark/>
          </w:tcPr>
          <w:p w14:paraId="6F50DB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BFE41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421F8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1639B1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4A4B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33DE4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8816A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57D0E2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38C69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3CA56F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1A06E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2E9D56B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F42D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1415 </w:t>
            </w:r>
          </w:p>
        </w:tc>
        <w:tc>
          <w:tcPr>
            <w:tcW w:w="158" w:type="pct"/>
            <w:tcBorders>
              <w:top w:val="nil"/>
              <w:left w:val="nil"/>
              <w:bottom w:val="single" w:sz="4" w:space="0" w:color="auto"/>
              <w:right w:val="single" w:sz="4" w:space="0" w:color="auto"/>
            </w:tcBorders>
            <w:shd w:val="clear" w:color="auto" w:fill="auto"/>
            <w:noWrap/>
            <w:vAlign w:val="center"/>
            <w:hideMark/>
          </w:tcPr>
          <w:p w14:paraId="367C44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63E4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B4FAC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0A93F0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87010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E3062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13620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64849E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EB9B5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458364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CB88A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7D466FF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514F9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1416 </w:t>
            </w:r>
          </w:p>
        </w:tc>
        <w:tc>
          <w:tcPr>
            <w:tcW w:w="158" w:type="pct"/>
            <w:tcBorders>
              <w:top w:val="nil"/>
              <w:left w:val="nil"/>
              <w:bottom w:val="single" w:sz="4" w:space="0" w:color="auto"/>
              <w:right w:val="single" w:sz="4" w:space="0" w:color="auto"/>
            </w:tcBorders>
            <w:shd w:val="clear" w:color="auto" w:fill="auto"/>
            <w:noWrap/>
            <w:vAlign w:val="center"/>
            <w:hideMark/>
          </w:tcPr>
          <w:p w14:paraId="70AF05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57114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E2B3D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3BF649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27D52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CD955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8BA4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2D518F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EBFF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4B42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E4878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20CF84E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41A1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1417 </w:t>
            </w:r>
          </w:p>
        </w:tc>
        <w:tc>
          <w:tcPr>
            <w:tcW w:w="158" w:type="pct"/>
            <w:tcBorders>
              <w:top w:val="nil"/>
              <w:left w:val="nil"/>
              <w:bottom w:val="single" w:sz="4" w:space="0" w:color="auto"/>
              <w:right w:val="single" w:sz="4" w:space="0" w:color="auto"/>
            </w:tcBorders>
            <w:shd w:val="clear" w:color="auto" w:fill="auto"/>
            <w:noWrap/>
            <w:vAlign w:val="center"/>
            <w:hideMark/>
          </w:tcPr>
          <w:p w14:paraId="7AD33A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6EF0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F09BE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33DDB3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B2EAE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8F564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93008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72BBCD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9B6BD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28328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5CBB84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4DC5E35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2B0A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1418 </w:t>
            </w:r>
          </w:p>
        </w:tc>
        <w:tc>
          <w:tcPr>
            <w:tcW w:w="158" w:type="pct"/>
            <w:tcBorders>
              <w:top w:val="nil"/>
              <w:left w:val="nil"/>
              <w:bottom w:val="single" w:sz="4" w:space="0" w:color="auto"/>
              <w:right w:val="single" w:sz="4" w:space="0" w:color="auto"/>
            </w:tcBorders>
            <w:shd w:val="clear" w:color="auto" w:fill="auto"/>
            <w:noWrap/>
            <w:vAlign w:val="center"/>
            <w:hideMark/>
          </w:tcPr>
          <w:p w14:paraId="123A11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8B90C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E2A23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41A656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54778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1E835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44CE0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144E8B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4480C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B21AD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60661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1403D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AFAC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1419 </w:t>
            </w:r>
          </w:p>
        </w:tc>
        <w:tc>
          <w:tcPr>
            <w:tcW w:w="158" w:type="pct"/>
            <w:tcBorders>
              <w:top w:val="nil"/>
              <w:left w:val="nil"/>
              <w:bottom w:val="single" w:sz="4" w:space="0" w:color="auto"/>
              <w:right w:val="single" w:sz="4" w:space="0" w:color="auto"/>
            </w:tcBorders>
            <w:shd w:val="clear" w:color="auto" w:fill="auto"/>
            <w:noWrap/>
            <w:vAlign w:val="center"/>
            <w:hideMark/>
          </w:tcPr>
          <w:p w14:paraId="5D8A6A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22C24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26DFF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1410</w:t>
            </w:r>
          </w:p>
        </w:tc>
        <w:tc>
          <w:tcPr>
            <w:tcW w:w="412" w:type="pct"/>
            <w:tcBorders>
              <w:top w:val="nil"/>
              <w:left w:val="nil"/>
              <w:bottom w:val="single" w:sz="4" w:space="0" w:color="auto"/>
              <w:right w:val="single" w:sz="4" w:space="0" w:color="auto"/>
            </w:tcBorders>
            <w:shd w:val="clear" w:color="auto" w:fill="auto"/>
            <w:vAlign w:val="center"/>
            <w:hideMark/>
          </w:tcPr>
          <w:p w14:paraId="20DF45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06828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6E7E7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9A67B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SERRANO</w:t>
            </w:r>
          </w:p>
        </w:tc>
        <w:tc>
          <w:tcPr>
            <w:tcW w:w="452" w:type="pct"/>
            <w:tcBorders>
              <w:top w:val="nil"/>
              <w:left w:val="nil"/>
              <w:bottom w:val="single" w:sz="4" w:space="0" w:color="auto"/>
              <w:right w:val="single" w:sz="4" w:space="0" w:color="auto"/>
            </w:tcBorders>
            <w:shd w:val="clear" w:color="auto" w:fill="auto"/>
            <w:vAlign w:val="center"/>
            <w:hideMark/>
          </w:tcPr>
          <w:p w14:paraId="72CD25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2595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3EF65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621316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917B74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9334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1420 </w:t>
            </w:r>
          </w:p>
        </w:tc>
        <w:tc>
          <w:tcPr>
            <w:tcW w:w="158" w:type="pct"/>
            <w:tcBorders>
              <w:top w:val="nil"/>
              <w:left w:val="nil"/>
              <w:bottom w:val="single" w:sz="4" w:space="0" w:color="auto"/>
              <w:right w:val="single" w:sz="4" w:space="0" w:color="auto"/>
            </w:tcBorders>
            <w:shd w:val="clear" w:color="auto" w:fill="auto"/>
            <w:noWrap/>
            <w:vAlign w:val="center"/>
            <w:hideMark/>
          </w:tcPr>
          <w:p w14:paraId="72571E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3441E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764DA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333061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213F2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246DC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38E32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6121C5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7B4F1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3A906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66704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C05976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DDF91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1421 </w:t>
            </w:r>
          </w:p>
        </w:tc>
        <w:tc>
          <w:tcPr>
            <w:tcW w:w="158" w:type="pct"/>
            <w:tcBorders>
              <w:top w:val="nil"/>
              <w:left w:val="nil"/>
              <w:bottom w:val="single" w:sz="4" w:space="0" w:color="auto"/>
              <w:right w:val="single" w:sz="4" w:space="0" w:color="auto"/>
            </w:tcBorders>
            <w:shd w:val="clear" w:color="auto" w:fill="auto"/>
            <w:noWrap/>
            <w:vAlign w:val="center"/>
            <w:hideMark/>
          </w:tcPr>
          <w:p w14:paraId="04E2E8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FC02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20464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0502</w:t>
            </w:r>
          </w:p>
        </w:tc>
        <w:tc>
          <w:tcPr>
            <w:tcW w:w="412" w:type="pct"/>
            <w:tcBorders>
              <w:top w:val="nil"/>
              <w:left w:val="nil"/>
              <w:bottom w:val="single" w:sz="4" w:space="0" w:color="auto"/>
              <w:right w:val="single" w:sz="4" w:space="0" w:color="auto"/>
            </w:tcBorders>
            <w:shd w:val="clear" w:color="auto" w:fill="auto"/>
            <w:vAlign w:val="center"/>
            <w:hideMark/>
          </w:tcPr>
          <w:p w14:paraId="0D9C60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32CC9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84BAB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9FDE5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CIRUELA ROJA</w:t>
            </w:r>
          </w:p>
        </w:tc>
        <w:tc>
          <w:tcPr>
            <w:tcW w:w="452" w:type="pct"/>
            <w:tcBorders>
              <w:top w:val="nil"/>
              <w:left w:val="nil"/>
              <w:bottom w:val="single" w:sz="4" w:space="0" w:color="auto"/>
              <w:right w:val="single" w:sz="4" w:space="0" w:color="auto"/>
            </w:tcBorders>
            <w:shd w:val="clear" w:color="auto" w:fill="auto"/>
            <w:noWrap/>
            <w:vAlign w:val="center"/>
            <w:hideMark/>
          </w:tcPr>
          <w:p w14:paraId="1C60D1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950EE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0DFE1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7E234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3F7608C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D8E10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1422 </w:t>
            </w:r>
          </w:p>
        </w:tc>
        <w:tc>
          <w:tcPr>
            <w:tcW w:w="158" w:type="pct"/>
            <w:tcBorders>
              <w:top w:val="nil"/>
              <w:left w:val="nil"/>
              <w:bottom w:val="single" w:sz="4" w:space="0" w:color="auto"/>
              <w:right w:val="single" w:sz="4" w:space="0" w:color="auto"/>
            </w:tcBorders>
            <w:shd w:val="clear" w:color="auto" w:fill="auto"/>
            <w:noWrap/>
            <w:vAlign w:val="center"/>
            <w:hideMark/>
          </w:tcPr>
          <w:p w14:paraId="3E09AC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30F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47754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60DFA1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E3644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2F7CB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755E3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 BLANCA</w:t>
            </w:r>
          </w:p>
        </w:tc>
        <w:tc>
          <w:tcPr>
            <w:tcW w:w="452" w:type="pct"/>
            <w:tcBorders>
              <w:top w:val="nil"/>
              <w:left w:val="nil"/>
              <w:bottom w:val="single" w:sz="4" w:space="0" w:color="auto"/>
              <w:right w:val="single" w:sz="4" w:space="0" w:color="auto"/>
            </w:tcBorders>
            <w:shd w:val="clear" w:color="auto" w:fill="auto"/>
            <w:noWrap/>
            <w:vAlign w:val="center"/>
            <w:hideMark/>
          </w:tcPr>
          <w:p w14:paraId="350E91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EE8D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CB414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39252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2C28CA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3C53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1423 </w:t>
            </w:r>
          </w:p>
        </w:tc>
        <w:tc>
          <w:tcPr>
            <w:tcW w:w="158" w:type="pct"/>
            <w:tcBorders>
              <w:top w:val="nil"/>
              <w:left w:val="nil"/>
              <w:bottom w:val="single" w:sz="4" w:space="0" w:color="auto"/>
              <w:right w:val="single" w:sz="4" w:space="0" w:color="auto"/>
            </w:tcBorders>
            <w:shd w:val="clear" w:color="auto" w:fill="auto"/>
            <w:noWrap/>
            <w:vAlign w:val="center"/>
            <w:hideMark/>
          </w:tcPr>
          <w:p w14:paraId="5B5F03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719CC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3BC26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1801</w:t>
            </w:r>
          </w:p>
        </w:tc>
        <w:tc>
          <w:tcPr>
            <w:tcW w:w="412" w:type="pct"/>
            <w:tcBorders>
              <w:top w:val="nil"/>
              <w:left w:val="nil"/>
              <w:bottom w:val="single" w:sz="4" w:space="0" w:color="auto"/>
              <w:right w:val="single" w:sz="4" w:space="0" w:color="auto"/>
            </w:tcBorders>
            <w:shd w:val="clear" w:color="auto" w:fill="auto"/>
            <w:vAlign w:val="center"/>
            <w:hideMark/>
          </w:tcPr>
          <w:p w14:paraId="441768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106D2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DC3EA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FFCAC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COLIFLOR FRESCA</w:t>
            </w:r>
          </w:p>
        </w:tc>
        <w:tc>
          <w:tcPr>
            <w:tcW w:w="452" w:type="pct"/>
            <w:tcBorders>
              <w:top w:val="nil"/>
              <w:left w:val="nil"/>
              <w:bottom w:val="single" w:sz="4" w:space="0" w:color="auto"/>
              <w:right w:val="single" w:sz="4" w:space="0" w:color="auto"/>
            </w:tcBorders>
            <w:shd w:val="clear" w:color="auto" w:fill="auto"/>
            <w:vAlign w:val="center"/>
            <w:hideMark/>
          </w:tcPr>
          <w:p w14:paraId="0B7B1B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D19B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58A5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43D0F7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3FA6B32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C9A4C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1424 </w:t>
            </w:r>
          </w:p>
        </w:tc>
        <w:tc>
          <w:tcPr>
            <w:tcW w:w="158" w:type="pct"/>
            <w:tcBorders>
              <w:top w:val="nil"/>
              <w:left w:val="nil"/>
              <w:bottom w:val="single" w:sz="4" w:space="0" w:color="auto"/>
              <w:right w:val="single" w:sz="4" w:space="0" w:color="auto"/>
            </w:tcBorders>
            <w:shd w:val="clear" w:color="auto" w:fill="auto"/>
            <w:noWrap/>
            <w:vAlign w:val="center"/>
            <w:hideMark/>
          </w:tcPr>
          <w:p w14:paraId="068399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1A837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D73AC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499AFF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369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A95E6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3C858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180865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314E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A51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1AE433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5D10A57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932A6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1425 </w:t>
            </w:r>
          </w:p>
        </w:tc>
        <w:tc>
          <w:tcPr>
            <w:tcW w:w="158" w:type="pct"/>
            <w:tcBorders>
              <w:top w:val="nil"/>
              <w:left w:val="nil"/>
              <w:bottom w:val="single" w:sz="4" w:space="0" w:color="auto"/>
              <w:right w:val="single" w:sz="4" w:space="0" w:color="auto"/>
            </w:tcBorders>
            <w:shd w:val="clear" w:color="auto" w:fill="auto"/>
            <w:noWrap/>
            <w:vAlign w:val="center"/>
            <w:hideMark/>
          </w:tcPr>
          <w:p w14:paraId="272C0D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00024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072B1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2001</w:t>
            </w:r>
          </w:p>
        </w:tc>
        <w:tc>
          <w:tcPr>
            <w:tcW w:w="412" w:type="pct"/>
            <w:tcBorders>
              <w:top w:val="nil"/>
              <w:left w:val="nil"/>
              <w:bottom w:val="single" w:sz="4" w:space="0" w:color="auto"/>
              <w:right w:val="single" w:sz="4" w:space="0" w:color="auto"/>
            </w:tcBorders>
            <w:shd w:val="clear" w:color="auto" w:fill="auto"/>
            <w:vAlign w:val="center"/>
            <w:hideMark/>
          </w:tcPr>
          <w:p w14:paraId="4B1AF0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38CAD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6F326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918BE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ELOTE FRESCO ENTERO</w:t>
            </w:r>
          </w:p>
        </w:tc>
        <w:tc>
          <w:tcPr>
            <w:tcW w:w="452" w:type="pct"/>
            <w:tcBorders>
              <w:top w:val="nil"/>
              <w:left w:val="nil"/>
              <w:bottom w:val="single" w:sz="4" w:space="0" w:color="auto"/>
              <w:right w:val="single" w:sz="4" w:space="0" w:color="auto"/>
            </w:tcBorders>
            <w:shd w:val="clear" w:color="auto" w:fill="auto"/>
            <w:noWrap/>
            <w:vAlign w:val="center"/>
            <w:hideMark/>
          </w:tcPr>
          <w:p w14:paraId="254BC2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77B5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96E22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312B16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067AAA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A975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1426 </w:t>
            </w:r>
          </w:p>
        </w:tc>
        <w:tc>
          <w:tcPr>
            <w:tcW w:w="158" w:type="pct"/>
            <w:tcBorders>
              <w:top w:val="nil"/>
              <w:left w:val="nil"/>
              <w:bottom w:val="single" w:sz="4" w:space="0" w:color="auto"/>
              <w:right w:val="single" w:sz="4" w:space="0" w:color="auto"/>
            </w:tcBorders>
            <w:shd w:val="clear" w:color="auto" w:fill="auto"/>
            <w:noWrap/>
            <w:vAlign w:val="center"/>
            <w:hideMark/>
          </w:tcPr>
          <w:p w14:paraId="1A067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A2B9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1C00D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2101</w:t>
            </w:r>
          </w:p>
        </w:tc>
        <w:tc>
          <w:tcPr>
            <w:tcW w:w="412" w:type="pct"/>
            <w:tcBorders>
              <w:top w:val="nil"/>
              <w:left w:val="nil"/>
              <w:bottom w:val="single" w:sz="4" w:space="0" w:color="auto"/>
              <w:right w:val="single" w:sz="4" w:space="0" w:color="auto"/>
            </w:tcBorders>
            <w:shd w:val="clear" w:color="auto" w:fill="auto"/>
            <w:vAlign w:val="center"/>
            <w:hideMark/>
          </w:tcPr>
          <w:p w14:paraId="6FC0878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81D2D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26661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CB891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ESPINACA FRESCA</w:t>
            </w:r>
          </w:p>
        </w:tc>
        <w:tc>
          <w:tcPr>
            <w:tcW w:w="452" w:type="pct"/>
            <w:tcBorders>
              <w:top w:val="nil"/>
              <w:left w:val="nil"/>
              <w:bottom w:val="single" w:sz="4" w:space="0" w:color="auto"/>
              <w:right w:val="single" w:sz="4" w:space="0" w:color="auto"/>
            </w:tcBorders>
            <w:shd w:val="clear" w:color="auto" w:fill="auto"/>
            <w:noWrap/>
            <w:vAlign w:val="center"/>
            <w:hideMark/>
          </w:tcPr>
          <w:p w14:paraId="5FBE0E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93D86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84CA1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5EEEB3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45364AB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E8EB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1427 </w:t>
            </w:r>
          </w:p>
        </w:tc>
        <w:tc>
          <w:tcPr>
            <w:tcW w:w="158" w:type="pct"/>
            <w:tcBorders>
              <w:top w:val="nil"/>
              <w:left w:val="nil"/>
              <w:bottom w:val="single" w:sz="4" w:space="0" w:color="auto"/>
              <w:right w:val="single" w:sz="4" w:space="0" w:color="auto"/>
            </w:tcBorders>
            <w:shd w:val="clear" w:color="auto" w:fill="auto"/>
            <w:noWrap/>
            <w:vAlign w:val="center"/>
            <w:hideMark/>
          </w:tcPr>
          <w:p w14:paraId="448ED2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628A5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5052D1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143DF8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7D82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209CF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D5921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5F58CF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D0EB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8185E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09DB82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0E0D7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DD30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1428 </w:t>
            </w:r>
          </w:p>
        </w:tc>
        <w:tc>
          <w:tcPr>
            <w:tcW w:w="158" w:type="pct"/>
            <w:tcBorders>
              <w:top w:val="nil"/>
              <w:left w:val="nil"/>
              <w:bottom w:val="single" w:sz="4" w:space="0" w:color="auto"/>
              <w:right w:val="single" w:sz="4" w:space="0" w:color="auto"/>
            </w:tcBorders>
            <w:shd w:val="clear" w:color="auto" w:fill="auto"/>
            <w:noWrap/>
            <w:vAlign w:val="center"/>
            <w:hideMark/>
          </w:tcPr>
          <w:p w14:paraId="169CD5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9AD3F3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65F8B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3A77C2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F6340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DB329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D4217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0B930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8391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95EE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9230E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1EF947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ADDFD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1429 </w:t>
            </w:r>
          </w:p>
        </w:tc>
        <w:tc>
          <w:tcPr>
            <w:tcW w:w="158" w:type="pct"/>
            <w:tcBorders>
              <w:top w:val="nil"/>
              <w:left w:val="nil"/>
              <w:bottom w:val="single" w:sz="4" w:space="0" w:color="auto"/>
              <w:right w:val="single" w:sz="4" w:space="0" w:color="auto"/>
            </w:tcBorders>
            <w:shd w:val="clear" w:color="auto" w:fill="auto"/>
            <w:noWrap/>
            <w:vAlign w:val="center"/>
            <w:hideMark/>
          </w:tcPr>
          <w:p w14:paraId="3570A9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E1D93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0FAB8D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2401</w:t>
            </w:r>
          </w:p>
        </w:tc>
        <w:tc>
          <w:tcPr>
            <w:tcW w:w="412" w:type="pct"/>
            <w:tcBorders>
              <w:top w:val="nil"/>
              <w:left w:val="nil"/>
              <w:bottom w:val="single" w:sz="4" w:space="0" w:color="auto"/>
              <w:right w:val="single" w:sz="4" w:space="0" w:color="auto"/>
            </w:tcBorders>
            <w:shd w:val="clear" w:color="auto" w:fill="auto"/>
            <w:vAlign w:val="center"/>
            <w:hideMark/>
          </w:tcPr>
          <w:p w14:paraId="436A3B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D6800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9EB9A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E9D18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BOLA</w:t>
            </w:r>
          </w:p>
        </w:tc>
        <w:tc>
          <w:tcPr>
            <w:tcW w:w="452" w:type="pct"/>
            <w:tcBorders>
              <w:top w:val="nil"/>
              <w:left w:val="nil"/>
              <w:bottom w:val="single" w:sz="4" w:space="0" w:color="auto"/>
              <w:right w:val="single" w:sz="4" w:space="0" w:color="auto"/>
            </w:tcBorders>
            <w:shd w:val="clear" w:color="auto" w:fill="auto"/>
            <w:noWrap/>
            <w:vAlign w:val="center"/>
            <w:hideMark/>
          </w:tcPr>
          <w:p w14:paraId="4BD455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F387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8A5FD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5303C0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CDAA35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F1FCC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1430 </w:t>
            </w:r>
          </w:p>
        </w:tc>
        <w:tc>
          <w:tcPr>
            <w:tcW w:w="158" w:type="pct"/>
            <w:tcBorders>
              <w:top w:val="nil"/>
              <w:left w:val="nil"/>
              <w:bottom w:val="single" w:sz="4" w:space="0" w:color="auto"/>
              <w:right w:val="single" w:sz="4" w:space="0" w:color="auto"/>
            </w:tcBorders>
            <w:shd w:val="clear" w:color="auto" w:fill="auto"/>
            <w:noWrap/>
            <w:vAlign w:val="center"/>
            <w:hideMark/>
          </w:tcPr>
          <w:p w14:paraId="3204D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DB222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35F50D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15249B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87661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08EB5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DD855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1F585A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948F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D5137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w:t>
            </w:r>
          </w:p>
        </w:tc>
        <w:tc>
          <w:tcPr>
            <w:tcW w:w="430" w:type="pct"/>
            <w:tcBorders>
              <w:top w:val="nil"/>
              <w:left w:val="nil"/>
              <w:bottom w:val="single" w:sz="4" w:space="0" w:color="auto"/>
              <w:right w:val="single" w:sz="4" w:space="0" w:color="auto"/>
            </w:tcBorders>
            <w:shd w:val="clear" w:color="auto" w:fill="auto"/>
            <w:noWrap/>
            <w:vAlign w:val="center"/>
            <w:hideMark/>
          </w:tcPr>
          <w:p w14:paraId="1FC17C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500</w:t>
            </w:r>
          </w:p>
        </w:tc>
      </w:tr>
      <w:tr w:rsidR="00FB42B8" w:rsidRPr="00FB42B8" w14:paraId="1C50520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B839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1431 </w:t>
            </w:r>
          </w:p>
        </w:tc>
        <w:tc>
          <w:tcPr>
            <w:tcW w:w="158" w:type="pct"/>
            <w:tcBorders>
              <w:top w:val="nil"/>
              <w:left w:val="nil"/>
              <w:bottom w:val="single" w:sz="4" w:space="0" w:color="auto"/>
              <w:right w:val="single" w:sz="4" w:space="0" w:color="auto"/>
            </w:tcBorders>
            <w:shd w:val="clear" w:color="auto" w:fill="auto"/>
            <w:noWrap/>
            <w:vAlign w:val="center"/>
            <w:hideMark/>
          </w:tcPr>
          <w:p w14:paraId="1888DD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59592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61DEF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257AE8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4119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7716E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59615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19C484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1C26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09EA9F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8F0E3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685779D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6813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1432 </w:t>
            </w:r>
          </w:p>
        </w:tc>
        <w:tc>
          <w:tcPr>
            <w:tcW w:w="158" w:type="pct"/>
            <w:tcBorders>
              <w:top w:val="nil"/>
              <w:left w:val="nil"/>
              <w:bottom w:val="single" w:sz="4" w:space="0" w:color="auto"/>
              <w:right w:val="single" w:sz="4" w:space="0" w:color="auto"/>
            </w:tcBorders>
            <w:shd w:val="clear" w:color="auto" w:fill="auto"/>
            <w:noWrap/>
            <w:vAlign w:val="center"/>
            <w:hideMark/>
          </w:tcPr>
          <w:p w14:paraId="43CFC5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4D9B2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EA64A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4C8FF6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9F94B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BD48E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47757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1159C5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C0813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CD20D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16F5D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r>
      <w:tr w:rsidR="00FB42B8" w:rsidRPr="00FB42B8" w14:paraId="4893A73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EB1B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1433 </w:t>
            </w:r>
          </w:p>
        </w:tc>
        <w:tc>
          <w:tcPr>
            <w:tcW w:w="158" w:type="pct"/>
            <w:tcBorders>
              <w:top w:val="nil"/>
              <w:left w:val="nil"/>
              <w:bottom w:val="single" w:sz="4" w:space="0" w:color="auto"/>
              <w:right w:val="single" w:sz="4" w:space="0" w:color="auto"/>
            </w:tcBorders>
            <w:shd w:val="clear" w:color="auto" w:fill="auto"/>
            <w:noWrap/>
            <w:vAlign w:val="center"/>
            <w:hideMark/>
          </w:tcPr>
          <w:p w14:paraId="1C90C5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90839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4B864B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79F8A0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21F58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791FB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66D9D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noWrap/>
            <w:vAlign w:val="center"/>
            <w:hideMark/>
          </w:tcPr>
          <w:p w14:paraId="463998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AA2F3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86AEA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48B7A7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3ABD0DC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8361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1434 </w:t>
            </w:r>
          </w:p>
        </w:tc>
        <w:tc>
          <w:tcPr>
            <w:tcW w:w="158" w:type="pct"/>
            <w:tcBorders>
              <w:top w:val="nil"/>
              <w:left w:val="nil"/>
              <w:bottom w:val="single" w:sz="4" w:space="0" w:color="auto"/>
              <w:right w:val="single" w:sz="4" w:space="0" w:color="auto"/>
            </w:tcBorders>
            <w:shd w:val="clear" w:color="auto" w:fill="auto"/>
            <w:vAlign w:val="center"/>
            <w:hideMark/>
          </w:tcPr>
          <w:p w14:paraId="423292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93290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3E716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23497CD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546C6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742B5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52B41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176F35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5CD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B42E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C79E1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630D325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C5EC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1435 </w:t>
            </w:r>
          </w:p>
        </w:tc>
        <w:tc>
          <w:tcPr>
            <w:tcW w:w="158" w:type="pct"/>
            <w:tcBorders>
              <w:top w:val="nil"/>
              <w:left w:val="nil"/>
              <w:bottom w:val="single" w:sz="4" w:space="0" w:color="auto"/>
              <w:right w:val="single" w:sz="4" w:space="0" w:color="auto"/>
            </w:tcBorders>
            <w:shd w:val="clear" w:color="auto" w:fill="auto"/>
            <w:vAlign w:val="center"/>
            <w:hideMark/>
          </w:tcPr>
          <w:p w14:paraId="211FEA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07295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6EF5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46EA99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11E53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388BF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016C4D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648977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B80B0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178B273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c>
          <w:tcPr>
            <w:tcW w:w="430" w:type="pct"/>
            <w:tcBorders>
              <w:top w:val="nil"/>
              <w:left w:val="nil"/>
              <w:bottom w:val="single" w:sz="4" w:space="0" w:color="auto"/>
              <w:right w:val="single" w:sz="4" w:space="0" w:color="auto"/>
            </w:tcBorders>
            <w:shd w:val="clear" w:color="auto" w:fill="auto"/>
            <w:noWrap/>
            <w:vAlign w:val="center"/>
            <w:hideMark/>
          </w:tcPr>
          <w:p w14:paraId="506C3A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r>
      <w:tr w:rsidR="00FB42B8" w:rsidRPr="00FB42B8" w14:paraId="1873D19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5023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1436 </w:t>
            </w:r>
          </w:p>
        </w:tc>
        <w:tc>
          <w:tcPr>
            <w:tcW w:w="158" w:type="pct"/>
            <w:tcBorders>
              <w:top w:val="nil"/>
              <w:left w:val="nil"/>
              <w:bottom w:val="single" w:sz="4" w:space="0" w:color="auto"/>
              <w:right w:val="single" w:sz="4" w:space="0" w:color="auto"/>
            </w:tcBorders>
            <w:shd w:val="clear" w:color="auto" w:fill="auto"/>
            <w:noWrap/>
            <w:vAlign w:val="center"/>
            <w:hideMark/>
          </w:tcPr>
          <w:p w14:paraId="797DD3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B1BF8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B0D06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1803</w:t>
            </w:r>
          </w:p>
        </w:tc>
        <w:tc>
          <w:tcPr>
            <w:tcW w:w="412" w:type="pct"/>
            <w:tcBorders>
              <w:top w:val="nil"/>
              <w:left w:val="nil"/>
              <w:bottom w:val="single" w:sz="4" w:space="0" w:color="auto"/>
              <w:right w:val="single" w:sz="4" w:space="0" w:color="auto"/>
            </w:tcBorders>
            <w:shd w:val="clear" w:color="auto" w:fill="auto"/>
            <w:vAlign w:val="center"/>
            <w:hideMark/>
          </w:tcPr>
          <w:p w14:paraId="2DCADD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A75C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182C0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02C4C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MANZANA STARKING</w:t>
            </w:r>
          </w:p>
        </w:tc>
        <w:tc>
          <w:tcPr>
            <w:tcW w:w="452" w:type="pct"/>
            <w:tcBorders>
              <w:top w:val="nil"/>
              <w:left w:val="nil"/>
              <w:bottom w:val="single" w:sz="4" w:space="0" w:color="auto"/>
              <w:right w:val="single" w:sz="4" w:space="0" w:color="auto"/>
            </w:tcBorders>
            <w:shd w:val="clear" w:color="auto" w:fill="auto"/>
            <w:vAlign w:val="center"/>
            <w:hideMark/>
          </w:tcPr>
          <w:p w14:paraId="6E8548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4132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39EC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0334B7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6FA710A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3C14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1437 </w:t>
            </w:r>
          </w:p>
        </w:tc>
        <w:tc>
          <w:tcPr>
            <w:tcW w:w="158" w:type="pct"/>
            <w:tcBorders>
              <w:top w:val="nil"/>
              <w:left w:val="nil"/>
              <w:bottom w:val="single" w:sz="4" w:space="0" w:color="auto"/>
              <w:right w:val="single" w:sz="4" w:space="0" w:color="auto"/>
            </w:tcBorders>
            <w:shd w:val="clear" w:color="auto" w:fill="auto"/>
            <w:noWrap/>
            <w:vAlign w:val="center"/>
            <w:hideMark/>
          </w:tcPr>
          <w:p w14:paraId="51F1CA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F7DA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6781B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18B28D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4E1AD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0D0F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CF2EE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6EBB8FC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C87CE3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0FDDB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55E93BC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592E1A8C"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7364B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1438 </w:t>
            </w:r>
          </w:p>
        </w:tc>
        <w:tc>
          <w:tcPr>
            <w:tcW w:w="158" w:type="pct"/>
            <w:tcBorders>
              <w:top w:val="nil"/>
              <w:left w:val="nil"/>
              <w:bottom w:val="single" w:sz="4" w:space="0" w:color="auto"/>
              <w:right w:val="single" w:sz="4" w:space="0" w:color="auto"/>
            </w:tcBorders>
            <w:shd w:val="clear" w:color="auto" w:fill="auto"/>
            <w:noWrap/>
            <w:vAlign w:val="center"/>
            <w:hideMark/>
          </w:tcPr>
          <w:p w14:paraId="78ED0C0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8F336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65860F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630E5E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55A1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52C01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43C73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3E2F4E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7E83D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38FD8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c>
          <w:tcPr>
            <w:tcW w:w="430" w:type="pct"/>
            <w:tcBorders>
              <w:top w:val="nil"/>
              <w:left w:val="nil"/>
              <w:bottom w:val="single" w:sz="4" w:space="0" w:color="auto"/>
              <w:right w:val="single" w:sz="4" w:space="0" w:color="auto"/>
            </w:tcBorders>
            <w:shd w:val="clear" w:color="auto" w:fill="auto"/>
            <w:noWrap/>
            <w:vAlign w:val="center"/>
            <w:hideMark/>
          </w:tcPr>
          <w:p w14:paraId="20723A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w:t>
            </w:r>
          </w:p>
        </w:tc>
      </w:tr>
      <w:tr w:rsidR="00FB42B8" w:rsidRPr="00FB42B8" w14:paraId="4988103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8BD5D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1439 </w:t>
            </w:r>
          </w:p>
        </w:tc>
        <w:tc>
          <w:tcPr>
            <w:tcW w:w="158" w:type="pct"/>
            <w:tcBorders>
              <w:top w:val="nil"/>
              <w:left w:val="nil"/>
              <w:bottom w:val="single" w:sz="4" w:space="0" w:color="auto"/>
              <w:right w:val="single" w:sz="4" w:space="0" w:color="auto"/>
            </w:tcBorders>
            <w:shd w:val="clear" w:color="auto" w:fill="auto"/>
            <w:noWrap/>
            <w:vAlign w:val="center"/>
            <w:hideMark/>
          </w:tcPr>
          <w:p w14:paraId="73A6AC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C2779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7179D1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696A9F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A7C28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8391D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2352D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5D18A6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5A796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94B01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2D91B2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792F305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E219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1440 </w:t>
            </w:r>
          </w:p>
        </w:tc>
        <w:tc>
          <w:tcPr>
            <w:tcW w:w="158" w:type="pct"/>
            <w:tcBorders>
              <w:top w:val="nil"/>
              <w:left w:val="nil"/>
              <w:bottom w:val="single" w:sz="4" w:space="0" w:color="auto"/>
              <w:right w:val="single" w:sz="4" w:space="0" w:color="auto"/>
            </w:tcBorders>
            <w:shd w:val="clear" w:color="auto" w:fill="auto"/>
            <w:noWrap/>
            <w:vAlign w:val="center"/>
            <w:hideMark/>
          </w:tcPr>
          <w:p w14:paraId="13F219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9C4A0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173E63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4F8A7A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E7E80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60BA2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7555F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113FD4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8CEE7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4A681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c>
          <w:tcPr>
            <w:tcW w:w="430" w:type="pct"/>
            <w:tcBorders>
              <w:top w:val="nil"/>
              <w:left w:val="nil"/>
              <w:bottom w:val="single" w:sz="4" w:space="0" w:color="auto"/>
              <w:right w:val="single" w:sz="4" w:space="0" w:color="auto"/>
            </w:tcBorders>
            <w:shd w:val="clear" w:color="auto" w:fill="auto"/>
            <w:noWrap/>
            <w:vAlign w:val="center"/>
            <w:hideMark/>
          </w:tcPr>
          <w:p w14:paraId="52B15C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w:t>
            </w:r>
          </w:p>
        </w:tc>
      </w:tr>
      <w:tr w:rsidR="00FB42B8" w:rsidRPr="00FB42B8" w14:paraId="3F49ED6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25D89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1441 </w:t>
            </w:r>
          </w:p>
        </w:tc>
        <w:tc>
          <w:tcPr>
            <w:tcW w:w="158" w:type="pct"/>
            <w:tcBorders>
              <w:top w:val="nil"/>
              <w:left w:val="nil"/>
              <w:bottom w:val="single" w:sz="4" w:space="0" w:color="auto"/>
              <w:right w:val="single" w:sz="4" w:space="0" w:color="auto"/>
            </w:tcBorders>
            <w:shd w:val="clear" w:color="auto" w:fill="auto"/>
            <w:noWrap/>
            <w:vAlign w:val="center"/>
            <w:hideMark/>
          </w:tcPr>
          <w:p w14:paraId="79770A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6DB0F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CF10E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46CE18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B839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33154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67F24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56B451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EA295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E4D86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43</w:t>
            </w:r>
          </w:p>
        </w:tc>
        <w:tc>
          <w:tcPr>
            <w:tcW w:w="430" w:type="pct"/>
            <w:tcBorders>
              <w:top w:val="nil"/>
              <w:left w:val="nil"/>
              <w:bottom w:val="single" w:sz="4" w:space="0" w:color="auto"/>
              <w:right w:val="single" w:sz="4" w:space="0" w:color="auto"/>
            </w:tcBorders>
            <w:shd w:val="clear" w:color="auto" w:fill="auto"/>
            <w:noWrap/>
            <w:vAlign w:val="center"/>
            <w:hideMark/>
          </w:tcPr>
          <w:p w14:paraId="1F1D3A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r>
      <w:tr w:rsidR="00FB42B8" w:rsidRPr="00FB42B8" w14:paraId="674D604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2658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1442 </w:t>
            </w:r>
          </w:p>
        </w:tc>
        <w:tc>
          <w:tcPr>
            <w:tcW w:w="158" w:type="pct"/>
            <w:tcBorders>
              <w:top w:val="nil"/>
              <w:left w:val="nil"/>
              <w:bottom w:val="single" w:sz="4" w:space="0" w:color="auto"/>
              <w:right w:val="single" w:sz="4" w:space="0" w:color="auto"/>
            </w:tcBorders>
            <w:shd w:val="clear" w:color="auto" w:fill="auto"/>
            <w:noWrap/>
            <w:vAlign w:val="center"/>
            <w:hideMark/>
          </w:tcPr>
          <w:p w14:paraId="641CE6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CAA1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4F9F31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292E8B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99B32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1F3BC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E893C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41D7CB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EA58A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7FD208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3794EC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489527A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E7405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1443 </w:t>
            </w:r>
          </w:p>
        </w:tc>
        <w:tc>
          <w:tcPr>
            <w:tcW w:w="158" w:type="pct"/>
            <w:tcBorders>
              <w:top w:val="nil"/>
              <w:left w:val="nil"/>
              <w:bottom w:val="single" w:sz="4" w:space="0" w:color="auto"/>
              <w:right w:val="single" w:sz="4" w:space="0" w:color="auto"/>
            </w:tcBorders>
            <w:shd w:val="clear" w:color="auto" w:fill="auto"/>
            <w:noWrap/>
            <w:vAlign w:val="center"/>
            <w:hideMark/>
          </w:tcPr>
          <w:p w14:paraId="640B5F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35973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9BD56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2202</w:t>
            </w:r>
          </w:p>
        </w:tc>
        <w:tc>
          <w:tcPr>
            <w:tcW w:w="412" w:type="pct"/>
            <w:tcBorders>
              <w:top w:val="nil"/>
              <w:left w:val="nil"/>
              <w:bottom w:val="single" w:sz="4" w:space="0" w:color="auto"/>
              <w:right w:val="single" w:sz="4" w:space="0" w:color="auto"/>
            </w:tcBorders>
            <w:shd w:val="clear" w:color="auto" w:fill="auto"/>
            <w:vAlign w:val="center"/>
            <w:hideMark/>
          </w:tcPr>
          <w:p w14:paraId="2FAEEE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04D3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52467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0A3F4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PERA MANTEQUILLA</w:t>
            </w:r>
          </w:p>
        </w:tc>
        <w:tc>
          <w:tcPr>
            <w:tcW w:w="452" w:type="pct"/>
            <w:tcBorders>
              <w:top w:val="nil"/>
              <w:left w:val="nil"/>
              <w:bottom w:val="single" w:sz="4" w:space="0" w:color="auto"/>
              <w:right w:val="single" w:sz="4" w:space="0" w:color="auto"/>
            </w:tcBorders>
            <w:shd w:val="clear" w:color="auto" w:fill="auto"/>
            <w:vAlign w:val="center"/>
            <w:hideMark/>
          </w:tcPr>
          <w:p w14:paraId="0CDCC3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51CB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8EA51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49</w:t>
            </w:r>
          </w:p>
        </w:tc>
        <w:tc>
          <w:tcPr>
            <w:tcW w:w="430" w:type="pct"/>
            <w:tcBorders>
              <w:top w:val="nil"/>
              <w:left w:val="nil"/>
              <w:bottom w:val="single" w:sz="4" w:space="0" w:color="auto"/>
              <w:right w:val="single" w:sz="4" w:space="0" w:color="auto"/>
            </w:tcBorders>
            <w:shd w:val="clear" w:color="auto" w:fill="auto"/>
            <w:noWrap/>
            <w:vAlign w:val="center"/>
            <w:hideMark/>
          </w:tcPr>
          <w:p w14:paraId="10347C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122</w:t>
            </w:r>
          </w:p>
        </w:tc>
      </w:tr>
      <w:tr w:rsidR="00FB42B8" w:rsidRPr="00FB42B8" w14:paraId="3B7E561B"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1E05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1444 </w:t>
            </w:r>
          </w:p>
        </w:tc>
        <w:tc>
          <w:tcPr>
            <w:tcW w:w="158" w:type="pct"/>
            <w:tcBorders>
              <w:top w:val="nil"/>
              <w:left w:val="nil"/>
              <w:bottom w:val="single" w:sz="4" w:space="0" w:color="auto"/>
              <w:right w:val="single" w:sz="4" w:space="0" w:color="auto"/>
            </w:tcBorders>
            <w:shd w:val="clear" w:color="auto" w:fill="auto"/>
            <w:noWrap/>
            <w:vAlign w:val="center"/>
            <w:hideMark/>
          </w:tcPr>
          <w:p w14:paraId="23C2504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8EAA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C2C1F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3101</w:t>
            </w:r>
          </w:p>
        </w:tc>
        <w:tc>
          <w:tcPr>
            <w:tcW w:w="412" w:type="pct"/>
            <w:tcBorders>
              <w:top w:val="nil"/>
              <w:left w:val="nil"/>
              <w:bottom w:val="single" w:sz="4" w:space="0" w:color="auto"/>
              <w:right w:val="single" w:sz="4" w:space="0" w:color="auto"/>
            </w:tcBorders>
            <w:shd w:val="clear" w:color="auto" w:fill="auto"/>
            <w:vAlign w:val="center"/>
            <w:hideMark/>
          </w:tcPr>
          <w:p w14:paraId="33CF31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EA09D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2C1FF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77108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PIMIENTO MORRON FRESCO</w:t>
            </w:r>
          </w:p>
        </w:tc>
        <w:tc>
          <w:tcPr>
            <w:tcW w:w="452" w:type="pct"/>
            <w:tcBorders>
              <w:top w:val="nil"/>
              <w:left w:val="nil"/>
              <w:bottom w:val="single" w:sz="4" w:space="0" w:color="auto"/>
              <w:right w:val="single" w:sz="4" w:space="0" w:color="auto"/>
            </w:tcBorders>
            <w:shd w:val="clear" w:color="auto" w:fill="auto"/>
            <w:vAlign w:val="center"/>
            <w:hideMark/>
          </w:tcPr>
          <w:p w14:paraId="565E6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A6B1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DE 8 CM DE LARGO POR 6 O 7 DE ANCHO </w:t>
            </w:r>
          </w:p>
        </w:tc>
        <w:tc>
          <w:tcPr>
            <w:tcW w:w="430" w:type="pct"/>
            <w:tcBorders>
              <w:top w:val="nil"/>
              <w:left w:val="nil"/>
              <w:bottom w:val="single" w:sz="4" w:space="0" w:color="auto"/>
              <w:right w:val="single" w:sz="4" w:space="0" w:color="auto"/>
            </w:tcBorders>
            <w:shd w:val="clear" w:color="auto" w:fill="auto"/>
            <w:noWrap/>
            <w:vAlign w:val="center"/>
            <w:hideMark/>
          </w:tcPr>
          <w:p w14:paraId="5C06B9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919BD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886B29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BA2E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1445 </w:t>
            </w:r>
          </w:p>
        </w:tc>
        <w:tc>
          <w:tcPr>
            <w:tcW w:w="158" w:type="pct"/>
            <w:tcBorders>
              <w:top w:val="nil"/>
              <w:left w:val="nil"/>
              <w:bottom w:val="single" w:sz="4" w:space="0" w:color="auto"/>
              <w:right w:val="single" w:sz="4" w:space="0" w:color="auto"/>
            </w:tcBorders>
            <w:shd w:val="clear" w:color="auto" w:fill="auto"/>
            <w:noWrap/>
            <w:vAlign w:val="center"/>
            <w:hideMark/>
          </w:tcPr>
          <w:p w14:paraId="199456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AC1A8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226E7A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03692C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4CF20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92328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4D31E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1252E2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D714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4AA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19331A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4F4FEF9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7DC75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1446 </w:t>
            </w:r>
          </w:p>
        </w:tc>
        <w:tc>
          <w:tcPr>
            <w:tcW w:w="158" w:type="pct"/>
            <w:tcBorders>
              <w:top w:val="nil"/>
              <w:left w:val="nil"/>
              <w:bottom w:val="single" w:sz="4" w:space="0" w:color="auto"/>
              <w:right w:val="single" w:sz="4" w:space="0" w:color="auto"/>
            </w:tcBorders>
            <w:shd w:val="clear" w:color="auto" w:fill="auto"/>
            <w:noWrap/>
            <w:vAlign w:val="center"/>
            <w:hideMark/>
          </w:tcPr>
          <w:p w14:paraId="6E54F3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C0D62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3896A6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067E8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E9F6A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4BC4D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6F14F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3277D3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ED77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6609C5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1FDBD3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9B972D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A82B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1447 </w:t>
            </w:r>
          </w:p>
        </w:tc>
        <w:tc>
          <w:tcPr>
            <w:tcW w:w="158" w:type="pct"/>
            <w:tcBorders>
              <w:top w:val="nil"/>
              <w:left w:val="nil"/>
              <w:bottom w:val="single" w:sz="4" w:space="0" w:color="auto"/>
              <w:right w:val="single" w:sz="4" w:space="0" w:color="auto"/>
            </w:tcBorders>
            <w:shd w:val="clear" w:color="auto" w:fill="auto"/>
            <w:noWrap/>
            <w:vAlign w:val="center"/>
            <w:hideMark/>
          </w:tcPr>
          <w:p w14:paraId="769EB84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21027C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00D2C8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316C1D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BC225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227E3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F5C54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242C67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691BB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2FBFCB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96</w:t>
            </w:r>
          </w:p>
        </w:tc>
        <w:tc>
          <w:tcPr>
            <w:tcW w:w="430" w:type="pct"/>
            <w:tcBorders>
              <w:top w:val="nil"/>
              <w:left w:val="nil"/>
              <w:bottom w:val="single" w:sz="4" w:space="0" w:color="auto"/>
              <w:right w:val="single" w:sz="4" w:space="0" w:color="auto"/>
            </w:tcBorders>
            <w:shd w:val="clear" w:color="auto" w:fill="auto"/>
            <w:noWrap/>
            <w:vAlign w:val="center"/>
            <w:hideMark/>
          </w:tcPr>
          <w:p w14:paraId="6BED4D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w:t>
            </w:r>
          </w:p>
        </w:tc>
      </w:tr>
      <w:tr w:rsidR="00FB42B8" w:rsidRPr="00FB42B8" w14:paraId="05C627B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A7816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1448 </w:t>
            </w:r>
          </w:p>
        </w:tc>
        <w:tc>
          <w:tcPr>
            <w:tcW w:w="158" w:type="pct"/>
            <w:tcBorders>
              <w:top w:val="nil"/>
              <w:left w:val="nil"/>
              <w:bottom w:val="single" w:sz="4" w:space="0" w:color="auto"/>
              <w:right w:val="single" w:sz="4" w:space="0" w:color="auto"/>
            </w:tcBorders>
            <w:shd w:val="clear" w:color="auto" w:fill="auto"/>
            <w:noWrap/>
            <w:vAlign w:val="center"/>
            <w:hideMark/>
          </w:tcPr>
          <w:p w14:paraId="5C1339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883ED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28459A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3401</w:t>
            </w:r>
          </w:p>
        </w:tc>
        <w:tc>
          <w:tcPr>
            <w:tcW w:w="412" w:type="pct"/>
            <w:tcBorders>
              <w:top w:val="nil"/>
              <w:left w:val="nil"/>
              <w:bottom w:val="single" w:sz="4" w:space="0" w:color="auto"/>
              <w:right w:val="single" w:sz="4" w:space="0" w:color="auto"/>
            </w:tcBorders>
            <w:shd w:val="clear" w:color="auto" w:fill="auto"/>
            <w:vAlign w:val="center"/>
            <w:hideMark/>
          </w:tcPr>
          <w:p w14:paraId="114AA4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78FE68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68D02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A9DEB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RABANO CHICO</w:t>
            </w:r>
          </w:p>
        </w:tc>
        <w:tc>
          <w:tcPr>
            <w:tcW w:w="452" w:type="pct"/>
            <w:tcBorders>
              <w:top w:val="nil"/>
              <w:left w:val="nil"/>
              <w:bottom w:val="single" w:sz="4" w:space="0" w:color="auto"/>
              <w:right w:val="single" w:sz="4" w:space="0" w:color="auto"/>
            </w:tcBorders>
            <w:shd w:val="clear" w:color="auto" w:fill="auto"/>
            <w:noWrap/>
            <w:vAlign w:val="center"/>
            <w:hideMark/>
          </w:tcPr>
          <w:p w14:paraId="27591D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0C9BA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8 CM DE LARGO POR 6 </w:t>
            </w:r>
            <w:proofErr w:type="spellStart"/>
            <w:r w:rsidRPr="00FB42B8">
              <w:rPr>
                <w:rFonts w:ascii="Geomanist" w:eastAsia="Times New Roman" w:hAnsi="Geomanist" w:cs="Calibri"/>
                <w:sz w:val="12"/>
                <w:szCs w:val="12"/>
                <w:lang w:val="es-MX" w:eastAsia="es-MX"/>
              </w:rPr>
              <w:t>Ó</w:t>
            </w:r>
            <w:proofErr w:type="spellEnd"/>
            <w:r w:rsidRPr="00FB42B8">
              <w:rPr>
                <w:rFonts w:ascii="Geomanist" w:eastAsia="Times New Roman" w:hAnsi="Geomanist" w:cs="Calibri"/>
                <w:sz w:val="12"/>
                <w:szCs w:val="12"/>
                <w:lang w:val="es-MX" w:eastAsia="es-MX"/>
              </w:rPr>
              <w:t xml:space="preserve"> 7 DE ANCHO.</w:t>
            </w:r>
          </w:p>
        </w:tc>
        <w:tc>
          <w:tcPr>
            <w:tcW w:w="430" w:type="pct"/>
            <w:tcBorders>
              <w:top w:val="nil"/>
              <w:left w:val="nil"/>
              <w:bottom w:val="single" w:sz="4" w:space="0" w:color="auto"/>
              <w:right w:val="single" w:sz="4" w:space="0" w:color="auto"/>
            </w:tcBorders>
            <w:shd w:val="clear" w:color="auto" w:fill="auto"/>
            <w:noWrap/>
            <w:vAlign w:val="center"/>
            <w:hideMark/>
          </w:tcPr>
          <w:p w14:paraId="761327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57F24E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9D2147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DEDE9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1449 </w:t>
            </w:r>
          </w:p>
        </w:tc>
        <w:tc>
          <w:tcPr>
            <w:tcW w:w="158" w:type="pct"/>
            <w:tcBorders>
              <w:top w:val="nil"/>
              <w:left w:val="nil"/>
              <w:bottom w:val="single" w:sz="4" w:space="0" w:color="auto"/>
              <w:right w:val="single" w:sz="4" w:space="0" w:color="auto"/>
            </w:tcBorders>
            <w:shd w:val="clear" w:color="auto" w:fill="auto"/>
            <w:noWrap/>
            <w:vAlign w:val="center"/>
            <w:hideMark/>
          </w:tcPr>
          <w:p w14:paraId="4B1CF3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AA50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10E6E2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047FE1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90ABA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BAA60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254C7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SANDIA</w:t>
            </w:r>
          </w:p>
        </w:tc>
        <w:tc>
          <w:tcPr>
            <w:tcW w:w="452" w:type="pct"/>
            <w:tcBorders>
              <w:top w:val="nil"/>
              <w:left w:val="nil"/>
              <w:bottom w:val="single" w:sz="4" w:space="0" w:color="auto"/>
              <w:right w:val="single" w:sz="4" w:space="0" w:color="auto"/>
            </w:tcBorders>
            <w:shd w:val="clear" w:color="auto" w:fill="auto"/>
            <w:vAlign w:val="center"/>
            <w:hideMark/>
          </w:tcPr>
          <w:p w14:paraId="097DFE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18686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EB12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c>
          <w:tcPr>
            <w:tcW w:w="430" w:type="pct"/>
            <w:tcBorders>
              <w:top w:val="nil"/>
              <w:left w:val="nil"/>
              <w:bottom w:val="single" w:sz="4" w:space="0" w:color="auto"/>
              <w:right w:val="single" w:sz="4" w:space="0" w:color="auto"/>
            </w:tcBorders>
            <w:shd w:val="clear" w:color="auto" w:fill="auto"/>
            <w:noWrap/>
            <w:vAlign w:val="center"/>
            <w:hideMark/>
          </w:tcPr>
          <w:p w14:paraId="35264F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w:t>
            </w:r>
          </w:p>
        </w:tc>
      </w:tr>
      <w:tr w:rsidR="00FB42B8" w:rsidRPr="00FB42B8" w14:paraId="5A82ADF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6720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1450 </w:t>
            </w:r>
          </w:p>
        </w:tc>
        <w:tc>
          <w:tcPr>
            <w:tcW w:w="158" w:type="pct"/>
            <w:tcBorders>
              <w:top w:val="nil"/>
              <w:left w:val="nil"/>
              <w:bottom w:val="single" w:sz="4" w:space="0" w:color="auto"/>
              <w:right w:val="single" w:sz="4" w:space="0" w:color="auto"/>
            </w:tcBorders>
            <w:shd w:val="clear" w:color="auto" w:fill="auto"/>
            <w:noWrap/>
            <w:vAlign w:val="center"/>
            <w:hideMark/>
          </w:tcPr>
          <w:p w14:paraId="2E51B6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FE18B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5AB010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2F804C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80E47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6E3B2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84A38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0257A3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71EAB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EAA65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c>
          <w:tcPr>
            <w:tcW w:w="430" w:type="pct"/>
            <w:tcBorders>
              <w:top w:val="nil"/>
              <w:left w:val="nil"/>
              <w:bottom w:val="single" w:sz="4" w:space="0" w:color="auto"/>
              <w:right w:val="single" w:sz="4" w:space="0" w:color="auto"/>
            </w:tcBorders>
            <w:shd w:val="clear" w:color="auto" w:fill="auto"/>
            <w:noWrap/>
            <w:vAlign w:val="center"/>
            <w:hideMark/>
          </w:tcPr>
          <w:p w14:paraId="1A1609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62</w:t>
            </w:r>
          </w:p>
        </w:tc>
      </w:tr>
      <w:tr w:rsidR="00FB42B8" w:rsidRPr="00FB42B8" w14:paraId="6D5253E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5831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1451 </w:t>
            </w:r>
          </w:p>
        </w:tc>
        <w:tc>
          <w:tcPr>
            <w:tcW w:w="158" w:type="pct"/>
            <w:tcBorders>
              <w:top w:val="nil"/>
              <w:left w:val="nil"/>
              <w:bottom w:val="single" w:sz="4" w:space="0" w:color="auto"/>
              <w:right w:val="single" w:sz="4" w:space="0" w:color="auto"/>
            </w:tcBorders>
            <w:shd w:val="clear" w:color="auto" w:fill="auto"/>
            <w:noWrap/>
            <w:vAlign w:val="center"/>
            <w:hideMark/>
          </w:tcPr>
          <w:p w14:paraId="6C6157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D5500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noWrap/>
            <w:vAlign w:val="center"/>
            <w:hideMark/>
          </w:tcPr>
          <w:p w14:paraId="70F6E3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4A7BC5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95F99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399F3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412E7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544537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E7DB9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38438D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2A55F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51A88454"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6938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1452 </w:t>
            </w:r>
          </w:p>
        </w:tc>
        <w:tc>
          <w:tcPr>
            <w:tcW w:w="158" w:type="pct"/>
            <w:tcBorders>
              <w:top w:val="nil"/>
              <w:left w:val="nil"/>
              <w:bottom w:val="single" w:sz="4" w:space="0" w:color="auto"/>
              <w:right w:val="single" w:sz="4" w:space="0" w:color="auto"/>
            </w:tcBorders>
            <w:shd w:val="clear" w:color="auto" w:fill="auto"/>
            <w:noWrap/>
            <w:vAlign w:val="center"/>
            <w:hideMark/>
          </w:tcPr>
          <w:p w14:paraId="01B13A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718ED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noWrap/>
            <w:vAlign w:val="center"/>
            <w:hideMark/>
          </w:tcPr>
          <w:p w14:paraId="626E9B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48418B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59963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89234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C070C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157FEE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DA32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38DD4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33</w:t>
            </w:r>
          </w:p>
        </w:tc>
        <w:tc>
          <w:tcPr>
            <w:tcW w:w="430" w:type="pct"/>
            <w:tcBorders>
              <w:top w:val="nil"/>
              <w:left w:val="nil"/>
              <w:bottom w:val="single" w:sz="4" w:space="0" w:color="auto"/>
              <w:right w:val="single" w:sz="4" w:space="0" w:color="auto"/>
            </w:tcBorders>
            <w:shd w:val="clear" w:color="auto" w:fill="auto"/>
            <w:noWrap/>
            <w:vAlign w:val="center"/>
            <w:hideMark/>
          </w:tcPr>
          <w:p w14:paraId="1D25E4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82</w:t>
            </w:r>
          </w:p>
        </w:tc>
      </w:tr>
      <w:tr w:rsidR="00FB42B8" w:rsidRPr="00FB42B8" w14:paraId="600F7764"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E96A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1453 </w:t>
            </w:r>
          </w:p>
        </w:tc>
        <w:tc>
          <w:tcPr>
            <w:tcW w:w="158" w:type="pct"/>
            <w:tcBorders>
              <w:top w:val="nil"/>
              <w:left w:val="nil"/>
              <w:bottom w:val="single" w:sz="4" w:space="0" w:color="auto"/>
              <w:right w:val="single" w:sz="4" w:space="0" w:color="auto"/>
            </w:tcBorders>
            <w:shd w:val="clear" w:color="auto" w:fill="auto"/>
            <w:noWrap/>
            <w:vAlign w:val="center"/>
            <w:hideMark/>
          </w:tcPr>
          <w:p w14:paraId="3DA49E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F5808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1F49A9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803FE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C58BC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7345FB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ECF84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5A2B16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0E9C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458E78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c>
          <w:tcPr>
            <w:tcW w:w="430" w:type="pct"/>
            <w:tcBorders>
              <w:top w:val="nil"/>
              <w:left w:val="nil"/>
              <w:bottom w:val="single" w:sz="4" w:space="0" w:color="auto"/>
              <w:right w:val="single" w:sz="4" w:space="0" w:color="auto"/>
            </w:tcBorders>
            <w:shd w:val="clear" w:color="auto" w:fill="auto"/>
            <w:noWrap/>
            <w:vAlign w:val="center"/>
            <w:hideMark/>
          </w:tcPr>
          <w:p w14:paraId="05C134B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w:t>
            </w:r>
          </w:p>
        </w:tc>
      </w:tr>
      <w:tr w:rsidR="00FB42B8" w:rsidRPr="00FB42B8" w14:paraId="4629EC8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6412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1454 </w:t>
            </w:r>
          </w:p>
        </w:tc>
        <w:tc>
          <w:tcPr>
            <w:tcW w:w="158" w:type="pct"/>
            <w:tcBorders>
              <w:top w:val="nil"/>
              <w:left w:val="nil"/>
              <w:bottom w:val="single" w:sz="4" w:space="0" w:color="auto"/>
              <w:right w:val="single" w:sz="4" w:space="0" w:color="auto"/>
            </w:tcBorders>
            <w:shd w:val="clear" w:color="auto" w:fill="auto"/>
            <w:noWrap/>
            <w:vAlign w:val="center"/>
            <w:hideMark/>
          </w:tcPr>
          <w:p w14:paraId="361E8E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D47FA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noWrap/>
            <w:vAlign w:val="center"/>
            <w:hideMark/>
          </w:tcPr>
          <w:p w14:paraId="5D74DC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73B3E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6D359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5519E7C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DDCFC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01DA4F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2639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68845D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c>
          <w:tcPr>
            <w:tcW w:w="430" w:type="pct"/>
            <w:tcBorders>
              <w:top w:val="nil"/>
              <w:left w:val="nil"/>
              <w:bottom w:val="single" w:sz="4" w:space="0" w:color="auto"/>
              <w:right w:val="single" w:sz="4" w:space="0" w:color="auto"/>
            </w:tcBorders>
            <w:shd w:val="clear" w:color="auto" w:fill="auto"/>
            <w:noWrap/>
            <w:vAlign w:val="center"/>
            <w:hideMark/>
          </w:tcPr>
          <w:p w14:paraId="39066A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66</w:t>
            </w:r>
          </w:p>
        </w:tc>
      </w:tr>
      <w:tr w:rsidR="00FB42B8" w:rsidRPr="00FB42B8" w14:paraId="3ED0B820"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6328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1455 </w:t>
            </w:r>
          </w:p>
        </w:tc>
        <w:tc>
          <w:tcPr>
            <w:tcW w:w="158" w:type="pct"/>
            <w:tcBorders>
              <w:top w:val="nil"/>
              <w:left w:val="nil"/>
              <w:bottom w:val="single" w:sz="4" w:space="0" w:color="auto"/>
              <w:right w:val="single" w:sz="4" w:space="0" w:color="auto"/>
            </w:tcBorders>
            <w:shd w:val="clear" w:color="auto" w:fill="auto"/>
            <w:noWrap/>
            <w:vAlign w:val="center"/>
            <w:hideMark/>
          </w:tcPr>
          <w:p w14:paraId="6421C1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E169F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44F429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65DDC4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7CCF6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D2ADD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08A43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63513D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EAD37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163A64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93E1C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3DFFC5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8346A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1456 </w:t>
            </w:r>
          </w:p>
        </w:tc>
        <w:tc>
          <w:tcPr>
            <w:tcW w:w="158" w:type="pct"/>
            <w:tcBorders>
              <w:top w:val="nil"/>
              <w:left w:val="nil"/>
              <w:bottom w:val="single" w:sz="4" w:space="0" w:color="auto"/>
              <w:right w:val="single" w:sz="4" w:space="0" w:color="auto"/>
            </w:tcBorders>
            <w:shd w:val="clear" w:color="auto" w:fill="auto"/>
            <w:noWrap/>
            <w:vAlign w:val="center"/>
            <w:hideMark/>
          </w:tcPr>
          <w:p w14:paraId="3DEC90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6B17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27B04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645674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3B5E6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45E92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B17A5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6533C5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E19C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0D9271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609DF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ED10E2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DF36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1457 </w:t>
            </w:r>
          </w:p>
        </w:tc>
        <w:tc>
          <w:tcPr>
            <w:tcW w:w="158" w:type="pct"/>
            <w:tcBorders>
              <w:top w:val="nil"/>
              <w:left w:val="nil"/>
              <w:bottom w:val="single" w:sz="4" w:space="0" w:color="auto"/>
              <w:right w:val="single" w:sz="4" w:space="0" w:color="auto"/>
            </w:tcBorders>
            <w:shd w:val="clear" w:color="auto" w:fill="auto"/>
            <w:noWrap/>
            <w:vAlign w:val="center"/>
            <w:hideMark/>
          </w:tcPr>
          <w:p w14:paraId="083C56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DC1DF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noWrap/>
            <w:vAlign w:val="center"/>
            <w:hideMark/>
          </w:tcPr>
          <w:p w14:paraId="61BA2A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DECF3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65370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0A0605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408B0E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7C7677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7CEEE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088E4D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563087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467996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17B0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1458 </w:t>
            </w:r>
          </w:p>
        </w:tc>
        <w:tc>
          <w:tcPr>
            <w:tcW w:w="158" w:type="pct"/>
            <w:tcBorders>
              <w:top w:val="nil"/>
              <w:left w:val="nil"/>
              <w:bottom w:val="single" w:sz="4" w:space="0" w:color="auto"/>
              <w:right w:val="single" w:sz="4" w:space="0" w:color="auto"/>
            </w:tcBorders>
            <w:shd w:val="clear" w:color="auto" w:fill="auto"/>
            <w:noWrap/>
            <w:vAlign w:val="center"/>
            <w:hideMark/>
          </w:tcPr>
          <w:p w14:paraId="08CD89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01E22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2F2A8E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0EA233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F906F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30AAF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BFD47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2EBD46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E47BD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14844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C6A48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6E45E4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7457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1459 </w:t>
            </w:r>
          </w:p>
        </w:tc>
        <w:tc>
          <w:tcPr>
            <w:tcW w:w="158" w:type="pct"/>
            <w:tcBorders>
              <w:top w:val="nil"/>
              <w:left w:val="nil"/>
              <w:bottom w:val="single" w:sz="4" w:space="0" w:color="auto"/>
              <w:right w:val="single" w:sz="4" w:space="0" w:color="auto"/>
            </w:tcBorders>
            <w:shd w:val="clear" w:color="auto" w:fill="auto"/>
            <w:noWrap/>
            <w:vAlign w:val="center"/>
            <w:hideMark/>
          </w:tcPr>
          <w:p w14:paraId="5B4384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84669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5052958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0B3E51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0CF3A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590BC6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3C58F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3D1D8C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19524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4196E5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4DDA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C5CA20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201A4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1460 </w:t>
            </w:r>
          </w:p>
        </w:tc>
        <w:tc>
          <w:tcPr>
            <w:tcW w:w="158" w:type="pct"/>
            <w:tcBorders>
              <w:top w:val="nil"/>
              <w:left w:val="nil"/>
              <w:bottom w:val="single" w:sz="4" w:space="0" w:color="auto"/>
              <w:right w:val="single" w:sz="4" w:space="0" w:color="auto"/>
            </w:tcBorders>
            <w:shd w:val="clear" w:color="auto" w:fill="auto"/>
            <w:noWrap/>
            <w:vAlign w:val="center"/>
            <w:hideMark/>
          </w:tcPr>
          <w:p w14:paraId="64008E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4711C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025BDE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1400</w:t>
            </w:r>
          </w:p>
        </w:tc>
        <w:tc>
          <w:tcPr>
            <w:tcW w:w="412" w:type="pct"/>
            <w:tcBorders>
              <w:top w:val="nil"/>
              <w:left w:val="nil"/>
              <w:bottom w:val="single" w:sz="4" w:space="0" w:color="auto"/>
              <w:right w:val="single" w:sz="4" w:space="0" w:color="auto"/>
            </w:tcBorders>
            <w:shd w:val="clear" w:color="auto" w:fill="auto"/>
            <w:vAlign w:val="center"/>
            <w:hideMark/>
          </w:tcPr>
          <w:p w14:paraId="198620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98CFB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0963A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E621D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BOLLO</w:t>
            </w:r>
          </w:p>
        </w:tc>
        <w:tc>
          <w:tcPr>
            <w:tcW w:w="452" w:type="pct"/>
            <w:tcBorders>
              <w:top w:val="nil"/>
              <w:left w:val="nil"/>
              <w:bottom w:val="single" w:sz="4" w:space="0" w:color="auto"/>
              <w:right w:val="single" w:sz="4" w:space="0" w:color="auto"/>
            </w:tcBorders>
            <w:shd w:val="clear" w:color="auto" w:fill="auto"/>
            <w:vAlign w:val="center"/>
            <w:hideMark/>
          </w:tcPr>
          <w:p w14:paraId="7513BC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13463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450 G + 50 (8 PIEZAS). </w:t>
            </w:r>
          </w:p>
        </w:tc>
        <w:tc>
          <w:tcPr>
            <w:tcW w:w="430" w:type="pct"/>
            <w:tcBorders>
              <w:top w:val="nil"/>
              <w:left w:val="nil"/>
              <w:bottom w:val="single" w:sz="4" w:space="0" w:color="auto"/>
              <w:right w:val="single" w:sz="4" w:space="0" w:color="auto"/>
            </w:tcBorders>
            <w:shd w:val="clear" w:color="auto" w:fill="auto"/>
            <w:noWrap/>
            <w:vAlign w:val="center"/>
            <w:hideMark/>
          </w:tcPr>
          <w:p w14:paraId="21E88A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711CE3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364DE3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8C04C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1461 </w:t>
            </w:r>
          </w:p>
        </w:tc>
        <w:tc>
          <w:tcPr>
            <w:tcW w:w="158" w:type="pct"/>
            <w:tcBorders>
              <w:top w:val="nil"/>
              <w:left w:val="nil"/>
              <w:bottom w:val="single" w:sz="4" w:space="0" w:color="auto"/>
              <w:right w:val="single" w:sz="4" w:space="0" w:color="auto"/>
            </w:tcBorders>
            <w:shd w:val="clear" w:color="auto" w:fill="auto"/>
            <w:noWrap/>
            <w:vAlign w:val="center"/>
            <w:hideMark/>
          </w:tcPr>
          <w:p w14:paraId="5439C9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7FFB1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73C5D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21CD1E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529C6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EA245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249F4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1A40C4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1B951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7D7BDDB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3F61A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7167584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AF06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1462 </w:t>
            </w:r>
          </w:p>
        </w:tc>
        <w:tc>
          <w:tcPr>
            <w:tcW w:w="158" w:type="pct"/>
            <w:tcBorders>
              <w:top w:val="nil"/>
              <w:left w:val="nil"/>
              <w:bottom w:val="single" w:sz="4" w:space="0" w:color="auto"/>
              <w:right w:val="single" w:sz="4" w:space="0" w:color="auto"/>
            </w:tcBorders>
            <w:shd w:val="clear" w:color="auto" w:fill="auto"/>
            <w:noWrap/>
            <w:vAlign w:val="center"/>
            <w:hideMark/>
          </w:tcPr>
          <w:p w14:paraId="68AB9A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A5FBA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65804B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1700</w:t>
            </w:r>
          </w:p>
        </w:tc>
        <w:tc>
          <w:tcPr>
            <w:tcW w:w="412" w:type="pct"/>
            <w:tcBorders>
              <w:top w:val="nil"/>
              <w:left w:val="nil"/>
              <w:bottom w:val="single" w:sz="4" w:space="0" w:color="auto"/>
              <w:right w:val="single" w:sz="4" w:space="0" w:color="auto"/>
            </w:tcBorders>
            <w:shd w:val="clear" w:color="auto" w:fill="auto"/>
            <w:vAlign w:val="center"/>
            <w:hideMark/>
          </w:tcPr>
          <w:p w14:paraId="05DB89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22908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B3498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BC2F0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MEDIAS NOCHES</w:t>
            </w:r>
          </w:p>
        </w:tc>
        <w:tc>
          <w:tcPr>
            <w:tcW w:w="452" w:type="pct"/>
            <w:tcBorders>
              <w:top w:val="nil"/>
              <w:left w:val="nil"/>
              <w:bottom w:val="single" w:sz="4" w:space="0" w:color="auto"/>
              <w:right w:val="single" w:sz="4" w:space="0" w:color="auto"/>
            </w:tcBorders>
            <w:shd w:val="clear" w:color="auto" w:fill="auto"/>
            <w:vAlign w:val="center"/>
            <w:hideMark/>
          </w:tcPr>
          <w:p w14:paraId="009DB3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CF688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 BOLSA DE 340 G./ 8 PIEZAS.</w:t>
            </w:r>
          </w:p>
        </w:tc>
        <w:tc>
          <w:tcPr>
            <w:tcW w:w="430" w:type="pct"/>
            <w:tcBorders>
              <w:top w:val="nil"/>
              <w:left w:val="nil"/>
              <w:bottom w:val="single" w:sz="4" w:space="0" w:color="auto"/>
              <w:right w:val="single" w:sz="4" w:space="0" w:color="auto"/>
            </w:tcBorders>
            <w:shd w:val="clear" w:color="auto" w:fill="auto"/>
            <w:noWrap/>
            <w:vAlign w:val="center"/>
            <w:hideMark/>
          </w:tcPr>
          <w:p w14:paraId="58E6D7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2AF76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66C5584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B2A8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1463 </w:t>
            </w:r>
          </w:p>
        </w:tc>
        <w:tc>
          <w:tcPr>
            <w:tcW w:w="158" w:type="pct"/>
            <w:tcBorders>
              <w:top w:val="nil"/>
              <w:left w:val="nil"/>
              <w:bottom w:val="single" w:sz="4" w:space="0" w:color="auto"/>
              <w:right w:val="single" w:sz="4" w:space="0" w:color="auto"/>
            </w:tcBorders>
            <w:shd w:val="clear" w:color="auto" w:fill="auto"/>
            <w:noWrap/>
            <w:vAlign w:val="center"/>
            <w:hideMark/>
          </w:tcPr>
          <w:p w14:paraId="74F1A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4DF8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EE631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1FF9D2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E10774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8BD57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2E31D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1DF281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B6375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31ACCB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D057E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1278A1B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BD9CD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1464 </w:t>
            </w:r>
          </w:p>
        </w:tc>
        <w:tc>
          <w:tcPr>
            <w:tcW w:w="158" w:type="pct"/>
            <w:tcBorders>
              <w:top w:val="nil"/>
              <w:left w:val="nil"/>
              <w:bottom w:val="single" w:sz="4" w:space="0" w:color="auto"/>
              <w:right w:val="single" w:sz="4" w:space="0" w:color="auto"/>
            </w:tcBorders>
            <w:shd w:val="clear" w:color="auto" w:fill="auto"/>
            <w:noWrap/>
            <w:vAlign w:val="center"/>
            <w:hideMark/>
          </w:tcPr>
          <w:p w14:paraId="2D9E48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C579DD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385039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78B0F9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85DDF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444E9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2B4F8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53BF14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47BF8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02F7C3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w:t>
            </w:r>
          </w:p>
        </w:tc>
        <w:tc>
          <w:tcPr>
            <w:tcW w:w="430" w:type="pct"/>
            <w:tcBorders>
              <w:top w:val="nil"/>
              <w:left w:val="nil"/>
              <w:bottom w:val="single" w:sz="4" w:space="0" w:color="auto"/>
              <w:right w:val="single" w:sz="4" w:space="0" w:color="auto"/>
            </w:tcBorders>
            <w:shd w:val="clear" w:color="auto" w:fill="auto"/>
            <w:noWrap/>
            <w:vAlign w:val="center"/>
            <w:hideMark/>
          </w:tcPr>
          <w:p w14:paraId="760755E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w:t>
            </w:r>
          </w:p>
        </w:tc>
      </w:tr>
      <w:tr w:rsidR="00FB42B8" w:rsidRPr="00FB42B8" w14:paraId="7ED845C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DFFB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1465 </w:t>
            </w:r>
          </w:p>
        </w:tc>
        <w:tc>
          <w:tcPr>
            <w:tcW w:w="158" w:type="pct"/>
            <w:tcBorders>
              <w:top w:val="nil"/>
              <w:left w:val="nil"/>
              <w:bottom w:val="single" w:sz="4" w:space="0" w:color="auto"/>
              <w:right w:val="single" w:sz="4" w:space="0" w:color="auto"/>
            </w:tcBorders>
            <w:shd w:val="clear" w:color="auto" w:fill="auto"/>
            <w:noWrap/>
            <w:vAlign w:val="center"/>
            <w:hideMark/>
          </w:tcPr>
          <w:p w14:paraId="03BCCB8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CD7DD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06B3F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2D6536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EDBB58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DD02A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6018E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64C25C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F68E6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465AF9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2B15CF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6BF2625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9F966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1466 </w:t>
            </w:r>
          </w:p>
        </w:tc>
        <w:tc>
          <w:tcPr>
            <w:tcW w:w="158" w:type="pct"/>
            <w:tcBorders>
              <w:top w:val="nil"/>
              <w:left w:val="nil"/>
              <w:bottom w:val="single" w:sz="4" w:space="0" w:color="auto"/>
              <w:right w:val="single" w:sz="4" w:space="0" w:color="auto"/>
            </w:tcBorders>
            <w:shd w:val="clear" w:color="auto" w:fill="auto"/>
            <w:noWrap/>
            <w:vAlign w:val="center"/>
            <w:hideMark/>
          </w:tcPr>
          <w:p w14:paraId="7FED07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3540E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AB9E4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186DD3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85707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DD8CF3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19163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11A0BB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E3F07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330B4F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53F7FE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68B11C0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B319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1467 </w:t>
            </w:r>
          </w:p>
        </w:tc>
        <w:tc>
          <w:tcPr>
            <w:tcW w:w="158" w:type="pct"/>
            <w:tcBorders>
              <w:top w:val="nil"/>
              <w:left w:val="nil"/>
              <w:bottom w:val="single" w:sz="4" w:space="0" w:color="auto"/>
              <w:right w:val="single" w:sz="4" w:space="0" w:color="auto"/>
            </w:tcBorders>
            <w:shd w:val="clear" w:color="auto" w:fill="auto"/>
            <w:noWrap/>
            <w:vAlign w:val="center"/>
            <w:hideMark/>
          </w:tcPr>
          <w:p w14:paraId="0DF13C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A9DF2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8737B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2143FE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87EED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485F47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A5052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46757E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7B1D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223117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504E58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5FB0AC1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D8CAF1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1468 </w:t>
            </w:r>
          </w:p>
        </w:tc>
        <w:tc>
          <w:tcPr>
            <w:tcW w:w="158" w:type="pct"/>
            <w:tcBorders>
              <w:top w:val="nil"/>
              <w:left w:val="nil"/>
              <w:bottom w:val="single" w:sz="4" w:space="0" w:color="auto"/>
              <w:right w:val="single" w:sz="4" w:space="0" w:color="auto"/>
            </w:tcBorders>
            <w:shd w:val="clear" w:color="auto" w:fill="auto"/>
            <w:vAlign w:val="center"/>
            <w:hideMark/>
          </w:tcPr>
          <w:p w14:paraId="492656A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D644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5D18EA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1FF174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D15F6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EADBE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A732D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7F9B62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70ED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5FBC13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D520C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315FFAD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C6CE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1469 </w:t>
            </w:r>
          </w:p>
        </w:tc>
        <w:tc>
          <w:tcPr>
            <w:tcW w:w="158" w:type="pct"/>
            <w:tcBorders>
              <w:top w:val="nil"/>
              <w:left w:val="nil"/>
              <w:bottom w:val="single" w:sz="4" w:space="0" w:color="auto"/>
              <w:right w:val="single" w:sz="4" w:space="0" w:color="auto"/>
            </w:tcBorders>
            <w:shd w:val="clear" w:color="auto" w:fill="auto"/>
            <w:noWrap/>
            <w:vAlign w:val="center"/>
            <w:hideMark/>
          </w:tcPr>
          <w:p w14:paraId="40EF4C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763CE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0B02D5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06D15F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9583A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38C302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C3A71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HARINA DE TRIGO</w:t>
            </w:r>
          </w:p>
        </w:tc>
        <w:tc>
          <w:tcPr>
            <w:tcW w:w="452" w:type="pct"/>
            <w:tcBorders>
              <w:top w:val="nil"/>
              <w:left w:val="nil"/>
              <w:bottom w:val="single" w:sz="4" w:space="0" w:color="auto"/>
              <w:right w:val="single" w:sz="4" w:space="0" w:color="auto"/>
            </w:tcBorders>
            <w:shd w:val="clear" w:color="auto" w:fill="auto"/>
            <w:vAlign w:val="center"/>
            <w:hideMark/>
          </w:tcPr>
          <w:p w14:paraId="593328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AACA9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310 G. / 12 </w:t>
            </w:r>
            <w:proofErr w:type="gramStart"/>
            <w:r w:rsidRPr="00FB42B8">
              <w:rPr>
                <w:rFonts w:ascii="Geomanist" w:eastAsia="Times New Roman" w:hAnsi="Geomanist" w:cs="Calibri"/>
                <w:sz w:val="12"/>
                <w:szCs w:val="12"/>
                <w:lang w:val="es-MX" w:eastAsia="es-MX"/>
              </w:rPr>
              <w:t>PZ)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6CEF6A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37E398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F65E63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27DF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1470 </w:t>
            </w:r>
          </w:p>
        </w:tc>
        <w:tc>
          <w:tcPr>
            <w:tcW w:w="158" w:type="pct"/>
            <w:tcBorders>
              <w:top w:val="nil"/>
              <w:left w:val="nil"/>
              <w:bottom w:val="single" w:sz="4" w:space="0" w:color="auto"/>
              <w:right w:val="single" w:sz="4" w:space="0" w:color="auto"/>
            </w:tcBorders>
            <w:shd w:val="clear" w:color="auto" w:fill="auto"/>
            <w:noWrap/>
            <w:vAlign w:val="center"/>
            <w:hideMark/>
          </w:tcPr>
          <w:p w14:paraId="76B53A7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18FC2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noWrap/>
            <w:vAlign w:val="center"/>
            <w:hideMark/>
          </w:tcPr>
          <w:p w14:paraId="2332782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6238B6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34C6E4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4D4251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448D3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78F43C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CCB2A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91B02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w:t>
            </w:r>
          </w:p>
        </w:tc>
        <w:tc>
          <w:tcPr>
            <w:tcW w:w="430" w:type="pct"/>
            <w:tcBorders>
              <w:top w:val="nil"/>
              <w:left w:val="nil"/>
              <w:bottom w:val="single" w:sz="4" w:space="0" w:color="auto"/>
              <w:right w:val="single" w:sz="4" w:space="0" w:color="auto"/>
            </w:tcBorders>
            <w:shd w:val="clear" w:color="auto" w:fill="auto"/>
            <w:noWrap/>
            <w:vAlign w:val="center"/>
            <w:hideMark/>
          </w:tcPr>
          <w:p w14:paraId="0C40DCD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w:t>
            </w:r>
          </w:p>
        </w:tc>
      </w:tr>
      <w:tr w:rsidR="00FB42B8" w:rsidRPr="00FB42B8" w14:paraId="35A7C37E"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3DEDA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1471 </w:t>
            </w:r>
          </w:p>
        </w:tc>
        <w:tc>
          <w:tcPr>
            <w:tcW w:w="158" w:type="pct"/>
            <w:tcBorders>
              <w:top w:val="nil"/>
              <w:left w:val="nil"/>
              <w:bottom w:val="single" w:sz="4" w:space="0" w:color="auto"/>
              <w:right w:val="single" w:sz="4" w:space="0" w:color="auto"/>
            </w:tcBorders>
            <w:shd w:val="clear" w:color="auto" w:fill="auto"/>
            <w:noWrap/>
            <w:vAlign w:val="center"/>
            <w:hideMark/>
          </w:tcPr>
          <w:p w14:paraId="29D3DE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01C75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1EE6DB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196D61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451A3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1B0985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749A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3ED0D5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A5A5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29B9F6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E386C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754E50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0393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1472 </w:t>
            </w:r>
          </w:p>
        </w:tc>
        <w:tc>
          <w:tcPr>
            <w:tcW w:w="158" w:type="pct"/>
            <w:tcBorders>
              <w:top w:val="nil"/>
              <w:left w:val="nil"/>
              <w:bottom w:val="single" w:sz="4" w:space="0" w:color="auto"/>
              <w:right w:val="single" w:sz="4" w:space="0" w:color="auto"/>
            </w:tcBorders>
            <w:shd w:val="clear" w:color="auto" w:fill="auto"/>
            <w:noWrap/>
            <w:vAlign w:val="center"/>
            <w:hideMark/>
          </w:tcPr>
          <w:p w14:paraId="244A60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46A3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08F5D1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97BF9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0430EB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3CBEE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185D5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266571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CD88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14098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C3564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7B27252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EE384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1473 </w:t>
            </w:r>
          </w:p>
        </w:tc>
        <w:tc>
          <w:tcPr>
            <w:tcW w:w="158" w:type="pct"/>
            <w:tcBorders>
              <w:top w:val="nil"/>
              <w:left w:val="nil"/>
              <w:bottom w:val="single" w:sz="4" w:space="0" w:color="auto"/>
              <w:right w:val="single" w:sz="4" w:space="0" w:color="auto"/>
            </w:tcBorders>
            <w:shd w:val="clear" w:color="auto" w:fill="auto"/>
            <w:noWrap/>
            <w:vAlign w:val="center"/>
            <w:hideMark/>
          </w:tcPr>
          <w:p w14:paraId="094CE0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55708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noWrap/>
            <w:vAlign w:val="center"/>
            <w:hideMark/>
          </w:tcPr>
          <w:p w14:paraId="56E586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3E66B0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049789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447250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091C8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23D6BF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8D18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4002EA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w:t>
            </w:r>
          </w:p>
        </w:tc>
        <w:tc>
          <w:tcPr>
            <w:tcW w:w="430" w:type="pct"/>
            <w:tcBorders>
              <w:top w:val="nil"/>
              <w:left w:val="nil"/>
              <w:bottom w:val="single" w:sz="4" w:space="0" w:color="auto"/>
              <w:right w:val="single" w:sz="4" w:space="0" w:color="auto"/>
            </w:tcBorders>
            <w:shd w:val="clear" w:color="auto" w:fill="auto"/>
            <w:noWrap/>
            <w:vAlign w:val="center"/>
            <w:hideMark/>
          </w:tcPr>
          <w:p w14:paraId="4AF6DA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176</w:t>
            </w:r>
          </w:p>
        </w:tc>
      </w:tr>
      <w:tr w:rsidR="00FB42B8" w:rsidRPr="00FB42B8" w14:paraId="7A272B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7C905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1474 </w:t>
            </w:r>
          </w:p>
        </w:tc>
        <w:tc>
          <w:tcPr>
            <w:tcW w:w="158" w:type="pct"/>
            <w:tcBorders>
              <w:top w:val="nil"/>
              <w:left w:val="nil"/>
              <w:bottom w:val="single" w:sz="4" w:space="0" w:color="auto"/>
              <w:right w:val="single" w:sz="4" w:space="0" w:color="auto"/>
            </w:tcBorders>
            <w:shd w:val="clear" w:color="auto" w:fill="auto"/>
            <w:noWrap/>
            <w:vAlign w:val="center"/>
            <w:hideMark/>
          </w:tcPr>
          <w:p w14:paraId="65E728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004B4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w:t>
            </w:r>
          </w:p>
        </w:tc>
        <w:tc>
          <w:tcPr>
            <w:tcW w:w="176" w:type="pct"/>
            <w:tcBorders>
              <w:top w:val="nil"/>
              <w:left w:val="nil"/>
              <w:bottom w:val="single" w:sz="4" w:space="0" w:color="auto"/>
              <w:right w:val="single" w:sz="4" w:space="0" w:color="auto"/>
            </w:tcBorders>
            <w:shd w:val="clear" w:color="auto" w:fill="auto"/>
            <w:noWrap/>
            <w:vAlign w:val="center"/>
            <w:hideMark/>
          </w:tcPr>
          <w:p w14:paraId="7F802E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38DB1C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DEAAE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502 - GARBANZO</w:t>
            </w:r>
          </w:p>
        </w:tc>
        <w:tc>
          <w:tcPr>
            <w:tcW w:w="661" w:type="pct"/>
            <w:tcBorders>
              <w:top w:val="nil"/>
              <w:left w:val="nil"/>
              <w:bottom w:val="single" w:sz="4" w:space="0" w:color="auto"/>
              <w:right w:val="single" w:sz="4" w:space="0" w:color="auto"/>
            </w:tcBorders>
            <w:shd w:val="clear" w:color="auto" w:fill="auto"/>
            <w:noWrap/>
            <w:vAlign w:val="center"/>
            <w:hideMark/>
          </w:tcPr>
          <w:p w14:paraId="4F2DE66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EEC4E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GARBANZO</w:t>
            </w:r>
          </w:p>
        </w:tc>
        <w:tc>
          <w:tcPr>
            <w:tcW w:w="452" w:type="pct"/>
            <w:tcBorders>
              <w:top w:val="nil"/>
              <w:left w:val="nil"/>
              <w:bottom w:val="single" w:sz="4" w:space="0" w:color="auto"/>
              <w:right w:val="single" w:sz="4" w:space="0" w:color="auto"/>
            </w:tcBorders>
            <w:shd w:val="clear" w:color="auto" w:fill="auto"/>
            <w:vAlign w:val="center"/>
            <w:hideMark/>
          </w:tcPr>
          <w:p w14:paraId="3A7B9D7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353EB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POLIETILENO DE 1000 G. </w:t>
            </w:r>
          </w:p>
        </w:tc>
        <w:tc>
          <w:tcPr>
            <w:tcW w:w="430" w:type="pct"/>
            <w:tcBorders>
              <w:top w:val="nil"/>
              <w:left w:val="nil"/>
              <w:bottom w:val="single" w:sz="4" w:space="0" w:color="auto"/>
              <w:right w:val="single" w:sz="4" w:space="0" w:color="auto"/>
            </w:tcBorders>
            <w:shd w:val="clear" w:color="auto" w:fill="auto"/>
            <w:noWrap/>
            <w:vAlign w:val="center"/>
            <w:hideMark/>
          </w:tcPr>
          <w:p w14:paraId="358D5C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B2734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638FEE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BB952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1475 </w:t>
            </w:r>
          </w:p>
        </w:tc>
        <w:tc>
          <w:tcPr>
            <w:tcW w:w="158" w:type="pct"/>
            <w:tcBorders>
              <w:top w:val="nil"/>
              <w:left w:val="nil"/>
              <w:bottom w:val="single" w:sz="4" w:space="0" w:color="auto"/>
              <w:right w:val="single" w:sz="4" w:space="0" w:color="auto"/>
            </w:tcBorders>
            <w:shd w:val="clear" w:color="auto" w:fill="auto"/>
            <w:noWrap/>
            <w:vAlign w:val="center"/>
            <w:hideMark/>
          </w:tcPr>
          <w:p w14:paraId="1FAD65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25FCD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noWrap/>
            <w:vAlign w:val="center"/>
            <w:hideMark/>
          </w:tcPr>
          <w:p w14:paraId="7E61F9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FA241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EA708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4905F8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5134E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50BF3A1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3245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33448C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7D29F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552A8F0"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9742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1476 </w:t>
            </w:r>
          </w:p>
        </w:tc>
        <w:tc>
          <w:tcPr>
            <w:tcW w:w="158" w:type="pct"/>
            <w:tcBorders>
              <w:top w:val="nil"/>
              <w:left w:val="nil"/>
              <w:bottom w:val="single" w:sz="4" w:space="0" w:color="auto"/>
              <w:right w:val="single" w:sz="4" w:space="0" w:color="auto"/>
            </w:tcBorders>
            <w:shd w:val="clear" w:color="auto" w:fill="auto"/>
            <w:noWrap/>
            <w:vAlign w:val="center"/>
            <w:hideMark/>
          </w:tcPr>
          <w:p w14:paraId="7CE1E1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9EBF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noWrap/>
            <w:vAlign w:val="center"/>
            <w:hideMark/>
          </w:tcPr>
          <w:p w14:paraId="653673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74EB15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99DE4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395E4E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1FD3F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1B7821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AADF07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2DEF68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23</w:t>
            </w:r>
          </w:p>
        </w:tc>
        <w:tc>
          <w:tcPr>
            <w:tcW w:w="430" w:type="pct"/>
            <w:tcBorders>
              <w:top w:val="nil"/>
              <w:left w:val="nil"/>
              <w:bottom w:val="single" w:sz="4" w:space="0" w:color="auto"/>
              <w:right w:val="single" w:sz="4" w:space="0" w:color="auto"/>
            </w:tcBorders>
            <w:shd w:val="clear" w:color="auto" w:fill="auto"/>
            <w:noWrap/>
            <w:vAlign w:val="center"/>
            <w:hideMark/>
          </w:tcPr>
          <w:p w14:paraId="5496B9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58</w:t>
            </w:r>
          </w:p>
        </w:tc>
      </w:tr>
      <w:tr w:rsidR="00FB42B8" w:rsidRPr="00FB42B8" w14:paraId="4F334D3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27CB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1477 </w:t>
            </w:r>
          </w:p>
        </w:tc>
        <w:tc>
          <w:tcPr>
            <w:tcW w:w="158" w:type="pct"/>
            <w:tcBorders>
              <w:top w:val="nil"/>
              <w:left w:val="nil"/>
              <w:bottom w:val="single" w:sz="4" w:space="0" w:color="auto"/>
              <w:right w:val="single" w:sz="4" w:space="0" w:color="auto"/>
            </w:tcBorders>
            <w:shd w:val="clear" w:color="auto" w:fill="auto"/>
            <w:noWrap/>
            <w:vAlign w:val="center"/>
            <w:hideMark/>
          </w:tcPr>
          <w:p w14:paraId="74C3C9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62851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w:t>
            </w:r>
          </w:p>
        </w:tc>
        <w:tc>
          <w:tcPr>
            <w:tcW w:w="176" w:type="pct"/>
            <w:tcBorders>
              <w:top w:val="nil"/>
              <w:left w:val="nil"/>
              <w:bottom w:val="single" w:sz="4" w:space="0" w:color="auto"/>
              <w:right w:val="single" w:sz="4" w:space="0" w:color="auto"/>
            </w:tcBorders>
            <w:shd w:val="clear" w:color="auto" w:fill="auto"/>
            <w:noWrap/>
            <w:vAlign w:val="center"/>
            <w:hideMark/>
          </w:tcPr>
          <w:p w14:paraId="23CFCD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0903</w:t>
            </w:r>
          </w:p>
        </w:tc>
        <w:tc>
          <w:tcPr>
            <w:tcW w:w="412" w:type="pct"/>
            <w:tcBorders>
              <w:top w:val="nil"/>
              <w:left w:val="nil"/>
              <w:bottom w:val="single" w:sz="4" w:space="0" w:color="auto"/>
              <w:right w:val="single" w:sz="4" w:space="0" w:color="auto"/>
            </w:tcBorders>
            <w:shd w:val="clear" w:color="auto" w:fill="auto"/>
            <w:vAlign w:val="center"/>
            <w:hideMark/>
          </w:tcPr>
          <w:p w14:paraId="75FD1D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A5B6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602 - JUGOS Y CONCENTRADOS</w:t>
            </w:r>
          </w:p>
        </w:tc>
        <w:tc>
          <w:tcPr>
            <w:tcW w:w="661" w:type="pct"/>
            <w:tcBorders>
              <w:top w:val="nil"/>
              <w:left w:val="nil"/>
              <w:bottom w:val="single" w:sz="4" w:space="0" w:color="auto"/>
              <w:right w:val="single" w:sz="4" w:space="0" w:color="auto"/>
            </w:tcBorders>
            <w:shd w:val="clear" w:color="auto" w:fill="auto"/>
            <w:noWrap/>
            <w:vAlign w:val="center"/>
            <w:hideMark/>
          </w:tcPr>
          <w:p w14:paraId="70B81F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28AF8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JUGO DE MANZANA ULTRAPASTEURIZADO</w:t>
            </w:r>
          </w:p>
        </w:tc>
        <w:tc>
          <w:tcPr>
            <w:tcW w:w="452" w:type="pct"/>
            <w:tcBorders>
              <w:top w:val="nil"/>
              <w:left w:val="nil"/>
              <w:bottom w:val="single" w:sz="4" w:space="0" w:color="auto"/>
              <w:right w:val="single" w:sz="4" w:space="0" w:color="auto"/>
            </w:tcBorders>
            <w:shd w:val="clear" w:color="auto" w:fill="auto"/>
            <w:vAlign w:val="center"/>
            <w:hideMark/>
          </w:tcPr>
          <w:p w14:paraId="0875DA5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C46B1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TETRA BRIK ASEPTICO MULTILAMINADO DE 1000 ML </w:t>
            </w:r>
          </w:p>
        </w:tc>
        <w:tc>
          <w:tcPr>
            <w:tcW w:w="430" w:type="pct"/>
            <w:tcBorders>
              <w:top w:val="nil"/>
              <w:left w:val="nil"/>
              <w:bottom w:val="single" w:sz="4" w:space="0" w:color="auto"/>
              <w:right w:val="single" w:sz="4" w:space="0" w:color="auto"/>
            </w:tcBorders>
            <w:shd w:val="clear" w:color="auto" w:fill="auto"/>
            <w:noWrap/>
            <w:vAlign w:val="center"/>
            <w:hideMark/>
          </w:tcPr>
          <w:p w14:paraId="2F151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7AE27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7E3139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E25146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1478 </w:t>
            </w:r>
          </w:p>
        </w:tc>
        <w:tc>
          <w:tcPr>
            <w:tcW w:w="158" w:type="pct"/>
            <w:tcBorders>
              <w:top w:val="nil"/>
              <w:left w:val="nil"/>
              <w:bottom w:val="single" w:sz="4" w:space="0" w:color="auto"/>
              <w:right w:val="single" w:sz="4" w:space="0" w:color="auto"/>
            </w:tcBorders>
            <w:shd w:val="clear" w:color="auto" w:fill="auto"/>
            <w:noWrap/>
            <w:vAlign w:val="center"/>
            <w:hideMark/>
          </w:tcPr>
          <w:p w14:paraId="6F8BED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62942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w:t>
            </w:r>
          </w:p>
        </w:tc>
        <w:tc>
          <w:tcPr>
            <w:tcW w:w="176" w:type="pct"/>
            <w:tcBorders>
              <w:top w:val="nil"/>
              <w:left w:val="nil"/>
              <w:bottom w:val="single" w:sz="4" w:space="0" w:color="auto"/>
              <w:right w:val="single" w:sz="4" w:space="0" w:color="auto"/>
            </w:tcBorders>
            <w:shd w:val="clear" w:color="auto" w:fill="auto"/>
            <w:noWrap/>
            <w:vAlign w:val="center"/>
            <w:hideMark/>
          </w:tcPr>
          <w:p w14:paraId="57DD048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550387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37BF9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611 - MIEL</w:t>
            </w:r>
          </w:p>
        </w:tc>
        <w:tc>
          <w:tcPr>
            <w:tcW w:w="661" w:type="pct"/>
            <w:tcBorders>
              <w:top w:val="nil"/>
              <w:left w:val="nil"/>
              <w:bottom w:val="single" w:sz="4" w:space="0" w:color="auto"/>
              <w:right w:val="single" w:sz="4" w:space="0" w:color="auto"/>
            </w:tcBorders>
            <w:shd w:val="clear" w:color="auto" w:fill="auto"/>
            <w:noWrap/>
            <w:vAlign w:val="center"/>
            <w:hideMark/>
          </w:tcPr>
          <w:p w14:paraId="4627AB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AFCC4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MIEL DE ABEJA</w:t>
            </w:r>
          </w:p>
        </w:tc>
        <w:tc>
          <w:tcPr>
            <w:tcW w:w="452" w:type="pct"/>
            <w:tcBorders>
              <w:top w:val="nil"/>
              <w:left w:val="nil"/>
              <w:bottom w:val="single" w:sz="4" w:space="0" w:color="auto"/>
              <w:right w:val="single" w:sz="4" w:space="0" w:color="auto"/>
            </w:tcBorders>
            <w:shd w:val="clear" w:color="auto" w:fill="auto"/>
            <w:vAlign w:val="center"/>
            <w:hideMark/>
          </w:tcPr>
          <w:p w14:paraId="4E1D5E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7C5BA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 FRASCO DE VIDRIO, PVC O PET CON DOSIFICADOR DE 300 G</w:t>
            </w:r>
          </w:p>
        </w:tc>
        <w:tc>
          <w:tcPr>
            <w:tcW w:w="430" w:type="pct"/>
            <w:tcBorders>
              <w:top w:val="nil"/>
              <w:left w:val="nil"/>
              <w:bottom w:val="single" w:sz="4" w:space="0" w:color="auto"/>
              <w:right w:val="single" w:sz="4" w:space="0" w:color="auto"/>
            </w:tcBorders>
            <w:shd w:val="clear" w:color="auto" w:fill="auto"/>
            <w:noWrap/>
            <w:vAlign w:val="center"/>
            <w:hideMark/>
          </w:tcPr>
          <w:p w14:paraId="5795C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78D04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48316B6"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735F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1479 </w:t>
            </w:r>
          </w:p>
        </w:tc>
        <w:tc>
          <w:tcPr>
            <w:tcW w:w="158" w:type="pct"/>
            <w:tcBorders>
              <w:top w:val="nil"/>
              <w:left w:val="nil"/>
              <w:bottom w:val="single" w:sz="4" w:space="0" w:color="auto"/>
              <w:right w:val="single" w:sz="4" w:space="0" w:color="auto"/>
            </w:tcBorders>
            <w:shd w:val="clear" w:color="auto" w:fill="auto"/>
            <w:noWrap/>
            <w:vAlign w:val="center"/>
            <w:hideMark/>
          </w:tcPr>
          <w:p w14:paraId="1E32BE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BC0BE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4C4FAF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8017E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5C51D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4B002E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114E8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7A35DA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F018D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7991FA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c>
          <w:tcPr>
            <w:tcW w:w="430" w:type="pct"/>
            <w:tcBorders>
              <w:top w:val="nil"/>
              <w:left w:val="nil"/>
              <w:bottom w:val="single" w:sz="4" w:space="0" w:color="auto"/>
              <w:right w:val="single" w:sz="4" w:space="0" w:color="auto"/>
            </w:tcBorders>
            <w:shd w:val="clear" w:color="auto" w:fill="auto"/>
            <w:noWrap/>
            <w:vAlign w:val="center"/>
            <w:hideMark/>
          </w:tcPr>
          <w:p w14:paraId="705128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w:t>
            </w:r>
          </w:p>
        </w:tc>
      </w:tr>
      <w:tr w:rsidR="00FB42B8" w:rsidRPr="00FB42B8" w14:paraId="0FECB242"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40B4C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1480 </w:t>
            </w:r>
          </w:p>
        </w:tc>
        <w:tc>
          <w:tcPr>
            <w:tcW w:w="158" w:type="pct"/>
            <w:tcBorders>
              <w:top w:val="nil"/>
              <w:left w:val="nil"/>
              <w:bottom w:val="single" w:sz="4" w:space="0" w:color="auto"/>
              <w:right w:val="single" w:sz="4" w:space="0" w:color="auto"/>
            </w:tcBorders>
            <w:shd w:val="clear" w:color="auto" w:fill="auto"/>
            <w:noWrap/>
            <w:vAlign w:val="center"/>
            <w:hideMark/>
          </w:tcPr>
          <w:p w14:paraId="2073C2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13E99FC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noWrap/>
            <w:vAlign w:val="center"/>
            <w:hideMark/>
          </w:tcPr>
          <w:p w14:paraId="04A2A0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DE7E2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73DE72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37DDA7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D67F6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LECHE</w:t>
            </w:r>
          </w:p>
        </w:tc>
        <w:tc>
          <w:tcPr>
            <w:tcW w:w="452" w:type="pct"/>
            <w:tcBorders>
              <w:top w:val="nil"/>
              <w:left w:val="nil"/>
              <w:bottom w:val="single" w:sz="4" w:space="0" w:color="auto"/>
              <w:right w:val="single" w:sz="4" w:space="0" w:color="auto"/>
            </w:tcBorders>
            <w:shd w:val="clear" w:color="auto" w:fill="auto"/>
            <w:vAlign w:val="center"/>
            <w:hideMark/>
          </w:tcPr>
          <w:p w14:paraId="285E3D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27012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607143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742A25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7E7FAF7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7F48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1481 </w:t>
            </w:r>
          </w:p>
        </w:tc>
        <w:tc>
          <w:tcPr>
            <w:tcW w:w="158" w:type="pct"/>
            <w:tcBorders>
              <w:top w:val="nil"/>
              <w:left w:val="nil"/>
              <w:bottom w:val="single" w:sz="4" w:space="0" w:color="auto"/>
              <w:right w:val="single" w:sz="4" w:space="0" w:color="auto"/>
            </w:tcBorders>
            <w:shd w:val="clear" w:color="auto" w:fill="auto"/>
            <w:noWrap/>
            <w:vAlign w:val="center"/>
            <w:hideMark/>
          </w:tcPr>
          <w:p w14:paraId="5BFBC5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4D1FB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66A3B4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15872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93BBD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73D4BA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2F6C9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108FCC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7A874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147CD7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147599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3B4A4DB0"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37B88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1482 </w:t>
            </w:r>
          </w:p>
        </w:tc>
        <w:tc>
          <w:tcPr>
            <w:tcW w:w="158" w:type="pct"/>
            <w:tcBorders>
              <w:top w:val="nil"/>
              <w:left w:val="nil"/>
              <w:bottom w:val="single" w:sz="4" w:space="0" w:color="auto"/>
              <w:right w:val="single" w:sz="4" w:space="0" w:color="auto"/>
            </w:tcBorders>
            <w:shd w:val="clear" w:color="auto" w:fill="auto"/>
            <w:noWrap/>
            <w:vAlign w:val="center"/>
            <w:hideMark/>
          </w:tcPr>
          <w:p w14:paraId="353C04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5A7A0F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noWrap/>
            <w:vAlign w:val="center"/>
            <w:hideMark/>
          </w:tcPr>
          <w:p w14:paraId="17B7BF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0105</w:t>
            </w:r>
          </w:p>
        </w:tc>
        <w:tc>
          <w:tcPr>
            <w:tcW w:w="412" w:type="pct"/>
            <w:tcBorders>
              <w:top w:val="nil"/>
              <w:left w:val="nil"/>
              <w:bottom w:val="single" w:sz="4" w:space="0" w:color="auto"/>
              <w:right w:val="single" w:sz="4" w:space="0" w:color="auto"/>
            </w:tcBorders>
            <w:shd w:val="clear" w:color="auto" w:fill="auto"/>
            <w:vAlign w:val="center"/>
            <w:hideMark/>
          </w:tcPr>
          <w:p w14:paraId="7F30F9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14F0E6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78CFF0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C556E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OLIVA</w:t>
            </w:r>
          </w:p>
        </w:tc>
        <w:tc>
          <w:tcPr>
            <w:tcW w:w="452" w:type="pct"/>
            <w:tcBorders>
              <w:top w:val="nil"/>
              <w:left w:val="nil"/>
              <w:bottom w:val="single" w:sz="4" w:space="0" w:color="auto"/>
              <w:right w:val="single" w:sz="4" w:space="0" w:color="auto"/>
            </w:tcBorders>
            <w:shd w:val="clear" w:color="auto" w:fill="auto"/>
            <w:vAlign w:val="center"/>
            <w:hideMark/>
          </w:tcPr>
          <w:p w14:paraId="5475F9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CFF3D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1000 ML</w:t>
            </w:r>
          </w:p>
        </w:tc>
        <w:tc>
          <w:tcPr>
            <w:tcW w:w="430" w:type="pct"/>
            <w:tcBorders>
              <w:top w:val="nil"/>
              <w:left w:val="nil"/>
              <w:bottom w:val="single" w:sz="4" w:space="0" w:color="auto"/>
              <w:right w:val="single" w:sz="4" w:space="0" w:color="auto"/>
            </w:tcBorders>
            <w:shd w:val="clear" w:color="auto" w:fill="auto"/>
            <w:noWrap/>
            <w:vAlign w:val="center"/>
            <w:hideMark/>
          </w:tcPr>
          <w:p w14:paraId="76FA27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5CFAD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D5202C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931A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1483 </w:t>
            </w:r>
          </w:p>
        </w:tc>
        <w:tc>
          <w:tcPr>
            <w:tcW w:w="158" w:type="pct"/>
            <w:tcBorders>
              <w:top w:val="nil"/>
              <w:left w:val="nil"/>
              <w:bottom w:val="single" w:sz="4" w:space="0" w:color="auto"/>
              <w:right w:val="single" w:sz="4" w:space="0" w:color="auto"/>
            </w:tcBorders>
            <w:shd w:val="clear" w:color="auto" w:fill="auto"/>
            <w:noWrap/>
            <w:vAlign w:val="center"/>
            <w:hideMark/>
          </w:tcPr>
          <w:p w14:paraId="2277F7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6F58F9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w:t>
            </w:r>
          </w:p>
        </w:tc>
        <w:tc>
          <w:tcPr>
            <w:tcW w:w="176" w:type="pct"/>
            <w:tcBorders>
              <w:top w:val="nil"/>
              <w:left w:val="nil"/>
              <w:bottom w:val="single" w:sz="4" w:space="0" w:color="auto"/>
              <w:right w:val="single" w:sz="4" w:space="0" w:color="auto"/>
            </w:tcBorders>
            <w:shd w:val="clear" w:color="auto" w:fill="auto"/>
            <w:noWrap/>
            <w:vAlign w:val="center"/>
            <w:hideMark/>
          </w:tcPr>
          <w:p w14:paraId="435970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9419E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55A79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704 - OLEAGINOSAS</w:t>
            </w:r>
          </w:p>
        </w:tc>
        <w:tc>
          <w:tcPr>
            <w:tcW w:w="661" w:type="pct"/>
            <w:tcBorders>
              <w:top w:val="nil"/>
              <w:left w:val="nil"/>
              <w:bottom w:val="single" w:sz="4" w:space="0" w:color="auto"/>
              <w:right w:val="single" w:sz="4" w:space="0" w:color="auto"/>
            </w:tcBorders>
            <w:shd w:val="clear" w:color="auto" w:fill="auto"/>
            <w:noWrap/>
            <w:vAlign w:val="center"/>
            <w:hideMark/>
          </w:tcPr>
          <w:p w14:paraId="3AE77C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D969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ALMENDRA TOSTADA SIN SAL</w:t>
            </w:r>
          </w:p>
        </w:tc>
        <w:tc>
          <w:tcPr>
            <w:tcW w:w="452" w:type="pct"/>
            <w:tcBorders>
              <w:top w:val="nil"/>
              <w:left w:val="nil"/>
              <w:bottom w:val="single" w:sz="4" w:space="0" w:color="auto"/>
              <w:right w:val="single" w:sz="4" w:space="0" w:color="auto"/>
            </w:tcBorders>
            <w:shd w:val="clear" w:color="auto" w:fill="auto"/>
            <w:vAlign w:val="center"/>
            <w:hideMark/>
          </w:tcPr>
          <w:p w14:paraId="75855C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31AFB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BOLSITA DE 100 G</w:t>
            </w:r>
          </w:p>
        </w:tc>
        <w:tc>
          <w:tcPr>
            <w:tcW w:w="430" w:type="pct"/>
            <w:tcBorders>
              <w:top w:val="nil"/>
              <w:left w:val="nil"/>
              <w:bottom w:val="single" w:sz="4" w:space="0" w:color="auto"/>
              <w:right w:val="single" w:sz="4" w:space="0" w:color="auto"/>
            </w:tcBorders>
            <w:shd w:val="clear" w:color="auto" w:fill="auto"/>
            <w:noWrap/>
            <w:vAlign w:val="center"/>
            <w:hideMark/>
          </w:tcPr>
          <w:p w14:paraId="452EC1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2DC799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6F4729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428A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1484 </w:t>
            </w:r>
          </w:p>
        </w:tc>
        <w:tc>
          <w:tcPr>
            <w:tcW w:w="158" w:type="pct"/>
            <w:tcBorders>
              <w:top w:val="nil"/>
              <w:left w:val="nil"/>
              <w:bottom w:val="single" w:sz="4" w:space="0" w:color="auto"/>
              <w:right w:val="single" w:sz="4" w:space="0" w:color="auto"/>
            </w:tcBorders>
            <w:shd w:val="clear" w:color="auto" w:fill="auto"/>
            <w:noWrap/>
            <w:vAlign w:val="center"/>
            <w:hideMark/>
          </w:tcPr>
          <w:p w14:paraId="49B9E0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AD4C7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4FF5B0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F7EDB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0B7D8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080325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BBDB5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CREMA ENTERA DE LECHE DE VACA</w:t>
            </w:r>
          </w:p>
        </w:tc>
        <w:tc>
          <w:tcPr>
            <w:tcW w:w="452" w:type="pct"/>
            <w:tcBorders>
              <w:top w:val="nil"/>
              <w:left w:val="nil"/>
              <w:bottom w:val="single" w:sz="4" w:space="0" w:color="auto"/>
              <w:right w:val="single" w:sz="4" w:space="0" w:color="auto"/>
            </w:tcBorders>
            <w:shd w:val="clear" w:color="auto" w:fill="auto"/>
            <w:vAlign w:val="center"/>
            <w:hideMark/>
          </w:tcPr>
          <w:p w14:paraId="37F1A9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CF94EE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900 ML</w:t>
            </w:r>
          </w:p>
        </w:tc>
        <w:tc>
          <w:tcPr>
            <w:tcW w:w="430" w:type="pct"/>
            <w:tcBorders>
              <w:top w:val="nil"/>
              <w:left w:val="nil"/>
              <w:bottom w:val="single" w:sz="4" w:space="0" w:color="auto"/>
              <w:right w:val="single" w:sz="4" w:space="0" w:color="auto"/>
            </w:tcBorders>
            <w:shd w:val="clear" w:color="auto" w:fill="auto"/>
            <w:noWrap/>
            <w:vAlign w:val="center"/>
            <w:hideMark/>
          </w:tcPr>
          <w:p w14:paraId="1355FD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64F4307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0BECA18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ADDD7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1485 </w:t>
            </w:r>
          </w:p>
        </w:tc>
        <w:tc>
          <w:tcPr>
            <w:tcW w:w="158" w:type="pct"/>
            <w:tcBorders>
              <w:top w:val="nil"/>
              <w:left w:val="nil"/>
              <w:bottom w:val="single" w:sz="4" w:space="0" w:color="auto"/>
              <w:right w:val="single" w:sz="4" w:space="0" w:color="auto"/>
            </w:tcBorders>
            <w:shd w:val="clear" w:color="auto" w:fill="auto"/>
            <w:noWrap/>
            <w:vAlign w:val="center"/>
            <w:hideMark/>
          </w:tcPr>
          <w:p w14:paraId="5B8E70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26F39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7FEBF2D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9CF59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42A3B4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1D45E9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1E195B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MARGARINA SIN SAL</w:t>
            </w:r>
          </w:p>
        </w:tc>
        <w:tc>
          <w:tcPr>
            <w:tcW w:w="452" w:type="pct"/>
            <w:tcBorders>
              <w:top w:val="nil"/>
              <w:left w:val="nil"/>
              <w:bottom w:val="single" w:sz="4" w:space="0" w:color="auto"/>
              <w:right w:val="single" w:sz="4" w:space="0" w:color="auto"/>
            </w:tcBorders>
            <w:shd w:val="clear" w:color="auto" w:fill="auto"/>
            <w:vAlign w:val="center"/>
            <w:hideMark/>
          </w:tcPr>
          <w:p w14:paraId="4DE1F4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790F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BARRA 500 G</w:t>
            </w:r>
          </w:p>
        </w:tc>
        <w:tc>
          <w:tcPr>
            <w:tcW w:w="430" w:type="pct"/>
            <w:tcBorders>
              <w:top w:val="nil"/>
              <w:left w:val="nil"/>
              <w:bottom w:val="single" w:sz="4" w:space="0" w:color="auto"/>
              <w:right w:val="single" w:sz="4" w:space="0" w:color="auto"/>
            </w:tcBorders>
            <w:shd w:val="clear" w:color="auto" w:fill="auto"/>
            <w:noWrap/>
            <w:vAlign w:val="center"/>
            <w:hideMark/>
          </w:tcPr>
          <w:p w14:paraId="6F4EAF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8C22A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93F034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FE11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1486 </w:t>
            </w:r>
          </w:p>
        </w:tc>
        <w:tc>
          <w:tcPr>
            <w:tcW w:w="158" w:type="pct"/>
            <w:tcBorders>
              <w:top w:val="nil"/>
              <w:left w:val="nil"/>
              <w:bottom w:val="single" w:sz="4" w:space="0" w:color="auto"/>
              <w:right w:val="single" w:sz="4" w:space="0" w:color="auto"/>
            </w:tcBorders>
            <w:shd w:val="clear" w:color="auto" w:fill="auto"/>
            <w:noWrap/>
            <w:vAlign w:val="center"/>
            <w:hideMark/>
          </w:tcPr>
          <w:p w14:paraId="20FD20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C204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noWrap/>
            <w:vAlign w:val="center"/>
            <w:hideMark/>
          </w:tcPr>
          <w:p w14:paraId="133A6F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3C669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DBA1C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57E52E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E47EE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89C7C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65F2F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2CB024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c>
          <w:tcPr>
            <w:tcW w:w="430" w:type="pct"/>
            <w:tcBorders>
              <w:top w:val="nil"/>
              <w:left w:val="nil"/>
              <w:bottom w:val="single" w:sz="4" w:space="0" w:color="auto"/>
              <w:right w:val="single" w:sz="4" w:space="0" w:color="auto"/>
            </w:tcBorders>
            <w:shd w:val="clear" w:color="auto" w:fill="auto"/>
            <w:noWrap/>
            <w:vAlign w:val="center"/>
            <w:hideMark/>
          </w:tcPr>
          <w:p w14:paraId="7C6567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r>
      <w:tr w:rsidR="00FB42B8" w:rsidRPr="00FB42B8" w14:paraId="3D7AEAF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6E1D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1487 </w:t>
            </w:r>
          </w:p>
        </w:tc>
        <w:tc>
          <w:tcPr>
            <w:tcW w:w="158" w:type="pct"/>
            <w:tcBorders>
              <w:top w:val="nil"/>
              <w:left w:val="nil"/>
              <w:bottom w:val="single" w:sz="4" w:space="0" w:color="auto"/>
              <w:right w:val="single" w:sz="4" w:space="0" w:color="auto"/>
            </w:tcBorders>
            <w:shd w:val="clear" w:color="auto" w:fill="auto"/>
            <w:noWrap/>
            <w:vAlign w:val="center"/>
            <w:hideMark/>
          </w:tcPr>
          <w:p w14:paraId="587270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943FA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w:t>
            </w:r>
          </w:p>
        </w:tc>
        <w:tc>
          <w:tcPr>
            <w:tcW w:w="176" w:type="pct"/>
            <w:tcBorders>
              <w:top w:val="nil"/>
              <w:left w:val="nil"/>
              <w:bottom w:val="single" w:sz="4" w:space="0" w:color="auto"/>
              <w:right w:val="single" w:sz="4" w:space="0" w:color="auto"/>
            </w:tcBorders>
            <w:shd w:val="clear" w:color="auto" w:fill="auto"/>
            <w:noWrap/>
            <w:vAlign w:val="center"/>
            <w:hideMark/>
          </w:tcPr>
          <w:p w14:paraId="7FE265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2B59B3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2B4748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701 - GRASAS DE ORIGEN ANIMAL</w:t>
            </w:r>
          </w:p>
        </w:tc>
        <w:tc>
          <w:tcPr>
            <w:tcW w:w="661" w:type="pct"/>
            <w:tcBorders>
              <w:top w:val="nil"/>
              <w:left w:val="nil"/>
              <w:bottom w:val="single" w:sz="4" w:space="0" w:color="auto"/>
              <w:right w:val="single" w:sz="4" w:space="0" w:color="auto"/>
            </w:tcBorders>
            <w:shd w:val="clear" w:color="auto" w:fill="auto"/>
            <w:noWrap/>
            <w:vAlign w:val="center"/>
            <w:hideMark/>
          </w:tcPr>
          <w:p w14:paraId="68A326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6008E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MEDIA CREMA DE LECHE DE VACA (LATA)</w:t>
            </w:r>
          </w:p>
        </w:tc>
        <w:tc>
          <w:tcPr>
            <w:tcW w:w="452" w:type="pct"/>
            <w:tcBorders>
              <w:top w:val="nil"/>
              <w:left w:val="nil"/>
              <w:bottom w:val="single" w:sz="4" w:space="0" w:color="auto"/>
              <w:right w:val="single" w:sz="4" w:space="0" w:color="auto"/>
            </w:tcBorders>
            <w:shd w:val="clear" w:color="auto" w:fill="auto"/>
            <w:vAlign w:val="center"/>
            <w:hideMark/>
          </w:tcPr>
          <w:p w14:paraId="6E5524F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37704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225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7E8D9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5AEC7C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34</w:t>
            </w:r>
          </w:p>
        </w:tc>
      </w:tr>
      <w:tr w:rsidR="00FB42B8" w:rsidRPr="00FB42B8" w14:paraId="4121CB6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95641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1488 </w:t>
            </w:r>
          </w:p>
        </w:tc>
        <w:tc>
          <w:tcPr>
            <w:tcW w:w="158" w:type="pct"/>
            <w:tcBorders>
              <w:top w:val="nil"/>
              <w:left w:val="nil"/>
              <w:bottom w:val="single" w:sz="4" w:space="0" w:color="auto"/>
              <w:right w:val="single" w:sz="4" w:space="0" w:color="auto"/>
            </w:tcBorders>
            <w:shd w:val="clear" w:color="auto" w:fill="auto"/>
            <w:noWrap/>
            <w:vAlign w:val="center"/>
            <w:hideMark/>
          </w:tcPr>
          <w:p w14:paraId="112EB0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474699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noWrap/>
            <w:vAlign w:val="center"/>
            <w:hideMark/>
          </w:tcPr>
          <w:p w14:paraId="7A6BE0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782CE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03E7C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48414EB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0C767F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39007F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32C2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F6C9F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753303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r>
      <w:tr w:rsidR="00FB42B8" w:rsidRPr="00FB42B8" w14:paraId="1A17FD2E"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88640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1489 </w:t>
            </w:r>
          </w:p>
        </w:tc>
        <w:tc>
          <w:tcPr>
            <w:tcW w:w="158" w:type="pct"/>
            <w:tcBorders>
              <w:top w:val="nil"/>
              <w:left w:val="nil"/>
              <w:bottom w:val="single" w:sz="4" w:space="0" w:color="auto"/>
              <w:right w:val="single" w:sz="4" w:space="0" w:color="auto"/>
            </w:tcBorders>
            <w:shd w:val="clear" w:color="auto" w:fill="auto"/>
            <w:noWrap/>
            <w:vAlign w:val="center"/>
            <w:hideMark/>
          </w:tcPr>
          <w:p w14:paraId="615C03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1F123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3AE881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0101</w:t>
            </w:r>
          </w:p>
        </w:tc>
        <w:tc>
          <w:tcPr>
            <w:tcW w:w="412" w:type="pct"/>
            <w:tcBorders>
              <w:top w:val="nil"/>
              <w:left w:val="nil"/>
              <w:bottom w:val="single" w:sz="4" w:space="0" w:color="auto"/>
              <w:right w:val="single" w:sz="4" w:space="0" w:color="auto"/>
            </w:tcBorders>
            <w:shd w:val="clear" w:color="auto" w:fill="auto"/>
            <w:vAlign w:val="center"/>
            <w:hideMark/>
          </w:tcPr>
          <w:p w14:paraId="04B1B71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0C958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755F9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85EEC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CA874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57A78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670F1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5EAC1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w:t>
            </w:r>
          </w:p>
        </w:tc>
      </w:tr>
      <w:tr w:rsidR="00FB42B8" w:rsidRPr="00FB42B8" w14:paraId="75F6990F"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588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1490 </w:t>
            </w:r>
          </w:p>
        </w:tc>
        <w:tc>
          <w:tcPr>
            <w:tcW w:w="158" w:type="pct"/>
            <w:tcBorders>
              <w:top w:val="nil"/>
              <w:left w:val="nil"/>
              <w:bottom w:val="single" w:sz="4" w:space="0" w:color="auto"/>
              <w:right w:val="single" w:sz="4" w:space="0" w:color="auto"/>
            </w:tcBorders>
            <w:shd w:val="clear" w:color="auto" w:fill="auto"/>
            <w:noWrap/>
            <w:vAlign w:val="center"/>
            <w:hideMark/>
          </w:tcPr>
          <w:p w14:paraId="5174A8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364F1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528B37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1CBBA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FB128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0A5D82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0648D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6C86943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F0AD1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92C29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7E49F2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3076B89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5AB9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1491 </w:t>
            </w:r>
          </w:p>
        </w:tc>
        <w:tc>
          <w:tcPr>
            <w:tcW w:w="158" w:type="pct"/>
            <w:tcBorders>
              <w:top w:val="nil"/>
              <w:left w:val="nil"/>
              <w:bottom w:val="single" w:sz="4" w:space="0" w:color="auto"/>
              <w:right w:val="single" w:sz="4" w:space="0" w:color="auto"/>
            </w:tcBorders>
            <w:shd w:val="clear" w:color="auto" w:fill="auto"/>
            <w:noWrap/>
            <w:vAlign w:val="center"/>
            <w:hideMark/>
          </w:tcPr>
          <w:p w14:paraId="038C4B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82EF2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7C17DB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A46E0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C25B2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5D50C7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EFA35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5FF1C3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8F7C2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33F37E6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1F44E0F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37E5D78E"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93A1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1492 </w:t>
            </w:r>
          </w:p>
        </w:tc>
        <w:tc>
          <w:tcPr>
            <w:tcW w:w="158" w:type="pct"/>
            <w:tcBorders>
              <w:top w:val="nil"/>
              <w:left w:val="nil"/>
              <w:bottom w:val="single" w:sz="4" w:space="0" w:color="auto"/>
              <w:right w:val="single" w:sz="4" w:space="0" w:color="auto"/>
            </w:tcBorders>
            <w:shd w:val="clear" w:color="auto" w:fill="auto"/>
            <w:noWrap/>
            <w:vAlign w:val="center"/>
            <w:hideMark/>
          </w:tcPr>
          <w:p w14:paraId="1B9E7A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D167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617E08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B2946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97859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59084DD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EA05A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EPAZOTE</w:t>
            </w:r>
          </w:p>
        </w:tc>
        <w:tc>
          <w:tcPr>
            <w:tcW w:w="452" w:type="pct"/>
            <w:tcBorders>
              <w:top w:val="nil"/>
              <w:left w:val="nil"/>
              <w:bottom w:val="single" w:sz="4" w:space="0" w:color="auto"/>
              <w:right w:val="single" w:sz="4" w:space="0" w:color="auto"/>
            </w:tcBorders>
            <w:shd w:val="clear" w:color="auto" w:fill="auto"/>
            <w:noWrap/>
            <w:vAlign w:val="center"/>
            <w:hideMark/>
          </w:tcPr>
          <w:p w14:paraId="58AD55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A6FFD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DB0DD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526AD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822F64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8B2C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1493 </w:t>
            </w:r>
          </w:p>
        </w:tc>
        <w:tc>
          <w:tcPr>
            <w:tcW w:w="158" w:type="pct"/>
            <w:tcBorders>
              <w:top w:val="nil"/>
              <w:left w:val="nil"/>
              <w:bottom w:val="single" w:sz="4" w:space="0" w:color="auto"/>
              <w:right w:val="single" w:sz="4" w:space="0" w:color="auto"/>
            </w:tcBorders>
            <w:shd w:val="clear" w:color="auto" w:fill="auto"/>
            <w:noWrap/>
            <w:vAlign w:val="center"/>
            <w:hideMark/>
          </w:tcPr>
          <w:p w14:paraId="01412E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C9A04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7BA417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120B6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EF41E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64CC7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A97F1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721228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DB772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41B3FA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0AC2C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180980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04E7F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1494 </w:t>
            </w:r>
          </w:p>
        </w:tc>
        <w:tc>
          <w:tcPr>
            <w:tcW w:w="158" w:type="pct"/>
            <w:tcBorders>
              <w:top w:val="nil"/>
              <w:left w:val="nil"/>
              <w:bottom w:val="single" w:sz="4" w:space="0" w:color="auto"/>
              <w:right w:val="single" w:sz="4" w:space="0" w:color="auto"/>
            </w:tcBorders>
            <w:shd w:val="clear" w:color="auto" w:fill="auto"/>
            <w:noWrap/>
            <w:vAlign w:val="center"/>
            <w:hideMark/>
          </w:tcPr>
          <w:p w14:paraId="6E6EA7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612C2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38AD2B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66A8E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20FC50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0AA1BC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79D1A6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MOSTAZA PREPARADA</w:t>
            </w:r>
          </w:p>
        </w:tc>
        <w:tc>
          <w:tcPr>
            <w:tcW w:w="452" w:type="pct"/>
            <w:tcBorders>
              <w:top w:val="nil"/>
              <w:left w:val="nil"/>
              <w:bottom w:val="single" w:sz="4" w:space="0" w:color="auto"/>
              <w:right w:val="single" w:sz="4" w:space="0" w:color="auto"/>
            </w:tcBorders>
            <w:shd w:val="clear" w:color="auto" w:fill="auto"/>
            <w:vAlign w:val="center"/>
            <w:hideMark/>
          </w:tcPr>
          <w:p w14:paraId="7AE982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B4BD4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FRASCO DE VIDRIO O PLASTICO DE 450 G </w:t>
            </w:r>
          </w:p>
        </w:tc>
        <w:tc>
          <w:tcPr>
            <w:tcW w:w="430" w:type="pct"/>
            <w:tcBorders>
              <w:top w:val="nil"/>
              <w:left w:val="nil"/>
              <w:bottom w:val="single" w:sz="4" w:space="0" w:color="auto"/>
              <w:right w:val="single" w:sz="4" w:space="0" w:color="auto"/>
            </w:tcBorders>
            <w:shd w:val="clear" w:color="auto" w:fill="auto"/>
            <w:noWrap/>
            <w:vAlign w:val="center"/>
            <w:hideMark/>
          </w:tcPr>
          <w:p w14:paraId="5714DD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67CEC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1EDDAD2"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5484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1495 </w:t>
            </w:r>
          </w:p>
        </w:tc>
        <w:tc>
          <w:tcPr>
            <w:tcW w:w="158" w:type="pct"/>
            <w:tcBorders>
              <w:top w:val="nil"/>
              <w:left w:val="nil"/>
              <w:bottom w:val="single" w:sz="4" w:space="0" w:color="auto"/>
              <w:right w:val="single" w:sz="4" w:space="0" w:color="auto"/>
            </w:tcBorders>
            <w:shd w:val="clear" w:color="auto" w:fill="auto"/>
            <w:noWrap/>
            <w:vAlign w:val="center"/>
            <w:hideMark/>
          </w:tcPr>
          <w:p w14:paraId="7E6B30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714026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noWrap/>
            <w:vAlign w:val="center"/>
            <w:hideMark/>
          </w:tcPr>
          <w:p w14:paraId="450DE3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40CE6A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49E185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6BD19C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373A0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65F2E5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25EC5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8BC11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1F7FE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FA8FB89"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CF04B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1496 </w:t>
            </w:r>
          </w:p>
        </w:tc>
        <w:tc>
          <w:tcPr>
            <w:tcW w:w="158" w:type="pct"/>
            <w:tcBorders>
              <w:top w:val="nil"/>
              <w:left w:val="nil"/>
              <w:bottom w:val="single" w:sz="4" w:space="0" w:color="auto"/>
              <w:right w:val="single" w:sz="4" w:space="0" w:color="auto"/>
            </w:tcBorders>
            <w:shd w:val="clear" w:color="auto" w:fill="auto"/>
            <w:noWrap/>
            <w:vAlign w:val="center"/>
            <w:hideMark/>
          </w:tcPr>
          <w:p w14:paraId="497E3A1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A86F7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76E4A6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3CCA39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503CE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6E05B0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B40CE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304A58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F3AB1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79C05A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35504E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63D01F13" w14:textId="77777777" w:rsidTr="00FB42B8">
        <w:trPr>
          <w:trHeight w:val="99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0C6A1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1497 </w:t>
            </w:r>
          </w:p>
        </w:tc>
        <w:tc>
          <w:tcPr>
            <w:tcW w:w="158" w:type="pct"/>
            <w:tcBorders>
              <w:top w:val="nil"/>
              <w:left w:val="nil"/>
              <w:bottom w:val="single" w:sz="4" w:space="0" w:color="auto"/>
              <w:right w:val="single" w:sz="4" w:space="0" w:color="auto"/>
            </w:tcBorders>
            <w:shd w:val="clear" w:color="auto" w:fill="auto"/>
            <w:noWrap/>
            <w:vAlign w:val="center"/>
            <w:hideMark/>
          </w:tcPr>
          <w:p w14:paraId="7F38C4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FDFFC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noWrap/>
            <w:vAlign w:val="center"/>
            <w:hideMark/>
          </w:tcPr>
          <w:p w14:paraId="0EDFAD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60589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D7112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45EA6B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4D218C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SALSA DE TOMATE CATSUP</w:t>
            </w:r>
          </w:p>
        </w:tc>
        <w:tc>
          <w:tcPr>
            <w:tcW w:w="452" w:type="pct"/>
            <w:tcBorders>
              <w:top w:val="nil"/>
              <w:left w:val="nil"/>
              <w:bottom w:val="single" w:sz="4" w:space="0" w:color="auto"/>
              <w:right w:val="single" w:sz="4" w:space="0" w:color="auto"/>
            </w:tcBorders>
            <w:shd w:val="clear" w:color="auto" w:fill="auto"/>
            <w:vAlign w:val="center"/>
            <w:hideMark/>
          </w:tcPr>
          <w:p w14:paraId="1B116C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66AFA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BOTELLA DE PLASTICO, EMPAQUE TETRABRIK O TETRAWEDGE DE 450 G + 50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5106A7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744572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FB3C74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24506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1498 </w:t>
            </w:r>
          </w:p>
        </w:tc>
        <w:tc>
          <w:tcPr>
            <w:tcW w:w="158" w:type="pct"/>
            <w:tcBorders>
              <w:top w:val="nil"/>
              <w:left w:val="nil"/>
              <w:bottom w:val="single" w:sz="4" w:space="0" w:color="auto"/>
              <w:right w:val="single" w:sz="4" w:space="0" w:color="auto"/>
            </w:tcBorders>
            <w:shd w:val="clear" w:color="auto" w:fill="auto"/>
            <w:noWrap/>
            <w:vAlign w:val="center"/>
            <w:hideMark/>
          </w:tcPr>
          <w:p w14:paraId="6D1DEE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305240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5E7B46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A4162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95C78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6B8D5A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8E577F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0638C2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7F45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FAA19F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c>
          <w:tcPr>
            <w:tcW w:w="430" w:type="pct"/>
            <w:tcBorders>
              <w:top w:val="nil"/>
              <w:left w:val="nil"/>
              <w:bottom w:val="single" w:sz="4" w:space="0" w:color="auto"/>
              <w:right w:val="single" w:sz="4" w:space="0" w:color="auto"/>
            </w:tcBorders>
            <w:shd w:val="clear" w:color="auto" w:fill="auto"/>
            <w:noWrap/>
            <w:vAlign w:val="center"/>
            <w:hideMark/>
          </w:tcPr>
          <w:p w14:paraId="0BB311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r>
      <w:tr w:rsidR="00FB42B8" w:rsidRPr="00FB42B8" w14:paraId="7C78F5F4"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EF1A0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1499 </w:t>
            </w:r>
          </w:p>
        </w:tc>
        <w:tc>
          <w:tcPr>
            <w:tcW w:w="158" w:type="pct"/>
            <w:tcBorders>
              <w:top w:val="nil"/>
              <w:left w:val="nil"/>
              <w:bottom w:val="single" w:sz="4" w:space="0" w:color="auto"/>
              <w:right w:val="single" w:sz="4" w:space="0" w:color="auto"/>
            </w:tcBorders>
            <w:shd w:val="clear" w:color="auto" w:fill="auto"/>
            <w:noWrap/>
            <w:vAlign w:val="center"/>
            <w:hideMark/>
          </w:tcPr>
          <w:p w14:paraId="76A16C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9C649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36EC82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A55B8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5919D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2E4662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5D4F85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noWrap/>
            <w:vAlign w:val="center"/>
            <w:hideMark/>
          </w:tcPr>
          <w:p w14:paraId="4EBBD5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70A54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5446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62B76C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474F703"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7808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1500 </w:t>
            </w:r>
          </w:p>
        </w:tc>
        <w:tc>
          <w:tcPr>
            <w:tcW w:w="158" w:type="pct"/>
            <w:tcBorders>
              <w:top w:val="nil"/>
              <w:left w:val="nil"/>
              <w:bottom w:val="single" w:sz="4" w:space="0" w:color="auto"/>
              <w:right w:val="single" w:sz="4" w:space="0" w:color="auto"/>
            </w:tcBorders>
            <w:shd w:val="clear" w:color="auto" w:fill="auto"/>
            <w:vAlign w:val="center"/>
            <w:hideMark/>
          </w:tcPr>
          <w:p w14:paraId="2914AC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2998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6BC24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0501</w:t>
            </w:r>
          </w:p>
        </w:tc>
        <w:tc>
          <w:tcPr>
            <w:tcW w:w="412" w:type="pct"/>
            <w:tcBorders>
              <w:top w:val="nil"/>
              <w:left w:val="nil"/>
              <w:bottom w:val="single" w:sz="4" w:space="0" w:color="auto"/>
              <w:right w:val="single" w:sz="4" w:space="0" w:color="auto"/>
            </w:tcBorders>
            <w:shd w:val="clear" w:color="auto" w:fill="auto"/>
            <w:vAlign w:val="center"/>
            <w:hideMark/>
          </w:tcPr>
          <w:p w14:paraId="172252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ACB9A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FF436C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26E5AB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EN PRESENTACION INDIVIDUAL</w:t>
            </w:r>
          </w:p>
        </w:tc>
        <w:tc>
          <w:tcPr>
            <w:tcW w:w="452" w:type="pct"/>
            <w:tcBorders>
              <w:top w:val="nil"/>
              <w:left w:val="nil"/>
              <w:bottom w:val="single" w:sz="4" w:space="0" w:color="auto"/>
              <w:right w:val="single" w:sz="4" w:space="0" w:color="auto"/>
            </w:tcBorders>
            <w:shd w:val="clear" w:color="auto" w:fill="auto"/>
            <w:noWrap/>
            <w:vAlign w:val="center"/>
            <w:hideMark/>
          </w:tcPr>
          <w:p w14:paraId="53E31E7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4B141F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PAQUETE/CAJA CON 25 BOLSITAS INDIVIDUALES</w:t>
            </w:r>
          </w:p>
        </w:tc>
        <w:tc>
          <w:tcPr>
            <w:tcW w:w="430" w:type="pct"/>
            <w:tcBorders>
              <w:top w:val="nil"/>
              <w:left w:val="nil"/>
              <w:bottom w:val="single" w:sz="4" w:space="0" w:color="auto"/>
              <w:right w:val="single" w:sz="4" w:space="0" w:color="auto"/>
            </w:tcBorders>
            <w:shd w:val="clear" w:color="auto" w:fill="auto"/>
            <w:noWrap/>
            <w:vAlign w:val="center"/>
            <w:hideMark/>
          </w:tcPr>
          <w:p w14:paraId="5E0C6F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1E314D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E69F40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351D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1501 </w:t>
            </w:r>
          </w:p>
        </w:tc>
        <w:tc>
          <w:tcPr>
            <w:tcW w:w="158" w:type="pct"/>
            <w:tcBorders>
              <w:top w:val="nil"/>
              <w:left w:val="nil"/>
              <w:bottom w:val="single" w:sz="4" w:space="0" w:color="auto"/>
              <w:right w:val="single" w:sz="4" w:space="0" w:color="auto"/>
            </w:tcBorders>
            <w:shd w:val="clear" w:color="auto" w:fill="auto"/>
            <w:noWrap/>
            <w:vAlign w:val="center"/>
            <w:hideMark/>
          </w:tcPr>
          <w:p w14:paraId="6EC561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253544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noWrap/>
            <w:vAlign w:val="center"/>
            <w:hideMark/>
          </w:tcPr>
          <w:p w14:paraId="07A38E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2895E5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98E6F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8515A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340AE0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noWrap/>
            <w:vAlign w:val="center"/>
            <w:hideMark/>
          </w:tcPr>
          <w:p w14:paraId="205971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25BD8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89573C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88702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CC3EF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1C449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1502 </w:t>
            </w:r>
          </w:p>
        </w:tc>
        <w:tc>
          <w:tcPr>
            <w:tcW w:w="158" w:type="pct"/>
            <w:tcBorders>
              <w:top w:val="nil"/>
              <w:left w:val="nil"/>
              <w:bottom w:val="single" w:sz="4" w:space="0" w:color="auto"/>
              <w:right w:val="single" w:sz="4" w:space="0" w:color="auto"/>
            </w:tcBorders>
            <w:shd w:val="clear" w:color="auto" w:fill="auto"/>
            <w:noWrap/>
            <w:vAlign w:val="center"/>
            <w:hideMark/>
          </w:tcPr>
          <w:p w14:paraId="7242997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00753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noWrap/>
            <w:vAlign w:val="center"/>
            <w:hideMark/>
          </w:tcPr>
          <w:p w14:paraId="340864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4109DD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283F4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0B4EAE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HR HUAUTLA</w:t>
            </w:r>
          </w:p>
        </w:tc>
        <w:tc>
          <w:tcPr>
            <w:tcW w:w="558" w:type="pct"/>
            <w:tcBorders>
              <w:top w:val="nil"/>
              <w:left w:val="nil"/>
              <w:bottom w:val="single" w:sz="4" w:space="0" w:color="auto"/>
              <w:right w:val="single" w:sz="4" w:space="0" w:color="auto"/>
            </w:tcBorders>
            <w:shd w:val="clear" w:color="auto" w:fill="auto"/>
            <w:vAlign w:val="center"/>
            <w:hideMark/>
          </w:tcPr>
          <w:p w14:paraId="64835ED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1ED9C4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34DB8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779DE69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FA3FA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B2A7CB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9913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1503 </w:t>
            </w:r>
          </w:p>
        </w:tc>
        <w:tc>
          <w:tcPr>
            <w:tcW w:w="158" w:type="pct"/>
            <w:tcBorders>
              <w:top w:val="nil"/>
              <w:left w:val="nil"/>
              <w:bottom w:val="single" w:sz="4" w:space="0" w:color="auto"/>
              <w:right w:val="single" w:sz="4" w:space="0" w:color="auto"/>
            </w:tcBorders>
            <w:shd w:val="clear" w:color="auto" w:fill="auto"/>
            <w:vAlign w:val="center"/>
            <w:hideMark/>
          </w:tcPr>
          <w:p w14:paraId="79883A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A31E8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679E39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3C05DE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4835C7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523105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DBE3B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ATUN EN AGUA</w:t>
            </w:r>
          </w:p>
        </w:tc>
        <w:tc>
          <w:tcPr>
            <w:tcW w:w="452" w:type="pct"/>
            <w:tcBorders>
              <w:top w:val="nil"/>
              <w:left w:val="nil"/>
              <w:bottom w:val="single" w:sz="4" w:space="0" w:color="auto"/>
              <w:right w:val="single" w:sz="4" w:space="0" w:color="auto"/>
            </w:tcBorders>
            <w:shd w:val="clear" w:color="auto" w:fill="auto"/>
            <w:vAlign w:val="center"/>
            <w:hideMark/>
          </w:tcPr>
          <w:p w14:paraId="45FF8F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82679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140 G</w:t>
            </w:r>
          </w:p>
        </w:tc>
        <w:tc>
          <w:tcPr>
            <w:tcW w:w="430" w:type="pct"/>
            <w:tcBorders>
              <w:top w:val="nil"/>
              <w:left w:val="nil"/>
              <w:bottom w:val="single" w:sz="4" w:space="0" w:color="auto"/>
              <w:right w:val="single" w:sz="4" w:space="0" w:color="auto"/>
            </w:tcBorders>
            <w:shd w:val="clear" w:color="auto" w:fill="auto"/>
            <w:noWrap/>
            <w:vAlign w:val="center"/>
            <w:hideMark/>
          </w:tcPr>
          <w:p w14:paraId="7709CD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4E1232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532902B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7FFD1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1504 </w:t>
            </w:r>
          </w:p>
        </w:tc>
        <w:tc>
          <w:tcPr>
            <w:tcW w:w="158" w:type="pct"/>
            <w:tcBorders>
              <w:top w:val="nil"/>
              <w:left w:val="nil"/>
              <w:bottom w:val="single" w:sz="4" w:space="0" w:color="auto"/>
              <w:right w:val="single" w:sz="4" w:space="0" w:color="auto"/>
            </w:tcBorders>
            <w:shd w:val="clear" w:color="auto" w:fill="auto"/>
            <w:vAlign w:val="center"/>
            <w:hideMark/>
          </w:tcPr>
          <w:p w14:paraId="4C086A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EB02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7BE4E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AD5CD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736BB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79BFE1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14023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BISTEC PIERNA RES</w:t>
            </w:r>
          </w:p>
        </w:tc>
        <w:tc>
          <w:tcPr>
            <w:tcW w:w="452" w:type="pct"/>
            <w:tcBorders>
              <w:top w:val="nil"/>
              <w:left w:val="nil"/>
              <w:bottom w:val="single" w:sz="4" w:space="0" w:color="auto"/>
              <w:right w:val="single" w:sz="4" w:space="0" w:color="auto"/>
            </w:tcBorders>
            <w:shd w:val="clear" w:color="auto" w:fill="auto"/>
            <w:vAlign w:val="center"/>
            <w:hideMark/>
          </w:tcPr>
          <w:p w14:paraId="249149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B37A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G ± 5 G </w:t>
            </w:r>
          </w:p>
        </w:tc>
        <w:tc>
          <w:tcPr>
            <w:tcW w:w="430" w:type="pct"/>
            <w:tcBorders>
              <w:top w:val="nil"/>
              <w:left w:val="nil"/>
              <w:bottom w:val="single" w:sz="4" w:space="0" w:color="auto"/>
              <w:right w:val="single" w:sz="4" w:space="0" w:color="auto"/>
            </w:tcBorders>
            <w:shd w:val="clear" w:color="auto" w:fill="auto"/>
            <w:noWrap/>
            <w:vAlign w:val="center"/>
            <w:hideMark/>
          </w:tcPr>
          <w:p w14:paraId="246517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c>
          <w:tcPr>
            <w:tcW w:w="430" w:type="pct"/>
            <w:tcBorders>
              <w:top w:val="nil"/>
              <w:left w:val="nil"/>
              <w:bottom w:val="single" w:sz="4" w:space="0" w:color="auto"/>
              <w:right w:val="single" w:sz="4" w:space="0" w:color="auto"/>
            </w:tcBorders>
            <w:shd w:val="clear" w:color="auto" w:fill="auto"/>
            <w:noWrap/>
            <w:vAlign w:val="center"/>
            <w:hideMark/>
          </w:tcPr>
          <w:p w14:paraId="554F02B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r>
      <w:tr w:rsidR="00FB42B8" w:rsidRPr="00FB42B8" w14:paraId="2FD67ED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5B3D6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1505 </w:t>
            </w:r>
          </w:p>
        </w:tc>
        <w:tc>
          <w:tcPr>
            <w:tcW w:w="158" w:type="pct"/>
            <w:tcBorders>
              <w:top w:val="nil"/>
              <w:left w:val="nil"/>
              <w:bottom w:val="single" w:sz="4" w:space="0" w:color="auto"/>
              <w:right w:val="single" w:sz="4" w:space="0" w:color="auto"/>
            </w:tcBorders>
            <w:shd w:val="clear" w:color="auto" w:fill="auto"/>
            <w:vAlign w:val="center"/>
            <w:hideMark/>
          </w:tcPr>
          <w:p w14:paraId="324FF82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EFD8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4C5327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2D17E1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82884F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15823DE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08E24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CHAMBARETE DE RES</w:t>
            </w:r>
          </w:p>
        </w:tc>
        <w:tc>
          <w:tcPr>
            <w:tcW w:w="452" w:type="pct"/>
            <w:tcBorders>
              <w:top w:val="nil"/>
              <w:left w:val="nil"/>
              <w:bottom w:val="single" w:sz="4" w:space="0" w:color="auto"/>
              <w:right w:val="single" w:sz="4" w:space="0" w:color="auto"/>
            </w:tcBorders>
            <w:shd w:val="clear" w:color="auto" w:fill="auto"/>
            <w:vAlign w:val="center"/>
            <w:hideMark/>
          </w:tcPr>
          <w:p w14:paraId="282300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D368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5 G</w:t>
            </w:r>
          </w:p>
        </w:tc>
        <w:tc>
          <w:tcPr>
            <w:tcW w:w="430" w:type="pct"/>
            <w:tcBorders>
              <w:top w:val="nil"/>
              <w:left w:val="nil"/>
              <w:bottom w:val="single" w:sz="4" w:space="0" w:color="auto"/>
              <w:right w:val="single" w:sz="4" w:space="0" w:color="auto"/>
            </w:tcBorders>
            <w:shd w:val="clear" w:color="auto" w:fill="auto"/>
            <w:noWrap/>
            <w:vAlign w:val="center"/>
            <w:hideMark/>
          </w:tcPr>
          <w:p w14:paraId="0662A4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w:t>
            </w:r>
          </w:p>
        </w:tc>
        <w:tc>
          <w:tcPr>
            <w:tcW w:w="430" w:type="pct"/>
            <w:tcBorders>
              <w:top w:val="nil"/>
              <w:left w:val="nil"/>
              <w:bottom w:val="single" w:sz="4" w:space="0" w:color="auto"/>
              <w:right w:val="single" w:sz="4" w:space="0" w:color="auto"/>
            </w:tcBorders>
            <w:shd w:val="clear" w:color="auto" w:fill="auto"/>
            <w:noWrap/>
            <w:vAlign w:val="center"/>
            <w:hideMark/>
          </w:tcPr>
          <w:p w14:paraId="114C1BE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w:t>
            </w:r>
          </w:p>
        </w:tc>
      </w:tr>
      <w:tr w:rsidR="00FB42B8" w:rsidRPr="00FB42B8" w14:paraId="60F16C0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CD2B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1506 </w:t>
            </w:r>
          </w:p>
        </w:tc>
        <w:tc>
          <w:tcPr>
            <w:tcW w:w="158" w:type="pct"/>
            <w:tcBorders>
              <w:top w:val="nil"/>
              <w:left w:val="nil"/>
              <w:bottom w:val="single" w:sz="4" w:space="0" w:color="auto"/>
              <w:right w:val="single" w:sz="4" w:space="0" w:color="auto"/>
            </w:tcBorders>
            <w:shd w:val="clear" w:color="auto" w:fill="auto"/>
            <w:vAlign w:val="center"/>
            <w:hideMark/>
          </w:tcPr>
          <w:p w14:paraId="23FEC0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F3B50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188949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0FB9A4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FE0D4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4F5714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AB558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FALDA DE RES</w:t>
            </w:r>
          </w:p>
        </w:tc>
        <w:tc>
          <w:tcPr>
            <w:tcW w:w="452" w:type="pct"/>
            <w:tcBorders>
              <w:top w:val="nil"/>
              <w:left w:val="nil"/>
              <w:bottom w:val="single" w:sz="4" w:space="0" w:color="auto"/>
              <w:right w:val="single" w:sz="4" w:space="0" w:color="auto"/>
            </w:tcBorders>
            <w:shd w:val="clear" w:color="auto" w:fill="auto"/>
            <w:vAlign w:val="center"/>
            <w:hideMark/>
          </w:tcPr>
          <w:p w14:paraId="79FEE4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28C1C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43E99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4088F3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132615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C956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1507 </w:t>
            </w:r>
          </w:p>
        </w:tc>
        <w:tc>
          <w:tcPr>
            <w:tcW w:w="158" w:type="pct"/>
            <w:tcBorders>
              <w:top w:val="nil"/>
              <w:left w:val="nil"/>
              <w:bottom w:val="single" w:sz="4" w:space="0" w:color="auto"/>
              <w:right w:val="single" w:sz="4" w:space="0" w:color="auto"/>
            </w:tcBorders>
            <w:shd w:val="clear" w:color="auto" w:fill="auto"/>
            <w:vAlign w:val="center"/>
            <w:hideMark/>
          </w:tcPr>
          <w:p w14:paraId="4F0E1A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B2B39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w:t>
            </w:r>
          </w:p>
        </w:tc>
        <w:tc>
          <w:tcPr>
            <w:tcW w:w="176" w:type="pct"/>
            <w:tcBorders>
              <w:top w:val="nil"/>
              <w:left w:val="nil"/>
              <w:bottom w:val="single" w:sz="4" w:space="0" w:color="auto"/>
              <w:right w:val="single" w:sz="4" w:space="0" w:color="auto"/>
            </w:tcBorders>
            <w:shd w:val="clear" w:color="auto" w:fill="auto"/>
            <w:vAlign w:val="center"/>
            <w:hideMark/>
          </w:tcPr>
          <w:p w14:paraId="743AA0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8205A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5C3C03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109 - HUEVO</w:t>
            </w:r>
          </w:p>
        </w:tc>
        <w:tc>
          <w:tcPr>
            <w:tcW w:w="661" w:type="pct"/>
            <w:tcBorders>
              <w:top w:val="nil"/>
              <w:left w:val="nil"/>
              <w:bottom w:val="single" w:sz="4" w:space="0" w:color="auto"/>
              <w:right w:val="single" w:sz="4" w:space="0" w:color="auto"/>
            </w:tcBorders>
            <w:shd w:val="clear" w:color="auto" w:fill="auto"/>
            <w:noWrap/>
            <w:vAlign w:val="center"/>
            <w:hideMark/>
          </w:tcPr>
          <w:p w14:paraId="054E69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C3655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HUEVO ENTERO</w:t>
            </w:r>
          </w:p>
        </w:tc>
        <w:tc>
          <w:tcPr>
            <w:tcW w:w="452" w:type="pct"/>
            <w:tcBorders>
              <w:top w:val="nil"/>
              <w:left w:val="nil"/>
              <w:bottom w:val="single" w:sz="4" w:space="0" w:color="auto"/>
              <w:right w:val="single" w:sz="4" w:space="0" w:color="auto"/>
            </w:tcBorders>
            <w:shd w:val="clear" w:color="auto" w:fill="auto"/>
            <w:vAlign w:val="center"/>
            <w:hideMark/>
          </w:tcPr>
          <w:p w14:paraId="3B7F87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77A8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 PESO PROMEDIO POR PIEZA DE 50 –55 g</w:t>
            </w:r>
          </w:p>
        </w:tc>
        <w:tc>
          <w:tcPr>
            <w:tcW w:w="430" w:type="pct"/>
            <w:tcBorders>
              <w:top w:val="nil"/>
              <w:left w:val="nil"/>
              <w:bottom w:val="single" w:sz="4" w:space="0" w:color="auto"/>
              <w:right w:val="single" w:sz="4" w:space="0" w:color="auto"/>
            </w:tcBorders>
            <w:shd w:val="clear" w:color="auto" w:fill="auto"/>
            <w:noWrap/>
            <w:vAlign w:val="center"/>
            <w:hideMark/>
          </w:tcPr>
          <w:p w14:paraId="577B16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72</w:t>
            </w:r>
          </w:p>
        </w:tc>
        <w:tc>
          <w:tcPr>
            <w:tcW w:w="430" w:type="pct"/>
            <w:tcBorders>
              <w:top w:val="nil"/>
              <w:left w:val="nil"/>
              <w:bottom w:val="single" w:sz="4" w:space="0" w:color="auto"/>
              <w:right w:val="single" w:sz="4" w:space="0" w:color="auto"/>
            </w:tcBorders>
            <w:shd w:val="clear" w:color="auto" w:fill="auto"/>
            <w:noWrap/>
            <w:vAlign w:val="center"/>
            <w:hideMark/>
          </w:tcPr>
          <w:p w14:paraId="2816F0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w:t>
            </w:r>
          </w:p>
        </w:tc>
      </w:tr>
      <w:tr w:rsidR="00FB42B8" w:rsidRPr="00FB42B8" w14:paraId="2BF8266F"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718B7A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1508 </w:t>
            </w:r>
          </w:p>
        </w:tc>
        <w:tc>
          <w:tcPr>
            <w:tcW w:w="158" w:type="pct"/>
            <w:tcBorders>
              <w:top w:val="nil"/>
              <w:left w:val="nil"/>
              <w:bottom w:val="single" w:sz="4" w:space="0" w:color="auto"/>
              <w:right w:val="single" w:sz="4" w:space="0" w:color="auto"/>
            </w:tcBorders>
            <w:shd w:val="clear" w:color="auto" w:fill="auto"/>
            <w:vAlign w:val="center"/>
            <w:hideMark/>
          </w:tcPr>
          <w:p w14:paraId="4A4A46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E77E0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77EC50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3FE7EBC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3F4C3C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6AB90D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84F96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JAMON DE PAVO</w:t>
            </w:r>
          </w:p>
        </w:tc>
        <w:tc>
          <w:tcPr>
            <w:tcW w:w="452" w:type="pct"/>
            <w:tcBorders>
              <w:top w:val="nil"/>
              <w:left w:val="nil"/>
              <w:bottom w:val="single" w:sz="4" w:space="0" w:color="auto"/>
              <w:right w:val="single" w:sz="4" w:space="0" w:color="auto"/>
            </w:tcBorders>
            <w:shd w:val="clear" w:color="auto" w:fill="auto"/>
            <w:vAlign w:val="center"/>
            <w:hideMark/>
          </w:tcPr>
          <w:p w14:paraId="003EF4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A24CFC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GRANEL 1000G, CON REBANADAS DE 25 G ± 3 G, ETIQUETADO.</w:t>
            </w:r>
          </w:p>
        </w:tc>
        <w:tc>
          <w:tcPr>
            <w:tcW w:w="430" w:type="pct"/>
            <w:tcBorders>
              <w:top w:val="nil"/>
              <w:left w:val="nil"/>
              <w:bottom w:val="single" w:sz="4" w:space="0" w:color="auto"/>
              <w:right w:val="single" w:sz="4" w:space="0" w:color="auto"/>
            </w:tcBorders>
            <w:shd w:val="clear" w:color="auto" w:fill="auto"/>
            <w:noWrap/>
            <w:vAlign w:val="center"/>
            <w:hideMark/>
          </w:tcPr>
          <w:p w14:paraId="41436B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5280A2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5710587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9E748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1509 </w:t>
            </w:r>
          </w:p>
        </w:tc>
        <w:tc>
          <w:tcPr>
            <w:tcW w:w="158" w:type="pct"/>
            <w:tcBorders>
              <w:top w:val="nil"/>
              <w:left w:val="nil"/>
              <w:bottom w:val="single" w:sz="4" w:space="0" w:color="auto"/>
              <w:right w:val="single" w:sz="4" w:space="0" w:color="auto"/>
            </w:tcBorders>
            <w:shd w:val="clear" w:color="auto" w:fill="auto"/>
            <w:vAlign w:val="center"/>
            <w:hideMark/>
          </w:tcPr>
          <w:p w14:paraId="68CA42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5E08B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w:t>
            </w:r>
          </w:p>
        </w:tc>
        <w:tc>
          <w:tcPr>
            <w:tcW w:w="176" w:type="pct"/>
            <w:tcBorders>
              <w:top w:val="nil"/>
              <w:left w:val="nil"/>
              <w:bottom w:val="single" w:sz="4" w:space="0" w:color="auto"/>
              <w:right w:val="single" w:sz="4" w:space="0" w:color="auto"/>
            </w:tcBorders>
            <w:shd w:val="clear" w:color="auto" w:fill="auto"/>
            <w:vAlign w:val="center"/>
            <w:hideMark/>
          </w:tcPr>
          <w:p w14:paraId="5C805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0802</w:t>
            </w:r>
          </w:p>
        </w:tc>
        <w:tc>
          <w:tcPr>
            <w:tcW w:w="412" w:type="pct"/>
            <w:tcBorders>
              <w:top w:val="nil"/>
              <w:left w:val="nil"/>
              <w:bottom w:val="single" w:sz="4" w:space="0" w:color="auto"/>
              <w:right w:val="single" w:sz="4" w:space="0" w:color="auto"/>
            </w:tcBorders>
            <w:shd w:val="clear" w:color="auto" w:fill="auto"/>
            <w:vAlign w:val="center"/>
            <w:hideMark/>
          </w:tcPr>
          <w:p w14:paraId="42E8E16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B1BAA5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106 - PESCADOS</w:t>
            </w:r>
          </w:p>
        </w:tc>
        <w:tc>
          <w:tcPr>
            <w:tcW w:w="661" w:type="pct"/>
            <w:tcBorders>
              <w:top w:val="nil"/>
              <w:left w:val="nil"/>
              <w:bottom w:val="single" w:sz="4" w:space="0" w:color="auto"/>
              <w:right w:val="single" w:sz="4" w:space="0" w:color="auto"/>
            </w:tcBorders>
            <w:shd w:val="clear" w:color="auto" w:fill="auto"/>
            <w:noWrap/>
            <w:vAlign w:val="center"/>
            <w:hideMark/>
          </w:tcPr>
          <w:p w14:paraId="6F61E2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934A8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MOJARRA EN FILETE FRESCO</w:t>
            </w:r>
          </w:p>
        </w:tc>
        <w:tc>
          <w:tcPr>
            <w:tcW w:w="452" w:type="pct"/>
            <w:tcBorders>
              <w:top w:val="nil"/>
              <w:left w:val="nil"/>
              <w:bottom w:val="single" w:sz="4" w:space="0" w:color="auto"/>
              <w:right w:val="single" w:sz="4" w:space="0" w:color="auto"/>
            </w:tcBorders>
            <w:shd w:val="clear" w:color="auto" w:fill="auto"/>
            <w:vAlign w:val="center"/>
            <w:hideMark/>
          </w:tcPr>
          <w:p w14:paraId="1441620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5B00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RACIONES DE  120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 </w:t>
            </w:r>
            <w:proofErr w:type="gramStart"/>
            <w:r w:rsidRPr="00FB42B8">
              <w:rPr>
                <w:rFonts w:ascii="Geomanist" w:eastAsia="Times New Roman" w:hAnsi="Geomanist" w:cs="Calibri"/>
                <w:sz w:val="12"/>
                <w:szCs w:val="12"/>
                <w:lang w:val="es-MX" w:eastAsia="es-MX"/>
              </w:rPr>
              <w:t>5  G.</w:t>
            </w:r>
            <w:proofErr w:type="gramEnd"/>
            <w:r w:rsidRPr="00FB42B8">
              <w:rPr>
                <w:rFonts w:ascii="Geomanist" w:eastAsia="Times New Roman" w:hAnsi="Geomanist" w:cs="Calibri"/>
                <w:sz w:val="12"/>
                <w:szCs w:val="12"/>
                <w:lang w:val="es-MX" w:eastAsia="es-MX"/>
              </w:rPr>
              <w:t xml:space="preserve"> </w:t>
            </w:r>
          </w:p>
        </w:tc>
        <w:tc>
          <w:tcPr>
            <w:tcW w:w="430" w:type="pct"/>
            <w:tcBorders>
              <w:top w:val="nil"/>
              <w:left w:val="nil"/>
              <w:bottom w:val="single" w:sz="4" w:space="0" w:color="auto"/>
              <w:right w:val="single" w:sz="4" w:space="0" w:color="auto"/>
            </w:tcBorders>
            <w:shd w:val="clear" w:color="auto" w:fill="auto"/>
            <w:noWrap/>
            <w:vAlign w:val="center"/>
            <w:hideMark/>
          </w:tcPr>
          <w:p w14:paraId="5D3243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6C676E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20265BAC"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1DFD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1510 </w:t>
            </w:r>
          </w:p>
        </w:tc>
        <w:tc>
          <w:tcPr>
            <w:tcW w:w="158" w:type="pct"/>
            <w:tcBorders>
              <w:top w:val="nil"/>
              <w:left w:val="nil"/>
              <w:bottom w:val="single" w:sz="4" w:space="0" w:color="auto"/>
              <w:right w:val="single" w:sz="4" w:space="0" w:color="auto"/>
            </w:tcBorders>
            <w:shd w:val="clear" w:color="auto" w:fill="auto"/>
            <w:vAlign w:val="center"/>
            <w:hideMark/>
          </w:tcPr>
          <w:p w14:paraId="7E84D4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8D9E3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6A0C03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0403</w:t>
            </w:r>
          </w:p>
        </w:tc>
        <w:tc>
          <w:tcPr>
            <w:tcW w:w="412" w:type="pct"/>
            <w:tcBorders>
              <w:top w:val="nil"/>
              <w:left w:val="nil"/>
              <w:bottom w:val="single" w:sz="4" w:space="0" w:color="auto"/>
              <w:right w:val="single" w:sz="4" w:space="0" w:color="auto"/>
            </w:tcBorders>
            <w:shd w:val="clear" w:color="auto" w:fill="auto"/>
            <w:vAlign w:val="center"/>
            <w:hideMark/>
          </w:tcPr>
          <w:p w14:paraId="69E1C9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5F782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535FEA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1C349A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MUSLO DE POLLO SIN PIEL</w:t>
            </w:r>
          </w:p>
        </w:tc>
        <w:tc>
          <w:tcPr>
            <w:tcW w:w="452" w:type="pct"/>
            <w:tcBorders>
              <w:top w:val="nil"/>
              <w:left w:val="nil"/>
              <w:bottom w:val="single" w:sz="4" w:space="0" w:color="auto"/>
              <w:right w:val="single" w:sz="4" w:space="0" w:color="auto"/>
            </w:tcBorders>
            <w:shd w:val="clear" w:color="auto" w:fill="auto"/>
            <w:vAlign w:val="center"/>
            <w:hideMark/>
          </w:tcPr>
          <w:p w14:paraId="5BED6C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E5BD2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140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63A30A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c>
          <w:tcPr>
            <w:tcW w:w="430" w:type="pct"/>
            <w:tcBorders>
              <w:top w:val="nil"/>
              <w:left w:val="nil"/>
              <w:bottom w:val="single" w:sz="4" w:space="0" w:color="auto"/>
              <w:right w:val="single" w:sz="4" w:space="0" w:color="auto"/>
            </w:tcBorders>
            <w:shd w:val="clear" w:color="auto" w:fill="auto"/>
            <w:noWrap/>
            <w:vAlign w:val="center"/>
            <w:hideMark/>
          </w:tcPr>
          <w:p w14:paraId="00CBA9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r>
      <w:tr w:rsidR="00FB42B8" w:rsidRPr="00FB42B8" w14:paraId="6F9F451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A97A90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1511 </w:t>
            </w:r>
          </w:p>
        </w:tc>
        <w:tc>
          <w:tcPr>
            <w:tcW w:w="158" w:type="pct"/>
            <w:tcBorders>
              <w:top w:val="nil"/>
              <w:left w:val="nil"/>
              <w:bottom w:val="single" w:sz="4" w:space="0" w:color="auto"/>
              <w:right w:val="single" w:sz="4" w:space="0" w:color="auto"/>
            </w:tcBorders>
            <w:shd w:val="clear" w:color="auto" w:fill="auto"/>
            <w:vAlign w:val="center"/>
            <w:hideMark/>
          </w:tcPr>
          <w:p w14:paraId="273C6B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3E8F96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2BB51D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5E3377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777D8F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2708143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7BFBC7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PECHUGA DE POLLO ENTERA CON HUESO</w:t>
            </w:r>
          </w:p>
        </w:tc>
        <w:tc>
          <w:tcPr>
            <w:tcW w:w="452" w:type="pct"/>
            <w:tcBorders>
              <w:top w:val="nil"/>
              <w:left w:val="nil"/>
              <w:bottom w:val="single" w:sz="4" w:space="0" w:color="auto"/>
              <w:right w:val="single" w:sz="4" w:space="0" w:color="auto"/>
            </w:tcBorders>
            <w:shd w:val="clear" w:color="auto" w:fill="auto"/>
            <w:vAlign w:val="center"/>
            <w:hideMark/>
          </w:tcPr>
          <w:p w14:paraId="053118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7C2A9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17AA6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595010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22CC3B61"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C2AFA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1512 </w:t>
            </w:r>
          </w:p>
        </w:tc>
        <w:tc>
          <w:tcPr>
            <w:tcW w:w="158" w:type="pct"/>
            <w:tcBorders>
              <w:top w:val="nil"/>
              <w:left w:val="nil"/>
              <w:bottom w:val="single" w:sz="4" w:space="0" w:color="auto"/>
              <w:right w:val="single" w:sz="4" w:space="0" w:color="auto"/>
            </w:tcBorders>
            <w:shd w:val="clear" w:color="auto" w:fill="auto"/>
            <w:vAlign w:val="center"/>
            <w:hideMark/>
          </w:tcPr>
          <w:p w14:paraId="27D1E9A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FD07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w:t>
            </w:r>
          </w:p>
        </w:tc>
        <w:tc>
          <w:tcPr>
            <w:tcW w:w="176" w:type="pct"/>
            <w:tcBorders>
              <w:top w:val="nil"/>
              <w:left w:val="nil"/>
              <w:bottom w:val="single" w:sz="4" w:space="0" w:color="auto"/>
              <w:right w:val="single" w:sz="4" w:space="0" w:color="auto"/>
            </w:tcBorders>
            <w:shd w:val="clear" w:color="auto" w:fill="auto"/>
            <w:vAlign w:val="center"/>
            <w:hideMark/>
          </w:tcPr>
          <w:p w14:paraId="182316C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0402</w:t>
            </w:r>
          </w:p>
        </w:tc>
        <w:tc>
          <w:tcPr>
            <w:tcW w:w="412" w:type="pct"/>
            <w:tcBorders>
              <w:top w:val="nil"/>
              <w:left w:val="nil"/>
              <w:bottom w:val="single" w:sz="4" w:space="0" w:color="auto"/>
              <w:right w:val="single" w:sz="4" w:space="0" w:color="auto"/>
            </w:tcBorders>
            <w:shd w:val="clear" w:color="auto" w:fill="auto"/>
            <w:vAlign w:val="center"/>
            <w:hideMark/>
          </w:tcPr>
          <w:p w14:paraId="152DAF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14AB03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107 - POLLO</w:t>
            </w:r>
          </w:p>
        </w:tc>
        <w:tc>
          <w:tcPr>
            <w:tcW w:w="661" w:type="pct"/>
            <w:tcBorders>
              <w:top w:val="nil"/>
              <w:left w:val="nil"/>
              <w:bottom w:val="single" w:sz="4" w:space="0" w:color="auto"/>
              <w:right w:val="single" w:sz="4" w:space="0" w:color="auto"/>
            </w:tcBorders>
            <w:shd w:val="clear" w:color="auto" w:fill="auto"/>
            <w:noWrap/>
            <w:vAlign w:val="center"/>
            <w:hideMark/>
          </w:tcPr>
          <w:p w14:paraId="7FA2C6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293BC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PIERNA DE POLLO SIN PIEL</w:t>
            </w:r>
          </w:p>
        </w:tc>
        <w:tc>
          <w:tcPr>
            <w:tcW w:w="452" w:type="pct"/>
            <w:tcBorders>
              <w:top w:val="nil"/>
              <w:left w:val="nil"/>
              <w:bottom w:val="single" w:sz="4" w:space="0" w:color="auto"/>
              <w:right w:val="single" w:sz="4" w:space="0" w:color="auto"/>
            </w:tcBorders>
            <w:shd w:val="clear" w:color="auto" w:fill="auto"/>
            <w:vAlign w:val="center"/>
            <w:hideMark/>
          </w:tcPr>
          <w:p w14:paraId="18A9EE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A4256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PIEZAS DE  150 </w:t>
            </w:r>
            <w:proofErr w:type="gramStart"/>
            <w:r w:rsidRPr="00FB42B8">
              <w:rPr>
                <w:rFonts w:ascii="Geomanist" w:eastAsia="Times New Roman" w:hAnsi="Geomanist" w:cs="Calibri"/>
                <w:sz w:val="12"/>
                <w:szCs w:val="12"/>
                <w:lang w:val="es-MX" w:eastAsia="es-MX"/>
              </w:rPr>
              <w:t>G  ±</w:t>
            </w:r>
            <w:proofErr w:type="gramEnd"/>
            <w:r w:rsidRPr="00FB42B8">
              <w:rPr>
                <w:rFonts w:ascii="Geomanist" w:eastAsia="Times New Roman" w:hAnsi="Geomanist" w:cs="Calibri"/>
                <w:sz w:val="12"/>
                <w:szCs w:val="12"/>
                <w:lang w:val="es-MX" w:eastAsia="es-MX"/>
              </w:rPr>
              <w:t xml:space="preserve"> 10 G.</w:t>
            </w:r>
          </w:p>
        </w:tc>
        <w:tc>
          <w:tcPr>
            <w:tcW w:w="430" w:type="pct"/>
            <w:tcBorders>
              <w:top w:val="nil"/>
              <w:left w:val="nil"/>
              <w:bottom w:val="single" w:sz="4" w:space="0" w:color="auto"/>
              <w:right w:val="single" w:sz="4" w:space="0" w:color="auto"/>
            </w:tcBorders>
            <w:shd w:val="clear" w:color="auto" w:fill="auto"/>
            <w:noWrap/>
            <w:vAlign w:val="center"/>
            <w:hideMark/>
          </w:tcPr>
          <w:p w14:paraId="6E0C7A1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FB58C1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7FCF730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0EB6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1513 </w:t>
            </w:r>
          </w:p>
        </w:tc>
        <w:tc>
          <w:tcPr>
            <w:tcW w:w="158" w:type="pct"/>
            <w:tcBorders>
              <w:top w:val="nil"/>
              <w:left w:val="nil"/>
              <w:bottom w:val="single" w:sz="4" w:space="0" w:color="auto"/>
              <w:right w:val="single" w:sz="4" w:space="0" w:color="auto"/>
            </w:tcBorders>
            <w:shd w:val="clear" w:color="auto" w:fill="auto"/>
            <w:vAlign w:val="center"/>
            <w:hideMark/>
          </w:tcPr>
          <w:p w14:paraId="1F87CA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5DB2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2090E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0701</w:t>
            </w:r>
          </w:p>
        </w:tc>
        <w:tc>
          <w:tcPr>
            <w:tcW w:w="412" w:type="pct"/>
            <w:tcBorders>
              <w:top w:val="nil"/>
              <w:left w:val="nil"/>
              <w:bottom w:val="single" w:sz="4" w:space="0" w:color="auto"/>
              <w:right w:val="single" w:sz="4" w:space="0" w:color="auto"/>
            </w:tcBorders>
            <w:shd w:val="clear" w:color="auto" w:fill="auto"/>
            <w:vAlign w:val="center"/>
            <w:hideMark/>
          </w:tcPr>
          <w:p w14:paraId="72C1A2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098BFF9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AD894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1B774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PULPA DE RES MOLIDA</w:t>
            </w:r>
          </w:p>
        </w:tc>
        <w:tc>
          <w:tcPr>
            <w:tcW w:w="452" w:type="pct"/>
            <w:tcBorders>
              <w:top w:val="nil"/>
              <w:left w:val="nil"/>
              <w:bottom w:val="single" w:sz="4" w:space="0" w:color="auto"/>
              <w:right w:val="single" w:sz="4" w:space="0" w:color="auto"/>
            </w:tcBorders>
            <w:shd w:val="clear" w:color="auto" w:fill="auto"/>
            <w:vAlign w:val="center"/>
            <w:hideMark/>
          </w:tcPr>
          <w:p w14:paraId="3607D86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604ABC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5C3F91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0DBF52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AD5599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47D5C3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1514 </w:t>
            </w:r>
          </w:p>
        </w:tc>
        <w:tc>
          <w:tcPr>
            <w:tcW w:w="158" w:type="pct"/>
            <w:tcBorders>
              <w:top w:val="nil"/>
              <w:left w:val="nil"/>
              <w:bottom w:val="single" w:sz="4" w:space="0" w:color="auto"/>
              <w:right w:val="single" w:sz="4" w:space="0" w:color="auto"/>
            </w:tcBorders>
            <w:shd w:val="clear" w:color="auto" w:fill="auto"/>
            <w:vAlign w:val="center"/>
            <w:hideMark/>
          </w:tcPr>
          <w:p w14:paraId="68468C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8B0B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w:t>
            </w:r>
          </w:p>
        </w:tc>
        <w:tc>
          <w:tcPr>
            <w:tcW w:w="176" w:type="pct"/>
            <w:tcBorders>
              <w:top w:val="nil"/>
              <w:left w:val="nil"/>
              <w:bottom w:val="single" w:sz="4" w:space="0" w:color="auto"/>
              <w:right w:val="single" w:sz="4" w:space="0" w:color="auto"/>
            </w:tcBorders>
            <w:shd w:val="clear" w:color="auto" w:fill="auto"/>
            <w:vAlign w:val="center"/>
            <w:hideMark/>
          </w:tcPr>
          <w:p w14:paraId="724E17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38EB01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2AAB0D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103 - EMBUTIDOS</w:t>
            </w:r>
          </w:p>
        </w:tc>
        <w:tc>
          <w:tcPr>
            <w:tcW w:w="661" w:type="pct"/>
            <w:tcBorders>
              <w:top w:val="nil"/>
              <w:left w:val="nil"/>
              <w:bottom w:val="single" w:sz="4" w:space="0" w:color="auto"/>
              <w:right w:val="single" w:sz="4" w:space="0" w:color="auto"/>
            </w:tcBorders>
            <w:shd w:val="clear" w:color="auto" w:fill="auto"/>
            <w:noWrap/>
            <w:vAlign w:val="center"/>
            <w:hideMark/>
          </w:tcPr>
          <w:p w14:paraId="7F2E08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41944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SALCHICHA DE PAVO VIENA</w:t>
            </w:r>
          </w:p>
        </w:tc>
        <w:tc>
          <w:tcPr>
            <w:tcW w:w="452" w:type="pct"/>
            <w:tcBorders>
              <w:top w:val="nil"/>
              <w:left w:val="nil"/>
              <w:bottom w:val="single" w:sz="4" w:space="0" w:color="auto"/>
              <w:right w:val="single" w:sz="4" w:space="0" w:color="auto"/>
            </w:tcBorders>
            <w:shd w:val="clear" w:color="auto" w:fill="auto"/>
            <w:vAlign w:val="center"/>
            <w:hideMark/>
          </w:tcPr>
          <w:p w14:paraId="7857DD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PAQUETE</w:t>
            </w:r>
          </w:p>
        </w:tc>
        <w:tc>
          <w:tcPr>
            <w:tcW w:w="596" w:type="pct"/>
            <w:tcBorders>
              <w:top w:val="nil"/>
              <w:left w:val="nil"/>
              <w:bottom w:val="single" w:sz="4" w:space="0" w:color="auto"/>
              <w:right w:val="single" w:sz="4" w:space="0" w:color="auto"/>
            </w:tcBorders>
            <w:shd w:val="clear" w:color="auto" w:fill="auto"/>
            <w:vAlign w:val="center"/>
            <w:hideMark/>
          </w:tcPr>
          <w:p w14:paraId="5DC798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PAQUETE DE  1000G </w:t>
            </w:r>
          </w:p>
        </w:tc>
        <w:tc>
          <w:tcPr>
            <w:tcW w:w="430" w:type="pct"/>
            <w:tcBorders>
              <w:top w:val="nil"/>
              <w:left w:val="nil"/>
              <w:bottom w:val="single" w:sz="4" w:space="0" w:color="auto"/>
              <w:right w:val="single" w:sz="4" w:space="0" w:color="auto"/>
            </w:tcBorders>
            <w:shd w:val="clear" w:color="auto" w:fill="auto"/>
            <w:noWrap/>
            <w:vAlign w:val="center"/>
            <w:hideMark/>
          </w:tcPr>
          <w:p w14:paraId="4D3DFE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5E57D6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6EAAD74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DABC4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1515 </w:t>
            </w:r>
          </w:p>
        </w:tc>
        <w:tc>
          <w:tcPr>
            <w:tcW w:w="158" w:type="pct"/>
            <w:tcBorders>
              <w:top w:val="nil"/>
              <w:left w:val="nil"/>
              <w:bottom w:val="single" w:sz="4" w:space="0" w:color="auto"/>
              <w:right w:val="single" w:sz="4" w:space="0" w:color="auto"/>
            </w:tcBorders>
            <w:shd w:val="clear" w:color="auto" w:fill="auto"/>
            <w:vAlign w:val="center"/>
            <w:hideMark/>
          </w:tcPr>
          <w:p w14:paraId="037632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88E7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w:t>
            </w:r>
          </w:p>
        </w:tc>
        <w:tc>
          <w:tcPr>
            <w:tcW w:w="176" w:type="pct"/>
            <w:tcBorders>
              <w:top w:val="nil"/>
              <w:left w:val="nil"/>
              <w:bottom w:val="single" w:sz="4" w:space="0" w:color="auto"/>
              <w:right w:val="single" w:sz="4" w:space="0" w:color="auto"/>
            </w:tcBorders>
            <w:shd w:val="clear" w:color="auto" w:fill="auto"/>
            <w:vAlign w:val="center"/>
            <w:hideMark/>
          </w:tcPr>
          <w:p w14:paraId="673735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4C0E98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 CARNES Y HUEVO</w:t>
            </w:r>
          </w:p>
        </w:tc>
        <w:tc>
          <w:tcPr>
            <w:tcW w:w="796" w:type="pct"/>
            <w:tcBorders>
              <w:top w:val="nil"/>
              <w:left w:val="nil"/>
              <w:bottom w:val="single" w:sz="4" w:space="0" w:color="auto"/>
              <w:right w:val="single" w:sz="4" w:space="0" w:color="auto"/>
            </w:tcBorders>
            <w:shd w:val="clear" w:color="auto" w:fill="auto"/>
            <w:noWrap/>
            <w:vAlign w:val="center"/>
            <w:hideMark/>
          </w:tcPr>
          <w:p w14:paraId="66FB4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108 - RES</w:t>
            </w:r>
          </w:p>
        </w:tc>
        <w:tc>
          <w:tcPr>
            <w:tcW w:w="661" w:type="pct"/>
            <w:tcBorders>
              <w:top w:val="nil"/>
              <w:left w:val="nil"/>
              <w:bottom w:val="single" w:sz="4" w:space="0" w:color="auto"/>
              <w:right w:val="single" w:sz="4" w:space="0" w:color="auto"/>
            </w:tcBorders>
            <w:shd w:val="clear" w:color="auto" w:fill="auto"/>
            <w:noWrap/>
            <w:vAlign w:val="center"/>
            <w:hideMark/>
          </w:tcPr>
          <w:p w14:paraId="506D88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51F31E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TASAJO DE RES</w:t>
            </w:r>
          </w:p>
        </w:tc>
        <w:tc>
          <w:tcPr>
            <w:tcW w:w="452" w:type="pct"/>
            <w:tcBorders>
              <w:top w:val="nil"/>
              <w:left w:val="nil"/>
              <w:bottom w:val="single" w:sz="4" w:space="0" w:color="auto"/>
              <w:right w:val="single" w:sz="4" w:space="0" w:color="auto"/>
            </w:tcBorders>
            <w:shd w:val="clear" w:color="auto" w:fill="auto"/>
            <w:vAlign w:val="center"/>
            <w:hideMark/>
          </w:tcPr>
          <w:p w14:paraId="68CB15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20D8F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4564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A23E8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40B110F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11DE8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1516 </w:t>
            </w:r>
          </w:p>
        </w:tc>
        <w:tc>
          <w:tcPr>
            <w:tcW w:w="158" w:type="pct"/>
            <w:tcBorders>
              <w:top w:val="nil"/>
              <w:left w:val="nil"/>
              <w:bottom w:val="single" w:sz="4" w:space="0" w:color="auto"/>
              <w:right w:val="single" w:sz="4" w:space="0" w:color="auto"/>
            </w:tcBorders>
            <w:shd w:val="clear" w:color="auto" w:fill="auto"/>
            <w:vAlign w:val="center"/>
            <w:hideMark/>
          </w:tcPr>
          <w:p w14:paraId="679337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5D2EA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576A1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B8C04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658B12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2358E0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39CE9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FRESCO</w:t>
            </w:r>
          </w:p>
        </w:tc>
        <w:tc>
          <w:tcPr>
            <w:tcW w:w="452" w:type="pct"/>
            <w:tcBorders>
              <w:top w:val="nil"/>
              <w:left w:val="nil"/>
              <w:bottom w:val="single" w:sz="4" w:space="0" w:color="auto"/>
              <w:right w:val="single" w:sz="4" w:space="0" w:color="auto"/>
            </w:tcBorders>
            <w:shd w:val="clear" w:color="auto" w:fill="auto"/>
            <w:vAlign w:val="center"/>
            <w:hideMark/>
          </w:tcPr>
          <w:p w14:paraId="55C7F3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2DC435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07100E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0DF665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7EA4F65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E47B5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1517 </w:t>
            </w:r>
          </w:p>
        </w:tc>
        <w:tc>
          <w:tcPr>
            <w:tcW w:w="158" w:type="pct"/>
            <w:tcBorders>
              <w:top w:val="nil"/>
              <w:left w:val="nil"/>
              <w:bottom w:val="single" w:sz="4" w:space="0" w:color="auto"/>
              <w:right w:val="single" w:sz="4" w:space="0" w:color="auto"/>
            </w:tcBorders>
            <w:shd w:val="clear" w:color="auto" w:fill="auto"/>
            <w:vAlign w:val="center"/>
            <w:hideMark/>
          </w:tcPr>
          <w:p w14:paraId="4F5DA25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62A7B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w:t>
            </w:r>
          </w:p>
        </w:tc>
        <w:tc>
          <w:tcPr>
            <w:tcW w:w="176" w:type="pct"/>
            <w:tcBorders>
              <w:top w:val="nil"/>
              <w:left w:val="nil"/>
              <w:bottom w:val="single" w:sz="4" w:space="0" w:color="auto"/>
              <w:right w:val="single" w:sz="4" w:space="0" w:color="auto"/>
            </w:tcBorders>
            <w:shd w:val="clear" w:color="auto" w:fill="auto"/>
            <w:vAlign w:val="center"/>
            <w:hideMark/>
          </w:tcPr>
          <w:p w14:paraId="36DAC7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022817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 LECHE Y DERIVADOS LACTEOS</w:t>
            </w:r>
          </w:p>
        </w:tc>
        <w:tc>
          <w:tcPr>
            <w:tcW w:w="796" w:type="pct"/>
            <w:tcBorders>
              <w:top w:val="nil"/>
              <w:left w:val="nil"/>
              <w:bottom w:val="single" w:sz="4" w:space="0" w:color="auto"/>
              <w:right w:val="single" w:sz="4" w:space="0" w:color="auto"/>
            </w:tcBorders>
            <w:shd w:val="clear" w:color="auto" w:fill="auto"/>
            <w:noWrap/>
            <w:vAlign w:val="center"/>
            <w:hideMark/>
          </w:tcPr>
          <w:p w14:paraId="5720C1D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202 - DERIVADOS LACTEOS</w:t>
            </w:r>
          </w:p>
        </w:tc>
        <w:tc>
          <w:tcPr>
            <w:tcW w:w="661" w:type="pct"/>
            <w:tcBorders>
              <w:top w:val="nil"/>
              <w:left w:val="nil"/>
              <w:bottom w:val="single" w:sz="4" w:space="0" w:color="auto"/>
              <w:right w:val="single" w:sz="4" w:space="0" w:color="auto"/>
            </w:tcBorders>
            <w:shd w:val="clear" w:color="auto" w:fill="auto"/>
            <w:noWrap/>
            <w:vAlign w:val="center"/>
            <w:hideMark/>
          </w:tcPr>
          <w:p w14:paraId="1EB9B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53BFC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QUESO OAXACA</w:t>
            </w:r>
          </w:p>
        </w:tc>
        <w:tc>
          <w:tcPr>
            <w:tcW w:w="452" w:type="pct"/>
            <w:tcBorders>
              <w:top w:val="nil"/>
              <w:left w:val="nil"/>
              <w:bottom w:val="single" w:sz="4" w:space="0" w:color="auto"/>
              <w:right w:val="single" w:sz="4" w:space="0" w:color="auto"/>
            </w:tcBorders>
            <w:shd w:val="clear" w:color="auto" w:fill="auto"/>
            <w:vAlign w:val="center"/>
            <w:hideMark/>
          </w:tcPr>
          <w:p w14:paraId="796228F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5CB9AE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DE 1000 G. ETIQUETADO </w:t>
            </w:r>
          </w:p>
        </w:tc>
        <w:tc>
          <w:tcPr>
            <w:tcW w:w="430" w:type="pct"/>
            <w:tcBorders>
              <w:top w:val="nil"/>
              <w:left w:val="nil"/>
              <w:bottom w:val="single" w:sz="4" w:space="0" w:color="auto"/>
              <w:right w:val="single" w:sz="4" w:space="0" w:color="auto"/>
            </w:tcBorders>
            <w:shd w:val="clear" w:color="auto" w:fill="auto"/>
            <w:noWrap/>
            <w:vAlign w:val="center"/>
            <w:hideMark/>
          </w:tcPr>
          <w:p w14:paraId="2F014D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w:t>
            </w:r>
          </w:p>
        </w:tc>
        <w:tc>
          <w:tcPr>
            <w:tcW w:w="430" w:type="pct"/>
            <w:tcBorders>
              <w:top w:val="nil"/>
              <w:left w:val="nil"/>
              <w:bottom w:val="single" w:sz="4" w:space="0" w:color="auto"/>
              <w:right w:val="single" w:sz="4" w:space="0" w:color="auto"/>
            </w:tcBorders>
            <w:shd w:val="clear" w:color="auto" w:fill="auto"/>
            <w:noWrap/>
            <w:vAlign w:val="center"/>
            <w:hideMark/>
          </w:tcPr>
          <w:p w14:paraId="601773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w:t>
            </w:r>
          </w:p>
        </w:tc>
      </w:tr>
      <w:tr w:rsidR="00FB42B8" w:rsidRPr="00FB42B8" w14:paraId="7797DDB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98C1C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1518 </w:t>
            </w:r>
          </w:p>
        </w:tc>
        <w:tc>
          <w:tcPr>
            <w:tcW w:w="158" w:type="pct"/>
            <w:tcBorders>
              <w:top w:val="nil"/>
              <w:left w:val="nil"/>
              <w:bottom w:val="single" w:sz="4" w:space="0" w:color="auto"/>
              <w:right w:val="single" w:sz="4" w:space="0" w:color="auto"/>
            </w:tcBorders>
            <w:shd w:val="clear" w:color="auto" w:fill="auto"/>
            <w:vAlign w:val="center"/>
            <w:hideMark/>
          </w:tcPr>
          <w:p w14:paraId="2F26EA5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2F8540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BBBB3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0202</w:t>
            </w:r>
          </w:p>
        </w:tc>
        <w:tc>
          <w:tcPr>
            <w:tcW w:w="412" w:type="pct"/>
            <w:tcBorders>
              <w:top w:val="nil"/>
              <w:left w:val="nil"/>
              <w:bottom w:val="single" w:sz="4" w:space="0" w:color="auto"/>
              <w:right w:val="single" w:sz="4" w:space="0" w:color="auto"/>
            </w:tcBorders>
            <w:shd w:val="clear" w:color="auto" w:fill="auto"/>
            <w:vAlign w:val="center"/>
            <w:hideMark/>
          </w:tcPr>
          <w:p w14:paraId="3AD2FF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BA4C44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B09AB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D11E9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AGUACATE HASS</w:t>
            </w:r>
          </w:p>
        </w:tc>
        <w:tc>
          <w:tcPr>
            <w:tcW w:w="452" w:type="pct"/>
            <w:tcBorders>
              <w:top w:val="nil"/>
              <w:left w:val="nil"/>
              <w:bottom w:val="single" w:sz="4" w:space="0" w:color="auto"/>
              <w:right w:val="single" w:sz="4" w:space="0" w:color="auto"/>
            </w:tcBorders>
            <w:shd w:val="clear" w:color="auto" w:fill="auto"/>
            <w:vAlign w:val="center"/>
            <w:hideMark/>
          </w:tcPr>
          <w:p w14:paraId="033361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5209F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POR PESO EN KILOGRAMO, PIEZA DE 200 A 300 G DE PESO </w:t>
            </w:r>
          </w:p>
        </w:tc>
        <w:tc>
          <w:tcPr>
            <w:tcW w:w="430" w:type="pct"/>
            <w:tcBorders>
              <w:top w:val="nil"/>
              <w:left w:val="nil"/>
              <w:bottom w:val="single" w:sz="4" w:space="0" w:color="auto"/>
              <w:right w:val="single" w:sz="4" w:space="0" w:color="auto"/>
            </w:tcBorders>
            <w:shd w:val="clear" w:color="auto" w:fill="auto"/>
            <w:noWrap/>
            <w:vAlign w:val="center"/>
            <w:hideMark/>
          </w:tcPr>
          <w:p w14:paraId="2F8C0E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B1C4B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4BA049A"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2098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1519 </w:t>
            </w:r>
          </w:p>
        </w:tc>
        <w:tc>
          <w:tcPr>
            <w:tcW w:w="158" w:type="pct"/>
            <w:tcBorders>
              <w:top w:val="nil"/>
              <w:left w:val="nil"/>
              <w:bottom w:val="single" w:sz="4" w:space="0" w:color="auto"/>
              <w:right w:val="single" w:sz="4" w:space="0" w:color="auto"/>
            </w:tcBorders>
            <w:shd w:val="clear" w:color="auto" w:fill="auto"/>
            <w:vAlign w:val="center"/>
            <w:hideMark/>
          </w:tcPr>
          <w:p w14:paraId="3592F8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41A1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AEAC6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0602</w:t>
            </w:r>
          </w:p>
        </w:tc>
        <w:tc>
          <w:tcPr>
            <w:tcW w:w="412" w:type="pct"/>
            <w:tcBorders>
              <w:top w:val="nil"/>
              <w:left w:val="nil"/>
              <w:bottom w:val="single" w:sz="4" w:space="0" w:color="auto"/>
              <w:right w:val="single" w:sz="4" w:space="0" w:color="auto"/>
            </w:tcBorders>
            <w:shd w:val="clear" w:color="auto" w:fill="auto"/>
            <w:vAlign w:val="center"/>
            <w:hideMark/>
          </w:tcPr>
          <w:p w14:paraId="6BE0CA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9D2D9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18DF6E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E8E88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CALABACITA ITALIANA</w:t>
            </w:r>
          </w:p>
        </w:tc>
        <w:tc>
          <w:tcPr>
            <w:tcW w:w="452" w:type="pct"/>
            <w:tcBorders>
              <w:top w:val="nil"/>
              <w:left w:val="nil"/>
              <w:bottom w:val="single" w:sz="4" w:space="0" w:color="auto"/>
              <w:right w:val="single" w:sz="4" w:space="0" w:color="auto"/>
            </w:tcBorders>
            <w:shd w:val="clear" w:color="auto" w:fill="auto"/>
            <w:vAlign w:val="center"/>
            <w:hideMark/>
          </w:tcPr>
          <w:p w14:paraId="4D09EA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0876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PIEZA DE 7 A 12 CM</w:t>
            </w:r>
          </w:p>
        </w:tc>
        <w:tc>
          <w:tcPr>
            <w:tcW w:w="430" w:type="pct"/>
            <w:tcBorders>
              <w:top w:val="nil"/>
              <w:left w:val="nil"/>
              <w:bottom w:val="single" w:sz="4" w:space="0" w:color="auto"/>
              <w:right w:val="single" w:sz="4" w:space="0" w:color="auto"/>
            </w:tcBorders>
            <w:shd w:val="clear" w:color="auto" w:fill="auto"/>
            <w:noWrap/>
            <w:vAlign w:val="center"/>
            <w:hideMark/>
          </w:tcPr>
          <w:p w14:paraId="34B8AF1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2C228E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554F1124"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4F5F9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1520 </w:t>
            </w:r>
          </w:p>
        </w:tc>
        <w:tc>
          <w:tcPr>
            <w:tcW w:w="158" w:type="pct"/>
            <w:tcBorders>
              <w:top w:val="nil"/>
              <w:left w:val="nil"/>
              <w:bottom w:val="single" w:sz="4" w:space="0" w:color="auto"/>
              <w:right w:val="single" w:sz="4" w:space="0" w:color="auto"/>
            </w:tcBorders>
            <w:shd w:val="clear" w:color="auto" w:fill="auto"/>
            <w:vAlign w:val="center"/>
            <w:hideMark/>
          </w:tcPr>
          <w:p w14:paraId="1313D1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A56B9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C2516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0901</w:t>
            </w:r>
          </w:p>
        </w:tc>
        <w:tc>
          <w:tcPr>
            <w:tcW w:w="412" w:type="pct"/>
            <w:tcBorders>
              <w:top w:val="nil"/>
              <w:left w:val="nil"/>
              <w:bottom w:val="single" w:sz="4" w:space="0" w:color="auto"/>
              <w:right w:val="single" w:sz="4" w:space="0" w:color="auto"/>
            </w:tcBorders>
            <w:shd w:val="clear" w:color="auto" w:fill="auto"/>
            <w:vAlign w:val="center"/>
            <w:hideMark/>
          </w:tcPr>
          <w:p w14:paraId="65E29D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1B463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0636A2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0EC5D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CEBOLLA BLANCA</w:t>
            </w:r>
          </w:p>
        </w:tc>
        <w:tc>
          <w:tcPr>
            <w:tcW w:w="452" w:type="pct"/>
            <w:tcBorders>
              <w:top w:val="nil"/>
              <w:left w:val="nil"/>
              <w:bottom w:val="single" w:sz="4" w:space="0" w:color="auto"/>
              <w:right w:val="single" w:sz="4" w:space="0" w:color="auto"/>
            </w:tcBorders>
            <w:shd w:val="clear" w:color="auto" w:fill="auto"/>
            <w:vAlign w:val="center"/>
            <w:hideMark/>
          </w:tcPr>
          <w:p w14:paraId="46C0FB4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4745C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F061F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18E647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58F9C5A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5165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1521 </w:t>
            </w:r>
          </w:p>
        </w:tc>
        <w:tc>
          <w:tcPr>
            <w:tcW w:w="158" w:type="pct"/>
            <w:tcBorders>
              <w:top w:val="nil"/>
              <w:left w:val="nil"/>
              <w:bottom w:val="single" w:sz="4" w:space="0" w:color="auto"/>
              <w:right w:val="single" w:sz="4" w:space="0" w:color="auto"/>
            </w:tcBorders>
            <w:shd w:val="clear" w:color="auto" w:fill="auto"/>
            <w:vAlign w:val="center"/>
            <w:hideMark/>
          </w:tcPr>
          <w:p w14:paraId="2EA333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6028D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AF0BCF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1102</w:t>
            </w:r>
          </w:p>
        </w:tc>
        <w:tc>
          <w:tcPr>
            <w:tcW w:w="412" w:type="pct"/>
            <w:tcBorders>
              <w:top w:val="nil"/>
              <w:left w:val="nil"/>
              <w:bottom w:val="single" w:sz="4" w:space="0" w:color="auto"/>
              <w:right w:val="single" w:sz="4" w:space="0" w:color="auto"/>
            </w:tcBorders>
            <w:shd w:val="clear" w:color="auto" w:fill="auto"/>
            <w:vAlign w:val="center"/>
            <w:hideMark/>
          </w:tcPr>
          <w:p w14:paraId="308D3F5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5C3EC0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3843D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D2F2B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CHAYOTE SIN ESPINAS</w:t>
            </w:r>
          </w:p>
        </w:tc>
        <w:tc>
          <w:tcPr>
            <w:tcW w:w="452" w:type="pct"/>
            <w:tcBorders>
              <w:top w:val="nil"/>
              <w:left w:val="nil"/>
              <w:bottom w:val="single" w:sz="4" w:space="0" w:color="auto"/>
              <w:right w:val="single" w:sz="4" w:space="0" w:color="auto"/>
            </w:tcBorders>
            <w:shd w:val="clear" w:color="auto" w:fill="auto"/>
            <w:vAlign w:val="center"/>
            <w:hideMark/>
          </w:tcPr>
          <w:p w14:paraId="35A4719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0A783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55997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c>
          <w:tcPr>
            <w:tcW w:w="430" w:type="pct"/>
            <w:tcBorders>
              <w:top w:val="nil"/>
              <w:left w:val="nil"/>
              <w:bottom w:val="single" w:sz="4" w:space="0" w:color="auto"/>
              <w:right w:val="single" w:sz="4" w:space="0" w:color="auto"/>
            </w:tcBorders>
            <w:shd w:val="clear" w:color="auto" w:fill="auto"/>
            <w:noWrap/>
            <w:vAlign w:val="center"/>
            <w:hideMark/>
          </w:tcPr>
          <w:p w14:paraId="4918D6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w:t>
            </w:r>
          </w:p>
        </w:tc>
      </w:tr>
      <w:tr w:rsidR="00FB42B8" w:rsidRPr="00FB42B8" w14:paraId="684B48E8"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1209C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1522 </w:t>
            </w:r>
          </w:p>
        </w:tc>
        <w:tc>
          <w:tcPr>
            <w:tcW w:w="158" w:type="pct"/>
            <w:tcBorders>
              <w:top w:val="nil"/>
              <w:left w:val="nil"/>
              <w:bottom w:val="single" w:sz="4" w:space="0" w:color="auto"/>
              <w:right w:val="single" w:sz="4" w:space="0" w:color="auto"/>
            </w:tcBorders>
            <w:shd w:val="clear" w:color="auto" w:fill="auto"/>
            <w:vAlign w:val="center"/>
            <w:hideMark/>
          </w:tcPr>
          <w:p w14:paraId="5B29EF4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2CD50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9A3D3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1203</w:t>
            </w:r>
          </w:p>
        </w:tc>
        <w:tc>
          <w:tcPr>
            <w:tcW w:w="412" w:type="pct"/>
            <w:tcBorders>
              <w:top w:val="nil"/>
              <w:left w:val="nil"/>
              <w:bottom w:val="single" w:sz="4" w:space="0" w:color="auto"/>
              <w:right w:val="single" w:sz="4" w:space="0" w:color="auto"/>
            </w:tcBorders>
            <w:shd w:val="clear" w:color="auto" w:fill="auto"/>
            <w:vAlign w:val="center"/>
            <w:hideMark/>
          </w:tcPr>
          <w:p w14:paraId="2CF9801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AB458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3AF99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2AEB3A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CHICHARO PROCESADO ENVASADO</w:t>
            </w:r>
          </w:p>
        </w:tc>
        <w:tc>
          <w:tcPr>
            <w:tcW w:w="452" w:type="pct"/>
            <w:tcBorders>
              <w:top w:val="nil"/>
              <w:left w:val="nil"/>
              <w:bottom w:val="single" w:sz="4" w:space="0" w:color="auto"/>
              <w:right w:val="single" w:sz="4" w:space="0" w:color="auto"/>
            </w:tcBorders>
            <w:shd w:val="clear" w:color="auto" w:fill="auto"/>
            <w:vAlign w:val="center"/>
            <w:hideMark/>
          </w:tcPr>
          <w:p w14:paraId="732E53E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35576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420 G</w:t>
            </w:r>
          </w:p>
        </w:tc>
        <w:tc>
          <w:tcPr>
            <w:tcW w:w="430" w:type="pct"/>
            <w:tcBorders>
              <w:top w:val="nil"/>
              <w:left w:val="nil"/>
              <w:bottom w:val="single" w:sz="4" w:space="0" w:color="auto"/>
              <w:right w:val="single" w:sz="4" w:space="0" w:color="auto"/>
            </w:tcBorders>
            <w:shd w:val="clear" w:color="auto" w:fill="auto"/>
            <w:noWrap/>
            <w:vAlign w:val="center"/>
            <w:hideMark/>
          </w:tcPr>
          <w:p w14:paraId="10B66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1DA21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42DD2A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38E2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1523 </w:t>
            </w:r>
          </w:p>
        </w:tc>
        <w:tc>
          <w:tcPr>
            <w:tcW w:w="158" w:type="pct"/>
            <w:tcBorders>
              <w:top w:val="nil"/>
              <w:left w:val="nil"/>
              <w:bottom w:val="single" w:sz="4" w:space="0" w:color="auto"/>
              <w:right w:val="single" w:sz="4" w:space="0" w:color="auto"/>
            </w:tcBorders>
            <w:shd w:val="clear" w:color="auto" w:fill="auto"/>
            <w:vAlign w:val="center"/>
            <w:hideMark/>
          </w:tcPr>
          <w:p w14:paraId="405C93A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9996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131AF7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1601</w:t>
            </w:r>
          </w:p>
        </w:tc>
        <w:tc>
          <w:tcPr>
            <w:tcW w:w="412" w:type="pct"/>
            <w:tcBorders>
              <w:top w:val="nil"/>
              <w:left w:val="nil"/>
              <w:bottom w:val="single" w:sz="4" w:space="0" w:color="auto"/>
              <w:right w:val="single" w:sz="4" w:space="0" w:color="auto"/>
            </w:tcBorders>
            <w:shd w:val="clear" w:color="auto" w:fill="auto"/>
            <w:vAlign w:val="center"/>
            <w:hideMark/>
          </w:tcPr>
          <w:p w14:paraId="5A250E9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AADB7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5548C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7905A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CHILPOTLE ADOBADO EN LATA</w:t>
            </w:r>
          </w:p>
        </w:tc>
        <w:tc>
          <w:tcPr>
            <w:tcW w:w="452" w:type="pct"/>
            <w:tcBorders>
              <w:top w:val="nil"/>
              <w:left w:val="nil"/>
              <w:bottom w:val="single" w:sz="4" w:space="0" w:color="auto"/>
              <w:right w:val="single" w:sz="4" w:space="0" w:color="auto"/>
            </w:tcBorders>
            <w:shd w:val="clear" w:color="auto" w:fill="auto"/>
            <w:vAlign w:val="center"/>
            <w:hideMark/>
          </w:tcPr>
          <w:p w14:paraId="67F286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E2DCA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215 G</w:t>
            </w:r>
          </w:p>
        </w:tc>
        <w:tc>
          <w:tcPr>
            <w:tcW w:w="430" w:type="pct"/>
            <w:tcBorders>
              <w:top w:val="nil"/>
              <w:left w:val="nil"/>
              <w:bottom w:val="single" w:sz="4" w:space="0" w:color="auto"/>
              <w:right w:val="single" w:sz="4" w:space="0" w:color="auto"/>
            </w:tcBorders>
            <w:shd w:val="clear" w:color="auto" w:fill="auto"/>
            <w:noWrap/>
            <w:vAlign w:val="center"/>
            <w:hideMark/>
          </w:tcPr>
          <w:p w14:paraId="1DCF71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3A5118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7DD5B0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CF68CD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1524 </w:t>
            </w:r>
          </w:p>
        </w:tc>
        <w:tc>
          <w:tcPr>
            <w:tcW w:w="158" w:type="pct"/>
            <w:tcBorders>
              <w:top w:val="nil"/>
              <w:left w:val="nil"/>
              <w:bottom w:val="single" w:sz="4" w:space="0" w:color="auto"/>
              <w:right w:val="single" w:sz="4" w:space="0" w:color="auto"/>
            </w:tcBorders>
            <w:shd w:val="clear" w:color="auto" w:fill="auto"/>
            <w:vAlign w:val="center"/>
            <w:hideMark/>
          </w:tcPr>
          <w:p w14:paraId="19869F0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8E9D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62F354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1407</w:t>
            </w:r>
          </w:p>
        </w:tc>
        <w:tc>
          <w:tcPr>
            <w:tcW w:w="412" w:type="pct"/>
            <w:tcBorders>
              <w:top w:val="nil"/>
              <w:left w:val="nil"/>
              <w:bottom w:val="single" w:sz="4" w:space="0" w:color="auto"/>
              <w:right w:val="single" w:sz="4" w:space="0" w:color="auto"/>
            </w:tcBorders>
            <w:shd w:val="clear" w:color="auto" w:fill="auto"/>
            <w:vAlign w:val="center"/>
            <w:hideMark/>
          </w:tcPr>
          <w:p w14:paraId="3C1B143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5E484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5AC038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B4C17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JALAPEÑO</w:t>
            </w:r>
          </w:p>
        </w:tc>
        <w:tc>
          <w:tcPr>
            <w:tcW w:w="452" w:type="pct"/>
            <w:tcBorders>
              <w:top w:val="nil"/>
              <w:left w:val="nil"/>
              <w:bottom w:val="single" w:sz="4" w:space="0" w:color="auto"/>
              <w:right w:val="single" w:sz="4" w:space="0" w:color="auto"/>
            </w:tcBorders>
            <w:shd w:val="clear" w:color="auto" w:fill="auto"/>
            <w:vAlign w:val="center"/>
            <w:hideMark/>
          </w:tcPr>
          <w:p w14:paraId="5137E9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90E81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C8FB70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06D9A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F2341E2"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F9E8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1525 </w:t>
            </w:r>
          </w:p>
        </w:tc>
        <w:tc>
          <w:tcPr>
            <w:tcW w:w="158" w:type="pct"/>
            <w:tcBorders>
              <w:top w:val="nil"/>
              <w:left w:val="nil"/>
              <w:bottom w:val="single" w:sz="4" w:space="0" w:color="auto"/>
              <w:right w:val="single" w:sz="4" w:space="0" w:color="auto"/>
            </w:tcBorders>
            <w:shd w:val="clear" w:color="auto" w:fill="auto"/>
            <w:vAlign w:val="center"/>
            <w:hideMark/>
          </w:tcPr>
          <w:p w14:paraId="5B61B8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EE1A94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228A4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1409</w:t>
            </w:r>
          </w:p>
        </w:tc>
        <w:tc>
          <w:tcPr>
            <w:tcW w:w="412" w:type="pct"/>
            <w:tcBorders>
              <w:top w:val="nil"/>
              <w:left w:val="nil"/>
              <w:bottom w:val="single" w:sz="4" w:space="0" w:color="auto"/>
              <w:right w:val="single" w:sz="4" w:space="0" w:color="auto"/>
            </w:tcBorders>
            <w:shd w:val="clear" w:color="auto" w:fill="auto"/>
            <w:vAlign w:val="center"/>
            <w:hideMark/>
          </w:tcPr>
          <w:p w14:paraId="2C31E45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111ED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7D2C4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BD164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POBLANO</w:t>
            </w:r>
          </w:p>
        </w:tc>
        <w:tc>
          <w:tcPr>
            <w:tcW w:w="452" w:type="pct"/>
            <w:tcBorders>
              <w:top w:val="nil"/>
              <w:left w:val="nil"/>
              <w:bottom w:val="single" w:sz="4" w:space="0" w:color="auto"/>
              <w:right w:val="single" w:sz="4" w:space="0" w:color="auto"/>
            </w:tcBorders>
            <w:shd w:val="clear" w:color="auto" w:fill="auto"/>
            <w:vAlign w:val="center"/>
            <w:hideMark/>
          </w:tcPr>
          <w:p w14:paraId="5B07134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97C39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DA87D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3ED3BF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7EE1DD2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6A367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1526 </w:t>
            </w:r>
          </w:p>
        </w:tc>
        <w:tc>
          <w:tcPr>
            <w:tcW w:w="158" w:type="pct"/>
            <w:tcBorders>
              <w:top w:val="nil"/>
              <w:left w:val="nil"/>
              <w:bottom w:val="single" w:sz="4" w:space="0" w:color="auto"/>
              <w:right w:val="single" w:sz="4" w:space="0" w:color="auto"/>
            </w:tcBorders>
            <w:shd w:val="clear" w:color="auto" w:fill="auto"/>
            <w:vAlign w:val="center"/>
            <w:hideMark/>
          </w:tcPr>
          <w:p w14:paraId="35C193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43CC1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F8A81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1505</w:t>
            </w:r>
          </w:p>
        </w:tc>
        <w:tc>
          <w:tcPr>
            <w:tcW w:w="412" w:type="pct"/>
            <w:tcBorders>
              <w:top w:val="nil"/>
              <w:left w:val="nil"/>
              <w:bottom w:val="single" w:sz="4" w:space="0" w:color="auto"/>
              <w:right w:val="single" w:sz="4" w:space="0" w:color="auto"/>
            </w:tcBorders>
            <w:shd w:val="clear" w:color="auto" w:fill="auto"/>
            <w:vAlign w:val="center"/>
            <w:hideMark/>
          </w:tcPr>
          <w:p w14:paraId="0354E3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AA5B67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2560C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A3186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 SECO GUAJILLO</w:t>
            </w:r>
          </w:p>
        </w:tc>
        <w:tc>
          <w:tcPr>
            <w:tcW w:w="452" w:type="pct"/>
            <w:tcBorders>
              <w:top w:val="nil"/>
              <w:left w:val="nil"/>
              <w:bottom w:val="single" w:sz="4" w:space="0" w:color="auto"/>
              <w:right w:val="single" w:sz="4" w:space="0" w:color="auto"/>
            </w:tcBorders>
            <w:shd w:val="clear" w:color="auto" w:fill="auto"/>
            <w:vAlign w:val="center"/>
            <w:hideMark/>
          </w:tcPr>
          <w:p w14:paraId="08FE7F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67305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59E3A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23ED0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01CCF5D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EDFE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1527 </w:t>
            </w:r>
          </w:p>
        </w:tc>
        <w:tc>
          <w:tcPr>
            <w:tcW w:w="158" w:type="pct"/>
            <w:tcBorders>
              <w:top w:val="nil"/>
              <w:left w:val="nil"/>
              <w:bottom w:val="single" w:sz="4" w:space="0" w:color="auto"/>
              <w:right w:val="single" w:sz="4" w:space="0" w:color="auto"/>
            </w:tcBorders>
            <w:shd w:val="clear" w:color="auto" w:fill="auto"/>
            <w:vAlign w:val="center"/>
            <w:hideMark/>
          </w:tcPr>
          <w:p w14:paraId="7A55E6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C89F3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35380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1585514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368CA4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C9399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57604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CHILES JALAPEÑOS EN RAJAS</w:t>
            </w:r>
          </w:p>
        </w:tc>
        <w:tc>
          <w:tcPr>
            <w:tcW w:w="452" w:type="pct"/>
            <w:tcBorders>
              <w:top w:val="nil"/>
              <w:left w:val="nil"/>
              <w:bottom w:val="single" w:sz="4" w:space="0" w:color="auto"/>
              <w:right w:val="single" w:sz="4" w:space="0" w:color="auto"/>
            </w:tcBorders>
            <w:shd w:val="clear" w:color="auto" w:fill="auto"/>
            <w:vAlign w:val="center"/>
            <w:hideMark/>
          </w:tcPr>
          <w:p w14:paraId="2B9EF80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C9E1C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28C3D2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B79916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29B9B153"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EFFFA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1528 </w:t>
            </w:r>
          </w:p>
        </w:tc>
        <w:tc>
          <w:tcPr>
            <w:tcW w:w="158" w:type="pct"/>
            <w:tcBorders>
              <w:top w:val="nil"/>
              <w:left w:val="nil"/>
              <w:bottom w:val="single" w:sz="4" w:space="0" w:color="auto"/>
              <w:right w:val="single" w:sz="4" w:space="0" w:color="auto"/>
            </w:tcBorders>
            <w:shd w:val="clear" w:color="auto" w:fill="auto"/>
            <w:vAlign w:val="center"/>
            <w:hideMark/>
          </w:tcPr>
          <w:p w14:paraId="2D4049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65029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C4DA0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1900</w:t>
            </w:r>
          </w:p>
        </w:tc>
        <w:tc>
          <w:tcPr>
            <w:tcW w:w="412" w:type="pct"/>
            <w:tcBorders>
              <w:top w:val="nil"/>
              <w:left w:val="nil"/>
              <w:bottom w:val="single" w:sz="4" w:space="0" w:color="auto"/>
              <w:right w:val="single" w:sz="4" w:space="0" w:color="auto"/>
            </w:tcBorders>
            <w:shd w:val="clear" w:color="auto" w:fill="auto"/>
            <w:vAlign w:val="center"/>
            <w:hideMark/>
          </w:tcPr>
          <w:p w14:paraId="69238D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3EAB7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E9296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895CA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EJOTE</w:t>
            </w:r>
          </w:p>
        </w:tc>
        <w:tc>
          <w:tcPr>
            <w:tcW w:w="452" w:type="pct"/>
            <w:tcBorders>
              <w:top w:val="nil"/>
              <w:left w:val="nil"/>
              <w:bottom w:val="single" w:sz="4" w:space="0" w:color="auto"/>
              <w:right w:val="single" w:sz="4" w:space="0" w:color="auto"/>
            </w:tcBorders>
            <w:shd w:val="clear" w:color="auto" w:fill="auto"/>
            <w:vAlign w:val="center"/>
            <w:hideMark/>
          </w:tcPr>
          <w:p w14:paraId="358477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5EADA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DC1B4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24B1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67D446C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D477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1529 </w:t>
            </w:r>
          </w:p>
        </w:tc>
        <w:tc>
          <w:tcPr>
            <w:tcW w:w="158" w:type="pct"/>
            <w:tcBorders>
              <w:top w:val="nil"/>
              <w:left w:val="nil"/>
              <w:bottom w:val="single" w:sz="4" w:space="0" w:color="auto"/>
              <w:right w:val="single" w:sz="4" w:space="0" w:color="auto"/>
            </w:tcBorders>
            <w:shd w:val="clear" w:color="auto" w:fill="auto"/>
            <w:vAlign w:val="center"/>
            <w:hideMark/>
          </w:tcPr>
          <w:p w14:paraId="18F456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0A812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7AD868F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1000</w:t>
            </w:r>
          </w:p>
        </w:tc>
        <w:tc>
          <w:tcPr>
            <w:tcW w:w="412" w:type="pct"/>
            <w:tcBorders>
              <w:top w:val="nil"/>
              <w:left w:val="nil"/>
              <w:bottom w:val="single" w:sz="4" w:space="0" w:color="auto"/>
              <w:right w:val="single" w:sz="4" w:space="0" w:color="auto"/>
            </w:tcBorders>
            <w:shd w:val="clear" w:color="auto" w:fill="auto"/>
            <w:vAlign w:val="center"/>
            <w:hideMark/>
          </w:tcPr>
          <w:p w14:paraId="5B40C07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E25BB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895198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B00EE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GUAYABA</w:t>
            </w:r>
          </w:p>
        </w:tc>
        <w:tc>
          <w:tcPr>
            <w:tcW w:w="452" w:type="pct"/>
            <w:tcBorders>
              <w:top w:val="nil"/>
              <w:left w:val="nil"/>
              <w:bottom w:val="single" w:sz="4" w:space="0" w:color="auto"/>
              <w:right w:val="single" w:sz="4" w:space="0" w:color="auto"/>
            </w:tcBorders>
            <w:shd w:val="clear" w:color="auto" w:fill="auto"/>
            <w:noWrap/>
            <w:vAlign w:val="center"/>
            <w:hideMark/>
          </w:tcPr>
          <w:p w14:paraId="2DDD3A6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B172B4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w:t>
            </w:r>
            <w:proofErr w:type="gramEnd"/>
            <w:r w:rsidRPr="00FB42B8">
              <w:rPr>
                <w:rFonts w:ascii="Geomanist" w:eastAsia="Times New Roman" w:hAnsi="Geomanist" w:cs="Calibri"/>
                <w:sz w:val="12"/>
                <w:szCs w:val="12"/>
                <w:lang w:val="es-MX" w:eastAsia="es-MX"/>
              </w:rPr>
              <w:t xml:space="preserve"> DE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2E35D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478C2E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6BC806AE"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5ABC5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1530 </w:t>
            </w:r>
          </w:p>
        </w:tc>
        <w:tc>
          <w:tcPr>
            <w:tcW w:w="158" w:type="pct"/>
            <w:tcBorders>
              <w:top w:val="nil"/>
              <w:left w:val="nil"/>
              <w:bottom w:val="single" w:sz="4" w:space="0" w:color="auto"/>
              <w:right w:val="single" w:sz="4" w:space="0" w:color="auto"/>
            </w:tcBorders>
            <w:shd w:val="clear" w:color="auto" w:fill="auto"/>
            <w:vAlign w:val="center"/>
            <w:hideMark/>
          </w:tcPr>
          <w:p w14:paraId="39D46D6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5753E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1DEA2A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3B67B7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4FF5B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236B87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F4B92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JICAMA</w:t>
            </w:r>
          </w:p>
        </w:tc>
        <w:tc>
          <w:tcPr>
            <w:tcW w:w="452" w:type="pct"/>
            <w:tcBorders>
              <w:top w:val="nil"/>
              <w:left w:val="nil"/>
              <w:bottom w:val="single" w:sz="4" w:space="0" w:color="auto"/>
              <w:right w:val="single" w:sz="4" w:space="0" w:color="auto"/>
            </w:tcBorders>
            <w:shd w:val="clear" w:color="auto" w:fill="auto"/>
            <w:noWrap/>
            <w:vAlign w:val="center"/>
            <w:hideMark/>
          </w:tcPr>
          <w:p w14:paraId="4144EF0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C9380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1C85D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EC161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9B65D3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B544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1531 </w:t>
            </w:r>
          </w:p>
        </w:tc>
        <w:tc>
          <w:tcPr>
            <w:tcW w:w="158" w:type="pct"/>
            <w:tcBorders>
              <w:top w:val="nil"/>
              <w:left w:val="nil"/>
              <w:bottom w:val="single" w:sz="4" w:space="0" w:color="auto"/>
              <w:right w:val="single" w:sz="4" w:space="0" w:color="auto"/>
            </w:tcBorders>
            <w:shd w:val="clear" w:color="auto" w:fill="auto"/>
            <w:vAlign w:val="center"/>
            <w:hideMark/>
          </w:tcPr>
          <w:p w14:paraId="0C19CB9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A33E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59765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2402</w:t>
            </w:r>
          </w:p>
        </w:tc>
        <w:tc>
          <w:tcPr>
            <w:tcW w:w="412" w:type="pct"/>
            <w:tcBorders>
              <w:top w:val="nil"/>
              <w:left w:val="nil"/>
              <w:bottom w:val="single" w:sz="4" w:space="0" w:color="auto"/>
              <w:right w:val="single" w:sz="4" w:space="0" w:color="auto"/>
            </w:tcBorders>
            <w:shd w:val="clear" w:color="auto" w:fill="auto"/>
            <w:vAlign w:val="center"/>
            <w:hideMark/>
          </w:tcPr>
          <w:p w14:paraId="6C181A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3C003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856AC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02AFC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GUAJE O GUAJITO</w:t>
            </w:r>
          </w:p>
        </w:tc>
        <w:tc>
          <w:tcPr>
            <w:tcW w:w="452" w:type="pct"/>
            <w:tcBorders>
              <w:top w:val="nil"/>
              <w:left w:val="nil"/>
              <w:bottom w:val="single" w:sz="4" w:space="0" w:color="auto"/>
              <w:right w:val="single" w:sz="4" w:space="0" w:color="auto"/>
            </w:tcBorders>
            <w:shd w:val="clear" w:color="auto" w:fill="auto"/>
            <w:vAlign w:val="center"/>
            <w:hideMark/>
          </w:tcPr>
          <w:p w14:paraId="2C3324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FE56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85B0C0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53</w:t>
            </w:r>
          </w:p>
        </w:tc>
        <w:tc>
          <w:tcPr>
            <w:tcW w:w="430" w:type="pct"/>
            <w:tcBorders>
              <w:top w:val="nil"/>
              <w:left w:val="nil"/>
              <w:bottom w:val="single" w:sz="4" w:space="0" w:color="auto"/>
              <w:right w:val="single" w:sz="4" w:space="0" w:color="auto"/>
            </w:tcBorders>
            <w:shd w:val="clear" w:color="auto" w:fill="auto"/>
            <w:noWrap/>
            <w:vAlign w:val="center"/>
            <w:hideMark/>
          </w:tcPr>
          <w:p w14:paraId="57EA7C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132</w:t>
            </w:r>
          </w:p>
        </w:tc>
      </w:tr>
      <w:tr w:rsidR="00FB42B8" w:rsidRPr="00FB42B8" w14:paraId="0171222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422DB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1532 </w:t>
            </w:r>
          </w:p>
        </w:tc>
        <w:tc>
          <w:tcPr>
            <w:tcW w:w="158" w:type="pct"/>
            <w:tcBorders>
              <w:top w:val="nil"/>
              <w:left w:val="nil"/>
              <w:bottom w:val="single" w:sz="4" w:space="0" w:color="auto"/>
              <w:right w:val="single" w:sz="4" w:space="0" w:color="auto"/>
            </w:tcBorders>
            <w:shd w:val="clear" w:color="auto" w:fill="auto"/>
            <w:vAlign w:val="center"/>
            <w:hideMark/>
          </w:tcPr>
          <w:p w14:paraId="0845D3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9CBE9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1ED2D0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2403</w:t>
            </w:r>
          </w:p>
        </w:tc>
        <w:tc>
          <w:tcPr>
            <w:tcW w:w="412" w:type="pct"/>
            <w:tcBorders>
              <w:top w:val="nil"/>
              <w:left w:val="nil"/>
              <w:bottom w:val="single" w:sz="4" w:space="0" w:color="auto"/>
              <w:right w:val="single" w:sz="4" w:space="0" w:color="auto"/>
            </w:tcBorders>
            <w:shd w:val="clear" w:color="auto" w:fill="auto"/>
            <w:vAlign w:val="center"/>
            <w:hideMark/>
          </w:tcPr>
          <w:p w14:paraId="18A4EE4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A561B1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245B3B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B016D7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JITOMATE PROCESADO EN PURE</w:t>
            </w:r>
          </w:p>
        </w:tc>
        <w:tc>
          <w:tcPr>
            <w:tcW w:w="452" w:type="pct"/>
            <w:tcBorders>
              <w:top w:val="nil"/>
              <w:left w:val="nil"/>
              <w:bottom w:val="single" w:sz="4" w:space="0" w:color="auto"/>
              <w:right w:val="single" w:sz="4" w:space="0" w:color="auto"/>
            </w:tcBorders>
            <w:shd w:val="clear" w:color="auto" w:fill="auto"/>
            <w:vAlign w:val="center"/>
            <w:hideMark/>
          </w:tcPr>
          <w:p w14:paraId="60D0A89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FE1BF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LATA 800 G</w:t>
            </w:r>
          </w:p>
        </w:tc>
        <w:tc>
          <w:tcPr>
            <w:tcW w:w="430" w:type="pct"/>
            <w:tcBorders>
              <w:top w:val="nil"/>
              <w:left w:val="nil"/>
              <w:bottom w:val="single" w:sz="4" w:space="0" w:color="auto"/>
              <w:right w:val="single" w:sz="4" w:space="0" w:color="auto"/>
            </w:tcBorders>
            <w:shd w:val="clear" w:color="auto" w:fill="auto"/>
            <w:noWrap/>
            <w:vAlign w:val="center"/>
            <w:hideMark/>
          </w:tcPr>
          <w:p w14:paraId="527935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0F0D04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1EC40BA8"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C38BC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1533 </w:t>
            </w:r>
          </w:p>
        </w:tc>
        <w:tc>
          <w:tcPr>
            <w:tcW w:w="158" w:type="pct"/>
            <w:tcBorders>
              <w:top w:val="nil"/>
              <w:left w:val="nil"/>
              <w:bottom w:val="single" w:sz="4" w:space="0" w:color="auto"/>
              <w:right w:val="single" w:sz="4" w:space="0" w:color="auto"/>
            </w:tcBorders>
            <w:shd w:val="clear" w:color="auto" w:fill="auto"/>
            <w:vAlign w:val="center"/>
            <w:hideMark/>
          </w:tcPr>
          <w:p w14:paraId="57AE69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90B4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2041A1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10ED9E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6F3A29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BB0E7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C9ABFA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LECHUGA ROMANA</w:t>
            </w:r>
          </w:p>
        </w:tc>
        <w:tc>
          <w:tcPr>
            <w:tcW w:w="452" w:type="pct"/>
            <w:tcBorders>
              <w:top w:val="nil"/>
              <w:left w:val="nil"/>
              <w:bottom w:val="single" w:sz="4" w:space="0" w:color="auto"/>
              <w:right w:val="single" w:sz="4" w:space="0" w:color="auto"/>
            </w:tcBorders>
            <w:shd w:val="clear" w:color="auto" w:fill="auto"/>
            <w:vAlign w:val="center"/>
            <w:hideMark/>
          </w:tcPr>
          <w:p w14:paraId="37B7E6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51A4A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C9E6DC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9</w:t>
            </w:r>
          </w:p>
        </w:tc>
        <w:tc>
          <w:tcPr>
            <w:tcW w:w="430" w:type="pct"/>
            <w:tcBorders>
              <w:top w:val="nil"/>
              <w:left w:val="nil"/>
              <w:bottom w:val="single" w:sz="4" w:space="0" w:color="auto"/>
              <w:right w:val="single" w:sz="4" w:space="0" w:color="auto"/>
            </w:tcBorders>
            <w:shd w:val="clear" w:color="auto" w:fill="auto"/>
            <w:noWrap/>
            <w:vAlign w:val="center"/>
            <w:hideMark/>
          </w:tcPr>
          <w:p w14:paraId="64E776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r>
      <w:tr w:rsidR="00FB42B8" w:rsidRPr="00FB42B8" w14:paraId="5E52FA7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FFE6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1534 </w:t>
            </w:r>
          </w:p>
        </w:tc>
        <w:tc>
          <w:tcPr>
            <w:tcW w:w="158" w:type="pct"/>
            <w:tcBorders>
              <w:top w:val="nil"/>
              <w:left w:val="nil"/>
              <w:bottom w:val="single" w:sz="4" w:space="0" w:color="auto"/>
              <w:right w:val="single" w:sz="4" w:space="0" w:color="auto"/>
            </w:tcBorders>
            <w:shd w:val="clear" w:color="auto" w:fill="auto"/>
            <w:vAlign w:val="center"/>
            <w:hideMark/>
          </w:tcPr>
          <w:p w14:paraId="3133E4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EC3A7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310AB9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1301</w:t>
            </w:r>
          </w:p>
        </w:tc>
        <w:tc>
          <w:tcPr>
            <w:tcW w:w="412" w:type="pct"/>
            <w:tcBorders>
              <w:top w:val="nil"/>
              <w:left w:val="nil"/>
              <w:bottom w:val="single" w:sz="4" w:space="0" w:color="auto"/>
              <w:right w:val="single" w:sz="4" w:space="0" w:color="auto"/>
            </w:tcBorders>
            <w:shd w:val="clear" w:color="auto" w:fill="auto"/>
            <w:vAlign w:val="center"/>
            <w:hideMark/>
          </w:tcPr>
          <w:p w14:paraId="5193A4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81720D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1A53CA0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B7919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LIMON SIN SEMILLA PERSA</w:t>
            </w:r>
          </w:p>
        </w:tc>
        <w:tc>
          <w:tcPr>
            <w:tcW w:w="452" w:type="pct"/>
            <w:tcBorders>
              <w:top w:val="nil"/>
              <w:left w:val="nil"/>
              <w:bottom w:val="single" w:sz="4" w:space="0" w:color="auto"/>
              <w:right w:val="single" w:sz="4" w:space="0" w:color="auto"/>
            </w:tcBorders>
            <w:shd w:val="clear" w:color="auto" w:fill="auto"/>
            <w:vAlign w:val="center"/>
            <w:hideMark/>
          </w:tcPr>
          <w:p w14:paraId="0FC3B4C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FB566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022F00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603B4F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56F5808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05F5F9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1535 </w:t>
            </w:r>
          </w:p>
        </w:tc>
        <w:tc>
          <w:tcPr>
            <w:tcW w:w="158" w:type="pct"/>
            <w:tcBorders>
              <w:top w:val="nil"/>
              <w:left w:val="nil"/>
              <w:bottom w:val="single" w:sz="4" w:space="0" w:color="auto"/>
              <w:right w:val="single" w:sz="4" w:space="0" w:color="auto"/>
            </w:tcBorders>
            <w:shd w:val="clear" w:color="auto" w:fill="auto"/>
            <w:vAlign w:val="center"/>
            <w:hideMark/>
          </w:tcPr>
          <w:p w14:paraId="55E27B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C9648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5C76C6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1603</w:t>
            </w:r>
          </w:p>
        </w:tc>
        <w:tc>
          <w:tcPr>
            <w:tcW w:w="412" w:type="pct"/>
            <w:tcBorders>
              <w:top w:val="nil"/>
              <w:left w:val="nil"/>
              <w:bottom w:val="single" w:sz="4" w:space="0" w:color="auto"/>
              <w:right w:val="single" w:sz="4" w:space="0" w:color="auto"/>
            </w:tcBorders>
            <w:shd w:val="clear" w:color="auto" w:fill="auto"/>
            <w:vAlign w:val="center"/>
            <w:hideMark/>
          </w:tcPr>
          <w:p w14:paraId="53A2DE8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A3FB75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696A27D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887B1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MANDARINA CRIOLLA</w:t>
            </w:r>
          </w:p>
        </w:tc>
        <w:tc>
          <w:tcPr>
            <w:tcW w:w="452" w:type="pct"/>
            <w:tcBorders>
              <w:top w:val="nil"/>
              <w:left w:val="nil"/>
              <w:bottom w:val="single" w:sz="4" w:space="0" w:color="auto"/>
              <w:right w:val="single" w:sz="4" w:space="0" w:color="auto"/>
            </w:tcBorders>
            <w:shd w:val="clear" w:color="auto" w:fill="auto"/>
            <w:vAlign w:val="center"/>
            <w:hideMark/>
          </w:tcPr>
          <w:p w14:paraId="78AFB87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4544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46FA7A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A7EA10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144B9D47"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51CC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1536 </w:t>
            </w:r>
          </w:p>
        </w:tc>
        <w:tc>
          <w:tcPr>
            <w:tcW w:w="158" w:type="pct"/>
            <w:tcBorders>
              <w:top w:val="nil"/>
              <w:left w:val="nil"/>
              <w:bottom w:val="single" w:sz="4" w:space="0" w:color="auto"/>
              <w:right w:val="single" w:sz="4" w:space="0" w:color="auto"/>
            </w:tcBorders>
            <w:shd w:val="clear" w:color="auto" w:fill="auto"/>
            <w:vAlign w:val="center"/>
            <w:hideMark/>
          </w:tcPr>
          <w:p w14:paraId="140E3A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0EE20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A57CE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1701</w:t>
            </w:r>
          </w:p>
        </w:tc>
        <w:tc>
          <w:tcPr>
            <w:tcW w:w="412" w:type="pct"/>
            <w:tcBorders>
              <w:top w:val="nil"/>
              <w:left w:val="nil"/>
              <w:bottom w:val="single" w:sz="4" w:space="0" w:color="auto"/>
              <w:right w:val="single" w:sz="4" w:space="0" w:color="auto"/>
            </w:tcBorders>
            <w:shd w:val="clear" w:color="auto" w:fill="auto"/>
            <w:vAlign w:val="center"/>
            <w:hideMark/>
          </w:tcPr>
          <w:p w14:paraId="258AA4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2DB342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E6C3F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9DFB0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MANGO ATAULFO</w:t>
            </w:r>
          </w:p>
        </w:tc>
        <w:tc>
          <w:tcPr>
            <w:tcW w:w="452" w:type="pct"/>
            <w:tcBorders>
              <w:top w:val="nil"/>
              <w:left w:val="nil"/>
              <w:bottom w:val="single" w:sz="4" w:space="0" w:color="auto"/>
              <w:right w:val="single" w:sz="4" w:space="0" w:color="auto"/>
            </w:tcBorders>
            <w:shd w:val="clear" w:color="auto" w:fill="auto"/>
            <w:vAlign w:val="center"/>
            <w:hideMark/>
          </w:tcPr>
          <w:p w14:paraId="7590F3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4EC10D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DE 10 A 25 CM DE DIAMETRO </w:t>
            </w:r>
          </w:p>
        </w:tc>
        <w:tc>
          <w:tcPr>
            <w:tcW w:w="430" w:type="pct"/>
            <w:tcBorders>
              <w:top w:val="nil"/>
              <w:left w:val="nil"/>
              <w:bottom w:val="single" w:sz="4" w:space="0" w:color="auto"/>
              <w:right w:val="single" w:sz="4" w:space="0" w:color="auto"/>
            </w:tcBorders>
            <w:shd w:val="clear" w:color="auto" w:fill="auto"/>
            <w:noWrap/>
            <w:vAlign w:val="center"/>
            <w:hideMark/>
          </w:tcPr>
          <w:p w14:paraId="7F4FC8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2D444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w:t>
            </w:r>
          </w:p>
        </w:tc>
      </w:tr>
      <w:tr w:rsidR="00FB42B8" w:rsidRPr="00FB42B8" w14:paraId="3CD5E516"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3DD659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1537 </w:t>
            </w:r>
          </w:p>
        </w:tc>
        <w:tc>
          <w:tcPr>
            <w:tcW w:w="158" w:type="pct"/>
            <w:tcBorders>
              <w:top w:val="nil"/>
              <w:left w:val="nil"/>
              <w:bottom w:val="single" w:sz="4" w:space="0" w:color="auto"/>
              <w:right w:val="single" w:sz="4" w:space="0" w:color="auto"/>
            </w:tcBorders>
            <w:shd w:val="clear" w:color="auto" w:fill="auto"/>
            <w:vAlign w:val="center"/>
            <w:hideMark/>
          </w:tcPr>
          <w:p w14:paraId="4F8F1F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0BA724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4BBF43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1902</w:t>
            </w:r>
          </w:p>
        </w:tc>
        <w:tc>
          <w:tcPr>
            <w:tcW w:w="412" w:type="pct"/>
            <w:tcBorders>
              <w:top w:val="nil"/>
              <w:left w:val="nil"/>
              <w:bottom w:val="single" w:sz="4" w:space="0" w:color="auto"/>
              <w:right w:val="single" w:sz="4" w:space="0" w:color="auto"/>
            </w:tcBorders>
            <w:shd w:val="clear" w:color="auto" w:fill="auto"/>
            <w:vAlign w:val="center"/>
            <w:hideMark/>
          </w:tcPr>
          <w:p w14:paraId="038765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434F3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D43C9F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CA753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MELON VALENCIANO</w:t>
            </w:r>
          </w:p>
        </w:tc>
        <w:tc>
          <w:tcPr>
            <w:tcW w:w="452" w:type="pct"/>
            <w:tcBorders>
              <w:top w:val="nil"/>
              <w:left w:val="nil"/>
              <w:bottom w:val="single" w:sz="4" w:space="0" w:color="auto"/>
              <w:right w:val="single" w:sz="4" w:space="0" w:color="auto"/>
            </w:tcBorders>
            <w:shd w:val="clear" w:color="auto" w:fill="auto"/>
            <w:vAlign w:val="center"/>
            <w:hideMark/>
          </w:tcPr>
          <w:p w14:paraId="6A3F43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80C044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00CB55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2294ADA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08548A1"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C250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1538 </w:t>
            </w:r>
          </w:p>
        </w:tc>
        <w:tc>
          <w:tcPr>
            <w:tcW w:w="158" w:type="pct"/>
            <w:tcBorders>
              <w:top w:val="nil"/>
              <w:left w:val="nil"/>
              <w:bottom w:val="single" w:sz="4" w:space="0" w:color="auto"/>
              <w:right w:val="single" w:sz="4" w:space="0" w:color="auto"/>
            </w:tcBorders>
            <w:shd w:val="clear" w:color="auto" w:fill="auto"/>
            <w:vAlign w:val="center"/>
            <w:hideMark/>
          </w:tcPr>
          <w:p w14:paraId="5D9885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F563C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A59C4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10D30E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0BDB70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7C7634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DD4D02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NARANJA PARA JUGO</w:t>
            </w:r>
          </w:p>
        </w:tc>
        <w:tc>
          <w:tcPr>
            <w:tcW w:w="452" w:type="pct"/>
            <w:tcBorders>
              <w:top w:val="nil"/>
              <w:left w:val="nil"/>
              <w:bottom w:val="single" w:sz="4" w:space="0" w:color="auto"/>
              <w:right w:val="single" w:sz="4" w:space="0" w:color="auto"/>
            </w:tcBorders>
            <w:shd w:val="clear" w:color="auto" w:fill="auto"/>
            <w:noWrap/>
            <w:vAlign w:val="center"/>
            <w:hideMark/>
          </w:tcPr>
          <w:p w14:paraId="484231D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E7E345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FORMA REDONDA, DE 8 A 12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3AAA82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3A4C69D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54</w:t>
            </w:r>
          </w:p>
        </w:tc>
      </w:tr>
      <w:tr w:rsidR="00FB42B8" w:rsidRPr="00FB42B8" w14:paraId="0C464DF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44015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1539 </w:t>
            </w:r>
          </w:p>
        </w:tc>
        <w:tc>
          <w:tcPr>
            <w:tcW w:w="158" w:type="pct"/>
            <w:tcBorders>
              <w:top w:val="nil"/>
              <w:left w:val="nil"/>
              <w:bottom w:val="single" w:sz="4" w:space="0" w:color="auto"/>
              <w:right w:val="single" w:sz="4" w:space="0" w:color="auto"/>
            </w:tcBorders>
            <w:shd w:val="clear" w:color="auto" w:fill="auto"/>
            <w:vAlign w:val="center"/>
            <w:hideMark/>
          </w:tcPr>
          <w:p w14:paraId="1974F9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844E2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69B813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2800</w:t>
            </w:r>
          </w:p>
        </w:tc>
        <w:tc>
          <w:tcPr>
            <w:tcW w:w="412" w:type="pct"/>
            <w:tcBorders>
              <w:top w:val="nil"/>
              <w:left w:val="nil"/>
              <w:bottom w:val="single" w:sz="4" w:space="0" w:color="auto"/>
              <w:right w:val="single" w:sz="4" w:space="0" w:color="auto"/>
            </w:tcBorders>
            <w:shd w:val="clear" w:color="auto" w:fill="auto"/>
            <w:vAlign w:val="center"/>
            <w:hideMark/>
          </w:tcPr>
          <w:p w14:paraId="55CB38F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552A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0E45C71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5F45A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NOPAL</w:t>
            </w:r>
          </w:p>
        </w:tc>
        <w:tc>
          <w:tcPr>
            <w:tcW w:w="452" w:type="pct"/>
            <w:tcBorders>
              <w:top w:val="nil"/>
              <w:left w:val="nil"/>
              <w:bottom w:val="single" w:sz="4" w:space="0" w:color="auto"/>
              <w:right w:val="single" w:sz="4" w:space="0" w:color="auto"/>
            </w:tcBorders>
            <w:shd w:val="clear" w:color="auto" w:fill="auto"/>
            <w:vAlign w:val="center"/>
            <w:hideMark/>
          </w:tcPr>
          <w:p w14:paraId="2A50590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77497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7EE691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6E5D4C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A87BAEF"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02ADF8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1540 </w:t>
            </w:r>
          </w:p>
        </w:tc>
        <w:tc>
          <w:tcPr>
            <w:tcW w:w="158" w:type="pct"/>
            <w:tcBorders>
              <w:top w:val="nil"/>
              <w:left w:val="nil"/>
              <w:bottom w:val="single" w:sz="4" w:space="0" w:color="auto"/>
              <w:right w:val="single" w:sz="4" w:space="0" w:color="auto"/>
            </w:tcBorders>
            <w:shd w:val="clear" w:color="auto" w:fill="auto"/>
            <w:vAlign w:val="center"/>
            <w:hideMark/>
          </w:tcPr>
          <w:p w14:paraId="07CDA76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79C6C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470A57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2902</w:t>
            </w:r>
          </w:p>
        </w:tc>
        <w:tc>
          <w:tcPr>
            <w:tcW w:w="412" w:type="pct"/>
            <w:tcBorders>
              <w:top w:val="nil"/>
              <w:left w:val="nil"/>
              <w:bottom w:val="single" w:sz="4" w:space="0" w:color="auto"/>
              <w:right w:val="single" w:sz="4" w:space="0" w:color="auto"/>
            </w:tcBorders>
            <w:shd w:val="clear" w:color="auto" w:fill="auto"/>
            <w:vAlign w:val="center"/>
            <w:hideMark/>
          </w:tcPr>
          <w:p w14:paraId="72D78DF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26E40E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ABCC7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743C3B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 BLANCA</w:t>
            </w:r>
          </w:p>
        </w:tc>
        <w:tc>
          <w:tcPr>
            <w:tcW w:w="452" w:type="pct"/>
            <w:tcBorders>
              <w:top w:val="nil"/>
              <w:left w:val="nil"/>
              <w:bottom w:val="single" w:sz="4" w:space="0" w:color="auto"/>
              <w:right w:val="single" w:sz="4" w:space="0" w:color="auto"/>
            </w:tcBorders>
            <w:shd w:val="clear" w:color="auto" w:fill="auto"/>
            <w:vAlign w:val="center"/>
            <w:hideMark/>
          </w:tcPr>
          <w:p w14:paraId="2DB8BF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384CD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8C7BC4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618FF3C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6899EAE5"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41B520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1541 </w:t>
            </w:r>
          </w:p>
        </w:tc>
        <w:tc>
          <w:tcPr>
            <w:tcW w:w="158" w:type="pct"/>
            <w:tcBorders>
              <w:top w:val="nil"/>
              <w:left w:val="nil"/>
              <w:bottom w:val="single" w:sz="4" w:space="0" w:color="auto"/>
              <w:right w:val="single" w:sz="4" w:space="0" w:color="auto"/>
            </w:tcBorders>
            <w:shd w:val="clear" w:color="auto" w:fill="auto"/>
            <w:vAlign w:val="center"/>
            <w:hideMark/>
          </w:tcPr>
          <w:p w14:paraId="5726529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3A934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63064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2102</w:t>
            </w:r>
          </w:p>
        </w:tc>
        <w:tc>
          <w:tcPr>
            <w:tcW w:w="412" w:type="pct"/>
            <w:tcBorders>
              <w:top w:val="nil"/>
              <w:left w:val="nil"/>
              <w:bottom w:val="single" w:sz="4" w:space="0" w:color="auto"/>
              <w:right w:val="single" w:sz="4" w:space="0" w:color="auto"/>
            </w:tcBorders>
            <w:shd w:val="clear" w:color="auto" w:fill="auto"/>
            <w:vAlign w:val="center"/>
            <w:hideMark/>
          </w:tcPr>
          <w:p w14:paraId="098F69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5DD682A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95FAC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65703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PAPAYA ROJA</w:t>
            </w:r>
          </w:p>
        </w:tc>
        <w:tc>
          <w:tcPr>
            <w:tcW w:w="452" w:type="pct"/>
            <w:tcBorders>
              <w:top w:val="nil"/>
              <w:left w:val="nil"/>
              <w:bottom w:val="single" w:sz="4" w:space="0" w:color="auto"/>
              <w:right w:val="single" w:sz="4" w:space="0" w:color="auto"/>
            </w:tcBorders>
            <w:shd w:val="clear" w:color="auto" w:fill="auto"/>
            <w:vAlign w:val="center"/>
            <w:hideMark/>
          </w:tcPr>
          <w:p w14:paraId="43379E9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7CCB9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40507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1FFA83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w:t>
            </w:r>
          </w:p>
        </w:tc>
      </w:tr>
      <w:tr w:rsidR="00FB42B8" w:rsidRPr="00FB42B8" w14:paraId="1830F107"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D540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1542 </w:t>
            </w:r>
          </w:p>
        </w:tc>
        <w:tc>
          <w:tcPr>
            <w:tcW w:w="158" w:type="pct"/>
            <w:tcBorders>
              <w:top w:val="nil"/>
              <w:left w:val="nil"/>
              <w:bottom w:val="single" w:sz="4" w:space="0" w:color="auto"/>
              <w:right w:val="single" w:sz="4" w:space="0" w:color="auto"/>
            </w:tcBorders>
            <w:shd w:val="clear" w:color="auto" w:fill="auto"/>
            <w:vAlign w:val="center"/>
            <w:hideMark/>
          </w:tcPr>
          <w:p w14:paraId="57215B9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C299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0586A1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3000</w:t>
            </w:r>
          </w:p>
        </w:tc>
        <w:tc>
          <w:tcPr>
            <w:tcW w:w="412" w:type="pct"/>
            <w:tcBorders>
              <w:top w:val="nil"/>
              <w:left w:val="nil"/>
              <w:bottom w:val="single" w:sz="4" w:space="0" w:color="auto"/>
              <w:right w:val="single" w:sz="4" w:space="0" w:color="auto"/>
            </w:tcBorders>
            <w:shd w:val="clear" w:color="auto" w:fill="auto"/>
            <w:vAlign w:val="center"/>
            <w:hideMark/>
          </w:tcPr>
          <w:p w14:paraId="18FFF6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2E9392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6E552E0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4D340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PEPINO</w:t>
            </w:r>
          </w:p>
        </w:tc>
        <w:tc>
          <w:tcPr>
            <w:tcW w:w="452" w:type="pct"/>
            <w:tcBorders>
              <w:top w:val="nil"/>
              <w:left w:val="nil"/>
              <w:bottom w:val="single" w:sz="4" w:space="0" w:color="auto"/>
              <w:right w:val="single" w:sz="4" w:space="0" w:color="auto"/>
            </w:tcBorders>
            <w:shd w:val="clear" w:color="auto" w:fill="auto"/>
            <w:vAlign w:val="center"/>
            <w:hideMark/>
          </w:tcPr>
          <w:p w14:paraId="4767AB7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F28CF8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POR PESO EN KILOGRAMO, 14 A 17 CM DE LONGITUD</w:t>
            </w:r>
          </w:p>
        </w:tc>
        <w:tc>
          <w:tcPr>
            <w:tcW w:w="430" w:type="pct"/>
            <w:tcBorders>
              <w:top w:val="nil"/>
              <w:left w:val="nil"/>
              <w:bottom w:val="single" w:sz="4" w:space="0" w:color="auto"/>
              <w:right w:val="single" w:sz="4" w:space="0" w:color="auto"/>
            </w:tcBorders>
            <w:shd w:val="clear" w:color="auto" w:fill="auto"/>
            <w:noWrap/>
            <w:vAlign w:val="center"/>
            <w:hideMark/>
          </w:tcPr>
          <w:p w14:paraId="0BAEB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7DD84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A3ECEC7"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9B5AC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1543 </w:t>
            </w:r>
          </w:p>
        </w:tc>
        <w:tc>
          <w:tcPr>
            <w:tcW w:w="158" w:type="pct"/>
            <w:tcBorders>
              <w:top w:val="nil"/>
              <w:left w:val="nil"/>
              <w:bottom w:val="single" w:sz="4" w:space="0" w:color="auto"/>
              <w:right w:val="single" w:sz="4" w:space="0" w:color="auto"/>
            </w:tcBorders>
            <w:shd w:val="clear" w:color="auto" w:fill="auto"/>
            <w:vAlign w:val="center"/>
            <w:hideMark/>
          </w:tcPr>
          <w:p w14:paraId="6AF772B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1F7D2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B5A4A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2400</w:t>
            </w:r>
          </w:p>
        </w:tc>
        <w:tc>
          <w:tcPr>
            <w:tcW w:w="412" w:type="pct"/>
            <w:tcBorders>
              <w:top w:val="nil"/>
              <w:left w:val="nil"/>
              <w:bottom w:val="single" w:sz="4" w:space="0" w:color="auto"/>
              <w:right w:val="single" w:sz="4" w:space="0" w:color="auto"/>
            </w:tcBorders>
            <w:shd w:val="clear" w:color="auto" w:fill="auto"/>
            <w:vAlign w:val="center"/>
            <w:hideMark/>
          </w:tcPr>
          <w:p w14:paraId="21D8DE8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17DE6F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4B610A5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4D72B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PIÑA A GRANEL</w:t>
            </w:r>
          </w:p>
        </w:tc>
        <w:tc>
          <w:tcPr>
            <w:tcW w:w="452" w:type="pct"/>
            <w:tcBorders>
              <w:top w:val="nil"/>
              <w:left w:val="nil"/>
              <w:bottom w:val="single" w:sz="4" w:space="0" w:color="auto"/>
              <w:right w:val="single" w:sz="4" w:space="0" w:color="auto"/>
            </w:tcBorders>
            <w:shd w:val="clear" w:color="auto" w:fill="auto"/>
            <w:vAlign w:val="center"/>
            <w:hideMark/>
          </w:tcPr>
          <w:p w14:paraId="2D9ADA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8B49FC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46146F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c>
          <w:tcPr>
            <w:tcW w:w="430" w:type="pct"/>
            <w:tcBorders>
              <w:top w:val="nil"/>
              <w:left w:val="nil"/>
              <w:bottom w:val="single" w:sz="4" w:space="0" w:color="auto"/>
              <w:right w:val="single" w:sz="4" w:space="0" w:color="auto"/>
            </w:tcBorders>
            <w:shd w:val="clear" w:color="auto" w:fill="auto"/>
            <w:noWrap/>
            <w:vAlign w:val="center"/>
            <w:hideMark/>
          </w:tcPr>
          <w:p w14:paraId="12EB5C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w:t>
            </w:r>
          </w:p>
        </w:tc>
      </w:tr>
      <w:tr w:rsidR="00FB42B8" w:rsidRPr="00FB42B8" w14:paraId="2A0FC1C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8F85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1544 </w:t>
            </w:r>
          </w:p>
        </w:tc>
        <w:tc>
          <w:tcPr>
            <w:tcW w:w="158" w:type="pct"/>
            <w:tcBorders>
              <w:top w:val="nil"/>
              <w:left w:val="nil"/>
              <w:bottom w:val="single" w:sz="4" w:space="0" w:color="auto"/>
              <w:right w:val="single" w:sz="4" w:space="0" w:color="auto"/>
            </w:tcBorders>
            <w:shd w:val="clear" w:color="auto" w:fill="auto"/>
            <w:vAlign w:val="center"/>
            <w:hideMark/>
          </w:tcPr>
          <w:p w14:paraId="4B0A1D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E26AE5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0CFA60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2502</w:t>
            </w:r>
          </w:p>
        </w:tc>
        <w:tc>
          <w:tcPr>
            <w:tcW w:w="412" w:type="pct"/>
            <w:tcBorders>
              <w:top w:val="nil"/>
              <w:left w:val="nil"/>
              <w:bottom w:val="single" w:sz="4" w:space="0" w:color="auto"/>
              <w:right w:val="single" w:sz="4" w:space="0" w:color="auto"/>
            </w:tcBorders>
            <w:shd w:val="clear" w:color="auto" w:fill="auto"/>
            <w:vAlign w:val="center"/>
            <w:hideMark/>
          </w:tcPr>
          <w:p w14:paraId="7C419C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10F1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120652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2D4845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MACHO</w:t>
            </w:r>
          </w:p>
        </w:tc>
        <w:tc>
          <w:tcPr>
            <w:tcW w:w="452" w:type="pct"/>
            <w:tcBorders>
              <w:top w:val="nil"/>
              <w:left w:val="nil"/>
              <w:bottom w:val="single" w:sz="4" w:space="0" w:color="auto"/>
              <w:right w:val="single" w:sz="4" w:space="0" w:color="auto"/>
            </w:tcBorders>
            <w:shd w:val="clear" w:color="auto" w:fill="auto"/>
            <w:noWrap/>
            <w:vAlign w:val="center"/>
            <w:hideMark/>
          </w:tcPr>
          <w:p w14:paraId="6DE515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880706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10 A 30 CM </w:t>
            </w:r>
          </w:p>
        </w:tc>
        <w:tc>
          <w:tcPr>
            <w:tcW w:w="430" w:type="pct"/>
            <w:tcBorders>
              <w:top w:val="nil"/>
              <w:left w:val="nil"/>
              <w:bottom w:val="single" w:sz="4" w:space="0" w:color="auto"/>
              <w:right w:val="single" w:sz="4" w:space="0" w:color="auto"/>
            </w:tcBorders>
            <w:shd w:val="clear" w:color="auto" w:fill="auto"/>
            <w:noWrap/>
            <w:vAlign w:val="center"/>
            <w:hideMark/>
          </w:tcPr>
          <w:p w14:paraId="4264A0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w:t>
            </w:r>
          </w:p>
        </w:tc>
        <w:tc>
          <w:tcPr>
            <w:tcW w:w="430" w:type="pct"/>
            <w:tcBorders>
              <w:top w:val="nil"/>
              <w:left w:val="nil"/>
              <w:bottom w:val="single" w:sz="4" w:space="0" w:color="auto"/>
              <w:right w:val="single" w:sz="4" w:space="0" w:color="auto"/>
            </w:tcBorders>
            <w:shd w:val="clear" w:color="auto" w:fill="auto"/>
            <w:noWrap/>
            <w:vAlign w:val="center"/>
            <w:hideMark/>
          </w:tcPr>
          <w:p w14:paraId="295E84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w:t>
            </w:r>
          </w:p>
        </w:tc>
      </w:tr>
      <w:tr w:rsidR="00FB42B8" w:rsidRPr="00FB42B8" w14:paraId="09EECB0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8AD8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1545 </w:t>
            </w:r>
          </w:p>
        </w:tc>
        <w:tc>
          <w:tcPr>
            <w:tcW w:w="158" w:type="pct"/>
            <w:tcBorders>
              <w:top w:val="nil"/>
              <w:left w:val="nil"/>
              <w:bottom w:val="single" w:sz="4" w:space="0" w:color="auto"/>
              <w:right w:val="single" w:sz="4" w:space="0" w:color="auto"/>
            </w:tcBorders>
            <w:shd w:val="clear" w:color="auto" w:fill="auto"/>
            <w:vAlign w:val="center"/>
            <w:hideMark/>
          </w:tcPr>
          <w:p w14:paraId="1EA43A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D642C7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2709C7E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2505</w:t>
            </w:r>
          </w:p>
        </w:tc>
        <w:tc>
          <w:tcPr>
            <w:tcW w:w="412" w:type="pct"/>
            <w:tcBorders>
              <w:top w:val="nil"/>
              <w:left w:val="nil"/>
              <w:bottom w:val="single" w:sz="4" w:space="0" w:color="auto"/>
              <w:right w:val="single" w:sz="4" w:space="0" w:color="auto"/>
            </w:tcBorders>
            <w:shd w:val="clear" w:color="auto" w:fill="auto"/>
            <w:vAlign w:val="center"/>
            <w:hideMark/>
          </w:tcPr>
          <w:p w14:paraId="3D462B5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47F903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3708BC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5276F9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PLATANO TABASCO</w:t>
            </w:r>
          </w:p>
        </w:tc>
        <w:tc>
          <w:tcPr>
            <w:tcW w:w="452" w:type="pct"/>
            <w:tcBorders>
              <w:top w:val="nil"/>
              <w:left w:val="nil"/>
              <w:bottom w:val="single" w:sz="4" w:space="0" w:color="auto"/>
              <w:right w:val="single" w:sz="4" w:space="0" w:color="auto"/>
            </w:tcBorders>
            <w:shd w:val="clear" w:color="auto" w:fill="auto"/>
            <w:vAlign w:val="center"/>
            <w:hideMark/>
          </w:tcPr>
          <w:p w14:paraId="34F120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17288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KILOGRAMO, PIEZA DE 200 G + 10 </w:t>
            </w:r>
          </w:p>
        </w:tc>
        <w:tc>
          <w:tcPr>
            <w:tcW w:w="430" w:type="pct"/>
            <w:tcBorders>
              <w:top w:val="nil"/>
              <w:left w:val="nil"/>
              <w:bottom w:val="single" w:sz="4" w:space="0" w:color="auto"/>
              <w:right w:val="single" w:sz="4" w:space="0" w:color="auto"/>
            </w:tcBorders>
            <w:shd w:val="clear" w:color="auto" w:fill="auto"/>
            <w:noWrap/>
            <w:vAlign w:val="center"/>
            <w:hideMark/>
          </w:tcPr>
          <w:p w14:paraId="41F2B50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22</w:t>
            </w:r>
          </w:p>
        </w:tc>
        <w:tc>
          <w:tcPr>
            <w:tcW w:w="430" w:type="pct"/>
            <w:tcBorders>
              <w:top w:val="nil"/>
              <w:left w:val="nil"/>
              <w:bottom w:val="single" w:sz="4" w:space="0" w:color="auto"/>
              <w:right w:val="single" w:sz="4" w:space="0" w:color="auto"/>
            </w:tcBorders>
            <w:shd w:val="clear" w:color="auto" w:fill="auto"/>
            <w:noWrap/>
            <w:vAlign w:val="center"/>
            <w:hideMark/>
          </w:tcPr>
          <w:p w14:paraId="1717DFB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56</w:t>
            </w:r>
          </w:p>
        </w:tc>
      </w:tr>
      <w:tr w:rsidR="00FB42B8" w:rsidRPr="00FB42B8" w14:paraId="3ADF4F7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8EF60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1546 </w:t>
            </w:r>
          </w:p>
        </w:tc>
        <w:tc>
          <w:tcPr>
            <w:tcW w:w="158" w:type="pct"/>
            <w:tcBorders>
              <w:top w:val="nil"/>
              <w:left w:val="nil"/>
              <w:bottom w:val="single" w:sz="4" w:space="0" w:color="auto"/>
              <w:right w:val="single" w:sz="4" w:space="0" w:color="auto"/>
            </w:tcBorders>
            <w:shd w:val="clear" w:color="auto" w:fill="auto"/>
            <w:vAlign w:val="center"/>
            <w:hideMark/>
          </w:tcPr>
          <w:p w14:paraId="0259A9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4B5093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702E6C6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3600</w:t>
            </w:r>
          </w:p>
        </w:tc>
        <w:tc>
          <w:tcPr>
            <w:tcW w:w="412" w:type="pct"/>
            <w:tcBorders>
              <w:top w:val="nil"/>
              <w:left w:val="nil"/>
              <w:bottom w:val="single" w:sz="4" w:space="0" w:color="auto"/>
              <w:right w:val="single" w:sz="4" w:space="0" w:color="auto"/>
            </w:tcBorders>
            <w:shd w:val="clear" w:color="auto" w:fill="auto"/>
            <w:vAlign w:val="center"/>
            <w:hideMark/>
          </w:tcPr>
          <w:p w14:paraId="40008BF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00694E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478BBD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6F013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TOMATE VERDE</w:t>
            </w:r>
          </w:p>
        </w:tc>
        <w:tc>
          <w:tcPr>
            <w:tcW w:w="452" w:type="pct"/>
            <w:tcBorders>
              <w:top w:val="nil"/>
              <w:left w:val="nil"/>
              <w:bottom w:val="single" w:sz="4" w:space="0" w:color="auto"/>
              <w:right w:val="single" w:sz="4" w:space="0" w:color="auto"/>
            </w:tcBorders>
            <w:shd w:val="clear" w:color="auto" w:fill="auto"/>
            <w:vAlign w:val="center"/>
            <w:hideMark/>
          </w:tcPr>
          <w:p w14:paraId="532672A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50A19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PESO EN </w:t>
            </w:r>
            <w:proofErr w:type="gramStart"/>
            <w:r w:rsidRPr="00FB42B8">
              <w:rPr>
                <w:rFonts w:ascii="Geomanist" w:eastAsia="Times New Roman" w:hAnsi="Geomanist" w:cs="Calibri"/>
                <w:sz w:val="12"/>
                <w:szCs w:val="12"/>
                <w:lang w:val="es-MX" w:eastAsia="es-MX"/>
              </w:rPr>
              <w:t>KILOGRAMO,  DE</w:t>
            </w:r>
            <w:proofErr w:type="gramEnd"/>
            <w:r w:rsidRPr="00FB42B8">
              <w:rPr>
                <w:rFonts w:ascii="Geomanist" w:eastAsia="Times New Roman" w:hAnsi="Geomanist" w:cs="Calibri"/>
                <w:sz w:val="12"/>
                <w:szCs w:val="12"/>
                <w:lang w:val="es-MX" w:eastAsia="es-MX"/>
              </w:rPr>
              <w:t xml:space="preserve"> 4 A 5 CM DE DIAMETRO</w:t>
            </w:r>
          </w:p>
        </w:tc>
        <w:tc>
          <w:tcPr>
            <w:tcW w:w="430" w:type="pct"/>
            <w:tcBorders>
              <w:top w:val="nil"/>
              <w:left w:val="nil"/>
              <w:bottom w:val="single" w:sz="4" w:space="0" w:color="auto"/>
              <w:right w:val="single" w:sz="4" w:space="0" w:color="auto"/>
            </w:tcBorders>
            <w:shd w:val="clear" w:color="auto" w:fill="auto"/>
            <w:noWrap/>
            <w:vAlign w:val="center"/>
            <w:hideMark/>
          </w:tcPr>
          <w:p w14:paraId="6F740A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1B8D5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44</w:t>
            </w:r>
          </w:p>
        </w:tc>
      </w:tr>
      <w:tr w:rsidR="00FB42B8" w:rsidRPr="00FB42B8" w14:paraId="1734F864"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3F794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1547 </w:t>
            </w:r>
          </w:p>
        </w:tc>
        <w:tc>
          <w:tcPr>
            <w:tcW w:w="158" w:type="pct"/>
            <w:tcBorders>
              <w:top w:val="nil"/>
              <w:left w:val="nil"/>
              <w:bottom w:val="single" w:sz="4" w:space="0" w:color="auto"/>
              <w:right w:val="single" w:sz="4" w:space="0" w:color="auto"/>
            </w:tcBorders>
            <w:shd w:val="clear" w:color="auto" w:fill="auto"/>
            <w:vAlign w:val="center"/>
            <w:hideMark/>
          </w:tcPr>
          <w:p w14:paraId="6C04A1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8A9692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w:t>
            </w:r>
          </w:p>
        </w:tc>
        <w:tc>
          <w:tcPr>
            <w:tcW w:w="176" w:type="pct"/>
            <w:tcBorders>
              <w:top w:val="nil"/>
              <w:left w:val="nil"/>
              <w:bottom w:val="single" w:sz="4" w:space="0" w:color="auto"/>
              <w:right w:val="single" w:sz="4" w:space="0" w:color="auto"/>
            </w:tcBorders>
            <w:shd w:val="clear" w:color="auto" w:fill="auto"/>
            <w:vAlign w:val="center"/>
            <w:hideMark/>
          </w:tcPr>
          <w:p w14:paraId="6633395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2900</w:t>
            </w:r>
          </w:p>
        </w:tc>
        <w:tc>
          <w:tcPr>
            <w:tcW w:w="412" w:type="pct"/>
            <w:tcBorders>
              <w:top w:val="nil"/>
              <w:left w:val="nil"/>
              <w:bottom w:val="single" w:sz="4" w:space="0" w:color="auto"/>
              <w:right w:val="single" w:sz="4" w:space="0" w:color="auto"/>
            </w:tcBorders>
            <w:shd w:val="clear" w:color="auto" w:fill="auto"/>
            <w:vAlign w:val="center"/>
            <w:hideMark/>
          </w:tcPr>
          <w:p w14:paraId="562C498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7C0C8D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301 - FRUTAS</w:t>
            </w:r>
          </w:p>
        </w:tc>
        <w:tc>
          <w:tcPr>
            <w:tcW w:w="661" w:type="pct"/>
            <w:tcBorders>
              <w:top w:val="nil"/>
              <w:left w:val="nil"/>
              <w:bottom w:val="single" w:sz="4" w:space="0" w:color="auto"/>
              <w:right w:val="single" w:sz="4" w:space="0" w:color="auto"/>
            </w:tcBorders>
            <w:shd w:val="clear" w:color="auto" w:fill="auto"/>
            <w:noWrap/>
            <w:vAlign w:val="center"/>
            <w:hideMark/>
          </w:tcPr>
          <w:p w14:paraId="089CD40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37E94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TUNA</w:t>
            </w:r>
          </w:p>
        </w:tc>
        <w:tc>
          <w:tcPr>
            <w:tcW w:w="452" w:type="pct"/>
            <w:tcBorders>
              <w:top w:val="nil"/>
              <w:left w:val="nil"/>
              <w:bottom w:val="single" w:sz="4" w:space="0" w:color="auto"/>
              <w:right w:val="single" w:sz="4" w:space="0" w:color="auto"/>
            </w:tcBorders>
            <w:shd w:val="clear" w:color="auto" w:fill="auto"/>
            <w:vAlign w:val="center"/>
            <w:hideMark/>
          </w:tcPr>
          <w:p w14:paraId="2A2596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F1362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DE 6 A 9 CM</w:t>
            </w:r>
          </w:p>
        </w:tc>
        <w:tc>
          <w:tcPr>
            <w:tcW w:w="430" w:type="pct"/>
            <w:tcBorders>
              <w:top w:val="nil"/>
              <w:left w:val="nil"/>
              <w:bottom w:val="single" w:sz="4" w:space="0" w:color="auto"/>
              <w:right w:val="single" w:sz="4" w:space="0" w:color="auto"/>
            </w:tcBorders>
            <w:shd w:val="clear" w:color="auto" w:fill="auto"/>
            <w:noWrap/>
            <w:vAlign w:val="center"/>
            <w:hideMark/>
          </w:tcPr>
          <w:p w14:paraId="25B538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44006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1B34CBA"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629DB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1548 </w:t>
            </w:r>
          </w:p>
        </w:tc>
        <w:tc>
          <w:tcPr>
            <w:tcW w:w="158" w:type="pct"/>
            <w:tcBorders>
              <w:top w:val="nil"/>
              <w:left w:val="nil"/>
              <w:bottom w:val="single" w:sz="4" w:space="0" w:color="auto"/>
              <w:right w:val="single" w:sz="4" w:space="0" w:color="auto"/>
            </w:tcBorders>
            <w:shd w:val="clear" w:color="auto" w:fill="auto"/>
            <w:vAlign w:val="center"/>
            <w:hideMark/>
          </w:tcPr>
          <w:p w14:paraId="6EDF99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3018A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w:t>
            </w:r>
          </w:p>
        </w:tc>
        <w:tc>
          <w:tcPr>
            <w:tcW w:w="176" w:type="pct"/>
            <w:tcBorders>
              <w:top w:val="nil"/>
              <w:left w:val="nil"/>
              <w:bottom w:val="single" w:sz="4" w:space="0" w:color="auto"/>
              <w:right w:val="single" w:sz="4" w:space="0" w:color="auto"/>
            </w:tcBorders>
            <w:shd w:val="clear" w:color="auto" w:fill="auto"/>
            <w:vAlign w:val="center"/>
            <w:hideMark/>
          </w:tcPr>
          <w:p w14:paraId="3D2C68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3900</w:t>
            </w:r>
          </w:p>
        </w:tc>
        <w:tc>
          <w:tcPr>
            <w:tcW w:w="412" w:type="pct"/>
            <w:tcBorders>
              <w:top w:val="nil"/>
              <w:left w:val="nil"/>
              <w:bottom w:val="single" w:sz="4" w:space="0" w:color="auto"/>
              <w:right w:val="single" w:sz="4" w:space="0" w:color="auto"/>
            </w:tcBorders>
            <w:shd w:val="clear" w:color="auto" w:fill="auto"/>
            <w:vAlign w:val="center"/>
            <w:hideMark/>
          </w:tcPr>
          <w:p w14:paraId="6BB6F7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 FRUTAS Y VEGETALES</w:t>
            </w:r>
          </w:p>
        </w:tc>
        <w:tc>
          <w:tcPr>
            <w:tcW w:w="796" w:type="pct"/>
            <w:tcBorders>
              <w:top w:val="nil"/>
              <w:left w:val="nil"/>
              <w:bottom w:val="single" w:sz="4" w:space="0" w:color="auto"/>
              <w:right w:val="single" w:sz="4" w:space="0" w:color="auto"/>
            </w:tcBorders>
            <w:shd w:val="clear" w:color="auto" w:fill="auto"/>
            <w:noWrap/>
            <w:vAlign w:val="center"/>
            <w:hideMark/>
          </w:tcPr>
          <w:p w14:paraId="655125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302 - VEGETALES</w:t>
            </w:r>
          </w:p>
        </w:tc>
        <w:tc>
          <w:tcPr>
            <w:tcW w:w="661" w:type="pct"/>
            <w:tcBorders>
              <w:top w:val="nil"/>
              <w:left w:val="nil"/>
              <w:bottom w:val="single" w:sz="4" w:space="0" w:color="auto"/>
              <w:right w:val="single" w:sz="4" w:space="0" w:color="auto"/>
            </w:tcBorders>
            <w:shd w:val="clear" w:color="auto" w:fill="auto"/>
            <w:noWrap/>
            <w:vAlign w:val="center"/>
            <w:hideMark/>
          </w:tcPr>
          <w:p w14:paraId="7520E4B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9F388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ZANAHORIA</w:t>
            </w:r>
          </w:p>
        </w:tc>
        <w:tc>
          <w:tcPr>
            <w:tcW w:w="452" w:type="pct"/>
            <w:tcBorders>
              <w:top w:val="nil"/>
              <w:left w:val="nil"/>
              <w:bottom w:val="single" w:sz="4" w:space="0" w:color="auto"/>
              <w:right w:val="single" w:sz="4" w:space="0" w:color="auto"/>
            </w:tcBorders>
            <w:shd w:val="clear" w:color="auto" w:fill="auto"/>
            <w:vAlign w:val="center"/>
            <w:hideMark/>
          </w:tcPr>
          <w:p w14:paraId="5EB8AFF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E44BB1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PESO EN KILOGRAMO, FORMA CÓNICA Y ALARGADA DE 8 A 12 CM</w:t>
            </w:r>
          </w:p>
        </w:tc>
        <w:tc>
          <w:tcPr>
            <w:tcW w:w="430" w:type="pct"/>
            <w:tcBorders>
              <w:top w:val="nil"/>
              <w:left w:val="nil"/>
              <w:bottom w:val="single" w:sz="4" w:space="0" w:color="auto"/>
              <w:right w:val="single" w:sz="4" w:space="0" w:color="auto"/>
            </w:tcBorders>
            <w:shd w:val="clear" w:color="auto" w:fill="auto"/>
            <w:noWrap/>
            <w:vAlign w:val="center"/>
            <w:hideMark/>
          </w:tcPr>
          <w:p w14:paraId="5DC9C8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2114454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57BFA712"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69346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1549 </w:t>
            </w:r>
          </w:p>
        </w:tc>
        <w:tc>
          <w:tcPr>
            <w:tcW w:w="158" w:type="pct"/>
            <w:tcBorders>
              <w:top w:val="nil"/>
              <w:left w:val="nil"/>
              <w:bottom w:val="single" w:sz="4" w:space="0" w:color="auto"/>
              <w:right w:val="single" w:sz="4" w:space="0" w:color="auto"/>
            </w:tcBorders>
            <w:shd w:val="clear" w:color="auto" w:fill="auto"/>
            <w:vAlign w:val="center"/>
            <w:hideMark/>
          </w:tcPr>
          <w:p w14:paraId="0B0188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E5675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7FBA05D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1E7EDA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38D7E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66371F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BB56D1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ARROZ PULIDO</w:t>
            </w:r>
          </w:p>
        </w:tc>
        <w:tc>
          <w:tcPr>
            <w:tcW w:w="452" w:type="pct"/>
            <w:tcBorders>
              <w:top w:val="nil"/>
              <w:left w:val="nil"/>
              <w:bottom w:val="single" w:sz="4" w:space="0" w:color="auto"/>
              <w:right w:val="single" w:sz="4" w:space="0" w:color="auto"/>
            </w:tcBorders>
            <w:shd w:val="clear" w:color="auto" w:fill="auto"/>
            <w:vAlign w:val="center"/>
            <w:hideMark/>
          </w:tcPr>
          <w:p w14:paraId="2A275C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10D3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900 G</w:t>
            </w:r>
          </w:p>
        </w:tc>
        <w:tc>
          <w:tcPr>
            <w:tcW w:w="430" w:type="pct"/>
            <w:tcBorders>
              <w:top w:val="nil"/>
              <w:left w:val="nil"/>
              <w:bottom w:val="single" w:sz="4" w:space="0" w:color="auto"/>
              <w:right w:val="single" w:sz="4" w:space="0" w:color="auto"/>
            </w:tcBorders>
            <w:shd w:val="clear" w:color="auto" w:fill="auto"/>
            <w:noWrap/>
            <w:vAlign w:val="center"/>
            <w:hideMark/>
          </w:tcPr>
          <w:p w14:paraId="778442E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28080BF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1EB5A569"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793B0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1550 </w:t>
            </w:r>
          </w:p>
        </w:tc>
        <w:tc>
          <w:tcPr>
            <w:tcW w:w="158" w:type="pct"/>
            <w:tcBorders>
              <w:top w:val="nil"/>
              <w:left w:val="nil"/>
              <w:bottom w:val="single" w:sz="4" w:space="0" w:color="auto"/>
              <w:right w:val="single" w:sz="4" w:space="0" w:color="auto"/>
            </w:tcBorders>
            <w:shd w:val="clear" w:color="auto" w:fill="auto"/>
            <w:vAlign w:val="center"/>
            <w:hideMark/>
          </w:tcPr>
          <w:p w14:paraId="3BDB2F9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BCE9C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w:t>
            </w:r>
          </w:p>
        </w:tc>
        <w:tc>
          <w:tcPr>
            <w:tcW w:w="176" w:type="pct"/>
            <w:tcBorders>
              <w:top w:val="nil"/>
              <w:left w:val="nil"/>
              <w:bottom w:val="single" w:sz="4" w:space="0" w:color="auto"/>
              <w:right w:val="single" w:sz="4" w:space="0" w:color="auto"/>
            </w:tcBorders>
            <w:shd w:val="clear" w:color="auto" w:fill="auto"/>
            <w:vAlign w:val="center"/>
            <w:hideMark/>
          </w:tcPr>
          <w:p w14:paraId="046052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E422ED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C0C946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403 - AVENA</w:t>
            </w:r>
          </w:p>
        </w:tc>
        <w:tc>
          <w:tcPr>
            <w:tcW w:w="661" w:type="pct"/>
            <w:tcBorders>
              <w:top w:val="nil"/>
              <w:left w:val="nil"/>
              <w:bottom w:val="single" w:sz="4" w:space="0" w:color="auto"/>
              <w:right w:val="single" w:sz="4" w:space="0" w:color="auto"/>
            </w:tcBorders>
            <w:shd w:val="clear" w:color="auto" w:fill="auto"/>
            <w:noWrap/>
            <w:vAlign w:val="center"/>
            <w:hideMark/>
          </w:tcPr>
          <w:p w14:paraId="19A6DFA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1DF03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AVENA LAMINADA HOJUELAS</w:t>
            </w:r>
          </w:p>
        </w:tc>
        <w:tc>
          <w:tcPr>
            <w:tcW w:w="452" w:type="pct"/>
            <w:tcBorders>
              <w:top w:val="nil"/>
              <w:left w:val="nil"/>
              <w:bottom w:val="single" w:sz="4" w:space="0" w:color="auto"/>
              <w:right w:val="single" w:sz="4" w:space="0" w:color="auto"/>
            </w:tcBorders>
            <w:shd w:val="clear" w:color="auto" w:fill="auto"/>
            <w:vAlign w:val="center"/>
            <w:hideMark/>
          </w:tcPr>
          <w:p w14:paraId="53962C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3CC74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 BOLSA DE 400 G+ 50 G </w:t>
            </w:r>
          </w:p>
        </w:tc>
        <w:tc>
          <w:tcPr>
            <w:tcW w:w="430" w:type="pct"/>
            <w:tcBorders>
              <w:top w:val="nil"/>
              <w:left w:val="nil"/>
              <w:bottom w:val="single" w:sz="4" w:space="0" w:color="auto"/>
              <w:right w:val="single" w:sz="4" w:space="0" w:color="auto"/>
            </w:tcBorders>
            <w:shd w:val="clear" w:color="auto" w:fill="auto"/>
            <w:noWrap/>
            <w:vAlign w:val="center"/>
            <w:hideMark/>
          </w:tcPr>
          <w:p w14:paraId="0DB503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19</w:t>
            </w:r>
          </w:p>
        </w:tc>
        <w:tc>
          <w:tcPr>
            <w:tcW w:w="430" w:type="pct"/>
            <w:tcBorders>
              <w:top w:val="nil"/>
              <w:left w:val="nil"/>
              <w:bottom w:val="single" w:sz="4" w:space="0" w:color="auto"/>
              <w:right w:val="single" w:sz="4" w:space="0" w:color="auto"/>
            </w:tcBorders>
            <w:shd w:val="clear" w:color="auto" w:fill="auto"/>
            <w:noWrap/>
            <w:vAlign w:val="center"/>
            <w:hideMark/>
          </w:tcPr>
          <w:p w14:paraId="745C946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w:t>
            </w:r>
          </w:p>
        </w:tc>
      </w:tr>
      <w:tr w:rsidR="00FB42B8" w:rsidRPr="00FB42B8" w14:paraId="3C184592"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9761F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1551 </w:t>
            </w:r>
          </w:p>
        </w:tc>
        <w:tc>
          <w:tcPr>
            <w:tcW w:w="158" w:type="pct"/>
            <w:tcBorders>
              <w:top w:val="nil"/>
              <w:left w:val="nil"/>
              <w:bottom w:val="single" w:sz="4" w:space="0" w:color="auto"/>
              <w:right w:val="single" w:sz="4" w:space="0" w:color="auto"/>
            </w:tcBorders>
            <w:shd w:val="clear" w:color="auto" w:fill="auto"/>
            <w:vAlign w:val="center"/>
            <w:hideMark/>
          </w:tcPr>
          <w:p w14:paraId="7F96431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2993EB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C08FA6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0700</w:t>
            </w:r>
          </w:p>
        </w:tc>
        <w:tc>
          <w:tcPr>
            <w:tcW w:w="412" w:type="pct"/>
            <w:tcBorders>
              <w:top w:val="nil"/>
              <w:left w:val="nil"/>
              <w:bottom w:val="single" w:sz="4" w:space="0" w:color="auto"/>
              <w:right w:val="single" w:sz="4" w:space="0" w:color="auto"/>
            </w:tcBorders>
            <w:shd w:val="clear" w:color="auto" w:fill="auto"/>
            <w:vAlign w:val="center"/>
            <w:hideMark/>
          </w:tcPr>
          <w:p w14:paraId="4F7C2E0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69FE4A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B797AC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E672B6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MARIA</w:t>
            </w:r>
          </w:p>
        </w:tc>
        <w:tc>
          <w:tcPr>
            <w:tcW w:w="452" w:type="pct"/>
            <w:tcBorders>
              <w:top w:val="nil"/>
              <w:left w:val="nil"/>
              <w:bottom w:val="single" w:sz="4" w:space="0" w:color="auto"/>
              <w:right w:val="single" w:sz="4" w:space="0" w:color="auto"/>
            </w:tcBorders>
            <w:shd w:val="clear" w:color="auto" w:fill="auto"/>
            <w:vAlign w:val="center"/>
            <w:hideMark/>
          </w:tcPr>
          <w:p w14:paraId="36FA1BB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4050B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DE CARTON CON CAPACIDAD DE 850 G </w:t>
            </w:r>
          </w:p>
        </w:tc>
        <w:tc>
          <w:tcPr>
            <w:tcW w:w="430" w:type="pct"/>
            <w:tcBorders>
              <w:top w:val="nil"/>
              <w:left w:val="nil"/>
              <w:bottom w:val="single" w:sz="4" w:space="0" w:color="auto"/>
              <w:right w:val="single" w:sz="4" w:space="0" w:color="auto"/>
            </w:tcBorders>
            <w:shd w:val="clear" w:color="auto" w:fill="auto"/>
            <w:noWrap/>
            <w:vAlign w:val="center"/>
            <w:hideMark/>
          </w:tcPr>
          <w:p w14:paraId="4084C81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c>
          <w:tcPr>
            <w:tcW w:w="430" w:type="pct"/>
            <w:tcBorders>
              <w:top w:val="nil"/>
              <w:left w:val="nil"/>
              <w:bottom w:val="single" w:sz="4" w:space="0" w:color="auto"/>
              <w:right w:val="single" w:sz="4" w:space="0" w:color="auto"/>
            </w:tcBorders>
            <w:shd w:val="clear" w:color="auto" w:fill="auto"/>
            <w:noWrap/>
            <w:vAlign w:val="center"/>
            <w:hideMark/>
          </w:tcPr>
          <w:p w14:paraId="40FCC4D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14</w:t>
            </w:r>
          </w:p>
        </w:tc>
      </w:tr>
      <w:tr w:rsidR="00FB42B8" w:rsidRPr="00FB42B8" w14:paraId="5415CDD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A31C73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1552 </w:t>
            </w:r>
          </w:p>
        </w:tc>
        <w:tc>
          <w:tcPr>
            <w:tcW w:w="158" w:type="pct"/>
            <w:tcBorders>
              <w:top w:val="nil"/>
              <w:left w:val="nil"/>
              <w:bottom w:val="single" w:sz="4" w:space="0" w:color="auto"/>
              <w:right w:val="single" w:sz="4" w:space="0" w:color="auto"/>
            </w:tcBorders>
            <w:shd w:val="clear" w:color="auto" w:fill="auto"/>
            <w:vAlign w:val="center"/>
            <w:hideMark/>
          </w:tcPr>
          <w:p w14:paraId="32B5106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74418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3A65926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0900</w:t>
            </w:r>
          </w:p>
        </w:tc>
        <w:tc>
          <w:tcPr>
            <w:tcW w:w="412" w:type="pct"/>
            <w:tcBorders>
              <w:top w:val="nil"/>
              <w:left w:val="nil"/>
              <w:bottom w:val="single" w:sz="4" w:space="0" w:color="auto"/>
              <w:right w:val="single" w:sz="4" w:space="0" w:color="auto"/>
            </w:tcBorders>
            <w:shd w:val="clear" w:color="auto" w:fill="auto"/>
            <w:vAlign w:val="center"/>
            <w:hideMark/>
          </w:tcPr>
          <w:p w14:paraId="65AF1F8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A58BC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093537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9A474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GALLETA SALADA</w:t>
            </w:r>
          </w:p>
        </w:tc>
        <w:tc>
          <w:tcPr>
            <w:tcW w:w="452" w:type="pct"/>
            <w:tcBorders>
              <w:top w:val="nil"/>
              <w:left w:val="nil"/>
              <w:bottom w:val="single" w:sz="4" w:space="0" w:color="auto"/>
              <w:right w:val="single" w:sz="4" w:space="0" w:color="auto"/>
            </w:tcBorders>
            <w:shd w:val="clear" w:color="auto" w:fill="auto"/>
            <w:vAlign w:val="center"/>
            <w:hideMark/>
          </w:tcPr>
          <w:p w14:paraId="151B2D7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EABF4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CAJA CON 42 PAQ </w:t>
            </w:r>
            <w:proofErr w:type="gramStart"/>
            <w:r w:rsidRPr="00FB42B8">
              <w:rPr>
                <w:rFonts w:ascii="Geomanist" w:eastAsia="Times New Roman" w:hAnsi="Geomanist" w:cs="Calibri"/>
                <w:sz w:val="12"/>
                <w:szCs w:val="12"/>
                <w:lang w:val="es-MX" w:eastAsia="es-MX"/>
              </w:rPr>
              <w:t>INDIVIDUAL  DE</w:t>
            </w:r>
            <w:proofErr w:type="gramEnd"/>
            <w:r w:rsidRPr="00FB42B8">
              <w:rPr>
                <w:rFonts w:ascii="Geomanist" w:eastAsia="Times New Roman" w:hAnsi="Geomanist" w:cs="Calibri"/>
                <w:sz w:val="12"/>
                <w:szCs w:val="12"/>
                <w:lang w:val="es-MX" w:eastAsia="es-MX"/>
              </w:rPr>
              <w:t xml:space="preserve"> 12G.</w:t>
            </w:r>
          </w:p>
        </w:tc>
        <w:tc>
          <w:tcPr>
            <w:tcW w:w="430" w:type="pct"/>
            <w:tcBorders>
              <w:top w:val="nil"/>
              <w:left w:val="nil"/>
              <w:bottom w:val="single" w:sz="4" w:space="0" w:color="auto"/>
              <w:right w:val="single" w:sz="4" w:space="0" w:color="auto"/>
            </w:tcBorders>
            <w:shd w:val="clear" w:color="auto" w:fill="auto"/>
            <w:noWrap/>
            <w:vAlign w:val="center"/>
            <w:hideMark/>
          </w:tcPr>
          <w:p w14:paraId="35BEEEB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78D9BC3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5937A05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8583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1553 </w:t>
            </w:r>
          </w:p>
        </w:tc>
        <w:tc>
          <w:tcPr>
            <w:tcW w:w="158" w:type="pct"/>
            <w:tcBorders>
              <w:top w:val="nil"/>
              <w:left w:val="nil"/>
              <w:bottom w:val="single" w:sz="4" w:space="0" w:color="auto"/>
              <w:right w:val="single" w:sz="4" w:space="0" w:color="auto"/>
            </w:tcBorders>
            <w:shd w:val="clear" w:color="auto" w:fill="auto"/>
            <w:vAlign w:val="center"/>
            <w:hideMark/>
          </w:tcPr>
          <w:p w14:paraId="1423BD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A2A72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w:t>
            </w:r>
          </w:p>
        </w:tc>
        <w:tc>
          <w:tcPr>
            <w:tcW w:w="176" w:type="pct"/>
            <w:tcBorders>
              <w:top w:val="nil"/>
              <w:left w:val="nil"/>
              <w:bottom w:val="single" w:sz="4" w:space="0" w:color="auto"/>
              <w:right w:val="single" w:sz="4" w:space="0" w:color="auto"/>
            </w:tcBorders>
            <w:shd w:val="clear" w:color="auto" w:fill="auto"/>
            <w:vAlign w:val="center"/>
            <w:hideMark/>
          </w:tcPr>
          <w:p w14:paraId="097D5A9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290A331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756F57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402 - ARROZ</w:t>
            </w:r>
          </w:p>
        </w:tc>
        <w:tc>
          <w:tcPr>
            <w:tcW w:w="661" w:type="pct"/>
            <w:tcBorders>
              <w:top w:val="nil"/>
              <w:left w:val="nil"/>
              <w:bottom w:val="single" w:sz="4" w:space="0" w:color="auto"/>
              <w:right w:val="single" w:sz="4" w:space="0" w:color="auto"/>
            </w:tcBorders>
            <w:shd w:val="clear" w:color="auto" w:fill="auto"/>
            <w:noWrap/>
            <w:vAlign w:val="center"/>
            <w:hideMark/>
          </w:tcPr>
          <w:p w14:paraId="2E129B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AED51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ARROZ</w:t>
            </w:r>
          </w:p>
        </w:tc>
        <w:tc>
          <w:tcPr>
            <w:tcW w:w="452" w:type="pct"/>
            <w:tcBorders>
              <w:top w:val="nil"/>
              <w:left w:val="nil"/>
              <w:bottom w:val="single" w:sz="4" w:space="0" w:color="auto"/>
              <w:right w:val="single" w:sz="4" w:space="0" w:color="auto"/>
            </w:tcBorders>
            <w:shd w:val="clear" w:color="auto" w:fill="auto"/>
            <w:noWrap/>
            <w:vAlign w:val="center"/>
            <w:hideMark/>
          </w:tcPr>
          <w:p w14:paraId="1D4F98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190502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ENVASE DE </w:t>
            </w:r>
            <w:proofErr w:type="gramStart"/>
            <w:r w:rsidRPr="00FB42B8">
              <w:rPr>
                <w:rFonts w:ascii="Geomanist" w:eastAsia="Times New Roman" w:hAnsi="Geomanist" w:cs="Calibri"/>
                <w:sz w:val="12"/>
                <w:szCs w:val="12"/>
                <w:lang w:val="es-MX" w:eastAsia="es-MX"/>
              </w:rPr>
              <w:t>CARTON  DE</w:t>
            </w:r>
            <w:proofErr w:type="gramEnd"/>
            <w:r w:rsidRPr="00FB42B8">
              <w:rPr>
                <w:rFonts w:ascii="Geomanist" w:eastAsia="Times New Roman" w:hAnsi="Geomanist" w:cs="Calibri"/>
                <w:sz w:val="12"/>
                <w:szCs w:val="12"/>
                <w:lang w:val="es-MX" w:eastAsia="es-MX"/>
              </w:rPr>
              <w:t xml:space="preserve"> 500 G</w:t>
            </w:r>
          </w:p>
        </w:tc>
        <w:tc>
          <w:tcPr>
            <w:tcW w:w="430" w:type="pct"/>
            <w:tcBorders>
              <w:top w:val="nil"/>
              <w:left w:val="nil"/>
              <w:bottom w:val="single" w:sz="4" w:space="0" w:color="auto"/>
              <w:right w:val="single" w:sz="4" w:space="0" w:color="auto"/>
            </w:tcBorders>
            <w:shd w:val="clear" w:color="auto" w:fill="auto"/>
            <w:noWrap/>
            <w:vAlign w:val="center"/>
            <w:hideMark/>
          </w:tcPr>
          <w:p w14:paraId="685FA2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7EB4EB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w:t>
            </w:r>
          </w:p>
        </w:tc>
      </w:tr>
      <w:tr w:rsidR="00FB42B8" w:rsidRPr="00FB42B8" w14:paraId="10AE7D4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610007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1554 </w:t>
            </w:r>
          </w:p>
        </w:tc>
        <w:tc>
          <w:tcPr>
            <w:tcW w:w="158" w:type="pct"/>
            <w:tcBorders>
              <w:top w:val="nil"/>
              <w:left w:val="nil"/>
              <w:bottom w:val="single" w:sz="4" w:space="0" w:color="auto"/>
              <w:right w:val="single" w:sz="4" w:space="0" w:color="auto"/>
            </w:tcBorders>
            <w:shd w:val="clear" w:color="auto" w:fill="auto"/>
            <w:vAlign w:val="center"/>
            <w:hideMark/>
          </w:tcPr>
          <w:p w14:paraId="6EEF29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1244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1FCD59B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1100</w:t>
            </w:r>
          </w:p>
        </w:tc>
        <w:tc>
          <w:tcPr>
            <w:tcW w:w="412" w:type="pct"/>
            <w:tcBorders>
              <w:top w:val="nil"/>
              <w:left w:val="nil"/>
              <w:bottom w:val="single" w:sz="4" w:space="0" w:color="auto"/>
              <w:right w:val="single" w:sz="4" w:space="0" w:color="auto"/>
            </w:tcBorders>
            <w:shd w:val="clear" w:color="auto" w:fill="auto"/>
            <w:vAlign w:val="center"/>
            <w:hideMark/>
          </w:tcPr>
          <w:p w14:paraId="23F7C19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72CB485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7BA4686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D456BD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HARINA DE TRIGO</w:t>
            </w:r>
          </w:p>
        </w:tc>
        <w:tc>
          <w:tcPr>
            <w:tcW w:w="452" w:type="pct"/>
            <w:tcBorders>
              <w:top w:val="nil"/>
              <w:left w:val="nil"/>
              <w:bottom w:val="single" w:sz="4" w:space="0" w:color="auto"/>
              <w:right w:val="single" w:sz="4" w:space="0" w:color="auto"/>
            </w:tcBorders>
            <w:shd w:val="clear" w:color="auto" w:fill="auto"/>
            <w:vAlign w:val="center"/>
            <w:hideMark/>
          </w:tcPr>
          <w:p w14:paraId="1B46004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785650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PAPEL O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0382ABF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70B1E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1A64FBD"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1081CE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1555 </w:t>
            </w:r>
          </w:p>
        </w:tc>
        <w:tc>
          <w:tcPr>
            <w:tcW w:w="158" w:type="pct"/>
            <w:tcBorders>
              <w:top w:val="nil"/>
              <w:left w:val="nil"/>
              <w:bottom w:val="single" w:sz="4" w:space="0" w:color="auto"/>
              <w:right w:val="single" w:sz="4" w:space="0" w:color="auto"/>
            </w:tcBorders>
            <w:shd w:val="clear" w:color="auto" w:fill="auto"/>
            <w:vAlign w:val="center"/>
            <w:hideMark/>
          </w:tcPr>
          <w:p w14:paraId="7F4A82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883BA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2092EA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3F4DE9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B034AB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856DE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77A189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HOJUELAS DE MAIZ</w:t>
            </w:r>
          </w:p>
        </w:tc>
        <w:tc>
          <w:tcPr>
            <w:tcW w:w="452" w:type="pct"/>
            <w:tcBorders>
              <w:top w:val="nil"/>
              <w:left w:val="nil"/>
              <w:bottom w:val="single" w:sz="4" w:space="0" w:color="auto"/>
              <w:right w:val="single" w:sz="4" w:space="0" w:color="auto"/>
            </w:tcBorders>
            <w:shd w:val="clear" w:color="auto" w:fill="auto"/>
            <w:vAlign w:val="center"/>
            <w:hideMark/>
          </w:tcPr>
          <w:p w14:paraId="0B144B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249FB22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CAJA DE CARTON DE 870 G</w:t>
            </w:r>
          </w:p>
        </w:tc>
        <w:tc>
          <w:tcPr>
            <w:tcW w:w="430" w:type="pct"/>
            <w:tcBorders>
              <w:top w:val="nil"/>
              <w:left w:val="nil"/>
              <w:bottom w:val="single" w:sz="4" w:space="0" w:color="auto"/>
              <w:right w:val="single" w:sz="4" w:space="0" w:color="auto"/>
            </w:tcBorders>
            <w:shd w:val="clear" w:color="auto" w:fill="auto"/>
            <w:noWrap/>
            <w:vAlign w:val="center"/>
            <w:hideMark/>
          </w:tcPr>
          <w:p w14:paraId="1D8161A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78CDA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5141C7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44DE23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1556 </w:t>
            </w:r>
          </w:p>
        </w:tc>
        <w:tc>
          <w:tcPr>
            <w:tcW w:w="158" w:type="pct"/>
            <w:tcBorders>
              <w:top w:val="nil"/>
              <w:left w:val="nil"/>
              <w:bottom w:val="single" w:sz="4" w:space="0" w:color="auto"/>
              <w:right w:val="single" w:sz="4" w:space="0" w:color="auto"/>
            </w:tcBorders>
            <w:shd w:val="clear" w:color="auto" w:fill="auto"/>
            <w:vAlign w:val="center"/>
            <w:hideMark/>
          </w:tcPr>
          <w:p w14:paraId="5AEB7E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616C7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0F89E0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1500</w:t>
            </w:r>
          </w:p>
        </w:tc>
        <w:tc>
          <w:tcPr>
            <w:tcW w:w="412" w:type="pct"/>
            <w:tcBorders>
              <w:top w:val="nil"/>
              <w:left w:val="nil"/>
              <w:bottom w:val="single" w:sz="4" w:space="0" w:color="auto"/>
              <w:right w:val="single" w:sz="4" w:space="0" w:color="auto"/>
            </w:tcBorders>
            <w:shd w:val="clear" w:color="auto" w:fill="auto"/>
            <w:vAlign w:val="center"/>
            <w:hideMark/>
          </w:tcPr>
          <w:p w14:paraId="37728F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40F7472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970E1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A80542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INTEGRAL DE CAJA</w:t>
            </w:r>
          </w:p>
        </w:tc>
        <w:tc>
          <w:tcPr>
            <w:tcW w:w="452" w:type="pct"/>
            <w:tcBorders>
              <w:top w:val="nil"/>
              <w:left w:val="nil"/>
              <w:bottom w:val="single" w:sz="4" w:space="0" w:color="auto"/>
              <w:right w:val="single" w:sz="4" w:space="0" w:color="auto"/>
            </w:tcBorders>
            <w:shd w:val="clear" w:color="auto" w:fill="auto"/>
            <w:vAlign w:val="center"/>
            <w:hideMark/>
          </w:tcPr>
          <w:p w14:paraId="1828A4A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A4137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660 + 20 CON 23 REBAN </w:t>
            </w:r>
          </w:p>
        </w:tc>
        <w:tc>
          <w:tcPr>
            <w:tcW w:w="430" w:type="pct"/>
            <w:tcBorders>
              <w:top w:val="nil"/>
              <w:left w:val="nil"/>
              <w:bottom w:val="single" w:sz="4" w:space="0" w:color="auto"/>
              <w:right w:val="single" w:sz="4" w:space="0" w:color="auto"/>
            </w:tcBorders>
            <w:shd w:val="clear" w:color="auto" w:fill="auto"/>
            <w:noWrap/>
            <w:vAlign w:val="center"/>
            <w:hideMark/>
          </w:tcPr>
          <w:p w14:paraId="62F2FA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1E8310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45EDCF6E"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F95665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1557 </w:t>
            </w:r>
          </w:p>
        </w:tc>
        <w:tc>
          <w:tcPr>
            <w:tcW w:w="158" w:type="pct"/>
            <w:tcBorders>
              <w:top w:val="nil"/>
              <w:left w:val="nil"/>
              <w:bottom w:val="single" w:sz="4" w:space="0" w:color="auto"/>
              <w:right w:val="single" w:sz="4" w:space="0" w:color="auto"/>
            </w:tcBorders>
            <w:shd w:val="clear" w:color="auto" w:fill="auto"/>
            <w:vAlign w:val="center"/>
            <w:hideMark/>
          </w:tcPr>
          <w:p w14:paraId="7184C2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31CAC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4A3BFB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1800</w:t>
            </w:r>
          </w:p>
        </w:tc>
        <w:tc>
          <w:tcPr>
            <w:tcW w:w="412" w:type="pct"/>
            <w:tcBorders>
              <w:top w:val="nil"/>
              <w:left w:val="nil"/>
              <w:bottom w:val="single" w:sz="4" w:space="0" w:color="auto"/>
              <w:right w:val="single" w:sz="4" w:space="0" w:color="auto"/>
            </w:tcBorders>
            <w:shd w:val="clear" w:color="auto" w:fill="auto"/>
            <w:vAlign w:val="center"/>
            <w:hideMark/>
          </w:tcPr>
          <w:p w14:paraId="7A3B595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1DFD7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3646C3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E984B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MOLIDO</w:t>
            </w:r>
          </w:p>
        </w:tc>
        <w:tc>
          <w:tcPr>
            <w:tcW w:w="452" w:type="pct"/>
            <w:tcBorders>
              <w:top w:val="nil"/>
              <w:left w:val="nil"/>
              <w:bottom w:val="single" w:sz="4" w:space="0" w:color="auto"/>
              <w:right w:val="single" w:sz="4" w:space="0" w:color="auto"/>
            </w:tcBorders>
            <w:shd w:val="clear" w:color="auto" w:fill="auto"/>
            <w:vAlign w:val="center"/>
            <w:hideMark/>
          </w:tcPr>
          <w:p w14:paraId="03A0DEC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D90247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210 G. </w:t>
            </w:r>
          </w:p>
        </w:tc>
        <w:tc>
          <w:tcPr>
            <w:tcW w:w="430" w:type="pct"/>
            <w:tcBorders>
              <w:top w:val="nil"/>
              <w:left w:val="nil"/>
              <w:bottom w:val="single" w:sz="4" w:space="0" w:color="auto"/>
              <w:right w:val="single" w:sz="4" w:space="0" w:color="auto"/>
            </w:tcBorders>
            <w:shd w:val="clear" w:color="auto" w:fill="auto"/>
            <w:noWrap/>
            <w:vAlign w:val="center"/>
            <w:hideMark/>
          </w:tcPr>
          <w:p w14:paraId="2DD3690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27036A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26084075"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F3B873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1558 </w:t>
            </w:r>
          </w:p>
        </w:tc>
        <w:tc>
          <w:tcPr>
            <w:tcW w:w="158" w:type="pct"/>
            <w:tcBorders>
              <w:top w:val="nil"/>
              <w:left w:val="nil"/>
              <w:bottom w:val="single" w:sz="4" w:space="0" w:color="auto"/>
              <w:right w:val="single" w:sz="4" w:space="0" w:color="auto"/>
            </w:tcBorders>
            <w:shd w:val="clear" w:color="auto" w:fill="auto"/>
            <w:noWrap/>
            <w:vAlign w:val="center"/>
            <w:hideMark/>
          </w:tcPr>
          <w:p w14:paraId="39BF94D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noWrap/>
            <w:vAlign w:val="center"/>
            <w:hideMark/>
          </w:tcPr>
          <w:p w14:paraId="05BE9F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noWrap/>
            <w:vAlign w:val="center"/>
            <w:hideMark/>
          </w:tcPr>
          <w:p w14:paraId="7CEB7B5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2000</w:t>
            </w:r>
          </w:p>
        </w:tc>
        <w:tc>
          <w:tcPr>
            <w:tcW w:w="412" w:type="pct"/>
            <w:tcBorders>
              <w:top w:val="nil"/>
              <w:left w:val="nil"/>
              <w:bottom w:val="single" w:sz="4" w:space="0" w:color="auto"/>
              <w:right w:val="single" w:sz="4" w:space="0" w:color="auto"/>
            </w:tcBorders>
            <w:shd w:val="clear" w:color="auto" w:fill="auto"/>
            <w:vAlign w:val="center"/>
            <w:hideMark/>
          </w:tcPr>
          <w:p w14:paraId="70E7CE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7E2A9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D9CF0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8D02D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PAN TOSTADO DE CAJA</w:t>
            </w:r>
          </w:p>
        </w:tc>
        <w:tc>
          <w:tcPr>
            <w:tcW w:w="452" w:type="pct"/>
            <w:tcBorders>
              <w:top w:val="nil"/>
              <w:left w:val="nil"/>
              <w:bottom w:val="single" w:sz="4" w:space="0" w:color="auto"/>
              <w:right w:val="single" w:sz="4" w:space="0" w:color="auto"/>
            </w:tcBorders>
            <w:shd w:val="clear" w:color="auto" w:fill="auto"/>
            <w:vAlign w:val="center"/>
            <w:hideMark/>
          </w:tcPr>
          <w:p w14:paraId="556DF5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67F11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w:t>
            </w:r>
            <w:proofErr w:type="gramStart"/>
            <w:r w:rsidRPr="00FB42B8">
              <w:rPr>
                <w:rFonts w:ascii="Geomanist" w:eastAsia="Times New Roman" w:hAnsi="Geomanist" w:cs="Calibri"/>
                <w:sz w:val="12"/>
                <w:szCs w:val="12"/>
                <w:lang w:val="es-MX" w:eastAsia="es-MX"/>
              </w:rPr>
              <w:t>PAQUETE  DE</w:t>
            </w:r>
            <w:proofErr w:type="gramEnd"/>
            <w:r w:rsidRPr="00FB42B8">
              <w:rPr>
                <w:rFonts w:ascii="Geomanist" w:eastAsia="Times New Roman" w:hAnsi="Geomanist" w:cs="Calibri"/>
                <w:sz w:val="12"/>
                <w:szCs w:val="12"/>
                <w:lang w:val="es-MX" w:eastAsia="es-MX"/>
              </w:rPr>
              <w:t xml:space="preserve"> 210 G (14 REBANADAS).</w:t>
            </w:r>
          </w:p>
        </w:tc>
        <w:tc>
          <w:tcPr>
            <w:tcW w:w="430" w:type="pct"/>
            <w:tcBorders>
              <w:top w:val="nil"/>
              <w:left w:val="nil"/>
              <w:bottom w:val="single" w:sz="4" w:space="0" w:color="auto"/>
              <w:right w:val="single" w:sz="4" w:space="0" w:color="auto"/>
            </w:tcBorders>
            <w:shd w:val="clear" w:color="auto" w:fill="auto"/>
            <w:noWrap/>
            <w:vAlign w:val="center"/>
            <w:hideMark/>
          </w:tcPr>
          <w:p w14:paraId="03D80DF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w:t>
            </w:r>
          </w:p>
        </w:tc>
        <w:tc>
          <w:tcPr>
            <w:tcW w:w="430" w:type="pct"/>
            <w:tcBorders>
              <w:top w:val="nil"/>
              <w:left w:val="nil"/>
              <w:bottom w:val="single" w:sz="4" w:space="0" w:color="auto"/>
              <w:right w:val="single" w:sz="4" w:space="0" w:color="auto"/>
            </w:tcBorders>
            <w:shd w:val="clear" w:color="auto" w:fill="auto"/>
            <w:noWrap/>
            <w:vAlign w:val="center"/>
            <w:hideMark/>
          </w:tcPr>
          <w:p w14:paraId="129CD79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r>
      <w:tr w:rsidR="00FB42B8" w:rsidRPr="00FB42B8" w14:paraId="5C0ED68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9D989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1559 </w:t>
            </w:r>
          </w:p>
        </w:tc>
        <w:tc>
          <w:tcPr>
            <w:tcW w:w="158" w:type="pct"/>
            <w:tcBorders>
              <w:top w:val="nil"/>
              <w:left w:val="nil"/>
              <w:bottom w:val="single" w:sz="4" w:space="0" w:color="auto"/>
              <w:right w:val="single" w:sz="4" w:space="0" w:color="auto"/>
            </w:tcBorders>
            <w:shd w:val="clear" w:color="auto" w:fill="auto"/>
            <w:vAlign w:val="center"/>
            <w:hideMark/>
          </w:tcPr>
          <w:p w14:paraId="29F42C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75A36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ADD6C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2600</w:t>
            </w:r>
          </w:p>
        </w:tc>
        <w:tc>
          <w:tcPr>
            <w:tcW w:w="412" w:type="pct"/>
            <w:tcBorders>
              <w:top w:val="nil"/>
              <w:left w:val="nil"/>
              <w:bottom w:val="single" w:sz="4" w:space="0" w:color="auto"/>
              <w:right w:val="single" w:sz="4" w:space="0" w:color="auto"/>
            </w:tcBorders>
            <w:shd w:val="clear" w:color="auto" w:fill="auto"/>
            <w:vAlign w:val="center"/>
            <w:hideMark/>
          </w:tcPr>
          <w:p w14:paraId="1BA9E2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F65E6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350AE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948408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CODITO</w:t>
            </w:r>
          </w:p>
        </w:tc>
        <w:tc>
          <w:tcPr>
            <w:tcW w:w="452" w:type="pct"/>
            <w:tcBorders>
              <w:top w:val="nil"/>
              <w:left w:val="nil"/>
              <w:bottom w:val="single" w:sz="4" w:space="0" w:color="auto"/>
              <w:right w:val="single" w:sz="4" w:space="0" w:color="auto"/>
            </w:tcBorders>
            <w:shd w:val="clear" w:color="auto" w:fill="auto"/>
            <w:vAlign w:val="center"/>
            <w:hideMark/>
          </w:tcPr>
          <w:p w14:paraId="53DFBC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945DB3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7F779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0BEB46F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4257723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04A21D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1560 </w:t>
            </w:r>
          </w:p>
        </w:tc>
        <w:tc>
          <w:tcPr>
            <w:tcW w:w="158" w:type="pct"/>
            <w:tcBorders>
              <w:top w:val="nil"/>
              <w:left w:val="nil"/>
              <w:bottom w:val="single" w:sz="4" w:space="0" w:color="auto"/>
              <w:right w:val="single" w:sz="4" w:space="0" w:color="auto"/>
            </w:tcBorders>
            <w:shd w:val="clear" w:color="auto" w:fill="auto"/>
            <w:vAlign w:val="center"/>
            <w:hideMark/>
          </w:tcPr>
          <w:p w14:paraId="76FFF7A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4CDED9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7B20547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2601</w:t>
            </w:r>
          </w:p>
        </w:tc>
        <w:tc>
          <w:tcPr>
            <w:tcW w:w="412" w:type="pct"/>
            <w:tcBorders>
              <w:top w:val="nil"/>
              <w:left w:val="nil"/>
              <w:bottom w:val="single" w:sz="4" w:space="0" w:color="auto"/>
              <w:right w:val="single" w:sz="4" w:space="0" w:color="auto"/>
            </w:tcBorders>
            <w:shd w:val="clear" w:color="auto" w:fill="auto"/>
            <w:vAlign w:val="center"/>
            <w:hideMark/>
          </w:tcPr>
          <w:p w14:paraId="2254D2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2B1BD21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655682A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2E0495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FIDEO</w:t>
            </w:r>
          </w:p>
        </w:tc>
        <w:tc>
          <w:tcPr>
            <w:tcW w:w="452" w:type="pct"/>
            <w:tcBorders>
              <w:top w:val="nil"/>
              <w:left w:val="nil"/>
              <w:bottom w:val="single" w:sz="4" w:space="0" w:color="auto"/>
              <w:right w:val="single" w:sz="4" w:space="0" w:color="auto"/>
            </w:tcBorders>
            <w:shd w:val="clear" w:color="auto" w:fill="auto"/>
            <w:vAlign w:val="center"/>
            <w:hideMark/>
          </w:tcPr>
          <w:p w14:paraId="316B74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0254410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754EA3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64EBBA5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0308C633"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FC4A78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1561 </w:t>
            </w:r>
          </w:p>
        </w:tc>
        <w:tc>
          <w:tcPr>
            <w:tcW w:w="158" w:type="pct"/>
            <w:tcBorders>
              <w:top w:val="nil"/>
              <w:left w:val="nil"/>
              <w:bottom w:val="single" w:sz="4" w:space="0" w:color="auto"/>
              <w:right w:val="single" w:sz="4" w:space="0" w:color="auto"/>
            </w:tcBorders>
            <w:shd w:val="clear" w:color="auto" w:fill="auto"/>
            <w:vAlign w:val="center"/>
            <w:hideMark/>
          </w:tcPr>
          <w:p w14:paraId="265CBFB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F32994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632E360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2602</w:t>
            </w:r>
          </w:p>
        </w:tc>
        <w:tc>
          <w:tcPr>
            <w:tcW w:w="412" w:type="pct"/>
            <w:tcBorders>
              <w:top w:val="nil"/>
              <w:left w:val="nil"/>
              <w:bottom w:val="single" w:sz="4" w:space="0" w:color="auto"/>
              <w:right w:val="single" w:sz="4" w:space="0" w:color="auto"/>
            </w:tcBorders>
            <w:shd w:val="clear" w:color="auto" w:fill="auto"/>
            <w:vAlign w:val="center"/>
            <w:hideMark/>
          </w:tcPr>
          <w:p w14:paraId="7EDC1F4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5DA809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1292D3E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5D7D48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CORTAS LETRA</w:t>
            </w:r>
          </w:p>
        </w:tc>
        <w:tc>
          <w:tcPr>
            <w:tcW w:w="452" w:type="pct"/>
            <w:tcBorders>
              <w:top w:val="nil"/>
              <w:left w:val="nil"/>
              <w:bottom w:val="single" w:sz="4" w:space="0" w:color="auto"/>
              <w:right w:val="single" w:sz="4" w:space="0" w:color="auto"/>
            </w:tcBorders>
            <w:shd w:val="clear" w:color="auto" w:fill="auto"/>
            <w:vAlign w:val="center"/>
            <w:hideMark/>
          </w:tcPr>
          <w:p w14:paraId="64002A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64038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18E8EC7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c>
          <w:tcPr>
            <w:tcW w:w="430" w:type="pct"/>
            <w:tcBorders>
              <w:top w:val="nil"/>
              <w:left w:val="nil"/>
              <w:bottom w:val="single" w:sz="4" w:space="0" w:color="auto"/>
              <w:right w:val="single" w:sz="4" w:space="0" w:color="auto"/>
            </w:tcBorders>
            <w:shd w:val="clear" w:color="auto" w:fill="auto"/>
            <w:noWrap/>
            <w:vAlign w:val="center"/>
            <w:hideMark/>
          </w:tcPr>
          <w:p w14:paraId="3AC3C27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25</w:t>
            </w:r>
          </w:p>
        </w:tc>
      </w:tr>
      <w:tr w:rsidR="00FB42B8" w:rsidRPr="00FB42B8" w14:paraId="20D9C4DB"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2A83A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1562 </w:t>
            </w:r>
          </w:p>
        </w:tc>
        <w:tc>
          <w:tcPr>
            <w:tcW w:w="158" w:type="pct"/>
            <w:tcBorders>
              <w:top w:val="nil"/>
              <w:left w:val="nil"/>
              <w:bottom w:val="single" w:sz="4" w:space="0" w:color="auto"/>
              <w:right w:val="single" w:sz="4" w:space="0" w:color="auto"/>
            </w:tcBorders>
            <w:shd w:val="clear" w:color="auto" w:fill="auto"/>
            <w:vAlign w:val="center"/>
            <w:hideMark/>
          </w:tcPr>
          <w:p w14:paraId="0AC67A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B5F292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w:t>
            </w:r>
          </w:p>
        </w:tc>
        <w:tc>
          <w:tcPr>
            <w:tcW w:w="176" w:type="pct"/>
            <w:tcBorders>
              <w:top w:val="nil"/>
              <w:left w:val="nil"/>
              <w:bottom w:val="single" w:sz="4" w:space="0" w:color="auto"/>
              <w:right w:val="single" w:sz="4" w:space="0" w:color="auto"/>
            </w:tcBorders>
            <w:shd w:val="clear" w:color="auto" w:fill="auto"/>
            <w:vAlign w:val="center"/>
            <w:hideMark/>
          </w:tcPr>
          <w:p w14:paraId="0CBA8B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2606</w:t>
            </w:r>
          </w:p>
        </w:tc>
        <w:tc>
          <w:tcPr>
            <w:tcW w:w="412" w:type="pct"/>
            <w:tcBorders>
              <w:top w:val="nil"/>
              <w:left w:val="nil"/>
              <w:bottom w:val="single" w:sz="4" w:space="0" w:color="auto"/>
              <w:right w:val="single" w:sz="4" w:space="0" w:color="auto"/>
            </w:tcBorders>
            <w:shd w:val="clear" w:color="auto" w:fill="auto"/>
            <w:vAlign w:val="center"/>
            <w:hideMark/>
          </w:tcPr>
          <w:p w14:paraId="6B8605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0F8A86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406 - TRIGO</w:t>
            </w:r>
          </w:p>
        </w:tc>
        <w:tc>
          <w:tcPr>
            <w:tcW w:w="661" w:type="pct"/>
            <w:tcBorders>
              <w:top w:val="nil"/>
              <w:left w:val="nil"/>
              <w:bottom w:val="single" w:sz="4" w:space="0" w:color="auto"/>
              <w:right w:val="single" w:sz="4" w:space="0" w:color="auto"/>
            </w:tcBorders>
            <w:shd w:val="clear" w:color="auto" w:fill="auto"/>
            <w:noWrap/>
            <w:vAlign w:val="center"/>
            <w:hideMark/>
          </w:tcPr>
          <w:p w14:paraId="5057CCC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35798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PASTAS PARA SOPA LARGAS ESPAGUETI</w:t>
            </w:r>
          </w:p>
        </w:tc>
        <w:tc>
          <w:tcPr>
            <w:tcW w:w="452" w:type="pct"/>
            <w:tcBorders>
              <w:top w:val="nil"/>
              <w:left w:val="nil"/>
              <w:bottom w:val="single" w:sz="4" w:space="0" w:color="auto"/>
              <w:right w:val="single" w:sz="4" w:space="0" w:color="auto"/>
            </w:tcBorders>
            <w:shd w:val="clear" w:color="auto" w:fill="auto"/>
            <w:vAlign w:val="center"/>
            <w:hideMark/>
          </w:tcPr>
          <w:p w14:paraId="628A03E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3C3F4C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CELOFAN DE 200 G + 50</w:t>
            </w:r>
          </w:p>
        </w:tc>
        <w:tc>
          <w:tcPr>
            <w:tcW w:w="430" w:type="pct"/>
            <w:tcBorders>
              <w:top w:val="nil"/>
              <w:left w:val="nil"/>
              <w:bottom w:val="single" w:sz="4" w:space="0" w:color="auto"/>
              <w:right w:val="single" w:sz="4" w:space="0" w:color="auto"/>
            </w:tcBorders>
            <w:shd w:val="clear" w:color="auto" w:fill="auto"/>
            <w:noWrap/>
            <w:vAlign w:val="center"/>
            <w:hideMark/>
          </w:tcPr>
          <w:p w14:paraId="6F9263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c>
          <w:tcPr>
            <w:tcW w:w="430" w:type="pct"/>
            <w:tcBorders>
              <w:top w:val="nil"/>
              <w:left w:val="nil"/>
              <w:bottom w:val="single" w:sz="4" w:space="0" w:color="auto"/>
              <w:right w:val="single" w:sz="4" w:space="0" w:color="auto"/>
            </w:tcBorders>
            <w:shd w:val="clear" w:color="auto" w:fill="auto"/>
            <w:noWrap/>
            <w:vAlign w:val="center"/>
            <w:hideMark/>
          </w:tcPr>
          <w:p w14:paraId="5E0FD7E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45</w:t>
            </w:r>
          </w:p>
        </w:tc>
      </w:tr>
      <w:tr w:rsidR="00FB42B8" w:rsidRPr="00FB42B8" w14:paraId="6EEC6E00"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D61D18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1563 </w:t>
            </w:r>
          </w:p>
        </w:tc>
        <w:tc>
          <w:tcPr>
            <w:tcW w:w="158" w:type="pct"/>
            <w:tcBorders>
              <w:top w:val="nil"/>
              <w:left w:val="nil"/>
              <w:bottom w:val="single" w:sz="4" w:space="0" w:color="auto"/>
              <w:right w:val="single" w:sz="4" w:space="0" w:color="auto"/>
            </w:tcBorders>
            <w:shd w:val="clear" w:color="auto" w:fill="auto"/>
            <w:vAlign w:val="center"/>
            <w:hideMark/>
          </w:tcPr>
          <w:p w14:paraId="0CB055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3D2BC2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w:t>
            </w:r>
          </w:p>
        </w:tc>
        <w:tc>
          <w:tcPr>
            <w:tcW w:w="176" w:type="pct"/>
            <w:tcBorders>
              <w:top w:val="nil"/>
              <w:left w:val="nil"/>
              <w:bottom w:val="single" w:sz="4" w:space="0" w:color="auto"/>
              <w:right w:val="single" w:sz="4" w:space="0" w:color="auto"/>
            </w:tcBorders>
            <w:shd w:val="clear" w:color="auto" w:fill="auto"/>
            <w:vAlign w:val="center"/>
            <w:hideMark/>
          </w:tcPr>
          <w:p w14:paraId="268A531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23A217B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 CEREALES</w:t>
            </w:r>
          </w:p>
        </w:tc>
        <w:tc>
          <w:tcPr>
            <w:tcW w:w="796" w:type="pct"/>
            <w:tcBorders>
              <w:top w:val="nil"/>
              <w:left w:val="nil"/>
              <w:bottom w:val="single" w:sz="4" w:space="0" w:color="auto"/>
              <w:right w:val="single" w:sz="4" w:space="0" w:color="auto"/>
            </w:tcBorders>
            <w:shd w:val="clear" w:color="auto" w:fill="auto"/>
            <w:noWrap/>
            <w:vAlign w:val="center"/>
            <w:hideMark/>
          </w:tcPr>
          <w:p w14:paraId="1C7454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405 - MAIZ</w:t>
            </w:r>
          </w:p>
        </w:tc>
        <w:tc>
          <w:tcPr>
            <w:tcW w:w="661" w:type="pct"/>
            <w:tcBorders>
              <w:top w:val="nil"/>
              <w:left w:val="nil"/>
              <w:bottom w:val="single" w:sz="4" w:space="0" w:color="auto"/>
              <w:right w:val="single" w:sz="4" w:space="0" w:color="auto"/>
            </w:tcBorders>
            <w:shd w:val="clear" w:color="auto" w:fill="auto"/>
            <w:noWrap/>
            <w:vAlign w:val="center"/>
            <w:hideMark/>
          </w:tcPr>
          <w:p w14:paraId="35E3DC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194040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TORTILLA DE MAIZ</w:t>
            </w:r>
          </w:p>
        </w:tc>
        <w:tc>
          <w:tcPr>
            <w:tcW w:w="452" w:type="pct"/>
            <w:tcBorders>
              <w:top w:val="nil"/>
              <w:left w:val="nil"/>
              <w:bottom w:val="single" w:sz="4" w:space="0" w:color="auto"/>
              <w:right w:val="single" w:sz="4" w:space="0" w:color="auto"/>
            </w:tcBorders>
            <w:shd w:val="clear" w:color="auto" w:fill="auto"/>
            <w:vAlign w:val="center"/>
            <w:hideMark/>
          </w:tcPr>
          <w:p w14:paraId="266A42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598358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B4A770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168</w:t>
            </w:r>
          </w:p>
        </w:tc>
        <w:tc>
          <w:tcPr>
            <w:tcW w:w="430" w:type="pct"/>
            <w:tcBorders>
              <w:top w:val="nil"/>
              <w:left w:val="nil"/>
              <w:bottom w:val="single" w:sz="4" w:space="0" w:color="auto"/>
              <w:right w:val="single" w:sz="4" w:space="0" w:color="auto"/>
            </w:tcBorders>
            <w:shd w:val="clear" w:color="auto" w:fill="auto"/>
            <w:noWrap/>
            <w:vAlign w:val="center"/>
            <w:hideMark/>
          </w:tcPr>
          <w:p w14:paraId="02C5878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420</w:t>
            </w:r>
          </w:p>
        </w:tc>
      </w:tr>
      <w:tr w:rsidR="00FB42B8" w:rsidRPr="00FB42B8" w14:paraId="5117B9B1"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44E5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1564 </w:t>
            </w:r>
          </w:p>
        </w:tc>
        <w:tc>
          <w:tcPr>
            <w:tcW w:w="158" w:type="pct"/>
            <w:tcBorders>
              <w:top w:val="nil"/>
              <w:left w:val="nil"/>
              <w:bottom w:val="single" w:sz="4" w:space="0" w:color="auto"/>
              <w:right w:val="single" w:sz="4" w:space="0" w:color="auto"/>
            </w:tcBorders>
            <w:shd w:val="clear" w:color="auto" w:fill="auto"/>
            <w:vAlign w:val="center"/>
            <w:hideMark/>
          </w:tcPr>
          <w:p w14:paraId="11308D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EC301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6A2C54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0301</w:t>
            </w:r>
          </w:p>
        </w:tc>
        <w:tc>
          <w:tcPr>
            <w:tcW w:w="412" w:type="pct"/>
            <w:tcBorders>
              <w:top w:val="nil"/>
              <w:left w:val="nil"/>
              <w:bottom w:val="single" w:sz="4" w:space="0" w:color="auto"/>
              <w:right w:val="single" w:sz="4" w:space="0" w:color="auto"/>
            </w:tcBorders>
            <w:shd w:val="clear" w:color="auto" w:fill="auto"/>
            <w:vAlign w:val="center"/>
            <w:hideMark/>
          </w:tcPr>
          <w:p w14:paraId="41AEE5A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6DAE447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518648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2786F0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ALUBIA</w:t>
            </w:r>
          </w:p>
        </w:tc>
        <w:tc>
          <w:tcPr>
            <w:tcW w:w="452" w:type="pct"/>
            <w:tcBorders>
              <w:top w:val="nil"/>
              <w:left w:val="nil"/>
              <w:bottom w:val="single" w:sz="4" w:space="0" w:color="auto"/>
              <w:right w:val="single" w:sz="4" w:space="0" w:color="auto"/>
            </w:tcBorders>
            <w:shd w:val="clear" w:color="auto" w:fill="auto"/>
            <w:vAlign w:val="center"/>
            <w:hideMark/>
          </w:tcPr>
          <w:p w14:paraId="7EB491B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48107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500 G</w:t>
            </w:r>
          </w:p>
        </w:tc>
        <w:tc>
          <w:tcPr>
            <w:tcW w:w="430" w:type="pct"/>
            <w:tcBorders>
              <w:top w:val="nil"/>
              <w:left w:val="nil"/>
              <w:bottom w:val="single" w:sz="4" w:space="0" w:color="auto"/>
              <w:right w:val="single" w:sz="4" w:space="0" w:color="auto"/>
            </w:tcBorders>
            <w:shd w:val="clear" w:color="auto" w:fill="auto"/>
            <w:noWrap/>
            <w:vAlign w:val="center"/>
            <w:hideMark/>
          </w:tcPr>
          <w:p w14:paraId="17ADB6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E384E1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1589C5D1"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3B9B2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lastRenderedPageBreak/>
              <w:t xml:space="preserve">1565 </w:t>
            </w:r>
          </w:p>
        </w:tc>
        <w:tc>
          <w:tcPr>
            <w:tcW w:w="158" w:type="pct"/>
            <w:tcBorders>
              <w:top w:val="nil"/>
              <w:left w:val="nil"/>
              <w:bottom w:val="single" w:sz="4" w:space="0" w:color="auto"/>
              <w:right w:val="single" w:sz="4" w:space="0" w:color="auto"/>
            </w:tcBorders>
            <w:shd w:val="clear" w:color="auto" w:fill="auto"/>
            <w:vAlign w:val="center"/>
            <w:hideMark/>
          </w:tcPr>
          <w:p w14:paraId="07BB4D6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79551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766055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8BDDA9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6785FE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6304C4F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905F9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BAYO</w:t>
            </w:r>
          </w:p>
        </w:tc>
        <w:tc>
          <w:tcPr>
            <w:tcW w:w="452" w:type="pct"/>
            <w:tcBorders>
              <w:top w:val="nil"/>
              <w:left w:val="nil"/>
              <w:bottom w:val="single" w:sz="4" w:space="0" w:color="auto"/>
              <w:right w:val="single" w:sz="4" w:space="0" w:color="auto"/>
            </w:tcBorders>
            <w:shd w:val="clear" w:color="auto" w:fill="auto"/>
            <w:vAlign w:val="center"/>
            <w:hideMark/>
          </w:tcPr>
          <w:p w14:paraId="0532101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CA044A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 GRANEL O EMPACADO EN BOLSA DE 1000 G.</w:t>
            </w:r>
          </w:p>
        </w:tc>
        <w:tc>
          <w:tcPr>
            <w:tcW w:w="430" w:type="pct"/>
            <w:tcBorders>
              <w:top w:val="nil"/>
              <w:left w:val="nil"/>
              <w:bottom w:val="single" w:sz="4" w:space="0" w:color="auto"/>
              <w:right w:val="single" w:sz="4" w:space="0" w:color="auto"/>
            </w:tcBorders>
            <w:shd w:val="clear" w:color="auto" w:fill="auto"/>
            <w:noWrap/>
            <w:vAlign w:val="center"/>
            <w:hideMark/>
          </w:tcPr>
          <w:p w14:paraId="5B76B60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7430F73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88A2276"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17690B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1566 </w:t>
            </w:r>
          </w:p>
        </w:tc>
        <w:tc>
          <w:tcPr>
            <w:tcW w:w="158" w:type="pct"/>
            <w:tcBorders>
              <w:top w:val="nil"/>
              <w:left w:val="nil"/>
              <w:bottom w:val="single" w:sz="4" w:space="0" w:color="auto"/>
              <w:right w:val="single" w:sz="4" w:space="0" w:color="auto"/>
            </w:tcBorders>
            <w:shd w:val="clear" w:color="auto" w:fill="auto"/>
            <w:vAlign w:val="center"/>
            <w:hideMark/>
          </w:tcPr>
          <w:p w14:paraId="1C9A48E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5EC3F0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w:t>
            </w:r>
          </w:p>
        </w:tc>
        <w:tc>
          <w:tcPr>
            <w:tcW w:w="176" w:type="pct"/>
            <w:tcBorders>
              <w:top w:val="nil"/>
              <w:left w:val="nil"/>
              <w:bottom w:val="single" w:sz="4" w:space="0" w:color="auto"/>
              <w:right w:val="single" w:sz="4" w:space="0" w:color="auto"/>
            </w:tcBorders>
            <w:shd w:val="clear" w:color="auto" w:fill="auto"/>
            <w:vAlign w:val="center"/>
            <w:hideMark/>
          </w:tcPr>
          <w:p w14:paraId="333BD4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94899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113EF97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501 - FRIJOL</w:t>
            </w:r>
          </w:p>
        </w:tc>
        <w:tc>
          <w:tcPr>
            <w:tcW w:w="661" w:type="pct"/>
            <w:tcBorders>
              <w:top w:val="nil"/>
              <w:left w:val="nil"/>
              <w:bottom w:val="single" w:sz="4" w:space="0" w:color="auto"/>
              <w:right w:val="single" w:sz="4" w:space="0" w:color="auto"/>
            </w:tcBorders>
            <w:shd w:val="clear" w:color="auto" w:fill="auto"/>
            <w:noWrap/>
            <w:vAlign w:val="center"/>
            <w:hideMark/>
          </w:tcPr>
          <w:p w14:paraId="37F55C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AECF6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FRIJOL NEGRO</w:t>
            </w:r>
          </w:p>
        </w:tc>
        <w:tc>
          <w:tcPr>
            <w:tcW w:w="452" w:type="pct"/>
            <w:tcBorders>
              <w:top w:val="nil"/>
              <w:left w:val="nil"/>
              <w:bottom w:val="single" w:sz="4" w:space="0" w:color="auto"/>
              <w:right w:val="single" w:sz="4" w:space="0" w:color="auto"/>
            </w:tcBorders>
            <w:shd w:val="clear" w:color="auto" w:fill="auto"/>
            <w:vAlign w:val="center"/>
            <w:hideMark/>
          </w:tcPr>
          <w:p w14:paraId="4FC10A9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3BBF38D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GRANEL O EMPACADO EN BOLSA DE 1000 G. </w:t>
            </w:r>
          </w:p>
        </w:tc>
        <w:tc>
          <w:tcPr>
            <w:tcW w:w="430" w:type="pct"/>
            <w:tcBorders>
              <w:top w:val="nil"/>
              <w:left w:val="nil"/>
              <w:bottom w:val="single" w:sz="4" w:space="0" w:color="auto"/>
              <w:right w:val="single" w:sz="4" w:space="0" w:color="auto"/>
            </w:tcBorders>
            <w:shd w:val="clear" w:color="auto" w:fill="auto"/>
            <w:noWrap/>
            <w:vAlign w:val="center"/>
            <w:hideMark/>
          </w:tcPr>
          <w:p w14:paraId="31F4539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46</w:t>
            </w:r>
          </w:p>
        </w:tc>
        <w:tc>
          <w:tcPr>
            <w:tcW w:w="430" w:type="pct"/>
            <w:tcBorders>
              <w:top w:val="nil"/>
              <w:left w:val="nil"/>
              <w:bottom w:val="single" w:sz="4" w:space="0" w:color="auto"/>
              <w:right w:val="single" w:sz="4" w:space="0" w:color="auto"/>
            </w:tcBorders>
            <w:shd w:val="clear" w:color="auto" w:fill="auto"/>
            <w:noWrap/>
            <w:vAlign w:val="center"/>
            <w:hideMark/>
          </w:tcPr>
          <w:p w14:paraId="0538A1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116</w:t>
            </w:r>
          </w:p>
        </w:tc>
      </w:tr>
      <w:tr w:rsidR="00FB42B8" w:rsidRPr="00FB42B8" w14:paraId="0EBA007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65900E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1567 </w:t>
            </w:r>
          </w:p>
        </w:tc>
        <w:tc>
          <w:tcPr>
            <w:tcW w:w="158" w:type="pct"/>
            <w:tcBorders>
              <w:top w:val="nil"/>
              <w:left w:val="nil"/>
              <w:bottom w:val="single" w:sz="4" w:space="0" w:color="auto"/>
              <w:right w:val="single" w:sz="4" w:space="0" w:color="auto"/>
            </w:tcBorders>
            <w:shd w:val="clear" w:color="auto" w:fill="auto"/>
            <w:vAlign w:val="center"/>
            <w:hideMark/>
          </w:tcPr>
          <w:p w14:paraId="6F8477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47E1DFE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w:t>
            </w:r>
          </w:p>
        </w:tc>
        <w:tc>
          <w:tcPr>
            <w:tcW w:w="176" w:type="pct"/>
            <w:tcBorders>
              <w:top w:val="nil"/>
              <w:left w:val="nil"/>
              <w:bottom w:val="single" w:sz="4" w:space="0" w:color="auto"/>
              <w:right w:val="single" w:sz="4" w:space="0" w:color="auto"/>
            </w:tcBorders>
            <w:shd w:val="clear" w:color="auto" w:fill="auto"/>
            <w:vAlign w:val="center"/>
            <w:hideMark/>
          </w:tcPr>
          <w:p w14:paraId="3F5852D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3A6F412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 LEGUMINOSAS</w:t>
            </w:r>
          </w:p>
        </w:tc>
        <w:tc>
          <w:tcPr>
            <w:tcW w:w="796" w:type="pct"/>
            <w:tcBorders>
              <w:top w:val="nil"/>
              <w:left w:val="nil"/>
              <w:bottom w:val="single" w:sz="4" w:space="0" w:color="auto"/>
              <w:right w:val="single" w:sz="4" w:space="0" w:color="auto"/>
            </w:tcBorders>
            <w:shd w:val="clear" w:color="auto" w:fill="auto"/>
            <w:noWrap/>
            <w:vAlign w:val="center"/>
            <w:hideMark/>
          </w:tcPr>
          <w:p w14:paraId="592415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504 - LENTEJA</w:t>
            </w:r>
          </w:p>
        </w:tc>
        <w:tc>
          <w:tcPr>
            <w:tcW w:w="661" w:type="pct"/>
            <w:tcBorders>
              <w:top w:val="nil"/>
              <w:left w:val="nil"/>
              <w:bottom w:val="single" w:sz="4" w:space="0" w:color="auto"/>
              <w:right w:val="single" w:sz="4" w:space="0" w:color="auto"/>
            </w:tcBorders>
            <w:shd w:val="clear" w:color="auto" w:fill="auto"/>
            <w:noWrap/>
            <w:vAlign w:val="center"/>
            <w:hideMark/>
          </w:tcPr>
          <w:p w14:paraId="5867BA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E5DD94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LENTEJA</w:t>
            </w:r>
          </w:p>
        </w:tc>
        <w:tc>
          <w:tcPr>
            <w:tcW w:w="452" w:type="pct"/>
            <w:tcBorders>
              <w:top w:val="nil"/>
              <w:left w:val="nil"/>
              <w:bottom w:val="single" w:sz="4" w:space="0" w:color="auto"/>
              <w:right w:val="single" w:sz="4" w:space="0" w:color="auto"/>
            </w:tcBorders>
            <w:shd w:val="clear" w:color="auto" w:fill="auto"/>
            <w:vAlign w:val="center"/>
            <w:hideMark/>
          </w:tcPr>
          <w:p w14:paraId="1164D0C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63AA62A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A97338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w:t>
            </w:r>
          </w:p>
        </w:tc>
        <w:tc>
          <w:tcPr>
            <w:tcW w:w="430" w:type="pct"/>
            <w:tcBorders>
              <w:top w:val="nil"/>
              <w:left w:val="nil"/>
              <w:bottom w:val="single" w:sz="4" w:space="0" w:color="auto"/>
              <w:right w:val="single" w:sz="4" w:space="0" w:color="auto"/>
            </w:tcBorders>
            <w:shd w:val="clear" w:color="auto" w:fill="auto"/>
            <w:noWrap/>
            <w:vAlign w:val="center"/>
            <w:hideMark/>
          </w:tcPr>
          <w:p w14:paraId="35A1795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12</w:t>
            </w:r>
          </w:p>
        </w:tc>
      </w:tr>
      <w:tr w:rsidR="00FB42B8" w:rsidRPr="00FB42B8" w14:paraId="25EB6A82" w14:textId="77777777" w:rsidTr="00FB42B8">
        <w:trPr>
          <w:trHeight w:val="82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B1801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1568 </w:t>
            </w:r>
          </w:p>
        </w:tc>
        <w:tc>
          <w:tcPr>
            <w:tcW w:w="158" w:type="pct"/>
            <w:tcBorders>
              <w:top w:val="nil"/>
              <w:left w:val="nil"/>
              <w:bottom w:val="single" w:sz="4" w:space="0" w:color="auto"/>
              <w:right w:val="single" w:sz="4" w:space="0" w:color="auto"/>
            </w:tcBorders>
            <w:shd w:val="clear" w:color="auto" w:fill="auto"/>
            <w:vAlign w:val="center"/>
            <w:hideMark/>
          </w:tcPr>
          <w:p w14:paraId="048CEE6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2DA256F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w:t>
            </w:r>
          </w:p>
        </w:tc>
        <w:tc>
          <w:tcPr>
            <w:tcW w:w="176" w:type="pct"/>
            <w:tcBorders>
              <w:top w:val="nil"/>
              <w:left w:val="nil"/>
              <w:bottom w:val="single" w:sz="4" w:space="0" w:color="auto"/>
              <w:right w:val="single" w:sz="4" w:space="0" w:color="auto"/>
            </w:tcBorders>
            <w:shd w:val="clear" w:color="auto" w:fill="auto"/>
            <w:vAlign w:val="center"/>
            <w:hideMark/>
          </w:tcPr>
          <w:p w14:paraId="47EECC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2F2EA9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2C386D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601 - AZUCAR</w:t>
            </w:r>
          </w:p>
        </w:tc>
        <w:tc>
          <w:tcPr>
            <w:tcW w:w="661" w:type="pct"/>
            <w:tcBorders>
              <w:top w:val="nil"/>
              <w:left w:val="nil"/>
              <w:bottom w:val="single" w:sz="4" w:space="0" w:color="auto"/>
              <w:right w:val="single" w:sz="4" w:space="0" w:color="auto"/>
            </w:tcBorders>
            <w:shd w:val="clear" w:color="auto" w:fill="auto"/>
            <w:noWrap/>
            <w:vAlign w:val="center"/>
            <w:hideMark/>
          </w:tcPr>
          <w:p w14:paraId="0BD2EFF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64BAF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AZUCAR MORENO</w:t>
            </w:r>
          </w:p>
        </w:tc>
        <w:tc>
          <w:tcPr>
            <w:tcW w:w="452" w:type="pct"/>
            <w:tcBorders>
              <w:top w:val="nil"/>
              <w:left w:val="nil"/>
              <w:bottom w:val="single" w:sz="4" w:space="0" w:color="auto"/>
              <w:right w:val="single" w:sz="4" w:space="0" w:color="auto"/>
            </w:tcBorders>
            <w:shd w:val="clear" w:color="auto" w:fill="auto"/>
            <w:vAlign w:val="center"/>
            <w:hideMark/>
          </w:tcPr>
          <w:p w14:paraId="10927E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5F12F6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A </w:t>
            </w:r>
            <w:proofErr w:type="gramStart"/>
            <w:r w:rsidRPr="00FB42B8">
              <w:rPr>
                <w:rFonts w:ascii="Geomanist" w:eastAsia="Times New Roman" w:hAnsi="Geomanist" w:cs="Calibri"/>
                <w:sz w:val="12"/>
                <w:szCs w:val="12"/>
                <w:lang w:val="es-MX" w:eastAsia="es-MX"/>
              </w:rPr>
              <w:t>GRANEL  EN</w:t>
            </w:r>
            <w:proofErr w:type="gramEnd"/>
            <w:r w:rsidRPr="00FB42B8">
              <w:rPr>
                <w:rFonts w:ascii="Geomanist" w:eastAsia="Times New Roman" w:hAnsi="Geomanist" w:cs="Calibri"/>
                <w:sz w:val="12"/>
                <w:szCs w:val="12"/>
                <w:lang w:val="es-MX" w:eastAsia="es-MX"/>
              </w:rPr>
              <w:t xml:space="preserve"> BOLSAS DE POLIETILENO O PAPEL KRAF DE 1000 G</w:t>
            </w:r>
          </w:p>
        </w:tc>
        <w:tc>
          <w:tcPr>
            <w:tcW w:w="430" w:type="pct"/>
            <w:tcBorders>
              <w:top w:val="nil"/>
              <w:left w:val="nil"/>
              <w:bottom w:val="single" w:sz="4" w:space="0" w:color="auto"/>
              <w:right w:val="single" w:sz="4" w:space="0" w:color="auto"/>
            </w:tcBorders>
            <w:shd w:val="clear" w:color="auto" w:fill="auto"/>
            <w:noWrap/>
            <w:vAlign w:val="center"/>
            <w:hideMark/>
          </w:tcPr>
          <w:p w14:paraId="7595365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35</w:t>
            </w:r>
          </w:p>
        </w:tc>
        <w:tc>
          <w:tcPr>
            <w:tcW w:w="430" w:type="pct"/>
            <w:tcBorders>
              <w:top w:val="nil"/>
              <w:left w:val="nil"/>
              <w:bottom w:val="single" w:sz="4" w:space="0" w:color="auto"/>
              <w:right w:val="single" w:sz="4" w:space="0" w:color="auto"/>
            </w:tcBorders>
            <w:shd w:val="clear" w:color="auto" w:fill="auto"/>
            <w:noWrap/>
            <w:vAlign w:val="center"/>
            <w:hideMark/>
          </w:tcPr>
          <w:p w14:paraId="7853122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88</w:t>
            </w:r>
          </w:p>
        </w:tc>
      </w:tr>
      <w:tr w:rsidR="00FB42B8" w:rsidRPr="00FB42B8" w14:paraId="7AF78E30"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61D41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1569 </w:t>
            </w:r>
          </w:p>
        </w:tc>
        <w:tc>
          <w:tcPr>
            <w:tcW w:w="158" w:type="pct"/>
            <w:tcBorders>
              <w:top w:val="nil"/>
              <w:left w:val="nil"/>
              <w:bottom w:val="single" w:sz="4" w:space="0" w:color="auto"/>
              <w:right w:val="single" w:sz="4" w:space="0" w:color="auto"/>
            </w:tcBorders>
            <w:shd w:val="clear" w:color="auto" w:fill="auto"/>
            <w:vAlign w:val="center"/>
            <w:hideMark/>
          </w:tcPr>
          <w:p w14:paraId="6B117E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91C6A9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w:t>
            </w:r>
          </w:p>
        </w:tc>
        <w:tc>
          <w:tcPr>
            <w:tcW w:w="176" w:type="pct"/>
            <w:tcBorders>
              <w:top w:val="nil"/>
              <w:left w:val="nil"/>
              <w:bottom w:val="single" w:sz="4" w:space="0" w:color="auto"/>
              <w:right w:val="single" w:sz="4" w:space="0" w:color="auto"/>
            </w:tcBorders>
            <w:shd w:val="clear" w:color="auto" w:fill="auto"/>
            <w:vAlign w:val="center"/>
            <w:hideMark/>
          </w:tcPr>
          <w:p w14:paraId="72322EE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A3DF3B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 AZUCARES</w:t>
            </w:r>
          </w:p>
        </w:tc>
        <w:tc>
          <w:tcPr>
            <w:tcW w:w="796" w:type="pct"/>
            <w:tcBorders>
              <w:top w:val="nil"/>
              <w:left w:val="nil"/>
              <w:bottom w:val="single" w:sz="4" w:space="0" w:color="auto"/>
              <w:right w:val="single" w:sz="4" w:space="0" w:color="auto"/>
            </w:tcBorders>
            <w:shd w:val="clear" w:color="auto" w:fill="auto"/>
            <w:noWrap/>
            <w:vAlign w:val="center"/>
            <w:hideMark/>
          </w:tcPr>
          <w:p w14:paraId="05BA816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609 - GELATINA</w:t>
            </w:r>
          </w:p>
        </w:tc>
        <w:tc>
          <w:tcPr>
            <w:tcW w:w="661" w:type="pct"/>
            <w:tcBorders>
              <w:top w:val="nil"/>
              <w:left w:val="nil"/>
              <w:bottom w:val="single" w:sz="4" w:space="0" w:color="auto"/>
              <w:right w:val="single" w:sz="4" w:space="0" w:color="auto"/>
            </w:tcBorders>
            <w:shd w:val="clear" w:color="auto" w:fill="auto"/>
            <w:noWrap/>
            <w:vAlign w:val="center"/>
            <w:hideMark/>
          </w:tcPr>
          <w:p w14:paraId="5F0222E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7002E33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POLVO PARA PREPARAR GELATINA DE AGUA</w:t>
            </w:r>
          </w:p>
        </w:tc>
        <w:tc>
          <w:tcPr>
            <w:tcW w:w="452" w:type="pct"/>
            <w:tcBorders>
              <w:top w:val="nil"/>
              <w:left w:val="nil"/>
              <w:bottom w:val="single" w:sz="4" w:space="0" w:color="auto"/>
              <w:right w:val="single" w:sz="4" w:space="0" w:color="auto"/>
            </w:tcBorders>
            <w:shd w:val="clear" w:color="auto" w:fill="auto"/>
            <w:vAlign w:val="center"/>
            <w:hideMark/>
          </w:tcPr>
          <w:p w14:paraId="39D4B91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30CE3D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BOLSA DE POLIPROPILENO DE 140 G </w:t>
            </w:r>
          </w:p>
        </w:tc>
        <w:tc>
          <w:tcPr>
            <w:tcW w:w="430" w:type="pct"/>
            <w:tcBorders>
              <w:top w:val="nil"/>
              <w:left w:val="nil"/>
              <w:bottom w:val="single" w:sz="4" w:space="0" w:color="auto"/>
              <w:right w:val="single" w:sz="4" w:space="0" w:color="auto"/>
            </w:tcBorders>
            <w:shd w:val="clear" w:color="auto" w:fill="auto"/>
            <w:noWrap/>
            <w:vAlign w:val="center"/>
            <w:hideMark/>
          </w:tcPr>
          <w:p w14:paraId="730B68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40</w:t>
            </w:r>
          </w:p>
        </w:tc>
        <w:tc>
          <w:tcPr>
            <w:tcW w:w="430" w:type="pct"/>
            <w:tcBorders>
              <w:top w:val="nil"/>
              <w:left w:val="nil"/>
              <w:bottom w:val="single" w:sz="4" w:space="0" w:color="auto"/>
              <w:right w:val="single" w:sz="4" w:space="0" w:color="auto"/>
            </w:tcBorders>
            <w:shd w:val="clear" w:color="auto" w:fill="auto"/>
            <w:noWrap/>
            <w:vAlign w:val="center"/>
            <w:hideMark/>
          </w:tcPr>
          <w:p w14:paraId="17B44CE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100</w:t>
            </w:r>
          </w:p>
        </w:tc>
      </w:tr>
      <w:tr w:rsidR="00FB42B8" w:rsidRPr="00FB42B8" w14:paraId="1E3EB7FB"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616B7D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1570 </w:t>
            </w:r>
          </w:p>
        </w:tc>
        <w:tc>
          <w:tcPr>
            <w:tcW w:w="158" w:type="pct"/>
            <w:tcBorders>
              <w:top w:val="nil"/>
              <w:left w:val="nil"/>
              <w:bottom w:val="single" w:sz="4" w:space="0" w:color="auto"/>
              <w:right w:val="single" w:sz="4" w:space="0" w:color="auto"/>
            </w:tcBorders>
            <w:shd w:val="clear" w:color="auto" w:fill="auto"/>
            <w:vAlign w:val="center"/>
            <w:hideMark/>
          </w:tcPr>
          <w:p w14:paraId="30972B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26E19B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w:t>
            </w:r>
          </w:p>
        </w:tc>
        <w:tc>
          <w:tcPr>
            <w:tcW w:w="176" w:type="pct"/>
            <w:tcBorders>
              <w:top w:val="nil"/>
              <w:left w:val="nil"/>
              <w:bottom w:val="single" w:sz="4" w:space="0" w:color="auto"/>
              <w:right w:val="single" w:sz="4" w:space="0" w:color="auto"/>
            </w:tcBorders>
            <w:shd w:val="clear" w:color="auto" w:fill="auto"/>
            <w:vAlign w:val="center"/>
            <w:hideMark/>
          </w:tcPr>
          <w:p w14:paraId="44DD27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0102</w:t>
            </w:r>
          </w:p>
        </w:tc>
        <w:tc>
          <w:tcPr>
            <w:tcW w:w="412" w:type="pct"/>
            <w:tcBorders>
              <w:top w:val="nil"/>
              <w:left w:val="nil"/>
              <w:bottom w:val="single" w:sz="4" w:space="0" w:color="auto"/>
              <w:right w:val="single" w:sz="4" w:space="0" w:color="auto"/>
            </w:tcBorders>
            <w:shd w:val="clear" w:color="auto" w:fill="auto"/>
            <w:vAlign w:val="center"/>
            <w:hideMark/>
          </w:tcPr>
          <w:p w14:paraId="732EC4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43E12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702 - GRASAS DE ORIGEN VEGETAL</w:t>
            </w:r>
          </w:p>
        </w:tc>
        <w:tc>
          <w:tcPr>
            <w:tcW w:w="661" w:type="pct"/>
            <w:tcBorders>
              <w:top w:val="nil"/>
              <w:left w:val="nil"/>
              <w:bottom w:val="single" w:sz="4" w:space="0" w:color="auto"/>
              <w:right w:val="single" w:sz="4" w:space="0" w:color="auto"/>
            </w:tcBorders>
            <w:shd w:val="clear" w:color="auto" w:fill="auto"/>
            <w:noWrap/>
            <w:vAlign w:val="center"/>
            <w:hideMark/>
          </w:tcPr>
          <w:p w14:paraId="3C5B66B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98182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ACEITE DE CARTAMO</w:t>
            </w:r>
          </w:p>
        </w:tc>
        <w:tc>
          <w:tcPr>
            <w:tcW w:w="452" w:type="pct"/>
            <w:tcBorders>
              <w:top w:val="nil"/>
              <w:left w:val="nil"/>
              <w:bottom w:val="single" w:sz="4" w:space="0" w:color="auto"/>
              <w:right w:val="single" w:sz="4" w:space="0" w:color="auto"/>
            </w:tcBorders>
            <w:shd w:val="clear" w:color="auto" w:fill="auto"/>
            <w:vAlign w:val="center"/>
            <w:hideMark/>
          </w:tcPr>
          <w:p w14:paraId="1889B51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5F5F7A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900 ML</w:t>
            </w:r>
          </w:p>
        </w:tc>
        <w:tc>
          <w:tcPr>
            <w:tcW w:w="430" w:type="pct"/>
            <w:tcBorders>
              <w:top w:val="nil"/>
              <w:left w:val="nil"/>
              <w:bottom w:val="single" w:sz="4" w:space="0" w:color="auto"/>
              <w:right w:val="single" w:sz="4" w:space="0" w:color="auto"/>
            </w:tcBorders>
            <w:shd w:val="clear" w:color="auto" w:fill="auto"/>
            <w:noWrap/>
            <w:vAlign w:val="center"/>
            <w:hideMark/>
          </w:tcPr>
          <w:p w14:paraId="782A542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21</w:t>
            </w:r>
          </w:p>
        </w:tc>
        <w:tc>
          <w:tcPr>
            <w:tcW w:w="430" w:type="pct"/>
            <w:tcBorders>
              <w:top w:val="nil"/>
              <w:left w:val="nil"/>
              <w:bottom w:val="single" w:sz="4" w:space="0" w:color="auto"/>
              <w:right w:val="single" w:sz="4" w:space="0" w:color="auto"/>
            </w:tcBorders>
            <w:shd w:val="clear" w:color="auto" w:fill="auto"/>
            <w:noWrap/>
            <w:vAlign w:val="center"/>
            <w:hideMark/>
          </w:tcPr>
          <w:p w14:paraId="0AEC171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52</w:t>
            </w:r>
          </w:p>
        </w:tc>
      </w:tr>
      <w:tr w:rsidR="00FB42B8" w:rsidRPr="00FB42B8" w14:paraId="2A1FEAC9"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724DD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1571 </w:t>
            </w:r>
          </w:p>
        </w:tc>
        <w:tc>
          <w:tcPr>
            <w:tcW w:w="158" w:type="pct"/>
            <w:tcBorders>
              <w:top w:val="nil"/>
              <w:left w:val="nil"/>
              <w:bottom w:val="single" w:sz="4" w:space="0" w:color="auto"/>
              <w:right w:val="single" w:sz="4" w:space="0" w:color="auto"/>
            </w:tcBorders>
            <w:shd w:val="clear" w:color="auto" w:fill="auto"/>
            <w:vAlign w:val="center"/>
            <w:hideMark/>
          </w:tcPr>
          <w:p w14:paraId="0C6064A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901BC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w:t>
            </w:r>
          </w:p>
        </w:tc>
        <w:tc>
          <w:tcPr>
            <w:tcW w:w="176" w:type="pct"/>
            <w:tcBorders>
              <w:top w:val="nil"/>
              <w:left w:val="nil"/>
              <w:bottom w:val="single" w:sz="4" w:space="0" w:color="auto"/>
              <w:right w:val="single" w:sz="4" w:space="0" w:color="auto"/>
            </w:tcBorders>
            <w:shd w:val="clear" w:color="auto" w:fill="auto"/>
            <w:vAlign w:val="center"/>
            <w:hideMark/>
          </w:tcPr>
          <w:p w14:paraId="02BC5F2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0F9C015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 GRASAS</w:t>
            </w:r>
          </w:p>
        </w:tc>
        <w:tc>
          <w:tcPr>
            <w:tcW w:w="796" w:type="pct"/>
            <w:tcBorders>
              <w:top w:val="nil"/>
              <w:left w:val="nil"/>
              <w:bottom w:val="single" w:sz="4" w:space="0" w:color="auto"/>
              <w:right w:val="single" w:sz="4" w:space="0" w:color="auto"/>
            </w:tcBorders>
            <w:shd w:val="clear" w:color="auto" w:fill="auto"/>
            <w:noWrap/>
            <w:vAlign w:val="center"/>
            <w:hideMark/>
          </w:tcPr>
          <w:p w14:paraId="6EEC1E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703 - GRASAS MIXTAS</w:t>
            </w:r>
          </w:p>
        </w:tc>
        <w:tc>
          <w:tcPr>
            <w:tcW w:w="661" w:type="pct"/>
            <w:tcBorders>
              <w:top w:val="nil"/>
              <w:left w:val="nil"/>
              <w:bottom w:val="single" w:sz="4" w:space="0" w:color="auto"/>
              <w:right w:val="single" w:sz="4" w:space="0" w:color="auto"/>
            </w:tcBorders>
            <w:shd w:val="clear" w:color="auto" w:fill="auto"/>
            <w:noWrap/>
            <w:vAlign w:val="center"/>
            <w:hideMark/>
          </w:tcPr>
          <w:p w14:paraId="7363B84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3A1A5F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MAYONESA</w:t>
            </w:r>
          </w:p>
        </w:tc>
        <w:tc>
          <w:tcPr>
            <w:tcW w:w="452" w:type="pct"/>
            <w:tcBorders>
              <w:top w:val="nil"/>
              <w:left w:val="nil"/>
              <w:bottom w:val="single" w:sz="4" w:space="0" w:color="auto"/>
              <w:right w:val="single" w:sz="4" w:space="0" w:color="auto"/>
            </w:tcBorders>
            <w:shd w:val="clear" w:color="auto" w:fill="auto"/>
            <w:vAlign w:val="center"/>
            <w:hideMark/>
          </w:tcPr>
          <w:p w14:paraId="7B686EF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7075ADB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FRASCO DE VIDRIO O DE PLASTICO, CON CAPACIDADES DE 390 G</w:t>
            </w:r>
          </w:p>
        </w:tc>
        <w:tc>
          <w:tcPr>
            <w:tcW w:w="430" w:type="pct"/>
            <w:tcBorders>
              <w:top w:val="nil"/>
              <w:left w:val="nil"/>
              <w:bottom w:val="single" w:sz="4" w:space="0" w:color="auto"/>
              <w:right w:val="single" w:sz="4" w:space="0" w:color="auto"/>
            </w:tcBorders>
            <w:shd w:val="clear" w:color="auto" w:fill="auto"/>
            <w:noWrap/>
            <w:vAlign w:val="center"/>
            <w:hideMark/>
          </w:tcPr>
          <w:p w14:paraId="6D96BB2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c>
          <w:tcPr>
            <w:tcW w:w="430" w:type="pct"/>
            <w:tcBorders>
              <w:top w:val="nil"/>
              <w:left w:val="nil"/>
              <w:bottom w:val="single" w:sz="4" w:space="0" w:color="auto"/>
              <w:right w:val="single" w:sz="4" w:space="0" w:color="auto"/>
            </w:tcBorders>
            <w:shd w:val="clear" w:color="auto" w:fill="auto"/>
            <w:noWrap/>
            <w:vAlign w:val="center"/>
            <w:hideMark/>
          </w:tcPr>
          <w:p w14:paraId="4A97518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10</w:t>
            </w:r>
          </w:p>
        </w:tc>
      </w:tr>
      <w:tr w:rsidR="00FB42B8" w:rsidRPr="00FB42B8" w14:paraId="6E637315"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57ED7B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1572 </w:t>
            </w:r>
          </w:p>
        </w:tc>
        <w:tc>
          <w:tcPr>
            <w:tcW w:w="158" w:type="pct"/>
            <w:tcBorders>
              <w:top w:val="nil"/>
              <w:left w:val="nil"/>
              <w:bottom w:val="single" w:sz="4" w:space="0" w:color="auto"/>
              <w:right w:val="single" w:sz="4" w:space="0" w:color="auto"/>
            </w:tcBorders>
            <w:shd w:val="clear" w:color="auto" w:fill="auto"/>
            <w:vAlign w:val="center"/>
            <w:hideMark/>
          </w:tcPr>
          <w:p w14:paraId="0E26784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4DFF0E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w:t>
            </w:r>
          </w:p>
        </w:tc>
        <w:tc>
          <w:tcPr>
            <w:tcW w:w="176" w:type="pct"/>
            <w:tcBorders>
              <w:top w:val="nil"/>
              <w:left w:val="nil"/>
              <w:bottom w:val="single" w:sz="4" w:space="0" w:color="auto"/>
              <w:right w:val="single" w:sz="4" w:space="0" w:color="auto"/>
            </w:tcBorders>
            <w:shd w:val="clear" w:color="auto" w:fill="auto"/>
            <w:vAlign w:val="center"/>
            <w:hideMark/>
          </w:tcPr>
          <w:p w14:paraId="4E2912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18C310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0E560F6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802 - ESPECIAS</w:t>
            </w:r>
          </w:p>
        </w:tc>
        <w:tc>
          <w:tcPr>
            <w:tcW w:w="661" w:type="pct"/>
            <w:tcBorders>
              <w:top w:val="nil"/>
              <w:left w:val="nil"/>
              <w:bottom w:val="single" w:sz="4" w:space="0" w:color="auto"/>
              <w:right w:val="single" w:sz="4" w:space="0" w:color="auto"/>
            </w:tcBorders>
            <w:shd w:val="clear" w:color="auto" w:fill="auto"/>
            <w:noWrap/>
            <w:vAlign w:val="center"/>
            <w:hideMark/>
          </w:tcPr>
          <w:p w14:paraId="169AA92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465928B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AJO EN BULBO</w:t>
            </w:r>
          </w:p>
        </w:tc>
        <w:tc>
          <w:tcPr>
            <w:tcW w:w="452" w:type="pct"/>
            <w:tcBorders>
              <w:top w:val="nil"/>
              <w:left w:val="nil"/>
              <w:bottom w:val="single" w:sz="4" w:space="0" w:color="auto"/>
              <w:right w:val="single" w:sz="4" w:space="0" w:color="auto"/>
            </w:tcBorders>
            <w:shd w:val="clear" w:color="auto" w:fill="auto"/>
            <w:vAlign w:val="center"/>
            <w:hideMark/>
          </w:tcPr>
          <w:p w14:paraId="657C00F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613E1A0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2679B35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5E21C4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45127A2C"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842DBA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1573 </w:t>
            </w:r>
          </w:p>
        </w:tc>
        <w:tc>
          <w:tcPr>
            <w:tcW w:w="158" w:type="pct"/>
            <w:tcBorders>
              <w:top w:val="nil"/>
              <w:left w:val="nil"/>
              <w:bottom w:val="single" w:sz="4" w:space="0" w:color="auto"/>
              <w:right w:val="single" w:sz="4" w:space="0" w:color="auto"/>
            </w:tcBorders>
            <w:shd w:val="clear" w:color="auto" w:fill="auto"/>
            <w:vAlign w:val="center"/>
            <w:hideMark/>
          </w:tcPr>
          <w:p w14:paraId="37F236D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622DC7F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115D38F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05FBE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417C79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F4FB2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7F8D69B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CAFÉ PURO EN GRANO TOSTADO Y MOLIDO</w:t>
            </w:r>
          </w:p>
        </w:tc>
        <w:tc>
          <w:tcPr>
            <w:tcW w:w="452" w:type="pct"/>
            <w:tcBorders>
              <w:top w:val="nil"/>
              <w:left w:val="nil"/>
              <w:bottom w:val="single" w:sz="4" w:space="0" w:color="auto"/>
              <w:right w:val="single" w:sz="4" w:space="0" w:color="auto"/>
            </w:tcBorders>
            <w:shd w:val="clear" w:color="auto" w:fill="auto"/>
            <w:vAlign w:val="center"/>
            <w:hideMark/>
          </w:tcPr>
          <w:p w14:paraId="6F1CF8A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57D006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POLIPROPILENO DE 1000 G</w:t>
            </w:r>
          </w:p>
        </w:tc>
        <w:tc>
          <w:tcPr>
            <w:tcW w:w="430" w:type="pct"/>
            <w:tcBorders>
              <w:top w:val="nil"/>
              <w:left w:val="nil"/>
              <w:bottom w:val="single" w:sz="4" w:space="0" w:color="auto"/>
              <w:right w:val="single" w:sz="4" w:space="0" w:color="auto"/>
            </w:tcBorders>
            <w:shd w:val="clear" w:color="auto" w:fill="auto"/>
            <w:noWrap/>
            <w:vAlign w:val="center"/>
            <w:hideMark/>
          </w:tcPr>
          <w:p w14:paraId="67855D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7</w:t>
            </w:r>
          </w:p>
        </w:tc>
        <w:tc>
          <w:tcPr>
            <w:tcW w:w="430" w:type="pct"/>
            <w:tcBorders>
              <w:top w:val="nil"/>
              <w:left w:val="nil"/>
              <w:bottom w:val="single" w:sz="4" w:space="0" w:color="auto"/>
              <w:right w:val="single" w:sz="4" w:space="0" w:color="auto"/>
            </w:tcBorders>
            <w:shd w:val="clear" w:color="auto" w:fill="auto"/>
            <w:noWrap/>
            <w:vAlign w:val="center"/>
            <w:hideMark/>
          </w:tcPr>
          <w:p w14:paraId="026057B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18</w:t>
            </w:r>
          </w:p>
        </w:tc>
      </w:tr>
      <w:tr w:rsidR="00FB42B8" w:rsidRPr="00FB42B8" w14:paraId="507F6F6C"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E5D0A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1574 </w:t>
            </w:r>
          </w:p>
        </w:tc>
        <w:tc>
          <w:tcPr>
            <w:tcW w:w="158" w:type="pct"/>
            <w:tcBorders>
              <w:top w:val="nil"/>
              <w:left w:val="nil"/>
              <w:bottom w:val="single" w:sz="4" w:space="0" w:color="auto"/>
              <w:right w:val="single" w:sz="4" w:space="0" w:color="auto"/>
            </w:tcBorders>
            <w:shd w:val="clear" w:color="auto" w:fill="auto"/>
            <w:vAlign w:val="center"/>
            <w:hideMark/>
          </w:tcPr>
          <w:p w14:paraId="3B81E83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1B648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48FA75D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0100</w:t>
            </w:r>
          </w:p>
        </w:tc>
        <w:tc>
          <w:tcPr>
            <w:tcW w:w="412" w:type="pct"/>
            <w:tcBorders>
              <w:top w:val="nil"/>
              <w:left w:val="nil"/>
              <w:bottom w:val="single" w:sz="4" w:space="0" w:color="auto"/>
              <w:right w:val="single" w:sz="4" w:space="0" w:color="auto"/>
            </w:tcBorders>
            <w:shd w:val="clear" w:color="auto" w:fill="auto"/>
            <w:vAlign w:val="center"/>
            <w:hideMark/>
          </w:tcPr>
          <w:p w14:paraId="4B871D4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97C41A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EEEA6D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348348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CILANTRO</w:t>
            </w:r>
          </w:p>
        </w:tc>
        <w:tc>
          <w:tcPr>
            <w:tcW w:w="452" w:type="pct"/>
            <w:tcBorders>
              <w:top w:val="nil"/>
              <w:left w:val="nil"/>
              <w:bottom w:val="single" w:sz="4" w:space="0" w:color="auto"/>
              <w:right w:val="single" w:sz="4" w:space="0" w:color="auto"/>
            </w:tcBorders>
            <w:shd w:val="clear" w:color="auto" w:fill="auto"/>
            <w:vAlign w:val="center"/>
            <w:hideMark/>
          </w:tcPr>
          <w:p w14:paraId="2B7E013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1C00AA3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608ECB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6127D7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6834BBB1"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3E25661"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1575 </w:t>
            </w:r>
          </w:p>
        </w:tc>
        <w:tc>
          <w:tcPr>
            <w:tcW w:w="158" w:type="pct"/>
            <w:tcBorders>
              <w:top w:val="nil"/>
              <w:left w:val="nil"/>
              <w:bottom w:val="single" w:sz="4" w:space="0" w:color="auto"/>
              <w:right w:val="single" w:sz="4" w:space="0" w:color="auto"/>
            </w:tcBorders>
            <w:shd w:val="clear" w:color="auto" w:fill="auto"/>
            <w:vAlign w:val="center"/>
            <w:hideMark/>
          </w:tcPr>
          <w:p w14:paraId="5D18A06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4CE6F1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w:t>
            </w:r>
          </w:p>
        </w:tc>
        <w:tc>
          <w:tcPr>
            <w:tcW w:w="176" w:type="pct"/>
            <w:tcBorders>
              <w:top w:val="nil"/>
              <w:left w:val="nil"/>
              <w:bottom w:val="single" w:sz="4" w:space="0" w:color="auto"/>
              <w:right w:val="single" w:sz="4" w:space="0" w:color="auto"/>
            </w:tcBorders>
            <w:shd w:val="clear" w:color="auto" w:fill="auto"/>
            <w:vAlign w:val="center"/>
            <w:hideMark/>
          </w:tcPr>
          <w:p w14:paraId="4E89108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7B4D2F2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5B1749B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809 - SAZONADORES</w:t>
            </w:r>
          </w:p>
        </w:tc>
        <w:tc>
          <w:tcPr>
            <w:tcW w:w="661" w:type="pct"/>
            <w:tcBorders>
              <w:top w:val="nil"/>
              <w:left w:val="nil"/>
              <w:bottom w:val="single" w:sz="4" w:space="0" w:color="auto"/>
              <w:right w:val="single" w:sz="4" w:space="0" w:color="auto"/>
            </w:tcBorders>
            <w:shd w:val="clear" w:color="auto" w:fill="auto"/>
            <w:noWrap/>
            <w:vAlign w:val="center"/>
            <w:hideMark/>
          </w:tcPr>
          <w:p w14:paraId="27736A8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1CA018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CONSOME DE POLLO DESHIDRATADO EN POLVO</w:t>
            </w:r>
          </w:p>
        </w:tc>
        <w:tc>
          <w:tcPr>
            <w:tcW w:w="452" w:type="pct"/>
            <w:tcBorders>
              <w:top w:val="nil"/>
              <w:left w:val="nil"/>
              <w:bottom w:val="single" w:sz="4" w:space="0" w:color="auto"/>
              <w:right w:val="single" w:sz="4" w:space="0" w:color="auto"/>
            </w:tcBorders>
            <w:shd w:val="clear" w:color="auto" w:fill="auto"/>
            <w:vAlign w:val="center"/>
            <w:hideMark/>
          </w:tcPr>
          <w:p w14:paraId="0DAA4F8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59B97E3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500 G</w:t>
            </w:r>
          </w:p>
        </w:tc>
        <w:tc>
          <w:tcPr>
            <w:tcW w:w="430" w:type="pct"/>
            <w:tcBorders>
              <w:top w:val="nil"/>
              <w:left w:val="nil"/>
              <w:bottom w:val="single" w:sz="4" w:space="0" w:color="auto"/>
              <w:right w:val="single" w:sz="4" w:space="0" w:color="auto"/>
            </w:tcBorders>
            <w:shd w:val="clear" w:color="auto" w:fill="auto"/>
            <w:noWrap/>
            <w:vAlign w:val="center"/>
            <w:hideMark/>
          </w:tcPr>
          <w:p w14:paraId="3C2C59E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C81BC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1992B40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4A1170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1576 </w:t>
            </w:r>
          </w:p>
        </w:tc>
        <w:tc>
          <w:tcPr>
            <w:tcW w:w="158" w:type="pct"/>
            <w:tcBorders>
              <w:top w:val="nil"/>
              <w:left w:val="nil"/>
              <w:bottom w:val="single" w:sz="4" w:space="0" w:color="auto"/>
              <w:right w:val="single" w:sz="4" w:space="0" w:color="auto"/>
            </w:tcBorders>
            <w:shd w:val="clear" w:color="auto" w:fill="auto"/>
            <w:vAlign w:val="center"/>
            <w:hideMark/>
          </w:tcPr>
          <w:p w14:paraId="1A15103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351B557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74AB51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6B63C64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DBAF6B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3897079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50A3E1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FLOR DE JAMAICA</w:t>
            </w:r>
          </w:p>
        </w:tc>
        <w:tc>
          <w:tcPr>
            <w:tcW w:w="452" w:type="pct"/>
            <w:tcBorders>
              <w:top w:val="nil"/>
              <w:left w:val="nil"/>
              <w:bottom w:val="single" w:sz="4" w:space="0" w:color="auto"/>
              <w:right w:val="single" w:sz="4" w:space="0" w:color="auto"/>
            </w:tcBorders>
            <w:shd w:val="clear" w:color="auto" w:fill="auto"/>
            <w:vAlign w:val="center"/>
            <w:hideMark/>
          </w:tcPr>
          <w:p w14:paraId="44FCA7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2BC082E8"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500 G</w:t>
            </w:r>
          </w:p>
        </w:tc>
        <w:tc>
          <w:tcPr>
            <w:tcW w:w="430" w:type="pct"/>
            <w:tcBorders>
              <w:top w:val="nil"/>
              <w:left w:val="nil"/>
              <w:bottom w:val="single" w:sz="4" w:space="0" w:color="auto"/>
              <w:right w:val="single" w:sz="4" w:space="0" w:color="auto"/>
            </w:tcBorders>
            <w:shd w:val="clear" w:color="auto" w:fill="auto"/>
            <w:noWrap/>
            <w:vAlign w:val="center"/>
            <w:hideMark/>
          </w:tcPr>
          <w:p w14:paraId="136ACBE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031D640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7A904A9A" w14:textId="77777777" w:rsidTr="00FB42B8">
        <w:trPr>
          <w:trHeight w:val="30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C119B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1577 </w:t>
            </w:r>
          </w:p>
        </w:tc>
        <w:tc>
          <w:tcPr>
            <w:tcW w:w="158" w:type="pct"/>
            <w:tcBorders>
              <w:top w:val="nil"/>
              <w:left w:val="nil"/>
              <w:bottom w:val="single" w:sz="4" w:space="0" w:color="auto"/>
              <w:right w:val="single" w:sz="4" w:space="0" w:color="auto"/>
            </w:tcBorders>
            <w:shd w:val="clear" w:color="auto" w:fill="auto"/>
            <w:vAlign w:val="center"/>
            <w:hideMark/>
          </w:tcPr>
          <w:p w14:paraId="3A7A2ED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C64AC3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w:t>
            </w:r>
          </w:p>
        </w:tc>
        <w:tc>
          <w:tcPr>
            <w:tcW w:w="176" w:type="pct"/>
            <w:tcBorders>
              <w:top w:val="nil"/>
              <w:left w:val="nil"/>
              <w:bottom w:val="single" w:sz="4" w:space="0" w:color="auto"/>
              <w:right w:val="single" w:sz="4" w:space="0" w:color="auto"/>
            </w:tcBorders>
            <w:shd w:val="clear" w:color="auto" w:fill="auto"/>
            <w:vAlign w:val="center"/>
            <w:hideMark/>
          </w:tcPr>
          <w:p w14:paraId="3D30F68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0600</w:t>
            </w:r>
          </w:p>
        </w:tc>
        <w:tc>
          <w:tcPr>
            <w:tcW w:w="412" w:type="pct"/>
            <w:tcBorders>
              <w:top w:val="nil"/>
              <w:left w:val="nil"/>
              <w:bottom w:val="single" w:sz="4" w:space="0" w:color="auto"/>
              <w:right w:val="single" w:sz="4" w:space="0" w:color="auto"/>
            </w:tcBorders>
            <w:shd w:val="clear" w:color="auto" w:fill="auto"/>
            <w:vAlign w:val="center"/>
            <w:hideMark/>
          </w:tcPr>
          <w:p w14:paraId="1A6E8CCF"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1E1CAD0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805 - HIERBAS Y HOJAS</w:t>
            </w:r>
          </w:p>
        </w:tc>
        <w:tc>
          <w:tcPr>
            <w:tcW w:w="661" w:type="pct"/>
            <w:tcBorders>
              <w:top w:val="nil"/>
              <w:left w:val="nil"/>
              <w:bottom w:val="single" w:sz="4" w:space="0" w:color="auto"/>
              <w:right w:val="single" w:sz="4" w:space="0" w:color="auto"/>
            </w:tcBorders>
            <w:shd w:val="clear" w:color="auto" w:fill="auto"/>
            <w:noWrap/>
            <w:vAlign w:val="center"/>
            <w:hideMark/>
          </w:tcPr>
          <w:p w14:paraId="4D26B87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180702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PEREJIL</w:t>
            </w:r>
          </w:p>
        </w:tc>
        <w:tc>
          <w:tcPr>
            <w:tcW w:w="452" w:type="pct"/>
            <w:tcBorders>
              <w:top w:val="nil"/>
              <w:left w:val="nil"/>
              <w:bottom w:val="single" w:sz="4" w:space="0" w:color="auto"/>
              <w:right w:val="single" w:sz="4" w:space="0" w:color="auto"/>
            </w:tcBorders>
            <w:shd w:val="clear" w:color="auto" w:fill="auto"/>
            <w:noWrap/>
            <w:vAlign w:val="center"/>
            <w:hideMark/>
          </w:tcPr>
          <w:p w14:paraId="175C1CE2"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3CCB5D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1F6995C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30A30F5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4FAC7CA" w14:textId="77777777" w:rsidTr="00FB42B8">
        <w:trPr>
          <w:trHeight w:val="33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C8AF98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1578 </w:t>
            </w:r>
          </w:p>
        </w:tc>
        <w:tc>
          <w:tcPr>
            <w:tcW w:w="158" w:type="pct"/>
            <w:tcBorders>
              <w:top w:val="nil"/>
              <w:left w:val="nil"/>
              <w:bottom w:val="single" w:sz="4" w:space="0" w:color="auto"/>
              <w:right w:val="single" w:sz="4" w:space="0" w:color="auto"/>
            </w:tcBorders>
            <w:shd w:val="clear" w:color="auto" w:fill="auto"/>
            <w:vAlign w:val="center"/>
            <w:hideMark/>
          </w:tcPr>
          <w:p w14:paraId="4A933BA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0D647BCB"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62EDD377"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0200</w:t>
            </w:r>
          </w:p>
        </w:tc>
        <w:tc>
          <w:tcPr>
            <w:tcW w:w="412" w:type="pct"/>
            <w:tcBorders>
              <w:top w:val="nil"/>
              <w:left w:val="nil"/>
              <w:bottom w:val="single" w:sz="4" w:space="0" w:color="auto"/>
              <w:right w:val="single" w:sz="4" w:space="0" w:color="auto"/>
            </w:tcBorders>
            <w:shd w:val="clear" w:color="auto" w:fill="auto"/>
            <w:vAlign w:val="center"/>
            <w:hideMark/>
          </w:tcPr>
          <w:p w14:paraId="58D6695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349380FA"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19C7B8E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1E0D7E1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SAL REFINADA YODATADA</w:t>
            </w:r>
          </w:p>
        </w:tc>
        <w:tc>
          <w:tcPr>
            <w:tcW w:w="452" w:type="pct"/>
            <w:tcBorders>
              <w:top w:val="nil"/>
              <w:left w:val="nil"/>
              <w:bottom w:val="single" w:sz="4" w:space="0" w:color="auto"/>
              <w:right w:val="single" w:sz="4" w:space="0" w:color="auto"/>
            </w:tcBorders>
            <w:shd w:val="clear" w:color="auto" w:fill="auto"/>
            <w:vAlign w:val="center"/>
            <w:hideMark/>
          </w:tcPr>
          <w:p w14:paraId="06AA07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43E406A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O BOTE DE PLASTICO DE 1000 G</w:t>
            </w:r>
          </w:p>
        </w:tc>
        <w:tc>
          <w:tcPr>
            <w:tcW w:w="430" w:type="pct"/>
            <w:tcBorders>
              <w:top w:val="nil"/>
              <w:left w:val="nil"/>
              <w:bottom w:val="single" w:sz="4" w:space="0" w:color="auto"/>
              <w:right w:val="single" w:sz="4" w:space="0" w:color="auto"/>
            </w:tcBorders>
            <w:shd w:val="clear" w:color="auto" w:fill="auto"/>
            <w:noWrap/>
            <w:vAlign w:val="center"/>
            <w:hideMark/>
          </w:tcPr>
          <w:p w14:paraId="1DDEF7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13</w:t>
            </w:r>
          </w:p>
        </w:tc>
        <w:tc>
          <w:tcPr>
            <w:tcW w:w="430" w:type="pct"/>
            <w:tcBorders>
              <w:top w:val="nil"/>
              <w:left w:val="nil"/>
              <w:bottom w:val="single" w:sz="4" w:space="0" w:color="auto"/>
              <w:right w:val="single" w:sz="4" w:space="0" w:color="auto"/>
            </w:tcBorders>
            <w:shd w:val="clear" w:color="auto" w:fill="auto"/>
            <w:noWrap/>
            <w:vAlign w:val="center"/>
            <w:hideMark/>
          </w:tcPr>
          <w:p w14:paraId="0DD1642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32</w:t>
            </w:r>
          </w:p>
        </w:tc>
      </w:tr>
      <w:tr w:rsidR="00FB42B8" w:rsidRPr="00FB42B8" w14:paraId="0EA4C86C"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CF51A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1579 </w:t>
            </w:r>
          </w:p>
        </w:tc>
        <w:tc>
          <w:tcPr>
            <w:tcW w:w="158" w:type="pct"/>
            <w:tcBorders>
              <w:top w:val="nil"/>
              <w:left w:val="nil"/>
              <w:bottom w:val="single" w:sz="4" w:space="0" w:color="auto"/>
              <w:right w:val="single" w:sz="4" w:space="0" w:color="auto"/>
            </w:tcBorders>
            <w:shd w:val="clear" w:color="auto" w:fill="auto"/>
            <w:vAlign w:val="center"/>
            <w:hideMark/>
          </w:tcPr>
          <w:p w14:paraId="137C08CD"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86A5C7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36B143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7DF305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F1B6E76"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A69854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0D2BAC2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TAMARINDO</w:t>
            </w:r>
          </w:p>
        </w:tc>
        <w:tc>
          <w:tcPr>
            <w:tcW w:w="452" w:type="pct"/>
            <w:tcBorders>
              <w:top w:val="nil"/>
              <w:left w:val="nil"/>
              <w:bottom w:val="single" w:sz="4" w:space="0" w:color="auto"/>
              <w:right w:val="single" w:sz="4" w:space="0" w:color="auto"/>
            </w:tcBorders>
            <w:shd w:val="clear" w:color="auto" w:fill="auto"/>
            <w:vAlign w:val="center"/>
            <w:hideMark/>
          </w:tcPr>
          <w:p w14:paraId="5F76F03C"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70EB18DE"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BOLSA DE POLIETILENO CON CAPACIDAD DE 1000 G</w:t>
            </w:r>
          </w:p>
        </w:tc>
        <w:tc>
          <w:tcPr>
            <w:tcW w:w="430" w:type="pct"/>
            <w:tcBorders>
              <w:top w:val="nil"/>
              <w:left w:val="nil"/>
              <w:bottom w:val="single" w:sz="4" w:space="0" w:color="auto"/>
              <w:right w:val="single" w:sz="4" w:space="0" w:color="auto"/>
            </w:tcBorders>
            <w:shd w:val="clear" w:color="auto" w:fill="auto"/>
            <w:noWrap/>
            <w:vAlign w:val="center"/>
            <w:hideMark/>
          </w:tcPr>
          <w:p w14:paraId="0625EC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1</w:t>
            </w:r>
          </w:p>
        </w:tc>
        <w:tc>
          <w:tcPr>
            <w:tcW w:w="430" w:type="pct"/>
            <w:tcBorders>
              <w:top w:val="nil"/>
              <w:left w:val="nil"/>
              <w:bottom w:val="single" w:sz="4" w:space="0" w:color="auto"/>
              <w:right w:val="single" w:sz="4" w:space="0" w:color="auto"/>
            </w:tcBorders>
            <w:shd w:val="clear" w:color="auto" w:fill="auto"/>
            <w:noWrap/>
            <w:vAlign w:val="center"/>
            <w:hideMark/>
          </w:tcPr>
          <w:p w14:paraId="77E105B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3</w:t>
            </w:r>
          </w:p>
        </w:tc>
      </w:tr>
      <w:tr w:rsidR="00FB42B8" w:rsidRPr="00FB42B8" w14:paraId="2C6DB35A" w14:textId="77777777" w:rsidTr="00FB42B8">
        <w:trPr>
          <w:trHeight w:val="66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2A99ECA"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1580 </w:t>
            </w:r>
          </w:p>
        </w:tc>
        <w:tc>
          <w:tcPr>
            <w:tcW w:w="158" w:type="pct"/>
            <w:tcBorders>
              <w:top w:val="nil"/>
              <w:left w:val="nil"/>
              <w:bottom w:val="single" w:sz="4" w:space="0" w:color="auto"/>
              <w:right w:val="single" w:sz="4" w:space="0" w:color="auto"/>
            </w:tcBorders>
            <w:shd w:val="clear" w:color="auto" w:fill="auto"/>
            <w:vAlign w:val="center"/>
            <w:hideMark/>
          </w:tcPr>
          <w:p w14:paraId="203D9722"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75DBAE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07C11780"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0400</w:t>
            </w:r>
          </w:p>
        </w:tc>
        <w:tc>
          <w:tcPr>
            <w:tcW w:w="412" w:type="pct"/>
            <w:tcBorders>
              <w:top w:val="nil"/>
              <w:left w:val="nil"/>
              <w:bottom w:val="single" w:sz="4" w:space="0" w:color="auto"/>
              <w:right w:val="single" w:sz="4" w:space="0" w:color="auto"/>
            </w:tcBorders>
            <w:shd w:val="clear" w:color="auto" w:fill="auto"/>
            <w:vAlign w:val="center"/>
            <w:hideMark/>
          </w:tcPr>
          <w:p w14:paraId="15AF3E2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7EF112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015C9D6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590FBFC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LIMON ZACATE NATURAL GRANEL</w:t>
            </w:r>
          </w:p>
        </w:tc>
        <w:tc>
          <w:tcPr>
            <w:tcW w:w="452" w:type="pct"/>
            <w:tcBorders>
              <w:top w:val="nil"/>
              <w:left w:val="nil"/>
              <w:bottom w:val="single" w:sz="4" w:space="0" w:color="auto"/>
              <w:right w:val="single" w:sz="4" w:space="0" w:color="auto"/>
            </w:tcBorders>
            <w:shd w:val="clear" w:color="auto" w:fill="auto"/>
            <w:vAlign w:val="center"/>
            <w:hideMark/>
          </w:tcPr>
          <w:p w14:paraId="4C3E029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01F5A450"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47AD3B8C"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5BD2435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32AE965D"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86424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1581 </w:t>
            </w:r>
          </w:p>
        </w:tc>
        <w:tc>
          <w:tcPr>
            <w:tcW w:w="158" w:type="pct"/>
            <w:tcBorders>
              <w:top w:val="nil"/>
              <w:left w:val="nil"/>
              <w:bottom w:val="single" w:sz="4" w:space="0" w:color="auto"/>
              <w:right w:val="single" w:sz="4" w:space="0" w:color="auto"/>
            </w:tcBorders>
            <w:shd w:val="clear" w:color="auto" w:fill="auto"/>
            <w:vAlign w:val="center"/>
            <w:hideMark/>
          </w:tcPr>
          <w:p w14:paraId="44A8D184"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1B7A923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w:t>
            </w:r>
          </w:p>
        </w:tc>
        <w:tc>
          <w:tcPr>
            <w:tcW w:w="176" w:type="pct"/>
            <w:tcBorders>
              <w:top w:val="nil"/>
              <w:left w:val="nil"/>
              <w:bottom w:val="single" w:sz="4" w:space="0" w:color="auto"/>
              <w:right w:val="single" w:sz="4" w:space="0" w:color="auto"/>
            </w:tcBorders>
            <w:shd w:val="clear" w:color="auto" w:fill="auto"/>
            <w:vAlign w:val="center"/>
            <w:hideMark/>
          </w:tcPr>
          <w:p w14:paraId="48490D78"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0500</w:t>
            </w:r>
          </w:p>
        </w:tc>
        <w:tc>
          <w:tcPr>
            <w:tcW w:w="412" w:type="pct"/>
            <w:tcBorders>
              <w:top w:val="nil"/>
              <w:left w:val="nil"/>
              <w:bottom w:val="single" w:sz="4" w:space="0" w:color="auto"/>
              <w:right w:val="single" w:sz="4" w:space="0" w:color="auto"/>
            </w:tcBorders>
            <w:shd w:val="clear" w:color="auto" w:fill="auto"/>
            <w:vAlign w:val="center"/>
            <w:hideMark/>
          </w:tcPr>
          <w:p w14:paraId="3596903B"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C2806E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806 - INFUSIONES</w:t>
            </w:r>
          </w:p>
        </w:tc>
        <w:tc>
          <w:tcPr>
            <w:tcW w:w="661" w:type="pct"/>
            <w:tcBorders>
              <w:top w:val="nil"/>
              <w:left w:val="nil"/>
              <w:bottom w:val="single" w:sz="4" w:space="0" w:color="auto"/>
              <w:right w:val="single" w:sz="4" w:space="0" w:color="auto"/>
            </w:tcBorders>
            <w:shd w:val="clear" w:color="auto" w:fill="auto"/>
            <w:noWrap/>
            <w:vAlign w:val="center"/>
            <w:hideMark/>
          </w:tcPr>
          <w:p w14:paraId="569D426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A0940B5"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TE DE MANZANILLA NATURAL</w:t>
            </w:r>
          </w:p>
        </w:tc>
        <w:tc>
          <w:tcPr>
            <w:tcW w:w="452" w:type="pct"/>
            <w:tcBorders>
              <w:top w:val="nil"/>
              <w:left w:val="nil"/>
              <w:bottom w:val="single" w:sz="4" w:space="0" w:color="auto"/>
              <w:right w:val="single" w:sz="4" w:space="0" w:color="auto"/>
            </w:tcBorders>
            <w:shd w:val="clear" w:color="auto" w:fill="auto"/>
            <w:vAlign w:val="center"/>
            <w:hideMark/>
          </w:tcPr>
          <w:p w14:paraId="0004510D"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KILOGRAMO</w:t>
            </w:r>
          </w:p>
        </w:tc>
        <w:tc>
          <w:tcPr>
            <w:tcW w:w="596" w:type="pct"/>
            <w:tcBorders>
              <w:top w:val="nil"/>
              <w:left w:val="nil"/>
              <w:bottom w:val="single" w:sz="4" w:space="0" w:color="auto"/>
              <w:right w:val="single" w:sz="4" w:space="0" w:color="auto"/>
            </w:tcBorders>
            <w:shd w:val="clear" w:color="auto" w:fill="auto"/>
            <w:vAlign w:val="center"/>
            <w:hideMark/>
          </w:tcPr>
          <w:p w14:paraId="40A6056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1000 </w:t>
            </w:r>
            <w:proofErr w:type="gramStart"/>
            <w:r w:rsidRPr="00FB42B8">
              <w:rPr>
                <w:rFonts w:ascii="Geomanist" w:eastAsia="Times New Roman" w:hAnsi="Geomanist" w:cs="Calibri"/>
                <w:sz w:val="12"/>
                <w:szCs w:val="12"/>
                <w:lang w:val="es-MX" w:eastAsia="es-MX"/>
              </w:rPr>
              <w:t>G</w:t>
            </w:r>
            <w:proofErr w:type="gramEnd"/>
          </w:p>
        </w:tc>
        <w:tc>
          <w:tcPr>
            <w:tcW w:w="430" w:type="pct"/>
            <w:tcBorders>
              <w:top w:val="nil"/>
              <w:left w:val="nil"/>
              <w:bottom w:val="single" w:sz="4" w:space="0" w:color="auto"/>
              <w:right w:val="single" w:sz="4" w:space="0" w:color="auto"/>
            </w:tcBorders>
            <w:shd w:val="clear" w:color="auto" w:fill="auto"/>
            <w:noWrap/>
            <w:vAlign w:val="center"/>
            <w:hideMark/>
          </w:tcPr>
          <w:p w14:paraId="3C2A74FF"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43D738E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r w:rsidR="00FB42B8" w:rsidRPr="00FB42B8" w14:paraId="507783AF" w14:textId="77777777" w:rsidTr="00FB42B8">
        <w:trPr>
          <w:trHeight w:val="495"/>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ECB3A36"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 xml:space="preserve">1582 </w:t>
            </w:r>
          </w:p>
        </w:tc>
        <w:tc>
          <w:tcPr>
            <w:tcW w:w="158" w:type="pct"/>
            <w:tcBorders>
              <w:top w:val="nil"/>
              <w:left w:val="nil"/>
              <w:bottom w:val="single" w:sz="4" w:space="0" w:color="auto"/>
              <w:right w:val="single" w:sz="4" w:space="0" w:color="auto"/>
            </w:tcBorders>
            <w:shd w:val="clear" w:color="auto" w:fill="auto"/>
            <w:vAlign w:val="center"/>
            <w:hideMark/>
          </w:tcPr>
          <w:p w14:paraId="05850DF3"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480</w:t>
            </w:r>
          </w:p>
        </w:tc>
        <w:tc>
          <w:tcPr>
            <w:tcW w:w="155" w:type="pct"/>
            <w:tcBorders>
              <w:top w:val="nil"/>
              <w:left w:val="nil"/>
              <w:bottom w:val="single" w:sz="4" w:space="0" w:color="auto"/>
              <w:right w:val="single" w:sz="4" w:space="0" w:color="auto"/>
            </w:tcBorders>
            <w:shd w:val="clear" w:color="auto" w:fill="auto"/>
            <w:vAlign w:val="center"/>
            <w:hideMark/>
          </w:tcPr>
          <w:p w14:paraId="5C74DF25"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w:t>
            </w:r>
          </w:p>
        </w:tc>
        <w:tc>
          <w:tcPr>
            <w:tcW w:w="176" w:type="pct"/>
            <w:tcBorders>
              <w:top w:val="nil"/>
              <w:left w:val="nil"/>
              <w:bottom w:val="single" w:sz="4" w:space="0" w:color="auto"/>
              <w:right w:val="single" w:sz="4" w:space="0" w:color="auto"/>
            </w:tcBorders>
            <w:shd w:val="clear" w:color="auto" w:fill="auto"/>
            <w:vAlign w:val="center"/>
            <w:hideMark/>
          </w:tcPr>
          <w:p w14:paraId="0AA16D4E"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0300</w:t>
            </w:r>
          </w:p>
        </w:tc>
        <w:tc>
          <w:tcPr>
            <w:tcW w:w="412" w:type="pct"/>
            <w:tcBorders>
              <w:top w:val="nil"/>
              <w:left w:val="nil"/>
              <w:bottom w:val="single" w:sz="4" w:space="0" w:color="auto"/>
              <w:right w:val="single" w:sz="4" w:space="0" w:color="auto"/>
            </w:tcBorders>
            <w:shd w:val="clear" w:color="auto" w:fill="auto"/>
            <w:vAlign w:val="center"/>
            <w:hideMark/>
          </w:tcPr>
          <w:p w14:paraId="6DEAFB29"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 CONDIMENTOS</w:t>
            </w:r>
          </w:p>
        </w:tc>
        <w:tc>
          <w:tcPr>
            <w:tcW w:w="796" w:type="pct"/>
            <w:tcBorders>
              <w:top w:val="nil"/>
              <w:left w:val="nil"/>
              <w:bottom w:val="single" w:sz="4" w:space="0" w:color="auto"/>
              <w:right w:val="single" w:sz="4" w:space="0" w:color="auto"/>
            </w:tcBorders>
            <w:shd w:val="clear" w:color="auto" w:fill="auto"/>
            <w:noWrap/>
            <w:vAlign w:val="center"/>
            <w:hideMark/>
          </w:tcPr>
          <w:p w14:paraId="6AB24C1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808 - SABORIZANTES</w:t>
            </w:r>
          </w:p>
        </w:tc>
        <w:tc>
          <w:tcPr>
            <w:tcW w:w="661" w:type="pct"/>
            <w:tcBorders>
              <w:top w:val="nil"/>
              <w:left w:val="nil"/>
              <w:bottom w:val="single" w:sz="4" w:space="0" w:color="auto"/>
              <w:right w:val="single" w:sz="4" w:space="0" w:color="auto"/>
            </w:tcBorders>
            <w:shd w:val="clear" w:color="auto" w:fill="auto"/>
            <w:noWrap/>
            <w:vAlign w:val="center"/>
            <w:hideMark/>
          </w:tcPr>
          <w:p w14:paraId="551D8297"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ALBERGUE HUAUTLA</w:t>
            </w:r>
          </w:p>
        </w:tc>
        <w:tc>
          <w:tcPr>
            <w:tcW w:w="558" w:type="pct"/>
            <w:tcBorders>
              <w:top w:val="nil"/>
              <w:left w:val="nil"/>
              <w:bottom w:val="single" w:sz="4" w:space="0" w:color="auto"/>
              <w:right w:val="single" w:sz="4" w:space="0" w:color="auto"/>
            </w:tcBorders>
            <w:shd w:val="clear" w:color="auto" w:fill="auto"/>
            <w:vAlign w:val="center"/>
            <w:hideMark/>
          </w:tcPr>
          <w:p w14:paraId="6827C733"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VINAGRE DE FRUTAS (BLANCO)</w:t>
            </w:r>
          </w:p>
        </w:tc>
        <w:tc>
          <w:tcPr>
            <w:tcW w:w="452" w:type="pct"/>
            <w:tcBorders>
              <w:top w:val="nil"/>
              <w:left w:val="nil"/>
              <w:bottom w:val="single" w:sz="4" w:space="0" w:color="auto"/>
              <w:right w:val="single" w:sz="4" w:space="0" w:color="auto"/>
            </w:tcBorders>
            <w:shd w:val="clear" w:color="auto" w:fill="auto"/>
            <w:vAlign w:val="center"/>
            <w:hideMark/>
          </w:tcPr>
          <w:p w14:paraId="5911E264"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PIEZA</w:t>
            </w:r>
          </w:p>
        </w:tc>
        <w:tc>
          <w:tcPr>
            <w:tcW w:w="596" w:type="pct"/>
            <w:tcBorders>
              <w:top w:val="nil"/>
              <w:left w:val="nil"/>
              <w:bottom w:val="single" w:sz="4" w:space="0" w:color="auto"/>
              <w:right w:val="single" w:sz="4" w:space="0" w:color="auto"/>
            </w:tcBorders>
            <w:shd w:val="clear" w:color="auto" w:fill="auto"/>
            <w:vAlign w:val="center"/>
            <w:hideMark/>
          </w:tcPr>
          <w:p w14:paraId="1E2701A1" w14:textId="77777777" w:rsidR="00FB42B8" w:rsidRPr="00FB42B8" w:rsidRDefault="00FB42B8" w:rsidP="00FB42B8">
            <w:pP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ENVASE DE VIDRIO O PLASTICO DE 1000 ML</w:t>
            </w:r>
          </w:p>
        </w:tc>
        <w:tc>
          <w:tcPr>
            <w:tcW w:w="430" w:type="pct"/>
            <w:tcBorders>
              <w:top w:val="nil"/>
              <w:left w:val="nil"/>
              <w:bottom w:val="single" w:sz="4" w:space="0" w:color="auto"/>
              <w:right w:val="single" w:sz="4" w:space="0" w:color="auto"/>
            </w:tcBorders>
            <w:shd w:val="clear" w:color="auto" w:fill="auto"/>
            <w:noWrap/>
            <w:vAlign w:val="center"/>
            <w:hideMark/>
          </w:tcPr>
          <w:p w14:paraId="597635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2</w:t>
            </w:r>
          </w:p>
        </w:tc>
        <w:tc>
          <w:tcPr>
            <w:tcW w:w="430" w:type="pct"/>
            <w:tcBorders>
              <w:top w:val="nil"/>
              <w:left w:val="nil"/>
              <w:bottom w:val="single" w:sz="4" w:space="0" w:color="auto"/>
              <w:right w:val="single" w:sz="4" w:space="0" w:color="auto"/>
            </w:tcBorders>
            <w:shd w:val="clear" w:color="auto" w:fill="auto"/>
            <w:noWrap/>
            <w:vAlign w:val="center"/>
            <w:hideMark/>
          </w:tcPr>
          <w:p w14:paraId="26E23E29" w14:textId="77777777" w:rsidR="00FB42B8" w:rsidRPr="00FB42B8" w:rsidRDefault="00FB42B8" w:rsidP="00FB42B8">
            <w:pPr>
              <w:jc w:val="center"/>
              <w:rPr>
                <w:rFonts w:ascii="Geomanist" w:eastAsia="Times New Roman" w:hAnsi="Geomanist" w:cs="Calibri"/>
                <w:sz w:val="12"/>
                <w:szCs w:val="12"/>
                <w:lang w:val="es-MX" w:eastAsia="es-MX"/>
              </w:rPr>
            </w:pPr>
            <w:r w:rsidRPr="00FB42B8">
              <w:rPr>
                <w:rFonts w:ascii="Geomanist" w:eastAsia="Times New Roman" w:hAnsi="Geomanist" w:cs="Calibri"/>
                <w:sz w:val="12"/>
                <w:szCs w:val="12"/>
                <w:lang w:val="es-MX" w:eastAsia="es-MX"/>
              </w:rPr>
              <w:t>4</w:t>
            </w:r>
          </w:p>
        </w:tc>
      </w:tr>
    </w:tbl>
    <w:p w14:paraId="0B492A5A" w14:textId="77777777" w:rsidR="0086716B" w:rsidRDefault="0086716B" w:rsidP="00810272">
      <w:pPr>
        <w:suppressAutoHyphens/>
        <w:jc w:val="center"/>
        <w:rPr>
          <w:rFonts w:ascii="Arial" w:hAnsi="Arial" w:cs="Arial"/>
          <w:b/>
          <w:sz w:val="22"/>
          <w:szCs w:val="22"/>
        </w:rPr>
      </w:pPr>
    </w:p>
    <w:p w14:paraId="11EF0142" w14:textId="77777777" w:rsidR="00180B83" w:rsidRDefault="00180B83" w:rsidP="00810272">
      <w:pPr>
        <w:suppressAutoHyphens/>
        <w:jc w:val="center"/>
        <w:rPr>
          <w:rFonts w:ascii="Arial" w:hAnsi="Arial" w:cs="Arial"/>
          <w:b/>
          <w:sz w:val="22"/>
          <w:szCs w:val="22"/>
        </w:rPr>
      </w:pPr>
    </w:p>
    <w:p w14:paraId="15F9429B" w14:textId="77777777" w:rsidR="00180B83" w:rsidRDefault="00180B83" w:rsidP="00810272">
      <w:pPr>
        <w:suppressAutoHyphens/>
        <w:jc w:val="center"/>
        <w:rPr>
          <w:rFonts w:ascii="Arial" w:hAnsi="Arial" w:cs="Arial"/>
          <w:b/>
          <w:sz w:val="22"/>
          <w:szCs w:val="22"/>
        </w:rPr>
      </w:pPr>
    </w:p>
    <w:p w14:paraId="2247A419" w14:textId="77777777" w:rsidR="00463E13" w:rsidRDefault="00463E13" w:rsidP="0086716B">
      <w:pPr>
        <w:spacing w:after="120"/>
        <w:ind w:left="142" w:hanging="2"/>
        <w:jc w:val="both"/>
        <w:rPr>
          <w:rFonts w:ascii="Noto Sans" w:hAnsi="Noto Sans" w:cs="Noto Sans"/>
          <w:b/>
          <w:sz w:val="22"/>
          <w:szCs w:val="22"/>
        </w:rPr>
      </w:pPr>
    </w:p>
    <w:p w14:paraId="41DC0A6C" w14:textId="77777777" w:rsidR="00FB42B8" w:rsidRDefault="00FB42B8" w:rsidP="0086716B">
      <w:pPr>
        <w:spacing w:after="120"/>
        <w:ind w:left="142" w:hanging="2"/>
        <w:jc w:val="both"/>
        <w:rPr>
          <w:rFonts w:ascii="Noto Sans" w:hAnsi="Noto Sans" w:cs="Noto Sans"/>
          <w:b/>
          <w:sz w:val="22"/>
          <w:szCs w:val="22"/>
        </w:rPr>
      </w:pPr>
    </w:p>
    <w:p w14:paraId="197DF721" w14:textId="73CD33C3" w:rsidR="0086716B" w:rsidRPr="005E1A3D" w:rsidRDefault="0086716B" w:rsidP="0086716B">
      <w:pPr>
        <w:spacing w:after="120"/>
        <w:ind w:left="142" w:hanging="2"/>
        <w:jc w:val="both"/>
        <w:rPr>
          <w:rFonts w:ascii="Noto Sans" w:hAnsi="Noto Sans" w:cs="Noto Sans"/>
          <w:b/>
          <w:sz w:val="22"/>
          <w:szCs w:val="22"/>
        </w:rPr>
      </w:pPr>
      <w:r w:rsidRPr="005E1A3D">
        <w:rPr>
          <w:rFonts w:ascii="Noto Sans" w:hAnsi="Noto Sans" w:cs="Noto Sans"/>
          <w:b/>
          <w:sz w:val="22"/>
          <w:szCs w:val="22"/>
        </w:rPr>
        <w:lastRenderedPageBreak/>
        <w:t>PARA FORMULAR SU INFORMACIÓN/COTIZACIÓN, SE DEBERA CONSIDERAR LOS SIGUIENTES ASPECTOS:</w:t>
      </w:r>
    </w:p>
    <w:p w14:paraId="107E7E4A" w14:textId="77777777" w:rsidR="0086716B" w:rsidRPr="005E1A3D" w:rsidRDefault="0086716B" w:rsidP="0086716B">
      <w:pPr>
        <w:spacing w:after="120"/>
        <w:ind w:left="142" w:hanging="2"/>
        <w:rPr>
          <w:rFonts w:ascii="Noto Sans" w:hAnsi="Noto Sans" w:cs="Noto Sans"/>
          <w:b/>
          <w:sz w:val="22"/>
          <w:szCs w:val="22"/>
        </w:rPr>
      </w:pPr>
    </w:p>
    <w:p w14:paraId="5FBF936E" w14:textId="77777777" w:rsidR="0086716B" w:rsidRPr="005E1A3D" w:rsidRDefault="0086716B" w:rsidP="0086716B">
      <w:pPr>
        <w:numPr>
          <w:ilvl w:val="0"/>
          <w:numId w:val="3"/>
        </w:numPr>
        <w:spacing w:after="120"/>
        <w:jc w:val="both"/>
        <w:rPr>
          <w:rFonts w:ascii="Noto Sans" w:hAnsi="Noto Sans" w:cs="Noto Sans"/>
          <w:b/>
          <w:bCs/>
          <w:sz w:val="22"/>
          <w:szCs w:val="22"/>
        </w:rPr>
      </w:pPr>
      <w:r w:rsidRPr="005E1A3D">
        <w:rPr>
          <w:rFonts w:ascii="Noto Sans" w:hAnsi="Noto Sans" w:cs="Noto Sans"/>
          <w:b/>
          <w:bCs/>
          <w:sz w:val="22"/>
          <w:szCs w:val="22"/>
        </w:rPr>
        <w:t>1.- Los datos de los bienes a cotizar se describen en el Anexo 1 (Uno) y anexo 1 “A” anexo técnico.</w:t>
      </w:r>
    </w:p>
    <w:p w14:paraId="5387C5CA" w14:textId="77777777" w:rsidR="0086716B" w:rsidRPr="005E1A3D" w:rsidRDefault="0086716B" w:rsidP="0086716B">
      <w:pPr>
        <w:numPr>
          <w:ilvl w:val="0"/>
          <w:numId w:val="3"/>
        </w:numPr>
        <w:spacing w:before="60" w:after="60"/>
        <w:jc w:val="both"/>
        <w:rPr>
          <w:rFonts w:ascii="Noto Sans" w:hAnsi="Noto Sans" w:cs="Noto Sans"/>
          <w:noProof/>
          <w:sz w:val="22"/>
          <w:szCs w:val="22"/>
        </w:rPr>
      </w:pPr>
      <w:r w:rsidRPr="005E1A3D">
        <w:rPr>
          <w:rFonts w:ascii="Noto Sans" w:hAnsi="Noto Sans" w:cs="Noto Sans"/>
          <w:b/>
          <w:bCs/>
          <w:sz w:val="22"/>
          <w:szCs w:val="22"/>
        </w:rPr>
        <w:t>2.- Condiciones de entrega de los bienes:</w:t>
      </w:r>
    </w:p>
    <w:p w14:paraId="1ABBC6A1" w14:textId="77777777" w:rsidR="0086716B" w:rsidRPr="005E1A3D" w:rsidRDefault="0086716B" w:rsidP="0086716B">
      <w:pPr>
        <w:autoSpaceDE w:val="0"/>
        <w:autoSpaceDN w:val="0"/>
        <w:adjustRightInd w:val="0"/>
        <w:jc w:val="both"/>
        <w:rPr>
          <w:rFonts w:ascii="Noto Sans" w:hAnsi="Noto Sans" w:cs="Noto Sans"/>
          <w:sz w:val="22"/>
          <w:szCs w:val="22"/>
        </w:rPr>
      </w:pPr>
    </w:p>
    <w:p w14:paraId="545C4CD6" w14:textId="77777777" w:rsidR="007834AC" w:rsidRPr="00872BFB" w:rsidRDefault="007834AC" w:rsidP="007834AC">
      <w:pPr>
        <w:jc w:val="both"/>
        <w:rPr>
          <w:rFonts w:ascii="Geomanist" w:hAnsi="Geomanist" w:cs="Noto Sans"/>
          <w:lang w:eastAsia="es-MX"/>
        </w:rPr>
      </w:pPr>
      <w:r w:rsidRPr="00872BFB">
        <w:rPr>
          <w:rFonts w:ascii="Geomanist" w:hAnsi="Geomanist" w:cs="Noto Sans"/>
          <w:lang w:eastAsia="es-MX"/>
        </w:rPr>
        <w:t xml:space="preserve">La vigencia comprenderá </w:t>
      </w:r>
      <w:r w:rsidRPr="00872BFB">
        <w:rPr>
          <w:rFonts w:ascii="Geomanist" w:hAnsi="Geomanist" w:cs="Noto Sans"/>
          <w:bCs/>
          <w:lang w:eastAsia="es-MX"/>
        </w:rPr>
        <w:t>a partir de la fecha de emisión del fallo al 3</w:t>
      </w:r>
      <w:r>
        <w:rPr>
          <w:rFonts w:ascii="Geomanist" w:hAnsi="Geomanist" w:cs="Noto Sans"/>
          <w:bCs/>
          <w:lang w:eastAsia="es-MX"/>
        </w:rPr>
        <w:t xml:space="preserve">0 </w:t>
      </w:r>
      <w:r w:rsidRPr="00872BFB">
        <w:rPr>
          <w:rFonts w:ascii="Geomanist" w:hAnsi="Geomanist" w:cs="Noto Sans"/>
          <w:bCs/>
          <w:lang w:eastAsia="es-MX"/>
        </w:rPr>
        <w:t xml:space="preserve">de </w:t>
      </w:r>
      <w:r>
        <w:rPr>
          <w:rFonts w:ascii="Geomanist" w:hAnsi="Geomanist" w:cs="Noto Sans"/>
          <w:bCs/>
          <w:lang w:eastAsia="es-MX"/>
        </w:rPr>
        <w:t>junio</w:t>
      </w:r>
      <w:r w:rsidRPr="00872BFB">
        <w:rPr>
          <w:rFonts w:ascii="Geomanist" w:hAnsi="Geomanist" w:cs="Noto Sans"/>
          <w:bCs/>
          <w:lang w:eastAsia="es-MX"/>
        </w:rPr>
        <w:t xml:space="preserve"> del Ejercicio 2025</w:t>
      </w:r>
      <w:r w:rsidRPr="00872BFB">
        <w:rPr>
          <w:rFonts w:ascii="Geomanist" w:hAnsi="Geomanist" w:cs="Noto Sans"/>
          <w:lang w:eastAsia="es-MX"/>
        </w:rPr>
        <w:t>.</w:t>
      </w:r>
    </w:p>
    <w:p w14:paraId="150CD2FB" w14:textId="77777777" w:rsidR="005E1A3D" w:rsidRDefault="005E1A3D" w:rsidP="0086716B">
      <w:pPr>
        <w:autoSpaceDE w:val="0"/>
        <w:autoSpaceDN w:val="0"/>
        <w:adjustRightInd w:val="0"/>
        <w:jc w:val="both"/>
        <w:rPr>
          <w:rFonts w:ascii="Noto Sans" w:hAnsi="Noto Sans" w:cs="Noto Sans"/>
          <w:sz w:val="22"/>
          <w:szCs w:val="22"/>
        </w:rPr>
      </w:pPr>
    </w:p>
    <w:p w14:paraId="77AE70F0" w14:textId="5F513A78" w:rsidR="007834AC" w:rsidRDefault="007834AC" w:rsidP="0086716B">
      <w:pPr>
        <w:autoSpaceDE w:val="0"/>
        <w:autoSpaceDN w:val="0"/>
        <w:adjustRightInd w:val="0"/>
        <w:jc w:val="both"/>
        <w:rPr>
          <w:rFonts w:ascii="Noto Sans" w:hAnsi="Noto Sans" w:cs="Noto Sans"/>
          <w:sz w:val="22"/>
          <w:szCs w:val="22"/>
        </w:rPr>
      </w:pPr>
      <w:r>
        <w:rPr>
          <w:rFonts w:ascii="Noto Sans" w:hAnsi="Noto Sans" w:cs="Noto Sans"/>
          <w:sz w:val="22"/>
          <w:szCs w:val="22"/>
        </w:rPr>
        <w:t xml:space="preserve">La recepción será conforme </w:t>
      </w:r>
      <w:r w:rsidRPr="007834AC">
        <w:rPr>
          <w:rFonts w:ascii="Noto Sans" w:hAnsi="Noto Sans" w:cs="Noto Sans"/>
          <w:sz w:val="22"/>
          <w:szCs w:val="22"/>
        </w:rPr>
        <w:t>al siguiente cuadro básico de alimentos para recepción</w:t>
      </w:r>
      <w:r>
        <w:rPr>
          <w:rFonts w:ascii="Noto Sans" w:hAnsi="Noto Sans" w:cs="Noto Sans"/>
          <w:sz w:val="22"/>
          <w:szCs w:val="22"/>
        </w:rPr>
        <w:t>:</w:t>
      </w:r>
    </w:p>
    <w:p w14:paraId="0F2E0954" w14:textId="77777777" w:rsidR="007834AC" w:rsidRDefault="007834AC" w:rsidP="0086716B">
      <w:pPr>
        <w:autoSpaceDE w:val="0"/>
        <w:autoSpaceDN w:val="0"/>
        <w:adjustRightInd w:val="0"/>
        <w:jc w:val="both"/>
        <w:rPr>
          <w:rFonts w:ascii="Noto Sans" w:hAnsi="Noto Sans" w:cs="Noto Sans"/>
          <w:sz w:val="22"/>
          <w:szCs w:val="22"/>
        </w:rPr>
      </w:pPr>
    </w:p>
    <w:tbl>
      <w:tblPr>
        <w:tblStyle w:val="Tablaconcuadrcula"/>
        <w:tblW w:w="0" w:type="auto"/>
        <w:jc w:val="center"/>
        <w:tblLook w:val="04A0" w:firstRow="1" w:lastRow="0" w:firstColumn="1" w:lastColumn="0" w:noHBand="0" w:noVBand="1"/>
      </w:tblPr>
      <w:tblGrid>
        <w:gridCol w:w="1276"/>
        <w:gridCol w:w="1812"/>
        <w:gridCol w:w="2475"/>
        <w:gridCol w:w="3241"/>
      </w:tblGrid>
      <w:tr w:rsidR="007834AC" w:rsidRPr="00D7626E" w14:paraId="587A44FF" w14:textId="77777777" w:rsidTr="00BD0EB3">
        <w:trPr>
          <w:tblHeader/>
          <w:jc w:val="center"/>
        </w:trPr>
        <w:tc>
          <w:tcPr>
            <w:tcW w:w="8804" w:type="dxa"/>
            <w:gridSpan w:val="4"/>
            <w:vAlign w:val="center"/>
          </w:tcPr>
          <w:p w14:paraId="4648232D" w14:textId="77777777" w:rsidR="007834AC" w:rsidRPr="00D7626E" w:rsidRDefault="007834AC" w:rsidP="00305CD7">
            <w:pPr>
              <w:jc w:val="center"/>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CUADRO BÁSICO DE ALIMENTOS PARA RECEPCIÓN:</w:t>
            </w:r>
          </w:p>
        </w:tc>
      </w:tr>
      <w:tr w:rsidR="007834AC" w:rsidRPr="00D7626E" w14:paraId="250AF92B" w14:textId="77777777" w:rsidTr="00BD0EB3">
        <w:trPr>
          <w:tblHeader/>
          <w:jc w:val="center"/>
        </w:trPr>
        <w:tc>
          <w:tcPr>
            <w:tcW w:w="1276" w:type="dxa"/>
            <w:vAlign w:val="center"/>
          </w:tcPr>
          <w:p w14:paraId="65B5C7B2"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BIENES</w:t>
            </w:r>
          </w:p>
        </w:tc>
        <w:tc>
          <w:tcPr>
            <w:tcW w:w="1812" w:type="dxa"/>
            <w:vAlign w:val="center"/>
          </w:tcPr>
          <w:p w14:paraId="09BAE86F"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ATRIBUTOS</w:t>
            </w:r>
          </w:p>
        </w:tc>
        <w:tc>
          <w:tcPr>
            <w:tcW w:w="2475" w:type="dxa"/>
            <w:vAlign w:val="center"/>
          </w:tcPr>
          <w:p w14:paraId="6273ABF6"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ACEPTAR</w:t>
            </w:r>
          </w:p>
        </w:tc>
        <w:tc>
          <w:tcPr>
            <w:tcW w:w="3241" w:type="dxa"/>
            <w:vAlign w:val="center"/>
          </w:tcPr>
          <w:p w14:paraId="0A98DAB5"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RECHAZAR</w:t>
            </w:r>
          </w:p>
        </w:tc>
      </w:tr>
      <w:tr w:rsidR="007834AC" w:rsidRPr="00D7626E" w14:paraId="2B7D4E6B" w14:textId="77777777" w:rsidTr="00BD0EB3">
        <w:trPr>
          <w:jc w:val="center"/>
        </w:trPr>
        <w:tc>
          <w:tcPr>
            <w:tcW w:w="1276" w:type="dxa"/>
          </w:tcPr>
          <w:p w14:paraId="3105AEEE" w14:textId="77777777" w:rsidR="007834AC" w:rsidRPr="00D7626E" w:rsidRDefault="007834AC" w:rsidP="00305CD7">
            <w:pPr>
              <w:jc w:val="both"/>
              <w:rPr>
                <w:rFonts w:ascii="Geomanist" w:eastAsiaTheme="minorEastAsia" w:hAnsi="Geomanist" w:cs="Noto Sans"/>
                <w:sz w:val="18"/>
                <w:szCs w:val="18"/>
                <w:lang w:val="es-ES" w:eastAsia="es-MX"/>
              </w:rPr>
            </w:pPr>
          </w:p>
          <w:p w14:paraId="42149ECD" w14:textId="77777777" w:rsidR="007834AC" w:rsidRPr="00D7626E" w:rsidRDefault="007834AC" w:rsidP="00305CD7">
            <w:pPr>
              <w:jc w:val="both"/>
              <w:rPr>
                <w:rFonts w:ascii="Geomanist" w:eastAsiaTheme="minorEastAsia" w:hAnsi="Geomanist" w:cs="Noto Sans"/>
                <w:sz w:val="18"/>
                <w:szCs w:val="18"/>
                <w:lang w:val="es-ES" w:eastAsia="es-MX"/>
              </w:rPr>
            </w:pPr>
          </w:p>
          <w:p w14:paraId="2C1CFD1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Huevo</w:t>
            </w:r>
          </w:p>
        </w:tc>
        <w:tc>
          <w:tcPr>
            <w:tcW w:w="1812" w:type="dxa"/>
          </w:tcPr>
          <w:p w14:paraId="6F26DE74" w14:textId="77777777" w:rsidR="007834AC" w:rsidRPr="00D7626E" w:rsidRDefault="007834AC" w:rsidP="00305CD7">
            <w:pPr>
              <w:jc w:val="both"/>
              <w:rPr>
                <w:rFonts w:ascii="Geomanist" w:eastAsiaTheme="minorEastAsia" w:hAnsi="Geomanist" w:cs="Noto Sans"/>
                <w:sz w:val="18"/>
                <w:szCs w:val="18"/>
                <w:lang w:val="es-ES" w:eastAsia="es-MX"/>
              </w:rPr>
            </w:pPr>
          </w:p>
          <w:p w14:paraId="41310CB0" w14:textId="77777777" w:rsidR="007834AC" w:rsidRPr="00D7626E" w:rsidRDefault="007834AC" w:rsidP="00305CD7">
            <w:pPr>
              <w:jc w:val="both"/>
              <w:rPr>
                <w:rFonts w:ascii="Geomanist" w:eastAsiaTheme="minorEastAsia" w:hAnsi="Geomanist" w:cs="Noto Sans"/>
                <w:sz w:val="18"/>
                <w:szCs w:val="18"/>
                <w:lang w:val="es-ES" w:eastAsia="es-MX"/>
              </w:rPr>
            </w:pPr>
          </w:p>
          <w:p w14:paraId="11C0A23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Huevo</w:t>
            </w:r>
          </w:p>
        </w:tc>
        <w:tc>
          <w:tcPr>
            <w:tcW w:w="2475" w:type="dxa"/>
          </w:tcPr>
          <w:p w14:paraId="261BEF8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Limpio con cascaron entero, sin fisuras, peso, mayor de 50 g. cámara de aire pequeña, cajas secas y limpias, caducidad vigente.</w:t>
            </w:r>
          </w:p>
        </w:tc>
        <w:tc>
          <w:tcPr>
            <w:tcW w:w="3241" w:type="dxa"/>
          </w:tcPr>
          <w:p w14:paraId="18BFBAF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Cascarón quebrado o manchado con excremento o sangre</w:t>
            </w:r>
          </w:p>
          <w:p w14:paraId="0E74A22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Fecha de caducidad vencida.</w:t>
            </w:r>
          </w:p>
        </w:tc>
      </w:tr>
      <w:tr w:rsidR="007834AC" w:rsidRPr="00D7626E" w14:paraId="74CB92A8" w14:textId="77777777" w:rsidTr="00BD0EB3">
        <w:trPr>
          <w:jc w:val="center"/>
        </w:trPr>
        <w:tc>
          <w:tcPr>
            <w:tcW w:w="1276" w:type="dxa"/>
          </w:tcPr>
          <w:p w14:paraId="013624B5" w14:textId="77777777" w:rsidR="007834AC" w:rsidRPr="00D7626E" w:rsidRDefault="007834AC" w:rsidP="00305CD7">
            <w:pPr>
              <w:jc w:val="both"/>
              <w:rPr>
                <w:rFonts w:ascii="Geomanist" w:eastAsiaTheme="minorEastAsia" w:hAnsi="Geomanist" w:cs="Noto Sans"/>
                <w:sz w:val="18"/>
                <w:szCs w:val="18"/>
                <w:lang w:val="es-ES" w:eastAsia="es-MX"/>
              </w:rPr>
            </w:pPr>
          </w:p>
          <w:p w14:paraId="152AF252" w14:textId="77777777" w:rsidR="007834AC" w:rsidRPr="00D7626E" w:rsidRDefault="007834AC" w:rsidP="00305CD7">
            <w:pPr>
              <w:jc w:val="both"/>
              <w:rPr>
                <w:rFonts w:ascii="Geomanist" w:eastAsiaTheme="minorEastAsia" w:hAnsi="Geomanist" w:cs="Noto Sans"/>
                <w:sz w:val="18"/>
                <w:szCs w:val="18"/>
                <w:lang w:val="es-ES" w:eastAsia="es-MX"/>
              </w:rPr>
            </w:pPr>
          </w:p>
          <w:p w14:paraId="2B9F00F8" w14:textId="77777777" w:rsidR="007834AC" w:rsidRPr="00D7626E" w:rsidRDefault="007834AC" w:rsidP="00305CD7">
            <w:pPr>
              <w:jc w:val="both"/>
              <w:rPr>
                <w:rFonts w:ascii="Geomanist" w:eastAsiaTheme="minorEastAsia" w:hAnsi="Geomanist" w:cs="Noto Sans"/>
                <w:sz w:val="18"/>
                <w:szCs w:val="18"/>
                <w:lang w:val="es-ES" w:eastAsia="es-MX"/>
              </w:rPr>
            </w:pPr>
          </w:p>
          <w:p w14:paraId="0DF4EC8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Leche</w:t>
            </w:r>
          </w:p>
        </w:tc>
        <w:tc>
          <w:tcPr>
            <w:tcW w:w="1812" w:type="dxa"/>
          </w:tcPr>
          <w:p w14:paraId="082271E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Pasteurización</w:t>
            </w:r>
          </w:p>
          <w:p w14:paraId="2C78D3B2" w14:textId="77777777" w:rsidR="007834AC" w:rsidRPr="00D7626E" w:rsidRDefault="007834AC" w:rsidP="00305CD7">
            <w:pPr>
              <w:jc w:val="both"/>
              <w:rPr>
                <w:rFonts w:ascii="Geomanist" w:eastAsiaTheme="minorEastAsia" w:hAnsi="Geomanist" w:cs="Noto Sans"/>
                <w:sz w:val="18"/>
                <w:szCs w:val="18"/>
                <w:lang w:val="es-ES" w:eastAsia="es-MX"/>
              </w:rPr>
            </w:pPr>
          </w:p>
          <w:p w14:paraId="325E1FE8" w14:textId="77777777" w:rsidR="007834AC" w:rsidRPr="00D7626E" w:rsidRDefault="007834AC" w:rsidP="00305CD7">
            <w:pPr>
              <w:jc w:val="both"/>
              <w:rPr>
                <w:rFonts w:ascii="Geomanist" w:eastAsiaTheme="minorEastAsia" w:hAnsi="Geomanist" w:cs="Noto Sans"/>
                <w:sz w:val="18"/>
                <w:szCs w:val="18"/>
                <w:lang w:val="es-ES" w:eastAsia="es-MX"/>
              </w:rPr>
            </w:pPr>
          </w:p>
          <w:p w14:paraId="5FFAC702" w14:textId="77777777" w:rsidR="007834AC" w:rsidRPr="00D7626E" w:rsidRDefault="007834AC" w:rsidP="00305CD7">
            <w:pPr>
              <w:jc w:val="both"/>
              <w:rPr>
                <w:rFonts w:ascii="Geomanist" w:eastAsiaTheme="minorEastAsia" w:hAnsi="Geomanist" w:cs="Noto Sans"/>
                <w:sz w:val="18"/>
                <w:szCs w:val="18"/>
                <w:lang w:val="es-ES" w:eastAsia="es-MX"/>
              </w:rPr>
            </w:pPr>
          </w:p>
          <w:p w14:paraId="32B1710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Entrega</w:t>
            </w:r>
          </w:p>
          <w:p w14:paraId="5C490A47" w14:textId="77777777" w:rsidR="007834AC" w:rsidRPr="00D7626E" w:rsidRDefault="007834AC" w:rsidP="00305CD7">
            <w:pPr>
              <w:jc w:val="both"/>
              <w:rPr>
                <w:rFonts w:ascii="Geomanist" w:eastAsiaTheme="minorEastAsia" w:hAnsi="Geomanist" w:cs="Noto Sans"/>
                <w:sz w:val="18"/>
                <w:szCs w:val="18"/>
                <w:lang w:val="es-ES" w:eastAsia="es-MX"/>
              </w:rPr>
            </w:pPr>
          </w:p>
          <w:p w14:paraId="791C3A9A" w14:textId="77777777" w:rsidR="007834AC" w:rsidRPr="00D7626E" w:rsidRDefault="007834AC" w:rsidP="00305CD7">
            <w:pPr>
              <w:jc w:val="both"/>
              <w:rPr>
                <w:rFonts w:ascii="Geomanist" w:eastAsiaTheme="minorEastAsia" w:hAnsi="Geomanist" w:cs="Noto Sans"/>
                <w:sz w:val="18"/>
                <w:szCs w:val="18"/>
                <w:lang w:val="es-ES" w:eastAsia="es-MX"/>
              </w:rPr>
            </w:pPr>
          </w:p>
          <w:p w14:paraId="4B012CF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tc>
        <w:tc>
          <w:tcPr>
            <w:tcW w:w="2475" w:type="dxa"/>
          </w:tcPr>
          <w:p w14:paraId="0726E5D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Pasteurizada con fecha de caducidad vigente.</w:t>
            </w:r>
          </w:p>
          <w:p w14:paraId="7A4CF280" w14:textId="77777777" w:rsidR="007834AC" w:rsidRPr="00D7626E" w:rsidRDefault="007834AC" w:rsidP="00305CD7">
            <w:pPr>
              <w:jc w:val="both"/>
              <w:rPr>
                <w:rFonts w:ascii="Geomanist" w:eastAsiaTheme="minorEastAsia" w:hAnsi="Geomanist" w:cs="Noto Sans"/>
                <w:sz w:val="18"/>
                <w:szCs w:val="18"/>
                <w:lang w:val="es-ES" w:eastAsia="es-MX"/>
              </w:rPr>
            </w:pPr>
          </w:p>
          <w:p w14:paraId="7500009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Los productos deben venir empacados de origen por el fabricante, asegurándose con ello que cumple con la NOM-184-SSA1-2002.</w:t>
            </w:r>
          </w:p>
        </w:tc>
        <w:tc>
          <w:tcPr>
            <w:tcW w:w="3241" w:type="dxa"/>
          </w:tcPr>
          <w:p w14:paraId="1C22ECC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Sin pasteurizar, sin fecha de caducidad o vencida, con escurrimiento y/o abombada.</w:t>
            </w:r>
          </w:p>
          <w:p w14:paraId="02E2855C" w14:textId="77777777" w:rsidR="007834AC" w:rsidRPr="00D7626E" w:rsidRDefault="007834AC" w:rsidP="00305CD7">
            <w:pPr>
              <w:jc w:val="both"/>
              <w:rPr>
                <w:rFonts w:ascii="Geomanist" w:eastAsiaTheme="minorEastAsia" w:hAnsi="Geomanist" w:cs="Noto Sans"/>
                <w:sz w:val="18"/>
                <w:szCs w:val="18"/>
                <w:lang w:val="es-ES" w:eastAsia="es-MX"/>
              </w:rPr>
            </w:pPr>
          </w:p>
          <w:p w14:paraId="4722BF9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Envases sucios o en mal estado</w:t>
            </w:r>
          </w:p>
          <w:p w14:paraId="1B1CBAEF" w14:textId="77777777" w:rsidR="007834AC" w:rsidRPr="00D7626E" w:rsidRDefault="007834AC" w:rsidP="00305CD7">
            <w:pPr>
              <w:jc w:val="both"/>
              <w:rPr>
                <w:rFonts w:ascii="Geomanist" w:eastAsiaTheme="minorEastAsia" w:hAnsi="Geomanist" w:cs="Noto Sans"/>
                <w:sz w:val="18"/>
                <w:szCs w:val="18"/>
                <w:lang w:val="es-ES" w:eastAsia="es-MX"/>
              </w:rPr>
            </w:pPr>
          </w:p>
          <w:p w14:paraId="383C1A5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Mal olor</w:t>
            </w:r>
          </w:p>
        </w:tc>
      </w:tr>
      <w:tr w:rsidR="007834AC" w:rsidRPr="00D7626E" w14:paraId="1055BE22" w14:textId="77777777" w:rsidTr="00BD0EB3">
        <w:trPr>
          <w:jc w:val="center"/>
        </w:trPr>
        <w:tc>
          <w:tcPr>
            <w:tcW w:w="8804" w:type="dxa"/>
            <w:gridSpan w:val="4"/>
          </w:tcPr>
          <w:p w14:paraId="40C63E6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2660-013-002</w:t>
            </w:r>
          </w:p>
        </w:tc>
      </w:tr>
      <w:tr w:rsidR="007834AC" w:rsidRPr="00D7626E" w14:paraId="768BAD20" w14:textId="77777777" w:rsidTr="00BD0EB3">
        <w:trPr>
          <w:jc w:val="center"/>
        </w:trPr>
        <w:tc>
          <w:tcPr>
            <w:tcW w:w="8804" w:type="dxa"/>
            <w:gridSpan w:val="4"/>
          </w:tcPr>
          <w:p w14:paraId="446BCC5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Características físicas de los alimentos para su entrega, recepción o selección de bienes</w:t>
            </w:r>
          </w:p>
        </w:tc>
      </w:tr>
      <w:tr w:rsidR="007834AC" w:rsidRPr="00D7626E" w14:paraId="4F0FFABF" w14:textId="77777777" w:rsidTr="00BD0EB3">
        <w:trPr>
          <w:jc w:val="center"/>
        </w:trPr>
        <w:tc>
          <w:tcPr>
            <w:tcW w:w="1276" w:type="dxa"/>
          </w:tcPr>
          <w:p w14:paraId="677D9E4E"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BIENES</w:t>
            </w:r>
          </w:p>
        </w:tc>
        <w:tc>
          <w:tcPr>
            <w:tcW w:w="1812" w:type="dxa"/>
          </w:tcPr>
          <w:p w14:paraId="592F15F0"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ATRIBUTOS</w:t>
            </w:r>
          </w:p>
        </w:tc>
        <w:tc>
          <w:tcPr>
            <w:tcW w:w="2475" w:type="dxa"/>
          </w:tcPr>
          <w:p w14:paraId="7E697ED6"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ACEPTAR</w:t>
            </w:r>
          </w:p>
        </w:tc>
        <w:tc>
          <w:tcPr>
            <w:tcW w:w="3241" w:type="dxa"/>
          </w:tcPr>
          <w:p w14:paraId="3033D21A" w14:textId="77777777" w:rsidR="007834AC" w:rsidRPr="00D7626E" w:rsidRDefault="007834AC" w:rsidP="00305CD7">
            <w:pPr>
              <w:jc w:val="both"/>
              <w:rPr>
                <w:rFonts w:ascii="Geomanist" w:eastAsiaTheme="minorEastAsia" w:hAnsi="Geomanist" w:cs="Noto Sans"/>
                <w:b/>
                <w:sz w:val="18"/>
                <w:szCs w:val="18"/>
                <w:lang w:val="es-ES" w:eastAsia="es-MX"/>
              </w:rPr>
            </w:pPr>
            <w:r w:rsidRPr="00D7626E">
              <w:rPr>
                <w:rFonts w:ascii="Geomanist" w:eastAsiaTheme="minorEastAsia" w:hAnsi="Geomanist" w:cs="Noto Sans"/>
                <w:b/>
                <w:sz w:val="18"/>
                <w:szCs w:val="18"/>
                <w:lang w:val="es-ES" w:eastAsia="es-MX"/>
              </w:rPr>
              <w:t>RECHAZAR</w:t>
            </w:r>
          </w:p>
        </w:tc>
      </w:tr>
      <w:tr w:rsidR="007834AC" w:rsidRPr="00D7626E" w14:paraId="40ED4816" w14:textId="77777777" w:rsidTr="00BD0EB3">
        <w:trPr>
          <w:jc w:val="center"/>
        </w:trPr>
        <w:tc>
          <w:tcPr>
            <w:tcW w:w="1276" w:type="dxa"/>
          </w:tcPr>
          <w:p w14:paraId="33136048" w14:textId="77777777" w:rsidR="007834AC" w:rsidRPr="00D7626E" w:rsidRDefault="007834AC" w:rsidP="00305CD7">
            <w:pPr>
              <w:jc w:val="both"/>
              <w:rPr>
                <w:rFonts w:ascii="Geomanist" w:eastAsiaTheme="minorEastAsia" w:hAnsi="Geomanist" w:cs="Noto Sans"/>
                <w:sz w:val="18"/>
                <w:szCs w:val="18"/>
                <w:lang w:val="es-ES" w:eastAsia="es-MX"/>
              </w:rPr>
            </w:pPr>
          </w:p>
          <w:p w14:paraId="09617D68" w14:textId="77777777" w:rsidR="007834AC" w:rsidRPr="00D7626E" w:rsidRDefault="007834AC" w:rsidP="00305CD7">
            <w:pPr>
              <w:jc w:val="both"/>
              <w:rPr>
                <w:rFonts w:ascii="Geomanist" w:eastAsiaTheme="minorEastAsia" w:hAnsi="Geomanist" w:cs="Noto Sans"/>
                <w:sz w:val="18"/>
                <w:szCs w:val="18"/>
                <w:lang w:val="es-ES" w:eastAsia="es-MX"/>
              </w:rPr>
            </w:pPr>
          </w:p>
          <w:p w14:paraId="7C14AAB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Queso fresco, queso madurado</w:t>
            </w:r>
          </w:p>
        </w:tc>
        <w:tc>
          <w:tcPr>
            <w:tcW w:w="1812" w:type="dxa"/>
          </w:tcPr>
          <w:p w14:paraId="3FE50CB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p w14:paraId="512575D0" w14:textId="77777777" w:rsidR="007834AC" w:rsidRPr="00D7626E" w:rsidRDefault="007834AC" w:rsidP="00305CD7">
            <w:pPr>
              <w:jc w:val="both"/>
              <w:rPr>
                <w:rFonts w:ascii="Geomanist" w:eastAsiaTheme="minorEastAsia" w:hAnsi="Geomanist" w:cs="Noto Sans"/>
                <w:sz w:val="18"/>
                <w:szCs w:val="18"/>
                <w:lang w:val="es-ES" w:eastAsia="es-MX"/>
              </w:rPr>
            </w:pPr>
          </w:p>
          <w:p w14:paraId="2525824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Textura</w:t>
            </w:r>
          </w:p>
          <w:p w14:paraId="2B03D634" w14:textId="77777777" w:rsidR="007834AC" w:rsidRPr="00D7626E" w:rsidRDefault="007834AC" w:rsidP="00305CD7">
            <w:pPr>
              <w:jc w:val="both"/>
              <w:rPr>
                <w:rFonts w:ascii="Geomanist" w:eastAsiaTheme="minorEastAsia" w:hAnsi="Geomanist" w:cs="Noto Sans"/>
                <w:sz w:val="18"/>
                <w:szCs w:val="18"/>
                <w:lang w:val="es-ES" w:eastAsia="es-MX"/>
              </w:rPr>
            </w:pPr>
          </w:p>
          <w:p w14:paraId="4D3D5EC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p w14:paraId="46691876" w14:textId="77777777" w:rsidR="007834AC" w:rsidRPr="00D7626E" w:rsidRDefault="007834AC" w:rsidP="00305CD7">
            <w:pPr>
              <w:jc w:val="both"/>
              <w:rPr>
                <w:rFonts w:ascii="Geomanist" w:eastAsiaTheme="minorEastAsia" w:hAnsi="Geomanist" w:cs="Noto Sans"/>
                <w:sz w:val="18"/>
                <w:szCs w:val="18"/>
                <w:lang w:val="es-ES" w:eastAsia="es-MX"/>
              </w:rPr>
            </w:pPr>
          </w:p>
          <w:p w14:paraId="48DC347E"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Procedencia</w:t>
            </w:r>
          </w:p>
        </w:tc>
        <w:tc>
          <w:tcPr>
            <w:tcW w:w="2475" w:type="dxa"/>
          </w:tcPr>
          <w:p w14:paraId="42D6A68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w:t>
            </w:r>
          </w:p>
          <w:p w14:paraId="3FBE8FCF" w14:textId="77777777" w:rsidR="007834AC" w:rsidRPr="00D7626E" w:rsidRDefault="007834AC" w:rsidP="00305CD7">
            <w:pPr>
              <w:jc w:val="both"/>
              <w:rPr>
                <w:rFonts w:ascii="Geomanist" w:eastAsiaTheme="minorEastAsia" w:hAnsi="Geomanist" w:cs="Noto Sans"/>
                <w:sz w:val="18"/>
                <w:szCs w:val="18"/>
                <w:lang w:val="es-ES" w:eastAsia="es-MX"/>
              </w:rPr>
            </w:pPr>
          </w:p>
          <w:p w14:paraId="0C9FD61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Bordes limpios y enteros</w:t>
            </w:r>
          </w:p>
          <w:p w14:paraId="6AE4D452" w14:textId="77777777" w:rsidR="007834AC" w:rsidRPr="00D7626E" w:rsidRDefault="007834AC" w:rsidP="00305CD7">
            <w:pPr>
              <w:jc w:val="both"/>
              <w:rPr>
                <w:rFonts w:ascii="Geomanist" w:eastAsiaTheme="minorEastAsia" w:hAnsi="Geomanist" w:cs="Noto Sans"/>
                <w:sz w:val="18"/>
                <w:szCs w:val="18"/>
                <w:lang w:val="es-ES" w:eastAsia="es-MX"/>
              </w:rPr>
            </w:pPr>
          </w:p>
          <w:p w14:paraId="67B22ED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Máximo 4 °C</w:t>
            </w:r>
          </w:p>
          <w:p w14:paraId="39BB10D2" w14:textId="77777777" w:rsidR="007834AC" w:rsidRPr="00D7626E" w:rsidRDefault="007834AC" w:rsidP="00305CD7">
            <w:pPr>
              <w:jc w:val="both"/>
              <w:rPr>
                <w:rFonts w:ascii="Geomanist" w:eastAsiaTheme="minorEastAsia" w:hAnsi="Geomanist" w:cs="Noto Sans"/>
                <w:sz w:val="18"/>
                <w:szCs w:val="18"/>
                <w:lang w:val="es-ES" w:eastAsia="es-MX"/>
              </w:rPr>
            </w:pPr>
          </w:p>
          <w:p w14:paraId="58811CA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Elaborado a base de leche pasteurizada.</w:t>
            </w:r>
          </w:p>
          <w:p w14:paraId="6C35471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Fecha de caducidad vigente</w:t>
            </w:r>
          </w:p>
        </w:tc>
        <w:tc>
          <w:tcPr>
            <w:tcW w:w="3241" w:type="dxa"/>
          </w:tcPr>
          <w:p w14:paraId="52F583C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 olor extraño</w:t>
            </w:r>
          </w:p>
          <w:p w14:paraId="2FCCCF72" w14:textId="77777777" w:rsidR="007834AC" w:rsidRPr="00D7626E" w:rsidRDefault="007834AC" w:rsidP="00305CD7">
            <w:pPr>
              <w:jc w:val="both"/>
              <w:rPr>
                <w:rFonts w:ascii="Geomanist" w:eastAsiaTheme="minorEastAsia" w:hAnsi="Geomanist" w:cs="Noto Sans"/>
                <w:sz w:val="18"/>
                <w:szCs w:val="18"/>
                <w:lang w:val="es-ES" w:eastAsia="es-MX"/>
              </w:rPr>
            </w:pPr>
          </w:p>
          <w:p w14:paraId="5F3F08B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 moho o partículas extrañas</w:t>
            </w:r>
          </w:p>
          <w:p w14:paraId="103DB563" w14:textId="77777777" w:rsidR="007834AC" w:rsidRPr="00D7626E" w:rsidRDefault="007834AC" w:rsidP="00305CD7">
            <w:pPr>
              <w:jc w:val="both"/>
              <w:rPr>
                <w:rFonts w:ascii="Geomanist" w:eastAsiaTheme="minorEastAsia" w:hAnsi="Geomanist" w:cs="Noto Sans"/>
                <w:sz w:val="18"/>
                <w:szCs w:val="18"/>
                <w:lang w:val="es-ES" w:eastAsia="es-MX"/>
              </w:rPr>
            </w:pPr>
          </w:p>
          <w:p w14:paraId="2A64623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 más de 4° C</w:t>
            </w:r>
          </w:p>
          <w:p w14:paraId="6817D9B9" w14:textId="77777777" w:rsidR="007834AC" w:rsidRPr="00D7626E" w:rsidRDefault="007834AC" w:rsidP="00305CD7">
            <w:pPr>
              <w:jc w:val="both"/>
              <w:rPr>
                <w:rFonts w:ascii="Geomanist" w:eastAsiaTheme="minorEastAsia" w:hAnsi="Geomanist" w:cs="Noto Sans"/>
                <w:sz w:val="18"/>
                <w:szCs w:val="18"/>
                <w:lang w:val="es-ES" w:eastAsia="es-MX"/>
              </w:rPr>
            </w:pPr>
          </w:p>
          <w:p w14:paraId="76088BEF"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No ser de leche pasteurizada, sin especificar fecha de caducidad en la envoltura o estar vencida.</w:t>
            </w:r>
          </w:p>
        </w:tc>
      </w:tr>
      <w:tr w:rsidR="007834AC" w:rsidRPr="00D7626E" w14:paraId="1D74E088" w14:textId="77777777" w:rsidTr="00BD0EB3">
        <w:trPr>
          <w:jc w:val="center"/>
        </w:trPr>
        <w:tc>
          <w:tcPr>
            <w:tcW w:w="1276" w:type="dxa"/>
          </w:tcPr>
          <w:p w14:paraId="69F33BFF" w14:textId="77777777" w:rsidR="007834AC" w:rsidRPr="00D7626E" w:rsidRDefault="007834AC" w:rsidP="00305CD7">
            <w:pPr>
              <w:jc w:val="both"/>
              <w:rPr>
                <w:rFonts w:ascii="Geomanist" w:eastAsiaTheme="minorEastAsia" w:hAnsi="Geomanist" w:cs="Noto Sans"/>
                <w:sz w:val="18"/>
                <w:szCs w:val="18"/>
                <w:lang w:val="es-ES" w:eastAsia="es-MX"/>
              </w:rPr>
            </w:pPr>
          </w:p>
          <w:p w14:paraId="335194D5" w14:textId="77777777" w:rsidR="007834AC" w:rsidRPr="00D7626E" w:rsidRDefault="007834AC" w:rsidP="00305CD7">
            <w:pPr>
              <w:jc w:val="both"/>
              <w:rPr>
                <w:rFonts w:ascii="Geomanist" w:eastAsiaTheme="minorEastAsia" w:hAnsi="Geomanist" w:cs="Noto Sans"/>
                <w:sz w:val="18"/>
                <w:szCs w:val="18"/>
                <w:lang w:val="es-ES" w:eastAsia="es-MX"/>
              </w:rPr>
            </w:pPr>
          </w:p>
          <w:p w14:paraId="5BC77822" w14:textId="77777777" w:rsidR="007834AC" w:rsidRPr="00D7626E" w:rsidRDefault="007834AC" w:rsidP="00305CD7">
            <w:pPr>
              <w:jc w:val="both"/>
              <w:rPr>
                <w:rFonts w:ascii="Geomanist" w:eastAsiaTheme="minorEastAsia" w:hAnsi="Geomanist" w:cs="Noto Sans"/>
                <w:sz w:val="18"/>
                <w:szCs w:val="18"/>
                <w:lang w:val="es-ES" w:eastAsia="es-MX"/>
              </w:rPr>
            </w:pPr>
          </w:p>
          <w:p w14:paraId="0E589881" w14:textId="77777777" w:rsidR="007834AC" w:rsidRPr="00D7626E" w:rsidRDefault="007834AC" w:rsidP="00305CD7">
            <w:pPr>
              <w:jc w:val="both"/>
              <w:rPr>
                <w:rFonts w:ascii="Geomanist" w:eastAsiaTheme="minorEastAsia" w:hAnsi="Geomanist" w:cs="Noto Sans"/>
                <w:sz w:val="18"/>
                <w:szCs w:val="18"/>
                <w:lang w:val="es-ES" w:eastAsia="es-MX"/>
              </w:rPr>
            </w:pPr>
          </w:p>
          <w:p w14:paraId="77DF52C5" w14:textId="77777777" w:rsidR="007834AC" w:rsidRPr="00D7626E" w:rsidRDefault="007834AC" w:rsidP="00305CD7">
            <w:pPr>
              <w:jc w:val="both"/>
              <w:rPr>
                <w:rFonts w:ascii="Geomanist" w:eastAsiaTheme="minorEastAsia" w:hAnsi="Geomanist" w:cs="Noto Sans"/>
                <w:sz w:val="18"/>
                <w:szCs w:val="18"/>
                <w:lang w:val="es-ES" w:eastAsia="es-MX"/>
              </w:rPr>
            </w:pPr>
          </w:p>
          <w:p w14:paraId="4D773B7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Mantequilla/ Margarina</w:t>
            </w:r>
          </w:p>
        </w:tc>
        <w:tc>
          <w:tcPr>
            <w:tcW w:w="1812" w:type="dxa"/>
          </w:tcPr>
          <w:p w14:paraId="72310D4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Sabor</w:t>
            </w:r>
          </w:p>
          <w:p w14:paraId="5ED7872E" w14:textId="77777777" w:rsidR="007834AC" w:rsidRPr="00D7626E" w:rsidRDefault="007834AC" w:rsidP="00305CD7">
            <w:pPr>
              <w:jc w:val="both"/>
              <w:rPr>
                <w:rFonts w:ascii="Geomanist" w:eastAsiaTheme="minorEastAsia" w:hAnsi="Geomanist" w:cs="Noto Sans"/>
                <w:sz w:val="18"/>
                <w:szCs w:val="18"/>
                <w:lang w:val="es-ES" w:eastAsia="es-MX"/>
              </w:rPr>
            </w:pPr>
          </w:p>
          <w:p w14:paraId="0D69CBA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Color</w:t>
            </w:r>
          </w:p>
          <w:p w14:paraId="2EB67446" w14:textId="77777777" w:rsidR="007834AC" w:rsidRPr="00D7626E" w:rsidRDefault="007834AC" w:rsidP="00305CD7">
            <w:pPr>
              <w:jc w:val="both"/>
              <w:rPr>
                <w:rFonts w:ascii="Geomanist" w:eastAsiaTheme="minorEastAsia" w:hAnsi="Geomanist" w:cs="Noto Sans"/>
                <w:sz w:val="18"/>
                <w:szCs w:val="18"/>
                <w:lang w:val="es-ES" w:eastAsia="es-MX"/>
              </w:rPr>
            </w:pPr>
          </w:p>
          <w:p w14:paraId="28977A8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Apariencia</w:t>
            </w:r>
          </w:p>
          <w:p w14:paraId="56441908" w14:textId="77777777" w:rsidR="007834AC" w:rsidRPr="00D7626E" w:rsidRDefault="007834AC" w:rsidP="00305CD7">
            <w:pPr>
              <w:jc w:val="both"/>
              <w:rPr>
                <w:rFonts w:ascii="Geomanist" w:eastAsiaTheme="minorEastAsia" w:hAnsi="Geomanist" w:cs="Noto Sans"/>
                <w:sz w:val="18"/>
                <w:szCs w:val="18"/>
                <w:lang w:val="es-ES" w:eastAsia="es-MX"/>
              </w:rPr>
            </w:pPr>
          </w:p>
          <w:p w14:paraId="0D81242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p w14:paraId="2E5469EC" w14:textId="77777777" w:rsidR="007834AC" w:rsidRPr="00D7626E" w:rsidRDefault="007834AC" w:rsidP="00305CD7">
            <w:pPr>
              <w:jc w:val="both"/>
              <w:rPr>
                <w:rFonts w:ascii="Geomanist" w:eastAsiaTheme="minorEastAsia" w:hAnsi="Geomanist" w:cs="Noto Sans"/>
                <w:sz w:val="18"/>
                <w:szCs w:val="18"/>
                <w:lang w:val="es-ES" w:eastAsia="es-MX"/>
              </w:rPr>
            </w:pPr>
          </w:p>
          <w:p w14:paraId="77704B5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Procedencia</w:t>
            </w:r>
          </w:p>
        </w:tc>
        <w:tc>
          <w:tcPr>
            <w:tcW w:w="2475" w:type="dxa"/>
          </w:tcPr>
          <w:p w14:paraId="2A0722D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w:t>
            </w:r>
          </w:p>
          <w:p w14:paraId="6ECFA07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Uniforme</w:t>
            </w:r>
          </w:p>
          <w:p w14:paraId="2E4AD3D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Sin partículas extrañas</w:t>
            </w:r>
          </w:p>
          <w:p w14:paraId="07AD88FF"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Máximo 4° C</w:t>
            </w:r>
          </w:p>
          <w:p w14:paraId="276D405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Elaborado a base de leche pasteurizada. Fecha de caducidad vigente.</w:t>
            </w:r>
          </w:p>
          <w:p w14:paraId="254AB2D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 xml:space="preserve">Los productos deben venir empacados de origen por el fabricante, asegurándose con </w:t>
            </w:r>
            <w:r w:rsidRPr="00D7626E">
              <w:rPr>
                <w:rFonts w:ascii="Geomanist" w:eastAsiaTheme="minorEastAsia" w:hAnsi="Geomanist" w:cs="Noto Sans"/>
                <w:sz w:val="18"/>
                <w:szCs w:val="18"/>
                <w:lang w:val="es-ES" w:eastAsia="es-MX"/>
              </w:rPr>
              <w:lastRenderedPageBreak/>
              <w:t>ello que cumple con la NOM-184-SSA1-2002.</w:t>
            </w:r>
          </w:p>
        </w:tc>
        <w:tc>
          <w:tcPr>
            <w:tcW w:w="3241" w:type="dxa"/>
          </w:tcPr>
          <w:p w14:paraId="3DBC668F"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lastRenderedPageBreak/>
              <w:t>Rancio</w:t>
            </w:r>
          </w:p>
          <w:p w14:paraId="7FB73E1B" w14:textId="77777777" w:rsidR="007834AC" w:rsidRPr="00D7626E" w:rsidRDefault="007834AC" w:rsidP="00305CD7">
            <w:pPr>
              <w:jc w:val="both"/>
              <w:rPr>
                <w:rFonts w:ascii="Geomanist" w:eastAsiaTheme="minorEastAsia" w:hAnsi="Geomanist" w:cs="Noto Sans"/>
                <w:sz w:val="18"/>
                <w:szCs w:val="18"/>
                <w:lang w:val="es-ES" w:eastAsia="es-MX"/>
              </w:rPr>
            </w:pPr>
          </w:p>
          <w:p w14:paraId="33D6A0E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Anormal</w:t>
            </w:r>
          </w:p>
          <w:p w14:paraId="4BE8552D" w14:textId="77777777" w:rsidR="007834AC" w:rsidRPr="00D7626E" w:rsidRDefault="007834AC" w:rsidP="00305CD7">
            <w:pPr>
              <w:jc w:val="both"/>
              <w:rPr>
                <w:rFonts w:ascii="Geomanist" w:eastAsiaTheme="minorEastAsia" w:hAnsi="Geomanist" w:cs="Noto Sans"/>
                <w:sz w:val="18"/>
                <w:szCs w:val="18"/>
                <w:lang w:val="es-ES" w:eastAsia="es-MX"/>
              </w:rPr>
            </w:pPr>
          </w:p>
          <w:p w14:paraId="2B18783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 partículas extrañas o moho</w:t>
            </w:r>
          </w:p>
          <w:p w14:paraId="64C899CA" w14:textId="77777777" w:rsidR="007834AC" w:rsidRPr="00D7626E" w:rsidRDefault="007834AC" w:rsidP="00305CD7">
            <w:pPr>
              <w:jc w:val="both"/>
              <w:rPr>
                <w:rFonts w:ascii="Geomanist" w:eastAsiaTheme="minorEastAsia" w:hAnsi="Geomanist" w:cs="Noto Sans"/>
                <w:sz w:val="18"/>
                <w:szCs w:val="18"/>
                <w:lang w:val="es-ES" w:eastAsia="es-MX"/>
              </w:rPr>
            </w:pPr>
          </w:p>
          <w:p w14:paraId="7EC0C2F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Más de 4° C</w:t>
            </w:r>
          </w:p>
          <w:p w14:paraId="440506E7" w14:textId="77777777" w:rsidR="007834AC" w:rsidRPr="00D7626E" w:rsidRDefault="007834AC" w:rsidP="00305CD7">
            <w:pPr>
              <w:jc w:val="both"/>
              <w:rPr>
                <w:rFonts w:ascii="Geomanist" w:eastAsiaTheme="minorEastAsia" w:hAnsi="Geomanist" w:cs="Noto Sans"/>
                <w:sz w:val="18"/>
                <w:szCs w:val="18"/>
                <w:lang w:val="es-ES" w:eastAsia="es-MX"/>
              </w:rPr>
            </w:pPr>
          </w:p>
          <w:p w14:paraId="0FE69F2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 xml:space="preserve">No ser de leche pasteurizada, sin especificar fecha de caducidad en la </w:t>
            </w:r>
            <w:r w:rsidRPr="00D7626E">
              <w:rPr>
                <w:rFonts w:ascii="Geomanist" w:eastAsiaTheme="minorEastAsia" w:hAnsi="Geomanist" w:cs="Noto Sans"/>
                <w:sz w:val="18"/>
                <w:szCs w:val="18"/>
                <w:lang w:val="es-ES" w:eastAsia="es-MX"/>
              </w:rPr>
              <w:lastRenderedPageBreak/>
              <w:t>envoltura o estar vencida.</w:t>
            </w:r>
          </w:p>
        </w:tc>
      </w:tr>
      <w:tr w:rsidR="007834AC" w:rsidRPr="00D7626E" w14:paraId="182C24AC" w14:textId="77777777" w:rsidTr="00BD0EB3">
        <w:trPr>
          <w:jc w:val="center"/>
        </w:trPr>
        <w:tc>
          <w:tcPr>
            <w:tcW w:w="1276" w:type="dxa"/>
          </w:tcPr>
          <w:p w14:paraId="27D685D1" w14:textId="77777777" w:rsidR="007834AC" w:rsidRPr="00D7626E" w:rsidRDefault="007834AC" w:rsidP="00305CD7">
            <w:pPr>
              <w:jc w:val="both"/>
              <w:rPr>
                <w:rFonts w:ascii="Geomanist" w:eastAsiaTheme="minorEastAsia" w:hAnsi="Geomanist" w:cs="Noto Sans"/>
                <w:sz w:val="18"/>
                <w:szCs w:val="18"/>
                <w:lang w:val="es-ES" w:eastAsia="es-MX"/>
              </w:rPr>
            </w:pPr>
          </w:p>
          <w:p w14:paraId="6BD8768B" w14:textId="77777777" w:rsidR="007834AC" w:rsidRPr="00D7626E" w:rsidRDefault="007834AC" w:rsidP="00305CD7">
            <w:pPr>
              <w:jc w:val="both"/>
              <w:rPr>
                <w:rFonts w:ascii="Geomanist" w:eastAsiaTheme="minorEastAsia" w:hAnsi="Geomanist" w:cs="Noto Sans"/>
                <w:sz w:val="18"/>
                <w:szCs w:val="18"/>
                <w:lang w:val="es-ES" w:eastAsia="es-MX"/>
              </w:rPr>
            </w:pPr>
          </w:p>
          <w:p w14:paraId="6A48A79B" w14:textId="77777777" w:rsidR="007834AC" w:rsidRPr="00D7626E" w:rsidRDefault="007834AC" w:rsidP="00305CD7">
            <w:pPr>
              <w:jc w:val="both"/>
              <w:rPr>
                <w:rFonts w:ascii="Geomanist" w:eastAsiaTheme="minorEastAsia" w:hAnsi="Geomanist" w:cs="Noto Sans"/>
                <w:sz w:val="18"/>
                <w:szCs w:val="18"/>
                <w:lang w:val="es-ES" w:eastAsia="es-MX"/>
              </w:rPr>
            </w:pPr>
          </w:p>
          <w:p w14:paraId="0052E1EB" w14:textId="77777777" w:rsidR="007834AC" w:rsidRPr="00D7626E" w:rsidRDefault="007834AC" w:rsidP="00305CD7">
            <w:pPr>
              <w:jc w:val="both"/>
              <w:rPr>
                <w:rFonts w:ascii="Geomanist" w:eastAsiaTheme="minorEastAsia" w:hAnsi="Geomanist" w:cs="Noto Sans"/>
                <w:sz w:val="18"/>
                <w:szCs w:val="18"/>
                <w:lang w:val="es-ES" w:eastAsia="es-MX"/>
              </w:rPr>
            </w:pPr>
          </w:p>
          <w:p w14:paraId="06B1AA7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Frutas y verduras</w:t>
            </w:r>
          </w:p>
        </w:tc>
        <w:tc>
          <w:tcPr>
            <w:tcW w:w="1812" w:type="dxa"/>
          </w:tcPr>
          <w:p w14:paraId="68E59CF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Color</w:t>
            </w:r>
          </w:p>
        </w:tc>
        <w:tc>
          <w:tcPr>
            <w:tcW w:w="2475" w:type="dxa"/>
          </w:tcPr>
          <w:p w14:paraId="4BC413C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w:t>
            </w:r>
          </w:p>
          <w:p w14:paraId="3C388D18" w14:textId="77777777" w:rsidR="007834AC" w:rsidRPr="00D7626E" w:rsidRDefault="007834AC" w:rsidP="00305CD7">
            <w:pPr>
              <w:jc w:val="both"/>
              <w:rPr>
                <w:rFonts w:ascii="Geomanist" w:eastAsiaTheme="minorEastAsia" w:hAnsi="Geomanist" w:cs="Noto Sans"/>
                <w:sz w:val="18"/>
                <w:szCs w:val="18"/>
                <w:lang w:val="es-ES" w:eastAsia="es-MX"/>
              </w:rPr>
            </w:pPr>
          </w:p>
          <w:p w14:paraId="6089A19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Recibirse en estado óptimo de maduración, basándose en escala de maduración y estación del año.</w:t>
            </w:r>
          </w:p>
          <w:p w14:paraId="1B090FD3" w14:textId="77777777" w:rsidR="007834AC" w:rsidRPr="00D7626E" w:rsidRDefault="007834AC" w:rsidP="00305CD7">
            <w:pPr>
              <w:jc w:val="both"/>
              <w:rPr>
                <w:rFonts w:ascii="Geomanist" w:eastAsiaTheme="minorEastAsia" w:hAnsi="Geomanist" w:cs="Noto Sans"/>
                <w:sz w:val="18"/>
                <w:szCs w:val="18"/>
                <w:lang w:val="es-ES" w:eastAsia="es-MX"/>
              </w:rPr>
            </w:pPr>
          </w:p>
          <w:p w14:paraId="45B0CFB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Considerando fecha para su consumo y manejarse con cuidado para evitar magullamiento</w:t>
            </w:r>
          </w:p>
        </w:tc>
        <w:tc>
          <w:tcPr>
            <w:tcW w:w="3241" w:type="dxa"/>
          </w:tcPr>
          <w:p w14:paraId="2B1CA26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No Característico</w:t>
            </w:r>
          </w:p>
          <w:p w14:paraId="0490035F" w14:textId="77777777" w:rsidR="007834AC" w:rsidRPr="00D7626E" w:rsidRDefault="007834AC" w:rsidP="00305CD7">
            <w:pPr>
              <w:jc w:val="both"/>
              <w:rPr>
                <w:rFonts w:ascii="Geomanist" w:eastAsiaTheme="minorEastAsia" w:hAnsi="Geomanist" w:cs="Noto Sans"/>
                <w:sz w:val="18"/>
                <w:szCs w:val="18"/>
                <w:lang w:val="es-ES" w:eastAsia="es-MX"/>
              </w:rPr>
            </w:pPr>
          </w:p>
          <w:p w14:paraId="23DE09D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Aquellos que presenten moho, materia extraña, decoloración, magulladuras o mal olor, golpeada y con exceso de madurez.</w:t>
            </w:r>
          </w:p>
        </w:tc>
      </w:tr>
      <w:tr w:rsidR="007834AC" w:rsidRPr="00D7626E" w14:paraId="6C272FEC" w14:textId="77777777" w:rsidTr="00BD0EB3">
        <w:trPr>
          <w:jc w:val="center"/>
        </w:trPr>
        <w:tc>
          <w:tcPr>
            <w:tcW w:w="1276" w:type="dxa"/>
          </w:tcPr>
          <w:p w14:paraId="70878A5C" w14:textId="77777777" w:rsidR="007834AC" w:rsidRPr="00D7626E" w:rsidRDefault="007834AC" w:rsidP="00305CD7">
            <w:pPr>
              <w:jc w:val="both"/>
              <w:rPr>
                <w:rFonts w:ascii="Geomanist" w:eastAsiaTheme="minorEastAsia" w:hAnsi="Geomanist" w:cs="Noto Sans"/>
                <w:sz w:val="18"/>
                <w:szCs w:val="18"/>
                <w:lang w:val="es-ES" w:eastAsia="es-MX"/>
              </w:rPr>
            </w:pPr>
          </w:p>
          <w:p w14:paraId="1AD3EE40" w14:textId="77777777" w:rsidR="007834AC" w:rsidRPr="00D7626E" w:rsidRDefault="007834AC" w:rsidP="00305CD7">
            <w:pPr>
              <w:jc w:val="both"/>
              <w:rPr>
                <w:rFonts w:ascii="Geomanist" w:eastAsiaTheme="minorEastAsia" w:hAnsi="Geomanist" w:cs="Noto Sans"/>
                <w:sz w:val="18"/>
                <w:szCs w:val="18"/>
                <w:lang w:val="es-ES" w:eastAsia="es-MX"/>
              </w:rPr>
            </w:pPr>
          </w:p>
          <w:p w14:paraId="4F67C66B" w14:textId="77777777" w:rsidR="007834AC" w:rsidRPr="00D7626E" w:rsidRDefault="007834AC" w:rsidP="00305CD7">
            <w:pPr>
              <w:jc w:val="both"/>
              <w:rPr>
                <w:rFonts w:ascii="Geomanist" w:eastAsiaTheme="minorEastAsia" w:hAnsi="Geomanist" w:cs="Noto Sans"/>
                <w:sz w:val="18"/>
                <w:szCs w:val="18"/>
                <w:lang w:val="es-ES" w:eastAsia="es-MX"/>
              </w:rPr>
            </w:pPr>
          </w:p>
          <w:p w14:paraId="5B33E769" w14:textId="77777777" w:rsidR="007834AC" w:rsidRPr="00D7626E" w:rsidRDefault="007834AC" w:rsidP="00305CD7">
            <w:pPr>
              <w:jc w:val="both"/>
              <w:rPr>
                <w:rFonts w:ascii="Geomanist" w:eastAsiaTheme="minorEastAsia" w:hAnsi="Geomanist" w:cs="Noto Sans"/>
                <w:sz w:val="18"/>
                <w:szCs w:val="18"/>
                <w:lang w:val="es-ES" w:eastAsia="es-MX"/>
              </w:rPr>
            </w:pPr>
          </w:p>
          <w:p w14:paraId="7141A09A" w14:textId="77777777" w:rsidR="007834AC" w:rsidRPr="00D7626E" w:rsidRDefault="007834AC" w:rsidP="00305CD7">
            <w:pPr>
              <w:jc w:val="both"/>
              <w:rPr>
                <w:rFonts w:ascii="Geomanist" w:eastAsiaTheme="minorEastAsia" w:hAnsi="Geomanist" w:cs="Noto Sans"/>
                <w:sz w:val="18"/>
                <w:szCs w:val="18"/>
                <w:lang w:val="es-ES" w:eastAsia="es-MX"/>
              </w:rPr>
            </w:pPr>
          </w:p>
          <w:p w14:paraId="7DBB1EA4" w14:textId="77777777" w:rsidR="007834AC" w:rsidRPr="00D7626E" w:rsidRDefault="007834AC" w:rsidP="00305CD7">
            <w:pPr>
              <w:jc w:val="both"/>
              <w:rPr>
                <w:rFonts w:ascii="Geomanist" w:eastAsiaTheme="minorEastAsia" w:hAnsi="Geomanist" w:cs="Noto Sans"/>
                <w:sz w:val="18"/>
                <w:szCs w:val="18"/>
                <w:lang w:val="es-ES" w:eastAsia="es-MX"/>
              </w:rPr>
            </w:pPr>
          </w:p>
          <w:p w14:paraId="0E936C9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Carnes</w:t>
            </w:r>
          </w:p>
        </w:tc>
        <w:tc>
          <w:tcPr>
            <w:tcW w:w="1812" w:type="dxa"/>
          </w:tcPr>
          <w:p w14:paraId="48B9D62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Color</w:t>
            </w:r>
          </w:p>
          <w:p w14:paraId="1C59E606" w14:textId="77777777" w:rsidR="007834AC" w:rsidRPr="00D7626E" w:rsidRDefault="007834AC" w:rsidP="00305CD7">
            <w:pPr>
              <w:jc w:val="both"/>
              <w:rPr>
                <w:rFonts w:ascii="Geomanist" w:eastAsiaTheme="minorEastAsia" w:hAnsi="Geomanist" w:cs="Noto Sans"/>
                <w:sz w:val="18"/>
                <w:szCs w:val="18"/>
                <w:lang w:val="es-ES" w:eastAsia="es-MX"/>
              </w:rPr>
            </w:pPr>
          </w:p>
          <w:p w14:paraId="3FDA22B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Textura</w:t>
            </w:r>
          </w:p>
          <w:p w14:paraId="2E72723D" w14:textId="77777777" w:rsidR="007834AC" w:rsidRPr="00D7626E" w:rsidRDefault="007834AC" w:rsidP="00305CD7">
            <w:pPr>
              <w:jc w:val="both"/>
              <w:rPr>
                <w:rFonts w:ascii="Geomanist" w:eastAsiaTheme="minorEastAsia" w:hAnsi="Geomanist" w:cs="Noto Sans"/>
                <w:sz w:val="18"/>
                <w:szCs w:val="18"/>
                <w:lang w:val="es-ES" w:eastAsia="es-MX"/>
              </w:rPr>
            </w:pPr>
          </w:p>
          <w:p w14:paraId="77956AFE" w14:textId="77777777" w:rsidR="007834AC" w:rsidRPr="00D7626E" w:rsidRDefault="007834AC" w:rsidP="00305CD7">
            <w:pPr>
              <w:jc w:val="both"/>
              <w:rPr>
                <w:rFonts w:ascii="Geomanist" w:eastAsiaTheme="minorEastAsia" w:hAnsi="Geomanist" w:cs="Noto Sans"/>
                <w:sz w:val="18"/>
                <w:szCs w:val="18"/>
                <w:lang w:val="es-ES" w:eastAsia="es-MX"/>
              </w:rPr>
            </w:pPr>
          </w:p>
          <w:p w14:paraId="3A36948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p w14:paraId="5AEBC0A6" w14:textId="77777777" w:rsidR="007834AC" w:rsidRPr="00D7626E" w:rsidRDefault="007834AC" w:rsidP="00305CD7">
            <w:pPr>
              <w:jc w:val="both"/>
              <w:rPr>
                <w:rFonts w:ascii="Geomanist" w:eastAsiaTheme="minorEastAsia" w:hAnsi="Geomanist" w:cs="Noto Sans"/>
                <w:sz w:val="18"/>
                <w:szCs w:val="18"/>
                <w:lang w:val="es-ES" w:eastAsia="es-MX"/>
              </w:rPr>
            </w:pPr>
          </w:p>
          <w:p w14:paraId="214A8B7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tc>
        <w:tc>
          <w:tcPr>
            <w:tcW w:w="2475" w:type="dxa"/>
          </w:tcPr>
          <w:p w14:paraId="43D4B13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Res: Rojo brillante</w:t>
            </w:r>
          </w:p>
          <w:p w14:paraId="51A051A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Cerdo: Rosa pálido</w:t>
            </w:r>
          </w:p>
          <w:p w14:paraId="0E69E52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Firme, elástica y ligeramente húmeda</w:t>
            </w:r>
          </w:p>
          <w:p w14:paraId="0F894025" w14:textId="77777777" w:rsidR="007834AC" w:rsidRPr="00D7626E" w:rsidRDefault="007834AC" w:rsidP="00305CD7">
            <w:pPr>
              <w:jc w:val="both"/>
              <w:rPr>
                <w:rFonts w:ascii="Geomanist" w:eastAsiaTheme="minorEastAsia" w:hAnsi="Geomanist" w:cs="Noto Sans"/>
                <w:sz w:val="18"/>
                <w:szCs w:val="18"/>
                <w:lang w:val="es-ES" w:eastAsia="es-MX"/>
              </w:rPr>
            </w:pPr>
          </w:p>
          <w:p w14:paraId="1F6E94A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 a carne fresca</w:t>
            </w:r>
          </w:p>
          <w:p w14:paraId="70496989" w14:textId="77777777" w:rsidR="007834AC" w:rsidRPr="00D7626E" w:rsidRDefault="007834AC" w:rsidP="00305CD7">
            <w:pPr>
              <w:jc w:val="both"/>
              <w:rPr>
                <w:rFonts w:ascii="Geomanist" w:eastAsiaTheme="minorEastAsia" w:hAnsi="Geomanist" w:cs="Noto Sans"/>
                <w:sz w:val="18"/>
                <w:szCs w:val="18"/>
                <w:lang w:val="es-ES" w:eastAsia="es-MX"/>
              </w:rPr>
            </w:pPr>
          </w:p>
          <w:p w14:paraId="4B62A6AD"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Refrigerados: Fresca a máximo 4°C, congelados mínimo a -18°C</w:t>
            </w:r>
          </w:p>
          <w:p w14:paraId="22A1291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Fecha de caducidad vigente</w:t>
            </w:r>
            <w:r w:rsidRPr="00D7626E">
              <w:rPr>
                <w:rFonts w:ascii="Geomanist" w:eastAsiaTheme="minorEastAsia" w:hAnsi="Geomanist" w:cs="Noto Sans"/>
                <w:sz w:val="18"/>
                <w:szCs w:val="18"/>
                <w:lang w:val="es-ES" w:eastAsia="es-MX"/>
              </w:rPr>
              <w:br/>
              <w:t>Etiquetado marca y gramaje.</w:t>
            </w:r>
          </w:p>
          <w:p w14:paraId="1BB1526F" w14:textId="77777777" w:rsidR="007834AC" w:rsidRPr="00D7626E" w:rsidRDefault="007834AC" w:rsidP="00305CD7">
            <w:pPr>
              <w:jc w:val="both"/>
              <w:rPr>
                <w:rFonts w:ascii="Geomanist" w:eastAsiaTheme="minorEastAsia" w:hAnsi="Geomanist" w:cs="Noto Sans"/>
                <w:sz w:val="18"/>
                <w:szCs w:val="18"/>
                <w:lang w:val="es-ES" w:eastAsia="es-MX"/>
              </w:rPr>
            </w:pPr>
          </w:p>
        </w:tc>
        <w:tc>
          <w:tcPr>
            <w:tcW w:w="3241" w:type="dxa"/>
          </w:tcPr>
          <w:p w14:paraId="7CB43D5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Verdoso o café oscuro, descolorida y/o exceso de deshidratación</w:t>
            </w:r>
          </w:p>
          <w:p w14:paraId="29A15A3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Superficie viscosa o con lama</w:t>
            </w:r>
          </w:p>
          <w:p w14:paraId="2E0DD6C1" w14:textId="77777777" w:rsidR="007834AC" w:rsidRPr="00D7626E" w:rsidRDefault="007834AC" w:rsidP="00305CD7">
            <w:pPr>
              <w:jc w:val="both"/>
              <w:rPr>
                <w:rFonts w:ascii="Geomanist" w:eastAsiaTheme="minorEastAsia" w:hAnsi="Geomanist" w:cs="Noto Sans"/>
                <w:sz w:val="18"/>
                <w:szCs w:val="18"/>
                <w:lang w:val="es-ES" w:eastAsia="es-MX"/>
              </w:rPr>
            </w:pPr>
          </w:p>
          <w:p w14:paraId="63F4727E" w14:textId="77777777" w:rsidR="007834AC" w:rsidRPr="00D7626E" w:rsidRDefault="007834AC" w:rsidP="00305CD7">
            <w:pPr>
              <w:jc w:val="both"/>
              <w:rPr>
                <w:rFonts w:ascii="Geomanist" w:eastAsiaTheme="minorEastAsia" w:hAnsi="Geomanist" w:cs="Noto Sans"/>
                <w:sz w:val="18"/>
                <w:szCs w:val="18"/>
                <w:lang w:val="es-ES" w:eastAsia="es-MX"/>
              </w:rPr>
            </w:pPr>
          </w:p>
          <w:p w14:paraId="33D9377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Mal olor</w:t>
            </w:r>
          </w:p>
          <w:p w14:paraId="2F30EAEE" w14:textId="77777777" w:rsidR="007834AC" w:rsidRPr="00D7626E" w:rsidRDefault="007834AC" w:rsidP="00305CD7">
            <w:pPr>
              <w:jc w:val="both"/>
              <w:rPr>
                <w:rFonts w:ascii="Geomanist" w:eastAsiaTheme="minorEastAsia" w:hAnsi="Geomanist" w:cs="Noto Sans"/>
                <w:sz w:val="18"/>
                <w:szCs w:val="18"/>
                <w:lang w:val="es-ES" w:eastAsia="es-MX"/>
              </w:rPr>
            </w:pPr>
          </w:p>
          <w:p w14:paraId="02B17020" w14:textId="77777777" w:rsidR="007834AC" w:rsidRPr="00D7626E" w:rsidRDefault="007834AC" w:rsidP="00305CD7">
            <w:pPr>
              <w:jc w:val="both"/>
              <w:rPr>
                <w:rFonts w:ascii="Geomanist" w:eastAsiaTheme="minorEastAsia" w:hAnsi="Geomanist" w:cs="Noto Sans"/>
                <w:sz w:val="18"/>
                <w:szCs w:val="18"/>
                <w:lang w:val="es-ES" w:eastAsia="es-MX"/>
              </w:rPr>
            </w:pPr>
            <w:proofErr w:type="gramStart"/>
            <w:r w:rsidRPr="00D7626E">
              <w:rPr>
                <w:rFonts w:ascii="Geomanist" w:eastAsiaTheme="minorEastAsia" w:hAnsi="Geomanist" w:cs="Noto Sans"/>
                <w:sz w:val="18"/>
                <w:szCs w:val="18"/>
                <w:lang w:val="es-ES" w:eastAsia="es-MX"/>
              </w:rPr>
              <w:t>Refrigerados  a</w:t>
            </w:r>
            <w:proofErr w:type="gramEnd"/>
            <w:r w:rsidRPr="00D7626E">
              <w:rPr>
                <w:rFonts w:ascii="Geomanist" w:eastAsiaTheme="minorEastAsia" w:hAnsi="Geomanist" w:cs="Noto Sans"/>
                <w:sz w:val="18"/>
                <w:szCs w:val="18"/>
                <w:lang w:val="es-ES" w:eastAsia="es-MX"/>
              </w:rPr>
              <w:t xml:space="preserve"> más de 4°C, congelados a menos de -18°C y presentando signos de descongelación</w:t>
            </w:r>
          </w:p>
        </w:tc>
      </w:tr>
      <w:tr w:rsidR="007834AC" w:rsidRPr="00D7626E" w14:paraId="500A6B98" w14:textId="77777777" w:rsidTr="00BD0EB3">
        <w:trPr>
          <w:jc w:val="center"/>
        </w:trPr>
        <w:tc>
          <w:tcPr>
            <w:tcW w:w="1276" w:type="dxa"/>
          </w:tcPr>
          <w:p w14:paraId="366668B3" w14:textId="77777777" w:rsidR="007834AC" w:rsidRPr="00D7626E" w:rsidRDefault="007834AC" w:rsidP="00305CD7">
            <w:pPr>
              <w:jc w:val="both"/>
              <w:rPr>
                <w:rFonts w:ascii="Geomanist" w:eastAsiaTheme="minorEastAsia" w:hAnsi="Geomanist" w:cs="Noto Sans"/>
                <w:sz w:val="18"/>
                <w:szCs w:val="18"/>
                <w:lang w:val="es-ES" w:eastAsia="es-MX"/>
              </w:rPr>
            </w:pPr>
          </w:p>
          <w:p w14:paraId="11CB5E1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Carnes frías</w:t>
            </w:r>
          </w:p>
        </w:tc>
        <w:tc>
          <w:tcPr>
            <w:tcW w:w="1812" w:type="dxa"/>
          </w:tcPr>
          <w:p w14:paraId="41E561A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Color</w:t>
            </w:r>
          </w:p>
          <w:p w14:paraId="17DF766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Textura</w:t>
            </w:r>
          </w:p>
          <w:p w14:paraId="72CEB64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p w14:paraId="7F3449C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tc>
        <w:tc>
          <w:tcPr>
            <w:tcW w:w="2475" w:type="dxa"/>
          </w:tcPr>
          <w:p w14:paraId="13FEBB0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Máximo 4°C</w:t>
            </w:r>
            <w:r w:rsidRPr="00D7626E">
              <w:rPr>
                <w:rFonts w:ascii="Geomanist" w:eastAsiaTheme="minorEastAsia" w:hAnsi="Geomanist" w:cs="Noto Sans"/>
                <w:sz w:val="18"/>
                <w:szCs w:val="18"/>
                <w:lang w:val="es-ES" w:eastAsia="es-MX"/>
              </w:rPr>
              <w:br/>
              <w:t>Fecha de caducidad vigente,</w:t>
            </w:r>
            <w:r w:rsidRPr="00D7626E">
              <w:rPr>
                <w:rFonts w:ascii="Geomanist" w:eastAsiaTheme="minorEastAsia" w:hAnsi="Geomanist" w:cs="Noto Sans"/>
                <w:sz w:val="18"/>
                <w:szCs w:val="18"/>
                <w:lang w:val="es-ES" w:eastAsia="es-MX"/>
              </w:rPr>
              <w:br/>
              <w:t>Etiquetado marca y gramaje.</w:t>
            </w:r>
          </w:p>
          <w:p w14:paraId="2E5A82E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Jamón y salchicha deben venir empacados de origen por el fabricante.</w:t>
            </w:r>
          </w:p>
        </w:tc>
        <w:tc>
          <w:tcPr>
            <w:tcW w:w="3241" w:type="dxa"/>
          </w:tcPr>
          <w:p w14:paraId="615D36C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Fecha de caducidad vencida</w:t>
            </w:r>
            <w:r w:rsidRPr="00D7626E">
              <w:rPr>
                <w:rFonts w:ascii="Geomanist" w:eastAsiaTheme="minorEastAsia" w:hAnsi="Geomanist" w:cs="Noto Sans"/>
                <w:sz w:val="18"/>
                <w:szCs w:val="18"/>
                <w:lang w:val="es-ES" w:eastAsia="es-MX"/>
              </w:rPr>
              <w:br/>
              <w:t>Sin etiqueta de marca correspondiente</w:t>
            </w:r>
          </w:p>
        </w:tc>
      </w:tr>
      <w:tr w:rsidR="007834AC" w:rsidRPr="00D7626E" w14:paraId="143E80B2" w14:textId="77777777" w:rsidTr="00BD0EB3">
        <w:trPr>
          <w:jc w:val="center"/>
        </w:trPr>
        <w:tc>
          <w:tcPr>
            <w:tcW w:w="1276" w:type="dxa"/>
          </w:tcPr>
          <w:p w14:paraId="3ACE8C1F" w14:textId="77777777" w:rsidR="007834AC" w:rsidRPr="00D7626E" w:rsidRDefault="007834AC" w:rsidP="00305CD7">
            <w:pPr>
              <w:jc w:val="both"/>
              <w:rPr>
                <w:rFonts w:ascii="Geomanist" w:eastAsiaTheme="minorEastAsia" w:hAnsi="Geomanist" w:cs="Noto Sans"/>
                <w:sz w:val="18"/>
                <w:szCs w:val="18"/>
                <w:lang w:val="es-ES" w:eastAsia="es-MX"/>
              </w:rPr>
            </w:pPr>
          </w:p>
          <w:p w14:paraId="20E25C4D" w14:textId="77777777" w:rsidR="007834AC" w:rsidRPr="00D7626E" w:rsidRDefault="007834AC" w:rsidP="00305CD7">
            <w:pPr>
              <w:jc w:val="both"/>
              <w:rPr>
                <w:rFonts w:ascii="Geomanist" w:eastAsiaTheme="minorEastAsia" w:hAnsi="Geomanist" w:cs="Noto Sans"/>
                <w:sz w:val="18"/>
                <w:szCs w:val="18"/>
                <w:lang w:val="es-ES" w:eastAsia="es-MX"/>
              </w:rPr>
            </w:pPr>
          </w:p>
          <w:p w14:paraId="26FBC40D" w14:textId="77777777" w:rsidR="007834AC" w:rsidRPr="00D7626E" w:rsidRDefault="007834AC" w:rsidP="00305CD7">
            <w:pPr>
              <w:jc w:val="both"/>
              <w:rPr>
                <w:rFonts w:ascii="Geomanist" w:eastAsiaTheme="minorEastAsia" w:hAnsi="Geomanist" w:cs="Noto Sans"/>
                <w:sz w:val="18"/>
                <w:szCs w:val="18"/>
                <w:lang w:val="es-ES" w:eastAsia="es-MX"/>
              </w:rPr>
            </w:pPr>
          </w:p>
          <w:p w14:paraId="239CE48A" w14:textId="77777777" w:rsidR="007834AC" w:rsidRPr="00D7626E" w:rsidRDefault="007834AC" w:rsidP="00305CD7">
            <w:pPr>
              <w:jc w:val="both"/>
              <w:rPr>
                <w:rFonts w:ascii="Geomanist" w:eastAsiaTheme="minorEastAsia" w:hAnsi="Geomanist" w:cs="Noto Sans"/>
                <w:sz w:val="18"/>
                <w:szCs w:val="18"/>
                <w:lang w:val="es-ES" w:eastAsia="es-MX"/>
              </w:rPr>
            </w:pPr>
          </w:p>
          <w:p w14:paraId="54F8565A" w14:textId="77777777" w:rsidR="007834AC" w:rsidRPr="00D7626E" w:rsidRDefault="007834AC" w:rsidP="00305CD7">
            <w:pPr>
              <w:jc w:val="both"/>
              <w:rPr>
                <w:rFonts w:ascii="Geomanist" w:eastAsiaTheme="minorEastAsia" w:hAnsi="Geomanist" w:cs="Noto Sans"/>
                <w:sz w:val="18"/>
                <w:szCs w:val="18"/>
                <w:lang w:val="es-ES" w:eastAsia="es-MX"/>
              </w:rPr>
            </w:pPr>
          </w:p>
          <w:p w14:paraId="56159AD4" w14:textId="77777777" w:rsidR="007834AC" w:rsidRPr="00D7626E" w:rsidRDefault="007834AC" w:rsidP="00305CD7">
            <w:pPr>
              <w:jc w:val="center"/>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Aves</w:t>
            </w:r>
          </w:p>
        </w:tc>
        <w:tc>
          <w:tcPr>
            <w:tcW w:w="1812" w:type="dxa"/>
          </w:tcPr>
          <w:p w14:paraId="15E1929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Color</w:t>
            </w:r>
          </w:p>
          <w:p w14:paraId="09C11042" w14:textId="77777777" w:rsidR="007834AC" w:rsidRPr="00D7626E" w:rsidRDefault="007834AC" w:rsidP="00305CD7">
            <w:pPr>
              <w:jc w:val="both"/>
              <w:rPr>
                <w:rFonts w:ascii="Geomanist" w:eastAsiaTheme="minorEastAsia" w:hAnsi="Geomanist" w:cs="Noto Sans"/>
                <w:sz w:val="18"/>
                <w:szCs w:val="18"/>
                <w:lang w:val="es-ES" w:eastAsia="es-MX"/>
              </w:rPr>
            </w:pPr>
          </w:p>
          <w:p w14:paraId="4E997B4F" w14:textId="77777777" w:rsidR="007834AC" w:rsidRPr="00D7626E" w:rsidRDefault="007834AC" w:rsidP="00305CD7">
            <w:pPr>
              <w:jc w:val="both"/>
              <w:rPr>
                <w:rFonts w:ascii="Geomanist" w:eastAsiaTheme="minorEastAsia" w:hAnsi="Geomanist" w:cs="Noto Sans"/>
                <w:sz w:val="18"/>
                <w:szCs w:val="18"/>
                <w:lang w:val="es-ES" w:eastAsia="es-MX"/>
              </w:rPr>
            </w:pPr>
          </w:p>
          <w:p w14:paraId="711C5C8A" w14:textId="77777777" w:rsidR="007834AC" w:rsidRPr="00D7626E" w:rsidRDefault="007834AC" w:rsidP="00305CD7">
            <w:pPr>
              <w:jc w:val="both"/>
              <w:rPr>
                <w:rFonts w:ascii="Geomanist" w:eastAsiaTheme="minorEastAsia" w:hAnsi="Geomanist" w:cs="Noto Sans"/>
                <w:sz w:val="18"/>
                <w:szCs w:val="18"/>
                <w:lang w:val="es-ES" w:eastAsia="es-MX"/>
              </w:rPr>
            </w:pPr>
          </w:p>
          <w:p w14:paraId="681707F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Textura</w:t>
            </w:r>
          </w:p>
          <w:p w14:paraId="5699E6BF" w14:textId="77777777" w:rsidR="007834AC" w:rsidRPr="00D7626E" w:rsidRDefault="007834AC" w:rsidP="00305CD7">
            <w:pPr>
              <w:jc w:val="both"/>
              <w:rPr>
                <w:rFonts w:ascii="Geomanist" w:eastAsiaTheme="minorEastAsia" w:hAnsi="Geomanist" w:cs="Noto Sans"/>
                <w:sz w:val="18"/>
                <w:szCs w:val="18"/>
                <w:lang w:val="es-ES" w:eastAsia="es-MX"/>
              </w:rPr>
            </w:pPr>
          </w:p>
          <w:p w14:paraId="693620ED" w14:textId="77777777" w:rsidR="007834AC" w:rsidRPr="00D7626E" w:rsidRDefault="007834AC" w:rsidP="00305CD7">
            <w:pPr>
              <w:jc w:val="both"/>
              <w:rPr>
                <w:rFonts w:ascii="Geomanist" w:eastAsiaTheme="minorEastAsia" w:hAnsi="Geomanist" w:cs="Noto Sans"/>
                <w:sz w:val="18"/>
                <w:szCs w:val="18"/>
                <w:lang w:val="es-ES" w:eastAsia="es-MX"/>
              </w:rPr>
            </w:pPr>
          </w:p>
          <w:p w14:paraId="5C9A0162"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p w14:paraId="1B33EBEA" w14:textId="77777777" w:rsidR="007834AC" w:rsidRPr="00D7626E" w:rsidRDefault="007834AC" w:rsidP="00305CD7">
            <w:pPr>
              <w:jc w:val="both"/>
              <w:rPr>
                <w:rFonts w:ascii="Geomanist" w:eastAsiaTheme="minorEastAsia" w:hAnsi="Geomanist" w:cs="Noto Sans"/>
                <w:sz w:val="18"/>
                <w:szCs w:val="18"/>
                <w:lang w:val="es-ES" w:eastAsia="es-MX"/>
              </w:rPr>
            </w:pPr>
          </w:p>
          <w:p w14:paraId="31EE254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p w14:paraId="18191A9E" w14:textId="77777777" w:rsidR="007834AC" w:rsidRPr="00D7626E" w:rsidRDefault="007834AC" w:rsidP="00305CD7">
            <w:pPr>
              <w:jc w:val="both"/>
              <w:rPr>
                <w:rFonts w:ascii="Geomanist" w:eastAsiaTheme="minorEastAsia" w:hAnsi="Geomanist" w:cs="Noto Sans"/>
                <w:sz w:val="18"/>
                <w:szCs w:val="18"/>
                <w:lang w:val="es-ES" w:eastAsia="es-MX"/>
              </w:rPr>
            </w:pPr>
          </w:p>
          <w:p w14:paraId="161EE29D" w14:textId="77777777" w:rsidR="007834AC" w:rsidRPr="00D7626E" w:rsidRDefault="007834AC" w:rsidP="00305CD7">
            <w:pPr>
              <w:jc w:val="both"/>
              <w:rPr>
                <w:rFonts w:ascii="Geomanist" w:eastAsiaTheme="minorEastAsia" w:hAnsi="Geomanist" w:cs="Noto Sans"/>
                <w:sz w:val="18"/>
                <w:szCs w:val="18"/>
                <w:lang w:val="es-ES" w:eastAsia="es-MX"/>
              </w:rPr>
            </w:pPr>
          </w:p>
          <w:p w14:paraId="39E851E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Entrega</w:t>
            </w:r>
          </w:p>
        </w:tc>
        <w:tc>
          <w:tcPr>
            <w:tcW w:w="2475" w:type="dxa"/>
          </w:tcPr>
          <w:p w14:paraId="209A5BC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 (Blanco o Rosado) sin decoloración o ligeramente rosado</w:t>
            </w:r>
          </w:p>
          <w:p w14:paraId="5CC0248E" w14:textId="77777777" w:rsidR="007834AC" w:rsidRPr="00D7626E" w:rsidRDefault="007834AC" w:rsidP="00305CD7">
            <w:pPr>
              <w:jc w:val="both"/>
              <w:rPr>
                <w:rFonts w:ascii="Geomanist" w:eastAsiaTheme="minorEastAsia" w:hAnsi="Geomanist" w:cs="Noto Sans"/>
                <w:sz w:val="18"/>
                <w:szCs w:val="18"/>
                <w:lang w:val="es-ES" w:eastAsia="es-MX"/>
              </w:rPr>
            </w:pPr>
          </w:p>
          <w:p w14:paraId="5247431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Firme, húmeda</w:t>
            </w:r>
          </w:p>
          <w:p w14:paraId="12E490BC" w14:textId="77777777" w:rsidR="007834AC" w:rsidRPr="00D7626E" w:rsidRDefault="007834AC" w:rsidP="00305CD7">
            <w:pPr>
              <w:jc w:val="both"/>
              <w:rPr>
                <w:rFonts w:ascii="Geomanist" w:eastAsiaTheme="minorEastAsia" w:hAnsi="Geomanist" w:cs="Noto Sans"/>
                <w:sz w:val="18"/>
                <w:szCs w:val="18"/>
                <w:lang w:val="es-ES" w:eastAsia="es-MX"/>
              </w:rPr>
            </w:pPr>
          </w:p>
          <w:p w14:paraId="6591408E" w14:textId="77777777" w:rsidR="007834AC" w:rsidRPr="00D7626E" w:rsidRDefault="007834AC" w:rsidP="00305CD7">
            <w:pPr>
              <w:jc w:val="both"/>
              <w:rPr>
                <w:rFonts w:ascii="Geomanist" w:eastAsiaTheme="minorEastAsia" w:hAnsi="Geomanist" w:cs="Noto Sans"/>
                <w:sz w:val="18"/>
                <w:szCs w:val="18"/>
                <w:lang w:val="es-ES" w:eastAsia="es-MX"/>
              </w:rPr>
            </w:pPr>
          </w:p>
          <w:p w14:paraId="106673A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w:t>
            </w:r>
          </w:p>
          <w:p w14:paraId="456EE4D8" w14:textId="77777777" w:rsidR="007834AC" w:rsidRPr="00D7626E" w:rsidRDefault="007834AC" w:rsidP="00305CD7">
            <w:pPr>
              <w:jc w:val="both"/>
              <w:rPr>
                <w:rFonts w:ascii="Geomanist" w:eastAsiaTheme="minorEastAsia" w:hAnsi="Geomanist" w:cs="Noto Sans"/>
                <w:sz w:val="18"/>
                <w:szCs w:val="18"/>
                <w:lang w:val="es-ES" w:eastAsia="es-MX"/>
              </w:rPr>
            </w:pPr>
          </w:p>
          <w:p w14:paraId="4A4E07E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Refrigerados: Máximo 4°C</w:t>
            </w:r>
            <w:r w:rsidRPr="00D7626E">
              <w:rPr>
                <w:rFonts w:ascii="Geomanist" w:eastAsiaTheme="minorEastAsia" w:hAnsi="Geomanist" w:cs="Noto Sans"/>
                <w:sz w:val="18"/>
                <w:szCs w:val="18"/>
                <w:lang w:val="es-ES" w:eastAsia="es-MX"/>
              </w:rPr>
              <w:br/>
              <w:t>Congelados: mínimo a -18°C</w:t>
            </w:r>
          </w:p>
          <w:p w14:paraId="2E916C01" w14:textId="77777777" w:rsidR="007834AC" w:rsidRPr="00D7626E" w:rsidRDefault="007834AC" w:rsidP="00305CD7">
            <w:pPr>
              <w:jc w:val="both"/>
              <w:rPr>
                <w:rFonts w:ascii="Geomanist" w:eastAsiaTheme="minorEastAsia" w:hAnsi="Geomanist" w:cs="Noto Sans"/>
                <w:sz w:val="18"/>
                <w:szCs w:val="18"/>
                <w:lang w:val="es-ES" w:eastAsia="es-MX"/>
              </w:rPr>
            </w:pPr>
          </w:p>
          <w:p w14:paraId="1BE9225B"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Empaques íntegros, limpios en bolsas de plástico, sin rebasar más de 10 kilos</w:t>
            </w:r>
          </w:p>
          <w:p w14:paraId="59D7B52E" w14:textId="77777777" w:rsidR="007834AC" w:rsidRPr="00D7626E" w:rsidRDefault="007834AC" w:rsidP="00305CD7">
            <w:pPr>
              <w:jc w:val="both"/>
              <w:rPr>
                <w:rFonts w:ascii="Geomanist" w:eastAsiaTheme="minorEastAsia" w:hAnsi="Geomanist" w:cs="Noto Sans"/>
                <w:sz w:val="18"/>
                <w:szCs w:val="18"/>
                <w:lang w:val="es-ES" w:eastAsia="es-MX"/>
              </w:rPr>
            </w:pPr>
          </w:p>
          <w:p w14:paraId="434E816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Fecha de caducidad vigente,</w:t>
            </w:r>
            <w:r w:rsidRPr="00D7626E">
              <w:rPr>
                <w:rFonts w:ascii="Geomanist" w:eastAsiaTheme="minorEastAsia" w:hAnsi="Geomanist" w:cs="Noto Sans"/>
                <w:sz w:val="18"/>
                <w:szCs w:val="18"/>
                <w:lang w:val="es-ES" w:eastAsia="es-MX"/>
              </w:rPr>
              <w:br/>
              <w:t>Etiquetado marca y gramaje</w:t>
            </w:r>
          </w:p>
        </w:tc>
        <w:tc>
          <w:tcPr>
            <w:tcW w:w="3241" w:type="dxa"/>
          </w:tcPr>
          <w:p w14:paraId="35C7F2A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Carne verdosa o amoratada con restos de vísceras o hiel</w:t>
            </w:r>
          </w:p>
          <w:p w14:paraId="52B522D9" w14:textId="77777777" w:rsidR="007834AC" w:rsidRPr="00D7626E" w:rsidRDefault="007834AC" w:rsidP="00305CD7">
            <w:pPr>
              <w:jc w:val="both"/>
              <w:rPr>
                <w:rFonts w:ascii="Geomanist" w:eastAsiaTheme="minorEastAsia" w:hAnsi="Geomanist" w:cs="Noto Sans"/>
                <w:sz w:val="18"/>
                <w:szCs w:val="18"/>
                <w:lang w:val="es-ES" w:eastAsia="es-MX"/>
              </w:rPr>
            </w:pPr>
          </w:p>
          <w:p w14:paraId="0A06B66D" w14:textId="77777777" w:rsidR="007834AC" w:rsidRPr="00D7626E" w:rsidRDefault="007834AC" w:rsidP="00305CD7">
            <w:pPr>
              <w:jc w:val="both"/>
              <w:rPr>
                <w:rFonts w:ascii="Geomanist" w:eastAsiaTheme="minorEastAsia" w:hAnsi="Geomanist" w:cs="Noto Sans"/>
                <w:sz w:val="18"/>
                <w:szCs w:val="18"/>
                <w:lang w:val="es-ES" w:eastAsia="es-MX"/>
              </w:rPr>
            </w:pPr>
          </w:p>
          <w:p w14:paraId="3E91340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Pegajosa bajo las alas, carne blanda y con canutos</w:t>
            </w:r>
          </w:p>
          <w:p w14:paraId="63861F33" w14:textId="77777777" w:rsidR="007834AC" w:rsidRPr="00D7626E" w:rsidRDefault="007834AC" w:rsidP="00305CD7">
            <w:pPr>
              <w:jc w:val="both"/>
              <w:rPr>
                <w:rFonts w:ascii="Geomanist" w:eastAsiaTheme="minorEastAsia" w:hAnsi="Geomanist" w:cs="Noto Sans"/>
                <w:sz w:val="18"/>
                <w:szCs w:val="18"/>
                <w:lang w:val="es-ES" w:eastAsia="es-MX"/>
              </w:rPr>
            </w:pPr>
          </w:p>
          <w:p w14:paraId="2B67D0E1"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Anormal</w:t>
            </w:r>
          </w:p>
          <w:p w14:paraId="48C50A0D" w14:textId="77777777" w:rsidR="007834AC" w:rsidRPr="00D7626E" w:rsidRDefault="007834AC" w:rsidP="00305CD7">
            <w:pPr>
              <w:jc w:val="both"/>
              <w:rPr>
                <w:rFonts w:ascii="Geomanist" w:eastAsiaTheme="minorEastAsia" w:hAnsi="Geomanist" w:cs="Noto Sans"/>
                <w:sz w:val="18"/>
                <w:szCs w:val="18"/>
                <w:lang w:val="es-ES" w:eastAsia="es-MX"/>
              </w:rPr>
            </w:pPr>
          </w:p>
          <w:p w14:paraId="4A1F650C"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Refrigerados a más de 4°C</w:t>
            </w:r>
          </w:p>
          <w:p w14:paraId="31744C6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Congelados a menos -18°C</w:t>
            </w:r>
          </w:p>
          <w:p w14:paraId="55A423D2" w14:textId="77777777" w:rsidR="007834AC" w:rsidRPr="00D7626E" w:rsidRDefault="007834AC" w:rsidP="00305CD7">
            <w:pPr>
              <w:jc w:val="both"/>
              <w:rPr>
                <w:rFonts w:ascii="Geomanist" w:eastAsiaTheme="minorEastAsia" w:hAnsi="Geomanist" w:cs="Noto Sans"/>
                <w:sz w:val="18"/>
                <w:szCs w:val="18"/>
                <w:lang w:val="es-ES" w:eastAsia="es-MX"/>
              </w:rPr>
            </w:pPr>
          </w:p>
          <w:p w14:paraId="14FF1AA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Empaques con rasgaduras.</w:t>
            </w:r>
          </w:p>
          <w:p w14:paraId="19AEAA67"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 plumas en alas y piernas</w:t>
            </w:r>
          </w:p>
          <w:p w14:paraId="5CCBDF33"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Más de 5 kilos</w:t>
            </w:r>
          </w:p>
        </w:tc>
      </w:tr>
      <w:tr w:rsidR="007834AC" w:rsidRPr="00D7626E" w14:paraId="4414DB42" w14:textId="77777777" w:rsidTr="00BD0EB3">
        <w:trPr>
          <w:jc w:val="center"/>
        </w:trPr>
        <w:tc>
          <w:tcPr>
            <w:tcW w:w="1276" w:type="dxa"/>
          </w:tcPr>
          <w:p w14:paraId="3CDBE5FC" w14:textId="77777777" w:rsidR="007834AC" w:rsidRPr="00D7626E" w:rsidRDefault="007834AC" w:rsidP="00305CD7">
            <w:pPr>
              <w:jc w:val="both"/>
              <w:rPr>
                <w:rFonts w:ascii="Geomanist" w:eastAsiaTheme="minorEastAsia" w:hAnsi="Geomanist" w:cs="Noto Sans"/>
                <w:sz w:val="18"/>
                <w:szCs w:val="18"/>
                <w:lang w:val="es-ES" w:eastAsia="es-MX"/>
              </w:rPr>
            </w:pPr>
          </w:p>
          <w:p w14:paraId="5B12CCA9" w14:textId="77777777" w:rsidR="007834AC" w:rsidRPr="00D7626E" w:rsidRDefault="007834AC" w:rsidP="00305CD7">
            <w:pPr>
              <w:jc w:val="both"/>
              <w:rPr>
                <w:rFonts w:ascii="Geomanist" w:eastAsiaTheme="minorEastAsia" w:hAnsi="Geomanist" w:cs="Noto Sans"/>
                <w:sz w:val="18"/>
                <w:szCs w:val="18"/>
                <w:lang w:val="es-ES" w:eastAsia="es-MX"/>
              </w:rPr>
            </w:pPr>
          </w:p>
          <w:p w14:paraId="7B42609C" w14:textId="77777777" w:rsidR="007834AC" w:rsidRPr="00D7626E" w:rsidRDefault="007834AC" w:rsidP="00305CD7">
            <w:pPr>
              <w:jc w:val="both"/>
              <w:rPr>
                <w:rFonts w:ascii="Geomanist" w:eastAsiaTheme="minorEastAsia" w:hAnsi="Geomanist" w:cs="Noto Sans"/>
                <w:sz w:val="18"/>
                <w:szCs w:val="18"/>
                <w:lang w:val="es-ES" w:eastAsia="es-MX"/>
              </w:rPr>
            </w:pPr>
          </w:p>
          <w:p w14:paraId="3C812C1F" w14:textId="77777777" w:rsidR="007834AC" w:rsidRPr="00D7626E" w:rsidRDefault="007834AC" w:rsidP="00305CD7">
            <w:pPr>
              <w:jc w:val="both"/>
              <w:rPr>
                <w:rFonts w:ascii="Geomanist" w:eastAsiaTheme="minorEastAsia" w:hAnsi="Geomanist" w:cs="Noto Sans"/>
                <w:sz w:val="18"/>
                <w:szCs w:val="18"/>
                <w:lang w:val="es-ES" w:eastAsia="es-MX"/>
              </w:rPr>
            </w:pPr>
          </w:p>
          <w:p w14:paraId="42866705" w14:textId="77777777" w:rsidR="007834AC" w:rsidRPr="00D7626E" w:rsidRDefault="007834AC" w:rsidP="00305CD7">
            <w:pPr>
              <w:jc w:val="both"/>
              <w:rPr>
                <w:rFonts w:ascii="Geomanist" w:eastAsiaTheme="minorEastAsia" w:hAnsi="Geomanist" w:cs="Noto Sans"/>
                <w:sz w:val="18"/>
                <w:szCs w:val="18"/>
                <w:lang w:val="es-ES" w:eastAsia="es-MX"/>
              </w:rPr>
            </w:pPr>
          </w:p>
          <w:p w14:paraId="392B08C7" w14:textId="77777777" w:rsidR="007834AC" w:rsidRPr="00D7626E" w:rsidRDefault="007834AC" w:rsidP="00305CD7">
            <w:pPr>
              <w:jc w:val="both"/>
              <w:rPr>
                <w:rFonts w:ascii="Geomanist" w:eastAsiaTheme="minorEastAsia" w:hAnsi="Geomanist" w:cs="Noto Sans"/>
                <w:sz w:val="18"/>
                <w:szCs w:val="18"/>
                <w:lang w:val="es-ES" w:eastAsia="es-MX"/>
              </w:rPr>
            </w:pPr>
          </w:p>
          <w:p w14:paraId="42FC8B97" w14:textId="77777777" w:rsidR="007834AC" w:rsidRPr="00D7626E" w:rsidRDefault="007834AC" w:rsidP="00305CD7">
            <w:pPr>
              <w:jc w:val="both"/>
              <w:rPr>
                <w:rFonts w:ascii="Geomanist" w:eastAsiaTheme="minorEastAsia" w:hAnsi="Geomanist" w:cs="Noto Sans"/>
                <w:sz w:val="18"/>
                <w:szCs w:val="18"/>
                <w:lang w:val="es-ES" w:eastAsia="es-MX"/>
              </w:rPr>
            </w:pPr>
          </w:p>
          <w:p w14:paraId="6D83FCC4" w14:textId="77777777" w:rsidR="007834AC" w:rsidRPr="00D7626E" w:rsidRDefault="007834AC" w:rsidP="00305CD7">
            <w:pPr>
              <w:jc w:val="both"/>
              <w:rPr>
                <w:rFonts w:ascii="Geomanist" w:eastAsiaTheme="minorEastAsia" w:hAnsi="Geomanist" w:cs="Noto Sans"/>
                <w:sz w:val="18"/>
                <w:szCs w:val="18"/>
                <w:lang w:val="es-ES" w:eastAsia="es-MX"/>
              </w:rPr>
            </w:pPr>
          </w:p>
          <w:p w14:paraId="7B84CE08" w14:textId="77777777" w:rsidR="007834AC" w:rsidRPr="00D7626E" w:rsidRDefault="007834AC" w:rsidP="00305CD7">
            <w:pPr>
              <w:jc w:val="both"/>
              <w:rPr>
                <w:rFonts w:ascii="Geomanist" w:eastAsiaTheme="minorEastAsia" w:hAnsi="Geomanist" w:cs="Noto Sans"/>
                <w:sz w:val="18"/>
                <w:szCs w:val="18"/>
                <w:lang w:val="es-ES" w:eastAsia="es-MX"/>
              </w:rPr>
            </w:pPr>
          </w:p>
          <w:p w14:paraId="30E0F93A" w14:textId="77777777" w:rsidR="007834AC" w:rsidRPr="00D7626E" w:rsidRDefault="007834AC" w:rsidP="00305CD7">
            <w:pPr>
              <w:jc w:val="center"/>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Pescados</w:t>
            </w:r>
          </w:p>
        </w:tc>
        <w:tc>
          <w:tcPr>
            <w:tcW w:w="1812" w:type="dxa"/>
          </w:tcPr>
          <w:p w14:paraId="41C5E45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lastRenderedPageBreak/>
              <w:t>Apariencia</w:t>
            </w:r>
          </w:p>
          <w:p w14:paraId="5FD58EE8" w14:textId="77777777" w:rsidR="007834AC" w:rsidRPr="00D7626E" w:rsidRDefault="007834AC" w:rsidP="00305CD7">
            <w:pPr>
              <w:jc w:val="both"/>
              <w:rPr>
                <w:rFonts w:ascii="Geomanist" w:eastAsiaTheme="minorEastAsia" w:hAnsi="Geomanist" w:cs="Noto Sans"/>
                <w:sz w:val="18"/>
                <w:szCs w:val="18"/>
                <w:lang w:val="es-ES" w:eastAsia="es-MX"/>
              </w:rPr>
            </w:pPr>
          </w:p>
          <w:p w14:paraId="1ED8480E" w14:textId="77777777" w:rsidR="007834AC" w:rsidRPr="00D7626E" w:rsidRDefault="007834AC" w:rsidP="00305CD7">
            <w:pPr>
              <w:jc w:val="both"/>
              <w:rPr>
                <w:rFonts w:ascii="Geomanist" w:eastAsiaTheme="minorEastAsia" w:hAnsi="Geomanist" w:cs="Noto Sans"/>
                <w:sz w:val="18"/>
                <w:szCs w:val="18"/>
                <w:lang w:val="es-ES" w:eastAsia="es-MX"/>
              </w:rPr>
            </w:pPr>
          </w:p>
          <w:p w14:paraId="6A50F888" w14:textId="77777777" w:rsidR="007834AC" w:rsidRPr="00D7626E" w:rsidRDefault="007834AC" w:rsidP="00305CD7">
            <w:pPr>
              <w:jc w:val="both"/>
              <w:rPr>
                <w:rFonts w:ascii="Geomanist" w:eastAsiaTheme="minorEastAsia" w:hAnsi="Geomanist" w:cs="Noto Sans"/>
                <w:sz w:val="18"/>
                <w:szCs w:val="18"/>
                <w:lang w:val="es-ES" w:eastAsia="es-MX"/>
              </w:rPr>
            </w:pPr>
          </w:p>
          <w:p w14:paraId="3F5B6321" w14:textId="77777777" w:rsidR="007834AC" w:rsidRPr="00D7626E" w:rsidRDefault="007834AC" w:rsidP="00305CD7">
            <w:pPr>
              <w:jc w:val="both"/>
              <w:rPr>
                <w:rFonts w:ascii="Geomanist" w:eastAsiaTheme="minorEastAsia" w:hAnsi="Geomanist" w:cs="Noto Sans"/>
                <w:sz w:val="18"/>
                <w:szCs w:val="18"/>
                <w:lang w:val="es-ES" w:eastAsia="es-MX"/>
              </w:rPr>
            </w:pPr>
          </w:p>
          <w:p w14:paraId="2FF6CE2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Textura</w:t>
            </w:r>
          </w:p>
          <w:p w14:paraId="2A4F1D29" w14:textId="77777777" w:rsidR="007834AC" w:rsidRPr="00D7626E" w:rsidRDefault="007834AC" w:rsidP="00305CD7">
            <w:pPr>
              <w:jc w:val="both"/>
              <w:rPr>
                <w:rFonts w:ascii="Geomanist" w:eastAsiaTheme="minorEastAsia" w:hAnsi="Geomanist" w:cs="Noto Sans"/>
                <w:sz w:val="18"/>
                <w:szCs w:val="18"/>
                <w:lang w:val="es-ES" w:eastAsia="es-MX"/>
              </w:rPr>
            </w:pPr>
          </w:p>
          <w:p w14:paraId="381E7ED1" w14:textId="77777777" w:rsidR="007834AC" w:rsidRPr="00D7626E" w:rsidRDefault="007834AC" w:rsidP="00305CD7">
            <w:pPr>
              <w:jc w:val="both"/>
              <w:rPr>
                <w:rFonts w:ascii="Geomanist" w:eastAsiaTheme="minorEastAsia" w:hAnsi="Geomanist" w:cs="Noto Sans"/>
                <w:sz w:val="18"/>
                <w:szCs w:val="18"/>
                <w:lang w:val="es-ES" w:eastAsia="es-MX"/>
              </w:rPr>
            </w:pPr>
          </w:p>
          <w:p w14:paraId="04F3F85D" w14:textId="77777777" w:rsidR="007834AC" w:rsidRPr="00D7626E" w:rsidRDefault="007834AC" w:rsidP="00305CD7">
            <w:pPr>
              <w:jc w:val="both"/>
              <w:rPr>
                <w:rFonts w:ascii="Geomanist" w:eastAsiaTheme="minorEastAsia" w:hAnsi="Geomanist" w:cs="Noto Sans"/>
                <w:sz w:val="18"/>
                <w:szCs w:val="18"/>
                <w:lang w:val="es-ES" w:eastAsia="es-MX"/>
              </w:rPr>
            </w:pPr>
          </w:p>
          <w:p w14:paraId="1E8BB27F" w14:textId="77777777" w:rsidR="007834AC" w:rsidRPr="00D7626E" w:rsidRDefault="007834AC" w:rsidP="00305CD7">
            <w:pPr>
              <w:jc w:val="both"/>
              <w:rPr>
                <w:rFonts w:ascii="Geomanist" w:eastAsiaTheme="minorEastAsia" w:hAnsi="Geomanist" w:cs="Noto Sans"/>
                <w:sz w:val="18"/>
                <w:szCs w:val="18"/>
                <w:lang w:val="es-ES" w:eastAsia="es-MX"/>
              </w:rPr>
            </w:pPr>
          </w:p>
          <w:p w14:paraId="704B7A24" w14:textId="77777777" w:rsidR="007834AC" w:rsidRPr="00D7626E" w:rsidRDefault="007834AC" w:rsidP="00305CD7">
            <w:pPr>
              <w:jc w:val="both"/>
              <w:rPr>
                <w:rFonts w:ascii="Geomanist" w:eastAsiaTheme="minorEastAsia" w:hAnsi="Geomanist" w:cs="Noto Sans"/>
                <w:sz w:val="18"/>
                <w:szCs w:val="18"/>
                <w:lang w:val="es-ES" w:eastAsia="es-MX"/>
              </w:rPr>
            </w:pPr>
          </w:p>
          <w:p w14:paraId="1A99A646" w14:textId="77777777" w:rsidR="007834AC" w:rsidRPr="00D7626E" w:rsidRDefault="007834AC" w:rsidP="00305CD7">
            <w:pPr>
              <w:jc w:val="both"/>
              <w:rPr>
                <w:rFonts w:ascii="Geomanist" w:eastAsiaTheme="minorEastAsia" w:hAnsi="Geomanist" w:cs="Noto Sans"/>
                <w:sz w:val="18"/>
                <w:szCs w:val="18"/>
                <w:lang w:val="es-ES" w:eastAsia="es-MX"/>
              </w:rPr>
            </w:pPr>
          </w:p>
          <w:p w14:paraId="138C9430"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Olor</w:t>
            </w:r>
          </w:p>
          <w:p w14:paraId="131DB73A" w14:textId="77777777" w:rsidR="007834AC" w:rsidRPr="00D7626E" w:rsidRDefault="007834AC" w:rsidP="00305CD7">
            <w:pPr>
              <w:jc w:val="both"/>
              <w:rPr>
                <w:rFonts w:ascii="Geomanist" w:eastAsiaTheme="minorEastAsia" w:hAnsi="Geomanist" w:cs="Noto Sans"/>
                <w:sz w:val="18"/>
                <w:szCs w:val="18"/>
                <w:lang w:val="es-ES" w:eastAsia="es-MX"/>
              </w:rPr>
            </w:pPr>
          </w:p>
          <w:p w14:paraId="760AF1F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Temperatura</w:t>
            </w:r>
          </w:p>
          <w:p w14:paraId="1CF1EFB8" w14:textId="77777777" w:rsidR="007834AC" w:rsidRPr="00D7626E" w:rsidRDefault="007834AC" w:rsidP="00305CD7">
            <w:pPr>
              <w:jc w:val="both"/>
              <w:rPr>
                <w:rFonts w:ascii="Geomanist" w:eastAsiaTheme="minorEastAsia" w:hAnsi="Geomanist" w:cs="Noto Sans"/>
                <w:sz w:val="18"/>
                <w:szCs w:val="18"/>
                <w:lang w:val="es-ES" w:eastAsia="es-MX"/>
              </w:rPr>
            </w:pPr>
          </w:p>
          <w:p w14:paraId="08862EE7" w14:textId="77777777" w:rsidR="007834AC" w:rsidRPr="00D7626E" w:rsidRDefault="007834AC" w:rsidP="00305CD7">
            <w:pPr>
              <w:jc w:val="both"/>
              <w:rPr>
                <w:rFonts w:ascii="Geomanist" w:eastAsiaTheme="minorEastAsia" w:hAnsi="Geomanist" w:cs="Noto Sans"/>
                <w:sz w:val="18"/>
                <w:szCs w:val="18"/>
                <w:lang w:val="es-ES" w:eastAsia="es-MX"/>
              </w:rPr>
            </w:pPr>
          </w:p>
          <w:p w14:paraId="1EC20B38" w14:textId="77777777" w:rsidR="007834AC" w:rsidRPr="00D7626E" w:rsidRDefault="007834AC" w:rsidP="00305CD7">
            <w:pPr>
              <w:jc w:val="both"/>
              <w:rPr>
                <w:rFonts w:ascii="Geomanist" w:eastAsiaTheme="minorEastAsia" w:hAnsi="Geomanist" w:cs="Noto Sans"/>
                <w:sz w:val="18"/>
                <w:szCs w:val="18"/>
                <w:lang w:val="es-ES" w:eastAsia="es-MX"/>
              </w:rPr>
            </w:pPr>
          </w:p>
          <w:p w14:paraId="153518C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Entrega</w:t>
            </w:r>
          </w:p>
        </w:tc>
        <w:tc>
          <w:tcPr>
            <w:tcW w:w="2475" w:type="dxa"/>
          </w:tcPr>
          <w:p w14:paraId="3104049A"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lastRenderedPageBreak/>
              <w:t xml:space="preserve">Agallas húmedas de color rojo brillante, ojos saltones, </w:t>
            </w:r>
            <w:r w:rsidRPr="00D7626E">
              <w:rPr>
                <w:rFonts w:ascii="Geomanist" w:eastAsiaTheme="minorEastAsia" w:hAnsi="Geomanist" w:cs="Noto Sans"/>
                <w:sz w:val="18"/>
                <w:szCs w:val="18"/>
                <w:lang w:val="es-ES" w:eastAsia="es-MX"/>
              </w:rPr>
              <w:lastRenderedPageBreak/>
              <w:t>limpios, transparentes, brillantes y cristalinos</w:t>
            </w:r>
          </w:p>
          <w:p w14:paraId="023142EB" w14:textId="77777777" w:rsidR="007834AC" w:rsidRPr="00D7626E" w:rsidRDefault="007834AC" w:rsidP="00305CD7">
            <w:pPr>
              <w:jc w:val="both"/>
              <w:rPr>
                <w:rFonts w:ascii="Geomanist" w:eastAsiaTheme="minorEastAsia" w:hAnsi="Geomanist" w:cs="Noto Sans"/>
                <w:sz w:val="18"/>
                <w:szCs w:val="18"/>
                <w:lang w:val="es-ES" w:eastAsia="es-MX"/>
              </w:rPr>
            </w:pPr>
          </w:p>
          <w:p w14:paraId="36E0E2F9"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Carne y panza firme y elástica, sin presencia de quemaduras en el estómago.</w:t>
            </w:r>
            <w:r>
              <w:rPr>
                <w:rFonts w:ascii="Geomanist" w:eastAsiaTheme="minorEastAsia" w:hAnsi="Geomanist" w:cs="Noto Sans"/>
                <w:sz w:val="18"/>
                <w:szCs w:val="18"/>
                <w:lang w:val="es-ES" w:eastAsia="es-MX"/>
              </w:rPr>
              <w:t xml:space="preserve"> </w:t>
            </w:r>
            <w:r w:rsidRPr="00D7626E">
              <w:rPr>
                <w:rFonts w:ascii="Geomanist" w:eastAsiaTheme="minorEastAsia" w:hAnsi="Geomanist" w:cs="Noto Sans"/>
                <w:sz w:val="18"/>
                <w:szCs w:val="18"/>
                <w:lang w:val="es-ES" w:eastAsia="es-MX"/>
              </w:rPr>
              <w:t>Al oprimir la carne no quedan marcados los dedos.</w:t>
            </w:r>
          </w:p>
          <w:p w14:paraId="6C704DBD" w14:textId="77777777" w:rsidR="007834AC" w:rsidRPr="00D7626E" w:rsidRDefault="007834AC" w:rsidP="00305CD7">
            <w:pPr>
              <w:jc w:val="both"/>
              <w:rPr>
                <w:rFonts w:ascii="Geomanist" w:eastAsiaTheme="minorEastAsia" w:hAnsi="Geomanist" w:cs="Noto Sans"/>
                <w:sz w:val="18"/>
                <w:szCs w:val="18"/>
                <w:lang w:val="es-ES" w:eastAsia="es-MX"/>
              </w:rPr>
            </w:pPr>
          </w:p>
          <w:p w14:paraId="2B632FFE"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Característico, ligero</w:t>
            </w:r>
          </w:p>
          <w:p w14:paraId="1734DF25" w14:textId="77777777" w:rsidR="007834AC" w:rsidRPr="00D7626E" w:rsidRDefault="007834AC" w:rsidP="00305CD7">
            <w:pPr>
              <w:jc w:val="both"/>
              <w:rPr>
                <w:rFonts w:ascii="Geomanist" w:eastAsiaTheme="minorEastAsia" w:hAnsi="Geomanist" w:cs="Noto Sans"/>
                <w:sz w:val="18"/>
                <w:szCs w:val="18"/>
                <w:lang w:val="es-ES" w:eastAsia="es-MX"/>
              </w:rPr>
            </w:pPr>
          </w:p>
          <w:p w14:paraId="626146F0" w14:textId="77777777" w:rsidR="007834AC"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Refrigerados: con un mínimo de 2°C y Máximo de 8°C</w:t>
            </w:r>
          </w:p>
          <w:p w14:paraId="48EB3D61" w14:textId="77777777" w:rsidR="007834AC" w:rsidRDefault="007834AC" w:rsidP="00305CD7">
            <w:pPr>
              <w:jc w:val="both"/>
              <w:rPr>
                <w:rFonts w:ascii="Geomanist" w:eastAsiaTheme="minorEastAsia" w:hAnsi="Geomanist" w:cs="Noto Sans"/>
                <w:sz w:val="18"/>
                <w:szCs w:val="18"/>
                <w:lang w:val="es-ES" w:eastAsia="es-MX"/>
              </w:rPr>
            </w:pPr>
          </w:p>
          <w:p w14:paraId="039E8410" w14:textId="77777777" w:rsidR="007834AC" w:rsidRPr="00D7626E" w:rsidRDefault="007834AC" w:rsidP="00305CD7">
            <w:pPr>
              <w:jc w:val="both"/>
              <w:rPr>
                <w:rFonts w:ascii="Geomanist" w:eastAsiaTheme="minorEastAsia" w:hAnsi="Geomanist" w:cs="Noto Sans"/>
                <w:sz w:val="18"/>
                <w:szCs w:val="18"/>
                <w:lang w:val="es-ES" w:eastAsia="es-MX"/>
              </w:rPr>
            </w:pPr>
          </w:p>
          <w:p w14:paraId="733D1AC6"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Empaque limpio e integro</w:t>
            </w:r>
          </w:p>
        </w:tc>
        <w:tc>
          <w:tcPr>
            <w:tcW w:w="3241" w:type="dxa"/>
          </w:tcPr>
          <w:p w14:paraId="0A390A48"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lastRenderedPageBreak/>
              <w:t>Agallas grises o verdosas, ojos secos y hundidos</w:t>
            </w:r>
          </w:p>
          <w:p w14:paraId="494C1272" w14:textId="77777777" w:rsidR="007834AC" w:rsidRPr="00D7626E" w:rsidRDefault="007834AC" w:rsidP="00305CD7">
            <w:pPr>
              <w:jc w:val="both"/>
              <w:rPr>
                <w:rFonts w:ascii="Geomanist" w:eastAsiaTheme="minorEastAsia" w:hAnsi="Geomanist" w:cs="Noto Sans"/>
                <w:sz w:val="18"/>
                <w:szCs w:val="18"/>
                <w:lang w:val="es-ES" w:eastAsia="es-MX"/>
              </w:rPr>
            </w:pPr>
          </w:p>
          <w:p w14:paraId="066C724A" w14:textId="77777777" w:rsidR="007834AC" w:rsidRPr="00D7626E" w:rsidRDefault="007834AC" w:rsidP="00305CD7">
            <w:pPr>
              <w:jc w:val="both"/>
              <w:rPr>
                <w:rFonts w:ascii="Geomanist" w:eastAsiaTheme="minorEastAsia" w:hAnsi="Geomanist" w:cs="Noto Sans"/>
                <w:sz w:val="18"/>
                <w:szCs w:val="18"/>
                <w:lang w:val="es-ES" w:eastAsia="es-MX"/>
              </w:rPr>
            </w:pPr>
          </w:p>
          <w:p w14:paraId="09693051" w14:textId="77777777" w:rsidR="007834AC" w:rsidRPr="00D7626E" w:rsidRDefault="007834AC" w:rsidP="00305CD7">
            <w:pPr>
              <w:jc w:val="both"/>
              <w:rPr>
                <w:rFonts w:ascii="Geomanist" w:eastAsiaTheme="minorEastAsia" w:hAnsi="Geomanist" w:cs="Noto Sans"/>
                <w:sz w:val="18"/>
                <w:szCs w:val="18"/>
                <w:lang w:val="es-ES" w:eastAsia="es-MX"/>
              </w:rPr>
            </w:pPr>
          </w:p>
          <w:p w14:paraId="236F461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Carne flácida y blanda</w:t>
            </w:r>
          </w:p>
          <w:p w14:paraId="7EE03F02" w14:textId="77777777" w:rsidR="007834AC" w:rsidRPr="00D7626E" w:rsidRDefault="007834AC" w:rsidP="00305CD7">
            <w:pPr>
              <w:jc w:val="both"/>
              <w:rPr>
                <w:rFonts w:ascii="Geomanist" w:eastAsiaTheme="minorEastAsia" w:hAnsi="Geomanist" w:cs="Noto Sans"/>
                <w:sz w:val="18"/>
                <w:szCs w:val="18"/>
                <w:lang w:val="es-ES" w:eastAsia="es-MX"/>
              </w:rPr>
            </w:pPr>
          </w:p>
          <w:p w14:paraId="7BDE3672" w14:textId="77777777" w:rsidR="007834AC" w:rsidRPr="00D7626E" w:rsidRDefault="007834AC" w:rsidP="00305CD7">
            <w:pPr>
              <w:jc w:val="both"/>
              <w:rPr>
                <w:rFonts w:ascii="Geomanist" w:eastAsiaTheme="minorEastAsia" w:hAnsi="Geomanist" w:cs="Noto Sans"/>
                <w:sz w:val="18"/>
                <w:szCs w:val="18"/>
                <w:lang w:val="es-ES" w:eastAsia="es-MX"/>
              </w:rPr>
            </w:pPr>
          </w:p>
          <w:p w14:paraId="16DBA409" w14:textId="77777777" w:rsidR="007834AC" w:rsidRPr="00D7626E" w:rsidRDefault="007834AC" w:rsidP="00305CD7">
            <w:pPr>
              <w:jc w:val="both"/>
              <w:rPr>
                <w:rFonts w:ascii="Geomanist" w:eastAsiaTheme="minorEastAsia" w:hAnsi="Geomanist" w:cs="Noto Sans"/>
                <w:sz w:val="18"/>
                <w:szCs w:val="18"/>
                <w:lang w:val="es-ES" w:eastAsia="es-MX"/>
              </w:rPr>
            </w:pPr>
          </w:p>
          <w:p w14:paraId="0330A10D" w14:textId="77777777" w:rsidR="007834AC" w:rsidRPr="00D7626E" w:rsidRDefault="007834AC" w:rsidP="00305CD7">
            <w:pPr>
              <w:jc w:val="both"/>
              <w:rPr>
                <w:rFonts w:ascii="Geomanist" w:eastAsiaTheme="minorEastAsia" w:hAnsi="Geomanist" w:cs="Noto Sans"/>
                <w:sz w:val="18"/>
                <w:szCs w:val="18"/>
                <w:lang w:val="es-ES" w:eastAsia="es-MX"/>
              </w:rPr>
            </w:pPr>
          </w:p>
          <w:p w14:paraId="7B9F108A" w14:textId="77777777" w:rsidR="007834AC" w:rsidRPr="00D7626E" w:rsidRDefault="007834AC" w:rsidP="00305CD7">
            <w:pPr>
              <w:jc w:val="both"/>
              <w:rPr>
                <w:rFonts w:ascii="Geomanist" w:eastAsiaTheme="minorEastAsia" w:hAnsi="Geomanist" w:cs="Noto Sans"/>
                <w:sz w:val="18"/>
                <w:szCs w:val="18"/>
                <w:lang w:val="es-ES" w:eastAsia="es-MX"/>
              </w:rPr>
            </w:pPr>
          </w:p>
          <w:p w14:paraId="204A6D68" w14:textId="77777777" w:rsidR="007834AC" w:rsidRPr="00D7626E" w:rsidRDefault="007834AC" w:rsidP="00305CD7">
            <w:pPr>
              <w:jc w:val="both"/>
              <w:rPr>
                <w:rFonts w:ascii="Geomanist" w:eastAsiaTheme="minorEastAsia" w:hAnsi="Geomanist" w:cs="Noto Sans"/>
                <w:sz w:val="18"/>
                <w:szCs w:val="18"/>
                <w:lang w:val="es-ES" w:eastAsia="es-MX"/>
              </w:rPr>
            </w:pPr>
          </w:p>
          <w:p w14:paraId="6253EF2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Agrio o amoniacal</w:t>
            </w:r>
          </w:p>
          <w:p w14:paraId="490A3967" w14:textId="77777777" w:rsidR="007834AC" w:rsidRPr="00D7626E" w:rsidRDefault="007834AC" w:rsidP="00305CD7">
            <w:pPr>
              <w:jc w:val="both"/>
              <w:rPr>
                <w:rFonts w:ascii="Geomanist" w:eastAsiaTheme="minorEastAsia" w:hAnsi="Geomanist" w:cs="Noto Sans"/>
                <w:sz w:val="18"/>
                <w:szCs w:val="18"/>
                <w:lang w:val="es-ES" w:eastAsia="es-MX"/>
              </w:rPr>
            </w:pPr>
          </w:p>
          <w:p w14:paraId="284911E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Refrigerados a más de 8°C</w:t>
            </w:r>
          </w:p>
          <w:p w14:paraId="164019C5"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Congelados o menos de -18°C y presentando signos de descongelación</w:t>
            </w:r>
          </w:p>
          <w:p w14:paraId="3429480D" w14:textId="77777777" w:rsidR="007834AC" w:rsidRPr="00D7626E" w:rsidRDefault="007834AC" w:rsidP="00305CD7">
            <w:pPr>
              <w:jc w:val="both"/>
              <w:rPr>
                <w:rFonts w:ascii="Geomanist" w:eastAsiaTheme="minorEastAsia" w:hAnsi="Geomanist" w:cs="Noto Sans"/>
                <w:sz w:val="18"/>
                <w:szCs w:val="18"/>
                <w:lang w:val="es-ES" w:eastAsia="es-MX"/>
              </w:rPr>
            </w:pPr>
          </w:p>
          <w:p w14:paraId="2EBDD804" w14:textId="77777777" w:rsidR="007834AC" w:rsidRPr="00D7626E" w:rsidRDefault="007834AC" w:rsidP="00305CD7">
            <w:pPr>
              <w:jc w:val="both"/>
              <w:rPr>
                <w:rFonts w:ascii="Geomanist" w:eastAsiaTheme="minorEastAsia" w:hAnsi="Geomanist" w:cs="Noto Sans"/>
                <w:sz w:val="18"/>
                <w:szCs w:val="18"/>
                <w:lang w:val="es-ES" w:eastAsia="es-MX"/>
              </w:rPr>
            </w:pPr>
            <w:r w:rsidRPr="00D7626E">
              <w:rPr>
                <w:rFonts w:ascii="Geomanist" w:eastAsiaTheme="minorEastAsia" w:hAnsi="Geomanist" w:cs="Noto Sans"/>
                <w:sz w:val="18"/>
                <w:szCs w:val="18"/>
                <w:lang w:val="es-ES" w:eastAsia="es-MX"/>
              </w:rPr>
              <w:t>Empaque con rasgaduras</w:t>
            </w:r>
          </w:p>
        </w:tc>
      </w:tr>
    </w:tbl>
    <w:p w14:paraId="517E6967" w14:textId="77777777" w:rsidR="007834AC" w:rsidRDefault="007834AC" w:rsidP="0086716B">
      <w:pPr>
        <w:autoSpaceDE w:val="0"/>
        <w:autoSpaceDN w:val="0"/>
        <w:adjustRightInd w:val="0"/>
        <w:jc w:val="both"/>
        <w:rPr>
          <w:rFonts w:ascii="Noto Sans" w:hAnsi="Noto Sans" w:cs="Noto Sans"/>
          <w:sz w:val="22"/>
          <w:szCs w:val="22"/>
        </w:rPr>
      </w:pPr>
    </w:p>
    <w:p w14:paraId="73AB6F2F" w14:textId="77777777" w:rsidR="007834AC" w:rsidRDefault="007834AC" w:rsidP="0086716B">
      <w:pPr>
        <w:autoSpaceDE w:val="0"/>
        <w:autoSpaceDN w:val="0"/>
        <w:adjustRightInd w:val="0"/>
        <w:jc w:val="both"/>
        <w:rPr>
          <w:rFonts w:ascii="Noto Sans" w:hAnsi="Noto Sans" w:cs="Noto Sans"/>
          <w:sz w:val="22"/>
          <w:szCs w:val="22"/>
        </w:rPr>
      </w:pPr>
    </w:p>
    <w:p w14:paraId="5A4ECE92" w14:textId="7DD845F8" w:rsidR="00BD0EB3" w:rsidRPr="00872BFB" w:rsidRDefault="00BD0EB3" w:rsidP="00BD0EB3">
      <w:pPr>
        <w:jc w:val="both"/>
        <w:rPr>
          <w:rFonts w:ascii="Geomanist" w:hAnsi="Geomanist" w:cs="Noto Sans"/>
          <w:lang w:eastAsia="es-MX"/>
        </w:rPr>
      </w:pPr>
      <w:r w:rsidRPr="00A30C62">
        <w:rPr>
          <w:rFonts w:ascii="Geomanist" w:eastAsia="Montserrat" w:hAnsi="Geomanist" w:cs="Montserrat"/>
          <w:lang w:eastAsia="es-MX"/>
        </w:rPr>
        <w:t xml:space="preserve">El proveedor se obliga a suministrar los bienes </w:t>
      </w:r>
      <w:r>
        <w:rPr>
          <w:rFonts w:ascii="Geomanist" w:eastAsia="Montserrat" w:hAnsi="Geomanist" w:cs="Montserrat"/>
          <w:lang w:eastAsia="es-MX"/>
        </w:rPr>
        <w:t>en el lugar (ubicación</w:t>
      </w:r>
      <w:r w:rsidRPr="0019228A">
        <w:rPr>
          <w:rFonts w:ascii="Geomanist" w:eastAsia="Montserrat" w:hAnsi="Geomanist" w:cs="Montserrat"/>
          <w:lang w:eastAsia="es-MX"/>
        </w:rPr>
        <w:t xml:space="preserve">) en el periodo de mayo-junio del ejercicio 2025, en los días y horarios que se especifican en el </w:t>
      </w:r>
      <w:r w:rsidRPr="0019228A">
        <w:rPr>
          <w:rFonts w:ascii="Geomanist" w:hAnsi="Geomanist" w:cs="Noto Sans"/>
          <w:lang w:eastAsia="es-MX"/>
        </w:rPr>
        <w:t>Anexo 0</w:t>
      </w:r>
      <w:r w:rsidR="0019228A" w:rsidRPr="0019228A">
        <w:rPr>
          <w:rFonts w:ascii="Geomanist" w:hAnsi="Geomanist" w:cs="Noto Sans"/>
          <w:lang w:eastAsia="es-MX"/>
        </w:rPr>
        <w:t>3</w:t>
      </w:r>
      <w:r w:rsidRPr="0019228A">
        <w:rPr>
          <w:rFonts w:ascii="Geomanist" w:hAnsi="Geomanist" w:cs="Noto Sans"/>
          <w:lang w:eastAsia="es-MX"/>
        </w:rPr>
        <w:t>. Calendario de Entregas.</w:t>
      </w:r>
    </w:p>
    <w:p w14:paraId="369F6B07" w14:textId="77777777" w:rsidR="00FB42B8" w:rsidRDefault="00FB42B8" w:rsidP="0086716B">
      <w:pPr>
        <w:autoSpaceDE w:val="0"/>
        <w:autoSpaceDN w:val="0"/>
        <w:adjustRightInd w:val="0"/>
        <w:jc w:val="both"/>
        <w:rPr>
          <w:rFonts w:ascii="Noto Sans" w:hAnsi="Noto Sans" w:cs="Noto Sans"/>
          <w:sz w:val="22"/>
          <w:szCs w:val="22"/>
        </w:rPr>
      </w:pPr>
    </w:p>
    <w:p w14:paraId="02878387" w14:textId="77777777"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Los alimentos que sean entregados que por el gramaje requerido no puedan ser entregados en su envase primario, el proveedor deberá identificar los envases de los alimentos en lo individual según la presentación con los siguientes datos:</w:t>
      </w:r>
    </w:p>
    <w:p w14:paraId="23CD8A64" w14:textId="77777777" w:rsidR="0059421A" w:rsidRPr="00872BFB" w:rsidRDefault="0059421A" w:rsidP="0059421A">
      <w:pPr>
        <w:jc w:val="both"/>
        <w:rPr>
          <w:rFonts w:ascii="Geomanist" w:hAnsi="Geomanist" w:cs="Noto Sans"/>
          <w:lang w:eastAsia="es-MX"/>
        </w:rPr>
      </w:pPr>
    </w:p>
    <w:p w14:paraId="1F42E896" w14:textId="77777777" w:rsidR="0059421A" w:rsidRPr="00872BFB" w:rsidRDefault="0059421A" w:rsidP="0059421A">
      <w:pPr>
        <w:numPr>
          <w:ilvl w:val="0"/>
          <w:numId w:val="19"/>
        </w:numPr>
        <w:jc w:val="both"/>
        <w:rPr>
          <w:rFonts w:ascii="Geomanist" w:hAnsi="Geomanist" w:cs="Noto Sans"/>
          <w:lang w:eastAsia="es-MX"/>
        </w:rPr>
      </w:pPr>
      <w:r w:rsidRPr="00872BFB">
        <w:rPr>
          <w:rFonts w:ascii="Geomanist" w:hAnsi="Geomanist" w:cs="Noto Sans"/>
          <w:lang w:eastAsia="es-MX"/>
        </w:rPr>
        <w:t>Nombre Genérico y Específico</w:t>
      </w:r>
    </w:p>
    <w:p w14:paraId="64E18D32" w14:textId="77777777" w:rsidR="0059421A" w:rsidRPr="00872BFB" w:rsidRDefault="0059421A" w:rsidP="0059421A">
      <w:pPr>
        <w:numPr>
          <w:ilvl w:val="0"/>
          <w:numId w:val="19"/>
        </w:numPr>
        <w:jc w:val="both"/>
        <w:rPr>
          <w:rFonts w:ascii="Geomanist" w:hAnsi="Geomanist" w:cs="Noto Sans"/>
          <w:lang w:eastAsia="es-MX"/>
        </w:rPr>
      </w:pPr>
      <w:r w:rsidRPr="00872BFB">
        <w:rPr>
          <w:rFonts w:ascii="Geomanist" w:hAnsi="Geomanist" w:cs="Noto Sans"/>
          <w:lang w:eastAsia="es-MX"/>
        </w:rPr>
        <w:t>Fecha de Fabricación y Caducidad</w:t>
      </w:r>
    </w:p>
    <w:p w14:paraId="3BF294AD" w14:textId="77777777" w:rsidR="0059421A" w:rsidRPr="00872BFB" w:rsidRDefault="0059421A" w:rsidP="0059421A">
      <w:pPr>
        <w:numPr>
          <w:ilvl w:val="0"/>
          <w:numId w:val="19"/>
        </w:numPr>
        <w:jc w:val="both"/>
        <w:rPr>
          <w:rFonts w:ascii="Geomanist" w:hAnsi="Geomanist" w:cs="Noto Sans"/>
          <w:lang w:eastAsia="es-MX"/>
        </w:rPr>
      </w:pPr>
      <w:r w:rsidRPr="00872BFB">
        <w:rPr>
          <w:rFonts w:ascii="Geomanist" w:hAnsi="Geomanist" w:cs="Noto Sans"/>
          <w:lang w:eastAsia="es-MX"/>
        </w:rPr>
        <w:t>Nombre o Razón Social del Proveedor</w:t>
      </w:r>
    </w:p>
    <w:p w14:paraId="643E7EB2" w14:textId="77777777" w:rsidR="0059421A" w:rsidRPr="00872BFB" w:rsidRDefault="0059421A" w:rsidP="0059421A">
      <w:pPr>
        <w:numPr>
          <w:ilvl w:val="0"/>
          <w:numId w:val="19"/>
        </w:numPr>
        <w:jc w:val="both"/>
        <w:rPr>
          <w:rFonts w:ascii="Geomanist" w:hAnsi="Geomanist" w:cs="Noto Sans"/>
          <w:lang w:eastAsia="es-MX"/>
        </w:rPr>
      </w:pPr>
      <w:r w:rsidRPr="00872BFB">
        <w:rPr>
          <w:rFonts w:ascii="Geomanist" w:hAnsi="Geomanist" w:cs="Noto Sans"/>
          <w:lang w:eastAsia="es-MX"/>
        </w:rPr>
        <w:t>Fecha de rebanado o corte y</w:t>
      </w:r>
    </w:p>
    <w:p w14:paraId="4C8F684D" w14:textId="77777777" w:rsidR="0059421A" w:rsidRPr="00872BFB" w:rsidRDefault="0059421A" w:rsidP="0059421A">
      <w:pPr>
        <w:numPr>
          <w:ilvl w:val="0"/>
          <w:numId w:val="19"/>
        </w:numPr>
        <w:jc w:val="both"/>
        <w:rPr>
          <w:rFonts w:ascii="Geomanist" w:hAnsi="Geomanist" w:cs="Noto Sans"/>
          <w:lang w:eastAsia="es-MX"/>
        </w:rPr>
      </w:pPr>
      <w:r w:rsidRPr="00872BFB">
        <w:rPr>
          <w:rFonts w:ascii="Geomanist" w:hAnsi="Geomanist" w:cs="Noto Sans"/>
          <w:lang w:eastAsia="es-MX"/>
        </w:rPr>
        <w:t>Peso Neto</w:t>
      </w:r>
    </w:p>
    <w:p w14:paraId="34A1328E" w14:textId="77777777" w:rsidR="0059421A" w:rsidRPr="00872BFB" w:rsidRDefault="0059421A" w:rsidP="0059421A">
      <w:pPr>
        <w:jc w:val="both"/>
        <w:rPr>
          <w:rFonts w:ascii="Geomanist" w:hAnsi="Geomanist" w:cs="Noto Sans"/>
          <w:lang w:eastAsia="es-MX"/>
        </w:rPr>
      </w:pPr>
    </w:p>
    <w:p w14:paraId="271D5099" w14:textId="75AD11D8"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La clasificación de los alimentos que pueden ser entregados a granel</w:t>
      </w:r>
      <w:r w:rsidR="0019228A">
        <w:rPr>
          <w:rFonts w:ascii="Geomanist" w:hAnsi="Geomanist" w:cs="Noto Sans"/>
          <w:lang w:eastAsia="es-MX"/>
        </w:rPr>
        <w:t>, conforme al anexo 4 (cuatro)</w:t>
      </w:r>
      <w:r w:rsidRPr="00872BFB">
        <w:rPr>
          <w:rFonts w:ascii="Geomanist" w:hAnsi="Geomanist" w:cs="Noto Sans"/>
          <w:lang w:eastAsia="es-MX"/>
        </w:rPr>
        <w:t>, pero con etiqueta solicitada por grupo de alimento se establece en el Anexo 0</w:t>
      </w:r>
      <w:r>
        <w:rPr>
          <w:rFonts w:ascii="Geomanist" w:hAnsi="Geomanist" w:cs="Noto Sans"/>
          <w:lang w:eastAsia="es-MX"/>
        </w:rPr>
        <w:t>1 (uno) columna de “Presentación”.</w:t>
      </w:r>
    </w:p>
    <w:p w14:paraId="2AA9BD59" w14:textId="77777777" w:rsidR="0059421A" w:rsidRPr="00872BFB" w:rsidRDefault="0059421A" w:rsidP="0059421A">
      <w:pPr>
        <w:jc w:val="both"/>
        <w:rPr>
          <w:rFonts w:ascii="Geomanist" w:hAnsi="Geomanist" w:cs="Noto Sans"/>
          <w:lang w:eastAsia="es-MX"/>
        </w:rPr>
      </w:pPr>
    </w:p>
    <w:p w14:paraId="4CD1C8E9" w14:textId="50F36C0F"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Los bienes para requerir serán descritos en el formato Anexo 0</w:t>
      </w:r>
      <w:r w:rsidR="0019228A">
        <w:rPr>
          <w:rFonts w:ascii="Geomanist" w:hAnsi="Geomanist" w:cs="Noto Sans"/>
          <w:lang w:eastAsia="es-MX"/>
        </w:rPr>
        <w:t>5 (cinco)</w:t>
      </w:r>
      <w:r>
        <w:rPr>
          <w:rFonts w:ascii="Geomanist" w:hAnsi="Geomanist" w:cs="Noto Sans"/>
          <w:lang w:eastAsia="es-MX"/>
        </w:rPr>
        <w:t>.</w:t>
      </w:r>
      <w:r w:rsidRPr="00872BFB">
        <w:rPr>
          <w:rFonts w:ascii="Geomanist" w:hAnsi="Geomanist" w:cs="Noto Sans"/>
          <w:lang w:eastAsia="es-MX"/>
        </w:rPr>
        <w:t xml:space="preserve"> Orden de Compra Hospitales y Albergues el cual forma parte de la presente </w:t>
      </w:r>
      <w:r w:rsidR="0019228A">
        <w:rPr>
          <w:rFonts w:ascii="Geomanist" w:hAnsi="Geomanist" w:cs="Noto Sans"/>
          <w:lang w:eastAsia="es-MX"/>
        </w:rPr>
        <w:t>investigación de mercado</w:t>
      </w:r>
      <w:r w:rsidRPr="00872BFB">
        <w:rPr>
          <w:rFonts w:ascii="Geomanist" w:hAnsi="Geomanist" w:cs="Noto Sans"/>
          <w:lang w:eastAsia="es-MX"/>
        </w:rPr>
        <w:t>.</w:t>
      </w:r>
    </w:p>
    <w:p w14:paraId="27157AB9" w14:textId="77777777" w:rsidR="0059421A" w:rsidRPr="00872BFB" w:rsidRDefault="0059421A" w:rsidP="0059421A">
      <w:pPr>
        <w:jc w:val="both"/>
        <w:rPr>
          <w:rFonts w:ascii="Geomanist" w:hAnsi="Geomanist" w:cs="Noto Sans"/>
          <w:lang w:eastAsia="es-MX"/>
        </w:rPr>
      </w:pPr>
    </w:p>
    <w:p w14:paraId="7E11CA25" w14:textId="77777777" w:rsidR="0059421A" w:rsidRDefault="0059421A" w:rsidP="0059421A">
      <w:pPr>
        <w:jc w:val="both"/>
        <w:rPr>
          <w:rFonts w:ascii="Geomanist" w:hAnsi="Geomanist" w:cs="Noto Sans"/>
          <w:lang w:eastAsia="es-MX"/>
        </w:rPr>
      </w:pPr>
      <w:r w:rsidRPr="00872BFB">
        <w:rPr>
          <w:rFonts w:ascii="Geomanist" w:hAnsi="Geomanist" w:cs="Noto Sans"/>
          <w:lang w:eastAsia="es-MX"/>
        </w:rPr>
        <w:t xml:space="preserve">Cuando la orden de compra sea transmitida, el proveedor se obliga a confirmar su recepción acusando de recibido por la misma vía a más tardar el día hábil siguiente a aquél en que se reciba dicha orden por parte de las Áreas de Nutrición y Dietética de las Unidades Hospitalarias y Albergues, fecha a partir de la cual, empezará a computarse el plazo de entrega. Si el proveedor no confirma la recepción de la </w:t>
      </w:r>
      <w:r w:rsidRPr="00872BFB">
        <w:rPr>
          <w:rFonts w:ascii="Geomanist" w:hAnsi="Geomanist" w:cs="Noto Sans"/>
          <w:lang w:eastAsia="es-MX"/>
        </w:rPr>
        <w:lastRenderedPageBreak/>
        <w:t xml:space="preserve">orden, el plazo de entrega empezará a contabilizarse a partir del día hábil siguiente a la fecha de transmisión por parte del Instituto según conste en la notificación de entrega que proporcione el medio utilizado por el Instituto.   </w:t>
      </w:r>
    </w:p>
    <w:p w14:paraId="0B84DD76" w14:textId="77777777" w:rsidR="0059421A" w:rsidRPr="00872BFB" w:rsidRDefault="0059421A" w:rsidP="0059421A">
      <w:pPr>
        <w:jc w:val="both"/>
        <w:rPr>
          <w:rFonts w:ascii="Geomanist" w:hAnsi="Geomanist" w:cs="Noto Sans"/>
          <w:lang w:eastAsia="es-MX"/>
        </w:rPr>
      </w:pPr>
    </w:p>
    <w:p w14:paraId="0330C0A0" w14:textId="77777777"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Al momento de la entrega –recepción de los insumos, el proveedor entregara nota de remisión que ampara los artículos entregados, gramaje y precio, esto por día según la orden de compra que ampare dicha solicitud.</w:t>
      </w:r>
    </w:p>
    <w:p w14:paraId="005A7BEB" w14:textId="77777777" w:rsidR="0059421A" w:rsidRPr="00872BFB" w:rsidRDefault="0059421A" w:rsidP="0059421A">
      <w:pPr>
        <w:jc w:val="both"/>
        <w:rPr>
          <w:rFonts w:ascii="Geomanist" w:hAnsi="Geomanist" w:cs="Noto Sans"/>
          <w:lang w:eastAsia="es-MX"/>
        </w:rPr>
      </w:pPr>
    </w:p>
    <w:p w14:paraId="2A5085EB" w14:textId="77777777" w:rsidR="0059421A" w:rsidRPr="00872BFB" w:rsidRDefault="0059421A" w:rsidP="0059421A">
      <w:pPr>
        <w:jc w:val="both"/>
        <w:rPr>
          <w:rFonts w:ascii="Geomanist" w:hAnsi="Geomanist" w:cs="Noto Sans"/>
          <w:b/>
          <w:lang w:eastAsia="es-MX"/>
        </w:rPr>
      </w:pPr>
      <w:r w:rsidRPr="00872BFB">
        <w:rPr>
          <w:rFonts w:ascii="Geomanist" w:hAnsi="Geomanist" w:cs="Noto Sans"/>
          <w:lang w:eastAsia="es-MX"/>
        </w:rPr>
        <w:t xml:space="preserve">En caso de que el Instituto no obtenga respuesta por parte del proveedor contratado y se requiera la necesidad urgente de los bienes, el Instituto podrá optar por adquirir los insumos con otras empresas comerciales, por lo cual el </w:t>
      </w:r>
      <w:r w:rsidRPr="004437FA">
        <w:rPr>
          <w:rFonts w:ascii="Geomanist" w:hAnsi="Geomanist" w:cs="Noto Sans"/>
          <w:lang w:eastAsia="es-MX"/>
        </w:rPr>
        <w:t>Proveedor Adjudicado</w:t>
      </w:r>
      <w:r w:rsidRPr="00872BFB">
        <w:rPr>
          <w:rFonts w:ascii="Geomanist" w:hAnsi="Geomanist" w:cs="Noto Sans"/>
          <w:b/>
          <w:lang w:eastAsia="es-MX"/>
        </w:rPr>
        <w:t xml:space="preserve"> autoriza al Instituto a deducir el importe erogado de dicha compra, sobre el pago que el Instituto tenga pendiente de cubrir al proveedor adjudicado.</w:t>
      </w:r>
    </w:p>
    <w:p w14:paraId="6E2E64E6" w14:textId="77777777" w:rsidR="0059421A" w:rsidRPr="00872BFB" w:rsidRDefault="0059421A" w:rsidP="0059421A">
      <w:pPr>
        <w:jc w:val="both"/>
        <w:rPr>
          <w:rFonts w:ascii="Geomanist" w:hAnsi="Geomanist" w:cs="Noto Sans"/>
          <w:lang w:eastAsia="es-MX"/>
        </w:rPr>
      </w:pPr>
    </w:p>
    <w:p w14:paraId="04E1C804" w14:textId="77777777" w:rsidR="0059421A" w:rsidRDefault="0059421A" w:rsidP="0059421A">
      <w:pPr>
        <w:jc w:val="both"/>
        <w:rPr>
          <w:rFonts w:ascii="Geomanist" w:hAnsi="Geomanist" w:cs="Noto Sans"/>
          <w:lang w:eastAsia="es-MX"/>
        </w:rPr>
      </w:pPr>
      <w:r w:rsidRPr="004437FA">
        <w:rPr>
          <w:rFonts w:ascii="Geomanist" w:hAnsi="Geomanist" w:cs="Noto Sans"/>
          <w:lang w:eastAsia="es-MX"/>
        </w:rPr>
        <w:t>"EL PROVEEDOR" deberá entregar y distribuir los alimentos en cajas para estiba, de plástico, recipientes o envases especiales, conforme a las características de la clave/grupo de alimentos, o producto en condiciones adecuadas de higiene y presentación, como lo indica el Cuadro Básico Institucional de Alimentos vigente, para la entrega del grupo de abarrotes el proveedor deberá, plasmar con plumón permanente en cada insumo la fecha (</w:t>
      </w:r>
      <w:proofErr w:type="spellStart"/>
      <w:r w:rsidRPr="004437FA">
        <w:rPr>
          <w:rFonts w:ascii="Geomanist" w:hAnsi="Geomanist" w:cs="Noto Sans"/>
          <w:lang w:eastAsia="es-MX"/>
        </w:rPr>
        <w:t>dd</w:t>
      </w:r>
      <w:proofErr w:type="spellEnd"/>
      <w:r w:rsidRPr="004437FA">
        <w:rPr>
          <w:rFonts w:ascii="Geomanist" w:hAnsi="Geomanist" w:cs="Noto Sans"/>
          <w:lang w:eastAsia="es-MX"/>
        </w:rPr>
        <w:t>/mm/</w:t>
      </w:r>
      <w:proofErr w:type="spellStart"/>
      <w:r w:rsidRPr="004437FA">
        <w:rPr>
          <w:rFonts w:ascii="Geomanist" w:hAnsi="Geomanist" w:cs="Noto Sans"/>
          <w:lang w:eastAsia="es-MX"/>
        </w:rPr>
        <w:t>aaaa</w:t>
      </w:r>
      <w:proofErr w:type="spellEnd"/>
      <w:r w:rsidRPr="004437FA">
        <w:rPr>
          <w:rFonts w:ascii="Geomanist" w:hAnsi="Geomanist" w:cs="Noto Sans"/>
          <w:lang w:eastAsia="es-MX"/>
        </w:rPr>
        <w:t>) de entrega.</w:t>
      </w:r>
    </w:p>
    <w:p w14:paraId="64C2E9B0" w14:textId="77777777" w:rsidR="0059421A" w:rsidRPr="00872BFB" w:rsidRDefault="0059421A" w:rsidP="0059421A">
      <w:pPr>
        <w:jc w:val="both"/>
        <w:rPr>
          <w:rFonts w:ascii="Geomanist" w:hAnsi="Geomanist" w:cs="Noto Sans"/>
          <w:lang w:eastAsia="es-MX"/>
        </w:rPr>
      </w:pPr>
    </w:p>
    <w:p w14:paraId="248BF389" w14:textId="77777777"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Durante la entrega y recepción, los bienes estarán sujetos a la verificación visual aleatoria, con objeto de revisar las características fisicoquímicas de los alimentos para su entrega.</w:t>
      </w:r>
    </w:p>
    <w:p w14:paraId="280A8625" w14:textId="77777777" w:rsidR="0059421A" w:rsidRPr="00872BFB" w:rsidRDefault="0059421A" w:rsidP="0059421A">
      <w:pPr>
        <w:jc w:val="both"/>
        <w:rPr>
          <w:rFonts w:ascii="Geomanist" w:hAnsi="Geomanist" w:cs="Noto Sans"/>
          <w:lang w:eastAsia="es-MX"/>
        </w:rPr>
      </w:pPr>
    </w:p>
    <w:p w14:paraId="36C8F5D6" w14:textId="77777777" w:rsidR="0059421A" w:rsidRPr="00872BFB" w:rsidRDefault="0059421A" w:rsidP="0059421A">
      <w:pPr>
        <w:jc w:val="both"/>
        <w:rPr>
          <w:rFonts w:ascii="Geomanist" w:hAnsi="Geomanist" w:cs="Noto Sans"/>
          <w:lang w:eastAsia="es-MX"/>
        </w:rPr>
      </w:pPr>
      <w:r w:rsidRPr="00872BFB">
        <w:rPr>
          <w:rFonts w:ascii="Geomanist" w:hAnsi="Geomanist" w:cs="Noto Sans"/>
          <w:lang w:eastAsia="es-MX"/>
        </w:rPr>
        <w:t>Los vehículos para transportar los bienes para su entrega y distribución deberán ser cerrados, o con cubiertas que los protejan del clima. En los casos de productos cárnicos, lácteos y embutidos deberán contar también con sistema de refrigeración con control de temperatura, así como, los otros productos que por sus características lo requieran (congelados y refrigerados).</w:t>
      </w:r>
    </w:p>
    <w:p w14:paraId="568BD5A7" w14:textId="77777777" w:rsidR="0059421A" w:rsidRPr="00872BFB" w:rsidRDefault="0059421A" w:rsidP="0059421A">
      <w:pPr>
        <w:jc w:val="both"/>
        <w:rPr>
          <w:rFonts w:ascii="Geomanist" w:hAnsi="Geomanist" w:cs="Noto Sans"/>
          <w:lang w:eastAsia="es-MX"/>
        </w:rPr>
      </w:pPr>
    </w:p>
    <w:p w14:paraId="4D904960" w14:textId="77777777" w:rsidR="0059421A" w:rsidRDefault="0059421A" w:rsidP="0059421A">
      <w:pPr>
        <w:jc w:val="both"/>
        <w:rPr>
          <w:rFonts w:ascii="Geomanist" w:hAnsi="Geomanist" w:cs="Noto Sans"/>
          <w:lang w:eastAsia="es-MX"/>
        </w:rPr>
      </w:pPr>
      <w:r w:rsidRPr="00872BFB">
        <w:rPr>
          <w:rFonts w:ascii="Geomanist" w:hAnsi="Geomanist" w:cs="Noto Sans"/>
          <w:lang w:eastAsia="es-MX"/>
        </w:rPr>
        <w:t>La transportación de los bienes, las maniobras de carga y descarga en el andén del lugar de entrega y distribución serán a cargo del proveedor, así como el aseguramiento de los bienes, hasta que estos sean recibidos de conformidad por el Instituto.</w:t>
      </w:r>
    </w:p>
    <w:p w14:paraId="335BBC52" w14:textId="77777777" w:rsidR="0059421A" w:rsidRDefault="0059421A" w:rsidP="0059421A">
      <w:pPr>
        <w:jc w:val="both"/>
        <w:rPr>
          <w:rFonts w:ascii="Noto Sans" w:hAnsi="Noto Sans" w:cs="Noto Sans"/>
          <w:sz w:val="22"/>
          <w:szCs w:val="22"/>
          <w:lang w:eastAsia="es-MX"/>
        </w:rPr>
      </w:pPr>
    </w:p>
    <w:p w14:paraId="71DBC64A" w14:textId="28612E12" w:rsidR="00BD0EB3" w:rsidRDefault="00BD0EB3" w:rsidP="00BD0EB3">
      <w:pPr>
        <w:jc w:val="both"/>
        <w:rPr>
          <w:rFonts w:ascii="Geomanist" w:hAnsi="Geomanist" w:cs="Noto Sans"/>
          <w:lang w:eastAsia="es-MX"/>
        </w:rPr>
      </w:pPr>
      <w:r w:rsidRPr="00FF108D">
        <w:rPr>
          <w:rFonts w:ascii="Geomanist" w:hAnsi="Geomanist" w:cs="Noto Sans"/>
          <w:lang w:eastAsia="es-MX"/>
        </w:rPr>
        <w:t>“El Instituto” podrá</w:t>
      </w:r>
      <w:r>
        <w:rPr>
          <w:rFonts w:ascii="Geomanist" w:hAnsi="Geomanist" w:cs="Noto Sans"/>
          <w:lang w:eastAsia="es-MX"/>
        </w:rPr>
        <w:t xml:space="preserve"> sí así lo considera,</w:t>
      </w:r>
      <w:r w:rsidRPr="00FF108D">
        <w:rPr>
          <w:rFonts w:ascii="Geomanist" w:hAnsi="Geomanist" w:cs="Noto Sans"/>
          <w:lang w:eastAsia="es-MX"/>
        </w:rPr>
        <w:t xml:space="preserve"> realizar programas de verificación a través del personal que designe cada Unidad Médica para comprobar que los víveres que suministra el proveedor </w:t>
      </w:r>
      <w:proofErr w:type="gramStart"/>
      <w:r w:rsidRPr="00FF108D">
        <w:rPr>
          <w:rFonts w:ascii="Geomanist" w:hAnsi="Geomanist" w:cs="Noto Sans"/>
          <w:lang w:eastAsia="es-MX"/>
        </w:rPr>
        <w:t>cumple</w:t>
      </w:r>
      <w:proofErr w:type="gramEnd"/>
      <w:r w:rsidRPr="00FF108D">
        <w:rPr>
          <w:rFonts w:ascii="Geomanist" w:hAnsi="Geomanist" w:cs="Noto Sans"/>
          <w:lang w:eastAsia="es-MX"/>
        </w:rPr>
        <w:t xml:space="preserve"> con las especificaciones que fueron solicitadas en el presente requerimiento”</w:t>
      </w:r>
    </w:p>
    <w:p w14:paraId="175301DE" w14:textId="77777777" w:rsidR="00BD0EB3" w:rsidRPr="00872BFB" w:rsidRDefault="00BD0EB3" w:rsidP="00BD0EB3">
      <w:pPr>
        <w:jc w:val="both"/>
        <w:rPr>
          <w:rFonts w:ascii="Geomanist" w:hAnsi="Geomanist" w:cs="Noto Sans"/>
          <w:lang w:eastAsia="es-MX"/>
        </w:rPr>
      </w:pPr>
    </w:p>
    <w:p w14:paraId="7E0F0B55" w14:textId="41A5F49E" w:rsidR="00BD0EB3" w:rsidRPr="004936AF" w:rsidRDefault="004936AF" w:rsidP="004936AF">
      <w:pPr>
        <w:tabs>
          <w:tab w:val="left" w:pos="426"/>
        </w:tabs>
        <w:jc w:val="both"/>
        <w:rPr>
          <w:rFonts w:ascii="Geomanist" w:hAnsi="Geomanist" w:cs="Noto Sans"/>
          <w:lang w:eastAsia="es-MX"/>
        </w:rPr>
      </w:pPr>
      <w:r>
        <w:rPr>
          <w:rFonts w:ascii="Geomanist" w:hAnsi="Geomanist" w:cs="Noto Sans"/>
          <w:lang w:eastAsia="es-MX"/>
        </w:rPr>
        <w:t>M</w:t>
      </w:r>
      <w:r w:rsidR="00BD0EB3" w:rsidRPr="004936AF">
        <w:rPr>
          <w:rFonts w:ascii="Geomanist" w:hAnsi="Geomanist" w:cs="Noto Sans"/>
          <w:lang w:eastAsia="es-MX"/>
        </w:rPr>
        <w:t>ecanismos de comprobación, supervisión y verificación de los bienes o de los servicios contratados y efectivamente entregados o prestados, así como del cumplimiento de las requisiciones de cada entregable</w:t>
      </w:r>
      <w:r>
        <w:rPr>
          <w:rFonts w:ascii="Geomanist" w:hAnsi="Geomanist" w:cs="Noto Sans"/>
          <w:lang w:eastAsia="es-MX"/>
        </w:rPr>
        <w:t>:</w:t>
      </w:r>
    </w:p>
    <w:p w14:paraId="2232B21E" w14:textId="77777777" w:rsidR="00BD0EB3" w:rsidRPr="00872BFB" w:rsidRDefault="00BD0EB3" w:rsidP="00BD0EB3">
      <w:pPr>
        <w:jc w:val="both"/>
        <w:rPr>
          <w:rFonts w:ascii="Geomanist" w:hAnsi="Geomanist" w:cs="Noto Sans"/>
          <w:lang w:eastAsia="es-MX"/>
        </w:rPr>
      </w:pPr>
    </w:p>
    <w:p w14:paraId="0DE7F4A8" w14:textId="77777777" w:rsidR="00BD0EB3" w:rsidRDefault="00BD0EB3" w:rsidP="00BD0EB3">
      <w:pPr>
        <w:jc w:val="both"/>
        <w:rPr>
          <w:rFonts w:ascii="Geomanist" w:hAnsi="Geomanist" w:cs="Noto Sans"/>
          <w:lang w:eastAsia="es-MX"/>
        </w:rPr>
      </w:pPr>
      <w:r w:rsidRPr="0017526A">
        <w:rPr>
          <w:rFonts w:ascii="Geomanist" w:hAnsi="Geomanist" w:cs="Noto Sans"/>
          <w:lang w:eastAsia="es-MX"/>
        </w:rPr>
        <w:lastRenderedPageBreak/>
        <w:t xml:space="preserve">“El Instituto” podrá realizar programas de verificación a través del personal que designe </w:t>
      </w:r>
      <w:r>
        <w:rPr>
          <w:rFonts w:ascii="Geomanist" w:hAnsi="Geomanist" w:cs="Noto Sans"/>
          <w:lang w:eastAsia="es-MX"/>
        </w:rPr>
        <w:t>el Programa IMSS-Bienestar,</w:t>
      </w:r>
      <w:r w:rsidRPr="0017526A">
        <w:rPr>
          <w:rFonts w:ascii="Geomanist" w:hAnsi="Geomanist" w:cs="Noto Sans"/>
          <w:lang w:eastAsia="es-MX"/>
        </w:rPr>
        <w:t xml:space="preserve"> para comprobar que los bienes que suministra el proveedor cumple con las especificaciones que fueron solicitadas en</w:t>
      </w:r>
      <w:r>
        <w:rPr>
          <w:rFonts w:ascii="Geomanist" w:hAnsi="Geomanist" w:cs="Noto Sans"/>
          <w:lang w:eastAsia="es-MX"/>
        </w:rPr>
        <w:t xml:space="preserve"> el presente requerimiento.                                                                                                                                                                                                                                                                                                                                                                                                                                                                                                                                                                                                                                                                                                                                                                                                                                                                                                                                                                                                                                                                                                                                                                                                                                                                                                                                                                                                                                                                                                                                                                                                                                                                                                                                                                                                                                                                                                                                                                                                                                                                                                                                                                                                                                                                                                                                                                                                                                                                                                                                                                                                                                                                                                                                                                                                                                                                                                                                                                                                                                                                                                                                                                                                                                                                                                                                                                                                                                                                                                                                                                                                                                                                                                                                                                                                                                                                                                                                                                                                                                                                                                                                                                                                                                                                                                                                                                                                                                                                                                                                                                                                                                                                                                                                                                                                                                                                                                                                                                                                                                                 </w:t>
      </w:r>
    </w:p>
    <w:p w14:paraId="16A176A6" w14:textId="77777777" w:rsidR="00BD0EB3" w:rsidRPr="00872BFB" w:rsidRDefault="00BD0EB3" w:rsidP="00BD0EB3">
      <w:pPr>
        <w:jc w:val="both"/>
        <w:rPr>
          <w:rFonts w:ascii="Geomanist" w:hAnsi="Geomanist" w:cs="Noto Sans"/>
          <w:lang w:eastAsia="es-MX"/>
        </w:rPr>
      </w:pPr>
      <w:r>
        <w:rPr>
          <w:rFonts w:ascii="Geomanist" w:hAnsi="Geomanist" w:cs="Noto Sans"/>
          <w:lang w:eastAsia="es-MX"/>
        </w:rPr>
        <w:t xml:space="preserve">                                                                                                                                                                                                                                                                                                                                                                                                                                                                                                                                                                                                                                                                                                                                                                                                                                                                                                                                                              </w:t>
      </w:r>
    </w:p>
    <w:p w14:paraId="4B5178D3" w14:textId="77777777" w:rsidR="00BD0EB3" w:rsidRDefault="00BD0EB3" w:rsidP="00BD0EB3">
      <w:pPr>
        <w:jc w:val="both"/>
        <w:rPr>
          <w:rFonts w:ascii="Geomanist" w:hAnsi="Geomanist" w:cs="Noto Sans"/>
          <w:lang w:eastAsia="es-MX"/>
        </w:rPr>
      </w:pPr>
      <w:r w:rsidRPr="00872BFB">
        <w:rPr>
          <w:rFonts w:ascii="Geomanist" w:hAnsi="Geomanist" w:cs="Noto Sans"/>
          <w:lang w:eastAsia="es-MX"/>
        </w:rPr>
        <w:t>“El Instituto” podrá realizar</w:t>
      </w:r>
      <w:r>
        <w:rPr>
          <w:rFonts w:ascii="Geomanist" w:hAnsi="Geomanist" w:cs="Noto Sans"/>
          <w:lang w:eastAsia="es-MX"/>
        </w:rPr>
        <w:t xml:space="preserve"> si lo considera necesario,</w:t>
      </w:r>
      <w:r w:rsidRPr="00872BFB">
        <w:rPr>
          <w:rFonts w:ascii="Geomanist" w:hAnsi="Geomanist" w:cs="Noto Sans"/>
          <w:lang w:eastAsia="es-MX"/>
        </w:rPr>
        <w:t xml:space="preserve"> programas de verificación a través del personal que designe el Administrador del contrato, para comprobar que se cumple con las especificaciones vigentes, aplicando la normatividad establecida.</w:t>
      </w:r>
      <w:r>
        <w:rPr>
          <w:rFonts w:ascii="Geomanist" w:hAnsi="Geomanist" w:cs="Noto Sans"/>
          <w:lang w:eastAsia="es-MX"/>
        </w:rPr>
        <w:t xml:space="preserve"> </w:t>
      </w:r>
      <w:r w:rsidRPr="00872BFB">
        <w:rPr>
          <w:rFonts w:ascii="Geomanist" w:hAnsi="Geomanist" w:cs="Noto Sans"/>
          <w:lang w:eastAsia="es-MX"/>
        </w:rPr>
        <w:t>El Instituto podrá evaluar el desempeño del proveedor, midiendo su falta de cumplimiento en la entrega y distribución oportuna de los bienes, la vigencia del contrato que se celebre. Dicha información se hará del conocimiento de este.</w:t>
      </w:r>
    </w:p>
    <w:p w14:paraId="001D719A" w14:textId="77777777" w:rsidR="004936AF" w:rsidRPr="00872BFB" w:rsidRDefault="004936AF" w:rsidP="00BD0EB3">
      <w:pPr>
        <w:jc w:val="both"/>
        <w:rPr>
          <w:rFonts w:ascii="Geomanist" w:hAnsi="Geomanist" w:cs="Noto Sans"/>
          <w:lang w:eastAsia="es-MX"/>
        </w:rPr>
      </w:pPr>
    </w:p>
    <w:p w14:paraId="273B6B8F" w14:textId="77777777" w:rsidR="0086716B" w:rsidRPr="005E1A3D" w:rsidRDefault="0086716B" w:rsidP="0086716B">
      <w:pPr>
        <w:numPr>
          <w:ilvl w:val="0"/>
          <w:numId w:val="3"/>
        </w:numPr>
        <w:spacing w:before="60" w:after="60"/>
        <w:jc w:val="both"/>
        <w:rPr>
          <w:rFonts w:ascii="Noto Sans" w:hAnsi="Noto Sans" w:cs="Noto Sans"/>
          <w:sz w:val="22"/>
          <w:szCs w:val="22"/>
        </w:rPr>
      </w:pPr>
      <w:r w:rsidRPr="005E1A3D">
        <w:rPr>
          <w:rFonts w:ascii="Noto Sans" w:hAnsi="Noto Sans" w:cs="Noto Sans"/>
          <w:sz w:val="22"/>
          <w:szCs w:val="22"/>
        </w:rPr>
        <w:t xml:space="preserve">3.- Pago: </w:t>
      </w:r>
    </w:p>
    <w:p w14:paraId="5F02D6B1" w14:textId="77777777" w:rsidR="00BD0EB3" w:rsidRDefault="00BD0EB3" w:rsidP="00BD0EB3">
      <w:pPr>
        <w:jc w:val="both"/>
        <w:rPr>
          <w:rFonts w:ascii="Geomanist" w:hAnsi="Geomanist" w:cs="Noto Sans"/>
          <w:lang w:eastAsia="es-MX"/>
        </w:rPr>
      </w:pPr>
      <w:r w:rsidRPr="00BD0EB3">
        <w:rPr>
          <w:rFonts w:ascii="Geomanist" w:hAnsi="Geomanist" w:cs="Noto Sans"/>
          <w:lang w:eastAsia="es-MX"/>
        </w:rPr>
        <w:t xml:space="preserve">El pago se realizará conforme a lo establecido en las bases dentro de los 8 días naturales, tratándose de alimentos perecederos a la entrega de la siguiente documentación: original y copia de la factura que reúna los requisitos fiscales respectivos, en la que se indiquen los bienes suministrados, número de proveedor, número de contrato, en su caso el documento que avale de recibido, sellado por el área usuaria del servicio mismo que deberá ser entregada en la sección contable del Programa IMSS Bienestar, sito en la calle de Reforma No. 205, Col. Centro, Oaxaca, Oaxaca en un horario de 8:00 a 14:00 horas de lunes a viernes. </w:t>
      </w:r>
    </w:p>
    <w:p w14:paraId="633BE5B5" w14:textId="77777777" w:rsidR="00BD0EB3" w:rsidRPr="00BD0EB3" w:rsidRDefault="00BD0EB3" w:rsidP="00BD0EB3">
      <w:pPr>
        <w:jc w:val="both"/>
        <w:rPr>
          <w:rFonts w:ascii="Geomanist" w:hAnsi="Geomanist" w:cs="Noto Sans"/>
          <w:lang w:eastAsia="es-MX"/>
        </w:rPr>
      </w:pPr>
    </w:p>
    <w:p w14:paraId="5B614E4A" w14:textId="4EE77920"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4.- El porcentaje de garantía de cumplimiento del contrato será del 10% con una afianzadora.</w:t>
      </w:r>
    </w:p>
    <w:p w14:paraId="3F055ABA" w14:textId="77777777" w:rsidR="0086716B" w:rsidRPr="005E1A3D" w:rsidRDefault="0086716B" w:rsidP="0086716B">
      <w:pPr>
        <w:spacing w:before="60" w:after="60"/>
        <w:ind w:left="958"/>
        <w:jc w:val="both"/>
        <w:rPr>
          <w:rFonts w:ascii="Noto Sans" w:hAnsi="Noto Sans" w:cs="Noto Sans"/>
          <w:b/>
          <w:bCs/>
          <w:sz w:val="22"/>
          <w:szCs w:val="22"/>
        </w:rPr>
      </w:pPr>
    </w:p>
    <w:p w14:paraId="4B767659"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5.- Penas convencionales por atraso en la entrega de bienes y/o servicios y Deducciones por incumplimiento parcial o deficiente:</w:t>
      </w:r>
    </w:p>
    <w:p w14:paraId="1AA719F0" w14:textId="77777777" w:rsidR="0086716B" w:rsidRPr="005E1A3D" w:rsidRDefault="0086716B" w:rsidP="0086716B">
      <w:pPr>
        <w:ind w:left="958" w:right="305"/>
        <w:jc w:val="both"/>
        <w:rPr>
          <w:rFonts w:ascii="Noto Sans" w:eastAsia="Times New Roman" w:hAnsi="Noto Sans" w:cs="Noto Sans"/>
          <w:b/>
          <w:bCs/>
          <w:sz w:val="22"/>
          <w:szCs w:val="22"/>
        </w:rPr>
      </w:pPr>
      <w:r w:rsidRPr="005E1A3D">
        <w:rPr>
          <w:rFonts w:ascii="Noto Sans" w:eastAsia="Times New Roman" w:hAnsi="Noto Sans" w:cs="Noto Sans"/>
          <w:b/>
          <w:bCs/>
          <w:sz w:val="22"/>
          <w:szCs w:val="22"/>
        </w:rPr>
        <w:t>Garantía de los Bienes</w:t>
      </w:r>
    </w:p>
    <w:p w14:paraId="179ACB5B" w14:textId="77777777" w:rsidR="0086716B" w:rsidRPr="005E1A3D" w:rsidRDefault="0086716B" w:rsidP="0086716B">
      <w:pPr>
        <w:autoSpaceDE w:val="0"/>
        <w:autoSpaceDN w:val="0"/>
        <w:adjustRightInd w:val="0"/>
        <w:jc w:val="both"/>
        <w:rPr>
          <w:rFonts w:ascii="Noto Sans" w:hAnsi="Noto Sans" w:cs="Noto Sans"/>
          <w:sz w:val="22"/>
          <w:szCs w:val="22"/>
          <w:lang w:eastAsia="es-MX"/>
        </w:rPr>
      </w:pPr>
    </w:p>
    <w:p w14:paraId="0046128E" w14:textId="5D383D18" w:rsidR="00BD0EB3" w:rsidRPr="00A30C62" w:rsidRDefault="00BD0EB3" w:rsidP="00BD0EB3">
      <w:pPr>
        <w:pStyle w:val="Default"/>
        <w:spacing w:line="240" w:lineRule="atLeast"/>
        <w:jc w:val="both"/>
        <w:rPr>
          <w:rFonts w:ascii="Geomanist" w:eastAsia="Montserrat" w:hAnsi="Geomanist" w:cs="Montserrat"/>
          <w:color w:val="auto"/>
          <w:sz w:val="22"/>
          <w:szCs w:val="22"/>
          <w:lang w:eastAsia="es-MX"/>
        </w:rPr>
      </w:pPr>
      <w:r w:rsidRPr="00A30C62">
        <w:rPr>
          <w:rFonts w:ascii="Geomanist" w:eastAsia="Montserrat" w:hAnsi="Geomanist" w:cs="Montserrat"/>
          <w:color w:val="auto"/>
          <w:sz w:val="22"/>
          <w:szCs w:val="22"/>
          <w:lang w:eastAsia="es-MX"/>
        </w:rPr>
        <w:t xml:space="preserve">PENAS </w:t>
      </w:r>
      <w:r w:rsidR="004936AF" w:rsidRPr="00A30C62">
        <w:rPr>
          <w:rFonts w:ascii="Geomanist" w:eastAsia="Montserrat" w:hAnsi="Geomanist" w:cs="Montserrat"/>
          <w:color w:val="auto"/>
          <w:sz w:val="22"/>
          <w:szCs w:val="22"/>
          <w:lang w:eastAsia="es-MX"/>
        </w:rPr>
        <w:t>CONVENCIONALES. -</w:t>
      </w:r>
      <w:r w:rsidRPr="00A30C62">
        <w:rPr>
          <w:rFonts w:ascii="Geomanist" w:eastAsia="Montserrat" w:hAnsi="Geomanist" w:cs="Montserrat"/>
          <w:color w:val="auto"/>
          <w:sz w:val="22"/>
          <w:szCs w:val="22"/>
          <w:lang w:eastAsia="es-MX"/>
        </w:rPr>
        <w:t xml:space="preserve"> De conformidad con lo establecido en el artículo 53 de la Ley de Adquisiciones, Arrendamientos y Servicios del Sector Público, “EL INSTITUTO”</w:t>
      </w:r>
      <w:r w:rsidR="004936AF">
        <w:rPr>
          <w:rFonts w:ascii="Geomanist" w:eastAsia="Montserrat" w:hAnsi="Geomanist" w:cs="Montserrat"/>
          <w:color w:val="auto"/>
          <w:sz w:val="22"/>
          <w:szCs w:val="22"/>
          <w:lang w:eastAsia="es-MX"/>
        </w:rPr>
        <w:t xml:space="preserve"> </w:t>
      </w:r>
      <w:r w:rsidRPr="00A30C62">
        <w:rPr>
          <w:rFonts w:ascii="Geomanist" w:eastAsia="Montserrat" w:hAnsi="Geomanist" w:cs="Montserrat"/>
          <w:color w:val="auto"/>
          <w:sz w:val="22"/>
          <w:szCs w:val="22"/>
          <w:lang w:eastAsia="es-MX"/>
        </w:rPr>
        <w:t>aplicará penas convencionales a “EL PROVEEDOR”, por atraso e incumplimiento en los días y horarios pactados para la prestación del servicio contratado, será del 2.5 % diario sobre el valor de total de lo incumplido y sin considerar el Impuesto al Valor Agregado en cada uno de los supuestos siguientes:</w:t>
      </w:r>
    </w:p>
    <w:p w14:paraId="1B429074" w14:textId="77777777" w:rsidR="00BD0EB3" w:rsidRPr="00A30C62" w:rsidRDefault="00BD0EB3" w:rsidP="00BD0EB3">
      <w:pPr>
        <w:pStyle w:val="Default"/>
        <w:spacing w:line="240" w:lineRule="atLeast"/>
        <w:jc w:val="both"/>
        <w:rPr>
          <w:rFonts w:ascii="Geomanist" w:eastAsia="Montserrat" w:hAnsi="Geomanist" w:cs="Montserrat"/>
          <w:color w:val="auto"/>
          <w:sz w:val="22"/>
          <w:szCs w:val="22"/>
          <w:lang w:eastAsia="es-MX"/>
        </w:rPr>
      </w:pPr>
    </w:p>
    <w:tbl>
      <w:tblPr>
        <w:tblW w:w="8944" w:type="dxa"/>
        <w:jc w:val="center"/>
        <w:tblCellMar>
          <w:left w:w="70" w:type="dxa"/>
          <w:right w:w="70" w:type="dxa"/>
        </w:tblCellMar>
        <w:tblLook w:val="04A0" w:firstRow="1" w:lastRow="0" w:firstColumn="1" w:lastColumn="0" w:noHBand="0" w:noVBand="1"/>
      </w:tblPr>
      <w:tblGrid>
        <w:gridCol w:w="564"/>
        <w:gridCol w:w="2409"/>
        <w:gridCol w:w="2127"/>
        <w:gridCol w:w="1524"/>
        <w:gridCol w:w="2320"/>
      </w:tblGrid>
      <w:tr w:rsidR="00BD0EB3" w:rsidRPr="00D03A7A" w14:paraId="4FB2A548" w14:textId="77777777" w:rsidTr="004936AF">
        <w:trPr>
          <w:trHeight w:val="760"/>
          <w:tblHeader/>
          <w:jc w:val="center"/>
        </w:trPr>
        <w:tc>
          <w:tcPr>
            <w:tcW w:w="56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3AC74D4" w14:textId="77777777" w:rsidR="00BD0EB3" w:rsidRPr="00D03A7A" w:rsidRDefault="00BD0EB3" w:rsidP="00305CD7">
            <w:pPr>
              <w:jc w:val="center"/>
              <w:rPr>
                <w:rFonts w:ascii="Geomanist" w:hAnsi="Geomanist"/>
                <w:b/>
                <w:sz w:val="18"/>
                <w:szCs w:val="18"/>
              </w:rPr>
            </w:pPr>
            <w:r w:rsidRPr="00D03A7A">
              <w:rPr>
                <w:rFonts w:ascii="Geomanist" w:hAnsi="Geomanist"/>
                <w:b/>
                <w:sz w:val="18"/>
                <w:szCs w:val="18"/>
              </w:rPr>
              <w:t>No.</w:t>
            </w:r>
          </w:p>
        </w:tc>
        <w:tc>
          <w:tcPr>
            <w:tcW w:w="2409"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6A0AC433" w14:textId="77777777" w:rsidR="00BD0EB3" w:rsidRPr="00D03A7A" w:rsidRDefault="00BD0EB3" w:rsidP="00305CD7">
            <w:pPr>
              <w:jc w:val="center"/>
              <w:rPr>
                <w:rFonts w:ascii="Geomanist" w:hAnsi="Geomanist"/>
                <w:b/>
                <w:sz w:val="18"/>
                <w:szCs w:val="18"/>
              </w:rPr>
            </w:pPr>
            <w:r w:rsidRPr="00D03A7A">
              <w:rPr>
                <w:rFonts w:ascii="Geomanist" w:hAnsi="Geomanist"/>
                <w:b/>
                <w:sz w:val="18"/>
                <w:szCs w:val="18"/>
              </w:rPr>
              <w:t>CONCEPTO U OBLIGACIÓN (SUPUESTO)</w:t>
            </w:r>
          </w:p>
        </w:tc>
        <w:tc>
          <w:tcPr>
            <w:tcW w:w="2127"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3A15DAE7" w14:textId="77777777" w:rsidR="00BD0EB3" w:rsidRPr="00D03A7A" w:rsidRDefault="00BD0EB3" w:rsidP="00305CD7">
            <w:pPr>
              <w:jc w:val="center"/>
              <w:rPr>
                <w:rFonts w:ascii="Geomanist" w:hAnsi="Geomanist"/>
                <w:b/>
                <w:sz w:val="18"/>
                <w:szCs w:val="18"/>
              </w:rPr>
            </w:pPr>
            <w:r w:rsidRPr="00D03A7A">
              <w:rPr>
                <w:rFonts w:ascii="Geomanist" w:hAnsi="Geomanist"/>
                <w:b/>
                <w:sz w:val="18"/>
                <w:szCs w:val="18"/>
              </w:rPr>
              <w:t>NIVEL DE SERVICIO</w:t>
            </w:r>
          </w:p>
        </w:tc>
        <w:tc>
          <w:tcPr>
            <w:tcW w:w="1524"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37BABDA" w14:textId="77777777" w:rsidR="00BD0EB3" w:rsidRPr="00D03A7A" w:rsidRDefault="00BD0EB3" w:rsidP="00305CD7">
            <w:pPr>
              <w:jc w:val="center"/>
              <w:rPr>
                <w:rFonts w:ascii="Geomanist" w:hAnsi="Geomanist"/>
                <w:b/>
                <w:sz w:val="18"/>
                <w:szCs w:val="18"/>
              </w:rPr>
            </w:pPr>
            <w:r w:rsidRPr="00D03A7A">
              <w:rPr>
                <w:rFonts w:ascii="Geomanist" w:hAnsi="Geomanist"/>
                <w:b/>
                <w:sz w:val="18"/>
                <w:szCs w:val="18"/>
              </w:rPr>
              <w:t>UNIDAD DE MEDIDA</w:t>
            </w:r>
          </w:p>
        </w:tc>
        <w:tc>
          <w:tcPr>
            <w:tcW w:w="2320"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6A7CC586" w14:textId="77777777" w:rsidR="00BD0EB3" w:rsidRPr="00D03A7A" w:rsidRDefault="00BD0EB3" w:rsidP="00305CD7">
            <w:pPr>
              <w:jc w:val="center"/>
              <w:rPr>
                <w:rFonts w:ascii="Geomanist" w:hAnsi="Geomanist"/>
                <w:b/>
                <w:sz w:val="18"/>
                <w:szCs w:val="18"/>
              </w:rPr>
            </w:pPr>
            <w:r w:rsidRPr="00D03A7A">
              <w:rPr>
                <w:rFonts w:ascii="Geomanist" w:hAnsi="Geomanist"/>
                <w:b/>
                <w:sz w:val="18"/>
                <w:szCs w:val="18"/>
              </w:rPr>
              <w:t>DEDUCCIÓN</w:t>
            </w:r>
          </w:p>
        </w:tc>
      </w:tr>
      <w:tr w:rsidR="00BD0EB3" w:rsidRPr="002E2C9D" w14:paraId="08D0DA15" w14:textId="77777777" w:rsidTr="00305CD7">
        <w:trPr>
          <w:trHeight w:val="147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37BA1D0" w14:textId="77777777" w:rsidR="00BD0EB3" w:rsidRPr="002E2C9D" w:rsidRDefault="00BD0EB3" w:rsidP="00305CD7">
            <w:pPr>
              <w:jc w:val="center"/>
              <w:rPr>
                <w:rFonts w:ascii="Geomanist" w:hAnsi="Geomanist"/>
                <w:sz w:val="18"/>
                <w:szCs w:val="18"/>
              </w:rPr>
            </w:pPr>
            <w:r w:rsidRPr="002E2C9D">
              <w:rPr>
                <w:rFonts w:ascii="Geomanist" w:hAnsi="Geomanist"/>
                <w:sz w:val="18"/>
                <w:szCs w:val="18"/>
              </w:rPr>
              <w:t>1</w:t>
            </w:r>
          </w:p>
        </w:tc>
        <w:tc>
          <w:tcPr>
            <w:tcW w:w="2409" w:type="dxa"/>
            <w:tcBorders>
              <w:top w:val="nil"/>
              <w:left w:val="nil"/>
              <w:bottom w:val="single" w:sz="4" w:space="0" w:color="auto"/>
              <w:right w:val="single" w:sz="4" w:space="0" w:color="auto"/>
            </w:tcBorders>
            <w:shd w:val="clear" w:color="auto" w:fill="auto"/>
            <w:vAlign w:val="center"/>
            <w:hideMark/>
          </w:tcPr>
          <w:p w14:paraId="08FB5633"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Por atraso en el cumplimiento de los horarios pactados de entrega y distribución de los bienes conforme al plazo establecido en la orden de compra, anexo 3 (tres).</w:t>
            </w:r>
          </w:p>
        </w:tc>
        <w:tc>
          <w:tcPr>
            <w:tcW w:w="2127" w:type="dxa"/>
            <w:tcBorders>
              <w:top w:val="nil"/>
              <w:left w:val="nil"/>
              <w:bottom w:val="single" w:sz="4" w:space="0" w:color="auto"/>
              <w:right w:val="single" w:sz="4" w:space="0" w:color="auto"/>
            </w:tcBorders>
            <w:shd w:val="clear" w:color="auto" w:fill="auto"/>
            <w:vAlign w:val="center"/>
            <w:hideMark/>
          </w:tcPr>
          <w:p w14:paraId="2D268765"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 xml:space="preserve">Entrega de los bienes amparados en el Pedido, dentro del periodo de tiempo establecido, cumpliendo con las </w:t>
            </w:r>
            <w:proofErr w:type="gramStart"/>
            <w:r w:rsidRPr="002E2C9D">
              <w:rPr>
                <w:rFonts w:ascii="Geomanist" w:hAnsi="Geomanist"/>
                <w:sz w:val="18"/>
                <w:szCs w:val="18"/>
              </w:rPr>
              <w:t>condiciones</w:t>
            </w:r>
            <w:r w:rsidRPr="002E2C9D">
              <w:rPr>
                <w:rFonts w:ascii="Courier New" w:hAnsi="Courier New" w:cs="Courier New"/>
                <w:sz w:val="18"/>
                <w:szCs w:val="18"/>
              </w:rPr>
              <w:t> </w:t>
            </w:r>
            <w:r w:rsidRPr="002E2C9D">
              <w:rPr>
                <w:rFonts w:ascii="Geomanist" w:hAnsi="Geomanist"/>
                <w:sz w:val="18"/>
                <w:szCs w:val="18"/>
              </w:rPr>
              <w:t xml:space="preserve"> de</w:t>
            </w:r>
            <w:proofErr w:type="gramEnd"/>
            <w:r w:rsidRPr="002E2C9D">
              <w:rPr>
                <w:rFonts w:ascii="Geomanist" w:hAnsi="Geomanist"/>
                <w:sz w:val="18"/>
                <w:szCs w:val="18"/>
              </w:rPr>
              <w:t xml:space="preserve"> entrega establecidas en las bases </w:t>
            </w:r>
            <w:r w:rsidRPr="002E2C9D">
              <w:rPr>
                <w:rFonts w:ascii="Geomanist" w:hAnsi="Geomanist"/>
                <w:sz w:val="18"/>
                <w:szCs w:val="18"/>
              </w:rPr>
              <w:lastRenderedPageBreak/>
              <w:t>del proceso de contrataci</w:t>
            </w:r>
            <w:r w:rsidRPr="002E2C9D">
              <w:rPr>
                <w:rFonts w:ascii="Geomanist" w:hAnsi="Geomanist" w:cs="Geomanist"/>
                <w:sz w:val="18"/>
                <w:szCs w:val="18"/>
              </w:rPr>
              <w:t>ó</w:t>
            </w:r>
            <w:r w:rsidRPr="002E2C9D">
              <w:rPr>
                <w:rFonts w:ascii="Geomanist" w:hAnsi="Geomanist"/>
                <w:sz w:val="18"/>
                <w:szCs w:val="18"/>
              </w:rPr>
              <w:t>n.</w:t>
            </w:r>
          </w:p>
        </w:tc>
        <w:tc>
          <w:tcPr>
            <w:tcW w:w="1524" w:type="dxa"/>
            <w:tcBorders>
              <w:top w:val="nil"/>
              <w:left w:val="nil"/>
              <w:bottom w:val="single" w:sz="4" w:space="0" w:color="auto"/>
              <w:right w:val="single" w:sz="4" w:space="0" w:color="auto"/>
            </w:tcBorders>
            <w:shd w:val="clear" w:color="auto" w:fill="auto"/>
            <w:vAlign w:val="center"/>
            <w:hideMark/>
          </w:tcPr>
          <w:p w14:paraId="3A24EF41" w14:textId="77777777" w:rsidR="00BD0EB3" w:rsidRPr="002E2C9D" w:rsidRDefault="00BD0EB3" w:rsidP="00305CD7">
            <w:pPr>
              <w:jc w:val="both"/>
              <w:rPr>
                <w:rFonts w:ascii="Geomanist" w:hAnsi="Geomanist"/>
                <w:sz w:val="18"/>
                <w:szCs w:val="18"/>
              </w:rPr>
            </w:pPr>
            <w:r>
              <w:rPr>
                <w:rFonts w:ascii="Geomanist" w:hAnsi="Geomanist"/>
                <w:sz w:val="18"/>
                <w:szCs w:val="18"/>
              </w:rPr>
              <w:lastRenderedPageBreak/>
              <w:t>Entrega fuera de los horarios e</w:t>
            </w:r>
            <w:r w:rsidRPr="002E2C9D">
              <w:rPr>
                <w:rFonts w:ascii="Geomanist" w:hAnsi="Geomanist"/>
                <w:sz w:val="18"/>
                <w:szCs w:val="18"/>
              </w:rPr>
              <w:t>stablecidos.</w:t>
            </w:r>
          </w:p>
        </w:tc>
        <w:tc>
          <w:tcPr>
            <w:tcW w:w="2320" w:type="dxa"/>
            <w:tcBorders>
              <w:top w:val="nil"/>
              <w:left w:val="nil"/>
              <w:bottom w:val="single" w:sz="4" w:space="0" w:color="auto"/>
              <w:right w:val="single" w:sz="4" w:space="0" w:color="auto"/>
            </w:tcBorders>
            <w:shd w:val="clear" w:color="auto" w:fill="auto"/>
            <w:vAlign w:val="center"/>
            <w:hideMark/>
          </w:tcPr>
          <w:p w14:paraId="35FB67FB" w14:textId="47F04B33" w:rsidR="00BD0EB3" w:rsidRPr="002E2C9D" w:rsidRDefault="00BD0EB3" w:rsidP="00305CD7">
            <w:pPr>
              <w:jc w:val="both"/>
              <w:rPr>
                <w:rFonts w:ascii="Geomanist" w:hAnsi="Geomanist"/>
                <w:sz w:val="18"/>
                <w:szCs w:val="18"/>
              </w:rPr>
            </w:pPr>
            <w:r w:rsidRPr="002E2C9D">
              <w:rPr>
                <w:rFonts w:ascii="Geomanist" w:hAnsi="Geomanist"/>
                <w:sz w:val="18"/>
                <w:szCs w:val="18"/>
              </w:rPr>
              <w:t>Se aplicará el equivalente al 0.357% (</w:t>
            </w:r>
            <w:proofErr w:type="gramStart"/>
            <w:r w:rsidRPr="002E2C9D">
              <w:rPr>
                <w:rFonts w:ascii="Geomanist" w:hAnsi="Geomanist"/>
                <w:sz w:val="18"/>
                <w:szCs w:val="18"/>
              </w:rPr>
              <w:t>cero</w:t>
            </w:r>
            <w:r w:rsidR="004936AF">
              <w:rPr>
                <w:rFonts w:ascii="Geomanist" w:hAnsi="Geomanist"/>
                <w:sz w:val="18"/>
                <w:szCs w:val="18"/>
              </w:rPr>
              <w:t xml:space="preserve"> </w:t>
            </w:r>
            <w:r w:rsidRPr="002E2C9D">
              <w:rPr>
                <w:rFonts w:ascii="Geomanist" w:hAnsi="Geomanist"/>
                <w:sz w:val="18"/>
                <w:szCs w:val="18"/>
              </w:rPr>
              <w:t>punto</w:t>
            </w:r>
            <w:proofErr w:type="gramEnd"/>
            <w:r w:rsidRPr="002E2C9D">
              <w:rPr>
                <w:rFonts w:ascii="Geomanist" w:hAnsi="Geomanist"/>
                <w:sz w:val="18"/>
                <w:szCs w:val="18"/>
              </w:rPr>
              <w:t xml:space="preserve"> trescientos cincuenta y siete por ciento) por cada treinta minutos de atraso, sin exceder el 2.5% (</w:t>
            </w:r>
            <w:proofErr w:type="gramStart"/>
            <w:r w:rsidRPr="002E2C9D">
              <w:rPr>
                <w:rFonts w:ascii="Geomanist" w:hAnsi="Geomanist"/>
                <w:sz w:val="18"/>
                <w:szCs w:val="18"/>
              </w:rPr>
              <w:t>dos punto</w:t>
            </w:r>
            <w:proofErr w:type="gramEnd"/>
            <w:r w:rsidRPr="002E2C9D">
              <w:rPr>
                <w:rFonts w:ascii="Geomanist" w:hAnsi="Geomanist"/>
                <w:sz w:val="18"/>
                <w:szCs w:val="18"/>
              </w:rPr>
              <w:t xml:space="preserve"> cinco por ciento) diario sobre </w:t>
            </w:r>
            <w:r w:rsidRPr="002E2C9D">
              <w:rPr>
                <w:rFonts w:ascii="Geomanist" w:hAnsi="Geomanist"/>
                <w:sz w:val="18"/>
                <w:szCs w:val="18"/>
              </w:rPr>
              <w:lastRenderedPageBreak/>
              <w:t>el valor total de lo incumplido, sin incluir el IVA, hasta las 13</w:t>
            </w:r>
            <w:r>
              <w:rPr>
                <w:rFonts w:ascii="Geomanist" w:hAnsi="Geomanist"/>
                <w:sz w:val="18"/>
                <w:szCs w:val="18"/>
              </w:rPr>
              <w:t>:</w:t>
            </w:r>
            <w:r w:rsidRPr="002E2C9D">
              <w:rPr>
                <w:rFonts w:ascii="Geomanist" w:hAnsi="Geomanist"/>
                <w:sz w:val="18"/>
                <w:szCs w:val="18"/>
              </w:rPr>
              <w:t>30 horas.</w:t>
            </w:r>
          </w:p>
        </w:tc>
      </w:tr>
      <w:tr w:rsidR="00BD0EB3" w:rsidRPr="002E2C9D" w14:paraId="7E646A75" w14:textId="77777777" w:rsidTr="00305CD7">
        <w:trPr>
          <w:trHeight w:val="1815"/>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F4B1F8F" w14:textId="77777777" w:rsidR="00BD0EB3" w:rsidRPr="002E2C9D" w:rsidRDefault="00BD0EB3" w:rsidP="00305CD7">
            <w:pPr>
              <w:jc w:val="center"/>
              <w:rPr>
                <w:rFonts w:ascii="Geomanist" w:hAnsi="Geomanist"/>
                <w:sz w:val="18"/>
                <w:szCs w:val="18"/>
              </w:rPr>
            </w:pPr>
            <w:r w:rsidRPr="002E2C9D">
              <w:rPr>
                <w:rFonts w:ascii="Geomanist" w:hAnsi="Geomanist"/>
                <w:sz w:val="18"/>
                <w:szCs w:val="18"/>
              </w:rPr>
              <w:lastRenderedPageBreak/>
              <w:t>2</w:t>
            </w:r>
          </w:p>
        </w:tc>
        <w:tc>
          <w:tcPr>
            <w:tcW w:w="2409" w:type="dxa"/>
            <w:tcBorders>
              <w:top w:val="nil"/>
              <w:left w:val="nil"/>
              <w:bottom w:val="single" w:sz="4" w:space="0" w:color="auto"/>
              <w:right w:val="single" w:sz="4" w:space="0" w:color="auto"/>
            </w:tcBorders>
            <w:shd w:val="clear" w:color="auto" w:fill="auto"/>
            <w:vAlign w:val="center"/>
            <w:hideMark/>
          </w:tcPr>
          <w:p w14:paraId="1006992D"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Por atraso en el cumplimiento de los horarios pactados de entrega y distribución de los bienes conforme al plazo establecido en la orden de compra, anexo 3 (tres).</w:t>
            </w:r>
          </w:p>
        </w:tc>
        <w:tc>
          <w:tcPr>
            <w:tcW w:w="2127" w:type="dxa"/>
            <w:tcBorders>
              <w:top w:val="nil"/>
              <w:left w:val="nil"/>
              <w:bottom w:val="single" w:sz="4" w:space="0" w:color="auto"/>
              <w:right w:val="single" w:sz="4" w:space="0" w:color="auto"/>
            </w:tcBorders>
            <w:shd w:val="clear" w:color="auto" w:fill="auto"/>
            <w:vAlign w:val="center"/>
            <w:hideMark/>
          </w:tcPr>
          <w:p w14:paraId="682F2039"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 xml:space="preserve">Entrega de los bienes amparados en el Pedido, dentro del periodo de tiempo establecido, cumpliendo con las </w:t>
            </w:r>
            <w:proofErr w:type="gramStart"/>
            <w:r w:rsidRPr="002E2C9D">
              <w:rPr>
                <w:rFonts w:ascii="Geomanist" w:hAnsi="Geomanist"/>
                <w:sz w:val="18"/>
                <w:szCs w:val="18"/>
              </w:rPr>
              <w:t>condiciones</w:t>
            </w:r>
            <w:r w:rsidRPr="002E2C9D">
              <w:rPr>
                <w:rFonts w:ascii="Courier New" w:hAnsi="Courier New" w:cs="Courier New"/>
                <w:sz w:val="18"/>
                <w:szCs w:val="18"/>
              </w:rPr>
              <w:t> </w:t>
            </w:r>
            <w:r w:rsidRPr="002E2C9D">
              <w:rPr>
                <w:rFonts w:ascii="Geomanist" w:hAnsi="Geomanist"/>
                <w:sz w:val="18"/>
                <w:szCs w:val="18"/>
              </w:rPr>
              <w:t xml:space="preserve"> de</w:t>
            </w:r>
            <w:proofErr w:type="gramEnd"/>
            <w:r w:rsidRPr="002E2C9D">
              <w:rPr>
                <w:rFonts w:ascii="Geomanist" w:hAnsi="Geomanist"/>
                <w:sz w:val="18"/>
                <w:szCs w:val="18"/>
              </w:rPr>
              <w:t xml:space="preserve"> entrega establecidas en las bases del proceso de contrataci</w:t>
            </w:r>
            <w:r w:rsidRPr="002E2C9D">
              <w:rPr>
                <w:rFonts w:ascii="Geomanist" w:hAnsi="Geomanist" w:cs="Geomanist"/>
                <w:sz w:val="18"/>
                <w:szCs w:val="18"/>
              </w:rPr>
              <w:t>ó</w:t>
            </w:r>
            <w:r w:rsidRPr="002E2C9D">
              <w:rPr>
                <w:rFonts w:ascii="Geomanist" w:hAnsi="Geomanist"/>
                <w:sz w:val="18"/>
                <w:szCs w:val="18"/>
              </w:rPr>
              <w:t>n.</w:t>
            </w:r>
          </w:p>
        </w:tc>
        <w:tc>
          <w:tcPr>
            <w:tcW w:w="1524" w:type="dxa"/>
            <w:tcBorders>
              <w:top w:val="nil"/>
              <w:left w:val="nil"/>
              <w:bottom w:val="single" w:sz="4" w:space="0" w:color="auto"/>
              <w:right w:val="single" w:sz="4" w:space="0" w:color="auto"/>
            </w:tcBorders>
            <w:shd w:val="clear" w:color="auto" w:fill="auto"/>
            <w:vAlign w:val="center"/>
            <w:hideMark/>
          </w:tcPr>
          <w:p w14:paraId="72F4127B"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Entrega fuera de los horarios establecidos.</w:t>
            </w:r>
          </w:p>
        </w:tc>
        <w:tc>
          <w:tcPr>
            <w:tcW w:w="2320" w:type="dxa"/>
            <w:tcBorders>
              <w:top w:val="nil"/>
              <w:left w:val="nil"/>
              <w:bottom w:val="single" w:sz="4" w:space="0" w:color="auto"/>
              <w:right w:val="single" w:sz="4" w:space="0" w:color="auto"/>
            </w:tcBorders>
            <w:shd w:val="clear" w:color="auto" w:fill="auto"/>
            <w:vAlign w:val="center"/>
            <w:hideMark/>
          </w:tcPr>
          <w:p w14:paraId="1875E87B"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Cuando transcurrido el horario estipulado no se hubiera cumplido con la reposición o se incurra en incumplimiento con dicha reposición de los bienes, se aplicará el 2.5% (</w:t>
            </w:r>
            <w:proofErr w:type="gramStart"/>
            <w:r w:rsidRPr="002E2C9D">
              <w:rPr>
                <w:rFonts w:ascii="Geomanist" w:hAnsi="Geomanist"/>
                <w:sz w:val="18"/>
                <w:szCs w:val="18"/>
              </w:rPr>
              <w:t>dos punto</w:t>
            </w:r>
            <w:proofErr w:type="gramEnd"/>
            <w:r w:rsidRPr="002E2C9D">
              <w:rPr>
                <w:rFonts w:ascii="Geomanist" w:hAnsi="Geomanist"/>
                <w:sz w:val="18"/>
                <w:szCs w:val="18"/>
              </w:rPr>
              <w:t xml:space="preserve"> cinco por ciento) diario, sobre el valor total de lo incumplido sin incluir el IVA, a partir de la hora señalada para su recepción.</w:t>
            </w:r>
          </w:p>
        </w:tc>
      </w:tr>
      <w:tr w:rsidR="00BD0EB3" w:rsidRPr="002E2C9D" w14:paraId="58571FB3" w14:textId="77777777" w:rsidTr="00305CD7">
        <w:trPr>
          <w:trHeight w:val="270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D54F80C" w14:textId="77777777" w:rsidR="00BD0EB3" w:rsidRPr="002E2C9D" w:rsidRDefault="00BD0EB3" w:rsidP="00305CD7">
            <w:pPr>
              <w:jc w:val="center"/>
              <w:rPr>
                <w:rFonts w:ascii="Geomanist" w:hAnsi="Geomanist"/>
                <w:sz w:val="18"/>
                <w:szCs w:val="18"/>
              </w:rPr>
            </w:pPr>
            <w:r w:rsidRPr="002E2C9D">
              <w:rPr>
                <w:rFonts w:ascii="Geomanist" w:hAnsi="Geomanist"/>
                <w:sz w:val="18"/>
                <w:szCs w:val="18"/>
              </w:rPr>
              <w:t>3</w:t>
            </w:r>
          </w:p>
        </w:tc>
        <w:tc>
          <w:tcPr>
            <w:tcW w:w="2409" w:type="dxa"/>
            <w:tcBorders>
              <w:top w:val="nil"/>
              <w:left w:val="nil"/>
              <w:bottom w:val="single" w:sz="4" w:space="0" w:color="auto"/>
              <w:right w:val="single" w:sz="4" w:space="0" w:color="auto"/>
            </w:tcBorders>
            <w:shd w:val="clear" w:color="auto" w:fill="auto"/>
            <w:vAlign w:val="center"/>
            <w:hideMark/>
          </w:tcPr>
          <w:p w14:paraId="6FBCD3C6"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Por atraso en el cumplimiento de los horarios pactados de entrega y distribución de los bienes conforme al plazo establecido en la orden de compra, anexo 3 (tres).</w:t>
            </w:r>
          </w:p>
        </w:tc>
        <w:tc>
          <w:tcPr>
            <w:tcW w:w="2127" w:type="dxa"/>
            <w:tcBorders>
              <w:top w:val="nil"/>
              <w:left w:val="nil"/>
              <w:bottom w:val="single" w:sz="4" w:space="0" w:color="auto"/>
              <w:right w:val="single" w:sz="4" w:space="0" w:color="auto"/>
            </w:tcBorders>
            <w:shd w:val="clear" w:color="auto" w:fill="auto"/>
            <w:vAlign w:val="center"/>
            <w:hideMark/>
          </w:tcPr>
          <w:p w14:paraId="3A155707"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 xml:space="preserve">Entrega de los bienes amparados en el Pedido, dentro del periodo de tiempo establecido, cumpliendo con las </w:t>
            </w:r>
            <w:proofErr w:type="gramStart"/>
            <w:r w:rsidRPr="002E2C9D">
              <w:rPr>
                <w:rFonts w:ascii="Geomanist" w:hAnsi="Geomanist"/>
                <w:sz w:val="18"/>
                <w:szCs w:val="18"/>
              </w:rPr>
              <w:t>condiciones</w:t>
            </w:r>
            <w:r w:rsidRPr="002E2C9D">
              <w:rPr>
                <w:rFonts w:ascii="Courier New" w:hAnsi="Courier New" w:cs="Courier New"/>
                <w:sz w:val="18"/>
                <w:szCs w:val="18"/>
              </w:rPr>
              <w:t> </w:t>
            </w:r>
            <w:r w:rsidRPr="002E2C9D">
              <w:rPr>
                <w:rFonts w:ascii="Geomanist" w:hAnsi="Geomanist"/>
                <w:sz w:val="18"/>
                <w:szCs w:val="18"/>
              </w:rPr>
              <w:t xml:space="preserve"> de</w:t>
            </w:r>
            <w:proofErr w:type="gramEnd"/>
            <w:r w:rsidRPr="002E2C9D">
              <w:rPr>
                <w:rFonts w:ascii="Geomanist" w:hAnsi="Geomanist"/>
                <w:sz w:val="18"/>
                <w:szCs w:val="18"/>
              </w:rPr>
              <w:t xml:space="preserve"> entrega establecidas en las bases del proceso de contrataci</w:t>
            </w:r>
            <w:r w:rsidRPr="002E2C9D">
              <w:rPr>
                <w:rFonts w:ascii="Geomanist" w:hAnsi="Geomanist" w:cs="Geomanist"/>
                <w:sz w:val="18"/>
                <w:szCs w:val="18"/>
              </w:rPr>
              <w:t>ó</w:t>
            </w:r>
            <w:r w:rsidRPr="002E2C9D">
              <w:rPr>
                <w:rFonts w:ascii="Geomanist" w:hAnsi="Geomanist"/>
                <w:sz w:val="18"/>
                <w:szCs w:val="18"/>
              </w:rPr>
              <w:t>n.</w:t>
            </w:r>
          </w:p>
        </w:tc>
        <w:tc>
          <w:tcPr>
            <w:tcW w:w="1524" w:type="dxa"/>
            <w:tcBorders>
              <w:top w:val="nil"/>
              <w:left w:val="nil"/>
              <w:bottom w:val="single" w:sz="4" w:space="0" w:color="auto"/>
              <w:right w:val="single" w:sz="4" w:space="0" w:color="auto"/>
            </w:tcBorders>
            <w:shd w:val="clear" w:color="auto" w:fill="auto"/>
            <w:vAlign w:val="center"/>
            <w:hideMark/>
          </w:tcPr>
          <w:p w14:paraId="5FB88A5F"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Entrega fuera de los horarios establecidos.</w:t>
            </w:r>
          </w:p>
        </w:tc>
        <w:tc>
          <w:tcPr>
            <w:tcW w:w="2320" w:type="dxa"/>
            <w:tcBorders>
              <w:top w:val="nil"/>
              <w:left w:val="nil"/>
              <w:bottom w:val="single" w:sz="4" w:space="0" w:color="auto"/>
              <w:right w:val="single" w:sz="4" w:space="0" w:color="auto"/>
            </w:tcBorders>
            <w:shd w:val="clear" w:color="auto" w:fill="auto"/>
            <w:vAlign w:val="center"/>
            <w:hideMark/>
          </w:tcPr>
          <w:p w14:paraId="45A14EC1" w14:textId="77777777" w:rsidR="00BD0EB3" w:rsidRPr="002E2C9D" w:rsidRDefault="00BD0EB3" w:rsidP="00305CD7">
            <w:pPr>
              <w:jc w:val="both"/>
              <w:rPr>
                <w:rFonts w:ascii="Geomanist" w:hAnsi="Geomanist"/>
                <w:sz w:val="18"/>
                <w:szCs w:val="18"/>
              </w:rPr>
            </w:pPr>
            <w:r w:rsidRPr="002E2C9D">
              <w:rPr>
                <w:rFonts w:ascii="Geomanist" w:hAnsi="Geomanist"/>
                <w:sz w:val="18"/>
                <w:szCs w:val="18"/>
              </w:rPr>
              <w:t xml:space="preserve">La pena convencional por </w:t>
            </w:r>
            <w:proofErr w:type="gramStart"/>
            <w:r w:rsidRPr="002E2C9D">
              <w:rPr>
                <w:rFonts w:ascii="Geomanist" w:hAnsi="Geomanist"/>
                <w:sz w:val="18"/>
                <w:szCs w:val="18"/>
              </w:rPr>
              <w:t>atraso,</w:t>
            </w:r>
            <w:proofErr w:type="gramEnd"/>
            <w:r w:rsidRPr="002E2C9D">
              <w:rPr>
                <w:rFonts w:ascii="Geomanist" w:hAnsi="Geomanist"/>
                <w:sz w:val="18"/>
                <w:szCs w:val="18"/>
              </w:rPr>
              <w:t xml:space="preserve"> se calculará por cada día de incumplimiento, de acuerdo con el porcentaje de penalización establecido en la presente convocatoria, que es del 2.5 % (</w:t>
            </w:r>
            <w:proofErr w:type="gramStart"/>
            <w:r w:rsidRPr="002E2C9D">
              <w:rPr>
                <w:rFonts w:ascii="Geomanist" w:hAnsi="Geomanist"/>
                <w:sz w:val="18"/>
                <w:szCs w:val="18"/>
              </w:rPr>
              <w:t>dos punto</w:t>
            </w:r>
            <w:proofErr w:type="gramEnd"/>
            <w:r w:rsidRPr="002E2C9D">
              <w:rPr>
                <w:rFonts w:ascii="Geomanist" w:hAnsi="Geomanist"/>
                <w:sz w:val="18"/>
                <w:szCs w:val="18"/>
              </w:rPr>
              <w:t xml:space="preserve"> cinco por ciento) aplicado al valor de los bienes entregados con atraso, la que no deberá de ser mayor a la parte proporcional del importe de la garantía de cumplimiento de la partida. La suma de las penas convencionales no deberá exceder el importe de dicha garantía. </w:t>
            </w:r>
          </w:p>
        </w:tc>
      </w:tr>
    </w:tbl>
    <w:p w14:paraId="2167EAD9" w14:textId="77777777" w:rsidR="00BD0EB3" w:rsidRDefault="00BD0EB3" w:rsidP="00BD0EB3">
      <w:pPr>
        <w:tabs>
          <w:tab w:val="left" w:pos="426"/>
        </w:tabs>
        <w:jc w:val="both"/>
        <w:rPr>
          <w:rFonts w:ascii="Geomanist" w:hAnsi="Geomanist" w:cs="Noto Sans"/>
          <w:lang w:eastAsia="es-MX"/>
        </w:rPr>
      </w:pPr>
    </w:p>
    <w:p w14:paraId="2AA951FD" w14:textId="77777777" w:rsidR="00BD0EB3" w:rsidRPr="00A30C62" w:rsidRDefault="00BD0EB3" w:rsidP="00BD0EB3">
      <w:pPr>
        <w:suppressAutoHyphens/>
        <w:spacing w:line="240" w:lineRule="atLeast"/>
        <w:ind w:right="191"/>
        <w:jc w:val="both"/>
        <w:rPr>
          <w:rFonts w:ascii="Geomanist" w:hAnsi="Geomanist"/>
        </w:rPr>
      </w:pPr>
      <w:r w:rsidRPr="00A30C62">
        <w:rPr>
          <w:rFonts w:ascii="Geomanist" w:hAnsi="Geomanist"/>
        </w:rPr>
        <w:t>Una vez alcanzado el límite señalado para la(s) pena(s) convencional(es), se procederá a hacer efectiva la garantía de cumplimiento del contrato, siendo proporcional al monto de las obligaciones incumplidas.</w:t>
      </w:r>
    </w:p>
    <w:p w14:paraId="3CBB1181" w14:textId="77777777" w:rsidR="00BD0EB3" w:rsidRPr="00A30C62" w:rsidRDefault="00BD0EB3" w:rsidP="00BD0EB3">
      <w:pPr>
        <w:tabs>
          <w:tab w:val="left" w:pos="142"/>
          <w:tab w:val="left" w:pos="1418"/>
        </w:tabs>
        <w:suppressAutoHyphens/>
        <w:spacing w:line="240" w:lineRule="atLeast"/>
        <w:ind w:right="191"/>
        <w:jc w:val="both"/>
        <w:rPr>
          <w:rFonts w:ascii="Geomanist" w:hAnsi="Geomanist"/>
        </w:rPr>
      </w:pPr>
      <w:r w:rsidRPr="00A30C62">
        <w:rPr>
          <w:rFonts w:ascii="Geomanist" w:hAnsi="Geomanist"/>
        </w:rPr>
        <w:t>El proveedor autorizará al Instituto a descontar las cantidades que resulten de aplicar la pena convencional, sobre los pagos que deba cubrir al propio proveedor.</w:t>
      </w:r>
    </w:p>
    <w:p w14:paraId="6F9B5D59" w14:textId="77777777" w:rsidR="00BD0EB3" w:rsidRPr="00A30C62" w:rsidRDefault="00BD0EB3" w:rsidP="00BD0EB3">
      <w:pPr>
        <w:tabs>
          <w:tab w:val="left" w:pos="8931"/>
          <w:tab w:val="left" w:pos="9356"/>
          <w:tab w:val="left" w:pos="9498"/>
        </w:tabs>
        <w:suppressAutoHyphens/>
        <w:spacing w:line="240" w:lineRule="atLeast"/>
        <w:ind w:right="191"/>
        <w:jc w:val="both"/>
        <w:rPr>
          <w:rFonts w:ascii="Geomanist" w:hAnsi="Geomanist"/>
        </w:rPr>
      </w:pPr>
      <w:r w:rsidRPr="00A30C62">
        <w:rPr>
          <w:rFonts w:ascii="Geomanist" w:hAnsi="Geomanist"/>
        </w:rPr>
        <w:t>Conforme a lo previsto en el último párrafo del artículo 96 del Reglamento de la LAASSP, no se aceptará la estipulación de penas convencionales, ni intereses moratorios a cargo del Instituto.</w:t>
      </w:r>
    </w:p>
    <w:p w14:paraId="36591738" w14:textId="77777777" w:rsidR="00BD0EB3" w:rsidRPr="00A30C62" w:rsidRDefault="00BD0EB3" w:rsidP="00BD0EB3">
      <w:pPr>
        <w:suppressAutoHyphens/>
        <w:spacing w:line="240" w:lineRule="atLeast"/>
        <w:ind w:right="191"/>
        <w:jc w:val="both"/>
        <w:rPr>
          <w:rFonts w:ascii="Geomanist" w:hAnsi="Geomanist"/>
        </w:rPr>
      </w:pPr>
      <w:r w:rsidRPr="00A30C62">
        <w:rPr>
          <w:rFonts w:ascii="Geomanist" w:hAnsi="Geomanist"/>
        </w:rPr>
        <w:t xml:space="preserve">La pena convencional por incumplimiento se calculará por cada día de incumplimiento hasta un máximo de 4 días, de acuerdo con el porcentaje de penalización establecido, aplicado al valor de los servicios prestados con atraso y de manera proporcional al importe de la garantía de cumplimiento </w:t>
      </w:r>
      <w:r w:rsidRPr="00A30C62">
        <w:rPr>
          <w:rFonts w:ascii="Geomanist" w:hAnsi="Geomanist"/>
        </w:rPr>
        <w:lastRenderedPageBreak/>
        <w:t>que corresponda a la partida que se trate. La suma de las penas convencionales no deberá exceder el importe de dicha garantía.</w:t>
      </w:r>
    </w:p>
    <w:p w14:paraId="12DC8ACD" w14:textId="77777777" w:rsidR="00BD0EB3" w:rsidRPr="002E2C9D" w:rsidRDefault="00BD0EB3" w:rsidP="00BD0EB3">
      <w:pPr>
        <w:tabs>
          <w:tab w:val="left" w:pos="426"/>
        </w:tabs>
        <w:jc w:val="both"/>
        <w:rPr>
          <w:rFonts w:ascii="Geomanist" w:hAnsi="Geomanist" w:cs="Noto Sans"/>
          <w:lang w:eastAsia="es-MX"/>
        </w:rPr>
      </w:pPr>
    </w:p>
    <w:p w14:paraId="74CDC039" w14:textId="716FF07D" w:rsidR="00BD0EB3" w:rsidRDefault="004936AF" w:rsidP="004936AF">
      <w:pPr>
        <w:pStyle w:val="Prrafodelista"/>
        <w:tabs>
          <w:tab w:val="left" w:pos="426"/>
        </w:tabs>
        <w:spacing w:after="0" w:line="240" w:lineRule="auto"/>
        <w:ind w:left="284"/>
        <w:jc w:val="both"/>
        <w:rPr>
          <w:rFonts w:ascii="Geomanist" w:eastAsiaTheme="minorEastAsia" w:hAnsi="Geomanist" w:cs="Noto Sans"/>
          <w:lang w:eastAsia="es-MX"/>
        </w:rPr>
      </w:pPr>
      <w:bookmarkStart w:id="0" w:name="_Hlk188967314"/>
      <w:r>
        <w:rPr>
          <w:rFonts w:ascii="Geomanist" w:eastAsiaTheme="minorEastAsia" w:hAnsi="Geomanist" w:cs="Noto Sans"/>
          <w:lang w:eastAsia="es-MX"/>
        </w:rPr>
        <w:t>M</w:t>
      </w:r>
      <w:r w:rsidR="00BD0EB3" w:rsidRPr="00937C7C">
        <w:rPr>
          <w:rFonts w:ascii="Geomanist" w:eastAsiaTheme="minorEastAsia" w:hAnsi="Geomanist" w:cs="Noto Sans"/>
          <w:lang w:eastAsia="es-MX"/>
        </w:rPr>
        <w:t>ecanismos requeridos al proveedor para responder por defectos o vicios ocultos de los bienes o de la calidad de los servicios</w:t>
      </w:r>
      <w:r>
        <w:rPr>
          <w:rFonts w:ascii="Geomanist" w:eastAsiaTheme="minorEastAsia" w:hAnsi="Geomanist" w:cs="Noto Sans"/>
          <w:lang w:eastAsia="es-MX"/>
        </w:rPr>
        <w:t>:</w:t>
      </w:r>
    </w:p>
    <w:p w14:paraId="1454327A" w14:textId="77777777" w:rsidR="00BD0EB3" w:rsidRPr="00937C7C" w:rsidRDefault="00BD0EB3" w:rsidP="00BD0EB3">
      <w:pPr>
        <w:pStyle w:val="Prrafodelista"/>
        <w:tabs>
          <w:tab w:val="left" w:pos="426"/>
        </w:tabs>
        <w:spacing w:after="0" w:line="240" w:lineRule="auto"/>
        <w:ind w:left="284"/>
        <w:jc w:val="both"/>
        <w:rPr>
          <w:rFonts w:ascii="Geomanist" w:eastAsiaTheme="minorEastAsia" w:hAnsi="Geomanist" w:cs="Noto Sans"/>
          <w:lang w:eastAsia="es-MX"/>
        </w:rPr>
      </w:pPr>
    </w:p>
    <w:p w14:paraId="7D212C89"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Canje o rechazo de bienes recibidos:</w:t>
      </w:r>
    </w:p>
    <w:p w14:paraId="7CB68923" w14:textId="77777777" w:rsidR="00BD0EB3" w:rsidRPr="00872BFB" w:rsidRDefault="00BD0EB3" w:rsidP="00BD0EB3">
      <w:pPr>
        <w:jc w:val="both"/>
        <w:rPr>
          <w:rFonts w:ascii="Geomanist" w:hAnsi="Geomanist" w:cs="Noto Sans"/>
          <w:lang w:eastAsia="es-MX"/>
        </w:rPr>
      </w:pPr>
    </w:p>
    <w:p w14:paraId="01B81036" w14:textId="77777777" w:rsidR="00BD0EB3" w:rsidRPr="00872BFB" w:rsidRDefault="00BD0EB3" w:rsidP="00BD0EB3">
      <w:pPr>
        <w:jc w:val="both"/>
        <w:rPr>
          <w:rFonts w:ascii="Geomanist" w:hAnsi="Geomanist" w:cs="Noto Sans"/>
          <w:lang w:eastAsia="es-MX"/>
        </w:rPr>
      </w:pPr>
      <w:bookmarkStart w:id="1" w:name="_Hlk188967169"/>
      <w:r w:rsidRPr="00872BFB">
        <w:rPr>
          <w:rFonts w:ascii="Geomanist" w:hAnsi="Geomanist" w:cs="Noto Sans"/>
          <w:lang w:eastAsia="es-MX"/>
        </w:rPr>
        <w:t>El Instituto a través de la Unidad afectada, podrá solicitar el canje de cualquiera de los productos al proveedor, por no entregar la (s) marca (s) ofertada (s), o bien no cumplan con las normas de recepción, o presenten defectos de calidad, hasta 24 (veinticuatro) horas después de la recepción.</w:t>
      </w:r>
    </w:p>
    <w:p w14:paraId="0D528AE9" w14:textId="77777777" w:rsidR="00BD0EB3" w:rsidRPr="00872BFB" w:rsidRDefault="00BD0EB3" w:rsidP="00BD0EB3">
      <w:pPr>
        <w:jc w:val="both"/>
        <w:rPr>
          <w:rFonts w:ascii="Geomanist" w:hAnsi="Geomanist" w:cs="Noto Sans"/>
          <w:lang w:eastAsia="es-MX"/>
        </w:rPr>
      </w:pPr>
    </w:p>
    <w:p w14:paraId="32A7D554"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Todos los gastos que se generen con motivo del canje o devolución correrán por cuenta del proveedor, previa notificación del IMSS.</w:t>
      </w:r>
    </w:p>
    <w:p w14:paraId="6BAFC953" w14:textId="77777777" w:rsidR="00BD0EB3" w:rsidRPr="00872BFB" w:rsidRDefault="00BD0EB3" w:rsidP="00BD0EB3">
      <w:pPr>
        <w:jc w:val="both"/>
        <w:rPr>
          <w:rFonts w:ascii="Geomanist" w:hAnsi="Geomanist" w:cs="Noto Sans"/>
          <w:lang w:eastAsia="es-MX"/>
        </w:rPr>
      </w:pPr>
    </w:p>
    <w:bookmarkEnd w:id="0"/>
    <w:p w14:paraId="51CB7398"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Rechazo de bienes:</w:t>
      </w:r>
    </w:p>
    <w:p w14:paraId="051E68D0" w14:textId="77777777" w:rsidR="00BD0EB3" w:rsidRPr="00872BFB" w:rsidRDefault="00BD0EB3" w:rsidP="00BD0EB3">
      <w:pPr>
        <w:jc w:val="both"/>
        <w:rPr>
          <w:rFonts w:ascii="Geomanist" w:hAnsi="Geomanist" w:cs="Noto Sans"/>
          <w:lang w:eastAsia="es-MX"/>
        </w:rPr>
      </w:pPr>
    </w:p>
    <w:p w14:paraId="7AA797D3"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El Instituto devolverá o rechazará los alimentos que entregue y distribuya el proveedor cuando se encuentre en los siguientes supuestos:</w:t>
      </w:r>
    </w:p>
    <w:p w14:paraId="0A787690" w14:textId="77777777" w:rsidR="00BD0EB3" w:rsidRPr="00872BFB" w:rsidRDefault="00BD0EB3" w:rsidP="00BD0EB3">
      <w:pPr>
        <w:jc w:val="both"/>
        <w:rPr>
          <w:rFonts w:ascii="Geomanist" w:hAnsi="Geomanist" w:cs="Noto Sans"/>
          <w:lang w:eastAsia="es-MX"/>
        </w:rPr>
      </w:pPr>
    </w:p>
    <w:p w14:paraId="4A691DFF" w14:textId="77777777" w:rsidR="00BD0EB3" w:rsidRPr="00872BFB"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No reúnan los criterios de calidad establecidos en el Cuadro Básico de Alimentos para recepción.</w:t>
      </w:r>
    </w:p>
    <w:p w14:paraId="3DB09581" w14:textId="77777777" w:rsidR="00BD0EB3" w:rsidRPr="00872BFB"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No reúnan las características físicas de calidad y presentación requeridas por el Instituto conforme a lo establecido ya que deberán apegarse a la presentación requerida.</w:t>
      </w:r>
    </w:p>
    <w:p w14:paraId="3A6455D9" w14:textId="77777777" w:rsidR="00BD0EB3" w:rsidRPr="00872BFB"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No sean de las marcas ofertadas por el proveedor en su propuesta técnica.</w:t>
      </w:r>
    </w:p>
    <w:p w14:paraId="363E3375" w14:textId="77777777" w:rsidR="00BD0EB3" w:rsidRPr="00872BFB"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Sea mayor la cantidad entregada que la solicitada. (El excedente no se recibirá).</w:t>
      </w:r>
    </w:p>
    <w:p w14:paraId="0B48F03D" w14:textId="77777777" w:rsidR="00BD0EB3" w:rsidRPr="00872BFB"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Tratándose de frutas y vegetales, no se recibirán aquellos que por el transporte o manejo hayan sufrido aplastamiento o alteración física.</w:t>
      </w:r>
    </w:p>
    <w:p w14:paraId="08351ABF" w14:textId="77777777" w:rsidR="00BD0EB3" w:rsidRPr="0019228A" w:rsidRDefault="00BD0EB3" w:rsidP="00BD0EB3">
      <w:pPr>
        <w:numPr>
          <w:ilvl w:val="0"/>
          <w:numId w:val="21"/>
        </w:numPr>
        <w:jc w:val="both"/>
        <w:rPr>
          <w:rFonts w:ascii="Geomanist" w:hAnsi="Geomanist" w:cs="Noto Sans"/>
          <w:lang w:eastAsia="es-MX"/>
        </w:rPr>
      </w:pPr>
      <w:r w:rsidRPr="00872BFB">
        <w:rPr>
          <w:rFonts w:ascii="Geomanist" w:hAnsi="Geomanist" w:cs="Noto Sans"/>
          <w:lang w:eastAsia="es-MX"/>
        </w:rPr>
        <w:t>No</w:t>
      </w:r>
      <w:r>
        <w:rPr>
          <w:rFonts w:ascii="Geomanist" w:hAnsi="Geomanist" w:cs="Noto Sans"/>
          <w:lang w:eastAsia="es-MX"/>
        </w:rPr>
        <w:t xml:space="preserve"> se encuentren </w:t>
      </w:r>
      <w:r w:rsidRPr="0019228A">
        <w:rPr>
          <w:rFonts w:ascii="Geomanist" w:hAnsi="Geomanist" w:cs="Noto Sans"/>
          <w:lang w:eastAsia="es-MX"/>
        </w:rPr>
        <w:t>incluidos en la Orden de Compra.</w:t>
      </w:r>
    </w:p>
    <w:p w14:paraId="784FC8E8" w14:textId="77777777" w:rsidR="00BD0EB3" w:rsidRPr="0019228A" w:rsidRDefault="00BD0EB3" w:rsidP="00BD0EB3">
      <w:pPr>
        <w:numPr>
          <w:ilvl w:val="0"/>
          <w:numId w:val="21"/>
        </w:numPr>
        <w:jc w:val="both"/>
        <w:rPr>
          <w:rFonts w:ascii="Geomanist" w:hAnsi="Geomanist" w:cs="Noto Sans"/>
          <w:lang w:eastAsia="es-MX"/>
        </w:rPr>
      </w:pPr>
      <w:r w:rsidRPr="0019228A">
        <w:rPr>
          <w:rFonts w:ascii="Geomanist" w:hAnsi="Geomanist" w:cs="Noto Sans"/>
          <w:lang w:eastAsia="es-MX"/>
        </w:rPr>
        <w:t>Cuando se cuente con aviso de cancelación y/o modificación por escrito con anticipación a 24 horas.</w:t>
      </w:r>
    </w:p>
    <w:p w14:paraId="27DB5CFA" w14:textId="339D625E" w:rsidR="00BD0EB3" w:rsidRPr="0019228A" w:rsidRDefault="00BD0EB3" w:rsidP="00BD0EB3">
      <w:pPr>
        <w:numPr>
          <w:ilvl w:val="0"/>
          <w:numId w:val="21"/>
        </w:numPr>
        <w:jc w:val="both"/>
        <w:rPr>
          <w:rFonts w:ascii="Geomanist" w:hAnsi="Geomanist" w:cs="Noto Sans"/>
          <w:lang w:eastAsia="es-MX"/>
        </w:rPr>
      </w:pPr>
      <w:r w:rsidRPr="0019228A">
        <w:rPr>
          <w:rFonts w:ascii="Geomanist" w:hAnsi="Geomanist" w:cs="Noto Sans"/>
          <w:lang w:eastAsia="es-MX"/>
        </w:rPr>
        <w:t>Cuando los bienes solicitados no arriben en el horario y día convenido según el Anexo 0</w:t>
      </w:r>
      <w:r w:rsidR="0019228A" w:rsidRPr="0019228A">
        <w:rPr>
          <w:rFonts w:ascii="Geomanist" w:hAnsi="Geomanist" w:cs="Noto Sans"/>
          <w:lang w:eastAsia="es-MX"/>
        </w:rPr>
        <w:t>3 (Tres)</w:t>
      </w:r>
      <w:r w:rsidRPr="0019228A">
        <w:rPr>
          <w:rFonts w:ascii="Geomanist" w:hAnsi="Geomanist" w:cs="Noto Sans"/>
          <w:lang w:eastAsia="es-MX"/>
        </w:rPr>
        <w:t>. Calendario de Entregas.</w:t>
      </w:r>
    </w:p>
    <w:p w14:paraId="258A9D7E" w14:textId="77777777" w:rsidR="00BD0EB3" w:rsidRPr="0019228A" w:rsidRDefault="00BD0EB3" w:rsidP="00BD0EB3">
      <w:pPr>
        <w:jc w:val="both"/>
        <w:rPr>
          <w:rFonts w:ascii="Geomanist" w:hAnsi="Geomanist" w:cs="Noto Sans"/>
          <w:lang w:eastAsia="es-MX"/>
        </w:rPr>
      </w:pPr>
    </w:p>
    <w:p w14:paraId="51C8A6DD" w14:textId="77777777" w:rsidR="00BD0EB3" w:rsidRPr="00872BFB" w:rsidRDefault="00BD0EB3" w:rsidP="00BD0EB3">
      <w:pPr>
        <w:jc w:val="both"/>
        <w:rPr>
          <w:rFonts w:ascii="Geomanist" w:hAnsi="Geomanist" w:cs="Noto Sans"/>
          <w:lang w:eastAsia="es-MX"/>
        </w:rPr>
      </w:pPr>
      <w:r w:rsidRPr="0019228A">
        <w:rPr>
          <w:rFonts w:ascii="Geomanist" w:hAnsi="Geomanist" w:cs="Noto Sans"/>
          <w:lang w:eastAsia="es-MX"/>
        </w:rPr>
        <w:t>Todos los gastos que se generen con motivo del canje o rechazo correrán por cuenta del proveedor, previa notificación del IMSS. El proveedor se obliga a responder por su cuenta y riesgo de los daños y/o perjuicios que, por inobservancia o</w:t>
      </w:r>
      <w:r w:rsidRPr="00872BFB">
        <w:rPr>
          <w:rFonts w:ascii="Geomanist" w:hAnsi="Geomanist" w:cs="Noto Sans"/>
          <w:lang w:eastAsia="es-MX"/>
        </w:rPr>
        <w:t xml:space="preserve"> negligencia de su parte, llegue a causar al Instituto y/o a terceros.</w:t>
      </w:r>
    </w:p>
    <w:p w14:paraId="19B6600D" w14:textId="77777777" w:rsidR="00BD0EB3" w:rsidRPr="00872BFB" w:rsidRDefault="00BD0EB3" w:rsidP="00BD0EB3">
      <w:pPr>
        <w:jc w:val="both"/>
        <w:rPr>
          <w:rFonts w:ascii="Geomanist" w:hAnsi="Geomanist" w:cs="Noto Sans"/>
          <w:lang w:eastAsia="es-MX"/>
        </w:rPr>
      </w:pPr>
    </w:p>
    <w:p w14:paraId="048F9E8E"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Verificación de calidad:</w:t>
      </w:r>
    </w:p>
    <w:p w14:paraId="14C25A2C" w14:textId="77777777" w:rsidR="00BD0EB3" w:rsidRPr="00872BFB" w:rsidRDefault="00BD0EB3" w:rsidP="00BD0EB3">
      <w:pPr>
        <w:jc w:val="both"/>
        <w:rPr>
          <w:rFonts w:ascii="Geomanist" w:hAnsi="Geomanist" w:cs="Noto Sans"/>
          <w:lang w:eastAsia="es-MX"/>
        </w:rPr>
      </w:pPr>
    </w:p>
    <w:p w14:paraId="7F0A0061"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lastRenderedPageBreak/>
        <w:t xml:space="preserve">El Instituto, podrá si así lo requiere, realizar programas de verificación a través del personal que designe el administrador del Contrato, </w:t>
      </w:r>
      <w:bookmarkStart w:id="2" w:name="_Hlk185865089"/>
      <w:r w:rsidRPr="00872BFB">
        <w:rPr>
          <w:rFonts w:ascii="Geomanist" w:hAnsi="Geomanist" w:cs="Noto Sans"/>
          <w:lang w:eastAsia="es-MX"/>
        </w:rPr>
        <w:t>para comprobar que se cumple con las especificaciones vigentes, aplicando la normatividad establecida.</w:t>
      </w:r>
      <w:bookmarkEnd w:id="2"/>
      <w:r w:rsidRPr="00872BFB">
        <w:rPr>
          <w:rFonts w:ascii="Geomanist" w:hAnsi="Geomanist" w:cs="Noto Sans"/>
          <w:lang w:eastAsia="es-MX"/>
        </w:rPr>
        <w:t xml:space="preserve"> </w:t>
      </w:r>
    </w:p>
    <w:bookmarkEnd w:id="1"/>
    <w:p w14:paraId="3DBD847F" w14:textId="77777777" w:rsidR="00BD0EB3" w:rsidRPr="00872BFB" w:rsidRDefault="00BD0EB3" w:rsidP="00BD0EB3">
      <w:pPr>
        <w:jc w:val="both"/>
        <w:rPr>
          <w:rFonts w:ascii="Geomanist" w:hAnsi="Geomanist" w:cs="Noto Sans"/>
          <w:lang w:eastAsia="es-MX"/>
        </w:rPr>
      </w:pPr>
    </w:p>
    <w:p w14:paraId="2A90CE56" w14:textId="77777777"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Mecanismo de evaluación de proposiciones:</w:t>
      </w:r>
    </w:p>
    <w:p w14:paraId="104876B0" w14:textId="77777777" w:rsidR="00BD0EB3" w:rsidRPr="00872BFB" w:rsidRDefault="00BD0EB3" w:rsidP="00BD0EB3">
      <w:pPr>
        <w:jc w:val="both"/>
        <w:rPr>
          <w:rFonts w:ascii="Geomanist" w:hAnsi="Geomanist" w:cs="Noto Sans"/>
          <w:lang w:eastAsia="es-MX"/>
        </w:rPr>
      </w:pPr>
    </w:p>
    <w:p w14:paraId="46FDEF51" w14:textId="5580D23E" w:rsidR="00BD0EB3" w:rsidRDefault="00BD0EB3" w:rsidP="00BD0EB3">
      <w:pPr>
        <w:jc w:val="both"/>
        <w:rPr>
          <w:rFonts w:ascii="Geomanist" w:hAnsi="Geomanist" w:cs="Noto Sans"/>
          <w:lang w:eastAsia="es-MX"/>
        </w:rPr>
      </w:pPr>
      <w:r w:rsidRPr="00872BFB">
        <w:rPr>
          <w:rFonts w:ascii="Geomanist" w:hAnsi="Geomanist" w:cs="Noto Sans"/>
          <w:lang w:eastAsia="es-MX"/>
        </w:rPr>
        <w:t xml:space="preserve">Se verificarán que las especificaciones de cada partida con las especificaciones de los ofertantes, así mismo que la documental que presenten cumplan con los requisitos establecidos en la </w:t>
      </w:r>
      <w:r w:rsidR="004936AF">
        <w:rPr>
          <w:rFonts w:ascii="Geomanist" w:hAnsi="Geomanist" w:cs="Noto Sans"/>
          <w:lang w:eastAsia="es-MX"/>
        </w:rPr>
        <w:t>presente investigación de mercado.</w:t>
      </w:r>
    </w:p>
    <w:p w14:paraId="16D2C4CE" w14:textId="77777777" w:rsidR="00BD0EB3" w:rsidRDefault="00BD0EB3" w:rsidP="00BD0EB3">
      <w:pPr>
        <w:jc w:val="both"/>
        <w:rPr>
          <w:rFonts w:ascii="Geomanist" w:hAnsi="Geomanist" w:cs="Noto Sans"/>
          <w:lang w:eastAsia="es-MX"/>
        </w:rPr>
      </w:pPr>
    </w:p>
    <w:p w14:paraId="2ED4C62A" w14:textId="2B16DC32" w:rsidR="00BD0EB3" w:rsidRPr="004936AF" w:rsidRDefault="00BD0EB3" w:rsidP="004936AF">
      <w:pPr>
        <w:tabs>
          <w:tab w:val="left" w:pos="426"/>
        </w:tabs>
        <w:jc w:val="both"/>
        <w:rPr>
          <w:rFonts w:ascii="Geomanist" w:hAnsi="Geomanist" w:cs="Noto Sans"/>
          <w:lang w:eastAsia="es-MX"/>
        </w:rPr>
      </w:pPr>
      <w:r w:rsidRPr="004936AF">
        <w:rPr>
          <w:rFonts w:ascii="Geomanist" w:hAnsi="Geomanist" w:cs="Noto Sans"/>
          <w:lang w:eastAsia="es-MX"/>
        </w:rPr>
        <w:t>Las garantías de cumplimiento, así como la calidad de servicios y de operación y funcionamiento, que en su caso apliquen, las cuales deben indicar, según sea el caso:</w:t>
      </w:r>
    </w:p>
    <w:p w14:paraId="33C2FCFE" w14:textId="77777777" w:rsidR="00BD0EB3" w:rsidRPr="00872BFB" w:rsidRDefault="00BD0EB3" w:rsidP="00BD0EB3">
      <w:pPr>
        <w:jc w:val="both"/>
        <w:rPr>
          <w:rFonts w:ascii="Geomanist" w:hAnsi="Geomanist" w:cs="Noto Sans"/>
          <w:lang w:eastAsia="es-MX"/>
        </w:rPr>
      </w:pPr>
    </w:p>
    <w:p w14:paraId="5A707DE7" w14:textId="77777777" w:rsidR="00BD0EB3" w:rsidRDefault="00BD0EB3" w:rsidP="00BD0EB3">
      <w:pPr>
        <w:numPr>
          <w:ilvl w:val="0"/>
          <w:numId w:val="28"/>
        </w:numPr>
        <w:ind w:left="284" w:hanging="284"/>
        <w:jc w:val="both"/>
        <w:rPr>
          <w:rFonts w:ascii="Geomanist" w:hAnsi="Geomanist" w:cs="Noto Sans"/>
          <w:lang w:eastAsia="es-MX"/>
        </w:rPr>
      </w:pPr>
      <w:r w:rsidRPr="00872BFB">
        <w:rPr>
          <w:rFonts w:ascii="Geomanist" w:hAnsi="Geomanist" w:cs="Noto Sans"/>
          <w:lang w:eastAsia="es-MX"/>
        </w:rPr>
        <w:t>Plazo para notificar al proveedor.</w:t>
      </w:r>
    </w:p>
    <w:p w14:paraId="289AFAC2" w14:textId="77777777" w:rsidR="00BD0EB3" w:rsidRPr="00872BFB" w:rsidRDefault="00BD0EB3" w:rsidP="00BD0EB3">
      <w:pPr>
        <w:ind w:left="284"/>
        <w:jc w:val="both"/>
        <w:rPr>
          <w:rFonts w:ascii="Geomanist" w:hAnsi="Geomanist" w:cs="Noto Sans"/>
          <w:lang w:eastAsia="es-MX"/>
        </w:rPr>
      </w:pPr>
    </w:p>
    <w:p w14:paraId="5C92B745" w14:textId="77777777" w:rsidR="00BD0EB3" w:rsidRPr="0059421A" w:rsidRDefault="00BD0EB3" w:rsidP="00BD0EB3">
      <w:pPr>
        <w:pStyle w:val="Default"/>
        <w:spacing w:line="240" w:lineRule="atLeast"/>
        <w:jc w:val="both"/>
        <w:rPr>
          <w:rFonts w:ascii="Geomanist" w:hAnsi="Geomanist" w:cs="Noto Sans"/>
          <w:color w:val="auto"/>
          <w:lang w:val="es-ES_tradnl" w:eastAsia="es-MX"/>
        </w:rPr>
      </w:pPr>
      <w:r w:rsidRPr="0059421A">
        <w:rPr>
          <w:rFonts w:ascii="Geomanist" w:hAnsi="Geomanist" w:cs="Noto Sans"/>
          <w:color w:val="auto"/>
          <w:lang w:val="es-ES_tradnl" w:eastAsia="es-MX"/>
        </w:rPr>
        <w:t>Durante las dos horas siguientes después de la recepción. Para las partidas de Abarrotes el período será dentro de las 24 (</w:t>
      </w:r>
      <w:proofErr w:type="spellStart"/>
      <w:r w:rsidRPr="0059421A">
        <w:rPr>
          <w:rFonts w:ascii="Geomanist" w:hAnsi="Geomanist" w:cs="Noto Sans"/>
          <w:color w:val="auto"/>
          <w:lang w:val="es-ES_tradnl" w:eastAsia="es-MX"/>
        </w:rPr>
        <w:t>veintecuatro</w:t>
      </w:r>
      <w:proofErr w:type="spellEnd"/>
      <w:r w:rsidRPr="0059421A">
        <w:rPr>
          <w:rFonts w:ascii="Geomanist" w:hAnsi="Geomanist" w:cs="Noto Sans"/>
          <w:color w:val="auto"/>
          <w:lang w:val="es-ES_tradnl" w:eastAsia="es-MX"/>
        </w:rPr>
        <w:t xml:space="preserve">) horas, cuando se compruebe que por la naturaleza propia del alimento </w:t>
      </w:r>
      <w:proofErr w:type="gramStart"/>
      <w:r w:rsidRPr="0059421A">
        <w:rPr>
          <w:rFonts w:ascii="Geomanist" w:hAnsi="Geomanist" w:cs="Noto Sans"/>
          <w:color w:val="auto"/>
          <w:lang w:val="es-ES_tradnl" w:eastAsia="es-MX"/>
        </w:rPr>
        <w:t>y</w:t>
      </w:r>
      <w:proofErr w:type="gramEnd"/>
      <w:r w:rsidRPr="0059421A">
        <w:rPr>
          <w:rFonts w:ascii="Geomanist" w:hAnsi="Geomanist" w:cs="Noto Sans"/>
          <w:color w:val="auto"/>
          <w:lang w:val="es-ES_tradnl" w:eastAsia="es-MX"/>
        </w:rPr>
        <w:t xml:space="preserve"> no obstante, haber sido mantenido conforme a las condiciones adecuadas de temperatura, éste sufra alteraciones </w:t>
      </w:r>
      <w:proofErr w:type="gramStart"/>
      <w:r w:rsidRPr="0059421A">
        <w:rPr>
          <w:rFonts w:ascii="Geomanist" w:hAnsi="Geomanist" w:cs="Noto Sans"/>
          <w:color w:val="auto"/>
          <w:lang w:val="es-ES_tradnl" w:eastAsia="es-MX"/>
        </w:rPr>
        <w:t>físico-químicas</w:t>
      </w:r>
      <w:proofErr w:type="gramEnd"/>
      <w:r w:rsidRPr="0059421A">
        <w:rPr>
          <w:rFonts w:ascii="Geomanist" w:hAnsi="Geomanist" w:cs="Noto Sans"/>
          <w:color w:val="auto"/>
          <w:lang w:val="es-ES_tradnl" w:eastAsia="es-MX"/>
        </w:rPr>
        <w:t>.</w:t>
      </w:r>
    </w:p>
    <w:p w14:paraId="038DC742" w14:textId="77777777" w:rsidR="00BD0EB3" w:rsidRPr="00872BFB" w:rsidRDefault="00BD0EB3" w:rsidP="00BD0EB3">
      <w:pPr>
        <w:ind w:left="284" w:hanging="284"/>
        <w:jc w:val="both"/>
        <w:rPr>
          <w:rFonts w:ascii="Geomanist" w:hAnsi="Geomanist" w:cs="Noto Sans"/>
          <w:lang w:eastAsia="es-MX"/>
        </w:rPr>
      </w:pPr>
      <w:r w:rsidRPr="00872BFB">
        <w:rPr>
          <w:rFonts w:ascii="Geomanist" w:hAnsi="Geomanist" w:cs="Noto Sans"/>
          <w:lang w:eastAsia="es-MX"/>
        </w:rPr>
        <w:t xml:space="preserve"> </w:t>
      </w:r>
    </w:p>
    <w:p w14:paraId="07CCB36C" w14:textId="77777777" w:rsidR="00BD0EB3" w:rsidRDefault="00BD0EB3" w:rsidP="00BD0EB3">
      <w:pPr>
        <w:numPr>
          <w:ilvl w:val="0"/>
          <w:numId w:val="28"/>
        </w:numPr>
        <w:ind w:left="284" w:hanging="284"/>
        <w:jc w:val="both"/>
        <w:rPr>
          <w:rFonts w:ascii="Geomanist" w:hAnsi="Geomanist" w:cs="Noto Sans"/>
          <w:lang w:eastAsia="es-MX"/>
        </w:rPr>
      </w:pPr>
      <w:r w:rsidRPr="00872BFB">
        <w:rPr>
          <w:rFonts w:ascii="Geomanist" w:hAnsi="Geomanist" w:cs="Noto Sans"/>
          <w:lang w:eastAsia="es-MX"/>
        </w:rPr>
        <w:t>Plazo y condiciones de canje o devolución del bien.</w:t>
      </w:r>
    </w:p>
    <w:p w14:paraId="530BEAAF" w14:textId="77777777" w:rsidR="00BD0EB3" w:rsidRDefault="00BD0EB3" w:rsidP="00BD0EB3">
      <w:pPr>
        <w:ind w:left="284"/>
        <w:jc w:val="both"/>
        <w:rPr>
          <w:rFonts w:ascii="Geomanist" w:hAnsi="Geomanist" w:cs="Noto Sans"/>
          <w:lang w:eastAsia="es-MX"/>
        </w:rPr>
      </w:pPr>
    </w:p>
    <w:p w14:paraId="0B371B1D" w14:textId="4E785C33" w:rsidR="00BD0EB3" w:rsidRDefault="00BD0EB3" w:rsidP="00BD0EB3">
      <w:pPr>
        <w:jc w:val="both"/>
        <w:rPr>
          <w:rFonts w:ascii="Geomanist" w:hAnsi="Geomanist" w:cs="Noto Sans"/>
          <w:lang w:eastAsia="es-MX"/>
        </w:rPr>
      </w:pPr>
      <w:r w:rsidRPr="008D33AF">
        <w:rPr>
          <w:rFonts w:ascii="Geomanist" w:eastAsia="Montserrat" w:hAnsi="Geomanist" w:cs="Montserrat"/>
          <w:lang w:eastAsia="es-MX"/>
        </w:rPr>
        <w:t xml:space="preserve">Durante las dos horas siguientes después </w:t>
      </w:r>
      <w:r>
        <w:rPr>
          <w:rFonts w:ascii="Geomanist" w:eastAsia="Montserrat" w:hAnsi="Geomanist" w:cs="Montserrat"/>
          <w:lang w:eastAsia="es-MX"/>
        </w:rPr>
        <w:t xml:space="preserve">de la </w:t>
      </w:r>
      <w:r w:rsidRPr="0019228A">
        <w:rPr>
          <w:rFonts w:ascii="Geomanist" w:eastAsia="Montserrat" w:hAnsi="Geomanist" w:cs="Montserrat"/>
          <w:lang w:eastAsia="es-MX"/>
        </w:rPr>
        <w:t>recepción, a través del “Formato para canje y/o reposición de alimentos ND-34” del procedimiento 2660-003-013. Para las partidas de Abarrotes el período será dentro de las 24 (</w:t>
      </w:r>
      <w:r w:rsidR="004936AF" w:rsidRPr="0019228A">
        <w:rPr>
          <w:rFonts w:ascii="Geomanist" w:eastAsia="Montserrat" w:hAnsi="Geomanist" w:cs="Montserrat"/>
          <w:lang w:eastAsia="es-MX"/>
        </w:rPr>
        <w:t>veinticuatro</w:t>
      </w:r>
      <w:r w:rsidRPr="0019228A">
        <w:rPr>
          <w:rFonts w:ascii="Geomanist" w:eastAsia="Montserrat" w:hAnsi="Geomanist" w:cs="Montserrat"/>
          <w:lang w:eastAsia="es-MX"/>
        </w:rPr>
        <w:t>) horas, cuando se compruebe</w:t>
      </w:r>
      <w:r w:rsidRPr="008D33AF">
        <w:rPr>
          <w:rFonts w:ascii="Geomanist" w:eastAsia="Montserrat" w:hAnsi="Geomanist" w:cs="Montserrat"/>
          <w:lang w:eastAsia="es-MX"/>
        </w:rPr>
        <w:t xml:space="preserve"> que por la naturaleza propia del alimento </w:t>
      </w:r>
      <w:proofErr w:type="gramStart"/>
      <w:r w:rsidRPr="008D33AF">
        <w:rPr>
          <w:rFonts w:ascii="Geomanist" w:eastAsia="Montserrat" w:hAnsi="Geomanist" w:cs="Montserrat"/>
          <w:lang w:eastAsia="es-MX"/>
        </w:rPr>
        <w:t>y</w:t>
      </w:r>
      <w:proofErr w:type="gramEnd"/>
      <w:r w:rsidRPr="008D33AF">
        <w:rPr>
          <w:rFonts w:ascii="Geomanist" w:eastAsia="Montserrat" w:hAnsi="Geomanist" w:cs="Montserrat"/>
          <w:lang w:eastAsia="es-MX"/>
        </w:rPr>
        <w:t xml:space="preserve"> no obstante, haber sido mantenido conforme a las condiciones adecuadas de temperatura, éste sufra alteraciones </w:t>
      </w:r>
      <w:proofErr w:type="gramStart"/>
      <w:r w:rsidRPr="008D33AF">
        <w:rPr>
          <w:rFonts w:ascii="Geomanist" w:eastAsia="Montserrat" w:hAnsi="Geomanist" w:cs="Montserrat"/>
          <w:lang w:eastAsia="es-MX"/>
        </w:rPr>
        <w:t>físico-químicas</w:t>
      </w:r>
      <w:proofErr w:type="gramEnd"/>
      <w:r w:rsidRPr="008D33AF">
        <w:rPr>
          <w:rFonts w:ascii="Geomanist" w:eastAsia="Montserrat" w:hAnsi="Geomanist" w:cs="Montserrat"/>
          <w:lang w:eastAsia="es-MX"/>
        </w:rPr>
        <w:t xml:space="preserve">. El horario de canje será de las 8:00 </w:t>
      </w:r>
      <w:proofErr w:type="spellStart"/>
      <w:r w:rsidRPr="008D33AF">
        <w:rPr>
          <w:rFonts w:ascii="Geomanist" w:eastAsia="Montserrat" w:hAnsi="Geomanist" w:cs="Montserrat"/>
          <w:lang w:eastAsia="es-MX"/>
        </w:rPr>
        <w:t>hrs</w:t>
      </w:r>
      <w:proofErr w:type="spellEnd"/>
      <w:r w:rsidRPr="008D33AF">
        <w:rPr>
          <w:rFonts w:ascii="Geomanist" w:eastAsia="Montserrat" w:hAnsi="Geomanist" w:cs="Montserrat"/>
          <w:lang w:eastAsia="es-MX"/>
        </w:rPr>
        <w:t xml:space="preserve">. a las 10:00 </w:t>
      </w:r>
      <w:proofErr w:type="spellStart"/>
      <w:r w:rsidRPr="008D33AF">
        <w:rPr>
          <w:rFonts w:ascii="Geomanist" w:eastAsia="Montserrat" w:hAnsi="Geomanist" w:cs="Montserrat"/>
          <w:lang w:eastAsia="es-MX"/>
        </w:rPr>
        <w:t>hrs</w:t>
      </w:r>
      <w:proofErr w:type="spellEnd"/>
      <w:r w:rsidRPr="008D33AF">
        <w:rPr>
          <w:rFonts w:ascii="Geomanist" w:eastAsia="Montserrat" w:hAnsi="Geomanist" w:cs="Montserrat"/>
          <w:lang w:eastAsia="es-MX"/>
        </w:rPr>
        <w:t>. después del reporte de los usuarios.</w:t>
      </w:r>
      <w:r>
        <w:rPr>
          <w:rFonts w:ascii="Geomanist" w:eastAsia="Montserrat" w:hAnsi="Geomanist" w:cs="Montserrat"/>
          <w:lang w:eastAsia="es-MX"/>
        </w:rPr>
        <w:t xml:space="preserve"> </w:t>
      </w:r>
      <w:r w:rsidRPr="008D33AF">
        <w:rPr>
          <w:rFonts w:ascii="Geomanist" w:hAnsi="Geomanist" w:cs="Noto Sans"/>
          <w:lang w:eastAsia="es-MX"/>
        </w:rPr>
        <w:t xml:space="preserve">Todos los gastos que se generen con motivo del canje o </w:t>
      </w:r>
      <w:proofErr w:type="gramStart"/>
      <w:r w:rsidRPr="008D33AF">
        <w:rPr>
          <w:rFonts w:ascii="Geomanist" w:hAnsi="Geomanist" w:cs="Noto Sans"/>
          <w:lang w:eastAsia="es-MX"/>
        </w:rPr>
        <w:t>devolución,</w:t>
      </w:r>
      <w:proofErr w:type="gramEnd"/>
      <w:r w:rsidRPr="008D33AF">
        <w:rPr>
          <w:rFonts w:ascii="Geomanist" w:hAnsi="Geomanist" w:cs="Noto Sans"/>
          <w:lang w:eastAsia="es-MX"/>
        </w:rPr>
        <w:t xml:space="preserve"> correrán por cuenta del proveedor, previa notificación del IMSS. El proveedor se obliga a responder por su cuenta y riesgo de los daños y/o perjuicios </w:t>
      </w:r>
      <w:proofErr w:type="gramStart"/>
      <w:r w:rsidRPr="008D33AF">
        <w:rPr>
          <w:rFonts w:ascii="Geomanist" w:hAnsi="Geomanist" w:cs="Noto Sans"/>
          <w:lang w:eastAsia="es-MX"/>
        </w:rPr>
        <w:t>que</w:t>
      </w:r>
      <w:proofErr w:type="gramEnd"/>
      <w:r w:rsidRPr="008D33AF">
        <w:rPr>
          <w:rFonts w:ascii="Geomanist" w:hAnsi="Geomanist" w:cs="Noto Sans"/>
          <w:lang w:eastAsia="es-MX"/>
        </w:rPr>
        <w:t xml:space="preserve"> por inobservancia o negligencia de su parte, llegue a causar al Instituto y/o a terceros, en la entrega y distribución de los bienes en las condiciones precisadas (defectos de calidad, marcas distintas de las ofertadas, vicios ocultos, etc.)</w:t>
      </w:r>
    </w:p>
    <w:p w14:paraId="5C17CB59" w14:textId="77777777" w:rsidR="00BD0EB3" w:rsidRPr="00872BFB" w:rsidRDefault="00BD0EB3" w:rsidP="00BD0EB3">
      <w:pPr>
        <w:jc w:val="both"/>
        <w:rPr>
          <w:rFonts w:ascii="Geomanist" w:hAnsi="Geomanist" w:cs="Noto Sans"/>
          <w:lang w:eastAsia="es-MX"/>
        </w:rPr>
      </w:pPr>
    </w:p>
    <w:p w14:paraId="17E10ECB" w14:textId="77777777" w:rsidR="00BD0EB3" w:rsidRDefault="00BD0EB3" w:rsidP="00BD0EB3">
      <w:pPr>
        <w:numPr>
          <w:ilvl w:val="0"/>
          <w:numId w:val="28"/>
        </w:numPr>
        <w:ind w:left="284" w:hanging="284"/>
        <w:jc w:val="both"/>
        <w:rPr>
          <w:rFonts w:ascii="Geomanist" w:hAnsi="Geomanist" w:cs="Noto Sans"/>
          <w:lang w:eastAsia="es-MX"/>
        </w:rPr>
      </w:pPr>
      <w:r w:rsidRPr="00872BFB">
        <w:rPr>
          <w:rFonts w:ascii="Geomanist" w:hAnsi="Geomanist" w:cs="Noto Sans"/>
          <w:lang w:eastAsia="es-MX"/>
        </w:rPr>
        <w:t>Caducidad de los bienes.</w:t>
      </w:r>
    </w:p>
    <w:p w14:paraId="30014615" w14:textId="77777777" w:rsidR="00BD0EB3" w:rsidRDefault="00BD0EB3" w:rsidP="00BD0EB3">
      <w:pPr>
        <w:pStyle w:val="Default"/>
        <w:spacing w:line="240" w:lineRule="atLeast"/>
        <w:jc w:val="both"/>
        <w:rPr>
          <w:rFonts w:ascii="Geomanist" w:hAnsi="Geomanist" w:cs="Noto Sans"/>
          <w:color w:val="auto"/>
          <w:sz w:val="22"/>
          <w:szCs w:val="22"/>
          <w:lang w:eastAsia="es-MX"/>
        </w:rPr>
      </w:pPr>
    </w:p>
    <w:p w14:paraId="3BEA6048" w14:textId="77777777" w:rsidR="00BD0EB3" w:rsidRPr="00A30C62" w:rsidRDefault="00BD0EB3" w:rsidP="00BD0EB3">
      <w:pPr>
        <w:pStyle w:val="Default"/>
        <w:spacing w:line="240" w:lineRule="atLeast"/>
        <w:jc w:val="both"/>
        <w:rPr>
          <w:rFonts w:ascii="Geomanist" w:eastAsia="Montserrat" w:hAnsi="Geomanist" w:cs="Montserrat"/>
          <w:color w:val="auto"/>
          <w:sz w:val="22"/>
          <w:szCs w:val="22"/>
          <w:lang w:eastAsia="es-MX"/>
        </w:rPr>
      </w:pPr>
      <w:r w:rsidRPr="00A30C62">
        <w:rPr>
          <w:rFonts w:ascii="Geomanist" w:eastAsia="Montserrat" w:hAnsi="Geomanist" w:cs="Montserrat"/>
          <w:color w:val="auto"/>
          <w:sz w:val="22"/>
          <w:szCs w:val="22"/>
          <w:lang w:eastAsia="es-MX"/>
        </w:rPr>
        <w:t xml:space="preserve">El periodo máximo de caducidad de los alimentos a entregar debe ser </w:t>
      </w:r>
      <w:proofErr w:type="gramStart"/>
      <w:r w:rsidRPr="00A30C62">
        <w:rPr>
          <w:rFonts w:ascii="Geomanist" w:eastAsia="Montserrat" w:hAnsi="Geomanist" w:cs="Montserrat"/>
          <w:color w:val="auto"/>
          <w:sz w:val="22"/>
          <w:szCs w:val="22"/>
          <w:lang w:eastAsia="es-MX"/>
        </w:rPr>
        <w:t>de acuerdo a</w:t>
      </w:r>
      <w:proofErr w:type="gramEnd"/>
      <w:r w:rsidRPr="00A30C62">
        <w:rPr>
          <w:rFonts w:ascii="Geomanist" w:eastAsia="Montserrat" w:hAnsi="Geomanist" w:cs="Montserrat"/>
          <w:color w:val="auto"/>
          <w:sz w:val="22"/>
          <w:szCs w:val="22"/>
          <w:lang w:eastAsia="es-MX"/>
        </w:rPr>
        <w:t xml:space="preserve"> la siguiente tabla:</w:t>
      </w:r>
    </w:p>
    <w:p w14:paraId="297C7D07" w14:textId="77777777" w:rsidR="00BD0EB3" w:rsidRPr="00A30C62" w:rsidRDefault="00BD0EB3" w:rsidP="00BD0EB3">
      <w:pPr>
        <w:pStyle w:val="Default"/>
        <w:spacing w:line="240" w:lineRule="atLeast"/>
        <w:ind w:left="720"/>
        <w:jc w:val="both"/>
        <w:rPr>
          <w:rFonts w:ascii="Geomanist" w:eastAsia="Montserrat" w:hAnsi="Geomanist" w:cs="Montserrat"/>
          <w:color w:val="auto"/>
          <w:sz w:val="22"/>
          <w:szCs w:val="22"/>
          <w:lang w:eastAsia="es-MX"/>
        </w:rPr>
      </w:pPr>
    </w:p>
    <w:tbl>
      <w:tblPr>
        <w:tblStyle w:val="Tablaconcuadrcula1"/>
        <w:tblW w:w="0" w:type="auto"/>
        <w:tblInd w:w="664" w:type="dxa"/>
        <w:tblLook w:val="01E0" w:firstRow="1" w:lastRow="1" w:firstColumn="1" w:lastColumn="1" w:noHBand="0" w:noVBand="0"/>
      </w:tblPr>
      <w:tblGrid>
        <w:gridCol w:w="3915"/>
        <w:gridCol w:w="4305"/>
      </w:tblGrid>
      <w:tr w:rsidR="00BD0EB3" w:rsidRPr="006C7BA5" w14:paraId="792EE4B8" w14:textId="77777777" w:rsidTr="00305CD7">
        <w:tc>
          <w:tcPr>
            <w:tcW w:w="3915" w:type="dxa"/>
            <w:shd w:val="clear" w:color="auto" w:fill="D9D9D9" w:themeFill="background1" w:themeFillShade="D9"/>
          </w:tcPr>
          <w:p w14:paraId="27D54B56"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center"/>
              <w:textAlignment w:val="baseline"/>
              <w:rPr>
                <w:rFonts w:ascii="Geomanist" w:eastAsia="Montserrat" w:hAnsi="Geomanist" w:cs="Montserrat"/>
                <w:b/>
                <w:sz w:val="18"/>
                <w:szCs w:val="18"/>
              </w:rPr>
            </w:pPr>
            <w:r w:rsidRPr="006C7BA5">
              <w:rPr>
                <w:rFonts w:ascii="Geomanist" w:eastAsia="Montserrat" w:hAnsi="Geomanist" w:cs="Montserrat"/>
                <w:b/>
                <w:sz w:val="18"/>
                <w:szCs w:val="18"/>
              </w:rPr>
              <w:t>SUBGRUPO</w:t>
            </w:r>
          </w:p>
        </w:tc>
        <w:tc>
          <w:tcPr>
            <w:tcW w:w="4305" w:type="dxa"/>
            <w:shd w:val="clear" w:color="auto" w:fill="D9D9D9" w:themeFill="background1" w:themeFillShade="D9"/>
          </w:tcPr>
          <w:p w14:paraId="3CB7FB42"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center"/>
              <w:textAlignment w:val="baseline"/>
              <w:rPr>
                <w:rFonts w:ascii="Geomanist" w:eastAsia="Montserrat" w:hAnsi="Geomanist" w:cs="Montserrat"/>
                <w:b/>
                <w:sz w:val="18"/>
                <w:szCs w:val="18"/>
              </w:rPr>
            </w:pPr>
            <w:r w:rsidRPr="006C7BA5">
              <w:rPr>
                <w:rFonts w:ascii="Geomanist" w:eastAsia="Montserrat" w:hAnsi="Geomanist" w:cs="Montserrat"/>
                <w:b/>
                <w:sz w:val="18"/>
                <w:szCs w:val="18"/>
              </w:rPr>
              <w:t>PERIODO MÁXIMO DE CADUCIDAD</w:t>
            </w:r>
          </w:p>
        </w:tc>
      </w:tr>
      <w:tr w:rsidR="00BD0EB3" w:rsidRPr="006C7BA5" w14:paraId="75320D86" w14:textId="77777777" w:rsidTr="00305CD7">
        <w:tc>
          <w:tcPr>
            <w:tcW w:w="3915" w:type="dxa"/>
          </w:tcPr>
          <w:p w14:paraId="17096D91"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Derivados lácteos</w:t>
            </w:r>
          </w:p>
        </w:tc>
        <w:tc>
          <w:tcPr>
            <w:tcW w:w="4305" w:type="dxa"/>
          </w:tcPr>
          <w:p w14:paraId="5FBD1DEE"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Un mes</w:t>
            </w:r>
          </w:p>
        </w:tc>
      </w:tr>
      <w:tr w:rsidR="00BD0EB3" w:rsidRPr="006C7BA5" w14:paraId="56EA7695" w14:textId="77777777" w:rsidTr="00305CD7">
        <w:tc>
          <w:tcPr>
            <w:tcW w:w="3915" w:type="dxa"/>
          </w:tcPr>
          <w:p w14:paraId="1C3DB442"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Pan de caja</w:t>
            </w:r>
          </w:p>
        </w:tc>
        <w:tc>
          <w:tcPr>
            <w:tcW w:w="4305" w:type="dxa"/>
          </w:tcPr>
          <w:p w14:paraId="06391515"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15 días</w:t>
            </w:r>
          </w:p>
        </w:tc>
      </w:tr>
      <w:tr w:rsidR="00BD0EB3" w:rsidRPr="006C7BA5" w14:paraId="0564FCC0" w14:textId="77777777" w:rsidTr="00305CD7">
        <w:tc>
          <w:tcPr>
            <w:tcW w:w="3915" w:type="dxa"/>
          </w:tcPr>
          <w:p w14:paraId="7BD4158E"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Tortilla Industrializada</w:t>
            </w:r>
          </w:p>
        </w:tc>
        <w:tc>
          <w:tcPr>
            <w:tcW w:w="4305" w:type="dxa"/>
          </w:tcPr>
          <w:p w14:paraId="124BEA37"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Pr>
                <w:rFonts w:ascii="Geomanist" w:eastAsia="Montserrat" w:hAnsi="Geomanist" w:cs="Montserrat"/>
                <w:sz w:val="18"/>
                <w:szCs w:val="18"/>
              </w:rPr>
              <w:t>7 días</w:t>
            </w:r>
          </w:p>
        </w:tc>
      </w:tr>
      <w:tr w:rsidR="00BD0EB3" w:rsidRPr="006C7BA5" w14:paraId="0DBF3E08" w14:textId="77777777" w:rsidTr="00305CD7">
        <w:tc>
          <w:tcPr>
            <w:tcW w:w="3915" w:type="dxa"/>
          </w:tcPr>
          <w:p w14:paraId="0E411125"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lastRenderedPageBreak/>
              <w:t>Abarrotes (cereales, leguminosas, azúcares, condimentos)</w:t>
            </w:r>
          </w:p>
        </w:tc>
        <w:tc>
          <w:tcPr>
            <w:tcW w:w="4305" w:type="dxa"/>
          </w:tcPr>
          <w:p w14:paraId="713B5F2D"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Tres meses</w:t>
            </w:r>
          </w:p>
        </w:tc>
      </w:tr>
      <w:tr w:rsidR="00BD0EB3" w:rsidRPr="006C7BA5" w14:paraId="0E53F1FA" w14:textId="77777777" w:rsidTr="00305CD7">
        <w:tc>
          <w:tcPr>
            <w:tcW w:w="3915" w:type="dxa"/>
          </w:tcPr>
          <w:p w14:paraId="7CBB75F8"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Leche Fluida ultra pasteurizada</w:t>
            </w:r>
          </w:p>
        </w:tc>
        <w:tc>
          <w:tcPr>
            <w:tcW w:w="4305" w:type="dxa"/>
          </w:tcPr>
          <w:p w14:paraId="3EA9ACB8"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Tres meses</w:t>
            </w:r>
          </w:p>
        </w:tc>
      </w:tr>
      <w:tr w:rsidR="00BD0EB3" w:rsidRPr="006C7BA5" w14:paraId="40CD5829" w14:textId="77777777" w:rsidTr="00305CD7">
        <w:tc>
          <w:tcPr>
            <w:tcW w:w="3915" w:type="dxa"/>
          </w:tcPr>
          <w:p w14:paraId="4576C336"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Jugos y Concentrados</w:t>
            </w:r>
          </w:p>
        </w:tc>
        <w:tc>
          <w:tcPr>
            <w:tcW w:w="4305" w:type="dxa"/>
          </w:tcPr>
          <w:p w14:paraId="782BBBB7"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Tres meses</w:t>
            </w:r>
          </w:p>
        </w:tc>
      </w:tr>
      <w:tr w:rsidR="00BD0EB3" w:rsidRPr="006C7BA5" w14:paraId="340B047D" w14:textId="77777777" w:rsidTr="00305CD7">
        <w:tc>
          <w:tcPr>
            <w:tcW w:w="3915" w:type="dxa"/>
          </w:tcPr>
          <w:p w14:paraId="20BC0054"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Carne en General y Huevo</w:t>
            </w:r>
          </w:p>
        </w:tc>
        <w:tc>
          <w:tcPr>
            <w:tcW w:w="4305" w:type="dxa"/>
          </w:tcPr>
          <w:p w14:paraId="67654B6A"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 xml:space="preserve">En carnes frescas se evalúan las características fisicoquímicas. Huevo </w:t>
            </w:r>
            <w:r>
              <w:rPr>
                <w:rFonts w:ascii="Geomanist" w:eastAsia="Montserrat" w:hAnsi="Geomanist" w:cs="Montserrat"/>
                <w:sz w:val="18"/>
                <w:szCs w:val="18"/>
              </w:rPr>
              <w:t>10 días</w:t>
            </w:r>
            <w:r w:rsidRPr="006C7BA5">
              <w:rPr>
                <w:rFonts w:ascii="Geomanist" w:eastAsia="Montserrat" w:hAnsi="Geomanist" w:cs="Montserrat"/>
                <w:sz w:val="18"/>
                <w:szCs w:val="18"/>
              </w:rPr>
              <w:t>.</w:t>
            </w:r>
          </w:p>
        </w:tc>
      </w:tr>
      <w:tr w:rsidR="00BD0EB3" w:rsidRPr="006C7BA5" w14:paraId="577AE513" w14:textId="77777777" w:rsidTr="00305CD7">
        <w:tc>
          <w:tcPr>
            <w:tcW w:w="3915" w:type="dxa"/>
          </w:tcPr>
          <w:p w14:paraId="25B8073A"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 xml:space="preserve">Productos de </w:t>
            </w:r>
            <w:proofErr w:type="spellStart"/>
            <w:r w:rsidRPr="006C7BA5">
              <w:rPr>
                <w:rFonts w:ascii="Geomanist" w:eastAsia="Montserrat" w:hAnsi="Geomanist" w:cs="Montserrat"/>
                <w:sz w:val="18"/>
                <w:szCs w:val="18"/>
              </w:rPr>
              <w:t>Salchichónería</w:t>
            </w:r>
            <w:proofErr w:type="spellEnd"/>
          </w:p>
        </w:tc>
        <w:tc>
          <w:tcPr>
            <w:tcW w:w="4305" w:type="dxa"/>
          </w:tcPr>
          <w:p w14:paraId="1FFA116A"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Pr>
                <w:rFonts w:ascii="Geomanist" w:eastAsia="Montserrat" w:hAnsi="Geomanist" w:cs="Montserrat"/>
                <w:sz w:val="18"/>
                <w:szCs w:val="18"/>
              </w:rPr>
              <w:t>10 días</w:t>
            </w:r>
          </w:p>
        </w:tc>
      </w:tr>
      <w:tr w:rsidR="00BD0EB3" w:rsidRPr="006C7BA5" w14:paraId="563E76C8" w14:textId="77777777" w:rsidTr="00305CD7">
        <w:tc>
          <w:tcPr>
            <w:tcW w:w="3915" w:type="dxa"/>
          </w:tcPr>
          <w:p w14:paraId="20B2F461"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Frutas y Vegetales</w:t>
            </w:r>
          </w:p>
        </w:tc>
        <w:tc>
          <w:tcPr>
            <w:tcW w:w="4305" w:type="dxa"/>
          </w:tcPr>
          <w:p w14:paraId="0C55E4FD" w14:textId="77777777" w:rsidR="00BD0EB3" w:rsidRPr="006C7BA5" w:rsidRDefault="00BD0EB3" w:rsidP="00305CD7">
            <w:pPr>
              <w:tabs>
                <w:tab w:val="left" w:pos="-284"/>
                <w:tab w:val="num" w:pos="1985"/>
                <w:tab w:val="left" w:pos="9498"/>
              </w:tabs>
              <w:suppressAutoHyphens/>
              <w:overflowPunct w:val="0"/>
              <w:autoSpaceDE w:val="0"/>
              <w:autoSpaceDN w:val="0"/>
              <w:adjustRightInd w:val="0"/>
              <w:spacing w:line="240" w:lineRule="atLeast"/>
              <w:jc w:val="both"/>
              <w:textAlignment w:val="baseline"/>
              <w:rPr>
                <w:rFonts w:ascii="Geomanist" w:eastAsia="Montserrat" w:hAnsi="Geomanist" w:cs="Montserrat"/>
                <w:sz w:val="18"/>
                <w:szCs w:val="18"/>
              </w:rPr>
            </w:pPr>
            <w:r w:rsidRPr="006C7BA5">
              <w:rPr>
                <w:rFonts w:ascii="Geomanist" w:eastAsia="Montserrat" w:hAnsi="Geomanist" w:cs="Montserrat"/>
                <w:sz w:val="18"/>
                <w:szCs w:val="18"/>
              </w:rPr>
              <w:t>Se evalúan las características fisicoquímicas.</w:t>
            </w:r>
          </w:p>
        </w:tc>
      </w:tr>
    </w:tbl>
    <w:p w14:paraId="355FAB54" w14:textId="77777777" w:rsidR="00BD0EB3" w:rsidRDefault="00BD0EB3" w:rsidP="00BD0EB3">
      <w:pPr>
        <w:ind w:left="284" w:hanging="284"/>
        <w:jc w:val="both"/>
        <w:rPr>
          <w:rFonts w:ascii="Geomanist" w:hAnsi="Geomanist" w:cs="Noto Sans"/>
          <w:lang w:eastAsia="es-MX"/>
        </w:rPr>
      </w:pPr>
    </w:p>
    <w:p w14:paraId="323C72BC" w14:textId="77777777" w:rsidR="00BD0EB3" w:rsidRPr="00872BFB" w:rsidRDefault="00BD0EB3" w:rsidP="00BD0EB3">
      <w:pPr>
        <w:ind w:left="284" w:hanging="284"/>
        <w:jc w:val="both"/>
        <w:rPr>
          <w:rFonts w:ascii="Geomanist" w:hAnsi="Geomanist" w:cs="Noto Sans"/>
          <w:lang w:eastAsia="es-MX"/>
        </w:rPr>
      </w:pPr>
    </w:p>
    <w:p w14:paraId="5AF5A9FD" w14:textId="77777777" w:rsidR="00BD0EB3" w:rsidRPr="004936AF" w:rsidRDefault="00BD0EB3" w:rsidP="00BD0EB3">
      <w:pPr>
        <w:numPr>
          <w:ilvl w:val="0"/>
          <w:numId w:val="28"/>
        </w:numPr>
        <w:ind w:left="284" w:hanging="284"/>
        <w:jc w:val="both"/>
        <w:rPr>
          <w:rFonts w:ascii="Noto Sans" w:hAnsi="Noto Sans" w:cs="Noto Sans"/>
          <w:lang w:eastAsia="es-MX"/>
        </w:rPr>
      </w:pPr>
      <w:r w:rsidRPr="004936AF">
        <w:rPr>
          <w:rFonts w:ascii="Noto Sans" w:hAnsi="Noto Sans" w:cs="Noto Sans"/>
          <w:lang w:eastAsia="es-MX"/>
        </w:rPr>
        <w:t>Periodo de garantía.</w:t>
      </w:r>
    </w:p>
    <w:p w14:paraId="1D873D22" w14:textId="77777777" w:rsidR="00BD0EB3" w:rsidRPr="004936AF" w:rsidRDefault="00BD0EB3" w:rsidP="00BD0EB3">
      <w:pPr>
        <w:ind w:left="284"/>
        <w:jc w:val="both"/>
        <w:rPr>
          <w:rFonts w:ascii="Noto Sans" w:hAnsi="Noto Sans" w:cs="Noto Sans"/>
          <w:lang w:eastAsia="es-MX"/>
        </w:rPr>
      </w:pPr>
    </w:p>
    <w:p w14:paraId="6840FC3E" w14:textId="6C2AB263" w:rsidR="00BD0EB3" w:rsidRPr="004936AF" w:rsidRDefault="00BD0EB3" w:rsidP="00BD0EB3">
      <w:pPr>
        <w:pStyle w:val="Default"/>
        <w:spacing w:line="240" w:lineRule="atLeast"/>
        <w:jc w:val="both"/>
        <w:rPr>
          <w:rFonts w:ascii="Noto Sans" w:eastAsia="Montserrat" w:hAnsi="Noto Sans" w:cs="Noto Sans"/>
          <w:color w:val="auto"/>
          <w:sz w:val="22"/>
          <w:szCs w:val="22"/>
          <w:lang w:eastAsia="es-MX"/>
        </w:rPr>
      </w:pPr>
      <w:r w:rsidRPr="004936AF">
        <w:rPr>
          <w:rFonts w:ascii="Noto Sans" w:eastAsia="Montserrat" w:hAnsi="Noto Sans" w:cs="Noto Sans"/>
          <w:color w:val="auto"/>
          <w:sz w:val="22"/>
          <w:szCs w:val="22"/>
          <w:lang w:eastAsia="es-MX"/>
        </w:rPr>
        <w:t xml:space="preserve">“EL PROVEEDOR” se </w:t>
      </w:r>
      <w:r w:rsidR="004936AF" w:rsidRPr="004936AF">
        <w:rPr>
          <w:rFonts w:ascii="Noto Sans" w:eastAsia="Montserrat" w:hAnsi="Noto Sans" w:cs="Noto Sans"/>
          <w:color w:val="auto"/>
          <w:sz w:val="22"/>
          <w:szCs w:val="22"/>
          <w:lang w:eastAsia="es-MX"/>
        </w:rPr>
        <w:t>compromete a</w:t>
      </w:r>
      <w:r w:rsidRPr="004936AF">
        <w:rPr>
          <w:rFonts w:ascii="Noto Sans" w:eastAsia="Montserrat" w:hAnsi="Noto Sans" w:cs="Noto Sans"/>
          <w:color w:val="auto"/>
          <w:sz w:val="22"/>
          <w:szCs w:val="22"/>
          <w:lang w:eastAsia="es-MX"/>
        </w:rPr>
        <w:t xml:space="preserve"> </w:t>
      </w:r>
      <w:r w:rsidR="004936AF" w:rsidRPr="004936AF">
        <w:rPr>
          <w:rFonts w:ascii="Noto Sans" w:eastAsia="Montserrat" w:hAnsi="Noto Sans" w:cs="Noto Sans"/>
          <w:color w:val="auto"/>
          <w:sz w:val="22"/>
          <w:szCs w:val="22"/>
          <w:lang w:eastAsia="es-MX"/>
        </w:rPr>
        <w:t>garantizar cada</w:t>
      </w:r>
      <w:r w:rsidRPr="004936AF">
        <w:rPr>
          <w:rFonts w:ascii="Noto Sans" w:eastAsia="Montserrat" w:hAnsi="Noto Sans" w:cs="Noto Sans"/>
          <w:color w:val="auto"/>
          <w:sz w:val="22"/>
          <w:szCs w:val="22"/>
          <w:lang w:eastAsia="es-MX"/>
        </w:rPr>
        <w:t xml:space="preserve"> uno de sus </w:t>
      </w:r>
      <w:proofErr w:type="gramStart"/>
      <w:r w:rsidRPr="004936AF">
        <w:rPr>
          <w:rFonts w:ascii="Noto Sans" w:eastAsia="Montserrat" w:hAnsi="Noto Sans" w:cs="Noto Sans"/>
          <w:color w:val="auto"/>
          <w:sz w:val="22"/>
          <w:szCs w:val="22"/>
          <w:lang w:eastAsia="es-MX"/>
        </w:rPr>
        <w:t>servicios  en</w:t>
      </w:r>
      <w:proofErr w:type="gramEnd"/>
      <w:r w:rsidRPr="004936AF">
        <w:rPr>
          <w:rFonts w:ascii="Noto Sans" w:eastAsia="Montserrat" w:hAnsi="Noto Sans" w:cs="Noto Sans"/>
          <w:color w:val="auto"/>
          <w:sz w:val="22"/>
          <w:szCs w:val="22"/>
          <w:lang w:eastAsia="es-MX"/>
        </w:rPr>
        <w:t xml:space="preserve"> el entendido de </w:t>
      </w:r>
      <w:proofErr w:type="gramStart"/>
      <w:r w:rsidRPr="004936AF">
        <w:rPr>
          <w:rFonts w:ascii="Noto Sans" w:eastAsia="Montserrat" w:hAnsi="Noto Sans" w:cs="Noto Sans"/>
          <w:color w:val="auto"/>
          <w:sz w:val="22"/>
          <w:szCs w:val="22"/>
          <w:lang w:eastAsia="es-MX"/>
        </w:rPr>
        <w:t>que</w:t>
      </w:r>
      <w:proofErr w:type="gramEnd"/>
      <w:r w:rsidRPr="004936AF">
        <w:rPr>
          <w:rFonts w:ascii="Noto Sans" w:eastAsia="Montserrat" w:hAnsi="Noto Sans" w:cs="Noto Sans"/>
          <w:color w:val="auto"/>
          <w:sz w:val="22"/>
          <w:szCs w:val="22"/>
          <w:lang w:eastAsia="es-MX"/>
        </w:rPr>
        <w:t xml:space="preserve"> si </w:t>
      </w:r>
      <w:proofErr w:type="gramStart"/>
      <w:r w:rsidRPr="004936AF">
        <w:rPr>
          <w:rFonts w:ascii="Noto Sans" w:eastAsia="Montserrat" w:hAnsi="Noto Sans" w:cs="Noto Sans"/>
          <w:color w:val="auto"/>
          <w:sz w:val="22"/>
          <w:szCs w:val="22"/>
          <w:lang w:eastAsia="es-MX"/>
        </w:rPr>
        <w:t>hubiere  algún</w:t>
      </w:r>
      <w:proofErr w:type="gramEnd"/>
      <w:r w:rsidRPr="004936AF">
        <w:rPr>
          <w:rFonts w:ascii="Noto Sans" w:eastAsia="Montserrat" w:hAnsi="Noto Sans" w:cs="Noto Sans"/>
          <w:color w:val="auto"/>
          <w:sz w:val="22"/>
          <w:szCs w:val="22"/>
          <w:lang w:eastAsia="es-MX"/>
        </w:rPr>
        <w:t xml:space="preserve">  reporte por </w:t>
      </w:r>
      <w:proofErr w:type="gramStart"/>
      <w:r w:rsidRPr="004936AF">
        <w:rPr>
          <w:rFonts w:ascii="Noto Sans" w:eastAsia="Montserrat" w:hAnsi="Noto Sans" w:cs="Noto Sans"/>
          <w:color w:val="auto"/>
          <w:sz w:val="22"/>
          <w:szCs w:val="22"/>
          <w:lang w:eastAsia="es-MX"/>
        </w:rPr>
        <w:t>errónea  realización</w:t>
      </w:r>
      <w:proofErr w:type="gramEnd"/>
      <w:r w:rsidRPr="004936AF">
        <w:rPr>
          <w:rFonts w:ascii="Noto Sans" w:eastAsia="Montserrat" w:hAnsi="Noto Sans" w:cs="Noto Sans"/>
          <w:color w:val="auto"/>
          <w:sz w:val="22"/>
          <w:szCs w:val="22"/>
          <w:lang w:eastAsia="es-MX"/>
        </w:rPr>
        <w:t xml:space="preserve"> de los </w:t>
      </w:r>
      <w:proofErr w:type="gramStart"/>
      <w:r w:rsidRPr="004936AF">
        <w:rPr>
          <w:rFonts w:ascii="Noto Sans" w:eastAsia="Montserrat" w:hAnsi="Noto Sans" w:cs="Noto Sans"/>
          <w:color w:val="auto"/>
          <w:sz w:val="22"/>
          <w:szCs w:val="22"/>
          <w:lang w:eastAsia="es-MX"/>
        </w:rPr>
        <w:t>servicios  por</w:t>
      </w:r>
      <w:proofErr w:type="gramEnd"/>
      <w:r w:rsidRPr="004936AF">
        <w:rPr>
          <w:rFonts w:ascii="Noto Sans" w:eastAsia="Montserrat" w:hAnsi="Noto Sans" w:cs="Noto Sans"/>
          <w:color w:val="auto"/>
          <w:sz w:val="22"/>
          <w:szCs w:val="22"/>
          <w:lang w:eastAsia="es-MX"/>
        </w:rPr>
        <w:t xml:space="preserve"> parte del administrador del contrato, volverá a realizarlos sin costo alguno para el “INSTITUTO”, independientemente de </w:t>
      </w:r>
      <w:proofErr w:type="gramStart"/>
      <w:r w:rsidRPr="004936AF">
        <w:rPr>
          <w:rFonts w:ascii="Noto Sans" w:eastAsia="Montserrat" w:hAnsi="Noto Sans" w:cs="Noto Sans"/>
          <w:color w:val="auto"/>
          <w:sz w:val="22"/>
          <w:szCs w:val="22"/>
          <w:lang w:eastAsia="es-MX"/>
        </w:rPr>
        <w:t>responder  por</w:t>
      </w:r>
      <w:proofErr w:type="gramEnd"/>
      <w:r w:rsidRPr="004936AF">
        <w:rPr>
          <w:rFonts w:ascii="Noto Sans" w:eastAsia="Montserrat" w:hAnsi="Noto Sans" w:cs="Noto Sans"/>
          <w:color w:val="auto"/>
          <w:sz w:val="22"/>
          <w:szCs w:val="22"/>
          <w:lang w:eastAsia="es-MX"/>
        </w:rPr>
        <w:t xml:space="preserve"> cada una de las garantías estipuladas en los conceptos que así lo requieran.</w:t>
      </w:r>
    </w:p>
    <w:p w14:paraId="6D668C2F" w14:textId="77777777" w:rsidR="009835D5" w:rsidRDefault="009835D5" w:rsidP="005E1A3D">
      <w:pPr>
        <w:jc w:val="both"/>
        <w:rPr>
          <w:rFonts w:ascii="Noto Sans" w:hAnsi="Noto Sans" w:cs="Noto Sans"/>
          <w:sz w:val="22"/>
          <w:szCs w:val="22"/>
          <w:lang w:eastAsia="es-MX"/>
        </w:rPr>
      </w:pPr>
    </w:p>
    <w:p w14:paraId="75DF2EC8" w14:textId="77777777" w:rsidR="009835D5" w:rsidRDefault="009835D5" w:rsidP="005E1A3D">
      <w:pPr>
        <w:jc w:val="both"/>
        <w:rPr>
          <w:rFonts w:ascii="Noto Sans" w:hAnsi="Noto Sans" w:cs="Noto Sans"/>
          <w:sz w:val="22"/>
          <w:szCs w:val="22"/>
          <w:lang w:eastAsia="es-MX"/>
        </w:rPr>
      </w:pPr>
    </w:p>
    <w:p w14:paraId="36402C17" w14:textId="77C7DC94" w:rsidR="0086716B"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6.- Documentos que deberá presentar de carácter técnico para respaldar su cotización:</w:t>
      </w:r>
    </w:p>
    <w:p w14:paraId="5390E9A6" w14:textId="77777777" w:rsidR="004936AF" w:rsidRDefault="004936AF" w:rsidP="00BD0EB3">
      <w:pPr>
        <w:jc w:val="both"/>
        <w:rPr>
          <w:rFonts w:ascii="Geomanist" w:hAnsi="Geomanist" w:cs="Noto Sans"/>
          <w:lang w:eastAsia="es-MX"/>
        </w:rPr>
      </w:pPr>
    </w:p>
    <w:p w14:paraId="57081FB3" w14:textId="3D0A69FD" w:rsidR="00BD0EB3" w:rsidRPr="00872BFB" w:rsidRDefault="00BD0EB3" w:rsidP="00BD0EB3">
      <w:pPr>
        <w:jc w:val="both"/>
        <w:rPr>
          <w:rFonts w:ascii="Geomanist" w:hAnsi="Geomanist" w:cs="Noto Sans"/>
          <w:lang w:eastAsia="es-MX"/>
        </w:rPr>
      </w:pPr>
      <w:r w:rsidRPr="00872BFB">
        <w:rPr>
          <w:rFonts w:ascii="Geomanist" w:hAnsi="Geomanist" w:cs="Noto Sans"/>
          <w:lang w:eastAsia="es-MX"/>
        </w:rPr>
        <w:t>Condiciones de entre</w:t>
      </w:r>
      <w:r>
        <w:rPr>
          <w:rFonts w:ascii="Geomanist" w:hAnsi="Geomanist" w:cs="Noto Sans"/>
          <w:lang w:eastAsia="es-MX"/>
        </w:rPr>
        <w:t xml:space="preserve">ga y distribución de los bienes </w:t>
      </w:r>
      <w:r w:rsidRPr="00A30C62">
        <w:rPr>
          <w:rFonts w:ascii="Geomanist" w:hAnsi="Geomanist"/>
        </w:rPr>
        <w:t>mínimas con las que debe contar el establecimiento:</w:t>
      </w:r>
    </w:p>
    <w:p w14:paraId="6DB5018C" w14:textId="77777777" w:rsidR="00BD0EB3" w:rsidRDefault="00BD0EB3" w:rsidP="00BD0EB3">
      <w:pPr>
        <w:jc w:val="both"/>
        <w:rPr>
          <w:rFonts w:ascii="Geomanist" w:hAnsi="Geomanist" w:cs="Noto Sans"/>
          <w:lang w:eastAsia="es-MX"/>
        </w:rPr>
      </w:pPr>
    </w:p>
    <w:p w14:paraId="54094ACC" w14:textId="77777777" w:rsidR="00BD0EB3" w:rsidRPr="00BA2627" w:rsidRDefault="00BD0EB3" w:rsidP="00BD0EB3">
      <w:pPr>
        <w:tabs>
          <w:tab w:val="left" w:pos="284"/>
        </w:tabs>
        <w:jc w:val="both"/>
        <w:rPr>
          <w:rFonts w:ascii="Geomanist" w:hAnsi="Geomanist" w:cs="Noto Sans"/>
          <w:lang w:eastAsia="es-MX"/>
        </w:rPr>
      </w:pPr>
      <w:r w:rsidRPr="00BA2627">
        <w:rPr>
          <w:rFonts w:ascii="Geomanist" w:hAnsi="Geomanist" w:cs="Noto Sans"/>
          <w:lang w:eastAsia="es-MX"/>
        </w:rPr>
        <w:t>1)</w:t>
      </w:r>
      <w:r w:rsidRPr="00BA2627">
        <w:rPr>
          <w:rFonts w:ascii="Geomanist" w:hAnsi="Geomanist" w:cs="Noto Sans"/>
          <w:lang w:eastAsia="es-MX"/>
        </w:rPr>
        <w:tab/>
        <w:t>Presentar en original o copia simple para cotejo,</w:t>
      </w:r>
      <w:r>
        <w:rPr>
          <w:rFonts w:ascii="Geomanist" w:hAnsi="Geomanist" w:cs="Noto Sans"/>
          <w:lang w:eastAsia="es-MX"/>
        </w:rPr>
        <w:t xml:space="preserve"> del</w:t>
      </w:r>
      <w:r w:rsidRPr="00BA2627">
        <w:rPr>
          <w:rFonts w:ascii="Geomanist" w:hAnsi="Geomanist" w:cs="Noto Sans"/>
          <w:lang w:eastAsia="es-MX"/>
        </w:rPr>
        <w:t xml:space="preserve"> Aviso de Funcionamiento correspondiente del establecimiento donde operará el licitante, expedido por Comisión Federal para la Protección contra Riesgos Sanitarios, en el cual se indique que la actividad del establecimiento corresponde al comercio de víveres acorde al grupo en el que participe.</w:t>
      </w:r>
    </w:p>
    <w:p w14:paraId="03876687" w14:textId="77777777" w:rsidR="00BD0EB3" w:rsidRPr="00BA2627" w:rsidRDefault="00BD0EB3" w:rsidP="00BD0EB3">
      <w:pPr>
        <w:jc w:val="both"/>
        <w:rPr>
          <w:rFonts w:ascii="Geomanist" w:hAnsi="Geomanist" w:cs="Noto Sans"/>
          <w:lang w:eastAsia="es-MX"/>
        </w:rPr>
      </w:pPr>
    </w:p>
    <w:p w14:paraId="7C750A87" w14:textId="77777777" w:rsidR="00BD0EB3" w:rsidRPr="00BA2627" w:rsidRDefault="00BD0EB3" w:rsidP="00BD0EB3">
      <w:pPr>
        <w:jc w:val="both"/>
        <w:rPr>
          <w:rFonts w:ascii="Geomanist" w:hAnsi="Geomanist" w:cs="Noto Sans"/>
          <w:lang w:eastAsia="es-MX"/>
        </w:rPr>
      </w:pPr>
      <w:r>
        <w:rPr>
          <w:rFonts w:ascii="Geomanist" w:hAnsi="Geomanist" w:cs="Noto Sans"/>
          <w:lang w:eastAsia="es-MX"/>
        </w:rPr>
        <w:t xml:space="preserve">2) </w:t>
      </w:r>
      <w:r w:rsidRPr="00BA2627">
        <w:rPr>
          <w:rFonts w:ascii="Geomanist" w:hAnsi="Geomanist" w:cs="Noto Sans"/>
          <w:lang w:eastAsia="es-MX"/>
        </w:rPr>
        <w:t>Presentar en original o copia simple para cotejo, el contrato celebrado con una empresa autorizada por la Secretaría de Salud para proporcionar el servicio de control de plagas del 01 de enero al 31 de diciembre del 2025</w:t>
      </w:r>
      <w:r>
        <w:rPr>
          <w:rFonts w:ascii="Geomanist" w:hAnsi="Geomanist" w:cs="Noto Sans"/>
          <w:lang w:eastAsia="es-MX"/>
        </w:rPr>
        <w:t>.</w:t>
      </w:r>
    </w:p>
    <w:p w14:paraId="3121D3CE" w14:textId="77777777" w:rsidR="00BD0EB3" w:rsidRPr="00BA2627" w:rsidRDefault="00BD0EB3" w:rsidP="00BD0EB3">
      <w:pPr>
        <w:jc w:val="both"/>
        <w:rPr>
          <w:rFonts w:ascii="Geomanist" w:hAnsi="Geomanist" w:cs="Noto Sans"/>
          <w:lang w:eastAsia="es-MX"/>
        </w:rPr>
      </w:pPr>
    </w:p>
    <w:p w14:paraId="79C75BED" w14:textId="77777777" w:rsidR="00BD0EB3" w:rsidRPr="00BA2627" w:rsidRDefault="00BD0EB3" w:rsidP="00BD0EB3">
      <w:pPr>
        <w:jc w:val="both"/>
        <w:rPr>
          <w:rFonts w:ascii="Geomanist" w:hAnsi="Geomanist" w:cs="Noto Sans"/>
          <w:lang w:eastAsia="es-MX"/>
        </w:rPr>
      </w:pPr>
      <w:r w:rsidRPr="00BA2627">
        <w:rPr>
          <w:rFonts w:ascii="Geomanist" w:hAnsi="Geomanist" w:cs="Noto Sans"/>
          <w:lang w:eastAsia="es-MX"/>
        </w:rPr>
        <w:t>Calidad</w:t>
      </w:r>
      <w:r>
        <w:rPr>
          <w:rFonts w:ascii="Geomanist" w:hAnsi="Geomanist" w:cs="Noto Sans"/>
          <w:lang w:eastAsia="es-MX"/>
        </w:rPr>
        <w:t>:</w:t>
      </w:r>
    </w:p>
    <w:p w14:paraId="701E87FC" w14:textId="77777777" w:rsidR="00BD0EB3" w:rsidRPr="00BA2627" w:rsidRDefault="00BD0EB3" w:rsidP="00BD0EB3">
      <w:pPr>
        <w:jc w:val="both"/>
        <w:rPr>
          <w:rFonts w:ascii="Geomanist" w:hAnsi="Geomanist" w:cs="Noto Sans"/>
          <w:lang w:eastAsia="es-MX"/>
        </w:rPr>
      </w:pPr>
    </w:p>
    <w:p w14:paraId="5E53B62C" w14:textId="77777777" w:rsidR="00BD0EB3" w:rsidRPr="004936AF" w:rsidRDefault="00BD0EB3" w:rsidP="00BD0EB3">
      <w:pPr>
        <w:pStyle w:val="Prrafodelista"/>
        <w:numPr>
          <w:ilvl w:val="0"/>
          <w:numId w:val="26"/>
        </w:numPr>
        <w:tabs>
          <w:tab w:val="left" w:pos="0"/>
          <w:tab w:val="left" w:pos="284"/>
          <w:tab w:val="left" w:pos="426"/>
        </w:tabs>
        <w:spacing w:after="0" w:line="240" w:lineRule="auto"/>
        <w:ind w:left="0" w:firstLine="0"/>
        <w:jc w:val="both"/>
        <w:rPr>
          <w:rFonts w:ascii="Geomanist" w:eastAsiaTheme="minorEastAsia" w:hAnsi="Geomanist" w:cs="Noto Sans"/>
          <w:sz w:val="24"/>
          <w:szCs w:val="24"/>
          <w:lang w:val="es-ES_tradnl" w:eastAsia="es-MX"/>
        </w:rPr>
      </w:pPr>
      <w:r w:rsidRPr="004936AF">
        <w:rPr>
          <w:rFonts w:ascii="Geomanist" w:eastAsiaTheme="minorEastAsia" w:hAnsi="Geomanist" w:cs="Noto Sans"/>
          <w:sz w:val="24"/>
          <w:szCs w:val="24"/>
          <w:lang w:val="es-ES_tradnl" w:eastAsia="es-MX"/>
        </w:rPr>
        <w:t xml:space="preserve">El proveedor deberá presentar en original o copia simple para cotejo, los resultados de los exámenes microbiológicos practicados al personal asignado para la preparación, entrega y distribución en las Unidades Médicas Hospitalarias y Albergues Comunitarios: exudado faríngeo, coproparasitoscópico en serie de tres y lecho </w:t>
      </w:r>
      <w:proofErr w:type="spellStart"/>
      <w:r w:rsidRPr="004936AF">
        <w:rPr>
          <w:rFonts w:ascii="Geomanist" w:eastAsiaTheme="minorEastAsia" w:hAnsi="Geomanist" w:cs="Noto Sans"/>
          <w:sz w:val="24"/>
          <w:szCs w:val="24"/>
          <w:lang w:val="es-ES_tradnl" w:eastAsia="es-MX"/>
        </w:rPr>
        <w:t>ungüeal</w:t>
      </w:r>
      <w:proofErr w:type="spellEnd"/>
      <w:r w:rsidRPr="004936AF">
        <w:rPr>
          <w:rFonts w:ascii="Geomanist" w:eastAsiaTheme="minorEastAsia" w:hAnsi="Geomanist" w:cs="Noto Sans"/>
          <w:sz w:val="24"/>
          <w:szCs w:val="24"/>
          <w:lang w:val="es-ES_tradnl" w:eastAsia="es-MX"/>
        </w:rPr>
        <w:t xml:space="preserve"> (cultivo de uñas). Dichos análisis deberán ser realizados dentro de los últimos 90 días previos a la fecha del acto de presentación y apertura de propuestas.</w:t>
      </w:r>
    </w:p>
    <w:p w14:paraId="4C8097EA" w14:textId="77777777" w:rsidR="00BD0EB3" w:rsidRPr="00BA2627" w:rsidRDefault="00BD0EB3" w:rsidP="00BD0EB3">
      <w:pPr>
        <w:jc w:val="both"/>
        <w:rPr>
          <w:rFonts w:ascii="Geomanist" w:hAnsi="Geomanist" w:cs="Noto Sans"/>
          <w:lang w:eastAsia="es-MX"/>
        </w:rPr>
      </w:pPr>
    </w:p>
    <w:p w14:paraId="7C50D55B" w14:textId="77777777" w:rsidR="00BD0EB3" w:rsidRPr="00BA2627" w:rsidRDefault="00BD0EB3" w:rsidP="00BD0EB3">
      <w:pPr>
        <w:jc w:val="both"/>
        <w:rPr>
          <w:rFonts w:ascii="Geomanist" w:hAnsi="Geomanist" w:cs="Noto Sans"/>
          <w:lang w:eastAsia="es-MX"/>
        </w:rPr>
      </w:pPr>
      <w:r w:rsidRPr="00BA2627">
        <w:rPr>
          <w:rFonts w:ascii="Geomanist" w:hAnsi="Geomanist" w:cs="Noto Sans"/>
          <w:lang w:eastAsia="es-MX"/>
        </w:rPr>
        <w:t>2)</w:t>
      </w:r>
      <w:r w:rsidRPr="00BA2627">
        <w:rPr>
          <w:rFonts w:ascii="Geomanist" w:hAnsi="Geomanist" w:cs="Noto Sans"/>
          <w:lang w:eastAsia="es-MX"/>
        </w:rPr>
        <w:tab/>
        <w:t>Los resultados de los análisis clínicos deberán reflejar que el personal se encuentre libre de enfermedades infectocontagiosas, de conformidad con lo establecido en la NOM-251-SSA-2009 “Practicas de higiene para el proceso de alimentos, bebidas o suplementos alimenticios” en su numeral 5.12.1 que a la letra dice: “Debe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 y se acreditarán con la presentación de los análisis clínicos soli</w:t>
      </w:r>
      <w:r>
        <w:rPr>
          <w:rFonts w:ascii="Geomanist" w:hAnsi="Geomanist" w:cs="Noto Sans"/>
          <w:lang w:eastAsia="es-MX"/>
        </w:rPr>
        <w:t>citados en el inciso anterior</w:t>
      </w:r>
      <w:r w:rsidRPr="00BA2627">
        <w:rPr>
          <w:rFonts w:ascii="Geomanist" w:hAnsi="Geomanist" w:cs="Noto Sans"/>
          <w:lang w:eastAsia="es-MX"/>
        </w:rPr>
        <w:t>.</w:t>
      </w:r>
    </w:p>
    <w:p w14:paraId="0116566B" w14:textId="77777777" w:rsidR="004936AF" w:rsidRDefault="004936AF" w:rsidP="004936AF">
      <w:pPr>
        <w:tabs>
          <w:tab w:val="left" w:pos="426"/>
        </w:tabs>
        <w:jc w:val="both"/>
        <w:rPr>
          <w:rFonts w:ascii="Geomanist" w:hAnsi="Geomanist" w:cs="Noto Sans"/>
          <w:lang w:eastAsia="es-MX"/>
        </w:rPr>
      </w:pPr>
    </w:p>
    <w:p w14:paraId="64D694A0" w14:textId="301A7B5F" w:rsidR="00BD0EB3" w:rsidRPr="004936AF" w:rsidRDefault="00BD0EB3" w:rsidP="004936AF">
      <w:pPr>
        <w:tabs>
          <w:tab w:val="left" w:pos="426"/>
        </w:tabs>
        <w:jc w:val="both"/>
        <w:rPr>
          <w:rFonts w:ascii="Geomanist" w:hAnsi="Geomanist" w:cs="Noto Sans"/>
          <w:lang w:eastAsia="es-MX"/>
        </w:rPr>
      </w:pPr>
      <w:r w:rsidRPr="004936AF">
        <w:rPr>
          <w:rFonts w:ascii="Geomanist" w:hAnsi="Geomanist" w:cs="Noto Sans"/>
          <w:lang w:eastAsia="es-MX"/>
        </w:rPr>
        <w:t>Licencias, permisos, registros, certificados o autorizaciones que debe cumplir o aplicarse al bien o servicio a contratar.</w:t>
      </w:r>
    </w:p>
    <w:p w14:paraId="1710A6CD" w14:textId="77777777" w:rsidR="00BD0EB3" w:rsidRPr="00872BFB" w:rsidRDefault="00BD0EB3" w:rsidP="00BD0EB3">
      <w:pPr>
        <w:jc w:val="both"/>
        <w:rPr>
          <w:rFonts w:ascii="Geomanist" w:hAnsi="Geomanist" w:cs="Noto Sans"/>
          <w:lang w:eastAsia="es-MX"/>
        </w:rPr>
      </w:pP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760"/>
        <w:gridCol w:w="7908"/>
      </w:tblGrid>
      <w:tr w:rsidR="00BD0EB3" w:rsidRPr="00CD3DE3" w14:paraId="21D433A6" w14:textId="77777777" w:rsidTr="00305CD7">
        <w:trPr>
          <w:trHeight w:val="25"/>
          <w:tblHeader/>
          <w:jc w:val="center"/>
        </w:trPr>
        <w:tc>
          <w:tcPr>
            <w:tcW w:w="910" w:type="pct"/>
            <w:shd w:val="clear" w:color="auto" w:fill="D9D9D9" w:themeFill="background1" w:themeFillShade="D9"/>
          </w:tcPr>
          <w:p w14:paraId="74DBD6CB" w14:textId="77777777" w:rsidR="00BD0EB3" w:rsidRPr="002E2C9D" w:rsidRDefault="00BD0EB3" w:rsidP="00305CD7">
            <w:pPr>
              <w:pStyle w:val="Default"/>
              <w:spacing w:line="240" w:lineRule="atLeast"/>
              <w:jc w:val="center"/>
              <w:rPr>
                <w:rFonts w:ascii="Geomanist" w:eastAsia="Montserrat" w:hAnsi="Geomanist" w:cs="Montserrat"/>
                <w:b/>
                <w:color w:val="auto"/>
                <w:sz w:val="18"/>
                <w:szCs w:val="18"/>
                <w:lang w:eastAsia="es-MX"/>
              </w:rPr>
            </w:pPr>
            <w:r w:rsidRPr="002E2C9D">
              <w:rPr>
                <w:rFonts w:ascii="Geomanist" w:eastAsia="Montserrat" w:hAnsi="Geomanist" w:cs="Montserrat"/>
                <w:b/>
                <w:color w:val="auto"/>
                <w:sz w:val="18"/>
                <w:szCs w:val="18"/>
                <w:lang w:eastAsia="es-MX"/>
              </w:rPr>
              <w:t>GRUPO</w:t>
            </w:r>
          </w:p>
        </w:tc>
        <w:tc>
          <w:tcPr>
            <w:tcW w:w="4090" w:type="pct"/>
            <w:shd w:val="clear" w:color="auto" w:fill="D9D9D9" w:themeFill="background1" w:themeFillShade="D9"/>
          </w:tcPr>
          <w:p w14:paraId="30CC1F29" w14:textId="77777777" w:rsidR="00BD0EB3" w:rsidRPr="002E2C9D" w:rsidRDefault="00BD0EB3" w:rsidP="00305CD7">
            <w:pPr>
              <w:pStyle w:val="Default"/>
              <w:spacing w:line="240" w:lineRule="atLeast"/>
              <w:jc w:val="center"/>
              <w:rPr>
                <w:rFonts w:ascii="Geomanist" w:eastAsia="Montserrat" w:hAnsi="Geomanist" w:cs="Montserrat"/>
                <w:b/>
                <w:color w:val="auto"/>
                <w:sz w:val="18"/>
                <w:szCs w:val="18"/>
                <w:lang w:eastAsia="es-MX"/>
              </w:rPr>
            </w:pPr>
            <w:proofErr w:type="gramStart"/>
            <w:r w:rsidRPr="002E2C9D">
              <w:rPr>
                <w:rFonts w:ascii="Geomanist" w:eastAsia="Montserrat" w:hAnsi="Geomanist" w:cs="Montserrat"/>
                <w:b/>
                <w:color w:val="auto"/>
                <w:sz w:val="18"/>
                <w:szCs w:val="18"/>
                <w:lang w:eastAsia="es-MX"/>
              </w:rPr>
              <w:t>DOCUMENTO A PRESENTAR</w:t>
            </w:r>
            <w:proofErr w:type="gramEnd"/>
          </w:p>
        </w:tc>
      </w:tr>
      <w:tr w:rsidR="00BD0EB3" w:rsidRPr="00CD3DE3" w14:paraId="7B255806" w14:textId="77777777" w:rsidTr="00305CD7">
        <w:trPr>
          <w:trHeight w:val="1711"/>
          <w:jc w:val="center"/>
        </w:trPr>
        <w:tc>
          <w:tcPr>
            <w:tcW w:w="910" w:type="pct"/>
          </w:tcPr>
          <w:p w14:paraId="64CE3348"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Derivados lácteos</w:t>
            </w:r>
          </w:p>
        </w:tc>
        <w:tc>
          <w:tcPr>
            <w:tcW w:w="4090" w:type="pct"/>
          </w:tcPr>
          <w:p w14:paraId="5592320A"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w:t>
            </w:r>
            <w:r>
              <w:rPr>
                <w:rFonts w:ascii="Geomanist" w:eastAsia="Montserrat" w:hAnsi="Geomanist" w:cs="Montserrat"/>
                <w:color w:val="auto"/>
                <w:sz w:val="18"/>
                <w:szCs w:val="18"/>
                <w:lang w:eastAsia="es-MX"/>
              </w:rPr>
              <w:t>ición de visita de verificación</w:t>
            </w:r>
            <w:r w:rsidRPr="00CD3DE3">
              <w:rPr>
                <w:rFonts w:ascii="Geomanist" w:eastAsia="Montserrat" w:hAnsi="Geomanist" w:cs="Montserrat"/>
                <w:color w:val="auto"/>
                <w:sz w:val="18"/>
                <w:szCs w:val="18"/>
                <w:lang w:eastAsia="es-MX"/>
              </w:rPr>
              <w:t xml:space="preserve">, con el documento que compruebe que se </w:t>
            </w:r>
            <w:r>
              <w:rPr>
                <w:rFonts w:ascii="Geomanist" w:eastAsia="Montserrat" w:hAnsi="Geomanist" w:cs="Montserrat"/>
                <w:color w:val="auto"/>
                <w:sz w:val="18"/>
                <w:szCs w:val="18"/>
                <w:lang w:eastAsia="es-MX"/>
              </w:rPr>
              <w:t>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p w14:paraId="64967E26"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7C7273CF"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p w14:paraId="4DD1BDA4"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026516B9"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oferte por subgrupo/partida, en las que se identifique la información mínima que deben de contener las etiquetas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NORMA Oficial Mexicana NOM-051-SCFI/SSA1-2010, Especificaciones generales de etiquetado para alimentos y bebidas no alcohólicas preenvasados-Información comercial y sanitaria, NORMA Oficial Mexicana NOM-243-SSA1-2010, Productos y servicios. Leche, fórmula láctea, producto lácteo combinado y derivados lácteos. Disposiciones y especificaciones sanitarias. Métodos de prueba.</w:t>
            </w:r>
          </w:p>
        </w:tc>
      </w:tr>
      <w:tr w:rsidR="00BD0EB3" w:rsidRPr="00CD3DE3" w14:paraId="6A9E2B04" w14:textId="77777777" w:rsidTr="00305CD7">
        <w:trPr>
          <w:trHeight w:val="543"/>
          <w:jc w:val="center"/>
        </w:trPr>
        <w:tc>
          <w:tcPr>
            <w:tcW w:w="910" w:type="pct"/>
          </w:tcPr>
          <w:p w14:paraId="62AECD7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Carne en general y huevo</w:t>
            </w:r>
          </w:p>
        </w:tc>
        <w:tc>
          <w:tcPr>
            <w:tcW w:w="4090" w:type="pct"/>
          </w:tcPr>
          <w:p w14:paraId="670C9B81"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petición de visita de verificación, con el docume</w:t>
            </w:r>
            <w:r>
              <w:rPr>
                <w:rFonts w:ascii="Geomanist" w:eastAsia="Montserrat" w:hAnsi="Geomanist" w:cs="Montserrat"/>
                <w:color w:val="auto"/>
                <w:sz w:val="18"/>
                <w:szCs w:val="18"/>
                <w:lang w:eastAsia="es-MX"/>
              </w:rPr>
              <w:t>nto que compruebe que se 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p w14:paraId="69B67ED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192C5220"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Aplicación de la NOM-242-SSA1-2009 “Productos de pesca frescos, refrigerados, congelados y procesados. Especificaciones sanitarias y métodos de prueba.”</w:t>
            </w:r>
          </w:p>
          <w:p w14:paraId="54575790"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Carta membretada del establecimiento “Tipo de Inspección Federal” (TIF), de donde procedan los productos que va a ofertar, indicando cada uno de los mismo</w:t>
            </w:r>
          </w:p>
          <w:p w14:paraId="35C70329"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Presentar documento oficial que acredite el origen de las carnes de rastros y             empresas con grado de tipo de inspección federal (TIP), para huevo únicamente aplicación de la NOM-159-SSA1-1996” Bienes </w:t>
            </w:r>
            <w:r w:rsidRPr="00CD3DE3">
              <w:rPr>
                <w:rFonts w:ascii="Geomanist" w:eastAsia="Montserrat" w:hAnsi="Geomanist" w:cs="Montserrat"/>
                <w:color w:val="auto"/>
                <w:sz w:val="18"/>
                <w:szCs w:val="18"/>
                <w:lang w:eastAsia="es-MX"/>
              </w:rPr>
              <w:lastRenderedPageBreak/>
              <w:t>y servicios. Huevo, sus productos y derivados. Disposiciones y especificaciones sanitarias “</w:t>
            </w:r>
          </w:p>
          <w:p w14:paraId="2ED0F930"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21F4703E"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p w14:paraId="3982D124"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tc>
      </w:tr>
      <w:tr w:rsidR="00BD0EB3" w:rsidRPr="00CD3DE3" w14:paraId="2CE52CB9" w14:textId="77777777" w:rsidTr="00305CD7">
        <w:trPr>
          <w:trHeight w:val="282"/>
          <w:jc w:val="center"/>
        </w:trPr>
        <w:tc>
          <w:tcPr>
            <w:tcW w:w="910" w:type="pct"/>
          </w:tcPr>
          <w:p w14:paraId="50E52998"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lastRenderedPageBreak/>
              <w:t xml:space="preserve">Productos de </w:t>
            </w:r>
            <w:proofErr w:type="spellStart"/>
            <w:r w:rsidRPr="00CD3DE3">
              <w:rPr>
                <w:rFonts w:ascii="Geomanist" w:eastAsia="Montserrat" w:hAnsi="Geomanist" w:cs="Montserrat"/>
                <w:color w:val="auto"/>
                <w:sz w:val="18"/>
                <w:szCs w:val="18"/>
                <w:lang w:eastAsia="es-MX"/>
              </w:rPr>
              <w:t>Salchichoneria</w:t>
            </w:r>
            <w:proofErr w:type="spellEnd"/>
          </w:p>
        </w:tc>
        <w:tc>
          <w:tcPr>
            <w:tcW w:w="4090" w:type="pct"/>
          </w:tcPr>
          <w:p w14:paraId="027990B4"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petición de visita de verificación, con el documento que compruebe que se </w:t>
            </w:r>
            <w:r>
              <w:rPr>
                <w:rFonts w:ascii="Geomanist" w:eastAsia="Montserrat" w:hAnsi="Geomanist" w:cs="Montserrat"/>
                <w:color w:val="auto"/>
                <w:sz w:val="18"/>
                <w:szCs w:val="18"/>
                <w:lang w:eastAsia="es-MX"/>
              </w:rPr>
              <w:t>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p w14:paraId="0CB0ECC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7A779E20"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p w14:paraId="59FA25AE"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6C845CB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oferte por subgrupo/partida, en la que se identifique la información mínima nutrimental que deben de contener las etiquetas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NOM-0151-SCFI/SSA1-2010 “Especificaciones generales de etiquetado para alimentos y bebidas no alcohólicas pre embazadas”.”.</w:t>
            </w:r>
          </w:p>
        </w:tc>
      </w:tr>
      <w:tr w:rsidR="00BD0EB3" w:rsidRPr="00CD3DE3" w14:paraId="2BA39E77" w14:textId="77777777" w:rsidTr="00305CD7">
        <w:trPr>
          <w:trHeight w:val="1711"/>
          <w:jc w:val="center"/>
        </w:trPr>
        <w:tc>
          <w:tcPr>
            <w:tcW w:w="910" w:type="pct"/>
          </w:tcPr>
          <w:p w14:paraId="6EF18C0C"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Frutas y Vegetales</w:t>
            </w:r>
          </w:p>
        </w:tc>
        <w:tc>
          <w:tcPr>
            <w:tcW w:w="4090" w:type="pct"/>
          </w:tcPr>
          <w:p w14:paraId="43969634"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petición de visita de verificación</w:t>
            </w:r>
            <w:r>
              <w:rPr>
                <w:rFonts w:ascii="Geomanist" w:eastAsia="Montserrat" w:hAnsi="Geomanist" w:cs="Montserrat"/>
                <w:color w:val="auto"/>
                <w:sz w:val="18"/>
                <w:szCs w:val="18"/>
                <w:lang w:eastAsia="es-MX"/>
              </w:rPr>
              <w:t xml:space="preserve">, </w:t>
            </w:r>
            <w:r w:rsidRPr="00CD3DE3">
              <w:rPr>
                <w:rFonts w:ascii="Geomanist" w:eastAsia="Montserrat" w:hAnsi="Geomanist" w:cs="Montserrat"/>
                <w:color w:val="auto"/>
                <w:sz w:val="18"/>
                <w:szCs w:val="18"/>
                <w:lang w:eastAsia="es-MX"/>
              </w:rPr>
              <w:t xml:space="preserve">con el documento que compruebe que se </w:t>
            </w:r>
            <w:r>
              <w:rPr>
                <w:rFonts w:ascii="Geomanist" w:eastAsia="Montserrat" w:hAnsi="Geomanist" w:cs="Montserrat"/>
                <w:color w:val="auto"/>
                <w:sz w:val="18"/>
                <w:szCs w:val="18"/>
                <w:lang w:eastAsia="es-MX"/>
              </w:rPr>
              <w:t>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p w14:paraId="030D2DD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tc>
      </w:tr>
      <w:tr w:rsidR="00BD0EB3" w:rsidRPr="00CD3DE3" w14:paraId="25EF3C05" w14:textId="77777777" w:rsidTr="00305CD7">
        <w:trPr>
          <w:trHeight w:val="158"/>
          <w:jc w:val="center"/>
        </w:trPr>
        <w:tc>
          <w:tcPr>
            <w:tcW w:w="910" w:type="pct"/>
          </w:tcPr>
          <w:p w14:paraId="3F031885"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Pan</w:t>
            </w:r>
          </w:p>
          <w:p w14:paraId="74D07643"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Pan fresco</w:t>
            </w:r>
          </w:p>
          <w:p w14:paraId="7C55E145"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Pan de caja</w:t>
            </w:r>
          </w:p>
        </w:tc>
        <w:tc>
          <w:tcPr>
            <w:tcW w:w="4090" w:type="pct"/>
          </w:tcPr>
          <w:p w14:paraId="05B01ADE"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petición de visita de verificación, con el documento que compruebe que se </w:t>
            </w:r>
            <w:r>
              <w:rPr>
                <w:rFonts w:ascii="Geomanist" w:eastAsia="Montserrat" w:hAnsi="Geomanist" w:cs="Montserrat"/>
                <w:color w:val="auto"/>
                <w:sz w:val="18"/>
                <w:szCs w:val="18"/>
                <w:lang w:eastAsia="es-MX"/>
              </w:rPr>
              <w:t>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p w14:paraId="5003616F"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2CBDAE4D"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p w14:paraId="03D484B0"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0AF2F6B5"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oferta por subgrupo/partida, en las que se identifique la información mínima que deben de contener las etiquetas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NOM-051-SCFI/SSA1-2010 “Especificaciones generales de etiquetado para alimentos y bebidas no alcohólicas </w:t>
            </w:r>
            <w:proofErr w:type="gramStart"/>
            <w:r w:rsidRPr="00CD3DE3">
              <w:rPr>
                <w:rFonts w:ascii="Geomanist" w:eastAsia="Montserrat" w:hAnsi="Geomanist" w:cs="Montserrat"/>
                <w:color w:val="auto"/>
                <w:sz w:val="18"/>
                <w:szCs w:val="18"/>
                <w:lang w:eastAsia="es-MX"/>
              </w:rPr>
              <w:t>pre envasadas</w:t>
            </w:r>
            <w:proofErr w:type="gramEnd"/>
            <w:r w:rsidRPr="00CD3DE3">
              <w:rPr>
                <w:rFonts w:ascii="Geomanist" w:eastAsia="Montserrat" w:hAnsi="Geomanist" w:cs="Montserrat"/>
                <w:color w:val="auto"/>
                <w:sz w:val="18"/>
                <w:szCs w:val="18"/>
                <w:lang w:eastAsia="es-MX"/>
              </w:rPr>
              <w:t>”.</w:t>
            </w:r>
          </w:p>
        </w:tc>
      </w:tr>
      <w:tr w:rsidR="00BD0EB3" w:rsidRPr="00CD3DE3" w14:paraId="24DD66F4" w14:textId="77777777" w:rsidTr="00305CD7">
        <w:trPr>
          <w:trHeight w:val="1535"/>
          <w:jc w:val="center"/>
        </w:trPr>
        <w:tc>
          <w:tcPr>
            <w:tcW w:w="910" w:type="pct"/>
          </w:tcPr>
          <w:p w14:paraId="65DE637B"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lastRenderedPageBreak/>
              <w:t>Tortilla</w:t>
            </w:r>
          </w:p>
        </w:tc>
        <w:tc>
          <w:tcPr>
            <w:tcW w:w="4090" w:type="pct"/>
          </w:tcPr>
          <w:p w14:paraId="1F9B5375"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Ultima acta de visita de verificación realizada por parte de la autoridad sanitaria que no exceda de 1 año a la fecha de la presente convocatoria</w:t>
            </w:r>
            <w:r>
              <w:rPr>
                <w:rFonts w:ascii="Geomanist" w:eastAsia="Montserrat" w:hAnsi="Geomanist" w:cs="Montserrat"/>
                <w:color w:val="auto"/>
                <w:sz w:val="18"/>
                <w:szCs w:val="18"/>
                <w:lang w:eastAsia="es-MX"/>
              </w:rPr>
              <w:t>.</w:t>
            </w:r>
            <w:r w:rsidRPr="00CD3DE3">
              <w:rPr>
                <w:rFonts w:ascii="Geomanist" w:eastAsia="Montserrat" w:hAnsi="Geomanist" w:cs="Montserrat"/>
                <w:color w:val="auto"/>
                <w:sz w:val="18"/>
                <w:szCs w:val="18"/>
                <w:lang w:eastAsia="es-MX"/>
              </w:rPr>
              <w:t xml:space="preserve"> En caso de no haber sido objeto de visita de verificación por la autoridad, deberá presentar el ultimo escrito de pet</w:t>
            </w:r>
            <w:r>
              <w:rPr>
                <w:rFonts w:ascii="Geomanist" w:eastAsia="Montserrat" w:hAnsi="Geomanist" w:cs="Montserrat"/>
                <w:color w:val="auto"/>
                <w:sz w:val="18"/>
                <w:szCs w:val="18"/>
                <w:lang w:eastAsia="es-MX"/>
              </w:rPr>
              <w:t>ición de visita de verificación</w:t>
            </w:r>
            <w:r w:rsidRPr="00CD3DE3">
              <w:rPr>
                <w:rFonts w:ascii="Geomanist" w:eastAsia="Montserrat" w:hAnsi="Geomanist" w:cs="Montserrat"/>
                <w:color w:val="auto"/>
                <w:sz w:val="18"/>
                <w:szCs w:val="18"/>
                <w:lang w:eastAsia="es-MX"/>
              </w:rPr>
              <w:t xml:space="preserve">, con el documento que compruebe que se </w:t>
            </w:r>
            <w:r>
              <w:rPr>
                <w:rFonts w:ascii="Geomanist" w:eastAsia="Montserrat" w:hAnsi="Geomanist" w:cs="Montserrat"/>
                <w:color w:val="auto"/>
                <w:sz w:val="18"/>
                <w:szCs w:val="18"/>
                <w:lang w:eastAsia="es-MX"/>
              </w:rPr>
              <w:t>solicitó</w:t>
            </w:r>
            <w:r w:rsidRPr="00CD3DE3">
              <w:rPr>
                <w:rFonts w:ascii="Geomanist" w:eastAsia="Montserrat" w:hAnsi="Geomanist" w:cs="Montserrat"/>
                <w:color w:val="auto"/>
                <w:sz w:val="18"/>
                <w:szCs w:val="18"/>
                <w:lang w:eastAsia="es-MX"/>
              </w:rPr>
              <w:t xml:space="preserve"> ante la autoridad sanitaria (Fundamento artículo 255 fracción V del Reglamento de Control Sanitario de Productos y Servicios) dicho documento debe de ser con fecha del año actual. </w:t>
            </w:r>
          </w:p>
        </w:tc>
      </w:tr>
      <w:tr w:rsidR="00BD0EB3" w:rsidRPr="00CD3DE3" w14:paraId="11C6C56C" w14:textId="77777777" w:rsidTr="00305CD7">
        <w:trPr>
          <w:trHeight w:val="568"/>
          <w:jc w:val="center"/>
        </w:trPr>
        <w:tc>
          <w:tcPr>
            <w:tcW w:w="910" w:type="pct"/>
          </w:tcPr>
          <w:p w14:paraId="5CC36200"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Abarrotes (cereales, leguminosas, azúcares, condimentos)</w:t>
            </w:r>
          </w:p>
        </w:tc>
        <w:tc>
          <w:tcPr>
            <w:tcW w:w="4090" w:type="pct"/>
          </w:tcPr>
          <w:p w14:paraId="4E937F27"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oferta por subgrupo/partida, en las que se identifique la información mínima que deben de contener las etiquetas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NOM-051-SCFI/SSA1-2010 “Especificaciones generales de etiquetado para alimentos y bebidas no alcohólicas </w:t>
            </w:r>
            <w:proofErr w:type="gramStart"/>
            <w:r w:rsidRPr="00CD3DE3">
              <w:rPr>
                <w:rFonts w:ascii="Geomanist" w:eastAsia="Montserrat" w:hAnsi="Geomanist" w:cs="Montserrat"/>
                <w:color w:val="auto"/>
                <w:sz w:val="18"/>
                <w:szCs w:val="18"/>
                <w:lang w:eastAsia="es-MX"/>
              </w:rPr>
              <w:t>pre envasadas</w:t>
            </w:r>
            <w:proofErr w:type="gramEnd"/>
            <w:r w:rsidRPr="00CD3DE3">
              <w:rPr>
                <w:rFonts w:ascii="Geomanist" w:eastAsia="Montserrat" w:hAnsi="Geomanist" w:cs="Montserrat"/>
                <w:color w:val="auto"/>
                <w:sz w:val="18"/>
                <w:szCs w:val="18"/>
                <w:lang w:eastAsia="es-MX"/>
              </w:rPr>
              <w:t>”.</w:t>
            </w:r>
          </w:p>
          <w:p w14:paraId="0B81DD41"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1011B12D"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tc>
      </w:tr>
      <w:tr w:rsidR="00BD0EB3" w:rsidRPr="00CD3DE3" w14:paraId="700E921C" w14:textId="77777777" w:rsidTr="00305CD7">
        <w:trPr>
          <w:trHeight w:val="335"/>
          <w:jc w:val="center"/>
        </w:trPr>
        <w:tc>
          <w:tcPr>
            <w:tcW w:w="910" w:type="pct"/>
          </w:tcPr>
          <w:p w14:paraId="11906AF2"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Leche fluida</w:t>
            </w:r>
          </w:p>
        </w:tc>
        <w:tc>
          <w:tcPr>
            <w:tcW w:w="4090" w:type="pct"/>
          </w:tcPr>
          <w:p w14:paraId="6C638DEB"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oferte, en la que se identifique la información mínima que deben de contener </w:t>
            </w:r>
            <w:proofErr w:type="gramStart"/>
            <w:r w:rsidRPr="00CD3DE3">
              <w:rPr>
                <w:rFonts w:ascii="Geomanist" w:eastAsia="Montserrat" w:hAnsi="Geomanist" w:cs="Montserrat"/>
                <w:color w:val="auto"/>
                <w:sz w:val="18"/>
                <w:szCs w:val="18"/>
                <w:lang w:eastAsia="es-MX"/>
              </w:rPr>
              <w:t>la etiquetas</w:t>
            </w:r>
            <w:proofErr w:type="gramEnd"/>
            <w:r w:rsidRPr="00CD3DE3">
              <w:rPr>
                <w:rFonts w:ascii="Geomanist" w:eastAsia="Montserrat" w:hAnsi="Geomanist" w:cs="Montserrat"/>
                <w:color w:val="auto"/>
                <w:sz w:val="18"/>
                <w:szCs w:val="18"/>
                <w:lang w:eastAsia="es-MX"/>
              </w:rPr>
              <w:t xml:space="preserve">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NOM-155-SCFI-2012 “Leche, </w:t>
            </w:r>
            <w:proofErr w:type="gramStart"/>
            <w:r w:rsidRPr="00CD3DE3">
              <w:rPr>
                <w:rFonts w:ascii="Geomanist" w:eastAsia="Montserrat" w:hAnsi="Geomanist" w:cs="Montserrat"/>
                <w:color w:val="auto"/>
                <w:sz w:val="18"/>
                <w:szCs w:val="18"/>
                <w:lang w:eastAsia="es-MX"/>
              </w:rPr>
              <w:t>fórmula láctea y productos lácteos</w:t>
            </w:r>
            <w:proofErr w:type="gramEnd"/>
            <w:r w:rsidRPr="00CD3DE3">
              <w:rPr>
                <w:rFonts w:ascii="Geomanist" w:eastAsia="Montserrat" w:hAnsi="Geomanist" w:cs="Montserrat"/>
                <w:color w:val="auto"/>
                <w:sz w:val="18"/>
                <w:szCs w:val="18"/>
                <w:lang w:eastAsia="es-MX"/>
              </w:rPr>
              <w:t xml:space="preserve"> combinados – Denominaciones, especificas fisicoquímicas, información comercial y métodos de prueba”</w:t>
            </w:r>
            <w:r>
              <w:rPr>
                <w:rFonts w:ascii="Geomanist" w:eastAsia="Montserrat" w:hAnsi="Geomanist" w:cs="Montserrat"/>
                <w:color w:val="auto"/>
                <w:sz w:val="18"/>
                <w:szCs w:val="18"/>
                <w:lang w:eastAsia="es-MX"/>
              </w:rPr>
              <w:t>.</w:t>
            </w:r>
          </w:p>
          <w:p w14:paraId="42485F91"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6D87066E"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tc>
      </w:tr>
      <w:tr w:rsidR="00BD0EB3" w:rsidRPr="00CD3DE3" w14:paraId="690CD9E6" w14:textId="77777777" w:rsidTr="00305CD7">
        <w:trPr>
          <w:trHeight w:val="1840"/>
          <w:jc w:val="center"/>
        </w:trPr>
        <w:tc>
          <w:tcPr>
            <w:tcW w:w="910" w:type="pct"/>
          </w:tcPr>
          <w:p w14:paraId="7A082897"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Jugos y Concentrados</w:t>
            </w:r>
            <w:r>
              <w:rPr>
                <w:rFonts w:ascii="Geomanist" w:eastAsia="Montserrat" w:hAnsi="Geomanist" w:cs="Montserrat"/>
                <w:color w:val="auto"/>
                <w:sz w:val="18"/>
                <w:szCs w:val="18"/>
                <w:lang w:eastAsia="es-MX"/>
              </w:rPr>
              <w:t>.</w:t>
            </w:r>
          </w:p>
        </w:tc>
        <w:tc>
          <w:tcPr>
            <w:tcW w:w="4090" w:type="pct"/>
          </w:tcPr>
          <w:p w14:paraId="260A22C4" w14:textId="77777777" w:rsidR="00BD0EB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 xml:space="preserve">Etiquetas y fotos de cada una de las marcas que oferte por subgrupo/partida, en las que se identifique la información mínima que deben de contener las etiquetas </w:t>
            </w:r>
            <w:proofErr w:type="gramStart"/>
            <w:r w:rsidRPr="00CD3DE3">
              <w:rPr>
                <w:rFonts w:ascii="Geomanist" w:eastAsia="Montserrat" w:hAnsi="Geomanist" w:cs="Montserrat"/>
                <w:color w:val="auto"/>
                <w:sz w:val="18"/>
                <w:szCs w:val="18"/>
                <w:lang w:eastAsia="es-MX"/>
              </w:rPr>
              <w:t>de acuerdo a</w:t>
            </w:r>
            <w:proofErr w:type="gramEnd"/>
            <w:r w:rsidRPr="00CD3DE3">
              <w:rPr>
                <w:rFonts w:ascii="Geomanist" w:eastAsia="Montserrat" w:hAnsi="Geomanist" w:cs="Montserrat"/>
                <w:color w:val="auto"/>
                <w:sz w:val="18"/>
                <w:szCs w:val="18"/>
                <w:lang w:eastAsia="es-MX"/>
              </w:rPr>
              <w:t xml:space="preserve"> la 051-SCFI/SSA1-2011 “Especificaciones generales de etiquetado para alimentos y bebida</w:t>
            </w:r>
            <w:r>
              <w:rPr>
                <w:rFonts w:ascii="Geomanist" w:eastAsia="Montserrat" w:hAnsi="Geomanist" w:cs="Montserrat"/>
                <w:color w:val="auto"/>
                <w:sz w:val="18"/>
                <w:szCs w:val="18"/>
                <w:lang w:eastAsia="es-MX"/>
              </w:rPr>
              <w:t xml:space="preserve">s no alcohólicas </w:t>
            </w:r>
            <w:proofErr w:type="gramStart"/>
            <w:r>
              <w:rPr>
                <w:rFonts w:ascii="Geomanist" w:eastAsia="Montserrat" w:hAnsi="Geomanist" w:cs="Montserrat"/>
                <w:color w:val="auto"/>
                <w:sz w:val="18"/>
                <w:szCs w:val="18"/>
                <w:lang w:eastAsia="es-MX"/>
              </w:rPr>
              <w:t>pre envasadas</w:t>
            </w:r>
            <w:proofErr w:type="gramEnd"/>
            <w:r>
              <w:rPr>
                <w:rFonts w:ascii="Geomanist" w:eastAsia="Montserrat" w:hAnsi="Geomanist" w:cs="Montserrat"/>
                <w:color w:val="auto"/>
                <w:sz w:val="18"/>
                <w:szCs w:val="18"/>
                <w:lang w:eastAsia="es-MX"/>
              </w:rPr>
              <w:t>”.</w:t>
            </w:r>
          </w:p>
          <w:p w14:paraId="6DE4810F"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p>
          <w:p w14:paraId="7237FDB4" w14:textId="77777777" w:rsidR="00BD0EB3" w:rsidRPr="00CD3DE3" w:rsidRDefault="00BD0EB3" w:rsidP="00305CD7">
            <w:pPr>
              <w:pStyle w:val="Default"/>
              <w:spacing w:line="240" w:lineRule="atLeast"/>
              <w:jc w:val="both"/>
              <w:rPr>
                <w:rFonts w:ascii="Geomanist" w:eastAsia="Montserrat" w:hAnsi="Geomanist" w:cs="Montserrat"/>
                <w:color w:val="auto"/>
                <w:sz w:val="18"/>
                <w:szCs w:val="18"/>
                <w:lang w:eastAsia="es-MX"/>
              </w:rPr>
            </w:pPr>
            <w:r w:rsidRPr="00CD3DE3">
              <w:rPr>
                <w:rFonts w:ascii="Geomanist" w:eastAsia="Montserrat" w:hAnsi="Geomanist" w:cs="Montserrat"/>
                <w:color w:val="auto"/>
                <w:sz w:val="18"/>
                <w:szCs w:val="18"/>
                <w:lang w:eastAsia="es-MX"/>
              </w:rPr>
              <w:t>Escrito que indique los productos y las marcas de su oferta; misma que de resultar adjudicado son las que se obliga a entregar al Instituto.</w:t>
            </w:r>
          </w:p>
        </w:tc>
      </w:tr>
    </w:tbl>
    <w:p w14:paraId="2D1041F8" w14:textId="77777777" w:rsidR="00BD0EB3" w:rsidRDefault="00BD0EB3" w:rsidP="00BD0EB3">
      <w:pPr>
        <w:jc w:val="both"/>
        <w:rPr>
          <w:rFonts w:ascii="Geomanist" w:hAnsi="Geomanist" w:cs="Noto Sans"/>
          <w:lang w:eastAsia="es-MX"/>
        </w:rPr>
      </w:pPr>
    </w:p>
    <w:p w14:paraId="684BE1F1" w14:textId="77777777" w:rsidR="00BD0EB3" w:rsidRPr="00872BFB" w:rsidRDefault="00BD0EB3" w:rsidP="00BD0EB3">
      <w:pPr>
        <w:pStyle w:val="Prrafodelista"/>
        <w:numPr>
          <w:ilvl w:val="0"/>
          <w:numId w:val="25"/>
        </w:numPr>
        <w:spacing w:after="0" w:line="240" w:lineRule="auto"/>
        <w:ind w:left="567" w:hanging="141"/>
        <w:jc w:val="both"/>
        <w:rPr>
          <w:rFonts w:ascii="Geomanist" w:eastAsiaTheme="minorEastAsia" w:hAnsi="Geomanist" w:cs="Noto Sans"/>
          <w:lang w:val="es-ES_tradnl" w:eastAsia="es-MX"/>
        </w:rPr>
      </w:pPr>
      <w:r w:rsidRPr="00872BFB">
        <w:rPr>
          <w:rFonts w:ascii="Geomanist" w:eastAsiaTheme="minorEastAsia" w:hAnsi="Geomanist" w:cs="Noto Sans"/>
          <w:lang w:val="es-ES_tradnl" w:eastAsia="es-MX"/>
        </w:rPr>
        <w:t xml:space="preserve">Mosaico fotográfico de cada una de las instalaciones del establecimiento incluyendo la fachada, donde se muestre el cumplimiento del adecuado manejo de los alimentos, como área de refrigeración, manipulación y almacenamiento, de igual manera fotos de los medios de transporte que serán los utilizados para la entrega de cárnico, frutas, verduras, embutidos y productos lácteos. </w:t>
      </w:r>
    </w:p>
    <w:p w14:paraId="4227DA27" w14:textId="77777777" w:rsidR="00BD0EB3" w:rsidRPr="00872BFB" w:rsidRDefault="00BD0EB3" w:rsidP="00BD0EB3">
      <w:pPr>
        <w:pStyle w:val="Prrafodelista"/>
        <w:spacing w:after="0" w:line="240" w:lineRule="auto"/>
        <w:ind w:left="567"/>
        <w:jc w:val="both"/>
        <w:rPr>
          <w:rFonts w:ascii="Geomanist" w:eastAsiaTheme="minorEastAsia" w:hAnsi="Geomanist" w:cs="Noto Sans"/>
          <w:lang w:val="es-ES_tradnl" w:eastAsia="es-MX"/>
        </w:rPr>
      </w:pPr>
    </w:p>
    <w:p w14:paraId="0DE8F0D3" w14:textId="77777777" w:rsidR="00BD0EB3" w:rsidRPr="00872BFB" w:rsidRDefault="00BD0EB3" w:rsidP="00BD0EB3">
      <w:pPr>
        <w:pStyle w:val="Prrafodelista"/>
        <w:numPr>
          <w:ilvl w:val="0"/>
          <w:numId w:val="25"/>
        </w:numPr>
        <w:spacing w:after="0" w:line="240" w:lineRule="auto"/>
        <w:ind w:left="567" w:hanging="141"/>
        <w:jc w:val="both"/>
        <w:rPr>
          <w:rFonts w:ascii="Geomanist" w:eastAsiaTheme="minorEastAsia" w:hAnsi="Geomanist" w:cs="Noto Sans"/>
          <w:lang w:val="es-ES_tradnl" w:eastAsia="es-MX"/>
        </w:rPr>
      </w:pPr>
      <w:r w:rsidRPr="00872BFB">
        <w:rPr>
          <w:rFonts w:ascii="Geomanist" w:eastAsiaTheme="minorEastAsia" w:hAnsi="Geomanist" w:cs="Noto Sans"/>
          <w:lang w:val="es-ES_tradnl" w:eastAsia="es-MX"/>
        </w:rPr>
        <w:t>Catálogo</w:t>
      </w:r>
      <w:r>
        <w:rPr>
          <w:rFonts w:ascii="Geomanist" w:eastAsiaTheme="minorEastAsia" w:hAnsi="Geomanist" w:cs="Noto Sans"/>
          <w:lang w:val="es-ES_tradnl" w:eastAsia="es-MX"/>
        </w:rPr>
        <w:t xml:space="preserve"> con número de partida, fotografía del producto y marca ofertada</w:t>
      </w:r>
      <w:r w:rsidRPr="00872BFB">
        <w:rPr>
          <w:rFonts w:ascii="Geomanist" w:eastAsiaTheme="minorEastAsia" w:hAnsi="Geomanist" w:cs="Noto Sans"/>
          <w:lang w:val="es-ES_tradnl" w:eastAsia="es-MX"/>
        </w:rPr>
        <w:t xml:space="preserve">, que serán los que se obliga el proveedor a entregar al instituto, misma que tendrá que ser congruente con su oferta técnica, y que será la marca que surta durante la vigencia del contrato. </w:t>
      </w:r>
      <w:r>
        <w:rPr>
          <w:rFonts w:ascii="Geomanist" w:eastAsiaTheme="minorEastAsia" w:hAnsi="Geomanist" w:cs="Noto Sans"/>
          <w:lang w:val="es-ES_tradnl" w:eastAsia="es-MX"/>
        </w:rPr>
        <w:t>(</w:t>
      </w:r>
      <w:r w:rsidRPr="00872BFB">
        <w:rPr>
          <w:rFonts w:ascii="Geomanist" w:eastAsiaTheme="minorEastAsia" w:hAnsi="Geomanist" w:cs="Noto Sans"/>
          <w:lang w:val="es-ES_tradnl" w:eastAsia="es-MX"/>
        </w:rPr>
        <w:t>Los catálogos serán facilitados a todas las unidades una vez adju</w:t>
      </w:r>
      <w:r>
        <w:rPr>
          <w:rFonts w:ascii="Geomanist" w:eastAsiaTheme="minorEastAsia" w:hAnsi="Geomanist" w:cs="Noto Sans"/>
          <w:lang w:val="es-ES_tradnl" w:eastAsia="es-MX"/>
        </w:rPr>
        <w:t>dicado el producto al proveedor).</w:t>
      </w:r>
    </w:p>
    <w:p w14:paraId="76B987A3" w14:textId="2E6327C4" w:rsidR="00BD0EB3" w:rsidRDefault="00BD0EB3" w:rsidP="00796C87">
      <w:pPr>
        <w:jc w:val="both"/>
        <w:rPr>
          <w:rFonts w:ascii="Noto Sans" w:hAnsi="Noto Sans" w:cs="Noto Sans"/>
          <w:sz w:val="22"/>
          <w:szCs w:val="22"/>
          <w:lang w:eastAsia="es-MX"/>
        </w:rPr>
      </w:pPr>
    </w:p>
    <w:p w14:paraId="1683EE70" w14:textId="77777777" w:rsidR="00BD0EB3" w:rsidRPr="005E1A3D" w:rsidRDefault="00BD0EB3" w:rsidP="00796C87">
      <w:pPr>
        <w:jc w:val="both"/>
        <w:rPr>
          <w:rFonts w:ascii="Noto Sans" w:hAnsi="Noto Sans" w:cs="Noto Sans"/>
          <w:sz w:val="22"/>
          <w:szCs w:val="22"/>
          <w:lang w:eastAsia="es-MX"/>
        </w:rPr>
      </w:pPr>
    </w:p>
    <w:p w14:paraId="6769EBA6" w14:textId="77777777" w:rsidR="0086716B" w:rsidRPr="005E1A3D" w:rsidRDefault="0086716B" w:rsidP="0086716B">
      <w:pPr>
        <w:numPr>
          <w:ilvl w:val="0"/>
          <w:numId w:val="3"/>
        </w:numPr>
        <w:spacing w:before="60" w:after="60"/>
        <w:jc w:val="both"/>
        <w:rPr>
          <w:rFonts w:ascii="Noto Sans" w:hAnsi="Noto Sans" w:cs="Noto Sans"/>
          <w:b/>
          <w:bCs/>
          <w:sz w:val="22"/>
          <w:szCs w:val="22"/>
        </w:rPr>
      </w:pPr>
      <w:r w:rsidRPr="005E1A3D">
        <w:rPr>
          <w:rFonts w:ascii="Noto Sans" w:hAnsi="Noto Sans" w:cs="Noto Sans"/>
          <w:b/>
          <w:bCs/>
          <w:sz w:val="22"/>
          <w:szCs w:val="22"/>
        </w:rPr>
        <w:t>7.- Documentos de carácter legal y económico para respaldar su cotización:</w:t>
      </w:r>
    </w:p>
    <w:p w14:paraId="65822BE0" w14:textId="77777777" w:rsidR="0086716B" w:rsidRPr="005E1A3D" w:rsidRDefault="0086716B" w:rsidP="0086716B">
      <w:pPr>
        <w:jc w:val="center"/>
        <w:rPr>
          <w:rFonts w:ascii="Noto Sans" w:hAnsi="Noto Sans" w:cs="Noto Sans"/>
          <w:b/>
          <w:bCs/>
          <w:sz w:val="22"/>
          <w:szCs w:val="22"/>
        </w:rPr>
      </w:pPr>
    </w:p>
    <w:p w14:paraId="4DDA1D3F"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lastRenderedPageBreak/>
        <w:t>1.- Remitir los anexos A, B, C y D de la presente investigación de mercado y remitir las opiniones positivas y vigentes del SAT, IMSS e INFONAVIT.</w:t>
      </w:r>
    </w:p>
    <w:p w14:paraId="43A0D0CE"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2.- Acta constitutiva o acta de nacimiento del participante.</w:t>
      </w:r>
    </w:p>
    <w:p w14:paraId="0B773D4A"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3.- Identificación oficial del representante legal de la empresa o del participante (INE o Pasaporte)</w:t>
      </w:r>
    </w:p>
    <w:p w14:paraId="7876FA2D" w14:textId="77777777" w:rsidR="0086716B" w:rsidRPr="005E1A3D" w:rsidRDefault="0086716B" w:rsidP="0086716B">
      <w:pPr>
        <w:jc w:val="both"/>
        <w:rPr>
          <w:rFonts w:ascii="Noto Sans" w:hAnsi="Noto Sans" w:cs="Noto Sans"/>
          <w:bCs/>
          <w:sz w:val="22"/>
          <w:szCs w:val="22"/>
        </w:rPr>
      </w:pPr>
      <w:r w:rsidRPr="005E1A3D">
        <w:rPr>
          <w:rFonts w:ascii="Noto Sans" w:hAnsi="Noto Sans" w:cs="Noto Sans"/>
          <w:bCs/>
          <w:sz w:val="22"/>
          <w:szCs w:val="22"/>
        </w:rPr>
        <w:t>4.- Remitir el formato del anexo 2 (Dos) Cotización.</w:t>
      </w:r>
    </w:p>
    <w:p w14:paraId="07687654" w14:textId="77777777" w:rsidR="0086716B" w:rsidRDefault="0086716B" w:rsidP="0086716B">
      <w:pPr>
        <w:jc w:val="both"/>
        <w:rPr>
          <w:rFonts w:ascii="Arial" w:hAnsi="Arial" w:cs="Arial"/>
          <w:b/>
          <w:bCs/>
          <w:sz w:val="22"/>
          <w:szCs w:val="22"/>
        </w:rPr>
        <w:sectPr w:rsidR="0086716B" w:rsidSect="0086716B">
          <w:headerReference w:type="default" r:id="rId13"/>
          <w:footerReference w:type="default" r:id="rId14"/>
          <w:type w:val="continuous"/>
          <w:pgSz w:w="12240" w:h="15840"/>
          <w:pgMar w:top="1843" w:right="1077" w:bottom="1950" w:left="1077" w:header="567" w:footer="709" w:gutter="0"/>
          <w:cols w:space="708"/>
          <w:docGrid w:linePitch="360"/>
        </w:sectPr>
      </w:pPr>
    </w:p>
    <w:p w14:paraId="4D90303C" w14:textId="77777777" w:rsidR="0086716B" w:rsidRDefault="0086716B" w:rsidP="0086716B">
      <w:pPr>
        <w:jc w:val="center"/>
        <w:rPr>
          <w:rFonts w:ascii="Arial" w:hAnsi="Arial" w:cs="Arial"/>
          <w:b/>
          <w:bCs/>
          <w:sz w:val="22"/>
          <w:szCs w:val="22"/>
        </w:rPr>
      </w:pPr>
    </w:p>
    <w:p w14:paraId="2F973EB9"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ANEXO 2 (DOS)</w:t>
      </w:r>
    </w:p>
    <w:p w14:paraId="584DF946" w14:textId="77777777" w:rsidR="0086716B" w:rsidRPr="003E2882" w:rsidRDefault="0086716B" w:rsidP="0086716B">
      <w:pPr>
        <w:jc w:val="center"/>
        <w:rPr>
          <w:rFonts w:ascii="Arial" w:hAnsi="Arial" w:cs="Arial"/>
          <w:b/>
          <w:bCs/>
          <w:sz w:val="22"/>
          <w:szCs w:val="22"/>
        </w:rPr>
      </w:pPr>
      <w:r w:rsidRPr="003E2882">
        <w:rPr>
          <w:rFonts w:ascii="Arial" w:hAnsi="Arial" w:cs="Arial"/>
          <w:b/>
          <w:bCs/>
          <w:sz w:val="22"/>
          <w:szCs w:val="22"/>
        </w:rPr>
        <w:t xml:space="preserve">COTIZACION </w:t>
      </w:r>
    </w:p>
    <w:p w14:paraId="4260E9DE" w14:textId="77777777" w:rsidR="0086716B" w:rsidRDefault="0086716B" w:rsidP="0086716B">
      <w:pPr>
        <w:jc w:val="center"/>
        <w:rPr>
          <w:rFonts w:ascii="Arial" w:hAnsi="Arial" w:cs="Arial"/>
          <w:b/>
          <w:bCs/>
          <w:sz w:val="22"/>
          <w:szCs w:val="22"/>
        </w:rPr>
      </w:pPr>
    </w:p>
    <w:p w14:paraId="1AF8B1A8" w14:textId="77777777" w:rsidR="0086716B" w:rsidRDefault="0086716B" w:rsidP="0086716B">
      <w:pPr>
        <w:jc w:val="center"/>
        <w:rPr>
          <w:rFonts w:ascii="Arial" w:hAnsi="Arial" w:cs="Arial"/>
          <w:b/>
          <w:bCs/>
          <w:sz w:val="22"/>
          <w:szCs w:val="22"/>
        </w:rPr>
      </w:pPr>
    </w:p>
    <w:p w14:paraId="51C442DC" w14:textId="77777777" w:rsidR="0086716B" w:rsidRPr="003E2882" w:rsidRDefault="0086716B" w:rsidP="0086716B">
      <w:pPr>
        <w:jc w:val="center"/>
        <w:rPr>
          <w:rFonts w:ascii="Arial" w:hAnsi="Arial" w:cs="Arial"/>
          <w:b/>
          <w:bCs/>
          <w:sz w:val="22"/>
          <w:szCs w:val="22"/>
        </w:rPr>
      </w:pPr>
    </w:p>
    <w:p w14:paraId="7145E10A" w14:textId="56FEDB5E" w:rsidR="0086716B" w:rsidRPr="0017026C" w:rsidRDefault="0086716B" w:rsidP="0086716B">
      <w:pPr>
        <w:spacing w:line="360" w:lineRule="auto"/>
        <w:rPr>
          <w:rFonts w:ascii="Montserrat" w:hAnsi="Montserrat"/>
          <w:b/>
        </w:rPr>
      </w:pPr>
      <w:r w:rsidRPr="0017026C">
        <w:rPr>
          <w:rFonts w:ascii="Montserrat" w:hAnsi="Montserrat"/>
          <w:b/>
        </w:rPr>
        <w:t xml:space="preserve">NÚM. DE </w:t>
      </w:r>
      <w:r w:rsidR="0059421A">
        <w:rPr>
          <w:rFonts w:ascii="Montserrat" w:hAnsi="Montserrat"/>
          <w:b/>
        </w:rPr>
        <w:t>INVESTIGACIÓN DE MERCADO</w:t>
      </w:r>
      <w:r w:rsidRPr="0017026C">
        <w:rPr>
          <w:rFonts w:ascii="Montserrat" w:hAnsi="Montserrat"/>
          <w:b/>
        </w:rPr>
        <w:t xml:space="preserve">. _____________________________   </w:t>
      </w:r>
    </w:p>
    <w:p w14:paraId="20D724C9"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FECHA: ________________________________________</w:t>
      </w:r>
      <w:r w:rsidRPr="0017026C">
        <w:rPr>
          <w:rFonts w:ascii="Montserrat" w:hAnsi="Montserrat"/>
          <w:b/>
          <w:sz w:val="18"/>
          <w:szCs w:val="18"/>
        </w:rPr>
        <w:tab/>
      </w:r>
      <w:r w:rsidRPr="0017026C">
        <w:rPr>
          <w:rFonts w:ascii="Montserrat" w:hAnsi="Montserrat"/>
          <w:b/>
          <w:sz w:val="18"/>
          <w:szCs w:val="18"/>
        </w:rPr>
        <w:tab/>
        <w:t>FAB. (   ).</w:t>
      </w:r>
      <w:r w:rsidRPr="0017026C">
        <w:rPr>
          <w:rFonts w:ascii="Montserrat" w:hAnsi="Montserrat"/>
          <w:b/>
          <w:sz w:val="18"/>
          <w:szCs w:val="18"/>
        </w:rPr>
        <w:tab/>
        <w:t xml:space="preserve"> DIST. (   ).</w:t>
      </w:r>
      <w:r w:rsidRPr="0017026C">
        <w:rPr>
          <w:rFonts w:ascii="Montserrat" w:hAnsi="Montserrat"/>
          <w:b/>
          <w:sz w:val="18"/>
          <w:szCs w:val="18"/>
        </w:rPr>
        <w:tab/>
        <w:t>No. DE PREI IMSS: _____________________________</w:t>
      </w:r>
    </w:p>
    <w:p w14:paraId="78AAF913"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NOMBRE DEL PARTICIPANTE: ____________________________________________________</w:t>
      </w:r>
      <w:r w:rsidRPr="0017026C">
        <w:rPr>
          <w:rFonts w:ascii="Montserrat" w:hAnsi="Montserrat"/>
          <w:b/>
          <w:sz w:val="18"/>
          <w:szCs w:val="18"/>
        </w:rPr>
        <w:tab/>
        <w:t>DOMICILIO: ______________________________________________________________________</w:t>
      </w:r>
    </w:p>
    <w:p w14:paraId="522247BC" w14:textId="77777777" w:rsidR="0086716B" w:rsidRDefault="0086716B" w:rsidP="0086716B">
      <w:pPr>
        <w:pStyle w:val="Textoindependiente"/>
        <w:rPr>
          <w:rFonts w:ascii="Montserrat" w:hAnsi="Montserrat"/>
          <w:b/>
          <w:sz w:val="18"/>
          <w:szCs w:val="18"/>
        </w:rPr>
      </w:pPr>
      <w:r w:rsidRPr="0017026C">
        <w:rPr>
          <w:rFonts w:ascii="Montserrat" w:hAnsi="Montserrat"/>
          <w:b/>
          <w:sz w:val="18"/>
          <w:szCs w:val="18"/>
        </w:rPr>
        <w:t>TEL.: _____________________________</w:t>
      </w:r>
      <w:r w:rsidRPr="0017026C">
        <w:rPr>
          <w:rFonts w:ascii="Montserrat" w:hAnsi="Montserrat"/>
          <w:b/>
          <w:sz w:val="18"/>
          <w:szCs w:val="18"/>
        </w:rPr>
        <w:tab/>
      </w:r>
      <w:r>
        <w:rPr>
          <w:rFonts w:ascii="Montserrat" w:hAnsi="Montserrat"/>
          <w:b/>
          <w:sz w:val="18"/>
          <w:szCs w:val="18"/>
        </w:rPr>
        <w:t xml:space="preserve">                             </w:t>
      </w:r>
      <w:r w:rsidRPr="0017026C">
        <w:rPr>
          <w:rFonts w:ascii="Montserrat" w:hAnsi="Montserrat"/>
          <w:b/>
          <w:sz w:val="18"/>
          <w:szCs w:val="18"/>
        </w:rPr>
        <w:tab/>
        <w:t>R. F. C.: ___________________________</w:t>
      </w:r>
    </w:p>
    <w:p w14:paraId="0826DEA0" w14:textId="77777777" w:rsidR="0086716B" w:rsidRDefault="0086716B" w:rsidP="0086716B">
      <w:pPr>
        <w:pStyle w:val="Textoindependiente"/>
        <w:rPr>
          <w:rFonts w:ascii="Montserrat" w:hAnsi="Montserrat"/>
          <w:b/>
          <w:sz w:val="18"/>
          <w:szCs w:val="18"/>
        </w:rPr>
      </w:pPr>
    </w:p>
    <w:p w14:paraId="5637661B" w14:textId="77777777" w:rsidR="0086716B" w:rsidRPr="0017026C" w:rsidRDefault="0086716B" w:rsidP="0086716B">
      <w:pPr>
        <w:pStyle w:val="Textoindependiente"/>
        <w:rPr>
          <w:rFonts w:ascii="Montserrat" w:hAnsi="Montserrat"/>
          <w:b/>
          <w:sz w:val="18"/>
          <w:szCs w:val="18"/>
        </w:rPr>
      </w:pPr>
      <w:r w:rsidRPr="0017026C">
        <w:rPr>
          <w:rFonts w:ascii="Montserrat" w:hAnsi="Montserrat"/>
          <w:b/>
          <w:sz w:val="18"/>
          <w:szCs w:val="18"/>
        </w:rPr>
        <w:t>CORREO ELECTRONICO: ________________________________</w:t>
      </w:r>
    </w:p>
    <w:p w14:paraId="26550CAD" w14:textId="77777777" w:rsidR="0086716B" w:rsidRDefault="0086716B" w:rsidP="0086716B">
      <w:pPr>
        <w:rPr>
          <w:rFonts w:ascii="Montserrat" w:hAnsi="Montserrat"/>
          <w:b/>
          <w:sz w:val="18"/>
          <w:szCs w:val="18"/>
        </w:rPr>
      </w:pPr>
    </w:p>
    <w:p w14:paraId="27D40DC9" w14:textId="77777777" w:rsidR="0086716B" w:rsidRPr="0017026C" w:rsidRDefault="0086716B" w:rsidP="0086716B">
      <w:pPr>
        <w:rPr>
          <w:rFonts w:ascii="Montserrat" w:hAnsi="Montserrat"/>
          <w:b/>
          <w:sz w:val="18"/>
          <w:szCs w:val="18"/>
        </w:rPr>
      </w:pPr>
      <w:r w:rsidRPr="0017026C">
        <w:rPr>
          <w:rFonts w:ascii="Montserrat" w:hAnsi="Montserrat"/>
          <w:b/>
          <w:sz w:val="18"/>
          <w:szCs w:val="18"/>
        </w:rPr>
        <w:t xml:space="preserve">ESTRATIFICACIÓN MIPYME: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p>
    <w:p w14:paraId="0D218FB2" w14:textId="77777777" w:rsidR="0086716B" w:rsidRDefault="0086716B" w:rsidP="0086716B">
      <w:pPr>
        <w:jc w:val="center"/>
        <w:rPr>
          <w:rFonts w:ascii="Montserrat" w:hAnsi="Montserrat"/>
          <w:b/>
          <w:sz w:val="18"/>
          <w:szCs w:val="18"/>
        </w:rPr>
      </w:pPr>
    </w:p>
    <w:p w14:paraId="5B925191" w14:textId="77777777" w:rsidR="0086716B" w:rsidRPr="0017026C" w:rsidRDefault="0086716B" w:rsidP="0086716B">
      <w:pPr>
        <w:jc w:val="center"/>
        <w:rPr>
          <w:rFonts w:ascii="Montserrat" w:hAnsi="Montserrat"/>
          <w:b/>
          <w:sz w:val="18"/>
          <w:szCs w:val="18"/>
        </w:rPr>
      </w:pPr>
      <w:r w:rsidRPr="0017026C">
        <w:rPr>
          <w:rFonts w:ascii="Montserrat" w:hAnsi="Montserrat"/>
          <w:b/>
          <w:sz w:val="18"/>
          <w:szCs w:val="18"/>
        </w:rPr>
        <w:t xml:space="preserve">MICRO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PEQUEÑA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r>
      <w:r w:rsidRPr="0017026C">
        <w:rPr>
          <w:rFonts w:ascii="Montserrat" w:hAnsi="Montserrat"/>
          <w:b/>
          <w:sz w:val="18"/>
          <w:szCs w:val="18"/>
        </w:rPr>
        <w:tab/>
        <w:t xml:space="preserve">MEDIANA </w:t>
      </w:r>
      <w:proofErr w:type="gramStart"/>
      <w:r w:rsidRPr="0017026C">
        <w:rPr>
          <w:rFonts w:ascii="Montserrat" w:hAnsi="Montserrat"/>
          <w:b/>
          <w:sz w:val="18"/>
          <w:szCs w:val="18"/>
        </w:rPr>
        <w:t xml:space="preserve">(  </w:t>
      </w:r>
      <w:proofErr w:type="gramEnd"/>
      <w:r w:rsidRPr="0017026C">
        <w:rPr>
          <w:rFonts w:ascii="Montserrat" w:hAnsi="Montserrat"/>
          <w:b/>
          <w:sz w:val="18"/>
          <w:szCs w:val="18"/>
        </w:rPr>
        <w:t xml:space="preserve"> </w:t>
      </w:r>
      <w:proofErr w:type="gramStart"/>
      <w:r w:rsidRPr="0017026C">
        <w:rPr>
          <w:rFonts w:ascii="Montserrat" w:hAnsi="Montserrat"/>
          <w:b/>
          <w:sz w:val="18"/>
          <w:szCs w:val="18"/>
        </w:rPr>
        <w:t xml:space="preserve">  )</w:t>
      </w:r>
      <w:proofErr w:type="gramEnd"/>
    </w:p>
    <w:p w14:paraId="17500078" w14:textId="77777777" w:rsidR="0086716B" w:rsidRPr="0017026C" w:rsidRDefault="0086716B" w:rsidP="0086716B">
      <w:pPr>
        <w:snapToGrid w:val="0"/>
        <w:rPr>
          <w:rFonts w:ascii="Montserrat" w:hAnsi="Montserrat" w:cs="Arial"/>
          <w:b/>
          <w:sz w:val="16"/>
          <w:szCs w:val="16"/>
          <w:highlight w:val="yellow"/>
        </w:rPr>
      </w:pPr>
    </w:p>
    <w:tbl>
      <w:tblPr>
        <w:tblW w:w="5000" w:type="pct"/>
        <w:tblCellMar>
          <w:left w:w="70" w:type="dxa"/>
          <w:right w:w="70" w:type="dxa"/>
        </w:tblCellMar>
        <w:tblLook w:val="04A0" w:firstRow="1" w:lastRow="0" w:firstColumn="1" w:lastColumn="0" w:noHBand="0" w:noVBand="1"/>
      </w:tblPr>
      <w:tblGrid>
        <w:gridCol w:w="374"/>
        <w:gridCol w:w="407"/>
        <w:gridCol w:w="401"/>
        <w:gridCol w:w="381"/>
        <w:gridCol w:w="581"/>
        <w:gridCol w:w="1087"/>
        <w:gridCol w:w="999"/>
        <w:gridCol w:w="623"/>
        <w:gridCol w:w="828"/>
        <w:gridCol w:w="688"/>
        <w:gridCol w:w="760"/>
        <w:gridCol w:w="374"/>
        <w:gridCol w:w="616"/>
        <w:gridCol w:w="728"/>
        <w:gridCol w:w="724"/>
        <w:gridCol w:w="655"/>
      </w:tblGrid>
      <w:tr w:rsidR="00796C87" w:rsidRPr="00796C87" w14:paraId="0AFC6509" w14:textId="77777777" w:rsidTr="00796C87">
        <w:trPr>
          <w:trHeight w:val="170"/>
        </w:trPr>
        <w:tc>
          <w:tcPr>
            <w:tcW w:w="1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18B09A7B"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N.P.</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A232372"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GPO</w:t>
            </w:r>
          </w:p>
        </w:tc>
        <w:tc>
          <w:tcPr>
            <w:tcW w:w="194" w:type="pct"/>
            <w:vMerge w:val="restart"/>
            <w:tcBorders>
              <w:top w:val="single" w:sz="8" w:space="0" w:color="auto"/>
              <w:left w:val="single" w:sz="8" w:space="0" w:color="auto"/>
              <w:bottom w:val="nil"/>
              <w:right w:val="single" w:sz="8" w:space="0" w:color="auto"/>
            </w:tcBorders>
            <w:shd w:val="clear" w:color="000000" w:fill="92D050"/>
            <w:vAlign w:val="center"/>
            <w:hideMark/>
          </w:tcPr>
          <w:p w14:paraId="4113A02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GEN</w:t>
            </w:r>
          </w:p>
        </w:tc>
        <w:tc>
          <w:tcPr>
            <w:tcW w:w="176" w:type="pct"/>
            <w:vMerge w:val="restart"/>
            <w:tcBorders>
              <w:top w:val="single" w:sz="8" w:space="0" w:color="auto"/>
              <w:left w:val="single" w:sz="8" w:space="0" w:color="auto"/>
              <w:bottom w:val="nil"/>
              <w:right w:val="single" w:sz="8" w:space="0" w:color="auto"/>
            </w:tcBorders>
            <w:shd w:val="clear" w:color="000000" w:fill="92D050"/>
            <w:vAlign w:val="center"/>
            <w:hideMark/>
          </w:tcPr>
          <w:p w14:paraId="28F507C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ESP</w:t>
            </w:r>
          </w:p>
        </w:tc>
        <w:tc>
          <w:tcPr>
            <w:tcW w:w="284" w:type="pct"/>
            <w:vMerge w:val="restart"/>
            <w:tcBorders>
              <w:top w:val="single" w:sz="8" w:space="0" w:color="auto"/>
              <w:left w:val="single" w:sz="8" w:space="0" w:color="auto"/>
              <w:bottom w:val="nil"/>
              <w:right w:val="single" w:sz="8" w:space="0" w:color="auto"/>
            </w:tcBorders>
            <w:shd w:val="clear" w:color="000000" w:fill="92D050"/>
            <w:vAlign w:val="center"/>
            <w:hideMark/>
          </w:tcPr>
          <w:p w14:paraId="5B3791C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GRUPO</w:t>
            </w:r>
          </w:p>
        </w:tc>
        <w:tc>
          <w:tcPr>
            <w:tcW w:w="492" w:type="pct"/>
            <w:vMerge w:val="restart"/>
            <w:tcBorders>
              <w:top w:val="single" w:sz="8" w:space="0" w:color="auto"/>
              <w:left w:val="single" w:sz="8" w:space="0" w:color="auto"/>
              <w:bottom w:val="nil"/>
              <w:right w:val="single" w:sz="8" w:space="0" w:color="auto"/>
            </w:tcBorders>
            <w:shd w:val="clear" w:color="000000" w:fill="92D050"/>
            <w:vAlign w:val="center"/>
            <w:hideMark/>
          </w:tcPr>
          <w:p w14:paraId="7DDFE27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MEDICA/ADMVA</w:t>
            </w:r>
          </w:p>
        </w:tc>
        <w:tc>
          <w:tcPr>
            <w:tcW w:w="498" w:type="pct"/>
            <w:vMerge w:val="restart"/>
            <w:tcBorders>
              <w:top w:val="single" w:sz="8" w:space="0" w:color="auto"/>
              <w:left w:val="single" w:sz="8" w:space="0" w:color="auto"/>
              <w:bottom w:val="nil"/>
              <w:right w:val="single" w:sz="8" w:space="0" w:color="auto"/>
            </w:tcBorders>
            <w:shd w:val="clear" w:color="000000" w:fill="92D050"/>
            <w:vAlign w:val="center"/>
            <w:hideMark/>
          </w:tcPr>
          <w:p w14:paraId="10FF0BE1"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DESCRIPCIÓN</w:t>
            </w:r>
          </w:p>
        </w:tc>
        <w:tc>
          <w:tcPr>
            <w:tcW w:w="310" w:type="pct"/>
            <w:vMerge w:val="restart"/>
            <w:tcBorders>
              <w:top w:val="single" w:sz="8" w:space="0" w:color="auto"/>
              <w:left w:val="single" w:sz="8" w:space="0" w:color="auto"/>
              <w:bottom w:val="nil"/>
              <w:right w:val="single" w:sz="8" w:space="0" w:color="auto"/>
            </w:tcBorders>
            <w:shd w:val="clear" w:color="000000" w:fill="92D050"/>
            <w:vAlign w:val="center"/>
            <w:hideMark/>
          </w:tcPr>
          <w:p w14:paraId="23776FE9"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 MEDIDA</w:t>
            </w:r>
          </w:p>
        </w:tc>
        <w:tc>
          <w:tcPr>
            <w:tcW w:w="410" w:type="pct"/>
            <w:tcBorders>
              <w:top w:val="single" w:sz="8" w:space="0" w:color="auto"/>
              <w:left w:val="nil"/>
              <w:bottom w:val="nil"/>
              <w:right w:val="single" w:sz="8" w:space="0" w:color="auto"/>
            </w:tcBorders>
            <w:shd w:val="clear" w:color="000000" w:fill="92D050"/>
            <w:vAlign w:val="center"/>
            <w:hideMark/>
          </w:tcPr>
          <w:p w14:paraId="380D07D3"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UNIDAD DE</w:t>
            </w:r>
          </w:p>
        </w:tc>
        <w:tc>
          <w:tcPr>
            <w:tcW w:w="342" w:type="pct"/>
            <w:vMerge w:val="restart"/>
            <w:tcBorders>
              <w:top w:val="single" w:sz="8" w:space="0" w:color="auto"/>
              <w:left w:val="single" w:sz="8" w:space="0" w:color="auto"/>
              <w:bottom w:val="nil"/>
              <w:right w:val="single" w:sz="8" w:space="0" w:color="auto"/>
            </w:tcBorders>
            <w:shd w:val="clear" w:color="000000" w:fill="92D050"/>
            <w:vAlign w:val="center"/>
            <w:hideMark/>
          </w:tcPr>
          <w:p w14:paraId="66F1FCBF"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MÍNIMO</w:t>
            </w:r>
          </w:p>
        </w:tc>
        <w:tc>
          <w:tcPr>
            <w:tcW w:w="377" w:type="pct"/>
            <w:vMerge w:val="restart"/>
            <w:tcBorders>
              <w:top w:val="single" w:sz="8" w:space="0" w:color="auto"/>
              <w:left w:val="single" w:sz="8" w:space="0" w:color="auto"/>
              <w:bottom w:val="nil"/>
              <w:right w:val="single" w:sz="8" w:space="0" w:color="auto"/>
            </w:tcBorders>
            <w:shd w:val="clear" w:color="000000" w:fill="92D050"/>
            <w:vAlign w:val="center"/>
            <w:hideMark/>
          </w:tcPr>
          <w:p w14:paraId="6C7A161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CANT. MÁXIMO</w:t>
            </w:r>
          </w:p>
        </w:tc>
        <w:tc>
          <w:tcPr>
            <w:tcW w:w="185" w:type="pct"/>
            <w:vMerge w:val="restart"/>
            <w:tcBorders>
              <w:top w:val="single" w:sz="8" w:space="0" w:color="auto"/>
              <w:left w:val="single" w:sz="8" w:space="0" w:color="auto"/>
              <w:bottom w:val="nil"/>
              <w:right w:val="single" w:sz="8" w:space="0" w:color="auto"/>
            </w:tcBorders>
            <w:shd w:val="clear" w:color="000000" w:fill="92D050"/>
            <w:vAlign w:val="center"/>
            <w:hideMark/>
          </w:tcPr>
          <w:p w14:paraId="22AE16A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P.U.</w:t>
            </w:r>
          </w:p>
        </w:tc>
        <w:tc>
          <w:tcPr>
            <w:tcW w:w="309" w:type="pct"/>
            <w:vMerge w:val="restart"/>
            <w:tcBorders>
              <w:top w:val="single" w:sz="8" w:space="0" w:color="auto"/>
              <w:left w:val="single" w:sz="8" w:space="0" w:color="auto"/>
              <w:bottom w:val="nil"/>
              <w:right w:val="single" w:sz="8" w:space="0" w:color="auto"/>
            </w:tcBorders>
            <w:shd w:val="clear" w:color="000000" w:fill="92D050"/>
            <w:vAlign w:val="center"/>
            <w:hideMark/>
          </w:tcPr>
          <w:p w14:paraId="0BA78AE4"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MARCA</w:t>
            </w:r>
          </w:p>
        </w:tc>
        <w:tc>
          <w:tcPr>
            <w:tcW w:w="361" w:type="pct"/>
            <w:vMerge w:val="restart"/>
            <w:tcBorders>
              <w:top w:val="single" w:sz="8" w:space="0" w:color="auto"/>
              <w:left w:val="single" w:sz="8" w:space="0" w:color="auto"/>
              <w:bottom w:val="nil"/>
              <w:right w:val="single" w:sz="8" w:space="0" w:color="auto"/>
            </w:tcBorders>
            <w:shd w:val="clear" w:color="000000" w:fill="92D050"/>
            <w:vAlign w:val="center"/>
            <w:hideMark/>
          </w:tcPr>
          <w:p w14:paraId="3588033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PAIS DE ORIGEN</w:t>
            </w:r>
          </w:p>
        </w:tc>
        <w:tc>
          <w:tcPr>
            <w:tcW w:w="359" w:type="pct"/>
            <w:vMerge w:val="restart"/>
            <w:tcBorders>
              <w:top w:val="single" w:sz="8" w:space="0" w:color="auto"/>
              <w:left w:val="single" w:sz="8" w:space="0" w:color="auto"/>
              <w:bottom w:val="nil"/>
              <w:right w:val="single" w:sz="8" w:space="0" w:color="auto"/>
            </w:tcBorders>
            <w:shd w:val="clear" w:color="000000" w:fill="92D050"/>
            <w:vAlign w:val="center"/>
            <w:hideMark/>
          </w:tcPr>
          <w:p w14:paraId="3DF09CF7"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MINIMO</w:t>
            </w:r>
          </w:p>
        </w:tc>
        <w:tc>
          <w:tcPr>
            <w:tcW w:w="327" w:type="pct"/>
            <w:vMerge w:val="restart"/>
            <w:tcBorders>
              <w:top w:val="single" w:sz="8" w:space="0" w:color="auto"/>
              <w:left w:val="single" w:sz="8" w:space="0" w:color="auto"/>
              <w:bottom w:val="nil"/>
              <w:right w:val="single" w:sz="8" w:space="0" w:color="auto"/>
            </w:tcBorders>
            <w:shd w:val="clear" w:color="000000" w:fill="92D050"/>
            <w:vAlign w:val="center"/>
            <w:hideMark/>
          </w:tcPr>
          <w:p w14:paraId="52C281DA"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IMP. MAXIMO</w:t>
            </w:r>
          </w:p>
        </w:tc>
      </w:tr>
      <w:tr w:rsidR="00796C87" w:rsidRPr="00796C87" w14:paraId="3F52B645" w14:textId="77777777" w:rsidTr="00796C87">
        <w:trPr>
          <w:trHeight w:val="170"/>
        </w:trPr>
        <w:tc>
          <w:tcPr>
            <w:tcW w:w="184" w:type="pct"/>
            <w:vMerge/>
            <w:tcBorders>
              <w:top w:val="single" w:sz="8" w:space="0" w:color="auto"/>
              <w:left w:val="single" w:sz="8" w:space="0" w:color="auto"/>
              <w:bottom w:val="nil"/>
              <w:right w:val="single" w:sz="8" w:space="0" w:color="auto"/>
            </w:tcBorders>
            <w:vAlign w:val="center"/>
            <w:hideMark/>
          </w:tcPr>
          <w:p w14:paraId="0FBCBFC6"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5715B691" w14:textId="77777777" w:rsidR="00796C87" w:rsidRPr="00796C87" w:rsidRDefault="00796C87" w:rsidP="00796C87">
            <w:pPr>
              <w:rPr>
                <w:rFonts w:ascii="Arial" w:eastAsia="Times New Roman" w:hAnsi="Arial" w:cs="Arial"/>
                <w:b/>
                <w:bCs/>
                <w:color w:val="000000"/>
                <w:sz w:val="12"/>
                <w:szCs w:val="12"/>
                <w:lang w:val="es-MX" w:eastAsia="es-MX"/>
              </w:rPr>
            </w:pPr>
          </w:p>
        </w:tc>
        <w:tc>
          <w:tcPr>
            <w:tcW w:w="194" w:type="pct"/>
            <w:vMerge/>
            <w:tcBorders>
              <w:top w:val="single" w:sz="8" w:space="0" w:color="auto"/>
              <w:left w:val="single" w:sz="8" w:space="0" w:color="auto"/>
              <w:bottom w:val="nil"/>
              <w:right w:val="single" w:sz="8" w:space="0" w:color="auto"/>
            </w:tcBorders>
            <w:vAlign w:val="center"/>
            <w:hideMark/>
          </w:tcPr>
          <w:p w14:paraId="7709B5E2" w14:textId="77777777" w:rsidR="00796C87" w:rsidRPr="00796C87" w:rsidRDefault="00796C87" w:rsidP="00796C87">
            <w:pPr>
              <w:rPr>
                <w:rFonts w:ascii="Arial" w:eastAsia="Times New Roman" w:hAnsi="Arial" w:cs="Arial"/>
                <w:b/>
                <w:bCs/>
                <w:color w:val="000000"/>
                <w:sz w:val="12"/>
                <w:szCs w:val="12"/>
                <w:lang w:val="es-MX" w:eastAsia="es-MX"/>
              </w:rPr>
            </w:pPr>
          </w:p>
        </w:tc>
        <w:tc>
          <w:tcPr>
            <w:tcW w:w="176" w:type="pct"/>
            <w:vMerge/>
            <w:tcBorders>
              <w:top w:val="single" w:sz="8" w:space="0" w:color="auto"/>
              <w:left w:val="single" w:sz="8" w:space="0" w:color="auto"/>
              <w:bottom w:val="nil"/>
              <w:right w:val="single" w:sz="8" w:space="0" w:color="auto"/>
            </w:tcBorders>
            <w:vAlign w:val="center"/>
            <w:hideMark/>
          </w:tcPr>
          <w:p w14:paraId="4A939DCE" w14:textId="77777777" w:rsidR="00796C87" w:rsidRPr="00796C87" w:rsidRDefault="00796C87" w:rsidP="00796C87">
            <w:pPr>
              <w:rPr>
                <w:rFonts w:ascii="Arial" w:eastAsia="Times New Roman" w:hAnsi="Arial" w:cs="Arial"/>
                <w:b/>
                <w:bCs/>
                <w:color w:val="000000"/>
                <w:sz w:val="12"/>
                <w:szCs w:val="12"/>
                <w:lang w:val="es-MX" w:eastAsia="es-MX"/>
              </w:rPr>
            </w:pPr>
          </w:p>
        </w:tc>
        <w:tc>
          <w:tcPr>
            <w:tcW w:w="284" w:type="pct"/>
            <w:vMerge/>
            <w:tcBorders>
              <w:top w:val="single" w:sz="8" w:space="0" w:color="auto"/>
              <w:left w:val="single" w:sz="8" w:space="0" w:color="auto"/>
              <w:bottom w:val="nil"/>
              <w:right w:val="single" w:sz="8" w:space="0" w:color="auto"/>
            </w:tcBorders>
            <w:vAlign w:val="center"/>
            <w:hideMark/>
          </w:tcPr>
          <w:p w14:paraId="1C19C7AC" w14:textId="77777777" w:rsidR="00796C87" w:rsidRPr="00796C87" w:rsidRDefault="00796C87" w:rsidP="00796C87">
            <w:pPr>
              <w:rPr>
                <w:rFonts w:ascii="Arial" w:eastAsia="Times New Roman" w:hAnsi="Arial" w:cs="Arial"/>
                <w:b/>
                <w:bCs/>
                <w:color w:val="000000"/>
                <w:sz w:val="12"/>
                <w:szCs w:val="12"/>
                <w:lang w:val="es-MX" w:eastAsia="es-MX"/>
              </w:rPr>
            </w:pPr>
          </w:p>
        </w:tc>
        <w:tc>
          <w:tcPr>
            <w:tcW w:w="492" w:type="pct"/>
            <w:vMerge/>
            <w:tcBorders>
              <w:top w:val="single" w:sz="8" w:space="0" w:color="auto"/>
              <w:left w:val="single" w:sz="8" w:space="0" w:color="auto"/>
              <w:bottom w:val="nil"/>
              <w:right w:val="single" w:sz="8" w:space="0" w:color="auto"/>
            </w:tcBorders>
            <w:vAlign w:val="center"/>
            <w:hideMark/>
          </w:tcPr>
          <w:p w14:paraId="240DD12D" w14:textId="77777777" w:rsidR="00796C87" w:rsidRPr="00796C87" w:rsidRDefault="00796C87" w:rsidP="00796C87">
            <w:pPr>
              <w:rPr>
                <w:rFonts w:ascii="Arial" w:eastAsia="Times New Roman" w:hAnsi="Arial" w:cs="Arial"/>
                <w:b/>
                <w:bCs/>
                <w:color w:val="000000"/>
                <w:sz w:val="12"/>
                <w:szCs w:val="12"/>
                <w:lang w:val="es-MX" w:eastAsia="es-MX"/>
              </w:rPr>
            </w:pPr>
          </w:p>
        </w:tc>
        <w:tc>
          <w:tcPr>
            <w:tcW w:w="498" w:type="pct"/>
            <w:vMerge/>
            <w:tcBorders>
              <w:top w:val="single" w:sz="8" w:space="0" w:color="auto"/>
              <w:left w:val="single" w:sz="8" w:space="0" w:color="auto"/>
              <w:bottom w:val="nil"/>
              <w:right w:val="single" w:sz="8" w:space="0" w:color="auto"/>
            </w:tcBorders>
            <w:vAlign w:val="center"/>
            <w:hideMark/>
          </w:tcPr>
          <w:p w14:paraId="411E6DF6" w14:textId="77777777" w:rsidR="00796C87" w:rsidRPr="00796C87" w:rsidRDefault="00796C87" w:rsidP="00796C87">
            <w:pPr>
              <w:rPr>
                <w:rFonts w:ascii="Arial" w:eastAsia="Times New Roman" w:hAnsi="Arial" w:cs="Arial"/>
                <w:b/>
                <w:bCs/>
                <w:color w:val="000000"/>
                <w:sz w:val="12"/>
                <w:szCs w:val="12"/>
                <w:lang w:val="es-MX" w:eastAsia="es-MX"/>
              </w:rPr>
            </w:pPr>
          </w:p>
        </w:tc>
        <w:tc>
          <w:tcPr>
            <w:tcW w:w="310" w:type="pct"/>
            <w:vMerge/>
            <w:tcBorders>
              <w:top w:val="single" w:sz="8" w:space="0" w:color="auto"/>
              <w:left w:val="single" w:sz="8" w:space="0" w:color="auto"/>
              <w:bottom w:val="nil"/>
              <w:right w:val="single" w:sz="8" w:space="0" w:color="auto"/>
            </w:tcBorders>
            <w:vAlign w:val="center"/>
            <w:hideMark/>
          </w:tcPr>
          <w:p w14:paraId="476D3C33" w14:textId="77777777" w:rsidR="00796C87" w:rsidRPr="00796C87" w:rsidRDefault="00796C87" w:rsidP="00796C87">
            <w:pPr>
              <w:rPr>
                <w:rFonts w:ascii="Arial" w:eastAsia="Times New Roman" w:hAnsi="Arial" w:cs="Arial"/>
                <w:b/>
                <w:bCs/>
                <w:color w:val="000000"/>
                <w:sz w:val="12"/>
                <w:szCs w:val="12"/>
                <w:lang w:val="es-MX" w:eastAsia="es-MX"/>
              </w:rPr>
            </w:pPr>
          </w:p>
        </w:tc>
        <w:tc>
          <w:tcPr>
            <w:tcW w:w="410" w:type="pct"/>
            <w:tcBorders>
              <w:top w:val="nil"/>
              <w:left w:val="nil"/>
              <w:bottom w:val="nil"/>
              <w:right w:val="single" w:sz="8" w:space="0" w:color="auto"/>
            </w:tcBorders>
            <w:shd w:val="clear" w:color="000000" w:fill="92D050"/>
            <w:vAlign w:val="center"/>
            <w:hideMark/>
          </w:tcPr>
          <w:p w14:paraId="44AB5575" w14:textId="77777777" w:rsidR="00796C87" w:rsidRPr="00796C87" w:rsidRDefault="00796C87" w:rsidP="00796C87">
            <w:pPr>
              <w:jc w:val="center"/>
              <w:rPr>
                <w:rFonts w:ascii="Arial" w:eastAsia="Times New Roman" w:hAnsi="Arial" w:cs="Arial"/>
                <w:b/>
                <w:bCs/>
                <w:color w:val="000000"/>
                <w:sz w:val="12"/>
                <w:szCs w:val="12"/>
                <w:lang w:val="es-MX" w:eastAsia="es-MX"/>
              </w:rPr>
            </w:pPr>
            <w:r w:rsidRPr="00796C87">
              <w:rPr>
                <w:rFonts w:ascii="Arial" w:eastAsia="Times New Roman" w:hAnsi="Arial" w:cs="Arial"/>
                <w:b/>
                <w:bCs/>
                <w:color w:val="000000"/>
                <w:sz w:val="12"/>
                <w:szCs w:val="12"/>
                <w:lang w:val="es-MX" w:eastAsia="es-MX"/>
              </w:rPr>
              <w:t xml:space="preserve">MEDIDA </w:t>
            </w:r>
          </w:p>
        </w:tc>
        <w:tc>
          <w:tcPr>
            <w:tcW w:w="342" w:type="pct"/>
            <w:vMerge/>
            <w:tcBorders>
              <w:top w:val="single" w:sz="8" w:space="0" w:color="auto"/>
              <w:left w:val="single" w:sz="8" w:space="0" w:color="auto"/>
              <w:bottom w:val="nil"/>
              <w:right w:val="single" w:sz="8" w:space="0" w:color="auto"/>
            </w:tcBorders>
            <w:vAlign w:val="center"/>
            <w:hideMark/>
          </w:tcPr>
          <w:p w14:paraId="7BFA36AD" w14:textId="77777777" w:rsidR="00796C87" w:rsidRPr="00796C87" w:rsidRDefault="00796C87" w:rsidP="00796C87">
            <w:pPr>
              <w:rPr>
                <w:rFonts w:ascii="Arial" w:eastAsia="Times New Roman" w:hAnsi="Arial" w:cs="Arial"/>
                <w:b/>
                <w:bCs/>
                <w:color w:val="000000"/>
                <w:sz w:val="12"/>
                <w:szCs w:val="12"/>
                <w:lang w:val="es-MX" w:eastAsia="es-MX"/>
              </w:rPr>
            </w:pPr>
          </w:p>
        </w:tc>
        <w:tc>
          <w:tcPr>
            <w:tcW w:w="377" w:type="pct"/>
            <w:vMerge/>
            <w:tcBorders>
              <w:top w:val="single" w:sz="8" w:space="0" w:color="auto"/>
              <w:left w:val="single" w:sz="8" w:space="0" w:color="auto"/>
              <w:bottom w:val="nil"/>
              <w:right w:val="single" w:sz="8" w:space="0" w:color="auto"/>
            </w:tcBorders>
            <w:vAlign w:val="center"/>
            <w:hideMark/>
          </w:tcPr>
          <w:p w14:paraId="49108E7F" w14:textId="77777777" w:rsidR="00796C87" w:rsidRPr="00796C87" w:rsidRDefault="00796C87" w:rsidP="00796C87">
            <w:pPr>
              <w:rPr>
                <w:rFonts w:ascii="Arial" w:eastAsia="Times New Roman" w:hAnsi="Arial" w:cs="Arial"/>
                <w:b/>
                <w:bCs/>
                <w:color w:val="000000"/>
                <w:sz w:val="12"/>
                <w:szCs w:val="12"/>
                <w:lang w:val="es-MX" w:eastAsia="es-MX"/>
              </w:rPr>
            </w:pPr>
          </w:p>
        </w:tc>
        <w:tc>
          <w:tcPr>
            <w:tcW w:w="185" w:type="pct"/>
            <w:vMerge/>
            <w:tcBorders>
              <w:top w:val="single" w:sz="8" w:space="0" w:color="auto"/>
              <w:left w:val="single" w:sz="8" w:space="0" w:color="auto"/>
              <w:bottom w:val="nil"/>
              <w:right w:val="single" w:sz="8" w:space="0" w:color="auto"/>
            </w:tcBorders>
            <w:vAlign w:val="center"/>
            <w:hideMark/>
          </w:tcPr>
          <w:p w14:paraId="1B377D86" w14:textId="77777777" w:rsidR="00796C87" w:rsidRPr="00796C87" w:rsidRDefault="00796C87" w:rsidP="00796C87">
            <w:pPr>
              <w:rPr>
                <w:rFonts w:ascii="Arial" w:eastAsia="Times New Roman" w:hAnsi="Arial" w:cs="Arial"/>
                <w:b/>
                <w:bCs/>
                <w:color w:val="000000"/>
                <w:sz w:val="12"/>
                <w:szCs w:val="12"/>
                <w:lang w:val="es-MX" w:eastAsia="es-MX"/>
              </w:rPr>
            </w:pPr>
          </w:p>
        </w:tc>
        <w:tc>
          <w:tcPr>
            <w:tcW w:w="309" w:type="pct"/>
            <w:vMerge/>
            <w:tcBorders>
              <w:top w:val="single" w:sz="8" w:space="0" w:color="auto"/>
              <w:left w:val="single" w:sz="8" w:space="0" w:color="auto"/>
              <w:bottom w:val="nil"/>
              <w:right w:val="single" w:sz="8" w:space="0" w:color="auto"/>
            </w:tcBorders>
            <w:vAlign w:val="center"/>
            <w:hideMark/>
          </w:tcPr>
          <w:p w14:paraId="3AD739EC" w14:textId="77777777" w:rsidR="00796C87" w:rsidRPr="00796C87" w:rsidRDefault="00796C87" w:rsidP="00796C87">
            <w:pPr>
              <w:rPr>
                <w:rFonts w:ascii="Arial" w:eastAsia="Times New Roman" w:hAnsi="Arial" w:cs="Arial"/>
                <w:b/>
                <w:bCs/>
                <w:color w:val="000000"/>
                <w:sz w:val="12"/>
                <w:szCs w:val="12"/>
                <w:lang w:val="es-MX" w:eastAsia="es-MX"/>
              </w:rPr>
            </w:pPr>
          </w:p>
        </w:tc>
        <w:tc>
          <w:tcPr>
            <w:tcW w:w="361" w:type="pct"/>
            <w:vMerge/>
            <w:tcBorders>
              <w:top w:val="single" w:sz="8" w:space="0" w:color="auto"/>
              <w:left w:val="single" w:sz="8" w:space="0" w:color="auto"/>
              <w:bottom w:val="nil"/>
              <w:right w:val="single" w:sz="8" w:space="0" w:color="auto"/>
            </w:tcBorders>
            <w:vAlign w:val="center"/>
            <w:hideMark/>
          </w:tcPr>
          <w:p w14:paraId="6DD5EE12" w14:textId="77777777" w:rsidR="00796C87" w:rsidRPr="00796C87" w:rsidRDefault="00796C87" w:rsidP="00796C87">
            <w:pPr>
              <w:rPr>
                <w:rFonts w:ascii="Arial" w:eastAsia="Times New Roman" w:hAnsi="Arial" w:cs="Arial"/>
                <w:b/>
                <w:bCs/>
                <w:color w:val="000000"/>
                <w:sz w:val="12"/>
                <w:szCs w:val="12"/>
                <w:lang w:val="es-MX" w:eastAsia="es-MX"/>
              </w:rPr>
            </w:pPr>
          </w:p>
        </w:tc>
        <w:tc>
          <w:tcPr>
            <w:tcW w:w="359" w:type="pct"/>
            <w:vMerge/>
            <w:tcBorders>
              <w:top w:val="single" w:sz="8" w:space="0" w:color="auto"/>
              <w:left w:val="single" w:sz="8" w:space="0" w:color="auto"/>
              <w:bottom w:val="nil"/>
              <w:right w:val="single" w:sz="8" w:space="0" w:color="auto"/>
            </w:tcBorders>
            <w:vAlign w:val="center"/>
            <w:hideMark/>
          </w:tcPr>
          <w:p w14:paraId="431B127D" w14:textId="77777777" w:rsidR="00796C87" w:rsidRPr="00796C87" w:rsidRDefault="00796C87" w:rsidP="00796C87">
            <w:pPr>
              <w:rPr>
                <w:rFonts w:ascii="Arial" w:eastAsia="Times New Roman" w:hAnsi="Arial" w:cs="Arial"/>
                <w:b/>
                <w:bCs/>
                <w:color w:val="000000"/>
                <w:sz w:val="12"/>
                <w:szCs w:val="12"/>
                <w:lang w:val="es-MX" w:eastAsia="es-MX"/>
              </w:rPr>
            </w:pPr>
          </w:p>
        </w:tc>
        <w:tc>
          <w:tcPr>
            <w:tcW w:w="327" w:type="pct"/>
            <w:vMerge/>
            <w:tcBorders>
              <w:top w:val="single" w:sz="8" w:space="0" w:color="auto"/>
              <w:left w:val="single" w:sz="8" w:space="0" w:color="auto"/>
              <w:bottom w:val="nil"/>
              <w:right w:val="single" w:sz="8" w:space="0" w:color="auto"/>
            </w:tcBorders>
            <w:vAlign w:val="center"/>
            <w:hideMark/>
          </w:tcPr>
          <w:p w14:paraId="00A11942" w14:textId="77777777" w:rsidR="00796C87" w:rsidRPr="00796C87" w:rsidRDefault="00796C87" w:rsidP="00796C87">
            <w:pPr>
              <w:rPr>
                <w:rFonts w:ascii="Arial" w:eastAsia="Times New Roman" w:hAnsi="Arial" w:cs="Arial"/>
                <w:b/>
                <w:bCs/>
                <w:color w:val="000000"/>
                <w:sz w:val="12"/>
                <w:szCs w:val="12"/>
                <w:lang w:val="es-MX" w:eastAsia="es-MX"/>
              </w:rPr>
            </w:pPr>
          </w:p>
        </w:tc>
      </w:tr>
      <w:tr w:rsidR="00796C87" w:rsidRPr="00796C87" w14:paraId="12A3DEEB" w14:textId="77777777" w:rsidTr="00796C87">
        <w:trPr>
          <w:trHeight w:val="1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73EDF"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73A3D317"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14:paraId="6EE610A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76" w:type="pct"/>
            <w:tcBorders>
              <w:top w:val="single" w:sz="4" w:space="0" w:color="auto"/>
              <w:left w:val="nil"/>
              <w:bottom w:val="single" w:sz="4" w:space="0" w:color="auto"/>
              <w:right w:val="single" w:sz="4" w:space="0" w:color="auto"/>
            </w:tcBorders>
            <w:shd w:val="clear" w:color="auto" w:fill="auto"/>
            <w:noWrap/>
            <w:vAlign w:val="bottom"/>
            <w:hideMark/>
          </w:tcPr>
          <w:p w14:paraId="0B19440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284" w:type="pct"/>
            <w:tcBorders>
              <w:top w:val="single" w:sz="4" w:space="0" w:color="auto"/>
              <w:left w:val="nil"/>
              <w:bottom w:val="single" w:sz="4" w:space="0" w:color="auto"/>
              <w:right w:val="single" w:sz="4" w:space="0" w:color="auto"/>
            </w:tcBorders>
            <w:shd w:val="clear" w:color="auto" w:fill="auto"/>
            <w:noWrap/>
            <w:vAlign w:val="bottom"/>
            <w:hideMark/>
          </w:tcPr>
          <w:p w14:paraId="6352F83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14:paraId="010A0B2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498" w:type="pct"/>
            <w:tcBorders>
              <w:top w:val="single" w:sz="4" w:space="0" w:color="auto"/>
              <w:left w:val="nil"/>
              <w:bottom w:val="single" w:sz="4" w:space="0" w:color="auto"/>
              <w:right w:val="single" w:sz="4" w:space="0" w:color="auto"/>
            </w:tcBorders>
            <w:shd w:val="clear" w:color="auto" w:fill="auto"/>
            <w:noWrap/>
            <w:vAlign w:val="bottom"/>
            <w:hideMark/>
          </w:tcPr>
          <w:p w14:paraId="795A0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14:paraId="56CC47A4" w14:textId="77777777" w:rsid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p w14:paraId="76CBE5DE" w14:textId="77777777" w:rsidR="00796C87" w:rsidRDefault="00796C87" w:rsidP="00796C87">
            <w:pPr>
              <w:rPr>
                <w:rFonts w:ascii="Calibri" w:eastAsia="Times New Roman" w:hAnsi="Calibri" w:cs="Calibri"/>
                <w:color w:val="000000"/>
                <w:sz w:val="22"/>
                <w:szCs w:val="22"/>
                <w:lang w:val="es-MX" w:eastAsia="es-MX"/>
              </w:rPr>
            </w:pPr>
          </w:p>
          <w:p w14:paraId="7F22A1A2" w14:textId="77777777" w:rsidR="00796C87" w:rsidRDefault="00796C87" w:rsidP="00796C87">
            <w:pPr>
              <w:rPr>
                <w:rFonts w:ascii="Calibri" w:eastAsia="Times New Roman" w:hAnsi="Calibri" w:cs="Calibri"/>
                <w:color w:val="000000"/>
                <w:sz w:val="22"/>
                <w:szCs w:val="22"/>
                <w:lang w:val="es-MX" w:eastAsia="es-MX"/>
              </w:rPr>
            </w:pPr>
          </w:p>
          <w:p w14:paraId="0D1BD8BB" w14:textId="77777777" w:rsidR="00796C87" w:rsidRPr="00796C87" w:rsidRDefault="00796C87" w:rsidP="00796C87">
            <w:pPr>
              <w:rPr>
                <w:rFonts w:ascii="Calibri" w:eastAsia="Times New Roman" w:hAnsi="Calibri" w:cs="Calibri"/>
                <w:color w:val="000000"/>
                <w:sz w:val="22"/>
                <w:szCs w:val="22"/>
                <w:lang w:val="es-MX" w:eastAsia="es-MX"/>
              </w:rPr>
            </w:pP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005647BE"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42" w:type="pct"/>
            <w:tcBorders>
              <w:top w:val="single" w:sz="4" w:space="0" w:color="auto"/>
              <w:left w:val="nil"/>
              <w:bottom w:val="single" w:sz="4" w:space="0" w:color="auto"/>
              <w:right w:val="single" w:sz="4" w:space="0" w:color="auto"/>
            </w:tcBorders>
            <w:shd w:val="clear" w:color="auto" w:fill="auto"/>
            <w:noWrap/>
            <w:vAlign w:val="bottom"/>
            <w:hideMark/>
          </w:tcPr>
          <w:p w14:paraId="090AF448"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77" w:type="pct"/>
            <w:tcBorders>
              <w:top w:val="single" w:sz="4" w:space="0" w:color="auto"/>
              <w:left w:val="nil"/>
              <w:bottom w:val="single" w:sz="4" w:space="0" w:color="auto"/>
              <w:right w:val="single" w:sz="4" w:space="0" w:color="auto"/>
            </w:tcBorders>
            <w:shd w:val="clear" w:color="auto" w:fill="auto"/>
            <w:noWrap/>
            <w:vAlign w:val="bottom"/>
            <w:hideMark/>
          </w:tcPr>
          <w:p w14:paraId="044A20B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185" w:type="pct"/>
            <w:tcBorders>
              <w:top w:val="single" w:sz="4" w:space="0" w:color="auto"/>
              <w:left w:val="nil"/>
              <w:bottom w:val="single" w:sz="4" w:space="0" w:color="auto"/>
              <w:right w:val="single" w:sz="4" w:space="0" w:color="auto"/>
            </w:tcBorders>
            <w:shd w:val="clear" w:color="auto" w:fill="auto"/>
            <w:noWrap/>
            <w:vAlign w:val="bottom"/>
            <w:hideMark/>
          </w:tcPr>
          <w:p w14:paraId="2AD6A574"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14:paraId="07962392"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61" w:type="pct"/>
            <w:tcBorders>
              <w:top w:val="single" w:sz="4" w:space="0" w:color="auto"/>
              <w:left w:val="nil"/>
              <w:bottom w:val="single" w:sz="4" w:space="0" w:color="auto"/>
              <w:right w:val="single" w:sz="4" w:space="0" w:color="auto"/>
            </w:tcBorders>
            <w:shd w:val="clear" w:color="auto" w:fill="auto"/>
            <w:noWrap/>
            <w:vAlign w:val="bottom"/>
            <w:hideMark/>
          </w:tcPr>
          <w:p w14:paraId="25DF4F1D"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59" w:type="pct"/>
            <w:tcBorders>
              <w:top w:val="single" w:sz="4" w:space="0" w:color="auto"/>
              <w:left w:val="nil"/>
              <w:bottom w:val="single" w:sz="4" w:space="0" w:color="auto"/>
              <w:right w:val="single" w:sz="4" w:space="0" w:color="auto"/>
            </w:tcBorders>
            <w:shd w:val="clear" w:color="auto" w:fill="auto"/>
            <w:noWrap/>
            <w:vAlign w:val="bottom"/>
            <w:hideMark/>
          </w:tcPr>
          <w:p w14:paraId="02EAD26C"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05972645" w14:textId="77777777" w:rsidR="00796C87" w:rsidRPr="00796C87" w:rsidRDefault="00796C87" w:rsidP="00796C87">
            <w:pPr>
              <w:rPr>
                <w:rFonts w:ascii="Calibri" w:eastAsia="Times New Roman" w:hAnsi="Calibri" w:cs="Calibri"/>
                <w:color w:val="000000"/>
                <w:sz w:val="22"/>
                <w:szCs w:val="22"/>
                <w:lang w:val="es-MX" w:eastAsia="es-MX"/>
              </w:rPr>
            </w:pPr>
            <w:r w:rsidRPr="00796C87">
              <w:rPr>
                <w:rFonts w:ascii="Calibri" w:eastAsia="Times New Roman" w:hAnsi="Calibri" w:cs="Calibri"/>
                <w:color w:val="000000"/>
                <w:sz w:val="22"/>
                <w:szCs w:val="22"/>
                <w:lang w:val="es-MX" w:eastAsia="es-MX"/>
              </w:rPr>
              <w:t> </w:t>
            </w:r>
          </w:p>
        </w:tc>
      </w:tr>
      <w:tr w:rsidR="00796C87" w:rsidRPr="00796C87" w14:paraId="15C43149" w14:textId="77777777" w:rsidTr="00796C87">
        <w:trPr>
          <w:trHeight w:val="170"/>
        </w:trPr>
        <w:tc>
          <w:tcPr>
            <w:tcW w:w="184" w:type="pct"/>
            <w:tcBorders>
              <w:top w:val="nil"/>
              <w:left w:val="nil"/>
              <w:bottom w:val="nil"/>
              <w:right w:val="nil"/>
            </w:tcBorders>
            <w:shd w:val="clear" w:color="auto" w:fill="auto"/>
            <w:noWrap/>
            <w:vAlign w:val="bottom"/>
            <w:hideMark/>
          </w:tcPr>
          <w:p w14:paraId="33AB8A2C" w14:textId="77777777" w:rsidR="00796C87" w:rsidRPr="00796C87" w:rsidRDefault="00796C87" w:rsidP="00796C87">
            <w:pPr>
              <w:rPr>
                <w:rFonts w:ascii="Calibri" w:eastAsia="Times New Roman" w:hAnsi="Calibri" w:cs="Calibri"/>
                <w:color w:val="000000"/>
                <w:sz w:val="22"/>
                <w:szCs w:val="22"/>
                <w:lang w:val="es-MX" w:eastAsia="es-MX"/>
              </w:rPr>
            </w:pPr>
          </w:p>
        </w:tc>
        <w:tc>
          <w:tcPr>
            <w:tcW w:w="194" w:type="pct"/>
            <w:tcBorders>
              <w:top w:val="nil"/>
              <w:left w:val="nil"/>
              <w:bottom w:val="nil"/>
              <w:right w:val="nil"/>
            </w:tcBorders>
            <w:shd w:val="clear" w:color="auto" w:fill="auto"/>
            <w:noWrap/>
            <w:vAlign w:val="bottom"/>
            <w:hideMark/>
          </w:tcPr>
          <w:p w14:paraId="56E0760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7C1D3AB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0862F90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57F8DE0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16BAE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1B1B08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7713F62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3D696B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A618F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3BD7703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52F8AA4C"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8AA07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1DFE81D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SUBTOTAL</w:t>
            </w:r>
          </w:p>
        </w:tc>
        <w:tc>
          <w:tcPr>
            <w:tcW w:w="359" w:type="pct"/>
            <w:tcBorders>
              <w:top w:val="nil"/>
              <w:left w:val="nil"/>
              <w:bottom w:val="single" w:sz="4" w:space="0" w:color="auto"/>
              <w:right w:val="single" w:sz="4" w:space="0" w:color="auto"/>
            </w:tcBorders>
            <w:shd w:val="clear" w:color="auto" w:fill="auto"/>
            <w:noWrap/>
            <w:vAlign w:val="bottom"/>
            <w:hideMark/>
          </w:tcPr>
          <w:p w14:paraId="47C7C2D0"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558977C2"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7BB2A683" w14:textId="77777777" w:rsidTr="00796C87">
        <w:trPr>
          <w:trHeight w:val="170"/>
        </w:trPr>
        <w:tc>
          <w:tcPr>
            <w:tcW w:w="184" w:type="pct"/>
            <w:tcBorders>
              <w:top w:val="nil"/>
              <w:left w:val="nil"/>
              <w:bottom w:val="nil"/>
              <w:right w:val="nil"/>
            </w:tcBorders>
            <w:shd w:val="clear" w:color="auto" w:fill="auto"/>
            <w:noWrap/>
            <w:vAlign w:val="bottom"/>
            <w:hideMark/>
          </w:tcPr>
          <w:p w14:paraId="22A36EE6"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72E23BE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6C21F326"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6D79E2F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805797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0512CD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3D63D6D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3A36AAD0"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5E43AED3"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6596B68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61E47B9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1566D61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253099C2"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54877A0C"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IVA</w:t>
            </w:r>
          </w:p>
        </w:tc>
        <w:tc>
          <w:tcPr>
            <w:tcW w:w="359" w:type="pct"/>
            <w:tcBorders>
              <w:top w:val="nil"/>
              <w:left w:val="nil"/>
              <w:bottom w:val="single" w:sz="4" w:space="0" w:color="auto"/>
              <w:right w:val="single" w:sz="4" w:space="0" w:color="auto"/>
            </w:tcBorders>
            <w:shd w:val="clear" w:color="auto" w:fill="auto"/>
            <w:noWrap/>
            <w:vAlign w:val="bottom"/>
            <w:hideMark/>
          </w:tcPr>
          <w:p w14:paraId="6C61FEA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0672C315"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r w:rsidR="00796C87" w:rsidRPr="00796C87" w14:paraId="35C85EB6" w14:textId="77777777" w:rsidTr="00796C87">
        <w:trPr>
          <w:trHeight w:val="170"/>
        </w:trPr>
        <w:tc>
          <w:tcPr>
            <w:tcW w:w="184" w:type="pct"/>
            <w:tcBorders>
              <w:top w:val="nil"/>
              <w:left w:val="nil"/>
              <w:bottom w:val="nil"/>
              <w:right w:val="nil"/>
            </w:tcBorders>
            <w:shd w:val="clear" w:color="auto" w:fill="auto"/>
            <w:noWrap/>
            <w:vAlign w:val="bottom"/>
            <w:hideMark/>
          </w:tcPr>
          <w:p w14:paraId="0FAADE0A" w14:textId="77777777" w:rsidR="00796C87" w:rsidRPr="00796C87" w:rsidRDefault="00796C87" w:rsidP="00796C87">
            <w:pPr>
              <w:rPr>
                <w:rFonts w:ascii="Calibri" w:eastAsia="Times New Roman" w:hAnsi="Calibri" w:cs="Calibri"/>
                <w:color w:val="000000"/>
                <w:sz w:val="12"/>
                <w:szCs w:val="12"/>
                <w:lang w:val="es-MX" w:eastAsia="es-MX"/>
              </w:rPr>
            </w:pPr>
          </w:p>
        </w:tc>
        <w:tc>
          <w:tcPr>
            <w:tcW w:w="194" w:type="pct"/>
            <w:tcBorders>
              <w:top w:val="nil"/>
              <w:left w:val="nil"/>
              <w:bottom w:val="nil"/>
              <w:right w:val="nil"/>
            </w:tcBorders>
            <w:shd w:val="clear" w:color="auto" w:fill="auto"/>
            <w:noWrap/>
            <w:vAlign w:val="bottom"/>
            <w:hideMark/>
          </w:tcPr>
          <w:p w14:paraId="2914CF38"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94" w:type="pct"/>
            <w:tcBorders>
              <w:top w:val="nil"/>
              <w:left w:val="nil"/>
              <w:bottom w:val="nil"/>
              <w:right w:val="nil"/>
            </w:tcBorders>
            <w:shd w:val="clear" w:color="auto" w:fill="auto"/>
            <w:noWrap/>
            <w:vAlign w:val="bottom"/>
            <w:hideMark/>
          </w:tcPr>
          <w:p w14:paraId="1E5E69E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76" w:type="pct"/>
            <w:tcBorders>
              <w:top w:val="nil"/>
              <w:left w:val="nil"/>
              <w:bottom w:val="nil"/>
              <w:right w:val="nil"/>
            </w:tcBorders>
            <w:shd w:val="clear" w:color="auto" w:fill="auto"/>
            <w:noWrap/>
            <w:vAlign w:val="bottom"/>
            <w:hideMark/>
          </w:tcPr>
          <w:p w14:paraId="2712164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284" w:type="pct"/>
            <w:tcBorders>
              <w:top w:val="nil"/>
              <w:left w:val="nil"/>
              <w:bottom w:val="nil"/>
              <w:right w:val="nil"/>
            </w:tcBorders>
            <w:shd w:val="clear" w:color="auto" w:fill="auto"/>
            <w:noWrap/>
            <w:vAlign w:val="bottom"/>
            <w:hideMark/>
          </w:tcPr>
          <w:p w14:paraId="7BEDFE6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2" w:type="pct"/>
            <w:tcBorders>
              <w:top w:val="nil"/>
              <w:left w:val="nil"/>
              <w:bottom w:val="nil"/>
              <w:right w:val="nil"/>
            </w:tcBorders>
            <w:shd w:val="clear" w:color="auto" w:fill="auto"/>
            <w:noWrap/>
            <w:vAlign w:val="bottom"/>
            <w:hideMark/>
          </w:tcPr>
          <w:p w14:paraId="7444C5D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98" w:type="pct"/>
            <w:tcBorders>
              <w:top w:val="nil"/>
              <w:left w:val="nil"/>
              <w:bottom w:val="nil"/>
              <w:right w:val="nil"/>
            </w:tcBorders>
            <w:shd w:val="clear" w:color="auto" w:fill="auto"/>
            <w:noWrap/>
            <w:vAlign w:val="bottom"/>
            <w:hideMark/>
          </w:tcPr>
          <w:p w14:paraId="0D67045B"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10" w:type="pct"/>
            <w:tcBorders>
              <w:top w:val="nil"/>
              <w:left w:val="nil"/>
              <w:bottom w:val="nil"/>
              <w:right w:val="nil"/>
            </w:tcBorders>
            <w:shd w:val="clear" w:color="auto" w:fill="auto"/>
            <w:noWrap/>
            <w:vAlign w:val="bottom"/>
            <w:hideMark/>
          </w:tcPr>
          <w:p w14:paraId="441EC78A"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410" w:type="pct"/>
            <w:tcBorders>
              <w:top w:val="nil"/>
              <w:left w:val="nil"/>
              <w:bottom w:val="nil"/>
              <w:right w:val="nil"/>
            </w:tcBorders>
            <w:shd w:val="clear" w:color="auto" w:fill="auto"/>
            <w:noWrap/>
            <w:vAlign w:val="bottom"/>
            <w:hideMark/>
          </w:tcPr>
          <w:p w14:paraId="6BD9C09D"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42" w:type="pct"/>
            <w:tcBorders>
              <w:top w:val="nil"/>
              <w:left w:val="nil"/>
              <w:bottom w:val="nil"/>
              <w:right w:val="nil"/>
            </w:tcBorders>
            <w:shd w:val="clear" w:color="auto" w:fill="auto"/>
            <w:noWrap/>
            <w:vAlign w:val="bottom"/>
            <w:hideMark/>
          </w:tcPr>
          <w:p w14:paraId="1BBF2BD1"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77" w:type="pct"/>
            <w:tcBorders>
              <w:top w:val="nil"/>
              <w:left w:val="nil"/>
              <w:bottom w:val="nil"/>
              <w:right w:val="nil"/>
            </w:tcBorders>
            <w:shd w:val="clear" w:color="auto" w:fill="auto"/>
            <w:noWrap/>
            <w:vAlign w:val="bottom"/>
            <w:hideMark/>
          </w:tcPr>
          <w:p w14:paraId="1000B03E"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185" w:type="pct"/>
            <w:tcBorders>
              <w:top w:val="nil"/>
              <w:left w:val="nil"/>
              <w:bottom w:val="nil"/>
              <w:right w:val="nil"/>
            </w:tcBorders>
            <w:shd w:val="clear" w:color="auto" w:fill="auto"/>
            <w:noWrap/>
            <w:vAlign w:val="bottom"/>
            <w:hideMark/>
          </w:tcPr>
          <w:p w14:paraId="057600A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09" w:type="pct"/>
            <w:tcBorders>
              <w:top w:val="nil"/>
              <w:left w:val="nil"/>
              <w:bottom w:val="nil"/>
              <w:right w:val="nil"/>
            </w:tcBorders>
            <w:shd w:val="clear" w:color="auto" w:fill="auto"/>
            <w:noWrap/>
            <w:vAlign w:val="bottom"/>
            <w:hideMark/>
          </w:tcPr>
          <w:p w14:paraId="1B040779" w14:textId="77777777" w:rsidR="00796C87" w:rsidRPr="00796C87" w:rsidRDefault="00796C87" w:rsidP="00796C87">
            <w:pPr>
              <w:rPr>
                <w:rFonts w:ascii="Times New Roman" w:eastAsia="Times New Roman" w:hAnsi="Times New Roman" w:cs="Times New Roman"/>
                <w:sz w:val="20"/>
                <w:szCs w:val="20"/>
                <w:lang w:val="es-MX" w:eastAsia="es-MX"/>
              </w:rPr>
            </w:pPr>
          </w:p>
        </w:tc>
        <w:tc>
          <w:tcPr>
            <w:tcW w:w="361" w:type="pct"/>
            <w:tcBorders>
              <w:top w:val="nil"/>
              <w:left w:val="single" w:sz="4" w:space="0" w:color="auto"/>
              <w:bottom w:val="single" w:sz="4" w:space="0" w:color="auto"/>
              <w:right w:val="single" w:sz="4" w:space="0" w:color="auto"/>
            </w:tcBorders>
            <w:shd w:val="clear" w:color="auto" w:fill="auto"/>
            <w:noWrap/>
            <w:vAlign w:val="bottom"/>
            <w:hideMark/>
          </w:tcPr>
          <w:p w14:paraId="049F69A7"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TOTAL</w:t>
            </w:r>
          </w:p>
        </w:tc>
        <w:tc>
          <w:tcPr>
            <w:tcW w:w="359" w:type="pct"/>
            <w:tcBorders>
              <w:top w:val="nil"/>
              <w:left w:val="nil"/>
              <w:bottom w:val="single" w:sz="4" w:space="0" w:color="auto"/>
              <w:right w:val="single" w:sz="4" w:space="0" w:color="auto"/>
            </w:tcBorders>
            <w:shd w:val="clear" w:color="auto" w:fill="auto"/>
            <w:noWrap/>
            <w:vAlign w:val="bottom"/>
            <w:hideMark/>
          </w:tcPr>
          <w:p w14:paraId="72A4E416"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c>
          <w:tcPr>
            <w:tcW w:w="327" w:type="pct"/>
            <w:tcBorders>
              <w:top w:val="nil"/>
              <w:left w:val="nil"/>
              <w:bottom w:val="single" w:sz="4" w:space="0" w:color="auto"/>
              <w:right w:val="single" w:sz="4" w:space="0" w:color="auto"/>
            </w:tcBorders>
            <w:shd w:val="clear" w:color="auto" w:fill="auto"/>
            <w:noWrap/>
            <w:vAlign w:val="bottom"/>
            <w:hideMark/>
          </w:tcPr>
          <w:p w14:paraId="3ACF1794" w14:textId="77777777" w:rsidR="00796C87" w:rsidRPr="00796C87" w:rsidRDefault="00796C87" w:rsidP="00796C87">
            <w:pPr>
              <w:rPr>
                <w:rFonts w:ascii="Calibri" w:eastAsia="Times New Roman" w:hAnsi="Calibri" w:cs="Calibri"/>
                <w:color w:val="000000"/>
                <w:sz w:val="12"/>
                <w:szCs w:val="12"/>
                <w:lang w:val="es-MX" w:eastAsia="es-MX"/>
              </w:rPr>
            </w:pPr>
            <w:r w:rsidRPr="00796C87">
              <w:rPr>
                <w:rFonts w:ascii="Calibri" w:eastAsia="Times New Roman" w:hAnsi="Calibri" w:cs="Calibri"/>
                <w:color w:val="000000"/>
                <w:sz w:val="12"/>
                <w:szCs w:val="12"/>
                <w:lang w:val="es-MX" w:eastAsia="es-MX"/>
              </w:rPr>
              <w:t> </w:t>
            </w:r>
          </w:p>
        </w:tc>
      </w:tr>
    </w:tbl>
    <w:p w14:paraId="351BD491" w14:textId="77777777" w:rsidR="0086716B" w:rsidRPr="0017026C" w:rsidRDefault="0086716B" w:rsidP="0086716B">
      <w:pPr>
        <w:snapToGrid w:val="0"/>
        <w:rPr>
          <w:rFonts w:ascii="Montserrat" w:hAnsi="Montserrat" w:cs="Arial"/>
          <w:b/>
          <w:sz w:val="16"/>
          <w:szCs w:val="16"/>
          <w:highlight w:val="yellow"/>
        </w:rPr>
      </w:pPr>
    </w:p>
    <w:p w14:paraId="07B682CA" w14:textId="77777777" w:rsidR="0086716B" w:rsidRPr="0017026C" w:rsidRDefault="0086716B" w:rsidP="0086716B">
      <w:pPr>
        <w:snapToGrid w:val="0"/>
        <w:rPr>
          <w:rFonts w:ascii="Montserrat" w:hAnsi="Montserrat" w:cs="Arial"/>
          <w:b/>
          <w:sz w:val="16"/>
          <w:szCs w:val="16"/>
          <w:highlight w:val="yellow"/>
        </w:rPr>
      </w:pPr>
    </w:p>
    <w:p w14:paraId="7FC43720" w14:textId="77777777" w:rsidR="0086716B" w:rsidRPr="0017026C" w:rsidRDefault="0086716B" w:rsidP="0086716B">
      <w:pPr>
        <w:snapToGrid w:val="0"/>
        <w:rPr>
          <w:rFonts w:ascii="Montserrat" w:hAnsi="Montserrat" w:cs="Arial"/>
          <w:b/>
          <w:sz w:val="16"/>
          <w:szCs w:val="16"/>
          <w:highlight w:val="yellow"/>
        </w:rPr>
      </w:pPr>
    </w:p>
    <w:p w14:paraId="2583CC39" w14:textId="48503892" w:rsidR="0086716B" w:rsidRPr="0017026C" w:rsidRDefault="0086716B" w:rsidP="0086716B">
      <w:pPr>
        <w:snapToGrid w:val="0"/>
        <w:rPr>
          <w:rFonts w:ascii="Montserrat" w:hAnsi="Montserrat"/>
          <w:i/>
          <w:sz w:val="16"/>
          <w:szCs w:val="16"/>
        </w:rPr>
      </w:pPr>
      <w:r w:rsidRPr="0017026C">
        <w:rPr>
          <w:rFonts w:ascii="Montserrat" w:hAnsi="Montserrat" w:cs="Arial"/>
          <w:sz w:val="16"/>
          <w:szCs w:val="16"/>
        </w:rPr>
        <w:t xml:space="preserve">NOTAS:  </w:t>
      </w:r>
      <w:r w:rsidRPr="0017026C">
        <w:rPr>
          <w:rFonts w:ascii="Montserrat" w:hAnsi="Montserrat"/>
          <w:i/>
          <w:sz w:val="16"/>
          <w:szCs w:val="16"/>
        </w:rPr>
        <w:t xml:space="preserve"> EL(LOS) PRECIOS(S) PROPUESTO(S), PERMANECERÁ(N) FIJO(S) AL </w:t>
      </w:r>
      <w:r w:rsidR="0059421A">
        <w:rPr>
          <w:rFonts w:ascii="Montserrat" w:hAnsi="Montserrat"/>
          <w:i/>
          <w:sz w:val="16"/>
          <w:szCs w:val="16"/>
        </w:rPr>
        <w:t>30</w:t>
      </w:r>
      <w:r w:rsidRPr="0017026C">
        <w:rPr>
          <w:rFonts w:ascii="Montserrat" w:hAnsi="Montserrat"/>
          <w:i/>
          <w:sz w:val="16"/>
          <w:szCs w:val="16"/>
        </w:rPr>
        <w:t xml:space="preserve"> DE </w:t>
      </w:r>
      <w:r w:rsidR="0059421A">
        <w:rPr>
          <w:rFonts w:ascii="Montserrat" w:hAnsi="Montserrat"/>
          <w:i/>
          <w:sz w:val="16"/>
          <w:szCs w:val="16"/>
        </w:rPr>
        <w:t>JUNIO</w:t>
      </w:r>
      <w:r w:rsidRPr="0017026C">
        <w:rPr>
          <w:rFonts w:ascii="Montserrat" w:hAnsi="Montserrat"/>
          <w:i/>
          <w:sz w:val="16"/>
          <w:szCs w:val="16"/>
        </w:rPr>
        <w:t xml:space="preserve"> DE</w:t>
      </w:r>
      <w:r w:rsidR="00796C87">
        <w:rPr>
          <w:rFonts w:ascii="Montserrat" w:hAnsi="Montserrat"/>
          <w:i/>
          <w:sz w:val="16"/>
          <w:szCs w:val="16"/>
        </w:rPr>
        <w:t>L</w:t>
      </w:r>
      <w:r w:rsidRPr="0017026C">
        <w:rPr>
          <w:rFonts w:ascii="Montserrat" w:hAnsi="Montserrat"/>
          <w:i/>
          <w:sz w:val="16"/>
          <w:szCs w:val="16"/>
        </w:rPr>
        <w:t xml:space="preserve"> 202</w:t>
      </w:r>
      <w:r w:rsidR="00796C87">
        <w:rPr>
          <w:rFonts w:ascii="Montserrat" w:hAnsi="Montserrat"/>
          <w:i/>
          <w:sz w:val="16"/>
          <w:szCs w:val="16"/>
        </w:rPr>
        <w:t>5</w:t>
      </w:r>
    </w:p>
    <w:p w14:paraId="4C3E7B73" w14:textId="77777777" w:rsidR="0086716B" w:rsidRPr="0017026C" w:rsidRDefault="0086716B" w:rsidP="0086716B">
      <w:pPr>
        <w:rPr>
          <w:rFonts w:ascii="Montserrat" w:hAnsi="Montserrat" w:cs="Arial"/>
          <w:bCs/>
          <w:sz w:val="18"/>
        </w:rPr>
      </w:pPr>
    </w:p>
    <w:p w14:paraId="1412D554" w14:textId="77777777" w:rsidR="0086716B" w:rsidRPr="0017026C" w:rsidRDefault="0086716B" w:rsidP="0086716B">
      <w:pPr>
        <w:rPr>
          <w:rFonts w:ascii="Montserrat" w:hAnsi="Montserrat" w:cs="Arial"/>
          <w:bCs/>
          <w:sz w:val="18"/>
        </w:rPr>
      </w:pPr>
      <w:r w:rsidRPr="0017026C">
        <w:rPr>
          <w:rFonts w:ascii="Montserrat" w:hAnsi="Montserrat" w:cs="Arial"/>
          <w:bCs/>
          <w:sz w:val="18"/>
        </w:rPr>
        <w:t xml:space="preserve">EXPRESAR EN LETRA EL PRECIO TOTAL DE </w:t>
      </w:r>
      <w:r w:rsidRPr="0017026C">
        <w:rPr>
          <w:rFonts w:ascii="Montserrat" w:hAnsi="Montserrat" w:cs="Arial"/>
          <w:sz w:val="18"/>
        </w:rPr>
        <w:t>LA PROPOSICIÓN</w:t>
      </w:r>
      <w:r w:rsidRPr="0017026C">
        <w:rPr>
          <w:rFonts w:ascii="Montserrat" w:hAnsi="Montserrat" w:cs="Arial"/>
          <w:bCs/>
          <w:sz w:val="18"/>
        </w:rPr>
        <w:t xml:space="preserve"> Y QUE LOS PRECIOS OFERTADOS PERMANECERÁN FIJOS DURANTE LA VIGENCIA DEL </w:t>
      </w:r>
      <w:r w:rsidRPr="0017026C">
        <w:rPr>
          <w:rFonts w:ascii="Montserrat" w:hAnsi="Montserrat" w:cs="Arial"/>
          <w:b/>
          <w:bCs/>
          <w:sz w:val="18"/>
        </w:rPr>
        <w:t>CONTRATO</w:t>
      </w:r>
    </w:p>
    <w:p w14:paraId="318EB63B" w14:textId="77777777" w:rsidR="0086716B" w:rsidRPr="0017026C" w:rsidRDefault="0086716B" w:rsidP="0086716B">
      <w:pPr>
        <w:rPr>
          <w:rFonts w:ascii="Montserrat" w:hAnsi="Montserrat"/>
        </w:rPr>
      </w:pPr>
    </w:p>
    <w:p w14:paraId="39DA5FE7" w14:textId="77777777" w:rsidR="0086716B" w:rsidRPr="0017026C" w:rsidRDefault="0086716B" w:rsidP="0086716B">
      <w:pPr>
        <w:snapToGrid w:val="0"/>
        <w:rPr>
          <w:rFonts w:ascii="Montserrat" w:hAnsi="Montserrat"/>
        </w:rPr>
      </w:pPr>
    </w:p>
    <w:p w14:paraId="099E00FB" w14:textId="77777777" w:rsidR="0086716B" w:rsidRPr="0017026C" w:rsidRDefault="0086716B" w:rsidP="0086716B">
      <w:pPr>
        <w:rPr>
          <w:rFonts w:ascii="Montserrat" w:hAnsi="Montserrat"/>
        </w:rPr>
      </w:pPr>
    </w:p>
    <w:p w14:paraId="0D984B6B" w14:textId="77777777" w:rsidR="0086716B" w:rsidRPr="0017026C" w:rsidRDefault="0086716B" w:rsidP="0086716B">
      <w:pPr>
        <w:jc w:val="center"/>
        <w:rPr>
          <w:rFonts w:ascii="Montserrat" w:hAnsi="Montserrat" w:cs="Arial"/>
          <w:b/>
        </w:rPr>
      </w:pPr>
      <w:r w:rsidRPr="0017026C">
        <w:rPr>
          <w:rFonts w:ascii="Montserrat" w:hAnsi="Montserrat" w:cs="Arial"/>
          <w:b/>
        </w:rPr>
        <w:t>______________________</w:t>
      </w:r>
    </w:p>
    <w:p w14:paraId="2691FE1F" w14:textId="77777777" w:rsidR="0086716B" w:rsidRPr="0017026C" w:rsidRDefault="0086716B" w:rsidP="0086716B">
      <w:pPr>
        <w:jc w:val="center"/>
        <w:rPr>
          <w:rFonts w:ascii="Montserrat" w:hAnsi="Montserrat" w:cs="Arial"/>
          <w:lang w:val="pt-BR"/>
        </w:rPr>
      </w:pPr>
      <w:r w:rsidRPr="0017026C">
        <w:rPr>
          <w:rFonts w:ascii="Montserrat" w:hAnsi="Montserrat" w:cs="Arial"/>
          <w:b/>
        </w:rPr>
        <w:t>FIRMA DEL REPRESENTANTE LEGAL</w:t>
      </w:r>
    </w:p>
    <w:p w14:paraId="49CEB238" w14:textId="77777777" w:rsidR="0086716B" w:rsidRPr="0017026C" w:rsidRDefault="0086716B" w:rsidP="0086716B">
      <w:pPr>
        <w:rPr>
          <w:rFonts w:ascii="Montserrat" w:hAnsi="Montserrat"/>
        </w:rPr>
      </w:pPr>
    </w:p>
    <w:p w14:paraId="1997E8B6" w14:textId="77777777" w:rsidR="0086716B" w:rsidRPr="0017026C" w:rsidRDefault="0086716B" w:rsidP="0086716B">
      <w:pPr>
        <w:ind w:left="-284"/>
        <w:jc w:val="both"/>
        <w:rPr>
          <w:rFonts w:ascii="Montserrat" w:hAnsi="Montserrat" w:cs="Arial"/>
          <w:b/>
          <w:iCs/>
          <w:sz w:val="22"/>
          <w:szCs w:val="22"/>
        </w:rPr>
      </w:pPr>
      <w:r w:rsidRPr="0017026C">
        <w:rPr>
          <w:rFonts w:ascii="Montserrat" w:hAnsi="Montserrat" w:cs="Arial"/>
          <w:b/>
          <w:iCs/>
          <w:sz w:val="22"/>
          <w:szCs w:val="22"/>
        </w:rPr>
        <w:t xml:space="preserve">NOTA:  </w:t>
      </w:r>
      <w:r w:rsidRPr="0017026C">
        <w:rPr>
          <w:rFonts w:ascii="Montserrat" w:hAnsi="Montserrat" w:cs="Arial"/>
          <w:b/>
          <w:iCs/>
          <w:sz w:val="22"/>
          <w:szCs w:val="22"/>
          <w:u w:val="single"/>
        </w:rPr>
        <w:t>Si el licitante, es una persona física, se podrá ajustar el presente formato, en su parte conducente</w:t>
      </w:r>
      <w:r w:rsidRPr="0017026C">
        <w:rPr>
          <w:rFonts w:ascii="Montserrat" w:hAnsi="Montserrat" w:cs="Arial"/>
          <w:b/>
          <w:iCs/>
          <w:sz w:val="22"/>
          <w:szCs w:val="22"/>
        </w:rPr>
        <w:t>.</w:t>
      </w:r>
    </w:p>
    <w:p w14:paraId="73C743D7" w14:textId="77777777" w:rsidR="0086716B" w:rsidRDefault="0086716B" w:rsidP="0086716B">
      <w:pPr>
        <w:jc w:val="center"/>
        <w:rPr>
          <w:rFonts w:ascii="Arial" w:hAnsi="Arial" w:cs="Arial"/>
          <w:b/>
          <w:sz w:val="22"/>
          <w:szCs w:val="22"/>
        </w:rPr>
        <w:sectPr w:rsidR="0086716B" w:rsidSect="0086716B">
          <w:pgSz w:w="12240" w:h="15840"/>
          <w:pgMar w:top="1843" w:right="1077" w:bottom="1950" w:left="1077" w:header="567" w:footer="709" w:gutter="0"/>
          <w:cols w:space="708"/>
          <w:docGrid w:linePitch="360"/>
        </w:sectPr>
      </w:pPr>
    </w:p>
    <w:p w14:paraId="3E827203" w14:textId="77777777" w:rsidR="0086716B" w:rsidRPr="003E2882" w:rsidRDefault="0086716B" w:rsidP="0086716B">
      <w:pPr>
        <w:jc w:val="center"/>
        <w:rPr>
          <w:rFonts w:ascii="Arial" w:hAnsi="Arial" w:cs="Arial"/>
          <w:b/>
          <w:sz w:val="22"/>
          <w:szCs w:val="22"/>
        </w:rPr>
      </w:pPr>
    </w:p>
    <w:p w14:paraId="2D5CADF0" w14:textId="77777777" w:rsidR="0086716B" w:rsidRPr="003E2882" w:rsidRDefault="0086716B" w:rsidP="0086716B">
      <w:pPr>
        <w:jc w:val="center"/>
        <w:rPr>
          <w:rFonts w:ascii="Arial" w:hAnsi="Arial" w:cs="Arial"/>
          <w:b/>
          <w:sz w:val="22"/>
          <w:szCs w:val="22"/>
        </w:rPr>
      </w:pPr>
    </w:p>
    <w:p w14:paraId="0125CAF0" w14:textId="77777777" w:rsidR="00796C87" w:rsidRDefault="00796C87" w:rsidP="0086716B">
      <w:pPr>
        <w:pStyle w:val="Ttulo"/>
        <w:rPr>
          <w:rFonts w:cs="Arial"/>
          <w:sz w:val="20"/>
        </w:rPr>
      </w:pPr>
    </w:p>
    <w:p w14:paraId="39D790AC" w14:textId="77777777" w:rsidR="00796C87" w:rsidRDefault="00796C87" w:rsidP="0086716B">
      <w:pPr>
        <w:pStyle w:val="Ttulo"/>
        <w:rPr>
          <w:rFonts w:cs="Arial"/>
          <w:sz w:val="20"/>
        </w:rPr>
      </w:pPr>
    </w:p>
    <w:p w14:paraId="2FE3AACB" w14:textId="77777777" w:rsidR="00796C87" w:rsidRDefault="00796C87" w:rsidP="0086716B">
      <w:pPr>
        <w:pStyle w:val="Ttulo"/>
        <w:rPr>
          <w:rFonts w:cs="Arial"/>
          <w:sz w:val="20"/>
        </w:rPr>
      </w:pPr>
    </w:p>
    <w:p w14:paraId="6ACED1FD" w14:textId="77777777" w:rsidR="00796C87" w:rsidRDefault="00796C87" w:rsidP="0086716B">
      <w:pPr>
        <w:pStyle w:val="Ttulo"/>
        <w:rPr>
          <w:rFonts w:cs="Arial"/>
          <w:sz w:val="20"/>
        </w:rPr>
      </w:pPr>
    </w:p>
    <w:p w14:paraId="053519B8" w14:textId="77777777" w:rsidR="00796C87" w:rsidRDefault="00796C87" w:rsidP="0086716B">
      <w:pPr>
        <w:pStyle w:val="Ttulo"/>
        <w:rPr>
          <w:rFonts w:cs="Arial"/>
          <w:sz w:val="20"/>
        </w:rPr>
      </w:pPr>
    </w:p>
    <w:p w14:paraId="50A7F301" w14:textId="77777777" w:rsidR="00796C87" w:rsidRDefault="00796C87" w:rsidP="0086716B">
      <w:pPr>
        <w:pStyle w:val="Ttulo"/>
        <w:rPr>
          <w:rFonts w:cs="Arial"/>
          <w:sz w:val="20"/>
        </w:rPr>
      </w:pPr>
    </w:p>
    <w:p w14:paraId="5789A9A7" w14:textId="1831FC47" w:rsidR="0086716B" w:rsidRPr="003E2882" w:rsidRDefault="0086716B" w:rsidP="0086716B">
      <w:pPr>
        <w:pStyle w:val="Ttulo"/>
        <w:rPr>
          <w:rFonts w:cs="Arial"/>
          <w:sz w:val="20"/>
        </w:rPr>
      </w:pPr>
      <w:r w:rsidRPr="003E2882">
        <w:rPr>
          <w:rFonts w:cs="Arial"/>
          <w:sz w:val="20"/>
        </w:rPr>
        <w:lastRenderedPageBreak/>
        <w:t>ANEXO A</w:t>
      </w:r>
    </w:p>
    <w:p w14:paraId="573E40DC" w14:textId="77777777" w:rsidR="0086716B" w:rsidRPr="003E2882" w:rsidRDefault="0086716B" w:rsidP="0086716B">
      <w:pPr>
        <w:jc w:val="center"/>
        <w:rPr>
          <w:rFonts w:ascii="Arial" w:hAnsi="Arial" w:cs="Arial"/>
          <w:b/>
          <w:bCs/>
          <w:sz w:val="20"/>
        </w:rPr>
      </w:pPr>
    </w:p>
    <w:p w14:paraId="0A4B25EC" w14:textId="77777777" w:rsidR="0086716B" w:rsidRPr="003E2882" w:rsidRDefault="0086716B" w:rsidP="0086716B">
      <w:pPr>
        <w:jc w:val="center"/>
        <w:rPr>
          <w:rFonts w:ascii="Arial" w:hAnsi="Arial" w:cs="Arial"/>
          <w:b/>
          <w:sz w:val="20"/>
        </w:rPr>
      </w:pPr>
    </w:p>
    <w:p w14:paraId="7FFA74B8" w14:textId="77777777" w:rsidR="0086716B" w:rsidRPr="003E2882" w:rsidRDefault="0086716B" w:rsidP="0086716B">
      <w:pPr>
        <w:jc w:val="center"/>
        <w:rPr>
          <w:rFonts w:ascii="Arial" w:hAnsi="Arial" w:cs="Arial"/>
          <w:b/>
          <w:sz w:val="20"/>
        </w:rPr>
      </w:pPr>
    </w:p>
    <w:p w14:paraId="465CBA91" w14:textId="77777777" w:rsidR="0086716B" w:rsidRPr="003E2882" w:rsidRDefault="0086716B" w:rsidP="0086716B">
      <w:pPr>
        <w:pStyle w:val="Textoindependiente21"/>
        <w:rPr>
          <w:rFonts w:cs="Arial"/>
          <w:b/>
        </w:rPr>
      </w:pPr>
      <w:r w:rsidRPr="003E2882">
        <w:rPr>
          <w:rFonts w:cs="Arial"/>
          <w:b/>
        </w:rPr>
        <w:t>INSTITUTO MEXICANO DEL SEGURO SOCIAL</w:t>
      </w:r>
    </w:p>
    <w:p w14:paraId="6E6E331A" w14:textId="77777777" w:rsidR="0086716B" w:rsidRPr="003E2882" w:rsidRDefault="0086716B" w:rsidP="0086716B">
      <w:pPr>
        <w:pStyle w:val="Textoindependiente21"/>
        <w:rPr>
          <w:rFonts w:cs="Arial"/>
          <w:b/>
        </w:rPr>
      </w:pPr>
      <w:r w:rsidRPr="003E2882">
        <w:rPr>
          <w:rFonts w:cs="Arial"/>
          <w:b/>
        </w:rPr>
        <w:t>CONVOCANTE</w:t>
      </w:r>
    </w:p>
    <w:p w14:paraId="14AB51E7" w14:textId="77777777" w:rsidR="0086716B" w:rsidRPr="003E2882" w:rsidRDefault="0086716B" w:rsidP="0086716B">
      <w:pPr>
        <w:jc w:val="both"/>
        <w:rPr>
          <w:rFonts w:ascii="Arial" w:hAnsi="Arial" w:cs="Arial"/>
          <w:b/>
          <w:bCs/>
          <w:sz w:val="20"/>
        </w:rPr>
      </w:pPr>
    </w:p>
    <w:p w14:paraId="0B71BC4D" w14:textId="7BADCC16" w:rsidR="0086716B" w:rsidRPr="003E2882" w:rsidRDefault="0086716B" w:rsidP="0086716B">
      <w:pPr>
        <w:jc w:val="both"/>
        <w:rPr>
          <w:rFonts w:ascii="Arial" w:hAnsi="Arial" w:cs="Arial"/>
          <w:sz w:val="20"/>
        </w:rPr>
      </w:pPr>
      <w:r w:rsidRPr="003E2882">
        <w:rPr>
          <w:rFonts w:ascii="Arial" w:hAnsi="Arial" w:cs="Arial"/>
          <w:b/>
          <w:bCs/>
          <w:sz w:val="20"/>
        </w:rPr>
        <w:t>(__________</w:t>
      </w:r>
      <w:r w:rsidRPr="003E2882">
        <w:rPr>
          <w:rFonts w:ascii="Arial" w:hAnsi="Arial" w:cs="Arial"/>
          <w:b/>
          <w:bCs/>
          <w:sz w:val="20"/>
          <w:u w:val="single"/>
        </w:rPr>
        <w:t>NOMBRE</w:t>
      </w:r>
      <w:r w:rsidRPr="003E2882">
        <w:rPr>
          <w:rFonts w:ascii="Arial" w:hAnsi="Arial" w:cs="Arial"/>
          <w:b/>
          <w:bCs/>
          <w:sz w:val="20"/>
        </w:rPr>
        <w:t>________)</w:t>
      </w:r>
      <w:r w:rsidRPr="003E2882">
        <w:rPr>
          <w:rFonts w:ascii="Arial" w:hAnsi="Arial" w:cs="Arial"/>
          <w:sz w:val="20"/>
        </w:rPr>
        <w:t xml:space="preserve"> EN MI CARÁCTER DE REPRESENTANTE LEGAL DE LA </w:t>
      </w:r>
      <w:r w:rsidRPr="003E2882">
        <w:rPr>
          <w:rFonts w:ascii="Arial" w:hAnsi="Arial" w:cs="Arial"/>
          <w:b/>
          <w:bCs/>
          <w:sz w:val="20"/>
        </w:rPr>
        <w:t>(__________</w:t>
      </w:r>
      <w:r w:rsidRPr="003E2882">
        <w:rPr>
          <w:rFonts w:ascii="Arial" w:hAnsi="Arial" w:cs="Arial"/>
          <w:b/>
          <w:bCs/>
          <w:sz w:val="20"/>
          <w:u w:val="single"/>
        </w:rPr>
        <w:t>NOMBRE O RAZÓN SOCIAL DE LA EMPRESA</w:t>
      </w:r>
      <w:r w:rsidRPr="003E2882">
        <w:rPr>
          <w:rFonts w:ascii="Arial" w:hAnsi="Arial" w:cs="Arial"/>
          <w:b/>
          <w:bCs/>
          <w:sz w:val="20"/>
        </w:rPr>
        <w:t>________)</w:t>
      </w:r>
      <w:r w:rsidRPr="003E2882">
        <w:rPr>
          <w:rFonts w:ascii="Arial" w:hAnsi="Arial" w:cs="Arial"/>
          <w:sz w:val="20"/>
        </w:rPr>
        <w:t>, Y EN TÉRMINOS DE LA INVESTIGACIÓN DE MERCADO INVMER-</w:t>
      </w:r>
      <w:r>
        <w:rPr>
          <w:rFonts w:ascii="Arial" w:hAnsi="Arial" w:cs="Arial"/>
          <w:sz w:val="20"/>
        </w:rPr>
        <w:t>___-</w:t>
      </w:r>
      <w:r w:rsidRPr="003E2882">
        <w:rPr>
          <w:rFonts w:ascii="Arial" w:hAnsi="Arial" w:cs="Arial"/>
          <w:sz w:val="20"/>
        </w:rPr>
        <w:t>202</w:t>
      </w:r>
      <w:r w:rsidR="00796C87">
        <w:rPr>
          <w:rFonts w:ascii="Arial" w:hAnsi="Arial" w:cs="Arial"/>
          <w:sz w:val="20"/>
        </w:rPr>
        <w:t>5</w:t>
      </w:r>
      <w:r w:rsidRPr="003E2882">
        <w:rPr>
          <w:rFonts w:ascii="Arial" w:hAnsi="Arial" w:cs="Arial"/>
          <w:sz w:val="20"/>
        </w:rPr>
        <w:t>, MANIFIESTO LO SIGUIENTE:</w:t>
      </w:r>
    </w:p>
    <w:p w14:paraId="25517DFC" w14:textId="77777777" w:rsidR="0086716B" w:rsidRPr="003E2882" w:rsidRDefault="0086716B" w:rsidP="0086716B">
      <w:pPr>
        <w:jc w:val="both"/>
        <w:rPr>
          <w:rFonts w:ascii="Arial" w:hAnsi="Arial" w:cs="Arial"/>
          <w:sz w:val="20"/>
        </w:rPr>
      </w:pPr>
    </w:p>
    <w:p w14:paraId="425B063C" w14:textId="70586DAA" w:rsidR="0086716B" w:rsidRPr="003E2882" w:rsidRDefault="0086716B">
      <w:pPr>
        <w:numPr>
          <w:ilvl w:val="0"/>
          <w:numId w:val="7"/>
        </w:numPr>
        <w:tabs>
          <w:tab w:val="left" w:pos="426"/>
        </w:tabs>
        <w:suppressAutoHyphens/>
        <w:autoSpaceDE w:val="0"/>
        <w:spacing w:line="192" w:lineRule="atLeast"/>
        <w:ind w:right="276"/>
        <w:jc w:val="both"/>
        <w:rPr>
          <w:rFonts w:ascii="Arial" w:hAnsi="Arial" w:cs="Arial"/>
          <w:sz w:val="20"/>
        </w:rPr>
      </w:pPr>
      <w:r w:rsidRPr="003E2882">
        <w:rPr>
          <w:rFonts w:ascii="Arial" w:hAnsi="Arial" w:cs="Arial"/>
          <w:sz w:val="20"/>
        </w:rPr>
        <w:t xml:space="preserve">Bajo protesta de decir verdad, que mi representada no se encuentra en alguno de los supuestos establecidos por los artículos </w:t>
      </w:r>
      <w:r w:rsidR="0059421A">
        <w:rPr>
          <w:rFonts w:ascii="Arial" w:hAnsi="Arial" w:cs="Arial"/>
          <w:sz w:val="20"/>
        </w:rPr>
        <w:t>71</w:t>
      </w:r>
      <w:r w:rsidRPr="003E2882">
        <w:rPr>
          <w:rFonts w:ascii="Arial" w:hAnsi="Arial" w:cs="Arial"/>
          <w:sz w:val="20"/>
        </w:rPr>
        <w:t xml:space="preserve"> y </w:t>
      </w:r>
      <w:r w:rsidR="0059421A">
        <w:rPr>
          <w:rFonts w:ascii="Arial" w:hAnsi="Arial" w:cs="Arial"/>
          <w:sz w:val="20"/>
        </w:rPr>
        <w:t>9</w:t>
      </w:r>
      <w:r w:rsidRPr="003E2882">
        <w:rPr>
          <w:rFonts w:ascii="Arial" w:hAnsi="Arial" w:cs="Arial"/>
          <w:sz w:val="20"/>
        </w:rPr>
        <w:t>0</w:t>
      </w:r>
      <w:r w:rsidR="0059421A">
        <w:rPr>
          <w:rFonts w:ascii="Arial" w:hAnsi="Arial" w:cs="Arial"/>
          <w:sz w:val="20"/>
        </w:rPr>
        <w:t xml:space="preserve"> cuarto párrafo</w:t>
      </w:r>
      <w:r w:rsidRPr="003E2882">
        <w:rPr>
          <w:rFonts w:ascii="Arial" w:hAnsi="Arial" w:cs="Arial"/>
          <w:sz w:val="20"/>
        </w:rPr>
        <w:t>, de la Ley de Adquisiciones, Arrendamientos y Servicios del Sector Público.</w:t>
      </w:r>
    </w:p>
    <w:p w14:paraId="390B15E5" w14:textId="77777777" w:rsidR="0086716B" w:rsidRPr="003E2882" w:rsidRDefault="0086716B" w:rsidP="0086716B">
      <w:pPr>
        <w:pStyle w:val="Prrafodelista"/>
        <w:rPr>
          <w:sz w:val="20"/>
        </w:rPr>
      </w:pPr>
    </w:p>
    <w:p w14:paraId="7953D3D2" w14:textId="77777777" w:rsidR="0086716B" w:rsidRPr="003E2882" w:rsidRDefault="0086716B">
      <w:pPr>
        <w:numPr>
          <w:ilvl w:val="0"/>
          <w:numId w:val="7"/>
        </w:numPr>
        <w:tabs>
          <w:tab w:val="left" w:pos="426"/>
        </w:tabs>
        <w:suppressAutoHyphens/>
        <w:ind w:right="276"/>
        <w:jc w:val="both"/>
        <w:rPr>
          <w:rFonts w:ascii="Arial" w:hAnsi="Arial" w:cs="Arial"/>
          <w:sz w:val="20"/>
        </w:rPr>
      </w:pPr>
      <w:r w:rsidRPr="003E2882">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FF21321" w14:textId="77777777" w:rsidR="0086716B" w:rsidRPr="003E2882" w:rsidRDefault="0086716B" w:rsidP="0086716B">
      <w:pPr>
        <w:pStyle w:val="Prrafodelista"/>
        <w:rPr>
          <w:sz w:val="20"/>
        </w:rPr>
      </w:pPr>
    </w:p>
    <w:p w14:paraId="24D4ABF0"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r w:rsidRPr="003E2882">
        <w:rPr>
          <w:rFonts w:ascii="Arial" w:hAnsi="Arial" w:cs="Arial"/>
          <w:sz w:val="20"/>
        </w:rPr>
        <w:t>d) Conforme al artículo 35 del Reglamento de la Ley, escrito bajo protesta de decir verdad, a través del cual el participante manifieste que es de nacionalidad mexicana.</w:t>
      </w:r>
    </w:p>
    <w:p w14:paraId="0DD4CC97" w14:textId="77777777" w:rsidR="0086716B" w:rsidRPr="003E2882" w:rsidRDefault="0086716B" w:rsidP="0086716B">
      <w:pPr>
        <w:tabs>
          <w:tab w:val="left" w:pos="426"/>
        </w:tabs>
        <w:autoSpaceDE w:val="0"/>
        <w:spacing w:line="192" w:lineRule="atLeast"/>
        <w:ind w:left="709" w:right="276" w:hanging="425"/>
        <w:jc w:val="both"/>
        <w:rPr>
          <w:rFonts w:ascii="Arial" w:hAnsi="Arial" w:cs="Arial"/>
          <w:sz w:val="20"/>
        </w:rPr>
      </w:pPr>
    </w:p>
    <w:p w14:paraId="37B96B63" w14:textId="77777777" w:rsidR="0086716B" w:rsidRPr="003E2882" w:rsidRDefault="0086716B">
      <w:pPr>
        <w:numPr>
          <w:ilvl w:val="0"/>
          <w:numId w:val="6"/>
        </w:numPr>
        <w:suppressAutoHyphens/>
        <w:jc w:val="both"/>
        <w:rPr>
          <w:rFonts w:ascii="Arial" w:hAnsi="Arial" w:cs="Arial"/>
          <w:bCs/>
          <w:sz w:val="20"/>
        </w:rPr>
      </w:pPr>
      <w:r w:rsidRPr="003E2882">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5F598716" w14:textId="77777777" w:rsidR="0086716B" w:rsidRPr="003E2882" w:rsidRDefault="0086716B" w:rsidP="0086716B">
      <w:pPr>
        <w:tabs>
          <w:tab w:val="left" w:pos="426"/>
        </w:tabs>
        <w:ind w:left="720" w:right="276"/>
        <w:jc w:val="both"/>
        <w:rPr>
          <w:rFonts w:ascii="Arial" w:hAnsi="Arial" w:cs="Arial"/>
          <w:sz w:val="20"/>
        </w:rPr>
      </w:pPr>
    </w:p>
    <w:p w14:paraId="08A033D5" w14:textId="77777777" w:rsidR="0086716B" w:rsidRPr="003E2882" w:rsidRDefault="0086716B" w:rsidP="0086716B">
      <w:pPr>
        <w:jc w:val="both"/>
        <w:rPr>
          <w:rFonts w:ascii="Arial" w:hAnsi="Arial" w:cs="Arial"/>
          <w:sz w:val="20"/>
        </w:rPr>
      </w:pPr>
      <w:r w:rsidRPr="003E2882">
        <w:rPr>
          <w:rFonts w:ascii="Arial" w:hAnsi="Arial" w:cs="Arial"/>
          <w:sz w:val="20"/>
        </w:rPr>
        <w:t>LUGAR Y FECHA</w:t>
      </w:r>
    </w:p>
    <w:p w14:paraId="04F127E2" w14:textId="77777777" w:rsidR="0086716B" w:rsidRPr="003E2882" w:rsidRDefault="0086716B" w:rsidP="0086716B">
      <w:pPr>
        <w:jc w:val="both"/>
        <w:rPr>
          <w:rFonts w:ascii="Arial" w:hAnsi="Arial" w:cs="Arial"/>
          <w:sz w:val="20"/>
        </w:rPr>
      </w:pPr>
    </w:p>
    <w:p w14:paraId="3293B0BD" w14:textId="77777777" w:rsidR="0086716B" w:rsidRPr="003E2882" w:rsidRDefault="0086716B" w:rsidP="0086716B">
      <w:pPr>
        <w:pStyle w:val="Textoindependiente25"/>
        <w:overflowPunct/>
        <w:jc w:val="center"/>
        <w:textAlignment w:val="auto"/>
        <w:rPr>
          <w:rFonts w:cs="Arial"/>
        </w:rPr>
      </w:pPr>
      <w:r w:rsidRPr="003E2882">
        <w:rPr>
          <w:rFonts w:cs="Arial"/>
        </w:rPr>
        <w:t>_______________________________________________________________</w:t>
      </w:r>
    </w:p>
    <w:p w14:paraId="66F01FDE" w14:textId="77777777" w:rsidR="0086716B" w:rsidRPr="003E2882" w:rsidRDefault="0086716B" w:rsidP="0086716B">
      <w:pPr>
        <w:jc w:val="center"/>
        <w:rPr>
          <w:rFonts w:ascii="Arial" w:hAnsi="Arial" w:cs="Arial"/>
          <w:b/>
          <w:bCs/>
          <w:sz w:val="20"/>
        </w:rPr>
      </w:pPr>
      <w:r w:rsidRPr="003E2882">
        <w:rPr>
          <w:rFonts w:ascii="Arial" w:hAnsi="Arial" w:cs="Arial"/>
          <w:b/>
          <w:bCs/>
          <w:sz w:val="20"/>
        </w:rPr>
        <w:t>(NOMBRE Y FIRMA DEL REPRESENTANTE LEGAL)</w:t>
      </w:r>
    </w:p>
    <w:p w14:paraId="2503865B" w14:textId="77777777" w:rsidR="0086716B" w:rsidRPr="003E2882" w:rsidRDefault="0086716B" w:rsidP="0086716B">
      <w:pPr>
        <w:jc w:val="center"/>
        <w:rPr>
          <w:rFonts w:ascii="Arial" w:hAnsi="Arial" w:cs="Arial"/>
          <w:b/>
          <w:bCs/>
          <w:sz w:val="20"/>
        </w:rPr>
      </w:pPr>
    </w:p>
    <w:p w14:paraId="13460A75" w14:textId="77777777" w:rsidR="0086716B" w:rsidRPr="003E2882" w:rsidRDefault="0086716B" w:rsidP="0086716B">
      <w:pPr>
        <w:jc w:val="center"/>
        <w:rPr>
          <w:rFonts w:ascii="Arial" w:hAnsi="Arial" w:cs="Arial"/>
          <w:b/>
          <w:bCs/>
          <w:sz w:val="20"/>
        </w:rPr>
      </w:pPr>
    </w:p>
    <w:p w14:paraId="010BE33B" w14:textId="77777777" w:rsidR="0086716B" w:rsidRPr="003E2882" w:rsidRDefault="0086716B" w:rsidP="0086716B">
      <w:pPr>
        <w:jc w:val="center"/>
        <w:rPr>
          <w:rFonts w:ascii="Arial" w:hAnsi="Arial" w:cs="Arial"/>
          <w:b/>
          <w:sz w:val="20"/>
        </w:rPr>
      </w:pPr>
    </w:p>
    <w:p w14:paraId="4018EECE" w14:textId="77777777" w:rsidR="0086716B" w:rsidRPr="003E2882" w:rsidRDefault="0086716B" w:rsidP="0086716B">
      <w:pPr>
        <w:jc w:val="center"/>
        <w:rPr>
          <w:rFonts w:ascii="Arial" w:hAnsi="Arial" w:cs="Arial"/>
          <w:b/>
          <w:sz w:val="22"/>
          <w:szCs w:val="22"/>
        </w:rPr>
      </w:pPr>
    </w:p>
    <w:p w14:paraId="178E1A4C" w14:textId="77777777" w:rsidR="0086716B" w:rsidRPr="003E2882" w:rsidRDefault="0086716B" w:rsidP="0086716B">
      <w:pPr>
        <w:jc w:val="center"/>
        <w:rPr>
          <w:rFonts w:ascii="Arial" w:hAnsi="Arial" w:cs="Arial"/>
          <w:b/>
          <w:sz w:val="22"/>
          <w:szCs w:val="22"/>
        </w:rPr>
      </w:pPr>
    </w:p>
    <w:p w14:paraId="4193A329" w14:textId="77777777" w:rsidR="0086716B" w:rsidRPr="003E2882" w:rsidRDefault="0086716B" w:rsidP="0086716B">
      <w:pPr>
        <w:jc w:val="center"/>
        <w:rPr>
          <w:rFonts w:ascii="Arial" w:hAnsi="Arial" w:cs="Arial"/>
          <w:b/>
          <w:sz w:val="22"/>
          <w:szCs w:val="22"/>
        </w:rPr>
      </w:pPr>
    </w:p>
    <w:p w14:paraId="57E735A8" w14:textId="77777777" w:rsidR="0086716B" w:rsidRPr="003E2882" w:rsidRDefault="0086716B" w:rsidP="0086716B">
      <w:pPr>
        <w:jc w:val="center"/>
        <w:rPr>
          <w:rFonts w:ascii="Arial" w:hAnsi="Arial" w:cs="Arial"/>
          <w:b/>
          <w:sz w:val="22"/>
          <w:szCs w:val="22"/>
        </w:rPr>
      </w:pPr>
    </w:p>
    <w:p w14:paraId="5C025F19" w14:textId="77777777" w:rsidR="0086716B" w:rsidRPr="003E2882" w:rsidRDefault="0086716B" w:rsidP="0086716B">
      <w:pPr>
        <w:jc w:val="center"/>
        <w:rPr>
          <w:rFonts w:ascii="Arial" w:hAnsi="Arial" w:cs="Arial"/>
          <w:b/>
          <w:sz w:val="22"/>
          <w:szCs w:val="22"/>
        </w:rPr>
      </w:pPr>
    </w:p>
    <w:p w14:paraId="62071F97" w14:textId="77777777" w:rsidR="0086716B" w:rsidRPr="003E2882" w:rsidRDefault="0086716B" w:rsidP="0086716B">
      <w:pPr>
        <w:jc w:val="center"/>
        <w:rPr>
          <w:rFonts w:ascii="Arial" w:hAnsi="Arial" w:cs="Arial"/>
          <w:b/>
          <w:sz w:val="22"/>
          <w:szCs w:val="22"/>
        </w:rPr>
      </w:pPr>
    </w:p>
    <w:p w14:paraId="4653D812" w14:textId="77777777" w:rsidR="0086716B" w:rsidRPr="003E2882" w:rsidRDefault="0086716B" w:rsidP="0086716B">
      <w:pPr>
        <w:jc w:val="center"/>
        <w:rPr>
          <w:rFonts w:ascii="Arial" w:hAnsi="Arial" w:cs="Arial"/>
          <w:b/>
          <w:sz w:val="22"/>
          <w:szCs w:val="22"/>
        </w:rPr>
      </w:pPr>
    </w:p>
    <w:p w14:paraId="1994F9D1" w14:textId="77777777" w:rsidR="0086716B" w:rsidRDefault="0086716B" w:rsidP="0086716B">
      <w:pPr>
        <w:jc w:val="center"/>
        <w:rPr>
          <w:rFonts w:ascii="Arial" w:hAnsi="Arial" w:cs="Arial"/>
          <w:b/>
          <w:sz w:val="22"/>
          <w:szCs w:val="22"/>
        </w:rPr>
      </w:pPr>
    </w:p>
    <w:p w14:paraId="03408126" w14:textId="77777777" w:rsidR="0086716B" w:rsidRDefault="0086716B" w:rsidP="0086716B">
      <w:pPr>
        <w:jc w:val="center"/>
        <w:rPr>
          <w:rFonts w:ascii="Arial" w:hAnsi="Arial" w:cs="Arial"/>
          <w:b/>
          <w:sz w:val="22"/>
          <w:szCs w:val="22"/>
        </w:rPr>
      </w:pPr>
    </w:p>
    <w:p w14:paraId="5CA74773" w14:textId="77777777" w:rsidR="0086716B" w:rsidRDefault="0086716B" w:rsidP="0086716B">
      <w:pPr>
        <w:jc w:val="center"/>
        <w:rPr>
          <w:rFonts w:ascii="Arial" w:hAnsi="Arial" w:cs="Arial"/>
          <w:b/>
          <w:sz w:val="22"/>
          <w:szCs w:val="22"/>
        </w:rPr>
      </w:pPr>
    </w:p>
    <w:p w14:paraId="186CECE9" w14:textId="77777777" w:rsidR="0086716B" w:rsidRDefault="0086716B" w:rsidP="0086716B">
      <w:pPr>
        <w:jc w:val="center"/>
        <w:rPr>
          <w:rFonts w:ascii="Arial" w:hAnsi="Arial" w:cs="Arial"/>
          <w:b/>
          <w:sz w:val="22"/>
          <w:szCs w:val="22"/>
        </w:rPr>
      </w:pPr>
    </w:p>
    <w:p w14:paraId="05B6A613" w14:textId="77777777" w:rsidR="009835D5" w:rsidRDefault="009835D5" w:rsidP="0086716B">
      <w:pPr>
        <w:jc w:val="center"/>
        <w:rPr>
          <w:rFonts w:ascii="Arial" w:hAnsi="Arial" w:cs="Arial"/>
          <w:b/>
          <w:sz w:val="22"/>
          <w:szCs w:val="22"/>
        </w:rPr>
      </w:pPr>
    </w:p>
    <w:p w14:paraId="6CEA13A2" w14:textId="77777777" w:rsidR="009835D5" w:rsidRDefault="009835D5" w:rsidP="0086716B">
      <w:pPr>
        <w:jc w:val="center"/>
        <w:rPr>
          <w:rFonts w:ascii="Arial" w:hAnsi="Arial" w:cs="Arial"/>
          <w:b/>
          <w:sz w:val="22"/>
          <w:szCs w:val="22"/>
        </w:rPr>
      </w:pPr>
    </w:p>
    <w:p w14:paraId="7E80FD06" w14:textId="77777777" w:rsidR="009835D5" w:rsidRDefault="009835D5" w:rsidP="0086716B">
      <w:pPr>
        <w:jc w:val="center"/>
        <w:rPr>
          <w:rFonts w:ascii="Arial" w:hAnsi="Arial" w:cs="Arial"/>
          <w:b/>
          <w:sz w:val="22"/>
          <w:szCs w:val="22"/>
        </w:rPr>
      </w:pPr>
    </w:p>
    <w:p w14:paraId="4E000F82" w14:textId="77777777" w:rsidR="009835D5" w:rsidRDefault="009835D5" w:rsidP="0086716B">
      <w:pPr>
        <w:jc w:val="center"/>
        <w:rPr>
          <w:rFonts w:ascii="Arial" w:hAnsi="Arial" w:cs="Arial"/>
          <w:b/>
          <w:sz w:val="22"/>
          <w:szCs w:val="22"/>
        </w:rPr>
      </w:pPr>
    </w:p>
    <w:p w14:paraId="3995DD4C" w14:textId="77777777" w:rsidR="0086716B" w:rsidRDefault="0086716B" w:rsidP="0086716B">
      <w:pPr>
        <w:jc w:val="center"/>
        <w:rPr>
          <w:rFonts w:ascii="Arial" w:hAnsi="Arial" w:cs="Arial"/>
          <w:b/>
          <w:sz w:val="20"/>
        </w:rPr>
      </w:pPr>
    </w:p>
    <w:p w14:paraId="45576C60" w14:textId="77777777" w:rsidR="0086716B" w:rsidRPr="003E2882" w:rsidRDefault="0086716B" w:rsidP="0086716B">
      <w:pPr>
        <w:jc w:val="center"/>
        <w:rPr>
          <w:rFonts w:ascii="Arial" w:hAnsi="Arial" w:cs="Arial"/>
          <w:b/>
          <w:sz w:val="20"/>
        </w:rPr>
      </w:pPr>
      <w:r w:rsidRPr="003E2882">
        <w:rPr>
          <w:rFonts w:ascii="Arial" w:hAnsi="Arial" w:cs="Arial"/>
          <w:b/>
          <w:sz w:val="20"/>
        </w:rPr>
        <w:t>ANEXO B</w:t>
      </w:r>
    </w:p>
    <w:p w14:paraId="45E56874" w14:textId="77777777" w:rsidR="0086716B" w:rsidRPr="003E2882" w:rsidRDefault="0086716B" w:rsidP="0086716B">
      <w:pPr>
        <w:jc w:val="center"/>
        <w:rPr>
          <w:rFonts w:ascii="Arial" w:hAnsi="Arial" w:cs="Arial"/>
          <w:b/>
          <w:sz w:val="20"/>
        </w:rPr>
      </w:pPr>
    </w:p>
    <w:p w14:paraId="0CE51238" w14:textId="77777777" w:rsidR="0086716B" w:rsidRPr="003E2882" w:rsidRDefault="0086716B" w:rsidP="0086716B">
      <w:pPr>
        <w:rPr>
          <w:rFonts w:ascii="Arial" w:hAnsi="Arial" w:cs="Arial"/>
          <w:sz w:val="20"/>
        </w:rPr>
      </w:pPr>
    </w:p>
    <w:p w14:paraId="4AF8AD48" w14:textId="77777777" w:rsidR="0086716B" w:rsidRPr="003E2882" w:rsidRDefault="0086716B" w:rsidP="0086716B">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3E2882">
        <w:rPr>
          <w:rFonts w:ascii="Arial" w:hAnsi="Arial" w:cs="Arial"/>
          <w:b/>
          <w:sz w:val="20"/>
        </w:rPr>
        <w:t xml:space="preserve">FORMATO PARA LA MANIFESTACIÓN QUE DEBERÁN PRESENTAR LAS MICRO, PEQUEÑAS y MEDIANAS </w:t>
      </w:r>
      <w:proofErr w:type="gramStart"/>
      <w:r w:rsidRPr="003E2882">
        <w:rPr>
          <w:rFonts w:ascii="Arial" w:hAnsi="Arial" w:cs="Arial"/>
          <w:b/>
          <w:sz w:val="20"/>
        </w:rPr>
        <w:t>EMPRESAS,  QUE</w:t>
      </w:r>
      <w:proofErr w:type="gramEnd"/>
      <w:r w:rsidRPr="003E2882">
        <w:rPr>
          <w:rFonts w:ascii="Arial" w:hAnsi="Arial" w:cs="Arial"/>
          <w:b/>
          <w:sz w:val="20"/>
        </w:rPr>
        <w:t xml:space="preserve"> PARTICIPEN CON TAL CARÁCTER EN LOS PROCEDIMIENTOS DE CONTRATACIÓN, PARA DAR CUMPLIMIENTO A LO DISPUESTO EN EL ARTICULO 34 DEL REGLAMENTO DE LA LEY.</w:t>
      </w:r>
    </w:p>
    <w:p w14:paraId="411C932D" w14:textId="77777777" w:rsidR="0086716B" w:rsidRPr="003E2882" w:rsidRDefault="0086716B" w:rsidP="0086716B">
      <w:pPr>
        <w:widowControl w:val="0"/>
        <w:autoSpaceDE w:val="0"/>
        <w:jc w:val="both"/>
        <w:rPr>
          <w:rFonts w:ascii="Arial" w:hAnsi="Arial" w:cs="Arial"/>
          <w:b/>
          <w:sz w:val="20"/>
        </w:rPr>
      </w:pPr>
    </w:p>
    <w:p w14:paraId="0046EE08" w14:textId="77777777" w:rsidR="0086716B" w:rsidRPr="003E2882" w:rsidRDefault="0086716B" w:rsidP="0086716B">
      <w:pPr>
        <w:widowControl w:val="0"/>
        <w:autoSpaceDE w:val="0"/>
        <w:ind w:left="1701" w:hanging="850"/>
        <w:jc w:val="both"/>
        <w:rPr>
          <w:rFonts w:ascii="Arial" w:hAnsi="Arial" w:cs="Arial"/>
          <w:b/>
          <w:i/>
          <w:sz w:val="20"/>
          <w:u w:val="single"/>
        </w:rPr>
      </w:pPr>
      <w:r w:rsidRPr="003E2882">
        <w:rPr>
          <w:rFonts w:ascii="Arial" w:hAnsi="Arial" w:cs="Arial"/>
          <w:b/>
          <w:i/>
          <w:sz w:val="20"/>
          <w:u w:val="single"/>
        </w:rPr>
        <w:t xml:space="preserve">NOTA:  El participante presentará </w:t>
      </w:r>
      <w:proofErr w:type="gramStart"/>
      <w:r w:rsidRPr="003E2882">
        <w:rPr>
          <w:rFonts w:ascii="Arial" w:hAnsi="Arial" w:cs="Arial"/>
          <w:b/>
          <w:i/>
          <w:sz w:val="20"/>
          <w:u w:val="single"/>
        </w:rPr>
        <w:t>este  manifiesto</w:t>
      </w:r>
      <w:proofErr w:type="gramEnd"/>
      <w:r w:rsidRPr="003E2882">
        <w:rPr>
          <w:rFonts w:ascii="Arial" w:hAnsi="Arial" w:cs="Arial"/>
          <w:b/>
          <w:i/>
          <w:sz w:val="20"/>
          <w:u w:val="single"/>
        </w:rPr>
        <w:t xml:space="preserve"> bajo protesta de decir verdad, en el caso de que no presente el documento expedido por autoridad competente que determine su estratificación como MIPYME.</w:t>
      </w:r>
    </w:p>
    <w:p w14:paraId="3C2663BA" w14:textId="77777777" w:rsidR="0086716B" w:rsidRPr="003E2882" w:rsidRDefault="0086716B" w:rsidP="0086716B">
      <w:pPr>
        <w:widowControl w:val="0"/>
        <w:autoSpaceDE w:val="0"/>
        <w:ind w:left="1701" w:hanging="850"/>
        <w:jc w:val="both"/>
        <w:rPr>
          <w:rFonts w:ascii="Arial" w:hAnsi="Arial" w:cs="Arial"/>
          <w:b/>
          <w:sz w:val="20"/>
        </w:rPr>
      </w:pPr>
    </w:p>
    <w:p w14:paraId="27CCA09A" w14:textId="77777777" w:rsidR="0086716B" w:rsidRPr="003E2882" w:rsidRDefault="0086716B" w:rsidP="0086716B">
      <w:pPr>
        <w:widowControl w:val="0"/>
        <w:autoSpaceDE w:val="0"/>
        <w:jc w:val="both"/>
        <w:rPr>
          <w:rFonts w:ascii="Arial" w:hAnsi="Arial" w:cs="Arial"/>
          <w:sz w:val="20"/>
        </w:rPr>
      </w:pPr>
    </w:p>
    <w:p w14:paraId="703A077D"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w:t>
      </w:r>
      <w:proofErr w:type="spellStart"/>
      <w:r w:rsidRPr="003E2882">
        <w:rPr>
          <w:rFonts w:ascii="Arial" w:hAnsi="Arial" w:cs="Arial"/>
          <w:sz w:val="20"/>
        </w:rPr>
        <w:t>de___________de</w:t>
      </w:r>
      <w:proofErr w:type="spellEnd"/>
      <w:r w:rsidRPr="003E2882">
        <w:rPr>
          <w:rFonts w:ascii="Arial" w:hAnsi="Arial" w:cs="Arial"/>
          <w:sz w:val="20"/>
        </w:rPr>
        <w:t>_____________</w:t>
      </w:r>
    </w:p>
    <w:p w14:paraId="7D3E348D" w14:textId="77777777" w:rsidR="0086716B" w:rsidRPr="003E2882" w:rsidRDefault="0086716B" w:rsidP="0086716B">
      <w:pPr>
        <w:widowControl w:val="0"/>
        <w:autoSpaceDE w:val="0"/>
        <w:jc w:val="both"/>
        <w:rPr>
          <w:rFonts w:ascii="Arial" w:hAnsi="Arial" w:cs="Arial"/>
          <w:sz w:val="20"/>
        </w:rPr>
      </w:pPr>
    </w:p>
    <w:p w14:paraId="56730606"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_______________________</w:t>
      </w:r>
    </w:p>
    <w:p w14:paraId="15BAF750"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Presente.</w:t>
      </w:r>
    </w:p>
    <w:p w14:paraId="40AE7774" w14:textId="77777777" w:rsidR="0086716B" w:rsidRPr="003E2882" w:rsidRDefault="0086716B" w:rsidP="0086716B">
      <w:pPr>
        <w:widowControl w:val="0"/>
        <w:autoSpaceDE w:val="0"/>
        <w:jc w:val="both"/>
        <w:rPr>
          <w:rFonts w:ascii="Arial" w:hAnsi="Arial" w:cs="Arial"/>
          <w:sz w:val="20"/>
        </w:rPr>
      </w:pPr>
    </w:p>
    <w:p w14:paraId="00296A3F" w14:textId="77777777" w:rsidR="0086716B" w:rsidRPr="003E2882" w:rsidRDefault="0086716B" w:rsidP="0086716B">
      <w:pPr>
        <w:widowControl w:val="0"/>
        <w:autoSpaceDE w:val="0"/>
        <w:jc w:val="both"/>
        <w:rPr>
          <w:rFonts w:ascii="Arial" w:hAnsi="Arial" w:cs="Arial"/>
          <w:sz w:val="20"/>
        </w:rPr>
      </w:pPr>
    </w:p>
    <w:p w14:paraId="4FDDA2D7" w14:textId="53860FF8" w:rsidR="0086716B" w:rsidRPr="003E2882" w:rsidRDefault="0086716B" w:rsidP="0086716B">
      <w:pPr>
        <w:widowControl w:val="0"/>
        <w:autoSpaceDE w:val="0"/>
        <w:jc w:val="both"/>
        <w:rPr>
          <w:rFonts w:ascii="Arial" w:hAnsi="Arial" w:cs="Arial"/>
          <w:sz w:val="20"/>
        </w:rPr>
      </w:pPr>
      <w:r w:rsidRPr="003E2882">
        <w:rPr>
          <w:rFonts w:ascii="Arial" w:hAnsi="Arial" w:cs="Arial"/>
          <w:sz w:val="20"/>
        </w:rPr>
        <w:t>Me refiero a la Investigación de mercado INVMER-</w:t>
      </w:r>
      <w:r>
        <w:rPr>
          <w:rFonts w:ascii="Arial" w:hAnsi="Arial" w:cs="Arial"/>
          <w:sz w:val="20"/>
        </w:rPr>
        <w:t>____</w:t>
      </w:r>
      <w:r w:rsidRPr="003E2882">
        <w:rPr>
          <w:rFonts w:ascii="Arial" w:hAnsi="Arial" w:cs="Arial"/>
          <w:sz w:val="20"/>
        </w:rPr>
        <w:t>-202</w:t>
      </w:r>
      <w:r w:rsidR="00796C87">
        <w:rPr>
          <w:rFonts w:ascii="Arial" w:hAnsi="Arial" w:cs="Arial"/>
          <w:sz w:val="20"/>
        </w:rPr>
        <w:t>5</w:t>
      </w:r>
      <w:r w:rsidRPr="003E2882">
        <w:rPr>
          <w:rFonts w:ascii="Arial" w:hAnsi="Arial" w:cs="Arial"/>
          <w:sz w:val="20"/>
        </w:rPr>
        <w:t xml:space="preserve"> en el que participo a través de la propuesta que se contiene en el presente sobre.</w:t>
      </w:r>
    </w:p>
    <w:p w14:paraId="04BCF58A" w14:textId="77777777" w:rsidR="0086716B" w:rsidRPr="003E2882" w:rsidRDefault="0086716B" w:rsidP="0086716B">
      <w:pPr>
        <w:widowControl w:val="0"/>
        <w:autoSpaceDE w:val="0"/>
        <w:jc w:val="both"/>
        <w:rPr>
          <w:rFonts w:ascii="Arial" w:hAnsi="Arial" w:cs="Arial"/>
          <w:sz w:val="20"/>
        </w:rPr>
      </w:pPr>
    </w:p>
    <w:p w14:paraId="6024726B" w14:textId="77777777" w:rsidR="0086716B" w:rsidRPr="003E2882" w:rsidRDefault="0086716B" w:rsidP="0086716B">
      <w:pPr>
        <w:widowControl w:val="0"/>
        <w:autoSpaceDE w:val="0"/>
        <w:jc w:val="both"/>
        <w:rPr>
          <w:rFonts w:ascii="Arial" w:hAnsi="Arial" w:cs="Arial"/>
          <w:sz w:val="20"/>
          <w:u w:val="single"/>
        </w:rPr>
      </w:pPr>
      <w:r w:rsidRPr="003E2882">
        <w:rPr>
          <w:rFonts w:ascii="Arial" w:hAnsi="Arial" w:cs="Arial"/>
          <w:sz w:val="20"/>
        </w:rPr>
        <w:t xml:space="preserve">Sobre el particular y en los términos de lo previsto en el artículo 34 del Reglamento de la Ley de Adquisiciones, Arrendamientos y Servicios del Sector Público, </w:t>
      </w:r>
      <w:r w:rsidRPr="003E2882">
        <w:rPr>
          <w:rFonts w:ascii="Arial" w:hAnsi="Arial" w:cs="Arial"/>
          <w:i/>
          <w:iCs/>
          <w:sz w:val="20"/>
        </w:rPr>
        <w:t xml:space="preserve">relativo a la participación de las micro, pequeñas </w:t>
      </w:r>
      <w:r w:rsidRPr="003E2882">
        <w:rPr>
          <w:rFonts w:ascii="Arial" w:hAnsi="Arial" w:cs="Arial"/>
          <w:i/>
          <w:sz w:val="20"/>
        </w:rPr>
        <w:t xml:space="preserve">y </w:t>
      </w:r>
      <w:r w:rsidRPr="003E2882">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3E2882">
        <w:rPr>
          <w:rFonts w:ascii="Arial" w:hAnsi="Arial" w:cs="Arial"/>
          <w:sz w:val="20"/>
        </w:rPr>
        <w:t xml:space="preserve">declaro bajo protesta decir verdad, que mi representada pertenece al sector </w:t>
      </w:r>
      <w:r w:rsidRPr="003E2882">
        <w:rPr>
          <w:rFonts w:ascii="Arial" w:hAnsi="Arial" w:cs="Arial"/>
          <w:b/>
          <w:sz w:val="20"/>
        </w:rPr>
        <w:t>(</w:t>
      </w:r>
      <w:r w:rsidRPr="003E2882">
        <w:rPr>
          <w:rFonts w:ascii="Arial" w:hAnsi="Arial" w:cs="Arial"/>
          <w:b/>
          <w:sz w:val="20"/>
          <w:u w:val="single"/>
        </w:rPr>
        <w:t>Comercial, Servicios, Industrial, entre otros).</w:t>
      </w:r>
    </w:p>
    <w:p w14:paraId="7146510E" w14:textId="77777777" w:rsidR="0086716B" w:rsidRPr="003E2882" w:rsidRDefault="0086716B" w:rsidP="0086716B">
      <w:pPr>
        <w:widowControl w:val="0"/>
        <w:autoSpaceDE w:val="0"/>
        <w:ind w:firstLine="648"/>
        <w:jc w:val="both"/>
        <w:rPr>
          <w:rFonts w:ascii="Arial" w:hAnsi="Arial" w:cs="Arial"/>
          <w:sz w:val="20"/>
          <w:u w:val="single"/>
        </w:rPr>
      </w:pPr>
    </w:p>
    <w:p w14:paraId="31A06C4A" w14:textId="77777777" w:rsidR="0086716B" w:rsidRPr="003E2882" w:rsidRDefault="0086716B" w:rsidP="0086716B">
      <w:pPr>
        <w:widowControl w:val="0"/>
        <w:autoSpaceDE w:val="0"/>
        <w:ind w:firstLine="648"/>
        <w:jc w:val="both"/>
        <w:rPr>
          <w:rFonts w:ascii="Arial" w:hAnsi="Arial" w:cs="Arial"/>
          <w:sz w:val="20"/>
          <w:u w:val="single"/>
        </w:rPr>
      </w:pPr>
      <w:r w:rsidRPr="003E2882">
        <w:rPr>
          <w:rFonts w:ascii="Arial" w:hAnsi="Arial" w:cs="Arial"/>
          <w:b/>
          <w:sz w:val="20"/>
        </w:rPr>
        <w:t xml:space="preserve">ESTRATIFICACIÓN: </w:t>
      </w:r>
      <w:r w:rsidRPr="003E2882">
        <w:rPr>
          <w:rFonts w:ascii="Arial" w:hAnsi="Arial" w:cs="Arial"/>
          <w:b/>
          <w:sz w:val="20"/>
        </w:rPr>
        <w:tab/>
        <w:t xml:space="preserve">    </w:t>
      </w:r>
      <w:r w:rsidRPr="003E2882">
        <w:rPr>
          <w:rFonts w:ascii="Arial" w:hAnsi="Arial" w:cs="Arial"/>
          <w:b/>
          <w:sz w:val="20"/>
        </w:rPr>
        <w:tab/>
        <w:t xml:space="preserve">MICRO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r w:rsidRPr="003E2882">
        <w:rPr>
          <w:rFonts w:ascii="Arial" w:hAnsi="Arial" w:cs="Arial"/>
          <w:b/>
          <w:sz w:val="20"/>
        </w:rPr>
        <w:tab/>
        <w:t xml:space="preserve">    PEQUEÑA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r w:rsidRPr="003E2882">
        <w:rPr>
          <w:rFonts w:ascii="Arial" w:hAnsi="Arial" w:cs="Arial"/>
          <w:b/>
          <w:sz w:val="20"/>
        </w:rPr>
        <w:t xml:space="preserve">        </w:t>
      </w:r>
      <w:r w:rsidRPr="003E2882">
        <w:rPr>
          <w:rFonts w:ascii="Arial" w:hAnsi="Arial" w:cs="Arial"/>
          <w:b/>
          <w:sz w:val="20"/>
        </w:rPr>
        <w:tab/>
        <w:t xml:space="preserve">MEDIANA </w:t>
      </w:r>
      <w:proofErr w:type="gramStart"/>
      <w:r w:rsidRPr="003E2882">
        <w:rPr>
          <w:rFonts w:ascii="Arial" w:hAnsi="Arial" w:cs="Arial"/>
          <w:b/>
          <w:sz w:val="20"/>
        </w:rPr>
        <w:t xml:space="preserve">(  </w:t>
      </w:r>
      <w:proofErr w:type="gramEnd"/>
      <w:r w:rsidRPr="003E2882">
        <w:rPr>
          <w:rFonts w:ascii="Arial" w:hAnsi="Arial" w:cs="Arial"/>
          <w:b/>
          <w:sz w:val="20"/>
        </w:rPr>
        <w:t xml:space="preserve"> </w:t>
      </w:r>
      <w:proofErr w:type="gramStart"/>
      <w:r w:rsidRPr="003E2882">
        <w:rPr>
          <w:rFonts w:ascii="Arial" w:hAnsi="Arial" w:cs="Arial"/>
          <w:b/>
          <w:sz w:val="20"/>
        </w:rPr>
        <w:t xml:space="preserve">  )</w:t>
      </w:r>
      <w:proofErr w:type="gramEnd"/>
    </w:p>
    <w:p w14:paraId="7267236E" w14:textId="77777777" w:rsidR="0086716B" w:rsidRPr="003E2882" w:rsidRDefault="0086716B" w:rsidP="0086716B">
      <w:pPr>
        <w:widowControl w:val="0"/>
        <w:autoSpaceDE w:val="0"/>
        <w:ind w:firstLine="648"/>
        <w:jc w:val="both"/>
        <w:rPr>
          <w:rFonts w:ascii="Arial" w:hAnsi="Arial" w:cs="Arial"/>
          <w:sz w:val="20"/>
          <w:u w:val="single"/>
        </w:rPr>
      </w:pPr>
    </w:p>
    <w:p w14:paraId="79C716E9" w14:textId="77777777" w:rsidR="0086716B" w:rsidRPr="003E2882" w:rsidRDefault="0086716B" w:rsidP="0086716B">
      <w:pPr>
        <w:widowControl w:val="0"/>
        <w:autoSpaceDE w:val="0"/>
        <w:ind w:firstLine="1512"/>
        <w:rPr>
          <w:rFonts w:ascii="Arial" w:hAnsi="Arial" w:cs="Arial"/>
          <w:sz w:val="20"/>
        </w:rPr>
      </w:pPr>
    </w:p>
    <w:p w14:paraId="65C6F4D5" w14:textId="77777777" w:rsidR="0086716B" w:rsidRPr="003E2882" w:rsidRDefault="0086716B" w:rsidP="0086716B">
      <w:pPr>
        <w:widowControl w:val="0"/>
        <w:autoSpaceDE w:val="0"/>
        <w:jc w:val="both"/>
        <w:rPr>
          <w:rFonts w:ascii="Arial" w:hAnsi="Arial" w:cs="Arial"/>
          <w:sz w:val="20"/>
        </w:rPr>
      </w:pPr>
      <w:r w:rsidRPr="003E2882">
        <w:rPr>
          <w:rFonts w:ascii="Arial" w:hAnsi="Arial" w:cs="Arial"/>
          <w:sz w:val="20"/>
        </w:rPr>
        <w:t>Asimismo, manifiesto, bajo protesta de decir verdad, que el Registro Federal de Contribuyentes de mi representada es:</w:t>
      </w:r>
      <w:r w:rsidRPr="003E2882">
        <w:rPr>
          <w:rFonts w:ascii="Arial" w:hAnsi="Arial" w:cs="Arial"/>
          <w:sz w:val="20"/>
          <w:u w:val="single"/>
        </w:rPr>
        <w:t xml:space="preserve"> </w:t>
      </w:r>
      <w:r w:rsidRPr="003E2882">
        <w:rPr>
          <w:rFonts w:ascii="Arial" w:hAnsi="Arial" w:cs="Arial"/>
          <w:sz w:val="20"/>
        </w:rPr>
        <w:t>___________</w:t>
      </w:r>
    </w:p>
    <w:p w14:paraId="1CAB89E4" w14:textId="77777777" w:rsidR="0086716B" w:rsidRPr="003E2882" w:rsidRDefault="0086716B" w:rsidP="0086716B">
      <w:pPr>
        <w:widowControl w:val="0"/>
        <w:autoSpaceDE w:val="0"/>
        <w:ind w:firstLine="3816"/>
        <w:rPr>
          <w:rFonts w:ascii="Arial" w:hAnsi="Arial" w:cs="Arial"/>
          <w:sz w:val="20"/>
        </w:rPr>
      </w:pPr>
    </w:p>
    <w:p w14:paraId="7BD5A2A0" w14:textId="77777777" w:rsidR="0086716B" w:rsidRPr="003E2882" w:rsidRDefault="0086716B" w:rsidP="0086716B">
      <w:pPr>
        <w:widowControl w:val="0"/>
        <w:autoSpaceDE w:val="0"/>
        <w:ind w:firstLine="3816"/>
        <w:rPr>
          <w:rFonts w:ascii="Arial" w:hAnsi="Arial" w:cs="Arial"/>
          <w:sz w:val="20"/>
        </w:rPr>
      </w:pPr>
    </w:p>
    <w:p w14:paraId="4DCCDA2C" w14:textId="77777777" w:rsidR="0086716B" w:rsidRPr="003E2882" w:rsidRDefault="0086716B" w:rsidP="0086716B">
      <w:pPr>
        <w:widowControl w:val="0"/>
        <w:autoSpaceDE w:val="0"/>
        <w:ind w:firstLine="4111"/>
        <w:rPr>
          <w:rFonts w:ascii="Arial" w:hAnsi="Arial" w:cs="Arial"/>
          <w:b/>
          <w:sz w:val="20"/>
        </w:rPr>
      </w:pPr>
      <w:r w:rsidRPr="003E2882">
        <w:rPr>
          <w:rFonts w:ascii="Arial" w:hAnsi="Arial" w:cs="Arial"/>
          <w:b/>
          <w:sz w:val="20"/>
        </w:rPr>
        <w:t>ATENTAMENTE</w:t>
      </w:r>
    </w:p>
    <w:p w14:paraId="46DAA22D" w14:textId="77777777" w:rsidR="0086716B" w:rsidRPr="003E2882" w:rsidRDefault="0086716B" w:rsidP="0086716B">
      <w:pPr>
        <w:jc w:val="center"/>
        <w:rPr>
          <w:rFonts w:ascii="Arial" w:hAnsi="Arial" w:cs="Arial"/>
          <w:b/>
          <w:sz w:val="20"/>
        </w:rPr>
      </w:pPr>
    </w:p>
    <w:p w14:paraId="4C8C6A2B" w14:textId="77777777" w:rsidR="0086716B" w:rsidRPr="003E2882" w:rsidRDefault="0086716B" w:rsidP="0086716B">
      <w:pPr>
        <w:jc w:val="center"/>
        <w:rPr>
          <w:rFonts w:ascii="Arial" w:hAnsi="Arial" w:cs="Arial"/>
          <w:b/>
          <w:sz w:val="20"/>
        </w:rPr>
      </w:pPr>
      <w:r w:rsidRPr="003E2882">
        <w:rPr>
          <w:rFonts w:ascii="Arial" w:hAnsi="Arial" w:cs="Arial"/>
          <w:b/>
          <w:sz w:val="20"/>
        </w:rPr>
        <w:t>_____________________________________________</w:t>
      </w:r>
    </w:p>
    <w:p w14:paraId="41D1DAF3" w14:textId="77777777" w:rsidR="0086716B" w:rsidRPr="003E2882" w:rsidRDefault="0086716B" w:rsidP="0086716B">
      <w:pPr>
        <w:jc w:val="center"/>
        <w:rPr>
          <w:rFonts w:ascii="Arial" w:hAnsi="Arial" w:cs="Arial"/>
          <w:b/>
          <w:sz w:val="20"/>
        </w:rPr>
      </w:pPr>
      <w:r w:rsidRPr="003E2882">
        <w:rPr>
          <w:rFonts w:ascii="Arial" w:hAnsi="Arial" w:cs="Arial"/>
          <w:b/>
          <w:sz w:val="20"/>
        </w:rPr>
        <w:t>NOMBRE Y FIRMA DEL REPRESENTANTE LEGAL</w:t>
      </w:r>
    </w:p>
    <w:p w14:paraId="2AC96243" w14:textId="77777777" w:rsidR="0086716B" w:rsidRPr="003E2882" w:rsidRDefault="0086716B" w:rsidP="0086716B">
      <w:pPr>
        <w:rPr>
          <w:rFonts w:ascii="Arial" w:hAnsi="Arial" w:cs="Arial"/>
          <w:b/>
          <w:sz w:val="20"/>
        </w:rPr>
      </w:pPr>
    </w:p>
    <w:p w14:paraId="0ACB70D8" w14:textId="77777777" w:rsidR="0086716B" w:rsidRPr="003E2882" w:rsidRDefault="0086716B" w:rsidP="0086716B">
      <w:pPr>
        <w:rPr>
          <w:rFonts w:ascii="Arial" w:hAnsi="Arial" w:cs="Arial"/>
          <w:sz w:val="20"/>
        </w:rPr>
      </w:pPr>
    </w:p>
    <w:p w14:paraId="39B4D367" w14:textId="77777777" w:rsidR="0086716B" w:rsidRPr="003E2882" w:rsidRDefault="0086716B" w:rsidP="0086716B">
      <w:pPr>
        <w:rPr>
          <w:rFonts w:ascii="Arial" w:hAnsi="Arial" w:cs="Arial"/>
          <w:sz w:val="20"/>
        </w:rPr>
      </w:pPr>
    </w:p>
    <w:p w14:paraId="691EF473" w14:textId="77777777" w:rsidR="0086716B" w:rsidRPr="003E2882" w:rsidRDefault="0086716B" w:rsidP="0086716B">
      <w:pPr>
        <w:rPr>
          <w:rFonts w:ascii="Arial" w:hAnsi="Arial" w:cs="Arial"/>
          <w:sz w:val="20"/>
        </w:rPr>
      </w:pPr>
    </w:p>
    <w:p w14:paraId="6394DE68" w14:textId="77777777" w:rsidR="0086716B" w:rsidRDefault="0086716B" w:rsidP="0086716B">
      <w:pPr>
        <w:rPr>
          <w:rFonts w:ascii="Arial" w:hAnsi="Arial" w:cs="Arial"/>
          <w:sz w:val="20"/>
        </w:rPr>
      </w:pPr>
    </w:p>
    <w:p w14:paraId="61251492" w14:textId="77777777" w:rsidR="0086716B" w:rsidRDefault="0086716B" w:rsidP="0086716B">
      <w:pPr>
        <w:rPr>
          <w:rFonts w:ascii="Arial" w:hAnsi="Arial" w:cs="Arial"/>
          <w:sz w:val="20"/>
        </w:rPr>
      </w:pPr>
    </w:p>
    <w:p w14:paraId="6693083E" w14:textId="77777777" w:rsidR="0086716B" w:rsidRDefault="0086716B" w:rsidP="0086716B">
      <w:pPr>
        <w:rPr>
          <w:rFonts w:ascii="Arial" w:hAnsi="Arial" w:cs="Arial"/>
          <w:sz w:val="20"/>
        </w:rPr>
      </w:pPr>
    </w:p>
    <w:p w14:paraId="31B01F3F" w14:textId="77777777" w:rsidR="0086716B" w:rsidRDefault="0086716B" w:rsidP="0086716B">
      <w:pPr>
        <w:rPr>
          <w:rFonts w:ascii="Arial" w:hAnsi="Arial" w:cs="Arial"/>
          <w:sz w:val="20"/>
        </w:rPr>
      </w:pPr>
    </w:p>
    <w:p w14:paraId="4CAB7CDE" w14:textId="77777777" w:rsidR="0086716B" w:rsidRDefault="0086716B" w:rsidP="0086716B">
      <w:pPr>
        <w:rPr>
          <w:rFonts w:ascii="Arial" w:hAnsi="Arial" w:cs="Arial"/>
          <w:sz w:val="20"/>
        </w:rPr>
      </w:pPr>
    </w:p>
    <w:p w14:paraId="69E22757" w14:textId="77777777" w:rsidR="0086716B" w:rsidRDefault="0086716B" w:rsidP="0086716B">
      <w:pPr>
        <w:rPr>
          <w:rFonts w:ascii="Arial" w:hAnsi="Arial" w:cs="Arial"/>
          <w:sz w:val="20"/>
        </w:rPr>
      </w:pPr>
    </w:p>
    <w:p w14:paraId="240C1484" w14:textId="77777777" w:rsidR="0086716B" w:rsidRDefault="0086716B" w:rsidP="0086716B">
      <w:pPr>
        <w:rPr>
          <w:rFonts w:ascii="Arial" w:hAnsi="Arial" w:cs="Arial"/>
          <w:sz w:val="20"/>
        </w:rPr>
      </w:pPr>
    </w:p>
    <w:p w14:paraId="167B3F45" w14:textId="77777777" w:rsidR="009835D5" w:rsidRDefault="009835D5" w:rsidP="0086716B">
      <w:pPr>
        <w:rPr>
          <w:rFonts w:ascii="Arial" w:hAnsi="Arial" w:cs="Arial"/>
          <w:sz w:val="20"/>
        </w:rPr>
      </w:pPr>
    </w:p>
    <w:p w14:paraId="020A6D45" w14:textId="77777777" w:rsidR="009835D5" w:rsidRDefault="009835D5" w:rsidP="0086716B">
      <w:pPr>
        <w:rPr>
          <w:rFonts w:ascii="Arial" w:hAnsi="Arial" w:cs="Arial"/>
          <w:sz w:val="20"/>
        </w:rPr>
      </w:pPr>
    </w:p>
    <w:p w14:paraId="7BE75136" w14:textId="77777777" w:rsidR="009835D5" w:rsidRDefault="009835D5" w:rsidP="0086716B">
      <w:pPr>
        <w:rPr>
          <w:rFonts w:ascii="Arial" w:hAnsi="Arial" w:cs="Arial"/>
          <w:sz w:val="20"/>
        </w:rPr>
      </w:pPr>
    </w:p>
    <w:p w14:paraId="7E7BD29B" w14:textId="77777777" w:rsidR="0086716B" w:rsidRPr="003E2882" w:rsidRDefault="0086716B" w:rsidP="0086716B">
      <w:pPr>
        <w:rPr>
          <w:rFonts w:ascii="Arial" w:hAnsi="Arial" w:cs="Arial"/>
          <w:sz w:val="20"/>
        </w:rPr>
      </w:pPr>
    </w:p>
    <w:p w14:paraId="6F4B8F86"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3E2882">
        <w:rPr>
          <w:rFonts w:ascii="Arial" w:hAnsi="Arial" w:cs="Arial"/>
          <w:b/>
          <w:sz w:val="20"/>
        </w:rPr>
        <w:t>ANEXO C</w:t>
      </w:r>
    </w:p>
    <w:p w14:paraId="40CDF467" w14:textId="77777777" w:rsidR="0086716B" w:rsidRPr="003E2882" w:rsidRDefault="0086716B" w:rsidP="0086716B">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3825DC79" w14:textId="77777777" w:rsidR="0086716B" w:rsidRPr="003E2882" w:rsidRDefault="0086716B" w:rsidP="0086716B">
      <w:pPr>
        <w:jc w:val="center"/>
        <w:rPr>
          <w:rFonts w:ascii="Arial" w:hAnsi="Arial" w:cs="Arial"/>
          <w:b/>
        </w:rPr>
      </w:pPr>
      <w:r w:rsidRPr="003E2882">
        <w:rPr>
          <w:rFonts w:ascii="Arial" w:hAnsi="Arial" w:cs="Arial"/>
          <w:b/>
          <w:bdr w:val="single" w:sz="4" w:space="0" w:color="000000"/>
          <w:shd w:val="clear" w:color="auto" w:fill="92D050"/>
        </w:rPr>
        <w:t>Formato. Información Reservada y Confidencial</w:t>
      </w:r>
      <w:r w:rsidRPr="003E2882">
        <w:rPr>
          <w:rFonts w:ascii="Arial" w:hAnsi="Arial" w:cs="Arial"/>
          <w:b/>
        </w:rPr>
        <w:t>.</w:t>
      </w:r>
    </w:p>
    <w:p w14:paraId="1F87EB9F" w14:textId="77777777" w:rsidR="0086716B" w:rsidRPr="003E2882" w:rsidRDefault="0086716B" w:rsidP="0086716B">
      <w:pPr>
        <w:rPr>
          <w:rFonts w:ascii="Arial" w:hAnsi="Arial" w:cs="Arial"/>
          <w:b/>
        </w:rPr>
      </w:pPr>
    </w:p>
    <w:p w14:paraId="3C66E830" w14:textId="77777777" w:rsidR="0086716B" w:rsidRPr="003E2882" w:rsidRDefault="0086716B" w:rsidP="0086716B">
      <w:pPr>
        <w:jc w:val="right"/>
        <w:rPr>
          <w:rFonts w:ascii="Arial" w:hAnsi="Arial" w:cs="Arial"/>
        </w:rPr>
      </w:pPr>
    </w:p>
    <w:p w14:paraId="52E64078" w14:textId="78E648AA" w:rsidR="0086716B" w:rsidRPr="003E2882" w:rsidRDefault="0086716B" w:rsidP="0086716B">
      <w:pPr>
        <w:jc w:val="right"/>
        <w:rPr>
          <w:rFonts w:ascii="Arial" w:hAnsi="Arial" w:cs="Arial"/>
          <w:b/>
        </w:rPr>
      </w:pPr>
      <w:r w:rsidRPr="003E2882">
        <w:rPr>
          <w:rFonts w:ascii="Arial" w:hAnsi="Arial" w:cs="Arial"/>
        </w:rPr>
        <w:t xml:space="preserve">XXXXXXXX., a __ </w:t>
      </w:r>
      <w:proofErr w:type="spellStart"/>
      <w:r w:rsidRPr="003E2882">
        <w:rPr>
          <w:rFonts w:ascii="Arial" w:hAnsi="Arial" w:cs="Arial"/>
        </w:rPr>
        <w:t>de</w:t>
      </w:r>
      <w:proofErr w:type="spellEnd"/>
      <w:r w:rsidRPr="003E2882">
        <w:rPr>
          <w:rFonts w:ascii="Arial" w:hAnsi="Arial" w:cs="Arial"/>
        </w:rPr>
        <w:t xml:space="preserve"> ___________ </w:t>
      </w:r>
      <w:proofErr w:type="spellStart"/>
      <w:r w:rsidRPr="003E2882">
        <w:rPr>
          <w:rFonts w:ascii="Arial" w:hAnsi="Arial" w:cs="Arial"/>
        </w:rPr>
        <w:t>de</w:t>
      </w:r>
      <w:proofErr w:type="spellEnd"/>
      <w:r w:rsidRPr="003E2882">
        <w:rPr>
          <w:rFonts w:ascii="Arial" w:hAnsi="Arial" w:cs="Arial"/>
        </w:rPr>
        <w:t xml:space="preserve"> 202</w:t>
      </w:r>
      <w:r w:rsidR="00796C87">
        <w:rPr>
          <w:rFonts w:ascii="Arial" w:hAnsi="Arial" w:cs="Arial"/>
        </w:rPr>
        <w:t>5</w:t>
      </w:r>
      <w:r w:rsidRPr="003E2882">
        <w:rPr>
          <w:rFonts w:ascii="Arial" w:hAnsi="Arial" w:cs="Arial"/>
        </w:rPr>
        <w:t>.</w:t>
      </w:r>
    </w:p>
    <w:p w14:paraId="66441CEC" w14:textId="77777777" w:rsidR="0086716B" w:rsidRPr="003E2882" w:rsidRDefault="0086716B" w:rsidP="0086716B">
      <w:pPr>
        <w:rPr>
          <w:rFonts w:ascii="Arial" w:hAnsi="Arial" w:cs="Arial"/>
          <w:b/>
        </w:rPr>
      </w:pPr>
    </w:p>
    <w:p w14:paraId="5E168810" w14:textId="77777777" w:rsidR="0086716B" w:rsidRPr="003E2882" w:rsidRDefault="0086716B" w:rsidP="0086716B">
      <w:pPr>
        <w:rPr>
          <w:rFonts w:ascii="Arial" w:hAnsi="Arial" w:cs="Arial"/>
          <w:b/>
        </w:rPr>
      </w:pPr>
    </w:p>
    <w:p w14:paraId="216EB118" w14:textId="77777777" w:rsidR="0086716B" w:rsidRPr="003E2882" w:rsidRDefault="0086716B" w:rsidP="0086716B">
      <w:pPr>
        <w:pStyle w:val="Textonotapie"/>
        <w:spacing w:after="0"/>
        <w:ind w:right="193"/>
        <w:rPr>
          <w:rFonts w:cs="Arial"/>
          <w:b/>
          <w:sz w:val="22"/>
          <w:szCs w:val="22"/>
        </w:rPr>
      </w:pPr>
      <w:r w:rsidRPr="003E2882">
        <w:rPr>
          <w:rFonts w:cs="Arial"/>
          <w:b/>
          <w:sz w:val="22"/>
          <w:szCs w:val="22"/>
        </w:rPr>
        <w:t>Instituto Mexicano del Seguro Social</w:t>
      </w:r>
    </w:p>
    <w:p w14:paraId="2E8CB30C" w14:textId="77777777" w:rsidR="0086716B" w:rsidRPr="003E2882" w:rsidRDefault="0086716B" w:rsidP="0086716B">
      <w:pPr>
        <w:rPr>
          <w:rFonts w:ascii="Arial" w:hAnsi="Arial" w:cs="Arial"/>
          <w:b/>
        </w:rPr>
      </w:pPr>
      <w:r w:rsidRPr="003E2882">
        <w:rPr>
          <w:rFonts w:ascii="Arial" w:hAnsi="Arial" w:cs="Arial"/>
          <w:b/>
          <w:spacing w:val="100"/>
        </w:rPr>
        <w:t>Presente</w:t>
      </w:r>
    </w:p>
    <w:p w14:paraId="66BD9837" w14:textId="77777777" w:rsidR="0086716B" w:rsidRPr="003E2882" w:rsidRDefault="0086716B" w:rsidP="0086716B">
      <w:pPr>
        <w:pStyle w:val="BalloonText1"/>
        <w:rPr>
          <w:rFonts w:ascii="Arial" w:hAnsi="Arial" w:cs="Arial"/>
          <w:sz w:val="22"/>
          <w:szCs w:val="22"/>
        </w:rPr>
      </w:pPr>
    </w:p>
    <w:p w14:paraId="1285736A" w14:textId="77777777" w:rsidR="0086716B" w:rsidRPr="003E2882" w:rsidRDefault="0086716B" w:rsidP="0086716B">
      <w:pPr>
        <w:pStyle w:val="BalloonText1"/>
        <w:rPr>
          <w:rFonts w:ascii="Arial" w:hAnsi="Arial" w:cs="Arial"/>
          <w:sz w:val="22"/>
          <w:szCs w:val="22"/>
        </w:rPr>
      </w:pPr>
    </w:p>
    <w:p w14:paraId="24A95F88" w14:textId="574BBE5A" w:rsidR="0086716B" w:rsidRPr="003E2882" w:rsidRDefault="0086716B" w:rsidP="0086716B">
      <w:pPr>
        <w:ind w:right="150"/>
        <w:jc w:val="both"/>
        <w:rPr>
          <w:rFonts w:ascii="Arial" w:hAnsi="Arial" w:cs="Arial"/>
        </w:rPr>
      </w:pPr>
      <w:r w:rsidRPr="003E2882">
        <w:rPr>
          <w:rFonts w:ascii="Arial" w:hAnsi="Arial" w:cs="Arial"/>
          <w:u w:val="single"/>
        </w:rPr>
        <w:t>___(Nombre) ,</w:t>
      </w:r>
      <w:r w:rsidRPr="003E2882">
        <w:rPr>
          <w:rFonts w:ascii="Arial" w:hAnsi="Arial" w:cs="Arial"/>
        </w:rPr>
        <w:t xml:space="preserve"> en mi carácter de persona física</w:t>
      </w:r>
      <w:r w:rsidRPr="003E2882">
        <w:rPr>
          <w:rFonts w:ascii="Arial" w:hAnsi="Arial" w:cs="Arial"/>
          <w:u w:val="single"/>
        </w:rPr>
        <w:t>,</w:t>
      </w:r>
      <w:r w:rsidRPr="003E2882">
        <w:rPr>
          <w:rFonts w:ascii="Arial" w:hAnsi="Arial" w:cs="Arial"/>
        </w:rPr>
        <w:t xml:space="preserve"> manifiesto por medio de la presente que los documentos contenidos en mi propuesta y remitida a la convocante para la </w:t>
      </w:r>
      <w:r w:rsidRPr="003E2882">
        <w:rPr>
          <w:rFonts w:ascii="Arial" w:hAnsi="Arial" w:cs="Arial"/>
          <w:b/>
        </w:rPr>
        <w:t>INVESTIGACIÓN DE MERCADO INVMER-</w:t>
      </w:r>
      <w:r>
        <w:rPr>
          <w:rFonts w:ascii="Arial" w:hAnsi="Arial" w:cs="Arial"/>
          <w:b/>
        </w:rPr>
        <w:t>____</w:t>
      </w:r>
      <w:r w:rsidRPr="003E2882">
        <w:rPr>
          <w:rFonts w:ascii="Arial" w:hAnsi="Arial" w:cs="Arial"/>
          <w:b/>
        </w:rPr>
        <w:t>-202</w:t>
      </w:r>
      <w:r w:rsidR="00796C87">
        <w:rPr>
          <w:rFonts w:ascii="Arial" w:hAnsi="Arial" w:cs="Arial"/>
          <w:b/>
        </w:rPr>
        <w:t>5</w:t>
      </w:r>
      <w:r w:rsidRPr="003E2882">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C2BCD3" w14:textId="77777777" w:rsidR="0086716B" w:rsidRPr="003E2882" w:rsidRDefault="0086716B" w:rsidP="0086716B">
      <w:pPr>
        <w:ind w:right="150"/>
        <w:rPr>
          <w:rFonts w:ascii="Arial" w:hAnsi="Arial" w:cs="Arial"/>
        </w:rPr>
      </w:pPr>
    </w:p>
    <w:p w14:paraId="19D2AB05" w14:textId="77777777" w:rsidR="0086716B" w:rsidRPr="003E2882" w:rsidRDefault="0086716B" w:rsidP="0086716B">
      <w:pPr>
        <w:ind w:right="150"/>
        <w:rPr>
          <w:rFonts w:ascii="Arial" w:hAnsi="Arial" w:cs="Arial"/>
        </w:rPr>
      </w:pPr>
      <w:r w:rsidRPr="003E2882">
        <w:rPr>
          <w:rFonts w:ascii="Arial" w:hAnsi="Arial" w:cs="Arial"/>
        </w:rPr>
        <w:t>Relación de documentos:</w:t>
      </w:r>
    </w:p>
    <w:p w14:paraId="41F7936B" w14:textId="77777777" w:rsidR="0086716B" w:rsidRPr="003E2882" w:rsidRDefault="0086716B" w:rsidP="0086716B">
      <w:pPr>
        <w:ind w:right="150"/>
        <w:rPr>
          <w:rFonts w:ascii="Arial" w:hAnsi="Arial" w:cs="Arial"/>
        </w:rPr>
      </w:pPr>
    </w:p>
    <w:p w14:paraId="51DF36FA" w14:textId="77777777" w:rsidR="0086716B" w:rsidRPr="003E2882" w:rsidRDefault="0086716B" w:rsidP="0086716B">
      <w:pPr>
        <w:ind w:right="150"/>
        <w:rPr>
          <w:rFonts w:ascii="Arial" w:hAnsi="Arial" w:cs="Arial"/>
          <w:b/>
        </w:rPr>
      </w:pPr>
      <w:r w:rsidRPr="003E2882">
        <w:rPr>
          <w:rFonts w:ascii="Arial" w:hAnsi="Arial" w:cs="Arial"/>
          <w:b/>
        </w:rPr>
        <w:t>Ejemplos:</w:t>
      </w:r>
    </w:p>
    <w:p w14:paraId="7B4CFD1E" w14:textId="77777777" w:rsidR="0086716B" w:rsidRPr="003E2882" w:rsidRDefault="0086716B" w:rsidP="0086716B">
      <w:pPr>
        <w:ind w:right="150"/>
        <w:rPr>
          <w:rFonts w:ascii="Arial" w:hAnsi="Arial" w:cs="Arial"/>
        </w:rPr>
      </w:pPr>
    </w:p>
    <w:p w14:paraId="5397621B" w14:textId="77777777" w:rsidR="0086716B" w:rsidRPr="003E2882" w:rsidRDefault="0086716B">
      <w:pPr>
        <w:numPr>
          <w:ilvl w:val="0"/>
          <w:numId w:val="5"/>
        </w:numPr>
        <w:tabs>
          <w:tab w:val="clear" w:pos="977"/>
        </w:tabs>
        <w:suppressAutoHyphens/>
        <w:ind w:left="426" w:right="150" w:hanging="426"/>
        <w:jc w:val="both"/>
        <w:rPr>
          <w:rFonts w:ascii="Arial" w:hAnsi="Arial" w:cs="Arial"/>
        </w:rPr>
      </w:pPr>
      <w:r w:rsidRPr="003E2882">
        <w:rPr>
          <w:rFonts w:ascii="Arial" w:hAnsi="Arial" w:cs="Arial"/>
        </w:rPr>
        <w:t>Acreditamiento, respecto de la cual es confidencial la parte que señala la relación de accionistas de la Sociedad.</w:t>
      </w:r>
    </w:p>
    <w:p w14:paraId="719B8989" w14:textId="77777777" w:rsidR="0086716B" w:rsidRPr="003E2882" w:rsidRDefault="0086716B">
      <w:pPr>
        <w:numPr>
          <w:ilvl w:val="0"/>
          <w:numId w:val="5"/>
        </w:numPr>
        <w:tabs>
          <w:tab w:val="clear" w:pos="977"/>
          <w:tab w:val="num" w:pos="426"/>
        </w:tabs>
        <w:suppressAutoHyphens/>
        <w:ind w:left="0" w:right="150" w:firstLine="0"/>
        <w:rPr>
          <w:rFonts w:ascii="Arial" w:hAnsi="Arial" w:cs="Arial"/>
        </w:rPr>
      </w:pPr>
      <w:r w:rsidRPr="003E2882">
        <w:rPr>
          <w:rFonts w:ascii="Arial" w:hAnsi="Arial" w:cs="Arial"/>
        </w:rPr>
        <w:t>Documentos expedidos por un tercero.</w:t>
      </w:r>
    </w:p>
    <w:p w14:paraId="76F843E7" w14:textId="77777777" w:rsidR="0086716B" w:rsidRPr="003E2882" w:rsidRDefault="0086716B" w:rsidP="0086716B">
      <w:pPr>
        <w:ind w:right="150"/>
        <w:rPr>
          <w:rFonts w:ascii="Arial" w:hAnsi="Arial" w:cs="Arial"/>
        </w:rPr>
      </w:pPr>
    </w:p>
    <w:p w14:paraId="2D51EDEE" w14:textId="77777777" w:rsidR="0086716B" w:rsidRPr="003E2882" w:rsidRDefault="0086716B" w:rsidP="0086716B">
      <w:pPr>
        <w:pStyle w:val="Textoindependiente32"/>
        <w:jc w:val="center"/>
        <w:rPr>
          <w:rFonts w:ascii="Arial" w:hAnsi="Arial" w:cs="Arial"/>
          <w:sz w:val="22"/>
          <w:szCs w:val="22"/>
        </w:rPr>
      </w:pPr>
    </w:p>
    <w:p w14:paraId="3B21846D" w14:textId="77777777" w:rsidR="0086716B" w:rsidRPr="003E2882" w:rsidRDefault="0086716B" w:rsidP="0086716B">
      <w:pPr>
        <w:pStyle w:val="Textoindependiente32"/>
        <w:jc w:val="center"/>
        <w:rPr>
          <w:rFonts w:ascii="Arial" w:hAnsi="Arial" w:cs="Arial"/>
          <w:sz w:val="22"/>
          <w:szCs w:val="22"/>
        </w:rPr>
      </w:pPr>
      <w:r w:rsidRPr="003E2882">
        <w:rPr>
          <w:rFonts w:ascii="Arial" w:hAnsi="Arial" w:cs="Arial"/>
          <w:sz w:val="22"/>
          <w:szCs w:val="22"/>
        </w:rPr>
        <w:t>A T E N T A M E N T E</w:t>
      </w:r>
    </w:p>
    <w:p w14:paraId="0FE20F95" w14:textId="77777777" w:rsidR="0086716B" w:rsidRPr="003E2882" w:rsidRDefault="0086716B" w:rsidP="0086716B">
      <w:pPr>
        <w:pStyle w:val="Textoindependiente21"/>
        <w:jc w:val="center"/>
        <w:rPr>
          <w:rFonts w:cs="Arial"/>
          <w:sz w:val="22"/>
          <w:szCs w:val="22"/>
        </w:rPr>
      </w:pPr>
      <w:r w:rsidRPr="003E2882">
        <w:rPr>
          <w:rFonts w:cs="Arial"/>
          <w:sz w:val="22"/>
          <w:szCs w:val="22"/>
        </w:rPr>
        <w:t>_______________________________</w:t>
      </w:r>
    </w:p>
    <w:p w14:paraId="6E7C93A1" w14:textId="77777777" w:rsidR="0086716B" w:rsidRPr="003E2882" w:rsidRDefault="0086716B" w:rsidP="0086716B">
      <w:pPr>
        <w:ind w:right="-93"/>
        <w:jc w:val="center"/>
        <w:rPr>
          <w:rFonts w:ascii="Arial" w:hAnsi="Arial" w:cs="Arial"/>
          <w:b/>
          <w:sz w:val="20"/>
        </w:rPr>
      </w:pPr>
      <w:r w:rsidRPr="003E2882">
        <w:rPr>
          <w:rFonts w:ascii="Arial" w:hAnsi="Arial" w:cs="Arial"/>
        </w:rPr>
        <w:t>(Nombre, Firma y Cargo)</w:t>
      </w:r>
    </w:p>
    <w:p w14:paraId="3C3872C9"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w:t>
      </w:r>
    </w:p>
    <w:p w14:paraId="5C98670E" w14:textId="77777777" w:rsidR="0086716B" w:rsidRPr="003E2882" w:rsidRDefault="0086716B" w:rsidP="0086716B">
      <w:pPr>
        <w:rPr>
          <w:rFonts w:ascii="Arial" w:hAnsi="Arial" w:cs="Arial"/>
        </w:rPr>
      </w:pPr>
    </w:p>
    <w:p w14:paraId="5DB65C5A" w14:textId="77777777" w:rsidR="0086716B" w:rsidRPr="003E2882" w:rsidRDefault="0086716B" w:rsidP="0086716B">
      <w:pPr>
        <w:rPr>
          <w:rFonts w:ascii="Arial" w:hAnsi="Arial" w:cs="Arial"/>
        </w:rPr>
      </w:pPr>
    </w:p>
    <w:p w14:paraId="3801C17C" w14:textId="77777777" w:rsidR="0086716B" w:rsidRDefault="0086716B" w:rsidP="0086716B">
      <w:pPr>
        <w:rPr>
          <w:rFonts w:ascii="Arial" w:hAnsi="Arial" w:cs="Arial"/>
        </w:rPr>
      </w:pPr>
    </w:p>
    <w:p w14:paraId="36689541" w14:textId="77777777" w:rsidR="0086716B" w:rsidRDefault="0086716B" w:rsidP="0086716B">
      <w:pPr>
        <w:rPr>
          <w:rFonts w:ascii="Arial" w:hAnsi="Arial" w:cs="Arial"/>
        </w:rPr>
      </w:pPr>
    </w:p>
    <w:p w14:paraId="6532A4F8" w14:textId="77777777" w:rsidR="0086716B" w:rsidRDefault="0086716B" w:rsidP="0086716B">
      <w:pPr>
        <w:rPr>
          <w:rFonts w:ascii="Arial" w:hAnsi="Arial" w:cs="Arial"/>
        </w:rPr>
      </w:pPr>
    </w:p>
    <w:p w14:paraId="62EFAD6F" w14:textId="77777777" w:rsidR="0086716B" w:rsidRDefault="0086716B" w:rsidP="0086716B">
      <w:pPr>
        <w:rPr>
          <w:rFonts w:ascii="Arial" w:hAnsi="Arial" w:cs="Arial"/>
        </w:rPr>
      </w:pPr>
    </w:p>
    <w:p w14:paraId="1FDD7862" w14:textId="77777777" w:rsidR="0086716B" w:rsidRDefault="0086716B" w:rsidP="0086716B">
      <w:pPr>
        <w:rPr>
          <w:rFonts w:ascii="Arial" w:hAnsi="Arial" w:cs="Arial"/>
        </w:rPr>
      </w:pPr>
    </w:p>
    <w:p w14:paraId="0E600126"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lastRenderedPageBreak/>
        <w:t>ANEXO D</w:t>
      </w:r>
    </w:p>
    <w:p w14:paraId="1418D577" w14:textId="77777777" w:rsidR="0086716B" w:rsidRPr="003E2882" w:rsidRDefault="0086716B">
      <w:pPr>
        <w:pStyle w:val="Ttulo2"/>
        <w:numPr>
          <w:ilvl w:val="0"/>
          <w:numId w:val="8"/>
        </w:numPr>
        <w:tabs>
          <w:tab w:val="clear" w:pos="432"/>
        </w:tabs>
        <w:ind w:left="0" w:firstLine="0"/>
        <w:jc w:val="center"/>
        <w:rPr>
          <w:rFonts w:ascii="Arial" w:hAnsi="Arial" w:cs="Arial"/>
          <w:i/>
          <w:color w:val="auto"/>
          <w:sz w:val="20"/>
        </w:rPr>
      </w:pPr>
      <w:r w:rsidRPr="003E2882">
        <w:rPr>
          <w:rFonts w:ascii="Arial" w:hAnsi="Arial" w:cs="Arial"/>
          <w:i/>
          <w:color w:val="auto"/>
          <w:sz w:val="20"/>
        </w:rPr>
        <w:t xml:space="preserve"> ACREDITACIÓN DEL PARTICIPANTE</w:t>
      </w:r>
    </w:p>
    <w:p w14:paraId="17C1F4B9" w14:textId="1362EEE3" w:rsidR="0086716B" w:rsidRPr="00EF4FD5" w:rsidRDefault="0086716B" w:rsidP="0086716B">
      <w:pPr>
        <w:jc w:val="both"/>
        <w:rPr>
          <w:rFonts w:ascii="Arial" w:hAnsi="Arial" w:cs="Arial"/>
          <w:sz w:val="18"/>
        </w:rPr>
      </w:pPr>
      <w:r w:rsidRPr="003E2882">
        <w:rPr>
          <w:rFonts w:ascii="Arial" w:hAnsi="Arial" w:cs="Arial"/>
          <w:sz w:val="18"/>
          <w:u w:val="single"/>
        </w:rPr>
        <w:t>________(</w:t>
      </w:r>
      <w:proofErr w:type="gramStart"/>
      <w:r w:rsidRPr="003E2882">
        <w:rPr>
          <w:rFonts w:ascii="Arial" w:hAnsi="Arial" w:cs="Arial"/>
          <w:sz w:val="18"/>
          <w:u w:val="single"/>
        </w:rPr>
        <w:t xml:space="preserve">nombre)   </w:t>
      </w:r>
      <w:proofErr w:type="gramEnd"/>
      <w:r w:rsidRPr="003E2882">
        <w:rPr>
          <w:rFonts w:ascii="Arial" w:hAnsi="Arial" w:cs="Arial"/>
          <w:sz w:val="18"/>
          <w:u w:val="single"/>
        </w:rPr>
        <w:t xml:space="preserve">       </w:t>
      </w:r>
      <w:proofErr w:type="gramStart"/>
      <w:r w:rsidRPr="003E2882">
        <w:rPr>
          <w:rFonts w:ascii="Arial" w:hAnsi="Arial" w:cs="Arial"/>
          <w:sz w:val="18"/>
          <w:u w:val="single"/>
        </w:rPr>
        <w:t xml:space="preserve">  ,</w:t>
      </w:r>
      <w:proofErr w:type="gramEnd"/>
      <w:r w:rsidRPr="003E2882">
        <w:rPr>
          <w:rFonts w:ascii="Arial" w:hAnsi="Arial" w:cs="Arial"/>
          <w:sz w:val="18"/>
        </w:rPr>
        <w:t xml:space="preserve"> manifiesto bajo </w:t>
      </w:r>
      <w:proofErr w:type="gramStart"/>
      <w:r w:rsidRPr="003E2882">
        <w:rPr>
          <w:rFonts w:ascii="Arial" w:hAnsi="Arial" w:cs="Arial"/>
          <w:sz w:val="18"/>
        </w:rPr>
        <w:t>protesta</w:t>
      </w:r>
      <w:proofErr w:type="gramEnd"/>
      <w:r w:rsidRPr="003E2882">
        <w:rPr>
          <w:rFonts w:ascii="Arial" w:hAnsi="Arial" w:cs="Arial"/>
          <w:sz w:val="18"/>
        </w:rPr>
        <w:t xml:space="preserve"> a decir verdad, que los datos aquí asentados son ciertos, así como que cuento con facultades suficientes para suscribir las proposiciones en la presente Investigación de mercado INVMER-</w:t>
      </w:r>
      <w:r>
        <w:rPr>
          <w:rFonts w:ascii="Arial" w:hAnsi="Arial" w:cs="Arial"/>
          <w:sz w:val="18"/>
        </w:rPr>
        <w:t>___</w:t>
      </w:r>
      <w:r w:rsidRPr="003E2882">
        <w:rPr>
          <w:rFonts w:ascii="Arial" w:hAnsi="Arial" w:cs="Arial"/>
          <w:sz w:val="18"/>
        </w:rPr>
        <w:t>-202</w:t>
      </w:r>
      <w:r w:rsidR="00796C87">
        <w:rPr>
          <w:rFonts w:ascii="Arial" w:hAnsi="Arial" w:cs="Arial"/>
          <w:sz w:val="18"/>
        </w:rPr>
        <w:t>5</w:t>
      </w:r>
      <w:r w:rsidRPr="003E2882">
        <w:rPr>
          <w:rFonts w:ascii="Arial" w:hAnsi="Arial" w:cs="Arial"/>
          <w:sz w:val="18"/>
        </w:rPr>
        <w:t xml:space="preserve">, a nombre y representación de: </w:t>
      </w:r>
      <w:r w:rsidRPr="003E2882">
        <w:rPr>
          <w:rFonts w:ascii="Arial" w:hAnsi="Arial" w:cs="Arial"/>
          <w:sz w:val="18"/>
          <w:u w:val="single"/>
        </w:rPr>
        <w:t>__</w:t>
      </w:r>
      <w:proofErr w:type="gramStart"/>
      <w:r w:rsidRPr="003E2882">
        <w:rPr>
          <w:rFonts w:ascii="Arial" w:hAnsi="Arial" w:cs="Arial"/>
          <w:sz w:val="18"/>
          <w:u w:val="single"/>
        </w:rPr>
        <w:t>_(</w:t>
      </w:r>
      <w:proofErr w:type="gramEnd"/>
      <w:r w:rsidRPr="003E2882">
        <w:rPr>
          <w:rFonts w:ascii="Arial" w:hAnsi="Arial" w:cs="Arial"/>
          <w:sz w:val="18"/>
          <w:u w:val="single"/>
        </w:rPr>
        <w:t xml:space="preserve">persona física o </w:t>
      </w:r>
      <w:proofErr w:type="gramStart"/>
      <w:r w:rsidRPr="003E2882">
        <w:rPr>
          <w:rFonts w:ascii="Arial" w:hAnsi="Arial" w:cs="Arial"/>
          <w:sz w:val="18"/>
          <w:u w:val="single"/>
        </w:rPr>
        <w:t>moral)_</w:t>
      </w:r>
      <w:proofErr w:type="gramEnd"/>
      <w:r w:rsidRPr="003E2882">
        <w:rPr>
          <w:rFonts w:ascii="Arial" w:hAnsi="Arial" w:cs="Arial"/>
          <w:sz w:val="18"/>
          <w:u w:val="single"/>
        </w:rPr>
        <w:t>__.</w:t>
      </w:r>
    </w:p>
    <w:p w14:paraId="06D6236B" w14:textId="77777777" w:rsidR="0086716B" w:rsidRPr="003E2882" w:rsidRDefault="0086716B" w:rsidP="0086716B">
      <w:pPr>
        <w:rPr>
          <w:rFonts w:ascii="Arial" w:hAnsi="Arial" w:cs="Arial"/>
          <w:sz w:val="18"/>
        </w:rPr>
      </w:pPr>
      <w:r w:rsidRPr="003E2882">
        <w:rPr>
          <w:rFonts w:ascii="Arial" w:hAnsi="Arial" w:cs="Arial"/>
          <w:sz w:val="18"/>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86716B" w:rsidRPr="003E2882" w14:paraId="0816D13B"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0197AEA" w14:textId="77777777" w:rsidR="0086716B" w:rsidRPr="003E2882" w:rsidRDefault="0086716B" w:rsidP="00B93BED">
            <w:pPr>
              <w:snapToGrid w:val="0"/>
              <w:rPr>
                <w:rFonts w:ascii="Arial" w:hAnsi="Arial" w:cs="Arial"/>
                <w:sz w:val="18"/>
              </w:rPr>
            </w:pPr>
            <w:r w:rsidRPr="003E2882">
              <w:rPr>
                <w:rFonts w:ascii="Arial" w:hAnsi="Arial" w:cs="Arial"/>
                <w:sz w:val="18"/>
              </w:rPr>
              <w:t>Registro Federal de Contribuyentes: _______________        Numero de Proveedor IMSS: ____________</w:t>
            </w:r>
          </w:p>
          <w:p w14:paraId="4C8D41F1" w14:textId="77777777" w:rsidR="0086716B" w:rsidRPr="003E2882" w:rsidRDefault="0086716B" w:rsidP="00B93BED">
            <w:pPr>
              <w:rPr>
                <w:rFonts w:ascii="Arial" w:hAnsi="Arial" w:cs="Arial"/>
                <w:sz w:val="18"/>
              </w:rPr>
            </w:pPr>
          </w:p>
          <w:p w14:paraId="622799B5" w14:textId="77777777" w:rsidR="0086716B" w:rsidRPr="003E2882" w:rsidRDefault="0086716B" w:rsidP="00B93BED">
            <w:pPr>
              <w:rPr>
                <w:rFonts w:ascii="Arial" w:hAnsi="Arial" w:cs="Arial"/>
                <w:sz w:val="18"/>
              </w:rPr>
            </w:pPr>
            <w:r w:rsidRPr="003E2882">
              <w:rPr>
                <w:rFonts w:ascii="Arial" w:hAnsi="Arial" w:cs="Arial"/>
                <w:sz w:val="18"/>
              </w:rPr>
              <w:t>Domicilio. - Los datos aquí registrados corresponderán al del domicilio fiscal del proveedor o prestador de servicios)</w:t>
            </w:r>
          </w:p>
          <w:p w14:paraId="2440A8D2" w14:textId="77777777" w:rsidR="0086716B" w:rsidRPr="003E2882" w:rsidRDefault="0086716B" w:rsidP="00B93BED">
            <w:pPr>
              <w:rPr>
                <w:rFonts w:ascii="Arial" w:hAnsi="Arial" w:cs="Arial"/>
                <w:sz w:val="18"/>
              </w:rPr>
            </w:pPr>
            <w:r w:rsidRPr="003E2882">
              <w:rPr>
                <w:rFonts w:ascii="Arial" w:hAnsi="Arial" w:cs="Arial"/>
                <w:sz w:val="18"/>
              </w:rPr>
              <w:t>Calle y número:</w:t>
            </w:r>
          </w:p>
          <w:p w14:paraId="5F9941A0"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Colonia:                                                    Delegación o Municipio:</w:t>
            </w:r>
          </w:p>
          <w:p w14:paraId="15777FF4"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Código Postal:                                          Entidad federativa:</w:t>
            </w:r>
          </w:p>
          <w:p w14:paraId="24746B8A"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Teléfonos:                                                Fax:</w:t>
            </w:r>
          </w:p>
          <w:p w14:paraId="214E53F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Correo electrónico:</w:t>
            </w:r>
          </w:p>
          <w:p w14:paraId="54F710FA" w14:textId="77777777" w:rsidR="0086716B" w:rsidRPr="003E2882" w:rsidRDefault="0086716B" w:rsidP="00B93BED">
            <w:pPr>
              <w:pStyle w:val="Encabezado"/>
              <w:tabs>
                <w:tab w:val="left" w:pos="4536"/>
              </w:tabs>
              <w:rPr>
                <w:rFonts w:ascii="Arial" w:hAnsi="Arial" w:cs="Arial"/>
                <w:sz w:val="18"/>
              </w:rPr>
            </w:pPr>
          </w:p>
          <w:p w14:paraId="25532B27"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No. de la escritura pública en la que consta su acta constitutiva:                Fecha             Duración              </w:t>
            </w:r>
          </w:p>
          <w:p w14:paraId="02AB32F7" w14:textId="77777777" w:rsidR="0086716B" w:rsidRPr="003E2882" w:rsidRDefault="0086716B" w:rsidP="00B93BED">
            <w:pPr>
              <w:pStyle w:val="Encabezado"/>
              <w:tabs>
                <w:tab w:val="left" w:pos="4536"/>
              </w:tabs>
              <w:rPr>
                <w:rFonts w:ascii="Arial" w:hAnsi="Arial" w:cs="Arial"/>
                <w:sz w:val="18"/>
              </w:rPr>
            </w:pPr>
          </w:p>
          <w:p w14:paraId="7CCEDF41"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Nombre, número y lugar del Notario Público ante el cual se protocolizó la misma:</w:t>
            </w:r>
          </w:p>
          <w:p w14:paraId="2757C34B" w14:textId="77777777" w:rsidR="0086716B" w:rsidRPr="003E2882" w:rsidRDefault="0086716B" w:rsidP="00B93BED">
            <w:pPr>
              <w:pStyle w:val="Encabezado"/>
              <w:tabs>
                <w:tab w:val="left" w:pos="4536"/>
              </w:tabs>
              <w:rPr>
                <w:rFonts w:ascii="Arial" w:hAnsi="Arial" w:cs="Arial"/>
                <w:sz w:val="18"/>
              </w:rPr>
            </w:pPr>
          </w:p>
          <w:p w14:paraId="6CEBD66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Relación de socios o asociados:</w:t>
            </w:r>
          </w:p>
          <w:p w14:paraId="2E8D3C8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1 Apellido Paterno:                                    Apellido Materno:                           Nombre(s):</w:t>
            </w:r>
          </w:p>
          <w:p w14:paraId="7B5804D8"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2 Apellido Paterno:                                    Apellido Materno:                           Nombre(s):</w:t>
            </w:r>
          </w:p>
          <w:p w14:paraId="7ABED1B2"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Socio 3 Apellido Paterno:                                    Apellido Materno:                           Nombre(s):</w:t>
            </w:r>
          </w:p>
          <w:p w14:paraId="057F83FE" w14:textId="77777777" w:rsidR="0086716B" w:rsidRPr="003E2882" w:rsidRDefault="0086716B" w:rsidP="00B93BED">
            <w:pPr>
              <w:pStyle w:val="Encabezado"/>
              <w:tabs>
                <w:tab w:val="left" w:pos="4536"/>
              </w:tabs>
              <w:rPr>
                <w:rFonts w:ascii="Arial" w:hAnsi="Arial" w:cs="Arial"/>
                <w:sz w:val="19"/>
                <w:szCs w:val="19"/>
              </w:rPr>
            </w:pPr>
            <w:r w:rsidRPr="003E2882">
              <w:rPr>
                <w:rFonts w:ascii="Arial" w:hAnsi="Arial" w:cs="Arial"/>
                <w:sz w:val="19"/>
                <w:szCs w:val="19"/>
              </w:rPr>
              <w:t>Descripción del objeto social:</w:t>
            </w:r>
          </w:p>
          <w:p w14:paraId="07F75129"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Descripción del objeto social:</w:t>
            </w:r>
          </w:p>
          <w:p w14:paraId="35F159FA" w14:textId="77777777" w:rsidR="0086716B" w:rsidRPr="003E2882" w:rsidRDefault="0086716B" w:rsidP="00B93BED">
            <w:pPr>
              <w:pStyle w:val="Encabezado"/>
              <w:tabs>
                <w:tab w:val="left" w:pos="4536"/>
              </w:tabs>
              <w:rPr>
                <w:rFonts w:ascii="Arial" w:hAnsi="Arial" w:cs="Arial"/>
                <w:sz w:val="18"/>
              </w:rPr>
            </w:pPr>
          </w:p>
          <w:p w14:paraId="07159B9F"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 xml:space="preserve">Reformas al acta constitutiva </w:t>
            </w:r>
            <w:r w:rsidRPr="003E2882">
              <w:rPr>
                <w:rFonts w:ascii="Arial" w:hAnsi="Arial" w:cs="Arial"/>
                <w:sz w:val="18"/>
                <w:lang w:val="es-ES"/>
              </w:rPr>
              <w:t>que incidan con el objeto del procedimiento</w:t>
            </w:r>
            <w:r w:rsidRPr="003E2882">
              <w:rPr>
                <w:rFonts w:ascii="Arial" w:hAnsi="Arial" w:cs="Arial"/>
                <w:sz w:val="18"/>
              </w:rPr>
              <w:t>.</w:t>
            </w:r>
          </w:p>
          <w:p w14:paraId="62FFE765" w14:textId="77777777" w:rsidR="0086716B" w:rsidRPr="003E2882" w:rsidRDefault="0086716B" w:rsidP="00B93BED">
            <w:pPr>
              <w:rPr>
                <w:rFonts w:ascii="Arial" w:hAnsi="Arial" w:cs="Arial"/>
                <w:sz w:val="18"/>
              </w:rPr>
            </w:pPr>
          </w:p>
          <w:p w14:paraId="0E5CF638" w14:textId="77777777" w:rsidR="0086716B" w:rsidRPr="003E2882" w:rsidRDefault="0086716B" w:rsidP="00B93BED">
            <w:pPr>
              <w:pStyle w:val="Encabezado"/>
              <w:tabs>
                <w:tab w:val="left" w:pos="4536"/>
              </w:tabs>
              <w:rPr>
                <w:rFonts w:ascii="Arial" w:hAnsi="Arial" w:cs="Arial"/>
                <w:sz w:val="18"/>
              </w:rPr>
            </w:pPr>
            <w:r w:rsidRPr="003E2882">
              <w:rPr>
                <w:rFonts w:ascii="Arial" w:hAnsi="Arial" w:cs="Arial"/>
                <w:sz w:val="18"/>
              </w:rPr>
              <w:t>Fecha y datos de inscripción en el Registro Público correspondiente.</w:t>
            </w:r>
          </w:p>
          <w:p w14:paraId="1F5E84BC" w14:textId="77777777" w:rsidR="0086716B" w:rsidRPr="003E2882" w:rsidRDefault="0086716B" w:rsidP="00B93BED">
            <w:pPr>
              <w:rPr>
                <w:rFonts w:ascii="Arial" w:hAnsi="Arial" w:cs="Arial"/>
                <w:sz w:val="18"/>
              </w:rPr>
            </w:pPr>
          </w:p>
        </w:tc>
      </w:tr>
      <w:tr w:rsidR="0086716B" w:rsidRPr="003E2882" w14:paraId="5B412B9E" w14:textId="77777777" w:rsidTr="00796C87">
        <w:trPr>
          <w:jc w:val="center"/>
        </w:trPr>
        <w:tc>
          <w:tcPr>
            <w:tcW w:w="10005" w:type="dxa"/>
            <w:tcBorders>
              <w:top w:val="single" w:sz="4" w:space="0" w:color="000000"/>
              <w:left w:val="single" w:sz="4" w:space="0" w:color="000000"/>
              <w:bottom w:val="single" w:sz="4" w:space="0" w:color="000000"/>
              <w:right w:val="single" w:sz="4" w:space="0" w:color="000000"/>
            </w:tcBorders>
          </w:tcPr>
          <w:p w14:paraId="6E6568FF" w14:textId="77777777" w:rsidR="0086716B" w:rsidRPr="003E2882" w:rsidRDefault="0086716B" w:rsidP="00B93BED">
            <w:pPr>
              <w:snapToGrid w:val="0"/>
              <w:rPr>
                <w:rFonts w:ascii="Arial" w:hAnsi="Arial" w:cs="Arial"/>
                <w:sz w:val="18"/>
              </w:rPr>
            </w:pPr>
            <w:r w:rsidRPr="003E2882">
              <w:rPr>
                <w:rFonts w:ascii="Arial" w:hAnsi="Arial" w:cs="Arial"/>
                <w:sz w:val="18"/>
              </w:rPr>
              <w:t>Nombre del apoderado o representante:</w:t>
            </w:r>
          </w:p>
          <w:p w14:paraId="4379F10D" w14:textId="77777777" w:rsidR="0086716B" w:rsidRPr="003E2882" w:rsidRDefault="0086716B" w:rsidP="00B93BED">
            <w:pPr>
              <w:rPr>
                <w:rFonts w:ascii="Arial" w:hAnsi="Arial" w:cs="Arial"/>
                <w:sz w:val="18"/>
              </w:rPr>
            </w:pPr>
          </w:p>
          <w:p w14:paraId="382167A6" w14:textId="77777777" w:rsidR="0086716B" w:rsidRPr="003E2882" w:rsidRDefault="0086716B" w:rsidP="00B93BED">
            <w:pPr>
              <w:rPr>
                <w:rFonts w:ascii="Arial" w:hAnsi="Arial" w:cs="Arial"/>
                <w:sz w:val="18"/>
              </w:rPr>
            </w:pPr>
            <w:r w:rsidRPr="003E2882">
              <w:rPr>
                <w:rFonts w:ascii="Arial" w:hAnsi="Arial" w:cs="Arial"/>
                <w:sz w:val="18"/>
              </w:rPr>
              <w:t>Datos del documento mediante el cual acredita su personalidad y facultades. -</w:t>
            </w:r>
          </w:p>
          <w:p w14:paraId="749222AB" w14:textId="77777777" w:rsidR="0086716B" w:rsidRPr="003E2882" w:rsidRDefault="0086716B" w:rsidP="00B93BED">
            <w:pPr>
              <w:rPr>
                <w:rFonts w:ascii="Arial" w:hAnsi="Arial" w:cs="Arial"/>
                <w:sz w:val="18"/>
              </w:rPr>
            </w:pPr>
          </w:p>
          <w:p w14:paraId="2548F262" w14:textId="77777777" w:rsidR="0086716B" w:rsidRPr="003E2882" w:rsidRDefault="0086716B" w:rsidP="00B93BED">
            <w:pPr>
              <w:rPr>
                <w:rFonts w:ascii="Arial" w:hAnsi="Arial" w:cs="Arial"/>
                <w:sz w:val="18"/>
              </w:rPr>
            </w:pPr>
            <w:r w:rsidRPr="003E2882">
              <w:rPr>
                <w:rFonts w:ascii="Arial" w:hAnsi="Arial" w:cs="Arial"/>
                <w:sz w:val="18"/>
              </w:rPr>
              <w:t>Escritura pública número:                                           Fecha:</w:t>
            </w:r>
          </w:p>
          <w:p w14:paraId="7A87619B" w14:textId="77777777" w:rsidR="0086716B" w:rsidRPr="003E2882" w:rsidRDefault="0086716B" w:rsidP="00B93BED">
            <w:pPr>
              <w:pStyle w:val="Piedepgina"/>
              <w:rPr>
                <w:rFonts w:ascii="Arial" w:hAnsi="Arial" w:cs="Arial"/>
                <w:sz w:val="18"/>
              </w:rPr>
            </w:pPr>
          </w:p>
          <w:p w14:paraId="36B86681" w14:textId="77777777" w:rsidR="0086716B" w:rsidRPr="003E2882" w:rsidRDefault="0086716B" w:rsidP="00B93BED">
            <w:pPr>
              <w:pStyle w:val="Encabezado"/>
              <w:rPr>
                <w:rFonts w:ascii="Arial" w:hAnsi="Arial" w:cs="Arial"/>
                <w:sz w:val="18"/>
              </w:rPr>
            </w:pPr>
            <w:r w:rsidRPr="003E2882">
              <w:rPr>
                <w:rFonts w:ascii="Arial" w:hAnsi="Arial" w:cs="Arial"/>
                <w:sz w:val="18"/>
              </w:rPr>
              <w:t>Nombre, número y lugar del Notario Público ante el cual se protocolizó la misma:</w:t>
            </w:r>
          </w:p>
        </w:tc>
      </w:tr>
    </w:tbl>
    <w:p w14:paraId="6E33348C" w14:textId="77777777" w:rsidR="0086716B" w:rsidRPr="003E2882" w:rsidRDefault="0086716B" w:rsidP="0086716B">
      <w:pPr>
        <w:jc w:val="center"/>
        <w:rPr>
          <w:rFonts w:ascii="Arial" w:hAnsi="Arial" w:cs="Arial"/>
          <w:sz w:val="18"/>
        </w:rPr>
      </w:pPr>
    </w:p>
    <w:p w14:paraId="3D73CB22" w14:textId="77777777" w:rsidR="0086716B" w:rsidRPr="003E2882" w:rsidRDefault="0086716B" w:rsidP="0086716B">
      <w:pPr>
        <w:jc w:val="both"/>
        <w:rPr>
          <w:rFonts w:ascii="Arial" w:hAnsi="Arial" w:cs="Arial"/>
          <w:sz w:val="18"/>
        </w:rPr>
      </w:pPr>
      <w:r w:rsidRPr="003E2882">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E449CF6" w14:textId="77777777" w:rsidR="0086716B" w:rsidRPr="003E2882" w:rsidRDefault="0086716B" w:rsidP="0086716B">
      <w:pPr>
        <w:jc w:val="center"/>
        <w:rPr>
          <w:rFonts w:ascii="Arial" w:hAnsi="Arial" w:cs="Arial"/>
          <w:sz w:val="18"/>
        </w:rPr>
      </w:pPr>
      <w:r w:rsidRPr="003E2882">
        <w:rPr>
          <w:rFonts w:ascii="Arial" w:hAnsi="Arial" w:cs="Arial"/>
          <w:sz w:val="18"/>
        </w:rPr>
        <w:t>(Lugar y fecha)</w:t>
      </w:r>
    </w:p>
    <w:p w14:paraId="49465964" w14:textId="77777777" w:rsidR="0086716B" w:rsidRPr="003E2882" w:rsidRDefault="0086716B" w:rsidP="0086716B">
      <w:pPr>
        <w:jc w:val="center"/>
        <w:rPr>
          <w:rFonts w:ascii="Arial" w:hAnsi="Arial" w:cs="Arial"/>
          <w:sz w:val="18"/>
        </w:rPr>
      </w:pPr>
      <w:r w:rsidRPr="003E2882">
        <w:rPr>
          <w:rFonts w:ascii="Arial" w:hAnsi="Arial" w:cs="Arial"/>
          <w:sz w:val="18"/>
        </w:rPr>
        <w:t>Protesto lo necesario</w:t>
      </w:r>
    </w:p>
    <w:p w14:paraId="2AE02ADE" w14:textId="77777777" w:rsidR="0086716B" w:rsidRPr="003E2882" w:rsidRDefault="0086716B" w:rsidP="0086716B">
      <w:pPr>
        <w:jc w:val="center"/>
        <w:rPr>
          <w:rFonts w:ascii="Arial" w:hAnsi="Arial" w:cs="Arial"/>
          <w:sz w:val="18"/>
        </w:rPr>
      </w:pPr>
      <w:r w:rsidRPr="003E2882">
        <w:rPr>
          <w:rFonts w:ascii="Arial" w:hAnsi="Arial" w:cs="Arial"/>
          <w:sz w:val="18"/>
        </w:rPr>
        <w:t>(Nombre y firma)</w:t>
      </w:r>
    </w:p>
    <w:p w14:paraId="74D962CF" w14:textId="77777777" w:rsidR="0086716B" w:rsidRDefault="0086716B" w:rsidP="0086716B">
      <w:pPr>
        <w:jc w:val="center"/>
        <w:rPr>
          <w:rFonts w:ascii="Arial" w:hAnsi="Arial" w:cs="Arial"/>
          <w:b/>
          <w:sz w:val="22"/>
          <w:szCs w:val="22"/>
        </w:rPr>
      </w:pPr>
      <w:r w:rsidRPr="003E2882">
        <w:rPr>
          <w:rFonts w:ascii="Arial" w:hAnsi="Arial" w:cs="Arial"/>
        </w:rPr>
        <w:t>REPRESENTANTE LEGAL</w:t>
      </w:r>
    </w:p>
    <w:p w14:paraId="52B08912" w14:textId="77777777" w:rsidR="0086716B" w:rsidRDefault="0086716B" w:rsidP="0086716B">
      <w:pPr>
        <w:jc w:val="center"/>
        <w:rPr>
          <w:rFonts w:ascii="Arial" w:hAnsi="Arial" w:cs="Arial"/>
          <w:b/>
          <w:sz w:val="22"/>
          <w:szCs w:val="22"/>
        </w:rPr>
      </w:pPr>
    </w:p>
    <w:p w14:paraId="59876AB4" w14:textId="77777777" w:rsidR="0086716B" w:rsidRDefault="0086716B" w:rsidP="0086716B">
      <w:pPr>
        <w:jc w:val="center"/>
        <w:rPr>
          <w:rFonts w:ascii="Arial" w:hAnsi="Arial" w:cs="Arial"/>
          <w:b/>
          <w:sz w:val="22"/>
          <w:szCs w:val="22"/>
        </w:rPr>
      </w:pPr>
    </w:p>
    <w:p w14:paraId="3B155C33" w14:textId="77777777" w:rsidR="0086716B" w:rsidRDefault="0086716B" w:rsidP="0086716B">
      <w:pPr>
        <w:jc w:val="center"/>
        <w:rPr>
          <w:rFonts w:ascii="Arial" w:hAnsi="Arial" w:cs="Arial"/>
          <w:b/>
          <w:sz w:val="22"/>
          <w:szCs w:val="22"/>
        </w:rPr>
      </w:pPr>
    </w:p>
    <w:p w14:paraId="3D7EDE14" w14:textId="77777777" w:rsidR="0086716B" w:rsidRDefault="0086716B" w:rsidP="0086716B">
      <w:pPr>
        <w:jc w:val="center"/>
        <w:rPr>
          <w:rFonts w:ascii="Arial" w:hAnsi="Arial" w:cs="Arial"/>
          <w:b/>
          <w:sz w:val="22"/>
          <w:szCs w:val="22"/>
        </w:rPr>
      </w:pPr>
    </w:p>
    <w:p w14:paraId="471A7F08" w14:textId="77777777" w:rsidR="0086716B" w:rsidRDefault="0086716B" w:rsidP="0086716B">
      <w:pPr>
        <w:jc w:val="center"/>
        <w:rPr>
          <w:rFonts w:ascii="Arial" w:hAnsi="Arial" w:cs="Arial"/>
          <w:b/>
          <w:sz w:val="22"/>
          <w:szCs w:val="22"/>
        </w:rPr>
      </w:pPr>
    </w:p>
    <w:p w14:paraId="5E88209C" w14:textId="77777777" w:rsidR="0086716B" w:rsidRDefault="0086716B" w:rsidP="0086716B">
      <w:pPr>
        <w:jc w:val="center"/>
        <w:rPr>
          <w:rFonts w:ascii="Arial" w:hAnsi="Arial" w:cs="Arial"/>
          <w:b/>
          <w:sz w:val="22"/>
          <w:szCs w:val="22"/>
        </w:rPr>
      </w:pPr>
    </w:p>
    <w:p w14:paraId="43055144" w14:textId="77777777" w:rsidR="009835D5" w:rsidRDefault="009835D5" w:rsidP="0086716B">
      <w:pPr>
        <w:jc w:val="center"/>
        <w:rPr>
          <w:rFonts w:ascii="Arial" w:hAnsi="Arial" w:cs="Arial"/>
          <w:b/>
          <w:sz w:val="22"/>
          <w:szCs w:val="22"/>
        </w:rPr>
      </w:pPr>
    </w:p>
    <w:p w14:paraId="5B79C433" w14:textId="77777777" w:rsidR="009835D5" w:rsidRDefault="009835D5" w:rsidP="0086716B">
      <w:pPr>
        <w:jc w:val="center"/>
        <w:rPr>
          <w:rFonts w:ascii="Arial" w:hAnsi="Arial" w:cs="Arial"/>
          <w:b/>
          <w:sz w:val="22"/>
          <w:szCs w:val="22"/>
        </w:rPr>
      </w:pPr>
    </w:p>
    <w:p w14:paraId="702256BB" w14:textId="77777777" w:rsidR="009835D5" w:rsidRDefault="009835D5" w:rsidP="0086716B">
      <w:pPr>
        <w:jc w:val="center"/>
        <w:rPr>
          <w:rFonts w:ascii="Arial" w:hAnsi="Arial" w:cs="Arial"/>
          <w:b/>
          <w:sz w:val="22"/>
          <w:szCs w:val="22"/>
        </w:rPr>
      </w:pPr>
    </w:p>
    <w:p w14:paraId="1EB83FCF" w14:textId="77777777" w:rsidR="009835D5" w:rsidRDefault="009835D5" w:rsidP="0086716B">
      <w:pPr>
        <w:jc w:val="center"/>
        <w:rPr>
          <w:rFonts w:ascii="Arial" w:hAnsi="Arial" w:cs="Arial"/>
          <w:b/>
          <w:sz w:val="22"/>
          <w:szCs w:val="22"/>
        </w:rPr>
      </w:pPr>
    </w:p>
    <w:p w14:paraId="2EC40285" w14:textId="77777777" w:rsidR="0059421A" w:rsidRPr="00E72B55" w:rsidRDefault="0059421A" w:rsidP="0059421A">
      <w:pPr>
        <w:ind w:right="616"/>
        <w:contextualSpacing/>
        <w:jc w:val="center"/>
        <w:rPr>
          <w:rFonts w:ascii="Noto Sans" w:hAnsi="Noto Sans" w:cs="Noto Sans"/>
          <w:b/>
          <w:bCs/>
        </w:rPr>
      </w:pPr>
      <w:r>
        <w:rPr>
          <w:rFonts w:ascii="Noto Sans" w:hAnsi="Noto Sans" w:cs="Noto Sans"/>
          <w:b/>
          <w:bCs/>
        </w:rPr>
        <w:lastRenderedPageBreak/>
        <w:t xml:space="preserve">           </w:t>
      </w:r>
      <w:r w:rsidRPr="00E72B55">
        <w:rPr>
          <w:rFonts w:ascii="Noto Sans" w:hAnsi="Noto Sans" w:cs="Noto Sans"/>
          <w:b/>
          <w:bCs/>
        </w:rPr>
        <w:t xml:space="preserve">ANEXO </w:t>
      </w:r>
      <w:r>
        <w:rPr>
          <w:rFonts w:ascii="Noto Sans" w:hAnsi="Noto Sans" w:cs="Noto Sans"/>
          <w:b/>
          <w:bCs/>
        </w:rPr>
        <w:t>E</w:t>
      </w:r>
    </w:p>
    <w:p w14:paraId="30A18621" w14:textId="77777777" w:rsidR="0059421A" w:rsidRPr="007A43F6" w:rsidRDefault="0059421A" w:rsidP="0059421A">
      <w:pPr>
        <w:jc w:val="center"/>
        <w:rPr>
          <w:rFonts w:ascii="Arial" w:hAnsi="Arial" w:cs="Arial"/>
          <w:b/>
          <w:bCs/>
          <w:sz w:val="22"/>
          <w:szCs w:val="20"/>
        </w:rPr>
      </w:pPr>
      <w:r w:rsidRPr="007A43F6">
        <w:rPr>
          <w:rFonts w:ascii="Arial" w:hAnsi="Arial" w:cs="Arial"/>
          <w:b/>
          <w:bCs/>
          <w:sz w:val="22"/>
          <w:szCs w:val="20"/>
        </w:rPr>
        <w:t>Cuestionario</w:t>
      </w:r>
    </w:p>
    <w:p w14:paraId="3FA36359" w14:textId="77777777" w:rsidR="0059421A" w:rsidRPr="007A43F6" w:rsidRDefault="0059421A" w:rsidP="0059421A">
      <w:pPr>
        <w:jc w:val="both"/>
        <w:rPr>
          <w:rFonts w:ascii="Arial" w:hAnsi="Arial" w:cs="Arial"/>
          <w:bCs/>
          <w:sz w:val="20"/>
          <w:szCs w:val="20"/>
        </w:rPr>
      </w:pPr>
    </w:p>
    <w:p w14:paraId="7A27327B" w14:textId="005AA55A" w:rsidR="0059421A" w:rsidRPr="007A43F6" w:rsidRDefault="0059421A" w:rsidP="0059421A">
      <w:pPr>
        <w:jc w:val="both"/>
        <w:rPr>
          <w:rFonts w:ascii="Arial" w:hAnsi="Arial" w:cs="Arial"/>
          <w:bCs/>
          <w:sz w:val="18"/>
          <w:szCs w:val="20"/>
        </w:rPr>
      </w:pPr>
      <w:r w:rsidRPr="007A43F6">
        <w:rPr>
          <w:rFonts w:ascii="Arial" w:hAnsi="Arial" w:cs="Arial"/>
          <w:bCs/>
          <w:sz w:val="18"/>
          <w:szCs w:val="20"/>
        </w:rPr>
        <w:t>Procedimiento de investigación de mercado número: INVMER-</w:t>
      </w:r>
      <w:r>
        <w:rPr>
          <w:rFonts w:ascii="Arial" w:hAnsi="Arial" w:cs="Arial"/>
          <w:bCs/>
          <w:sz w:val="18"/>
          <w:szCs w:val="20"/>
        </w:rPr>
        <w:t>07</w:t>
      </w:r>
      <w:r>
        <w:rPr>
          <w:rFonts w:ascii="Arial" w:hAnsi="Arial" w:cs="Arial"/>
          <w:bCs/>
          <w:sz w:val="18"/>
          <w:szCs w:val="20"/>
        </w:rPr>
        <w:t>0</w:t>
      </w:r>
      <w:r w:rsidRPr="007A43F6">
        <w:rPr>
          <w:rFonts w:ascii="Arial" w:hAnsi="Arial" w:cs="Arial"/>
          <w:bCs/>
          <w:sz w:val="18"/>
          <w:szCs w:val="20"/>
        </w:rPr>
        <w:t>-202</w:t>
      </w:r>
      <w:r>
        <w:rPr>
          <w:rFonts w:ascii="Arial" w:hAnsi="Arial" w:cs="Arial"/>
          <w:bCs/>
          <w:sz w:val="18"/>
          <w:szCs w:val="20"/>
        </w:rPr>
        <w:t>5</w:t>
      </w:r>
      <w:r w:rsidRPr="007A43F6">
        <w:rPr>
          <w:rFonts w:ascii="Arial" w:hAnsi="Arial" w:cs="Arial"/>
          <w:bCs/>
          <w:sz w:val="18"/>
          <w:szCs w:val="20"/>
        </w:rPr>
        <w:t>.</w:t>
      </w:r>
    </w:p>
    <w:p w14:paraId="4CC8A121" w14:textId="77777777" w:rsidR="0059421A" w:rsidRPr="007A43F6" w:rsidRDefault="0059421A" w:rsidP="0059421A">
      <w:pPr>
        <w:jc w:val="both"/>
        <w:rPr>
          <w:rFonts w:ascii="Arial" w:hAnsi="Arial" w:cs="Arial"/>
          <w:bCs/>
          <w:sz w:val="18"/>
          <w:szCs w:val="20"/>
        </w:rPr>
      </w:pPr>
    </w:p>
    <w:p w14:paraId="47DA3FF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INSTRUCCIONES PARA LLENAR EL CUESTIONARIO</w:t>
      </w:r>
    </w:p>
    <w:p w14:paraId="1AD58DF3" w14:textId="77777777" w:rsidR="0059421A" w:rsidRPr="007A43F6" w:rsidRDefault="0059421A" w:rsidP="0059421A">
      <w:pPr>
        <w:jc w:val="both"/>
        <w:rPr>
          <w:rFonts w:ascii="Arial" w:hAnsi="Arial" w:cs="Arial"/>
          <w:bCs/>
          <w:sz w:val="18"/>
          <w:szCs w:val="20"/>
        </w:rPr>
      </w:pPr>
    </w:p>
    <w:p w14:paraId="0DB370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Consideraciones para el llenado</w:t>
      </w:r>
    </w:p>
    <w:p w14:paraId="37E54FD1"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Se requiere que el servicio que oferte cumpla a cabalidad con las especificaciones solicitadas en los "Términos y Condiciones".</w:t>
      </w:r>
    </w:p>
    <w:p w14:paraId="7333CA3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Solo se deberá proporcionar precio para los servicios que este en posibilidades de atender al 100% a delegacional.</w:t>
      </w:r>
    </w:p>
    <w:p w14:paraId="24E23A5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Conteste a las preguntas solamente en los espacios en blanco provistos para tal efecto.</w:t>
      </w:r>
    </w:p>
    <w:p w14:paraId="15E3D2BA"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Cuando sea el caso si la pregunta solo requiere una respuesta de tipo SI/NO, no ingrese más información.</w:t>
      </w:r>
    </w:p>
    <w:p w14:paraId="6017DDD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Todas las respuestas deben estar contenidas en los respectivos archivos, NO se aceptarán respuestas en otros formatos.</w:t>
      </w:r>
    </w:p>
    <w:p w14:paraId="0EA7859D" w14:textId="77777777" w:rsidR="0059421A" w:rsidRPr="007A43F6" w:rsidRDefault="0059421A" w:rsidP="0059421A">
      <w:pPr>
        <w:jc w:val="both"/>
        <w:rPr>
          <w:rFonts w:ascii="Arial" w:hAnsi="Arial" w:cs="Arial"/>
          <w:bCs/>
          <w:sz w:val="18"/>
          <w:szCs w:val="20"/>
        </w:rPr>
      </w:pPr>
    </w:p>
    <w:p w14:paraId="4BBD8418"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siguientes requerimientos son necesarios para asegurar que la respuesta al cuestionario sea válida:</w:t>
      </w:r>
    </w:p>
    <w:p w14:paraId="40815F11" w14:textId="77777777" w:rsidR="0059421A" w:rsidRPr="007A43F6" w:rsidRDefault="0059421A" w:rsidP="0059421A">
      <w:pPr>
        <w:jc w:val="both"/>
        <w:rPr>
          <w:rFonts w:ascii="Arial" w:hAnsi="Arial" w:cs="Arial"/>
          <w:bCs/>
          <w:sz w:val="18"/>
          <w:szCs w:val="20"/>
        </w:rPr>
      </w:pPr>
    </w:p>
    <w:p w14:paraId="3E28DA8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Ninguna otra celda aparte de las celdas destinadas a recibir su respuesta.</w:t>
      </w:r>
    </w:p>
    <w:p w14:paraId="40554916"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Los archivos enviados con alteraciones serán descartados, en caso de archivos duplicados solo se considerará la información del último archivo recibido.</w:t>
      </w:r>
    </w:p>
    <w:p w14:paraId="22E1A01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No cambie o afecte la estructura de los archivos de ninguna manera (no ordene, no inserte, no cambie los nombres de los campos, etc.)</w:t>
      </w:r>
    </w:p>
    <w:p w14:paraId="44C8718B"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Considere que las cantidades requeridas pueden modificarse al momento de efectuar el proceso de contratación.</w:t>
      </w:r>
    </w:p>
    <w:p w14:paraId="58B8C8BF"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Por favor, responda las preguntas de la manera más completa posible.</w:t>
      </w:r>
    </w:p>
    <w:p w14:paraId="43FA2CC4" w14:textId="77777777" w:rsidR="0059421A" w:rsidRPr="007A43F6" w:rsidRDefault="0059421A" w:rsidP="0059421A">
      <w:pPr>
        <w:jc w:val="both"/>
        <w:rPr>
          <w:rFonts w:ascii="Arial" w:hAnsi="Arial" w:cs="Arial"/>
          <w:bCs/>
          <w:sz w:val="18"/>
          <w:szCs w:val="20"/>
        </w:rPr>
      </w:pPr>
    </w:p>
    <w:p w14:paraId="6F942BD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Preguntas generales</w:t>
      </w:r>
    </w:p>
    <w:p w14:paraId="22622894"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contacto y perfil del proveedor</w:t>
      </w:r>
    </w:p>
    <w:p w14:paraId="2ABB7109" w14:textId="77777777" w:rsidR="0059421A" w:rsidRPr="007A43F6" w:rsidRDefault="0059421A" w:rsidP="0059421A">
      <w:pPr>
        <w:jc w:val="both"/>
        <w:rPr>
          <w:rFonts w:ascii="Arial" w:hAnsi="Arial" w:cs="Arial"/>
          <w:bCs/>
          <w:sz w:val="18"/>
          <w:szCs w:val="20"/>
        </w:rPr>
      </w:pPr>
    </w:p>
    <w:p w14:paraId="73EC33BE"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7A43F6" w14:paraId="32C78A90" w14:textId="77777777" w:rsidTr="00305CD7">
        <w:trPr>
          <w:trHeight w:val="531"/>
        </w:trPr>
        <w:tc>
          <w:tcPr>
            <w:tcW w:w="2802" w:type="dxa"/>
            <w:shd w:val="clear" w:color="auto" w:fill="auto"/>
          </w:tcPr>
          <w:p w14:paraId="4789F92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Denominación o Razón Social</w:t>
            </w:r>
          </w:p>
        </w:tc>
        <w:tc>
          <w:tcPr>
            <w:tcW w:w="7087" w:type="dxa"/>
            <w:shd w:val="clear" w:color="auto" w:fill="auto"/>
          </w:tcPr>
          <w:p w14:paraId="13294EFA" w14:textId="77777777" w:rsidR="0059421A" w:rsidRPr="007A43F6" w:rsidRDefault="0059421A" w:rsidP="00305CD7">
            <w:pPr>
              <w:jc w:val="both"/>
              <w:rPr>
                <w:rFonts w:ascii="Arial" w:hAnsi="Arial" w:cs="Arial"/>
                <w:bCs/>
                <w:sz w:val="18"/>
                <w:szCs w:val="20"/>
              </w:rPr>
            </w:pPr>
          </w:p>
        </w:tc>
      </w:tr>
      <w:tr w:rsidR="0059421A" w:rsidRPr="007A43F6" w14:paraId="42C908DD" w14:textId="77777777" w:rsidTr="00305CD7">
        <w:tc>
          <w:tcPr>
            <w:tcW w:w="2802" w:type="dxa"/>
            <w:shd w:val="clear" w:color="auto" w:fill="auto"/>
          </w:tcPr>
          <w:p w14:paraId="2C1B8391"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R.F.C.</w:t>
            </w:r>
          </w:p>
        </w:tc>
        <w:tc>
          <w:tcPr>
            <w:tcW w:w="7087" w:type="dxa"/>
            <w:shd w:val="clear" w:color="auto" w:fill="auto"/>
          </w:tcPr>
          <w:p w14:paraId="36930F91" w14:textId="77777777" w:rsidR="0059421A" w:rsidRPr="007A43F6" w:rsidRDefault="0059421A" w:rsidP="00305CD7">
            <w:pPr>
              <w:jc w:val="both"/>
              <w:rPr>
                <w:rFonts w:ascii="Arial" w:hAnsi="Arial" w:cs="Arial"/>
                <w:bCs/>
                <w:sz w:val="18"/>
                <w:szCs w:val="20"/>
              </w:rPr>
            </w:pPr>
          </w:p>
        </w:tc>
      </w:tr>
      <w:tr w:rsidR="0059421A" w:rsidRPr="007A43F6" w14:paraId="4F2324D4" w14:textId="77777777" w:rsidTr="00305CD7">
        <w:trPr>
          <w:trHeight w:val="459"/>
        </w:trPr>
        <w:tc>
          <w:tcPr>
            <w:tcW w:w="2802" w:type="dxa"/>
            <w:shd w:val="clear" w:color="auto" w:fill="auto"/>
          </w:tcPr>
          <w:p w14:paraId="3565E24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Domicilio (calle, número, colonia, código postal).</w:t>
            </w:r>
          </w:p>
        </w:tc>
        <w:tc>
          <w:tcPr>
            <w:tcW w:w="7087" w:type="dxa"/>
            <w:shd w:val="clear" w:color="auto" w:fill="auto"/>
          </w:tcPr>
          <w:p w14:paraId="20A7598C" w14:textId="77777777" w:rsidR="0059421A" w:rsidRPr="007A43F6" w:rsidRDefault="0059421A" w:rsidP="00305CD7">
            <w:pPr>
              <w:jc w:val="both"/>
              <w:rPr>
                <w:rFonts w:ascii="Arial" w:hAnsi="Arial" w:cs="Arial"/>
                <w:bCs/>
                <w:sz w:val="18"/>
                <w:szCs w:val="20"/>
              </w:rPr>
            </w:pPr>
          </w:p>
        </w:tc>
      </w:tr>
      <w:tr w:rsidR="0059421A" w:rsidRPr="007A43F6" w14:paraId="469986EB" w14:textId="77777777" w:rsidTr="00305CD7">
        <w:tc>
          <w:tcPr>
            <w:tcW w:w="2802" w:type="dxa"/>
            <w:shd w:val="clear" w:color="auto" w:fill="auto"/>
          </w:tcPr>
          <w:p w14:paraId="1248B21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Ciudad</w:t>
            </w:r>
          </w:p>
        </w:tc>
        <w:tc>
          <w:tcPr>
            <w:tcW w:w="7087" w:type="dxa"/>
            <w:shd w:val="clear" w:color="auto" w:fill="auto"/>
          </w:tcPr>
          <w:p w14:paraId="09E58E87" w14:textId="77777777" w:rsidR="0059421A" w:rsidRPr="007A43F6" w:rsidRDefault="0059421A" w:rsidP="00305CD7">
            <w:pPr>
              <w:jc w:val="both"/>
              <w:rPr>
                <w:rFonts w:ascii="Arial" w:hAnsi="Arial" w:cs="Arial"/>
                <w:bCs/>
                <w:sz w:val="18"/>
                <w:szCs w:val="20"/>
              </w:rPr>
            </w:pPr>
          </w:p>
        </w:tc>
      </w:tr>
      <w:tr w:rsidR="0059421A" w:rsidRPr="007A43F6" w14:paraId="05DDC0B1" w14:textId="77777777" w:rsidTr="00305CD7">
        <w:tc>
          <w:tcPr>
            <w:tcW w:w="2802" w:type="dxa"/>
            <w:shd w:val="clear" w:color="auto" w:fill="auto"/>
          </w:tcPr>
          <w:p w14:paraId="0AD9AFD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Estado</w:t>
            </w:r>
          </w:p>
        </w:tc>
        <w:tc>
          <w:tcPr>
            <w:tcW w:w="7087" w:type="dxa"/>
            <w:shd w:val="clear" w:color="auto" w:fill="auto"/>
          </w:tcPr>
          <w:p w14:paraId="5C3C06CD" w14:textId="77777777" w:rsidR="0059421A" w:rsidRPr="007A43F6" w:rsidRDefault="0059421A" w:rsidP="00305CD7">
            <w:pPr>
              <w:jc w:val="both"/>
              <w:rPr>
                <w:rFonts w:ascii="Arial" w:hAnsi="Arial" w:cs="Arial"/>
                <w:bCs/>
                <w:sz w:val="18"/>
                <w:szCs w:val="20"/>
              </w:rPr>
            </w:pPr>
          </w:p>
        </w:tc>
      </w:tr>
    </w:tbl>
    <w:p w14:paraId="2735EE17" w14:textId="77777777" w:rsidR="0059421A" w:rsidRPr="007A43F6" w:rsidRDefault="0059421A" w:rsidP="0059421A">
      <w:pPr>
        <w:jc w:val="both"/>
        <w:rPr>
          <w:rFonts w:ascii="Arial" w:hAnsi="Arial" w:cs="Arial"/>
          <w:bCs/>
          <w:sz w:val="20"/>
          <w:szCs w:val="20"/>
        </w:rPr>
      </w:pPr>
    </w:p>
    <w:p w14:paraId="5AFBAD23"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7A43F6" w14:paraId="15410D9A" w14:textId="77777777" w:rsidTr="00305CD7">
        <w:tc>
          <w:tcPr>
            <w:tcW w:w="1384" w:type="dxa"/>
            <w:shd w:val="clear" w:color="auto" w:fill="auto"/>
          </w:tcPr>
          <w:p w14:paraId="042E0E2E"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w:t>
            </w:r>
          </w:p>
        </w:tc>
        <w:tc>
          <w:tcPr>
            <w:tcW w:w="8505" w:type="dxa"/>
            <w:shd w:val="clear" w:color="auto" w:fill="auto"/>
          </w:tcPr>
          <w:p w14:paraId="75E2B4DA" w14:textId="77777777" w:rsidR="0059421A" w:rsidRPr="007A43F6" w:rsidRDefault="0059421A" w:rsidP="00305CD7">
            <w:pPr>
              <w:jc w:val="both"/>
              <w:rPr>
                <w:rFonts w:ascii="Arial" w:hAnsi="Arial" w:cs="Arial"/>
                <w:bCs/>
                <w:sz w:val="18"/>
                <w:szCs w:val="20"/>
              </w:rPr>
            </w:pPr>
          </w:p>
        </w:tc>
      </w:tr>
      <w:tr w:rsidR="0059421A" w:rsidRPr="007A43F6" w14:paraId="2CAB1DC5" w14:textId="77777777" w:rsidTr="00305CD7">
        <w:tc>
          <w:tcPr>
            <w:tcW w:w="1384" w:type="dxa"/>
            <w:shd w:val="clear" w:color="auto" w:fill="auto"/>
          </w:tcPr>
          <w:p w14:paraId="7BB390E7"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Puesto</w:t>
            </w:r>
          </w:p>
        </w:tc>
        <w:tc>
          <w:tcPr>
            <w:tcW w:w="8505" w:type="dxa"/>
            <w:shd w:val="clear" w:color="auto" w:fill="auto"/>
          </w:tcPr>
          <w:p w14:paraId="32CAE475" w14:textId="77777777" w:rsidR="0059421A" w:rsidRPr="007A43F6" w:rsidRDefault="0059421A" w:rsidP="00305CD7">
            <w:pPr>
              <w:jc w:val="both"/>
              <w:rPr>
                <w:rFonts w:ascii="Arial" w:hAnsi="Arial" w:cs="Arial"/>
                <w:bCs/>
                <w:sz w:val="18"/>
                <w:szCs w:val="20"/>
              </w:rPr>
            </w:pPr>
          </w:p>
        </w:tc>
      </w:tr>
      <w:tr w:rsidR="0059421A" w:rsidRPr="007A43F6" w14:paraId="28BB48D0" w14:textId="77777777" w:rsidTr="00305CD7">
        <w:tc>
          <w:tcPr>
            <w:tcW w:w="1384" w:type="dxa"/>
            <w:shd w:val="clear" w:color="auto" w:fill="auto"/>
          </w:tcPr>
          <w:p w14:paraId="3BA1CA0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Teléfono</w:t>
            </w:r>
          </w:p>
        </w:tc>
        <w:tc>
          <w:tcPr>
            <w:tcW w:w="8505" w:type="dxa"/>
            <w:shd w:val="clear" w:color="auto" w:fill="auto"/>
          </w:tcPr>
          <w:p w14:paraId="48D183D4" w14:textId="77777777" w:rsidR="0059421A" w:rsidRPr="007A43F6" w:rsidRDefault="0059421A" w:rsidP="00305CD7">
            <w:pPr>
              <w:jc w:val="both"/>
              <w:rPr>
                <w:rFonts w:ascii="Arial" w:hAnsi="Arial" w:cs="Arial"/>
                <w:bCs/>
                <w:sz w:val="18"/>
                <w:szCs w:val="20"/>
              </w:rPr>
            </w:pPr>
          </w:p>
        </w:tc>
      </w:tr>
      <w:tr w:rsidR="0059421A" w:rsidRPr="007A43F6" w14:paraId="4DD4A42D" w14:textId="77777777" w:rsidTr="00305CD7">
        <w:tc>
          <w:tcPr>
            <w:tcW w:w="1384" w:type="dxa"/>
            <w:shd w:val="clear" w:color="auto" w:fill="auto"/>
          </w:tcPr>
          <w:p w14:paraId="33E52383"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E-mail</w:t>
            </w:r>
          </w:p>
        </w:tc>
        <w:tc>
          <w:tcPr>
            <w:tcW w:w="8505" w:type="dxa"/>
            <w:shd w:val="clear" w:color="auto" w:fill="auto"/>
          </w:tcPr>
          <w:p w14:paraId="78902B28" w14:textId="77777777" w:rsidR="0059421A" w:rsidRPr="007A43F6" w:rsidRDefault="0059421A" w:rsidP="00305CD7">
            <w:pPr>
              <w:jc w:val="both"/>
              <w:rPr>
                <w:rFonts w:ascii="Arial" w:hAnsi="Arial" w:cs="Arial"/>
                <w:bCs/>
                <w:sz w:val="18"/>
                <w:szCs w:val="20"/>
              </w:rPr>
            </w:pPr>
          </w:p>
        </w:tc>
      </w:tr>
    </w:tbl>
    <w:p w14:paraId="71AB3BEB" w14:textId="77777777" w:rsidR="0059421A" w:rsidRPr="007A43F6" w:rsidRDefault="0059421A" w:rsidP="0059421A">
      <w:pPr>
        <w:jc w:val="both"/>
        <w:rPr>
          <w:rFonts w:ascii="Arial" w:hAnsi="Arial" w:cs="Arial"/>
          <w:bCs/>
          <w:sz w:val="20"/>
          <w:szCs w:val="20"/>
        </w:rPr>
      </w:pPr>
    </w:p>
    <w:p w14:paraId="5126A3F3" w14:textId="77777777" w:rsidR="0059421A" w:rsidRPr="007A43F6" w:rsidRDefault="0059421A" w:rsidP="0059421A">
      <w:pPr>
        <w:jc w:val="both"/>
        <w:rPr>
          <w:rFonts w:ascii="Arial" w:hAnsi="Arial" w:cs="Arial"/>
          <w:bCs/>
          <w:sz w:val="20"/>
          <w:szCs w:val="20"/>
        </w:rPr>
      </w:pPr>
    </w:p>
    <w:p w14:paraId="526C8B9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7A43F6" w14:paraId="69C9FFCB" w14:textId="77777777" w:rsidTr="00305CD7">
        <w:tc>
          <w:tcPr>
            <w:tcW w:w="7054" w:type="dxa"/>
            <w:shd w:val="clear" w:color="auto" w:fill="auto"/>
          </w:tcPr>
          <w:p w14:paraId="2934631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¿Su empresa se dedica a la </w:t>
            </w:r>
            <w:r>
              <w:rPr>
                <w:rFonts w:ascii="Arial" w:hAnsi="Arial" w:cs="Arial"/>
                <w:bCs/>
                <w:sz w:val="18"/>
                <w:szCs w:val="20"/>
              </w:rPr>
              <w:t>venta de los bienes</w:t>
            </w:r>
            <w:r w:rsidRPr="007A43F6">
              <w:rPr>
                <w:rFonts w:ascii="Arial" w:hAnsi="Arial" w:cs="Arial"/>
                <w:bCs/>
                <w:sz w:val="18"/>
                <w:szCs w:val="20"/>
              </w:rPr>
              <w:t xml:space="preserve"> solicitados?</w:t>
            </w:r>
          </w:p>
        </w:tc>
        <w:tc>
          <w:tcPr>
            <w:tcW w:w="2835" w:type="dxa"/>
            <w:shd w:val="clear" w:color="auto" w:fill="auto"/>
          </w:tcPr>
          <w:p w14:paraId="59CB5D60" w14:textId="77777777" w:rsidR="0059421A" w:rsidRPr="007A43F6" w:rsidRDefault="0059421A" w:rsidP="00305CD7">
            <w:pPr>
              <w:jc w:val="both"/>
              <w:rPr>
                <w:rFonts w:ascii="Arial" w:hAnsi="Arial" w:cs="Arial"/>
                <w:bCs/>
                <w:sz w:val="18"/>
                <w:szCs w:val="20"/>
              </w:rPr>
            </w:pPr>
          </w:p>
        </w:tc>
      </w:tr>
      <w:tr w:rsidR="0059421A" w:rsidRPr="007A43F6" w14:paraId="00DE9029" w14:textId="77777777" w:rsidTr="00305CD7">
        <w:trPr>
          <w:trHeight w:val="976"/>
        </w:trPr>
        <w:tc>
          <w:tcPr>
            <w:tcW w:w="7054" w:type="dxa"/>
            <w:shd w:val="clear" w:color="auto" w:fill="auto"/>
          </w:tcPr>
          <w:p w14:paraId="0566F95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14:paraId="5A797732" w14:textId="77777777" w:rsidR="0059421A" w:rsidRPr="007A43F6" w:rsidRDefault="0059421A" w:rsidP="00305CD7">
            <w:pPr>
              <w:jc w:val="both"/>
              <w:rPr>
                <w:rFonts w:ascii="Arial" w:hAnsi="Arial" w:cs="Arial"/>
                <w:bCs/>
                <w:sz w:val="18"/>
                <w:szCs w:val="20"/>
              </w:rPr>
            </w:pPr>
          </w:p>
        </w:tc>
      </w:tr>
      <w:tr w:rsidR="0059421A" w:rsidRPr="007A43F6" w14:paraId="75DE0687" w14:textId="77777777" w:rsidTr="00305CD7">
        <w:tc>
          <w:tcPr>
            <w:tcW w:w="7054" w:type="dxa"/>
            <w:shd w:val="clear" w:color="auto" w:fill="auto"/>
          </w:tcPr>
          <w:p w14:paraId="754D23F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Número de trabajadores:</w:t>
            </w:r>
          </w:p>
        </w:tc>
        <w:tc>
          <w:tcPr>
            <w:tcW w:w="2835" w:type="dxa"/>
            <w:shd w:val="clear" w:color="auto" w:fill="auto"/>
          </w:tcPr>
          <w:p w14:paraId="2B68FDD1" w14:textId="77777777" w:rsidR="0059421A" w:rsidRPr="007A43F6" w:rsidRDefault="0059421A" w:rsidP="00305CD7">
            <w:pPr>
              <w:jc w:val="both"/>
              <w:rPr>
                <w:rFonts w:ascii="Arial" w:hAnsi="Arial" w:cs="Arial"/>
                <w:bCs/>
                <w:sz w:val="18"/>
                <w:szCs w:val="20"/>
              </w:rPr>
            </w:pPr>
          </w:p>
        </w:tc>
      </w:tr>
      <w:tr w:rsidR="0059421A" w:rsidRPr="007A43F6" w14:paraId="7EA53CE6" w14:textId="77777777" w:rsidTr="00305CD7">
        <w:trPr>
          <w:trHeight w:val="363"/>
        </w:trPr>
        <w:tc>
          <w:tcPr>
            <w:tcW w:w="7054" w:type="dxa"/>
            <w:shd w:val="clear" w:color="auto" w:fill="auto"/>
          </w:tcPr>
          <w:p w14:paraId="61AD4D7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De acuerdo con los criterios de estratificación que se proporcionan Indique el tamaño de su empresa.</w:t>
            </w:r>
          </w:p>
        </w:tc>
        <w:tc>
          <w:tcPr>
            <w:tcW w:w="2835" w:type="dxa"/>
            <w:shd w:val="clear" w:color="auto" w:fill="auto"/>
          </w:tcPr>
          <w:p w14:paraId="5080F78A" w14:textId="77777777" w:rsidR="0059421A" w:rsidRPr="007A43F6" w:rsidRDefault="0059421A" w:rsidP="00305CD7">
            <w:pPr>
              <w:jc w:val="both"/>
              <w:rPr>
                <w:rFonts w:ascii="Arial" w:hAnsi="Arial" w:cs="Arial"/>
                <w:bCs/>
                <w:sz w:val="18"/>
                <w:szCs w:val="20"/>
              </w:rPr>
            </w:pPr>
          </w:p>
        </w:tc>
      </w:tr>
    </w:tbl>
    <w:p w14:paraId="241E469B" w14:textId="77777777" w:rsidR="0059421A" w:rsidRPr="007A43F6" w:rsidRDefault="0059421A" w:rsidP="0059421A">
      <w:pPr>
        <w:jc w:val="both"/>
        <w:rPr>
          <w:rFonts w:ascii="Arial" w:hAnsi="Arial" w:cs="Arial"/>
          <w:bCs/>
          <w:sz w:val="20"/>
          <w:szCs w:val="20"/>
        </w:rPr>
      </w:pPr>
    </w:p>
    <w:p w14:paraId="3887764F"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9421A" w:rsidRPr="007A43F6" w14:paraId="52B8F64E" w14:textId="77777777" w:rsidTr="00305CD7">
        <w:tc>
          <w:tcPr>
            <w:tcW w:w="6629" w:type="dxa"/>
            <w:shd w:val="clear" w:color="auto" w:fill="auto"/>
          </w:tcPr>
          <w:p w14:paraId="3FD291E9"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¿Su empresa estaría dispuesta a presentar una propuesta conjunta?</w:t>
            </w:r>
          </w:p>
        </w:tc>
        <w:tc>
          <w:tcPr>
            <w:tcW w:w="3260" w:type="dxa"/>
            <w:shd w:val="clear" w:color="auto" w:fill="auto"/>
          </w:tcPr>
          <w:p w14:paraId="0C346FFD" w14:textId="77777777" w:rsidR="0059421A" w:rsidRPr="007A43F6" w:rsidRDefault="0059421A" w:rsidP="00305CD7">
            <w:pPr>
              <w:jc w:val="both"/>
              <w:rPr>
                <w:rFonts w:ascii="Arial" w:hAnsi="Arial" w:cs="Arial"/>
                <w:bCs/>
                <w:sz w:val="18"/>
                <w:szCs w:val="20"/>
              </w:rPr>
            </w:pPr>
          </w:p>
        </w:tc>
      </w:tr>
      <w:tr w:rsidR="0059421A" w:rsidRPr="007A43F6" w14:paraId="39BD058E" w14:textId="77777777" w:rsidTr="00305CD7">
        <w:tc>
          <w:tcPr>
            <w:tcW w:w="6629" w:type="dxa"/>
            <w:shd w:val="clear" w:color="auto" w:fill="auto"/>
          </w:tcPr>
          <w:p w14:paraId="1CCDED6C"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lastRenderedPageBreak/>
              <w:t>¿Es, o ha sido, proveedor del IMSS?</w:t>
            </w:r>
          </w:p>
        </w:tc>
        <w:tc>
          <w:tcPr>
            <w:tcW w:w="3260" w:type="dxa"/>
            <w:shd w:val="clear" w:color="auto" w:fill="auto"/>
          </w:tcPr>
          <w:p w14:paraId="231A0EF8" w14:textId="77777777" w:rsidR="0059421A" w:rsidRPr="007A43F6" w:rsidRDefault="0059421A" w:rsidP="00305CD7">
            <w:pPr>
              <w:jc w:val="both"/>
              <w:rPr>
                <w:rFonts w:ascii="Arial" w:hAnsi="Arial" w:cs="Arial"/>
                <w:bCs/>
                <w:sz w:val="18"/>
                <w:szCs w:val="20"/>
              </w:rPr>
            </w:pPr>
          </w:p>
        </w:tc>
      </w:tr>
      <w:tr w:rsidR="0059421A" w:rsidRPr="007A43F6" w14:paraId="46093E1E" w14:textId="77777777" w:rsidTr="00305CD7">
        <w:tc>
          <w:tcPr>
            <w:tcW w:w="6629" w:type="dxa"/>
            <w:shd w:val="clear" w:color="auto" w:fill="auto"/>
          </w:tcPr>
          <w:p w14:paraId="238ADAAD"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Proveedor IMSS:</w:t>
            </w:r>
          </w:p>
        </w:tc>
        <w:tc>
          <w:tcPr>
            <w:tcW w:w="3260" w:type="dxa"/>
            <w:shd w:val="clear" w:color="auto" w:fill="auto"/>
          </w:tcPr>
          <w:p w14:paraId="20F3DA45" w14:textId="77777777" w:rsidR="0059421A" w:rsidRPr="007A43F6" w:rsidRDefault="0059421A" w:rsidP="00305CD7">
            <w:pPr>
              <w:jc w:val="both"/>
              <w:rPr>
                <w:rFonts w:ascii="Arial" w:hAnsi="Arial" w:cs="Arial"/>
                <w:bCs/>
                <w:sz w:val="18"/>
                <w:szCs w:val="20"/>
              </w:rPr>
            </w:pPr>
          </w:p>
        </w:tc>
      </w:tr>
    </w:tbl>
    <w:p w14:paraId="6BA0CF73" w14:textId="77777777" w:rsidR="0059421A" w:rsidRPr="007A43F6" w:rsidRDefault="0059421A" w:rsidP="0059421A">
      <w:pPr>
        <w:jc w:val="both"/>
        <w:rPr>
          <w:rFonts w:ascii="Arial" w:hAnsi="Arial" w:cs="Arial"/>
          <w:bCs/>
          <w:sz w:val="20"/>
          <w:szCs w:val="20"/>
        </w:rPr>
      </w:pPr>
    </w:p>
    <w:p w14:paraId="134364B8"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7A43F6" w14:paraId="3AC96681" w14:textId="77777777" w:rsidTr="00305CD7">
        <w:tc>
          <w:tcPr>
            <w:tcW w:w="4928" w:type="dxa"/>
            <w:shd w:val="clear" w:color="auto" w:fill="auto"/>
          </w:tcPr>
          <w:p w14:paraId="1B7B96B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Nombre del Representante Legal</w:t>
            </w:r>
          </w:p>
        </w:tc>
        <w:tc>
          <w:tcPr>
            <w:tcW w:w="4961" w:type="dxa"/>
            <w:shd w:val="clear" w:color="auto" w:fill="auto"/>
          </w:tcPr>
          <w:p w14:paraId="6F5213AA" w14:textId="77777777" w:rsidR="0059421A" w:rsidRPr="007A43F6" w:rsidRDefault="0059421A" w:rsidP="00305CD7">
            <w:pPr>
              <w:jc w:val="both"/>
              <w:rPr>
                <w:rFonts w:ascii="Arial" w:hAnsi="Arial" w:cs="Arial"/>
                <w:bCs/>
                <w:sz w:val="18"/>
                <w:szCs w:val="20"/>
              </w:rPr>
            </w:pPr>
          </w:p>
        </w:tc>
      </w:tr>
      <w:tr w:rsidR="0059421A" w:rsidRPr="007A43F6" w14:paraId="24F3E94D" w14:textId="77777777" w:rsidTr="00305CD7">
        <w:tc>
          <w:tcPr>
            <w:tcW w:w="4928" w:type="dxa"/>
            <w:shd w:val="clear" w:color="auto" w:fill="auto"/>
          </w:tcPr>
          <w:p w14:paraId="5B6E458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poder notarial</w:t>
            </w:r>
          </w:p>
        </w:tc>
        <w:tc>
          <w:tcPr>
            <w:tcW w:w="4961" w:type="dxa"/>
            <w:shd w:val="clear" w:color="auto" w:fill="auto"/>
          </w:tcPr>
          <w:p w14:paraId="306EC7CE" w14:textId="77777777" w:rsidR="0059421A" w:rsidRPr="007A43F6" w:rsidRDefault="0059421A" w:rsidP="00305CD7">
            <w:pPr>
              <w:jc w:val="both"/>
              <w:rPr>
                <w:rFonts w:ascii="Arial" w:hAnsi="Arial" w:cs="Arial"/>
                <w:bCs/>
                <w:sz w:val="18"/>
                <w:szCs w:val="20"/>
              </w:rPr>
            </w:pPr>
          </w:p>
        </w:tc>
      </w:tr>
      <w:tr w:rsidR="0059421A" w:rsidRPr="007A43F6" w14:paraId="4C792E9B" w14:textId="77777777" w:rsidTr="00305CD7">
        <w:tc>
          <w:tcPr>
            <w:tcW w:w="4928" w:type="dxa"/>
            <w:shd w:val="clear" w:color="auto" w:fill="auto"/>
          </w:tcPr>
          <w:p w14:paraId="3C4A030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Numero de acta constitutiva</w:t>
            </w:r>
          </w:p>
        </w:tc>
        <w:tc>
          <w:tcPr>
            <w:tcW w:w="4961" w:type="dxa"/>
            <w:shd w:val="clear" w:color="auto" w:fill="auto"/>
          </w:tcPr>
          <w:p w14:paraId="7E638F30" w14:textId="77777777" w:rsidR="0059421A" w:rsidRPr="007A43F6" w:rsidRDefault="0059421A" w:rsidP="00305CD7">
            <w:pPr>
              <w:jc w:val="both"/>
              <w:rPr>
                <w:rFonts w:ascii="Arial" w:hAnsi="Arial" w:cs="Arial"/>
                <w:bCs/>
                <w:sz w:val="18"/>
                <w:szCs w:val="20"/>
              </w:rPr>
            </w:pPr>
          </w:p>
        </w:tc>
      </w:tr>
    </w:tbl>
    <w:p w14:paraId="5FFDC80C" w14:textId="77777777" w:rsidR="0059421A" w:rsidRPr="007A43F6" w:rsidRDefault="0059421A" w:rsidP="0059421A">
      <w:pPr>
        <w:jc w:val="both"/>
        <w:rPr>
          <w:rFonts w:ascii="Arial" w:hAnsi="Arial" w:cs="Arial"/>
          <w:bCs/>
          <w:sz w:val="20"/>
          <w:szCs w:val="20"/>
        </w:rPr>
      </w:pPr>
    </w:p>
    <w:p w14:paraId="25F0691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7A43F6" w14:paraId="3C68B0CE" w14:textId="77777777" w:rsidTr="00305CD7">
        <w:trPr>
          <w:trHeight w:val="572"/>
        </w:trPr>
        <w:tc>
          <w:tcPr>
            <w:tcW w:w="7031" w:type="dxa"/>
            <w:shd w:val="clear" w:color="auto" w:fill="auto"/>
            <w:noWrap/>
            <w:vAlign w:val="center"/>
          </w:tcPr>
          <w:p w14:paraId="12FCBDC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14:paraId="050918AB"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SI</w:t>
            </w:r>
          </w:p>
        </w:tc>
        <w:tc>
          <w:tcPr>
            <w:tcW w:w="1198" w:type="dxa"/>
            <w:vAlign w:val="center"/>
          </w:tcPr>
          <w:p w14:paraId="49041364"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NO</w:t>
            </w:r>
          </w:p>
        </w:tc>
      </w:tr>
      <w:tr w:rsidR="0059421A" w:rsidRPr="007A43F6" w14:paraId="13283BFF" w14:textId="77777777" w:rsidTr="00305CD7">
        <w:trPr>
          <w:trHeight w:val="270"/>
        </w:trPr>
        <w:tc>
          <w:tcPr>
            <w:tcW w:w="7031" w:type="dxa"/>
            <w:shd w:val="clear" w:color="auto" w:fill="auto"/>
            <w:noWrap/>
            <w:vAlign w:val="bottom"/>
            <w:hideMark/>
          </w:tcPr>
          <w:p w14:paraId="1753A1A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1 ¿Su representada cumple con las especificaciones solicitadas </w:t>
            </w:r>
            <w:proofErr w:type="gramStart"/>
            <w:r w:rsidRPr="007A43F6">
              <w:rPr>
                <w:rFonts w:ascii="Arial" w:hAnsi="Arial" w:cs="Arial"/>
                <w:bCs/>
                <w:sz w:val="18"/>
                <w:szCs w:val="20"/>
              </w:rPr>
              <w:t>de acuerdo al</w:t>
            </w:r>
            <w:proofErr w:type="gramEnd"/>
            <w:r w:rsidRPr="007A43F6">
              <w:rPr>
                <w:rFonts w:ascii="Arial" w:hAnsi="Arial" w:cs="Arial"/>
                <w:bCs/>
                <w:sz w:val="18"/>
                <w:szCs w:val="20"/>
              </w:rPr>
              <w:t xml:space="preserve"> Anexo 1 (Uno)?</w:t>
            </w:r>
          </w:p>
        </w:tc>
        <w:tc>
          <w:tcPr>
            <w:tcW w:w="1276" w:type="dxa"/>
            <w:shd w:val="clear" w:color="auto" w:fill="auto"/>
            <w:noWrap/>
            <w:vAlign w:val="bottom"/>
            <w:hideMark/>
          </w:tcPr>
          <w:p w14:paraId="7E6C92AC" w14:textId="77777777" w:rsidR="0059421A" w:rsidRPr="007A43F6" w:rsidRDefault="0059421A" w:rsidP="00305CD7">
            <w:pPr>
              <w:jc w:val="both"/>
              <w:rPr>
                <w:rFonts w:ascii="Arial" w:hAnsi="Arial" w:cs="Arial"/>
                <w:bCs/>
                <w:sz w:val="18"/>
                <w:szCs w:val="20"/>
              </w:rPr>
            </w:pPr>
          </w:p>
        </w:tc>
        <w:tc>
          <w:tcPr>
            <w:tcW w:w="1198" w:type="dxa"/>
          </w:tcPr>
          <w:p w14:paraId="2643D3FC" w14:textId="77777777" w:rsidR="0059421A" w:rsidRPr="007A43F6" w:rsidRDefault="0059421A" w:rsidP="00305CD7">
            <w:pPr>
              <w:jc w:val="both"/>
              <w:rPr>
                <w:rFonts w:ascii="Arial" w:hAnsi="Arial" w:cs="Arial"/>
                <w:bCs/>
                <w:sz w:val="18"/>
                <w:szCs w:val="20"/>
              </w:rPr>
            </w:pPr>
          </w:p>
        </w:tc>
      </w:tr>
    </w:tbl>
    <w:p w14:paraId="09926A20" w14:textId="77777777" w:rsidR="0059421A" w:rsidRPr="007A43F6" w:rsidRDefault="0059421A" w:rsidP="0059421A">
      <w:pPr>
        <w:jc w:val="both"/>
        <w:rPr>
          <w:rFonts w:ascii="Arial" w:hAnsi="Arial" w:cs="Arial"/>
          <w:bCs/>
          <w:sz w:val="20"/>
          <w:szCs w:val="20"/>
        </w:rPr>
      </w:pPr>
    </w:p>
    <w:p w14:paraId="50FE01D9"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t>Si su respuesta a alguna de las preguntas anteriores es NO, anexe un escrito en papel membretado de la empresa en donde mencione en que aspectos no cumple.</w:t>
      </w:r>
    </w:p>
    <w:p w14:paraId="3B99D2D3" w14:textId="77777777" w:rsidR="0059421A" w:rsidRPr="007A43F6" w:rsidRDefault="0059421A" w:rsidP="0059421A">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7A43F6" w14:paraId="0EFCAF25" w14:textId="77777777" w:rsidTr="00305CD7">
        <w:trPr>
          <w:trHeight w:val="270"/>
        </w:trPr>
        <w:tc>
          <w:tcPr>
            <w:tcW w:w="7031" w:type="dxa"/>
            <w:shd w:val="clear" w:color="auto" w:fill="auto"/>
            <w:noWrap/>
            <w:vAlign w:val="bottom"/>
            <w:hideMark/>
          </w:tcPr>
          <w:p w14:paraId="1739BF33" w14:textId="3F1E152C" w:rsidR="0059421A" w:rsidRPr="007A43F6" w:rsidRDefault="0059421A" w:rsidP="00305CD7">
            <w:pPr>
              <w:jc w:val="both"/>
              <w:rPr>
                <w:rFonts w:ascii="Arial" w:hAnsi="Arial" w:cs="Arial"/>
                <w:bCs/>
                <w:sz w:val="18"/>
                <w:szCs w:val="20"/>
              </w:rPr>
            </w:pPr>
            <w:r w:rsidRPr="007A43F6">
              <w:rPr>
                <w:rFonts w:ascii="Arial" w:hAnsi="Arial" w:cs="Arial"/>
                <w:bCs/>
                <w:sz w:val="18"/>
                <w:szCs w:val="20"/>
              </w:rPr>
              <w:t>2 ¿Su cotización está vigente hasta el 3</w:t>
            </w:r>
            <w:r>
              <w:rPr>
                <w:rFonts w:ascii="Arial" w:hAnsi="Arial" w:cs="Arial"/>
                <w:bCs/>
                <w:sz w:val="18"/>
                <w:szCs w:val="20"/>
              </w:rPr>
              <w:t>0</w:t>
            </w:r>
            <w:r w:rsidRPr="007A43F6">
              <w:rPr>
                <w:rFonts w:ascii="Arial" w:hAnsi="Arial" w:cs="Arial"/>
                <w:bCs/>
                <w:sz w:val="18"/>
                <w:szCs w:val="20"/>
              </w:rPr>
              <w:t xml:space="preserve"> de </w:t>
            </w:r>
            <w:r>
              <w:rPr>
                <w:rFonts w:ascii="Arial" w:hAnsi="Arial" w:cs="Arial"/>
                <w:bCs/>
                <w:sz w:val="18"/>
                <w:szCs w:val="20"/>
              </w:rPr>
              <w:t>junio</w:t>
            </w:r>
            <w:r w:rsidRPr="007A43F6">
              <w:rPr>
                <w:rFonts w:ascii="Arial" w:hAnsi="Arial" w:cs="Arial"/>
                <w:bCs/>
                <w:sz w:val="18"/>
                <w:szCs w:val="20"/>
              </w:rPr>
              <w:t xml:space="preserve"> del 202</w:t>
            </w:r>
            <w:r>
              <w:rPr>
                <w:rFonts w:ascii="Arial" w:hAnsi="Arial" w:cs="Arial"/>
                <w:bCs/>
                <w:sz w:val="18"/>
                <w:szCs w:val="20"/>
              </w:rPr>
              <w:t>5</w:t>
            </w:r>
            <w:r w:rsidRPr="007A43F6">
              <w:rPr>
                <w:rFonts w:ascii="Arial" w:hAnsi="Arial" w:cs="Arial"/>
                <w:bCs/>
                <w:sz w:val="18"/>
                <w:szCs w:val="20"/>
              </w:rPr>
              <w:t>?</w:t>
            </w:r>
          </w:p>
        </w:tc>
        <w:tc>
          <w:tcPr>
            <w:tcW w:w="1276" w:type="dxa"/>
            <w:shd w:val="clear" w:color="auto" w:fill="auto"/>
            <w:noWrap/>
            <w:vAlign w:val="bottom"/>
            <w:hideMark/>
          </w:tcPr>
          <w:p w14:paraId="1D68B323" w14:textId="77777777" w:rsidR="0059421A" w:rsidRPr="007A43F6" w:rsidRDefault="0059421A" w:rsidP="00305CD7">
            <w:pPr>
              <w:jc w:val="both"/>
              <w:rPr>
                <w:rFonts w:ascii="Arial" w:hAnsi="Arial" w:cs="Arial"/>
                <w:bCs/>
                <w:sz w:val="18"/>
                <w:szCs w:val="20"/>
              </w:rPr>
            </w:pPr>
          </w:p>
        </w:tc>
        <w:tc>
          <w:tcPr>
            <w:tcW w:w="1134" w:type="dxa"/>
          </w:tcPr>
          <w:p w14:paraId="54AD149D" w14:textId="77777777" w:rsidR="0059421A" w:rsidRPr="007A43F6" w:rsidRDefault="0059421A" w:rsidP="00305CD7">
            <w:pPr>
              <w:jc w:val="both"/>
              <w:rPr>
                <w:rFonts w:ascii="Arial" w:hAnsi="Arial" w:cs="Arial"/>
                <w:bCs/>
                <w:sz w:val="18"/>
                <w:szCs w:val="20"/>
              </w:rPr>
            </w:pPr>
          </w:p>
        </w:tc>
      </w:tr>
      <w:tr w:rsidR="0059421A" w:rsidRPr="007A43F6" w14:paraId="1B004B21" w14:textId="77777777" w:rsidTr="00305CD7">
        <w:trPr>
          <w:trHeight w:val="270"/>
        </w:trPr>
        <w:tc>
          <w:tcPr>
            <w:tcW w:w="7031" w:type="dxa"/>
            <w:shd w:val="clear" w:color="auto" w:fill="auto"/>
            <w:noWrap/>
            <w:vAlign w:val="bottom"/>
          </w:tcPr>
          <w:p w14:paraId="0ED7C555"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3 ¿Cuenta con capacidad de respuesta inmediata para la </w:t>
            </w:r>
            <w:r>
              <w:rPr>
                <w:rFonts w:ascii="Arial" w:hAnsi="Arial" w:cs="Arial"/>
                <w:bCs/>
                <w:sz w:val="18"/>
                <w:szCs w:val="20"/>
              </w:rPr>
              <w:t>prestación de los servicios</w:t>
            </w:r>
            <w:r w:rsidRPr="007A43F6">
              <w:rPr>
                <w:rFonts w:ascii="Arial" w:hAnsi="Arial" w:cs="Arial"/>
                <w:bCs/>
                <w:sz w:val="18"/>
                <w:szCs w:val="20"/>
              </w:rPr>
              <w:t xml:space="preserve"> que en la presente se especifican?</w:t>
            </w:r>
          </w:p>
        </w:tc>
        <w:tc>
          <w:tcPr>
            <w:tcW w:w="1276" w:type="dxa"/>
            <w:shd w:val="clear" w:color="auto" w:fill="auto"/>
            <w:noWrap/>
            <w:vAlign w:val="bottom"/>
          </w:tcPr>
          <w:p w14:paraId="06BA0BC6" w14:textId="77777777" w:rsidR="0059421A" w:rsidRPr="007A43F6" w:rsidRDefault="0059421A" w:rsidP="00305CD7">
            <w:pPr>
              <w:jc w:val="both"/>
              <w:rPr>
                <w:rFonts w:ascii="Arial" w:hAnsi="Arial" w:cs="Arial"/>
                <w:bCs/>
                <w:sz w:val="18"/>
                <w:szCs w:val="20"/>
              </w:rPr>
            </w:pPr>
          </w:p>
        </w:tc>
        <w:tc>
          <w:tcPr>
            <w:tcW w:w="1134" w:type="dxa"/>
          </w:tcPr>
          <w:p w14:paraId="2A625FC1" w14:textId="77777777" w:rsidR="0059421A" w:rsidRPr="007A43F6" w:rsidRDefault="0059421A" w:rsidP="00305CD7">
            <w:pPr>
              <w:jc w:val="both"/>
              <w:rPr>
                <w:rFonts w:ascii="Arial" w:hAnsi="Arial" w:cs="Arial"/>
                <w:bCs/>
                <w:sz w:val="18"/>
                <w:szCs w:val="20"/>
              </w:rPr>
            </w:pPr>
          </w:p>
        </w:tc>
      </w:tr>
      <w:tr w:rsidR="0059421A" w:rsidRPr="007A43F6" w14:paraId="01A82F6C" w14:textId="77777777" w:rsidTr="00305CD7">
        <w:trPr>
          <w:trHeight w:val="270"/>
        </w:trPr>
        <w:tc>
          <w:tcPr>
            <w:tcW w:w="7031" w:type="dxa"/>
            <w:shd w:val="clear" w:color="auto" w:fill="auto"/>
            <w:noWrap/>
            <w:vAlign w:val="bottom"/>
          </w:tcPr>
          <w:p w14:paraId="754EE68F"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4 ¿Cuenta con los recursos técnicos para </w:t>
            </w:r>
            <w:r>
              <w:rPr>
                <w:rFonts w:ascii="Arial" w:hAnsi="Arial" w:cs="Arial"/>
                <w:bCs/>
                <w:sz w:val="18"/>
                <w:szCs w:val="20"/>
              </w:rPr>
              <w:t>el suministro de los bienes</w:t>
            </w:r>
            <w:r w:rsidRPr="007A43F6">
              <w:rPr>
                <w:rFonts w:ascii="Arial" w:hAnsi="Arial" w:cs="Arial"/>
                <w:bCs/>
                <w:sz w:val="18"/>
                <w:szCs w:val="20"/>
              </w:rPr>
              <w:t xml:space="preserve"> que se relacionan en la presente?</w:t>
            </w:r>
          </w:p>
        </w:tc>
        <w:tc>
          <w:tcPr>
            <w:tcW w:w="1276" w:type="dxa"/>
            <w:shd w:val="clear" w:color="auto" w:fill="auto"/>
            <w:noWrap/>
            <w:vAlign w:val="bottom"/>
          </w:tcPr>
          <w:p w14:paraId="6EEFF747" w14:textId="77777777" w:rsidR="0059421A" w:rsidRPr="007A43F6" w:rsidRDefault="0059421A" w:rsidP="00305CD7">
            <w:pPr>
              <w:jc w:val="both"/>
              <w:rPr>
                <w:rFonts w:ascii="Arial" w:hAnsi="Arial" w:cs="Arial"/>
                <w:bCs/>
                <w:sz w:val="18"/>
                <w:szCs w:val="20"/>
              </w:rPr>
            </w:pPr>
          </w:p>
        </w:tc>
        <w:tc>
          <w:tcPr>
            <w:tcW w:w="1134" w:type="dxa"/>
          </w:tcPr>
          <w:p w14:paraId="06EE5E66" w14:textId="77777777" w:rsidR="0059421A" w:rsidRPr="007A43F6" w:rsidRDefault="0059421A" w:rsidP="00305CD7">
            <w:pPr>
              <w:jc w:val="both"/>
              <w:rPr>
                <w:rFonts w:ascii="Arial" w:hAnsi="Arial" w:cs="Arial"/>
                <w:bCs/>
                <w:sz w:val="18"/>
                <w:szCs w:val="20"/>
              </w:rPr>
            </w:pPr>
          </w:p>
        </w:tc>
      </w:tr>
      <w:tr w:rsidR="0059421A" w:rsidRPr="007A43F6" w14:paraId="6B47274E" w14:textId="77777777" w:rsidTr="00305CD7">
        <w:trPr>
          <w:trHeight w:val="270"/>
        </w:trPr>
        <w:tc>
          <w:tcPr>
            <w:tcW w:w="7031" w:type="dxa"/>
            <w:shd w:val="clear" w:color="auto" w:fill="auto"/>
            <w:noWrap/>
            <w:vAlign w:val="bottom"/>
          </w:tcPr>
          <w:p w14:paraId="2C2FF6D6"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14:paraId="471D36DA" w14:textId="77777777" w:rsidR="0059421A" w:rsidRPr="007A43F6" w:rsidRDefault="0059421A" w:rsidP="00305CD7">
            <w:pPr>
              <w:jc w:val="both"/>
              <w:rPr>
                <w:rFonts w:ascii="Arial" w:hAnsi="Arial" w:cs="Arial"/>
                <w:bCs/>
                <w:sz w:val="18"/>
                <w:szCs w:val="20"/>
              </w:rPr>
            </w:pPr>
          </w:p>
        </w:tc>
        <w:tc>
          <w:tcPr>
            <w:tcW w:w="1134" w:type="dxa"/>
          </w:tcPr>
          <w:p w14:paraId="46CE16A2" w14:textId="77777777" w:rsidR="0059421A" w:rsidRPr="007A43F6" w:rsidRDefault="0059421A" w:rsidP="00305CD7">
            <w:pPr>
              <w:jc w:val="both"/>
              <w:rPr>
                <w:rFonts w:ascii="Arial" w:hAnsi="Arial" w:cs="Arial"/>
                <w:bCs/>
                <w:sz w:val="18"/>
                <w:szCs w:val="20"/>
              </w:rPr>
            </w:pPr>
          </w:p>
        </w:tc>
      </w:tr>
      <w:tr w:rsidR="0059421A" w:rsidRPr="007A43F6" w14:paraId="01E4BD88" w14:textId="77777777" w:rsidTr="00305CD7">
        <w:trPr>
          <w:trHeight w:val="270"/>
        </w:trPr>
        <w:tc>
          <w:tcPr>
            <w:tcW w:w="7031" w:type="dxa"/>
            <w:shd w:val="clear" w:color="auto" w:fill="auto"/>
            <w:noWrap/>
            <w:vAlign w:val="bottom"/>
          </w:tcPr>
          <w:p w14:paraId="23BBCF1A"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 xml:space="preserve">6 ¿Cuenta con la infraestructura que garantice </w:t>
            </w:r>
            <w:r>
              <w:rPr>
                <w:rFonts w:ascii="Arial" w:hAnsi="Arial" w:cs="Arial"/>
                <w:bCs/>
                <w:sz w:val="18"/>
                <w:szCs w:val="20"/>
              </w:rPr>
              <w:t>el suministro de los bienes</w:t>
            </w:r>
            <w:r w:rsidRPr="007A43F6">
              <w:rPr>
                <w:rFonts w:ascii="Arial" w:hAnsi="Arial" w:cs="Arial"/>
                <w:bCs/>
                <w:sz w:val="18"/>
                <w:szCs w:val="20"/>
              </w:rPr>
              <w:t>, motivo de la presente investigación?</w:t>
            </w:r>
          </w:p>
        </w:tc>
        <w:tc>
          <w:tcPr>
            <w:tcW w:w="1276" w:type="dxa"/>
            <w:shd w:val="clear" w:color="auto" w:fill="auto"/>
            <w:noWrap/>
            <w:vAlign w:val="bottom"/>
          </w:tcPr>
          <w:p w14:paraId="7704E458" w14:textId="77777777" w:rsidR="0059421A" w:rsidRPr="007A43F6" w:rsidRDefault="0059421A" w:rsidP="00305CD7">
            <w:pPr>
              <w:jc w:val="both"/>
              <w:rPr>
                <w:rFonts w:ascii="Arial" w:hAnsi="Arial" w:cs="Arial"/>
                <w:bCs/>
                <w:sz w:val="18"/>
                <w:szCs w:val="20"/>
              </w:rPr>
            </w:pPr>
          </w:p>
        </w:tc>
        <w:tc>
          <w:tcPr>
            <w:tcW w:w="1134" w:type="dxa"/>
          </w:tcPr>
          <w:p w14:paraId="11B90440" w14:textId="77777777" w:rsidR="0059421A" w:rsidRPr="007A43F6" w:rsidRDefault="0059421A" w:rsidP="00305CD7">
            <w:pPr>
              <w:jc w:val="both"/>
              <w:rPr>
                <w:rFonts w:ascii="Arial" w:hAnsi="Arial" w:cs="Arial"/>
                <w:bCs/>
                <w:sz w:val="18"/>
                <w:szCs w:val="20"/>
              </w:rPr>
            </w:pPr>
          </w:p>
        </w:tc>
      </w:tr>
      <w:tr w:rsidR="0059421A" w:rsidRPr="007A43F6" w14:paraId="7275DCF1" w14:textId="77777777" w:rsidTr="00305CD7">
        <w:trPr>
          <w:trHeight w:val="270"/>
        </w:trPr>
        <w:tc>
          <w:tcPr>
            <w:tcW w:w="7031" w:type="dxa"/>
            <w:shd w:val="clear" w:color="auto" w:fill="auto"/>
            <w:noWrap/>
            <w:vAlign w:val="bottom"/>
          </w:tcPr>
          <w:p w14:paraId="3F47B950"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14:paraId="3D9D00AA" w14:textId="77777777" w:rsidR="0059421A" w:rsidRPr="007A43F6" w:rsidRDefault="0059421A" w:rsidP="00305CD7">
            <w:pPr>
              <w:jc w:val="both"/>
              <w:rPr>
                <w:rFonts w:ascii="Arial" w:hAnsi="Arial" w:cs="Arial"/>
                <w:bCs/>
                <w:sz w:val="18"/>
                <w:szCs w:val="20"/>
              </w:rPr>
            </w:pPr>
          </w:p>
        </w:tc>
        <w:tc>
          <w:tcPr>
            <w:tcW w:w="1134" w:type="dxa"/>
          </w:tcPr>
          <w:p w14:paraId="4B2F58FE" w14:textId="77777777" w:rsidR="0059421A" w:rsidRPr="007A43F6" w:rsidRDefault="0059421A" w:rsidP="00305CD7">
            <w:pPr>
              <w:jc w:val="both"/>
              <w:rPr>
                <w:rFonts w:ascii="Arial" w:hAnsi="Arial" w:cs="Arial"/>
                <w:bCs/>
                <w:sz w:val="18"/>
                <w:szCs w:val="20"/>
              </w:rPr>
            </w:pPr>
          </w:p>
        </w:tc>
      </w:tr>
      <w:tr w:rsidR="0059421A" w:rsidRPr="007A43F6" w14:paraId="2F97F0CE" w14:textId="77777777" w:rsidTr="00305CD7">
        <w:trPr>
          <w:trHeight w:val="270"/>
        </w:trPr>
        <w:tc>
          <w:tcPr>
            <w:tcW w:w="7031" w:type="dxa"/>
            <w:shd w:val="clear" w:color="auto" w:fill="auto"/>
            <w:noWrap/>
            <w:vAlign w:val="bottom"/>
          </w:tcPr>
          <w:p w14:paraId="2EA9ED2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14:paraId="47FAF443" w14:textId="77777777" w:rsidR="0059421A" w:rsidRPr="007A43F6" w:rsidRDefault="0059421A" w:rsidP="00305CD7">
            <w:pPr>
              <w:jc w:val="both"/>
              <w:rPr>
                <w:rFonts w:ascii="Arial" w:hAnsi="Arial" w:cs="Arial"/>
                <w:bCs/>
                <w:sz w:val="18"/>
                <w:szCs w:val="20"/>
              </w:rPr>
            </w:pPr>
          </w:p>
        </w:tc>
        <w:tc>
          <w:tcPr>
            <w:tcW w:w="1134" w:type="dxa"/>
          </w:tcPr>
          <w:p w14:paraId="0179900D" w14:textId="77777777" w:rsidR="0059421A" w:rsidRPr="007A43F6" w:rsidRDefault="0059421A" w:rsidP="00305CD7">
            <w:pPr>
              <w:jc w:val="both"/>
              <w:rPr>
                <w:rFonts w:ascii="Arial" w:hAnsi="Arial" w:cs="Arial"/>
                <w:bCs/>
                <w:sz w:val="18"/>
                <w:szCs w:val="20"/>
              </w:rPr>
            </w:pPr>
          </w:p>
        </w:tc>
      </w:tr>
      <w:tr w:rsidR="0059421A" w:rsidRPr="007A43F6" w14:paraId="09530ECB" w14:textId="77777777" w:rsidTr="00305CD7">
        <w:trPr>
          <w:trHeight w:val="270"/>
        </w:trPr>
        <w:tc>
          <w:tcPr>
            <w:tcW w:w="7031" w:type="dxa"/>
            <w:shd w:val="clear" w:color="auto" w:fill="auto"/>
            <w:noWrap/>
            <w:vAlign w:val="bottom"/>
          </w:tcPr>
          <w:p w14:paraId="72FDDD82" w14:textId="77777777" w:rsidR="0059421A" w:rsidRPr="007A43F6" w:rsidRDefault="0059421A" w:rsidP="00305CD7">
            <w:pPr>
              <w:jc w:val="both"/>
              <w:rPr>
                <w:rFonts w:ascii="Arial" w:hAnsi="Arial" w:cs="Arial"/>
                <w:bCs/>
                <w:sz w:val="18"/>
                <w:szCs w:val="20"/>
              </w:rPr>
            </w:pPr>
            <w:r w:rsidRPr="007A43F6">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14:paraId="1027C54B" w14:textId="77777777" w:rsidR="0059421A" w:rsidRPr="007A43F6" w:rsidRDefault="0059421A" w:rsidP="00305CD7">
            <w:pPr>
              <w:jc w:val="both"/>
              <w:rPr>
                <w:rFonts w:ascii="Arial" w:hAnsi="Arial" w:cs="Arial"/>
                <w:bCs/>
                <w:sz w:val="18"/>
                <w:szCs w:val="20"/>
              </w:rPr>
            </w:pPr>
          </w:p>
        </w:tc>
        <w:tc>
          <w:tcPr>
            <w:tcW w:w="1134" w:type="dxa"/>
          </w:tcPr>
          <w:p w14:paraId="60C89042" w14:textId="77777777" w:rsidR="0059421A" w:rsidRPr="007A43F6" w:rsidRDefault="0059421A" w:rsidP="00305CD7">
            <w:pPr>
              <w:jc w:val="both"/>
              <w:rPr>
                <w:rFonts w:ascii="Arial" w:hAnsi="Arial" w:cs="Arial"/>
                <w:bCs/>
                <w:sz w:val="18"/>
                <w:szCs w:val="20"/>
              </w:rPr>
            </w:pPr>
          </w:p>
        </w:tc>
      </w:tr>
    </w:tbl>
    <w:p w14:paraId="526B3AEA" w14:textId="77777777" w:rsidR="0059421A" w:rsidRPr="007A43F6" w:rsidRDefault="0059421A" w:rsidP="0059421A">
      <w:pPr>
        <w:jc w:val="both"/>
        <w:rPr>
          <w:rFonts w:ascii="Arial" w:hAnsi="Arial" w:cs="Arial"/>
          <w:bCs/>
          <w:sz w:val="20"/>
          <w:szCs w:val="20"/>
        </w:rPr>
      </w:pPr>
      <w:r w:rsidRPr="007A43F6">
        <w:rPr>
          <w:rFonts w:ascii="Arial" w:hAnsi="Arial" w:cs="Arial"/>
          <w:bCs/>
          <w:sz w:val="20"/>
          <w:szCs w:val="20"/>
        </w:rPr>
        <w:br w:type="textWrapping" w:clear="all"/>
      </w:r>
    </w:p>
    <w:p w14:paraId="76C0138C"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41BADB52" w14:textId="77777777" w:rsidR="0059421A" w:rsidRPr="007A43F6" w:rsidRDefault="0059421A" w:rsidP="0059421A">
      <w:pPr>
        <w:jc w:val="both"/>
        <w:rPr>
          <w:rFonts w:ascii="Arial" w:hAnsi="Arial" w:cs="Arial"/>
          <w:bCs/>
          <w:sz w:val="18"/>
          <w:szCs w:val="20"/>
        </w:rPr>
      </w:pPr>
    </w:p>
    <w:p w14:paraId="387C9D33"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Manifiesto bajo protesta de decir verdad que las respuestas al presente cuestionario son ciertas y aplican para la empresa que represento.</w:t>
      </w:r>
    </w:p>
    <w:p w14:paraId="1FA78126" w14:textId="77777777" w:rsidR="0059421A" w:rsidRPr="007A43F6" w:rsidRDefault="0059421A" w:rsidP="0059421A">
      <w:pPr>
        <w:jc w:val="both"/>
        <w:rPr>
          <w:rFonts w:ascii="Arial" w:hAnsi="Arial" w:cs="Arial"/>
          <w:bCs/>
          <w:sz w:val="18"/>
          <w:szCs w:val="20"/>
        </w:rPr>
      </w:pPr>
    </w:p>
    <w:p w14:paraId="78125D8D" w14:textId="77777777" w:rsidR="0059421A" w:rsidRPr="007A43F6" w:rsidRDefault="0059421A" w:rsidP="0059421A">
      <w:pPr>
        <w:jc w:val="both"/>
        <w:rPr>
          <w:rFonts w:ascii="Arial" w:hAnsi="Arial" w:cs="Arial"/>
          <w:bCs/>
          <w:sz w:val="18"/>
          <w:szCs w:val="20"/>
        </w:rPr>
      </w:pPr>
    </w:p>
    <w:p w14:paraId="739BE6C0" w14:textId="77777777" w:rsidR="0059421A" w:rsidRPr="007A43F6" w:rsidRDefault="0059421A" w:rsidP="0059421A">
      <w:pPr>
        <w:jc w:val="both"/>
        <w:rPr>
          <w:rFonts w:ascii="Arial" w:hAnsi="Arial" w:cs="Arial"/>
          <w:bCs/>
          <w:sz w:val="18"/>
          <w:szCs w:val="20"/>
        </w:rPr>
      </w:pPr>
      <w:r w:rsidRPr="007A43F6">
        <w:rPr>
          <w:rFonts w:ascii="Arial" w:hAnsi="Arial" w:cs="Arial"/>
          <w:bCs/>
          <w:sz w:val="18"/>
          <w:szCs w:val="20"/>
        </w:rPr>
        <w:t>Atentamente</w:t>
      </w:r>
    </w:p>
    <w:p w14:paraId="3EF04FC2" w14:textId="77777777" w:rsidR="0059421A" w:rsidRPr="007A43F6" w:rsidRDefault="0059421A" w:rsidP="0059421A">
      <w:pPr>
        <w:jc w:val="both"/>
        <w:rPr>
          <w:rFonts w:ascii="Arial" w:hAnsi="Arial" w:cs="Arial"/>
          <w:bCs/>
          <w:sz w:val="18"/>
          <w:szCs w:val="20"/>
        </w:rPr>
      </w:pPr>
    </w:p>
    <w:p w14:paraId="243090A2" w14:textId="77777777" w:rsidR="0059421A" w:rsidRPr="007A43F6" w:rsidRDefault="0059421A" w:rsidP="0059421A">
      <w:pPr>
        <w:jc w:val="both"/>
        <w:rPr>
          <w:rFonts w:ascii="Arial" w:hAnsi="Arial" w:cs="Arial"/>
          <w:bCs/>
          <w:sz w:val="20"/>
          <w:szCs w:val="20"/>
        </w:rPr>
      </w:pPr>
      <w:r w:rsidRPr="007A43F6">
        <w:rPr>
          <w:rFonts w:ascii="Arial" w:hAnsi="Arial" w:cs="Arial"/>
          <w:bCs/>
          <w:sz w:val="18"/>
          <w:szCs w:val="20"/>
        </w:rPr>
        <w:t>Nombre y Firma autógrafa del Representante Legal</w:t>
      </w:r>
    </w:p>
    <w:p w14:paraId="76295171" w14:textId="77777777" w:rsidR="0059421A" w:rsidRPr="007A43F6" w:rsidRDefault="0059421A" w:rsidP="0059421A">
      <w:pPr>
        <w:jc w:val="both"/>
        <w:rPr>
          <w:rFonts w:ascii="Arial" w:hAnsi="Arial" w:cs="Arial"/>
          <w:bCs/>
          <w:sz w:val="20"/>
          <w:szCs w:val="20"/>
        </w:rPr>
      </w:pPr>
    </w:p>
    <w:p w14:paraId="4D035E0B" w14:textId="77777777" w:rsidR="00D525B2" w:rsidRDefault="00D525B2" w:rsidP="00546024">
      <w:pPr>
        <w:jc w:val="center"/>
        <w:rPr>
          <w:rFonts w:ascii="Arial" w:hAnsi="Arial" w:cs="Arial"/>
          <w:b/>
          <w:sz w:val="22"/>
          <w:szCs w:val="22"/>
        </w:rPr>
      </w:pPr>
    </w:p>
    <w:p w14:paraId="41FB8D81" w14:textId="77777777" w:rsidR="0059421A" w:rsidRDefault="0059421A" w:rsidP="00546024">
      <w:pPr>
        <w:jc w:val="center"/>
        <w:rPr>
          <w:rFonts w:ascii="Arial" w:hAnsi="Arial" w:cs="Arial"/>
          <w:b/>
          <w:sz w:val="22"/>
          <w:szCs w:val="22"/>
        </w:rPr>
      </w:pPr>
    </w:p>
    <w:p w14:paraId="763E6AF0" w14:textId="77777777" w:rsidR="0059421A" w:rsidRDefault="0059421A" w:rsidP="00546024">
      <w:pPr>
        <w:jc w:val="center"/>
        <w:rPr>
          <w:rFonts w:ascii="Arial" w:hAnsi="Arial" w:cs="Arial"/>
          <w:b/>
          <w:sz w:val="22"/>
          <w:szCs w:val="22"/>
        </w:rPr>
      </w:pPr>
    </w:p>
    <w:p w14:paraId="4062D3A1" w14:textId="77777777" w:rsidR="0059421A" w:rsidRDefault="0059421A" w:rsidP="00546024">
      <w:pPr>
        <w:jc w:val="center"/>
        <w:rPr>
          <w:rFonts w:ascii="Arial" w:hAnsi="Arial" w:cs="Arial"/>
          <w:b/>
          <w:sz w:val="22"/>
          <w:szCs w:val="22"/>
        </w:rPr>
      </w:pPr>
    </w:p>
    <w:p w14:paraId="648D0A7D" w14:textId="77777777" w:rsidR="0059421A" w:rsidRDefault="0059421A" w:rsidP="00546024">
      <w:pPr>
        <w:jc w:val="center"/>
        <w:rPr>
          <w:rFonts w:ascii="Arial" w:hAnsi="Arial" w:cs="Arial"/>
          <w:b/>
          <w:sz w:val="22"/>
          <w:szCs w:val="22"/>
        </w:rPr>
      </w:pPr>
    </w:p>
    <w:p w14:paraId="310E29EE" w14:textId="77777777" w:rsidR="0059421A" w:rsidRDefault="0059421A" w:rsidP="00546024">
      <w:pPr>
        <w:jc w:val="center"/>
        <w:rPr>
          <w:rFonts w:ascii="Arial" w:hAnsi="Arial" w:cs="Arial"/>
          <w:b/>
          <w:sz w:val="22"/>
          <w:szCs w:val="22"/>
        </w:rPr>
      </w:pPr>
    </w:p>
    <w:p w14:paraId="3B3B489B" w14:textId="77777777" w:rsidR="0059421A" w:rsidRDefault="0059421A" w:rsidP="00546024">
      <w:pPr>
        <w:jc w:val="center"/>
        <w:rPr>
          <w:rFonts w:ascii="Arial" w:hAnsi="Arial" w:cs="Arial"/>
          <w:b/>
          <w:sz w:val="22"/>
          <w:szCs w:val="22"/>
        </w:rPr>
      </w:pPr>
    </w:p>
    <w:p w14:paraId="50E4A373" w14:textId="77777777" w:rsidR="0059421A" w:rsidRDefault="0059421A" w:rsidP="00546024">
      <w:pPr>
        <w:jc w:val="center"/>
        <w:rPr>
          <w:rFonts w:ascii="Arial" w:hAnsi="Arial" w:cs="Arial"/>
          <w:b/>
          <w:sz w:val="22"/>
          <w:szCs w:val="22"/>
        </w:rPr>
      </w:pPr>
    </w:p>
    <w:p w14:paraId="590B1B12" w14:textId="77777777" w:rsidR="0059421A" w:rsidRDefault="0059421A" w:rsidP="00546024">
      <w:pPr>
        <w:jc w:val="center"/>
        <w:rPr>
          <w:rFonts w:ascii="Arial" w:hAnsi="Arial" w:cs="Arial"/>
          <w:b/>
          <w:sz w:val="22"/>
          <w:szCs w:val="22"/>
        </w:rPr>
      </w:pPr>
    </w:p>
    <w:p w14:paraId="2CBD4FC3" w14:textId="661FCABC" w:rsidR="00D525B2" w:rsidRDefault="005E1A3D" w:rsidP="005E1A3D">
      <w:pPr>
        <w:jc w:val="center"/>
        <w:rPr>
          <w:rFonts w:ascii="Arial" w:hAnsi="Arial" w:cs="Arial"/>
          <w:b/>
          <w:sz w:val="22"/>
          <w:szCs w:val="22"/>
        </w:rPr>
      </w:pPr>
      <w:r>
        <w:rPr>
          <w:rFonts w:ascii="Arial" w:hAnsi="Arial" w:cs="Arial"/>
          <w:b/>
          <w:sz w:val="22"/>
          <w:szCs w:val="22"/>
        </w:rPr>
        <w:t>ANEXO 3 (TRES)</w:t>
      </w:r>
    </w:p>
    <w:p w14:paraId="3DBC3379" w14:textId="074A190C" w:rsidR="00796C87" w:rsidRDefault="00796C87" w:rsidP="005E1A3D">
      <w:pPr>
        <w:jc w:val="center"/>
        <w:rPr>
          <w:rFonts w:ascii="Arial" w:hAnsi="Arial" w:cs="Arial"/>
          <w:b/>
          <w:sz w:val="22"/>
          <w:szCs w:val="22"/>
        </w:rPr>
      </w:pPr>
      <w:r>
        <w:rPr>
          <w:rFonts w:ascii="Arial" w:hAnsi="Arial" w:cs="Arial"/>
          <w:b/>
          <w:sz w:val="22"/>
          <w:szCs w:val="22"/>
        </w:rPr>
        <w:t>CALENDARIO DE ENTREGAS</w:t>
      </w:r>
    </w:p>
    <w:p w14:paraId="7164454D" w14:textId="77777777" w:rsidR="005E1A3D" w:rsidRDefault="005E1A3D" w:rsidP="005E1A3D">
      <w:pPr>
        <w:jc w:val="center"/>
        <w:rPr>
          <w:rFonts w:ascii="Arial" w:hAnsi="Arial" w:cs="Arial"/>
          <w:b/>
          <w:sz w:val="22"/>
          <w:szCs w:val="22"/>
        </w:rPr>
      </w:pPr>
    </w:p>
    <w:tbl>
      <w:tblPr>
        <w:tblW w:w="5000" w:type="pct"/>
        <w:tblCellMar>
          <w:left w:w="70" w:type="dxa"/>
          <w:right w:w="70" w:type="dxa"/>
        </w:tblCellMar>
        <w:tblLook w:val="04A0" w:firstRow="1" w:lastRow="0" w:firstColumn="1" w:lastColumn="0" w:noHBand="0" w:noVBand="1"/>
      </w:tblPr>
      <w:tblGrid>
        <w:gridCol w:w="1877"/>
        <w:gridCol w:w="908"/>
        <w:gridCol w:w="944"/>
        <w:gridCol w:w="875"/>
        <w:gridCol w:w="966"/>
        <w:gridCol w:w="853"/>
        <w:gridCol w:w="989"/>
        <w:gridCol w:w="989"/>
        <w:gridCol w:w="989"/>
        <w:gridCol w:w="956"/>
      </w:tblGrid>
      <w:tr w:rsidR="0059421A" w:rsidRPr="0059421A" w14:paraId="40576708" w14:textId="77777777" w:rsidTr="0059421A">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E94DB7" w14:textId="77777777" w:rsidR="0059421A" w:rsidRPr="0059421A" w:rsidRDefault="0059421A" w:rsidP="0059421A">
            <w:pPr>
              <w:jc w:val="center"/>
              <w:rPr>
                <w:rFonts w:ascii="Geomanist" w:eastAsia="Times New Roman" w:hAnsi="Geomanist" w:cs="Calibri"/>
                <w:b/>
                <w:bCs/>
                <w:sz w:val="12"/>
                <w:szCs w:val="12"/>
                <w:lang w:val="es-MX" w:eastAsia="es-MX"/>
              </w:rPr>
            </w:pPr>
            <w:r w:rsidRPr="0059421A">
              <w:rPr>
                <w:rFonts w:ascii="Geomanist" w:eastAsia="Times New Roman" w:hAnsi="Geomanist" w:cs="Calibri"/>
                <w:b/>
                <w:bCs/>
                <w:sz w:val="12"/>
                <w:szCs w:val="12"/>
                <w:lang w:val="es-MX" w:eastAsia="es-MX"/>
              </w:rPr>
              <w:t>Anexo 05. Calendario de Entregas</w:t>
            </w:r>
          </w:p>
        </w:tc>
      </w:tr>
      <w:tr w:rsidR="0059421A" w:rsidRPr="0059421A" w14:paraId="6A0CE82D" w14:textId="77777777" w:rsidTr="0059421A">
        <w:trPr>
          <w:trHeight w:val="20"/>
        </w:trPr>
        <w:tc>
          <w:tcPr>
            <w:tcW w:w="5000" w:type="pct"/>
            <w:gridSpan w:val="10"/>
            <w:tcBorders>
              <w:top w:val="single" w:sz="4" w:space="0" w:color="auto"/>
              <w:left w:val="single" w:sz="4" w:space="0" w:color="auto"/>
              <w:bottom w:val="nil"/>
              <w:right w:val="single" w:sz="4" w:space="0" w:color="000000"/>
            </w:tcBorders>
            <w:shd w:val="clear" w:color="auto" w:fill="auto"/>
            <w:vAlign w:val="center"/>
            <w:hideMark/>
          </w:tcPr>
          <w:p w14:paraId="741879FE"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“Adquisición de Víveres para 09 Hospitales Rurales y 09 Albergues Comunitarios del Programa IMSS-Bienestar, por el periodo de mayo-junio del Ejercicio 2025”.</w:t>
            </w:r>
          </w:p>
        </w:tc>
      </w:tr>
      <w:tr w:rsidR="0059421A" w:rsidRPr="0059421A" w14:paraId="0ED81916" w14:textId="77777777" w:rsidTr="0059421A">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0C33FD90"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Unidades</w:t>
            </w:r>
          </w:p>
        </w:tc>
        <w:tc>
          <w:tcPr>
            <w:tcW w:w="439" w:type="pct"/>
            <w:tcBorders>
              <w:top w:val="single" w:sz="4" w:space="0" w:color="auto"/>
              <w:left w:val="nil"/>
              <w:bottom w:val="single" w:sz="4" w:space="0" w:color="auto"/>
              <w:right w:val="single" w:sz="4" w:space="0" w:color="auto"/>
            </w:tcBorders>
            <w:shd w:val="clear" w:color="000000" w:fill="FFFFFF"/>
            <w:vAlign w:val="center"/>
            <w:hideMark/>
          </w:tcPr>
          <w:p w14:paraId="4193306A"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Tlacolula y Albergue Comunitario</w:t>
            </w:r>
          </w:p>
        </w:tc>
        <w:tc>
          <w:tcPr>
            <w:tcW w:w="456" w:type="pct"/>
            <w:tcBorders>
              <w:top w:val="single" w:sz="4" w:space="0" w:color="auto"/>
              <w:left w:val="nil"/>
              <w:bottom w:val="single" w:sz="4" w:space="0" w:color="auto"/>
              <w:right w:val="single" w:sz="4" w:space="0" w:color="auto"/>
            </w:tcBorders>
            <w:shd w:val="clear" w:color="000000" w:fill="FFFFFF"/>
            <w:vAlign w:val="center"/>
            <w:hideMark/>
          </w:tcPr>
          <w:p w14:paraId="46B527B4"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Jamiltepec y Albergue Comunitario</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14:paraId="2EC0EC06"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Villa Alta y Albergue Comunitario</w:t>
            </w:r>
          </w:p>
        </w:tc>
        <w:tc>
          <w:tcPr>
            <w:tcW w:w="467" w:type="pct"/>
            <w:tcBorders>
              <w:top w:val="single" w:sz="4" w:space="0" w:color="auto"/>
              <w:left w:val="nil"/>
              <w:bottom w:val="single" w:sz="4" w:space="0" w:color="auto"/>
              <w:right w:val="single" w:sz="4" w:space="0" w:color="auto"/>
            </w:tcBorders>
            <w:shd w:val="clear" w:color="000000" w:fill="FFFFFF"/>
            <w:vAlign w:val="center"/>
            <w:hideMark/>
          </w:tcPr>
          <w:p w14:paraId="3A2B6E88"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Miahuatlán y Albergue Comunitario</w:t>
            </w:r>
          </w:p>
        </w:tc>
        <w:tc>
          <w:tcPr>
            <w:tcW w:w="412" w:type="pct"/>
            <w:tcBorders>
              <w:top w:val="single" w:sz="4" w:space="0" w:color="auto"/>
              <w:left w:val="nil"/>
              <w:bottom w:val="single" w:sz="4" w:space="0" w:color="auto"/>
              <w:right w:val="single" w:sz="4" w:space="0" w:color="auto"/>
            </w:tcBorders>
            <w:shd w:val="clear" w:color="000000" w:fill="FFFFFF"/>
            <w:vAlign w:val="center"/>
            <w:hideMark/>
          </w:tcPr>
          <w:p w14:paraId="2F3C34C5"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Tlaxiaco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33C1297B"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Huajuapan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14612B34"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Matías Romero y Albergue Comunitario</w:t>
            </w:r>
          </w:p>
        </w:tc>
        <w:tc>
          <w:tcPr>
            <w:tcW w:w="478" w:type="pct"/>
            <w:tcBorders>
              <w:top w:val="single" w:sz="4" w:space="0" w:color="auto"/>
              <w:left w:val="nil"/>
              <w:bottom w:val="single" w:sz="4" w:space="0" w:color="auto"/>
              <w:right w:val="single" w:sz="4" w:space="0" w:color="auto"/>
            </w:tcBorders>
            <w:shd w:val="clear" w:color="000000" w:fill="FFFFFF"/>
            <w:vAlign w:val="center"/>
            <w:hideMark/>
          </w:tcPr>
          <w:p w14:paraId="6EC3235C"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Juxtlahuaca y Albergue Comunitario</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4F306679"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HR Huautla y Albergue Comunitario</w:t>
            </w:r>
          </w:p>
        </w:tc>
      </w:tr>
      <w:tr w:rsidR="0059421A" w:rsidRPr="0059421A" w14:paraId="45396EA2" w14:textId="77777777" w:rsidTr="0059421A">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13470E67"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Responsable de la Recepción</w:t>
            </w:r>
          </w:p>
        </w:tc>
        <w:tc>
          <w:tcPr>
            <w:tcW w:w="439" w:type="pct"/>
            <w:tcBorders>
              <w:top w:val="nil"/>
              <w:left w:val="nil"/>
              <w:bottom w:val="nil"/>
              <w:right w:val="single" w:sz="4" w:space="0" w:color="auto"/>
            </w:tcBorders>
            <w:shd w:val="clear" w:color="000000" w:fill="FFFFFF"/>
            <w:vAlign w:val="center"/>
            <w:hideMark/>
          </w:tcPr>
          <w:p w14:paraId="28003BBE"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Obdulia ríos Marcial</w:t>
            </w:r>
          </w:p>
        </w:tc>
        <w:tc>
          <w:tcPr>
            <w:tcW w:w="456" w:type="pct"/>
            <w:tcBorders>
              <w:top w:val="nil"/>
              <w:left w:val="nil"/>
              <w:bottom w:val="single" w:sz="4" w:space="0" w:color="auto"/>
              <w:right w:val="single" w:sz="4" w:space="0" w:color="auto"/>
            </w:tcBorders>
            <w:shd w:val="clear" w:color="000000" w:fill="FFFFFF"/>
            <w:vAlign w:val="center"/>
            <w:hideMark/>
          </w:tcPr>
          <w:p w14:paraId="2C00B5F3"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Ruben Cortes Ruiz</w:t>
            </w:r>
          </w:p>
        </w:tc>
        <w:tc>
          <w:tcPr>
            <w:tcW w:w="423" w:type="pct"/>
            <w:tcBorders>
              <w:top w:val="nil"/>
              <w:left w:val="nil"/>
              <w:bottom w:val="single" w:sz="4" w:space="0" w:color="auto"/>
              <w:right w:val="single" w:sz="4" w:space="0" w:color="auto"/>
            </w:tcBorders>
            <w:shd w:val="clear" w:color="000000" w:fill="FFFFFF"/>
            <w:vAlign w:val="center"/>
            <w:hideMark/>
          </w:tcPr>
          <w:p w14:paraId="32510185"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Veronica Donaji Roque Rocha</w:t>
            </w:r>
          </w:p>
        </w:tc>
        <w:tc>
          <w:tcPr>
            <w:tcW w:w="467" w:type="pct"/>
            <w:tcBorders>
              <w:top w:val="nil"/>
              <w:left w:val="nil"/>
              <w:bottom w:val="single" w:sz="4" w:space="0" w:color="auto"/>
              <w:right w:val="single" w:sz="4" w:space="0" w:color="auto"/>
            </w:tcBorders>
            <w:shd w:val="clear" w:color="000000" w:fill="FFFFFF"/>
            <w:vAlign w:val="center"/>
            <w:hideMark/>
          </w:tcPr>
          <w:p w14:paraId="68B427C7"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David Francisco Tapia Leyva</w:t>
            </w:r>
          </w:p>
        </w:tc>
        <w:tc>
          <w:tcPr>
            <w:tcW w:w="412" w:type="pct"/>
            <w:tcBorders>
              <w:top w:val="nil"/>
              <w:left w:val="nil"/>
              <w:bottom w:val="single" w:sz="4" w:space="0" w:color="auto"/>
              <w:right w:val="single" w:sz="4" w:space="0" w:color="auto"/>
            </w:tcBorders>
            <w:shd w:val="clear" w:color="000000" w:fill="FFFFFF"/>
            <w:vAlign w:val="center"/>
            <w:hideMark/>
          </w:tcPr>
          <w:p w14:paraId="6266DCAD"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 xml:space="preserve">Lic. </w:t>
            </w:r>
            <w:proofErr w:type="spellStart"/>
            <w:r w:rsidRPr="0059421A">
              <w:rPr>
                <w:rFonts w:ascii="Geomanist" w:eastAsia="Times New Roman" w:hAnsi="Geomanist" w:cs="Calibri"/>
                <w:i/>
                <w:iCs/>
                <w:color w:val="000000"/>
                <w:sz w:val="12"/>
                <w:szCs w:val="12"/>
                <w:lang w:val="es-MX" w:eastAsia="es-MX"/>
              </w:rPr>
              <w:t>America</w:t>
            </w:r>
            <w:proofErr w:type="spellEnd"/>
            <w:r w:rsidRPr="0059421A">
              <w:rPr>
                <w:rFonts w:ascii="Geomanist" w:eastAsia="Times New Roman" w:hAnsi="Geomanist" w:cs="Calibri"/>
                <w:i/>
                <w:iCs/>
                <w:color w:val="000000"/>
                <w:sz w:val="12"/>
                <w:szCs w:val="12"/>
                <w:lang w:val="es-MX" w:eastAsia="es-MX"/>
              </w:rPr>
              <w:t xml:space="preserve"> Rojas Juarez</w:t>
            </w:r>
          </w:p>
        </w:tc>
        <w:tc>
          <w:tcPr>
            <w:tcW w:w="478" w:type="pct"/>
            <w:tcBorders>
              <w:top w:val="nil"/>
              <w:left w:val="nil"/>
              <w:bottom w:val="single" w:sz="4" w:space="0" w:color="auto"/>
              <w:right w:val="single" w:sz="4" w:space="0" w:color="auto"/>
            </w:tcBorders>
            <w:shd w:val="clear" w:color="000000" w:fill="FFFFFF"/>
            <w:vAlign w:val="center"/>
            <w:hideMark/>
          </w:tcPr>
          <w:p w14:paraId="1F2CBB75"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Jesus Alberto Borras Rivera</w:t>
            </w:r>
          </w:p>
        </w:tc>
        <w:tc>
          <w:tcPr>
            <w:tcW w:w="478" w:type="pct"/>
            <w:tcBorders>
              <w:top w:val="nil"/>
              <w:left w:val="nil"/>
              <w:bottom w:val="single" w:sz="4" w:space="0" w:color="auto"/>
              <w:right w:val="single" w:sz="4" w:space="0" w:color="auto"/>
            </w:tcBorders>
            <w:shd w:val="clear" w:color="000000" w:fill="FFFFFF"/>
            <w:vAlign w:val="center"/>
            <w:hideMark/>
          </w:tcPr>
          <w:p w14:paraId="12202C7B"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Antonio Rivera Fuentes</w:t>
            </w:r>
          </w:p>
        </w:tc>
        <w:tc>
          <w:tcPr>
            <w:tcW w:w="478" w:type="pct"/>
            <w:tcBorders>
              <w:top w:val="nil"/>
              <w:left w:val="nil"/>
              <w:bottom w:val="single" w:sz="4" w:space="0" w:color="auto"/>
              <w:right w:val="single" w:sz="4" w:space="0" w:color="auto"/>
            </w:tcBorders>
            <w:shd w:val="clear" w:color="000000" w:fill="FFFFFF"/>
            <w:vAlign w:val="center"/>
            <w:hideMark/>
          </w:tcPr>
          <w:p w14:paraId="77572E44"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Maria Belem Perez Flores</w:t>
            </w:r>
          </w:p>
        </w:tc>
        <w:tc>
          <w:tcPr>
            <w:tcW w:w="462" w:type="pct"/>
            <w:tcBorders>
              <w:top w:val="nil"/>
              <w:left w:val="nil"/>
              <w:bottom w:val="single" w:sz="4" w:space="0" w:color="auto"/>
              <w:right w:val="single" w:sz="4" w:space="0" w:color="auto"/>
            </w:tcBorders>
            <w:shd w:val="clear" w:color="000000" w:fill="FFFFFF"/>
            <w:vAlign w:val="center"/>
            <w:hideMark/>
          </w:tcPr>
          <w:p w14:paraId="6696E0C2" w14:textId="77777777" w:rsidR="0059421A" w:rsidRPr="0059421A" w:rsidRDefault="0059421A" w:rsidP="0059421A">
            <w:pPr>
              <w:jc w:val="center"/>
              <w:rPr>
                <w:rFonts w:ascii="Geomanist" w:eastAsia="Times New Roman" w:hAnsi="Geomanist" w:cs="Calibri"/>
                <w:i/>
                <w:iCs/>
                <w:color w:val="000000"/>
                <w:sz w:val="12"/>
                <w:szCs w:val="12"/>
                <w:lang w:val="es-MX" w:eastAsia="es-MX"/>
              </w:rPr>
            </w:pPr>
            <w:r w:rsidRPr="0059421A">
              <w:rPr>
                <w:rFonts w:ascii="Geomanist" w:eastAsia="Times New Roman" w:hAnsi="Geomanist" w:cs="Calibri"/>
                <w:i/>
                <w:iCs/>
                <w:color w:val="000000"/>
                <w:sz w:val="12"/>
                <w:szCs w:val="12"/>
                <w:lang w:val="es-MX" w:eastAsia="es-MX"/>
              </w:rPr>
              <w:t>Lic. Wilfrido Martinez Gutierrez</w:t>
            </w:r>
          </w:p>
        </w:tc>
      </w:tr>
      <w:tr w:rsidR="0059421A" w:rsidRPr="0059421A" w14:paraId="2E00A0BD" w14:textId="77777777" w:rsidTr="0059421A">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475615DE"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Lugar</w:t>
            </w:r>
          </w:p>
        </w:tc>
        <w:tc>
          <w:tcPr>
            <w:tcW w:w="439" w:type="pct"/>
            <w:tcBorders>
              <w:top w:val="single" w:sz="4" w:space="0" w:color="auto"/>
              <w:left w:val="nil"/>
              <w:bottom w:val="nil"/>
              <w:right w:val="single" w:sz="4" w:space="0" w:color="auto"/>
            </w:tcBorders>
            <w:shd w:val="clear" w:color="000000" w:fill="FFFFFF"/>
            <w:vAlign w:val="center"/>
            <w:hideMark/>
          </w:tcPr>
          <w:p w14:paraId="4C91B765"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Carretera a Díaz Ordaz s/n, Tlacolula de matamoros, Oaxaca</w:t>
            </w:r>
          </w:p>
        </w:tc>
        <w:tc>
          <w:tcPr>
            <w:tcW w:w="456" w:type="pct"/>
            <w:tcBorders>
              <w:top w:val="nil"/>
              <w:left w:val="nil"/>
              <w:bottom w:val="single" w:sz="4" w:space="0" w:color="auto"/>
              <w:right w:val="single" w:sz="4" w:space="0" w:color="auto"/>
            </w:tcBorders>
            <w:shd w:val="clear" w:color="000000" w:fill="FFFFFF"/>
            <w:vAlign w:val="center"/>
            <w:hideMark/>
          </w:tcPr>
          <w:p w14:paraId="0D357E0D"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Antiguo camino a mechoacán s/n, sección quinta, Santiago Jamiltepec, Oaxaca,</w:t>
            </w:r>
          </w:p>
        </w:tc>
        <w:tc>
          <w:tcPr>
            <w:tcW w:w="423" w:type="pct"/>
            <w:tcBorders>
              <w:top w:val="nil"/>
              <w:left w:val="nil"/>
              <w:bottom w:val="single" w:sz="4" w:space="0" w:color="auto"/>
              <w:right w:val="single" w:sz="4" w:space="0" w:color="auto"/>
            </w:tcBorders>
            <w:shd w:val="clear" w:color="000000" w:fill="FFFFFF"/>
            <w:vAlign w:val="center"/>
            <w:hideMark/>
          </w:tcPr>
          <w:p w14:paraId="583182D3"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Km 1.5 carretera a Temascalapa s/n San Ildefonso villa alta, Oaxaca</w:t>
            </w:r>
          </w:p>
        </w:tc>
        <w:tc>
          <w:tcPr>
            <w:tcW w:w="467" w:type="pct"/>
            <w:tcBorders>
              <w:top w:val="nil"/>
              <w:left w:val="nil"/>
              <w:bottom w:val="single" w:sz="4" w:space="0" w:color="auto"/>
              <w:right w:val="single" w:sz="4" w:space="0" w:color="auto"/>
            </w:tcBorders>
            <w:shd w:val="clear" w:color="000000" w:fill="FFFFFF"/>
            <w:vAlign w:val="center"/>
            <w:hideMark/>
          </w:tcPr>
          <w:p w14:paraId="7E74CB24"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 xml:space="preserve">Calle tres de octubre s/n colonia barrio </w:t>
            </w:r>
            <w:proofErr w:type="gramStart"/>
            <w:r w:rsidRPr="0059421A">
              <w:rPr>
                <w:rFonts w:ascii="Geomanist" w:eastAsia="Times New Roman" w:hAnsi="Geomanist" w:cs="Calibri"/>
                <w:color w:val="000000"/>
                <w:sz w:val="12"/>
                <w:szCs w:val="12"/>
                <w:lang w:val="es-MX" w:eastAsia="es-MX"/>
              </w:rPr>
              <w:t>abajo,  Miahuatlán</w:t>
            </w:r>
            <w:proofErr w:type="gramEnd"/>
            <w:r w:rsidRPr="0059421A">
              <w:rPr>
                <w:rFonts w:ascii="Geomanist" w:eastAsia="Times New Roman" w:hAnsi="Geomanist" w:cs="Calibri"/>
                <w:color w:val="000000"/>
                <w:sz w:val="12"/>
                <w:szCs w:val="12"/>
                <w:lang w:val="es-MX" w:eastAsia="es-MX"/>
              </w:rPr>
              <w:t xml:space="preserve"> de Porfirio Díaz, Oaxaca</w:t>
            </w:r>
          </w:p>
        </w:tc>
        <w:tc>
          <w:tcPr>
            <w:tcW w:w="412" w:type="pct"/>
            <w:tcBorders>
              <w:top w:val="nil"/>
              <w:left w:val="nil"/>
              <w:bottom w:val="single" w:sz="4" w:space="0" w:color="auto"/>
              <w:right w:val="single" w:sz="4" w:space="0" w:color="auto"/>
            </w:tcBorders>
            <w:shd w:val="clear" w:color="000000" w:fill="FFFFFF"/>
            <w:vAlign w:val="center"/>
            <w:hideMark/>
          </w:tcPr>
          <w:p w14:paraId="61A212E5"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Boulevard de la salud # 100, Col. Barrio San Pedro Tlaxiaco, Oaxaca.</w:t>
            </w:r>
          </w:p>
        </w:tc>
        <w:tc>
          <w:tcPr>
            <w:tcW w:w="478" w:type="pct"/>
            <w:tcBorders>
              <w:top w:val="nil"/>
              <w:left w:val="nil"/>
              <w:bottom w:val="single" w:sz="4" w:space="0" w:color="auto"/>
              <w:right w:val="single" w:sz="4" w:space="0" w:color="auto"/>
            </w:tcBorders>
            <w:shd w:val="clear" w:color="000000" w:fill="FFFFFF"/>
            <w:vAlign w:val="center"/>
            <w:hideMark/>
          </w:tcPr>
          <w:p w14:paraId="21BBCDE9"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Diagonal 5 de febrero numero 8 col. La soledad Huajuapan de León Oaxaca.</w:t>
            </w:r>
          </w:p>
        </w:tc>
        <w:tc>
          <w:tcPr>
            <w:tcW w:w="478" w:type="pct"/>
            <w:tcBorders>
              <w:top w:val="nil"/>
              <w:left w:val="nil"/>
              <w:bottom w:val="single" w:sz="4" w:space="0" w:color="auto"/>
              <w:right w:val="single" w:sz="4" w:space="0" w:color="auto"/>
            </w:tcBorders>
            <w:shd w:val="clear" w:color="000000" w:fill="FFFFFF"/>
            <w:vAlign w:val="center"/>
            <w:hideMark/>
          </w:tcPr>
          <w:p w14:paraId="3CD71AA4"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 xml:space="preserve">Calle Tierra y Libertad # 202. colonia Barrio Juárez </w:t>
            </w:r>
            <w:proofErr w:type="spellStart"/>
            <w:r w:rsidRPr="0059421A">
              <w:rPr>
                <w:rFonts w:ascii="Geomanist" w:eastAsia="Times New Roman" w:hAnsi="Geomanist" w:cs="Calibri"/>
                <w:color w:val="000000"/>
                <w:sz w:val="12"/>
                <w:szCs w:val="12"/>
                <w:lang w:val="es-MX" w:eastAsia="es-MX"/>
              </w:rPr>
              <w:t>NorteC.P</w:t>
            </w:r>
            <w:proofErr w:type="spellEnd"/>
            <w:r w:rsidRPr="0059421A">
              <w:rPr>
                <w:rFonts w:ascii="Geomanist" w:eastAsia="Times New Roman" w:hAnsi="Geomanist" w:cs="Calibri"/>
                <w:color w:val="000000"/>
                <w:sz w:val="12"/>
                <w:szCs w:val="12"/>
                <w:lang w:val="es-MX" w:eastAsia="es-MX"/>
              </w:rPr>
              <w:t>. 70300. Matías Romero Avendaño, Oaxaca.</w:t>
            </w:r>
          </w:p>
        </w:tc>
        <w:tc>
          <w:tcPr>
            <w:tcW w:w="478" w:type="pct"/>
            <w:tcBorders>
              <w:top w:val="nil"/>
              <w:left w:val="nil"/>
              <w:bottom w:val="single" w:sz="4" w:space="0" w:color="auto"/>
              <w:right w:val="single" w:sz="4" w:space="0" w:color="auto"/>
            </w:tcBorders>
            <w:shd w:val="clear" w:color="000000" w:fill="FFFFFF"/>
            <w:vAlign w:val="center"/>
            <w:hideMark/>
          </w:tcPr>
          <w:p w14:paraId="2325EBDB"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Km. 01, carretera Juxtlahuaca- Huajuapan. Col. lázaro cárdenas. Santiago Juxtlahuaca, Oaxaca.</w:t>
            </w:r>
          </w:p>
        </w:tc>
        <w:tc>
          <w:tcPr>
            <w:tcW w:w="462" w:type="pct"/>
            <w:tcBorders>
              <w:top w:val="nil"/>
              <w:left w:val="nil"/>
              <w:bottom w:val="single" w:sz="4" w:space="0" w:color="auto"/>
              <w:right w:val="single" w:sz="4" w:space="0" w:color="auto"/>
            </w:tcBorders>
            <w:shd w:val="clear" w:color="000000" w:fill="FFFFFF"/>
            <w:vAlign w:val="center"/>
            <w:hideMark/>
          </w:tcPr>
          <w:p w14:paraId="00D60814" w14:textId="77777777" w:rsidR="0059421A" w:rsidRPr="0059421A" w:rsidRDefault="0059421A" w:rsidP="0059421A">
            <w:pPr>
              <w:jc w:val="cente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Cerro del fortín, s/n, col el fortín, Huautla de Jiménez Oaxaca</w:t>
            </w:r>
          </w:p>
        </w:tc>
      </w:tr>
      <w:tr w:rsidR="0059421A" w:rsidRPr="0059421A" w14:paraId="337ACBF6" w14:textId="77777777" w:rsidTr="0059421A">
        <w:trPr>
          <w:trHeight w:val="20"/>
        </w:trPr>
        <w:tc>
          <w:tcPr>
            <w:tcW w:w="907" w:type="pct"/>
            <w:tcBorders>
              <w:top w:val="single" w:sz="4" w:space="0" w:color="auto"/>
              <w:left w:val="single" w:sz="4" w:space="0" w:color="auto"/>
              <w:bottom w:val="nil"/>
              <w:right w:val="single" w:sz="4" w:space="0" w:color="auto"/>
            </w:tcBorders>
            <w:shd w:val="clear" w:color="auto" w:fill="auto"/>
            <w:vAlign w:val="center"/>
            <w:hideMark/>
          </w:tcPr>
          <w:p w14:paraId="69233259"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GRUPOS</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4F74D0"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gramStart"/>
            <w:r w:rsidRPr="0059421A">
              <w:rPr>
                <w:rFonts w:ascii="Geomanist" w:eastAsia="Times New Roman" w:hAnsi="Geomanist" w:cs="Calibri"/>
                <w:sz w:val="12"/>
                <w:szCs w:val="12"/>
                <w:lang w:val="es-MX" w:eastAsia="es-MX"/>
              </w:rPr>
              <w:t>Martes</w:t>
            </w:r>
            <w:proofErr w:type="gramEnd"/>
            <w:r w:rsidRPr="0059421A">
              <w:rPr>
                <w:rFonts w:ascii="Geomanist" w:eastAsia="Times New Roman" w:hAnsi="Geomanist" w:cs="Calibri"/>
                <w:sz w:val="12"/>
                <w:szCs w:val="12"/>
                <w:lang w:val="es-MX" w:eastAsia="es-MX"/>
              </w:rPr>
              <w:t xml:space="preserve"> de 08:00 a 10:00 horas</w:t>
            </w:r>
          </w:p>
        </w:tc>
        <w:tc>
          <w:tcPr>
            <w:tcW w:w="45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140FDB8"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gramStart"/>
            <w:r w:rsidRPr="0059421A">
              <w:rPr>
                <w:rFonts w:ascii="Geomanist" w:eastAsia="Times New Roman" w:hAnsi="Geomanist" w:cs="Calibri"/>
                <w:sz w:val="12"/>
                <w:szCs w:val="12"/>
                <w:lang w:val="es-MX" w:eastAsia="es-MX"/>
              </w:rPr>
              <w:t>Jueves  de</w:t>
            </w:r>
            <w:proofErr w:type="gramEnd"/>
            <w:r w:rsidRPr="0059421A">
              <w:rPr>
                <w:rFonts w:ascii="Geomanist" w:eastAsia="Times New Roman" w:hAnsi="Geomanist" w:cs="Calibri"/>
                <w:sz w:val="12"/>
                <w:szCs w:val="12"/>
                <w:lang w:val="es-MX" w:eastAsia="es-MX"/>
              </w:rPr>
              <w:t xml:space="preserve"> 08:00 a 10:00 horas</w:t>
            </w:r>
          </w:p>
        </w:tc>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552517D"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gramStart"/>
            <w:r w:rsidRPr="0059421A">
              <w:rPr>
                <w:rFonts w:ascii="Geomanist" w:eastAsia="Times New Roman" w:hAnsi="Geomanist" w:cs="Calibri"/>
                <w:sz w:val="12"/>
                <w:szCs w:val="12"/>
                <w:lang w:val="es-MX" w:eastAsia="es-MX"/>
              </w:rPr>
              <w:t>Viernes</w:t>
            </w:r>
            <w:proofErr w:type="gramEnd"/>
            <w:r w:rsidRPr="0059421A">
              <w:rPr>
                <w:rFonts w:ascii="Geomanist" w:eastAsia="Times New Roman" w:hAnsi="Geomanist" w:cs="Calibri"/>
                <w:sz w:val="12"/>
                <w:szCs w:val="12"/>
                <w:lang w:val="es-MX" w:eastAsia="es-MX"/>
              </w:rPr>
              <w:t xml:space="preserve"> de 08:00 a 10:00 horas</w:t>
            </w:r>
          </w:p>
        </w:tc>
        <w:tc>
          <w:tcPr>
            <w:tcW w:w="46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0CF37D"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gramStart"/>
            <w:r w:rsidRPr="0059421A">
              <w:rPr>
                <w:rFonts w:ascii="Geomanist" w:eastAsia="Times New Roman" w:hAnsi="Geomanist" w:cs="Calibri"/>
                <w:sz w:val="12"/>
                <w:szCs w:val="12"/>
                <w:lang w:val="es-MX" w:eastAsia="es-MX"/>
              </w:rPr>
              <w:t>Martes</w:t>
            </w:r>
            <w:proofErr w:type="gramEnd"/>
            <w:r w:rsidRPr="0059421A">
              <w:rPr>
                <w:rFonts w:ascii="Geomanist" w:eastAsia="Times New Roman" w:hAnsi="Geomanist" w:cs="Calibri"/>
                <w:sz w:val="12"/>
                <w:szCs w:val="12"/>
                <w:lang w:val="es-MX" w:eastAsia="es-MX"/>
              </w:rPr>
              <w:t xml:space="preserve"> de 08:00 a 10:00 horas</w:t>
            </w:r>
          </w:p>
        </w:tc>
        <w:tc>
          <w:tcPr>
            <w:tcW w:w="41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5E5DC67"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spellStart"/>
            <w:r w:rsidRPr="0059421A">
              <w:rPr>
                <w:rFonts w:ascii="Geomanist" w:eastAsia="Times New Roman" w:hAnsi="Geomanist" w:cs="Calibri"/>
                <w:sz w:val="12"/>
                <w:szCs w:val="12"/>
                <w:lang w:val="es-MX" w:eastAsia="es-MX"/>
              </w:rPr>
              <w:t>Miercoles</w:t>
            </w:r>
            <w:proofErr w:type="spellEnd"/>
            <w:r w:rsidRPr="0059421A">
              <w:rPr>
                <w:rFonts w:ascii="Geomanist" w:eastAsia="Times New Roman" w:hAnsi="Geomanist" w:cs="Calibri"/>
                <w:sz w:val="12"/>
                <w:szCs w:val="12"/>
                <w:lang w:val="es-MX" w:eastAsia="es-MX"/>
              </w:rPr>
              <w:t xml:space="preserve"> de 08:00 a 10:00 horas</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E4514A9"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spellStart"/>
            <w:r w:rsidRPr="0059421A">
              <w:rPr>
                <w:rFonts w:ascii="Geomanist" w:eastAsia="Times New Roman" w:hAnsi="Geomanist" w:cs="Calibri"/>
                <w:sz w:val="12"/>
                <w:szCs w:val="12"/>
                <w:lang w:val="es-MX" w:eastAsia="es-MX"/>
              </w:rPr>
              <w:t>Miercoles</w:t>
            </w:r>
            <w:proofErr w:type="spellEnd"/>
            <w:r w:rsidRPr="0059421A">
              <w:rPr>
                <w:rFonts w:ascii="Geomanist" w:eastAsia="Times New Roman" w:hAnsi="Geomanist" w:cs="Calibri"/>
                <w:sz w:val="12"/>
                <w:szCs w:val="12"/>
                <w:lang w:val="es-MX" w:eastAsia="es-MX"/>
              </w:rPr>
              <w:t xml:space="preserve"> de 08:00 a 10:00 horas</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368EE8"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spellStart"/>
            <w:r w:rsidRPr="0059421A">
              <w:rPr>
                <w:rFonts w:ascii="Geomanist" w:eastAsia="Times New Roman" w:hAnsi="Geomanist" w:cs="Calibri"/>
                <w:sz w:val="12"/>
                <w:szCs w:val="12"/>
                <w:lang w:val="es-MX" w:eastAsia="es-MX"/>
              </w:rPr>
              <w:t>Miercoles</w:t>
            </w:r>
            <w:proofErr w:type="spellEnd"/>
            <w:r w:rsidRPr="0059421A">
              <w:rPr>
                <w:rFonts w:ascii="Geomanist" w:eastAsia="Times New Roman" w:hAnsi="Geomanist" w:cs="Calibri"/>
                <w:sz w:val="12"/>
                <w:szCs w:val="12"/>
                <w:lang w:val="es-MX" w:eastAsia="es-MX"/>
              </w:rPr>
              <w:t xml:space="preserve"> de 08:00 a 10:00 horas</w:t>
            </w:r>
          </w:p>
        </w:tc>
        <w:tc>
          <w:tcPr>
            <w:tcW w:w="47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7152955"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spellStart"/>
            <w:r w:rsidRPr="0059421A">
              <w:rPr>
                <w:rFonts w:ascii="Geomanist" w:eastAsia="Times New Roman" w:hAnsi="Geomanist" w:cs="Calibri"/>
                <w:sz w:val="12"/>
                <w:szCs w:val="12"/>
                <w:lang w:val="es-MX" w:eastAsia="es-MX"/>
              </w:rPr>
              <w:t>Miercoles</w:t>
            </w:r>
            <w:proofErr w:type="spellEnd"/>
            <w:r w:rsidRPr="0059421A">
              <w:rPr>
                <w:rFonts w:ascii="Geomanist" w:eastAsia="Times New Roman" w:hAnsi="Geomanist" w:cs="Calibri"/>
                <w:sz w:val="12"/>
                <w:szCs w:val="12"/>
                <w:lang w:val="es-MX" w:eastAsia="es-MX"/>
              </w:rPr>
              <w:t xml:space="preserve"> de 08:00 a 10:00 horas</w:t>
            </w:r>
          </w:p>
        </w:tc>
        <w:tc>
          <w:tcPr>
            <w:tcW w:w="46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1DF6D8F" w14:textId="77777777" w:rsidR="0059421A" w:rsidRPr="0059421A" w:rsidRDefault="0059421A" w:rsidP="0059421A">
            <w:pPr>
              <w:jc w:val="center"/>
              <w:rPr>
                <w:rFonts w:ascii="Geomanist" w:eastAsia="Times New Roman" w:hAnsi="Geomanist" w:cs="Calibri"/>
                <w:sz w:val="12"/>
                <w:szCs w:val="12"/>
                <w:lang w:val="es-MX" w:eastAsia="es-MX"/>
              </w:rPr>
            </w:pPr>
            <w:r w:rsidRPr="0059421A">
              <w:rPr>
                <w:rFonts w:ascii="Geomanist" w:eastAsia="Times New Roman" w:hAnsi="Geomanist" w:cs="Calibri"/>
                <w:sz w:val="12"/>
                <w:szCs w:val="12"/>
                <w:lang w:val="es-MX" w:eastAsia="es-MX"/>
              </w:rPr>
              <w:t xml:space="preserve">Dia y Horario de entrega: </w:t>
            </w:r>
            <w:proofErr w:type="gramStart"/>
            <w:r w:rsidRPr="0059421A">
              <w:rPr>
                <w:rFonts w:ascii="Geomanist" w:eastAsia="Times New Roman" w:hAnsi="Geomanist" w:cs="Calibri"/>
                <w:sz w:val="12"/>
                <w:szCs w:val="12"/>
                <w:lang w:val="es-MX" w:eastAsia="es-MX"/>
              </w:rPr>
              <w:t>Viernes</w:t>
            </w:r>
            <w:proofErr w:type="gramEnd"/>
            <w:r w:rsidRPr="0059421A">
              <w:rPr>
                <w:rFonts w:ascii="Geomanist" w:eastAsia="Times New Roman" w:hAnsi="Geomanist" w:cs="Calibri"/>
                <w:sz w:val="12"/>
                <w:szCs w:val="12"/>
                <w:lang w:val="es-MX" w:eastAsia="es-MX"/>
              </w:rPr>
              <w:t xml:space="preserve"> de 08:00 a 10:00 horas</w:t>
            </w:r>
          </w:p>
        </w:tc>
      </w:tr>
      <w:tr w:rsidR="0059421A" w:rsidRPr="0059421A" w14:paraId="15D5DD09" w14:textId="77777777" w:rsidTr="0059421A">
        <w:trPr>
          <w:trHeight w:val="20"/>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F5B03"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1. Carnes y Huevo</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1832FDF"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00D0572E"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53AD3908"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3771C006"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21E07C80"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3C14F791"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B6A50F1"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08AFEA2C"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5FB74B6F"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6D3F5BB7"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488D5179"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2. Leche y derivados lácteos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707B796D"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4BEE4F12"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105C44C7"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3EC73499"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7B39B529"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6FE7CF17"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B00A675"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2FEAF25"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0F91F3B7"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58F90E93"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32AE6A13"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3. Frutas y verduras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82838A3"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6A11A7F8"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4265BE5E"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5444FDDB"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75CB8F00"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D39E80A"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18796FB"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9B802BC"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034DC130"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260CFCBE"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65B109D3"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4. Cereales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53D2CE20"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593A7FBC"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34432E88"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105CEC14"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57D9787B"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CEFEFE2"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BD28BD7"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74B8FAC"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38D387C9"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7D47C076"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5B48CCE1"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5. Leguminosas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2E8B500"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04746BA3"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01520D42"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43D34391"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1AD3DA0F"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C614239"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4A365734"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1BC3F35"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4DD19B83"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721683E5"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44AF60D5"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6. Azúcares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722AFDC"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28C154A7"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1BD95A52"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7C6AB27C"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244E2FD1"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668D26A3"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0102084"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5BC57F9"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7587B422"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5E3AA1A1"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64CED8A8"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7. Grasas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E5A9798"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24769802"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74B24CE1"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773C50DE"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5FF73BAC"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2AB92C66"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CE902A6"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3217599F"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44D5EEE5"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5C53BC0B"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0A57808C"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8. Condimentos</w:t>
            </w: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59EB3347" w14:textId="77777777" w:rsidR="0059421A" w:rsidRPr="0059421A" w:rsidRDefault="0059421A" w:rsidP="0059421A">
            <w:pPr>
              <w:rPr>
                <w:rFonts w:ascii="Geomanist" w:eastAsia="Times New Roman" w:hAnsi="Geomanist" w:cs="Calibri"/>
                <w:sz w:val="12"/>
                <w:szCs w:val="12"/>
                <w:lang w:val="es-MX" w:eastAsia="es-MX"/>
              </w:rPr>
            </w:pPr>
          </w:p>
        </w:tc>
        <w:tc>
          <w:tcPr>
            <w:tcW w:w="456" w:type="pct"/>
            <w:vMerge/>
            <w:tcBorders>
              <w:top w:val="nil"/>
              <w:left w:val="single" w:sz="4" w:space="0" w:color="auto"/>
              <w:bottom w:val="single" w:sz="4" w:space="0" w:color="000000"/>
              <w:right w:val="single" w:sz="4" w:space="0" w:color="auto"/>
            </w:tcBorders>
            <w:vAlign w:val="center"/>
            <w:hideMark/>
          </w:tcPr>
          <w:p w14:paraId="2F1B2261" w14:textId="77777777" w:rsidR="0059421A" w:rsidRPr="0059421A" w:rsidRDefault="0059421A" w:rsidP="0059421A">
            <w:pPr>
              <w:rPr>
                <w:rFonts w:ascii="Geomanist" w:eastAsia="Times New Roman" w:hAnsi="Geomanist" w:cs="Calibri"/>
                <w:sz w:val="12"/>
                <w:szCs w:val="12"/>
                <w:lang w:val="es-MX" w:eastAsia="es-MX"/>
              </w:rPr>
            </w:pPr>
          </w:p>
        </w:tc>
        <w:tc>
          <w:tcPr>
            <w:tcW w:w="423" w:type="pct"/>
            <w:vMerge/>
            <w:tcBorders>
              <w:top w:val="nil"/>
              <w:left w:val="single" w:sz="4" w:space="0" w:color="auto"/>
              <w:bottom w:val="single" w:sz="4" w:space="0" w:color="000000"/>
              <w:right w:val="single" w:sz="4" w:space="0" w:color="auto"/>
            </w:tcBorders>
            <w:vAlign w:val="center"/>
            <w:hideMark/>
          </w:tcPr>
          <w:p w14:paraId="3F02B92E" w14:textId="77777777" w:rsidR="0059421A" w:rsidRPr="0059421A" w:rsidRDefault="0059421A" w:rsidP="0059421A">
            <w:pPr>
              <w:rPr>
                <w:rFonts w:ascii="Geomanist" w:eastAsia="Times New Roman" w:hAnsi="Geomanist" w:cs="Calibri"/>
                <w:sz w:val="12"/>
                <w:szCs w:val="12"/>
                <w:lang w:val="es-MX" w:eastAsia="es-MX"/>
              </w:rPr>
            </w:pPr>
          </w:p>
        </w:tc>
        <w:tc>
          <w:tcPr>
            <w:tcW w:w="467" w:type="pct"/>
            <w:vMerge/>
            <w:tcBorders>
              <w:top w:val="nil"/>
              <w:left w:val="single" w:sz="4" w:space="0" w:color="auto"/>
              <w:bottom w:val="single" w:sz="4" w:space="0" w:color="000000"/>
              <w:right w:val="single" w:sz="4" w:space="0" w:color="auto"/>
            </w:tcBorders>
            <w:vAlign w:val="center"/>
            <w:hideMark/>
          </w:tcPr>
          <w:p w14:paraId="668700A9" w14:textId="77777777" w:rsidR="0059421A" w:rsidRPr="0059421A" w:rsidRDefault="0059421A" w:rsidP="0059421A">
            <w:pPr>
              <w:rPr>
                <w:rFonts w:ascii="Geomanist" w:eastAsia="Times New Roman" w:hAnsi="Geomanist" w:cs="Calibri"/>
                <w:sz w:val="12"/>
                <w:szCs w:val="12"/>
                <w:lang w:val="es-MX" w:eastAsia="es-MX"/>
              </w:rPr>
            </w:pPr>
          </w:p>
        </w:tc>
        <w:tc>
          <w:tcPr>
            <w:tcW w:w="412" w:type="pct"/>
            <w:vMerge/>
            <w:tcBorders>
              <w:top w:val="nil"/>
              <w:left w:val="single" w:sz="4" w:space="0" w:color="auto"/>
              <w:bottom w:val="single" w:sz="4" w:space="0" w:color="000000"/>
              <w:right w:val="single" w:sz="4" w:space="0" w:color="auto"/>
            </w:tcBorders>
            <w:vAlign w:val="center"/>
            <w:hideMark/>
          </w:tcPr>
          <w:p w14:paraId="64314343"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0EE4272"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5F77F8D6" w14:textId="77777777" w:rsidR="0059421A" w:rsidRPr="0059421A" w:rsidRDefault="0059421A" w:rsidP="0059421A">
            <w:pPr>
              <w:rPr>
                <w:rFonts w:ascii="Geomanist" w:eastAsia="Times New Roman" w:hAnsi="Geomanist" w:cs="Calibri"/>
                <w:sz w:val="12"/>
                <w:szCs w:val="12"/>
                <w:lang w:val="es-MX" w:eastAsia="es-MX"/>
              </w:rPr>
            </w:pPr>
          </w:p>
        </w:tc>
        <w:tc>
          <w:tcPr>
            <w:tcW w:w="478" w:type="pct"/>
            <w:vMerge/>
            <w:tcBorders>
              <w:top w:val="nil"/>
              <w:left w:val="single" w:sz="4" w:space="0" w:color="auto"/>
              <w:bottom w:val="single" w:sz="4" w:space="0" w:color="000000"/>
              <w:right w:val="single" w:sz="4" w:space="0" w:color="auto"/>
            </w:tcBorders>
            <w:vAlign w:val="center"/>
            <w:hideMark/>
          </w:tcPr>
          <w:p w14:paraId="18921963" w14:textId="77777777" w:rsidR="0059421A" w:rsidRPr="0059421A" w:rsidRDefault="0059421A" w:rsidP="0059421A">
            <w:pPr>
              <w:rPr>
                <w:rFonts w:ascii="Geomanist" w:eastAsia="Times New Roman" w:hAnsi="Geomanist" w:cs="Calibri"/>
                <w:sz w:val="12"/>
                <w:szCs w:val="12"/>
                <w:lang w:val="es-MX" w:eastAsia="es-MX"/>
              </w:rPr>
            </w:pPr>
          </w:p>
        </w:tc>
        <w:tc>
          <w:tcPr>
            <w:tcW w:w="462" w:type="pct"/>
            <w:vMerge/>
            <w:tcBorders>
              <w:top w:val="nil"/>
              <w:left w:val="single" w:sz="4" w:space="0" w:color="auto"/>
              <w:bottom w:val="single" w:sz="4" w:space="0" w:color="000000"/>
              <w:right w:val="single" w:sz="4" w:space="0" w:color="auto"/>
            </w:tcBorders>
            <w:vAlign w:val="center"/>
            <w:hideMark/>
          </w:tcPr>
          <w:p w14:paraId="37E4B72B" w14:textId="77777777" w:rsidR="0059421A" w:rsidRPr="0059421A" w:rsidRDefault="0059421A" w:rsidP="0059421A">
            <w:pPr>
              <w:rPr>
                <w:rFonts w:ascii="Geomanist" w:eastAsia="Times New Roman" w:hAnsi="Geomanist" w:cs="Calibri"/>
                <w:sz w:val="12"/>
                <w:szCs w:val="12"/>
                <w:lang w:val="es-MX" w:eastAsia="es-MX"/>
              </w:rPr>
            </w:pPr>
          </w:p>
        </w:tc>
      </w:tr>
      <w:tr w:rsidR="0059421A" w:rsidRPr="0059421A" w14:paraId="67AEBFB8" w14:textId="77777777" w:rsidTr="0059421A">
        <w:trPr>
          <w:trHeight w:val="20"/>
        </w:trPr>
        <w:tc>
          <w:tcPr>
            <w:tcW w:w="907" w:type="pct"/>
            <w:tcBorders>
              <w:top w:val="nil"/>
              <w:left w:val="single" w:sz="4" w:space="0" w:color="auto"/>
              <w:bottom w:val="single" w:sz="4" w:space="0" w:color="auto"/>
              <w:right w:val="single" w:sz="4" w:space="0" w:color="auto"/>
            </w:tcBorders>
            <w:shd w:val="clear" w:color="auto" w:fill="auto"/>
            <w:vAlign w:val="center"/>
            <w:hideMark/>
          </w:tcPr>
          <w:p w14:paraId="1361E085"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Tortillas</w:t>
            </w:r>
          </w:p>
        </w:tc>
        <w:tc>
          <w:tcPr>
            <w:tcW w:w="4093" w:type="pct"/>
            <w:gridSpan w:val="9"/>
            <w:tcBorders>
              <w:top w:val="single" w:sz="4" w:space="0" w:color="auto"/>
              <w:left w:val="nil"/>
              <w:bottom w:val="single" w:sz="4" w:space="0" w:color="auto"/>
              <w:right w:val="single" w:sz="4" w:space="0" w:color="auto"/>
            </w:tcBorders>
            <w:shd w:val="clear" w:color="auto" w:fill="auto"/>
            <w:vAlign w:val="center"/>
            <w:hideMark/>
          </w:tcPr>
          <w:p w14:paraId="2CEEFEB9" w14:textId="77777777" w:rsidR="0059421A" w:rsidRPr="0059421A" w:rsidRDefault="0059421A" w:rsidP="0059421A">
            <w:pPr>
              <w:jc w:val="center"/>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 xml:space="preserve">Diario: </w:t>
            </w:r>
            <w:r w:rsidRPr="0059421A">
              <w:rPr>
                <w:rFonts w:ascii="Geomanist" w:eastAsia="Times New Roman" w:hAnsi="Geomanist" w:cs="Calibri"/>
                <w:color w:val="000000"/>
                <w:sz w:val="12"/>
                <w:szCs w:val="12"/>
                <w:u w:val="single"/>
                <w:lang w:val="es-MX" w:eastAsia="es-MX"/>
              </w:rPr>
              <w:t>Desayuno</w:t>
            </w:r>
            <w:r w:rsidRPr="0059421A">
              <w:rPr>
                <w:rFonts w:ascii="Geomanist" w:eastAsia="Times New Roman" w:hAnsi="Geomanist" w:cs="Calibri"/>
                <w:color w:val="000000"/>
                <w:sz w:val="12"/>
                <w:szCs w:val="12"/>
                <w:lang w:val="es-MX" w:eastAsia="es-MX"/>
              </w:rPr>
              <w:t xml:space="preserve"> de 06:00 a 06:30 horas, </w:t>
            </w:r>
            <w:r w:rsidRPr="0059421A">
              <w:rPr>
                <w:rFonts w:ascii="Geomanist" w:eastAsia="Times New Roman" w:hAnsi="Geomanist" w:cs="Calibri"/>
                <w:color w:val="000000"/>
                <w:sz w:val="12"/>
                <w:szCs w:val="12"/>
                <w:u w:val="single"/>
                <w:lang w:val="es-MX" w:eastAsia="es-MX"/>
              </w:rPr>
              <w:t>Comida</w:t>
            </w:r>
            <w:r w:rsidRPr="0059421A">
              <w:rPr>
                <w:rFonts w:ascii="Geomanist" w:eastAsia="Times New Roman" w:hAnsi="Geomanist" w:cs="Calibri"/>
                <w:color w:val="000000"/>
                <w:sz w:val="12"/>
                <w:szCs w:val="12"/>
                <w:lang w:val="es-MX" w:eastAsia="es-MX"/>
              </w:rPr>
              <w:t xml:space="preserve"> de 10:30 a 11:30 horas y </w:t>
            </w:r>
            <w:r w:rsidRPr="0059421A">
              <w:rPr>
                <w:rFonts w:ascii="Geomanist" w:eastAsia="Times New Roman" w:hAnsi="Geomanist" w:cs="Calibri"/>
                <w:color w:val="000000"/>
                <w:sz w:val="12"/>
                <w:szCs w:val="12"/>
                <w:u w:val="single"/>
                <w:lang w:val="es-MX" w:eastAsia="es-MX"/>
              </w:rPr>
              <w:t>Cena</w:t>
            </w:r>
            <w:r w:rsidRPr="0059421A">
              <w:rPr>
                <w:rFonts w:ascii="Geomanist" w:eastAsia="Times New Roman" w:hAnsi="Geomanist" w:cs="Calibri"/>
                <w:color w:val="000000"/>
                <w:sz w:val="12"/>
                <w:szCs w:val="12"/>
                <w:lang w:val="es-MX" w:eastAsia="es-MX"/>
              </w:rPr>
              <w:t xml:space="preserve"> de 17:00 a 18:00 horas</w:t>
            </w:r>
          </w:p>
        </w:tc>
      </w:tr>
    </w:tbl>
    <w:p w14:paraId="1E9B3C53" w14:textId="77777777" w:rsidR="005E1A3D" w:rsidRDefault="005E1A3D" w:rsidP="005E1A3D">
      <w:pPr>
        <w:jc w:val="center"/>
        <w:rPr>
          <w:rFonts w:ascii="Arial" w:hAnsi="Arial" w:cs="Arial"/>
          <w:b/>
          <w:sz w:val="22"/>
          <w:szCs w:val="22"/>
        </w:rPr>
      </w:pPr>
    </w:p>
    <w:p w14:paraId="0803F015" w14:textId="77777777" w:rsidR="00D525B2" w:rsidRDefault="00D525B2" w:rsidP="00546024">
      <w:pPr>
        <w:jc w:val="center"/>
        <w:rPr>
          <w:rFonts w:ascii="Arial" w:hAnsi="Arial" w:cs="Arial"/>
          <w:b/>
          <w:sz w:val="22"/>
          <w:szCs w:val="22"/>
        </w:rPr>
      </w:pPr>
    </w:p>
    <w:p w14:paraId="47A4CCAC" w14:textId="77777777" w:rsidR="009835D5" w:rsidRDefault="009835D5" w:rsidP="00546024">
      <w:pPr>
        <w:jc w:val="center"/>
        <w:rPr>
          <w:rFonts w:ascii="Arial" w:hAnsi="Arial" w:cs="Arial"/>
          <w:b/>
          <w:sz w:val="22"/>
          <w:szCs w:val="22"/>
        </w:rPr>
      </w:pPr>
    </w:p>
    <w:p w14:paraId="7422BDB2" w14:textId="77777777" w:rsidR="00835F1E" w:rsidRDefault="00835F1E" w:rsidP="00546024">
      <w:pPr>
        <w:jc w:val="center"/>
        <w:rPr>
          <w:rFonts w:ascii="Arial" w:hAnsi="Arial" w:cs="Arial"/>
          <w:b/>
          <w:sz w:val="22"/>
          <w:szCs w:val="22"/>
        </w:rPr>
      </w:pPr>
    </w:p>
    <w:p w14:paraId="2FE425F4" w14:textId="77777777" w:rsidR="00835F1E" w:rsidRDefault="00835F1E" w:rsidP="00546024">
      <w:pPr>
        <w:jc w:val="center"/>
        <w:rPr>
          <w:rFonts w:ascii="Arial" w:hAnsi="Arial" w:cs="Arial"/>
          <w:b/>
          <w:sz w:val="22"/>
          <w:szCs w:val="22"/>
        </w:rPr>
      </w:pPr>
    </w:p>
    <w:p w14:paraId="755AD9B3" w14:textId="77777777" w:rsidR="00835F1E" w:rsidRDefault="00835F1E" w:rsidP="00546024">
      <w:pPr>
        <w:jc w:val="center"/>
        <w:rPr>
          <w:rFonts w:ascii="Arial" w:hAnsi="Arial" w:cs="Arial"/>
          <w:b/>
          <w:sz w:val="22"/>
          <w:szCs w:val="22"/>
        </w:rPr>
      </w:pPr>
    </w:p>
    <w:p w14:paraId="7D018CDA" w14:textId="77777777" w:rsidR="00835F1E" w:rsidRDefault="00835F1E" w:rsidP="00546024">
      <w:pPr>
        <w:jc w:val="center"/>
        <w:rPr>
          <w:rFonts w:ascii="Arial" w:hAnsi="Arial" w:cs="Arial"/>
          <w:b/>
          <w:sz w:val="22"/>
          <w:szCs w:val="22"/>
        </w:rPr>
      </w:pPr>
    </w:p>
    <w:p w14:paraId="56812EEA" w14:textId="77777777" w:rsidR="0059421A" w:rsidRDefault="0059421A" w:rsidP="00546024">
      <w:pPr>
        <w:jc w:val="center"/>
        <w:rPr>
          <w:rFonts w:ascii="Arial" w:hAnsi="Arial" w:cs="Arial"/>
          <w:b/>
          <w:sz w:val="22"/>
          <w:szCs w:val="22"/>
        </w:rPr>
      </w:pPr>
    </w:p>
    <w:p w14:paraId="35CE29D5" w14:textId="77777777" w:rsidR="0059421A" w:rsidRDefault="0059421A" w:rsidP="00546024">
      <w:pPr>
        <w:jc w:val="center"/>
        <w:rPr>
          <w:rFonts w:ascii="Arial" w:hAnsi="Arial" w:cs="Arial"/>
          <w:b/>
          <w:sz w:val="22"/>
          <w:szCs w:val="22"/>
        </w:rPr>
      </w:pPr>
    </w:p>
    <w:p w14:paraId="26A09BB6" w14:textId="77777777" w:rsidR="0059421A" w:rsidRDefault="0059421A" w:rsidP="00546024">
      <w:pPr>
        <w:jc w:val="center"/>
        <w:rPr>
          <w:rFonts w:ascii="Arial" w:hAnsi="Arial" w:cs="Arial"/>
          <w:b/>
          <w:sz w:val="22"/>
          <w:szCs w:val="22"/>
        </w:rPr>
      </w:pPr>
    </w:p>
    <w:p w14:paraId="76D0D6BA" w14:textId="77777777" w:rsidR="0059421A" w:rsidRDefault="0059421A" w:rsidP="00546024">
      <w:pPr>
        <w:jc w:val="center"/>
        <w:rPr>
          <w:rFonts w:ascii="Arial" w:hAnsi="Arial" w:cs="Arial"/>
          <w:b/>
          <w:sz w:val="22"/>
          <w:szCs w:val="22"/>
        </w:rPr>
      </w:pPr>
    </w:p>
    <w:p w14:paraId="2BE588BF" w14:textId="77777777" w:rsidR="0059421A" w:rsidRDefault="0059421A" w:rsidP="00546024">
      <w:pPr>
        <w:jc w:val="center"/>
        <w:rPr>
          <w:rFonts w:ascii="Arial" w:hAnsi="Arial" w:cs="Arial"/>
          <w:b/>
          <w:sz w:val="22"/>
          <w:szCs w:val="22"/>
        </w:rPr>
      </w:pPr>
    </w:p>
    <w:p w14:paraId="0518671E" w14:textId="77777777" w:rsidR="0059421A" w:rsidRDefault="0059421A" w:rsidP="00546024">
      <w:pPr>
        <w:jc w:val="center"/>
        <w:rPr>
          <w:rFonts w:ascii="Arial" w:hAnsi="Arial" w:cs="Arial"/>
          <w:b/>
          <w:sz w:val="22"/>
          <w:szCs w:val="22"/>
        </w:rPr>
      </w:pPr>
    </w:p>
    <w:p w14:paraId="5B9E162D" w14:textId="77777777" w:rsidR="0059421A" w:rsidRDefault="0059421A" w:rsidP="00546024">
      <w:pPr>
        <w:jc w:val="center"/>
        <w:rPr>
          <w:rFonts w:ascii="Arial" w:hAnsi="Arial" w:cs="Arial"/>
          <w:b/>
          <w:sz w:val="22"/>
          <w:szCs w:val="22"/>
        </w:rPr>
      </w:pPr>
    </w:p>
    <w:p w14:paraId="68592A08" w14:textId="77777777" w:rsidR="0059421A" w:rsidRDefault="0059421A" w:rsidP="00546024">
      <w:pPr>
        <w:jc w:val="center"/>
        <w:rPr>
          <w:rFonts w:ascii="Arial" w:hAnsi="Arial" w:cs="Arial"/>
          <w:b/>
          <w:sz w:val="22"/>
          <w:szCs w:val="22"/>
        </w:rPr>
      </w:pPr>
    </w:p>
    <w:p w14:paraId="1F5D0C8D" w14:textId="77777777" w:rsidR="0059421A" w:rsidRDefault="0059421A" w:rsidP="00546024">
      <w:pPr>
        <w:jc w:val="center"/>
        <w:rPr>
          <w:rFonts w:ascii="Arial" w:hAnsi="Arial" w:cs="Arial"/>
          <w:b/>
          <w:sz w:val="22"/>
          <w:szCs w:val="22"/>
        </w:rPr>
      </w:pPr>
    </w:p>
    <w:p w14:paraId="41A336E6" w14:textId="77777777" w:rsidR="0059421A" w:rsidRDefault="0059421A" w:rsidP="00546024">
      <w:pPr>
        <w:jc w:val="center"/>
        <w:rPr>
          <w:rFonts w:ascii="Arial" w:hAnsi="Arial" w:cs="Arial"/>
          <w:b/>
          <w:sz w:val="22"/>
          <w:szCs w:val="22"/>
        </w:rPr>
      </w:pPr>
    </w:p>
    <w:p w14:paraId="5244B3A6" w14:textId="77777777" w:rsidR="0059421A" w:rsidRDefault="0059421A" w:rsidP="00546024">
      <w:pPr>
        <w:jc w:val="center"/>
        <w:rPr>
          <w:rFonts w:ascii="Arial" w:hAnsi="Arial" w:cs="Arial"/>
          <w:b/>
          <w:sz w:val="22"/>
          <w:szCs w:val="22"/>
        </w:rPr>
      </w:pPr>
    </w:p>
    <w:p w14:paraId="6F970D4F" w14:textId="77777777" w:rsidR="0059421A" w:rsidRDefault="0059421A" w:rsidP="00546024">
      <w:pPr>
        <w:jc w:val="center"/>
        <w:rPr>
          <w:rFonts w:ascii="Arial" w:hAnsi="Arial" w:cs="Arial"/>
          <w:b/>
          <w:sz w:val="22"/>
          <w:szCs w:val="22"/>
        </w:rPr>
      </w:pPr>
    </w:p>
    <w:p w14:paraId="7473ED65" w14:textId="77777777" w:rsidR="0059421A" w:rsidRDefault="0059421A" w:rsidP="00546024">
      <w:pPr>
        <w:jc w:val="center"/>
        <w:rPr>
          <w:rFonts w:ascii="Arial" w:hAnsi="Arial" w:cs="Arial"/>
          <w:b/>
          <w:sz w:val="22"/>
          <w:szCs w:val="22"/>
        </w:rPr>
      </w:pPr>
    </w:p>
    <w:p w14:paraId="76D3D025" w14:textId="77777777" w:rsidR="0059421A" w:rsidRDefault="0059421A" w:rsidP="00546024">
      <w:pPr>
        <w:jc w:val="center"/>
        <w:rPr>
          <w:rFonts w:ascii="Arial" w:hAnsi="Arial" w:cs="Arial"/>
          <w:b/>
          <w:sz w:val="22"/>
          <w:szCs w:val="22"/>
        </w:rPr>
      </w:pPr>
    </w:p>
    <w:p w14:paraId="0AD323C3" w14:textId="77777777" w:rsidR="0059421A" w:rsidRDefault="0059421A" w:rsidP="00546024">
      <w:pPr>
        <w:jc w:val="center"/>
        <w:rPr>
          <w:rFonts w:ascii="Arial" w:hAnsi="Arial" w:cs="Arial"/>
          <w:b/>
          <w:sz w:val="22"/>
          <w:szCs w:val="22"/>
        </w:rPr>
      </w:pPr>
    </w:p>
    <w:p w14:paraId="324C3154" w14:textId="77777777" w:rsidR="0059421A" w:rsidRDefault="0059421A" w:rsidP="00546024">
      <w:pPr>
        <w:jc w:val="center"/>
        <w:rPr>
          <w:rFonts w:ascii="Arial" w:hAnsi="Arial" w:cs="Arial"/>
          <w:b/>
          <w:sz w:val="22"/>
          <w:szCs w:val="22"/>
        </w:rPr>
      </w:pPr>
    </w:p>
    <w:p w14:paraId="058A8E29" w14:textId="77777777" w:rsidR="0059421A" w:rsidRDefault="0059421A" w:rsidP="00546024">
      <w:pPr>
        <w:jc w:val="center"/>
        <w:rPr>
          <w:rFonts w:ascii="Arial" w:hAnsi="Arial" w:cs="Arial"/>
          <w:b/>
          <w:sz w:val="22"/>
          <w:szCs w:val="22"/>
        </w:rPr>
      </w:pPr>
    </w:p>
    <w:p w14:paraId="5183BCA0" w14:textId="77777777" w:rsidR="0059421A" w:rsidRDefault="0059421A" w:rsidP="00546024">
      <w:pPr>
        <w:jc w:val="center"/>
        <w:rPr>
          <w:rFonts w:ascii="Arial" w:hAnsi="Arial" w:cs="Arial"/>
          <w:b/>
          <w:sz w:val="22"/>
          <w:szCs w:val="22"/>
        </w:rPr>
      </w:pPr>
    </w:p>
    <w:p w14:paraId="76CB6521" w14:textId="77777777" w:rsidR="0059421A" w:rsidRDefault="0059421A" w:rsidP="00546024">
      <w:pPr>
        <w:jc w:val="center"/>
        <w:rPr>
          <w:rFonts w:ascii="Arial" w:hAnsi="Arial" w:cs="Arial"/>
          <w:b/>
          <w:sz w:val="22"/>
          <w:szCs w:val="22"/>
        </w:rPr>
      </w:pPr>
    </w:p>
    <w:p w14:paraId="0190FB41" w14:textId="77777777" w:rsidR="00835F1E" w:rsidRDefault="00835F1E" w:rsidP="00546024">
      <w:pPr>
        <w:jc w:val="center"/>
        <w:rPr>
          <w:rFonts w:ascii="Arial" w:hAnsi="Arial" w:cs="Arial"/>
          <w:b/>
          <w:sz w:val="22"/>
          <w:szCs w:val="22"/>
        </w:rPr>
      </w:pPr>
    </w:p>
    <w:p w14:paraId="51C7F104" w14:textId="77777777" w:rsidR="00835F1E" w:rsidRDefault="00835F1E" w:rsidP="00546024">
      <w:pPr>
        <w:jc w:val="center"/>
        <w:rPr>
          <w:rFonts w:ascii="Arial" w:hAnsi="Arial" w:cs="Arial"/>
          <w:b/>
          <w:sz w:val="22"/>
          <w:szCs w:val="22"/>
        </w:rPr>
      </w:pPr>
    </w:p>
    <w:p w14:paraId="6062A0B7" w14:textId="16ADB77A" w:rsidR="005E1A3D" w:rsidRDefault="005E1A3D" w:rsidP="00546024">
      <w:pPr>
        <w:jc w:val="center"/>
        <w:rPr>
          <w:rFonts w:ascii="Arial" w:hAnsi="Arial" w:cs="Arial"/>
          <w:b/>
          <w:sz w:val="22"/>
          <w:szCs w:val="22"/>
        </w:rPr>
      </w:pPr>
      <w:r>
        <w:rPr>
          <w:rFonts w:ascii="Arial" w:hAnsi="Arial" w:cs="Arial"/>
          <w:b/>
          <w:sz w:val="22"/>
          <w:szCs w:val="22"/>
        </w:rPr>
        <w:lastRenderedPageBreak/>
        <w:t>ANEXO 4 (CUATRO)</w:t>
      </w:r>
    </w:p>
    <w:tbl>
      <w:tblPr>
        <w:tblW w:w="5000" w:type="pct"/>
        <w:tblCellMar>
          <w:left w:w="70" w:type="dxa"/>
          <w:right w:w="70" w:type="dxa"/>
        </w:tblCellMar>
        <w:tblLook w:val="04A0" w:firstRow="1" w:lastRow="0" w:firstColumn="1" w:lastColumn="0" w:noHBand="0" w:noVBand="1"/>
      </w:tblPr>
      <w:tblGrid>
        <w:gridCol w:w="3688"/>
        <w:gridCol w:w="6512"/>
        <w:gridCol w:w="146"/>
      </w:tblGrid>
      <w:tr w:rsidR="0059421A" w:rsidRPr="0059421A" w14:paraId="509DB3F5" w14:textId="77777777" w:rsidTr="0059421A">
        <w:trPr>
          <w:gridAfter w:val="1"/>
          <w:wAfter w:w="62" w:type="pct"/>
          <w:trHeight w:val="20"/>
        </w:trPr>
        <w:tc>
          <w:tcPr>
            <w:tcW w:w="4938" w:type="pct"/>
            <w:gridSpan w:val="2"/>
            <w:tcBorders>
              <w:top w:val="nil"/>
              <w:left w:val="nil"/>
              <w:bottom w:val="nil"/>
              <w:right w:val="nil"/>
            </w:tcBorders>
            <w:shd w:val="clear" w:color="auto" w:fill="auto"/>
            <w:vAlign w:val="bottom"/>
            <w:hideMark/>
          </w:tcPr>
          <w:p w14:paraId="249DB10B" w14:textId="348BE01C"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xml:space="preserve">CLASIFICACIÓN DE ALIMENTOS QUE SE PUEDEN ADQUIRIR A GRANEL </w:t>
            </w:r>
            <w:r w:rsidRPr="0059421A">
              <w:rPr>
                <w:rFonts w:ascii="Geomanist" w:eastAsia="Times New Roman" w:hAnsi="Geomanist" w:cs="Calibri"/>
                <w:b/>
                <w:bCs/>
                <w:color w:val="000000"/>
                <w:sz w:val="20"/>
                <w:szCs w:val="20"/>
                <w:lang w:val="es-MX" w:eastAsia="es-MX"/>
              </w:rPr>
              <w:t>CONTRATACIÓN PARTIDAS</w:t>
            </w:r>
            <w:r w:rsidRPr="0059421A">
              <w:rPr>
                <w:rFonts w:ascii="Geomanist" w:eastAsia="Times New Roman" w:hAnsi="Geomanist" w:cs="Calibri"/>
                <w:b/>
                <w:bCs/>
                <w:color w:val="000000"/>
                <w:sz w:val="20"/>
                <w:szCs w:val="20"/>
                <w:lang w:val="es-MX" w:eastAsia="es-MX"/>
              </w:rPr>
              <w:t xml:space="preserve"> POR EL PERIODO DE MAYO-JUNIO DEL EJERCICIO 2025.</w:t>
            </w:r>
          </w:p>
        </w:tc>
      </w:tr>
      <w:tr w:rsidR="0059421A" w:rsidRPr="0059421A" w14:paraId="46B36876" w14:textId="77777777" w:rsidTr="0059421A">
        <w:trPr>
          <w:gridAfter w:val="1"/>
          <w:wAfter w:w="62" w:type="pct"/>
          <w:trHeight w:val="20"/>
        </w:trPr>
        <w:tc>
          <w:tcPr>
            <w:tcW w:w="1787" w:type="pct"/>
            <w:tcBorders>
              <w:top w:val="nil"/>
              <w:left w:val="nil"/>
              <w:bottom w:val="nil"/>
              <w:right w:val="nil"/>
            </w:tcBorders>
            <w:shd w:val="clear" w:color="auto" w:fill="auto"/>
            <w:vAlign w:val="bottom"/>
            <w:hideMark/>
          </w:tcPr>
          <w:p w14:paraId="4D0DAA5A" w14:textId="77777777" w:rsidR="0059421A" w:rsidRPr="0059421A" w:rsidRDefault="0059421A" w:rsidP="0059421A">
            <w:pPr>
              <w:jc w:val="center"/>
              <w:rPr>
                <w:rFonts w:ascii="Geomanist" w:eastAsia="Times New Roman" w:hAnsi="Geomanist" w:cs="Calibri"/>
                <w:b/>
                <w:bCs/>
                <w:color w:val="000000"/>
                <w:sz w:val="20"/>
                <w:szCs w:val="20"/>
                <w:lang w:val="es-MX" w:eastAsia="es-MX"/>
              </w:rPr>
            </w:pPr>
          </w:p>
        </w:tc>
        <w:tc>
          <w:tcPr>
            <w:tcW w:w="3152" w:type="pct"/>
            <w:tcBorders>
              <w:top w:val="nil"/>
              <w:left w:val="nil"/>
              <w:bottom w:val="nil"/>
              <w:right w:val="nil"/>
            </w:tcBorders>
            <w:shd w:val="clear" w:color="auto" w:fill="auto"/>
            <w:vAlign w:val="bottom"/>
            <w:hideMark/>
          </w:tcPr>
          <w:p w14:paraId="204D0B33"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r>
      <w:tr w:rsidR="0059421A" w:rsidRPr="0059421A" w14:paraId="0CB4FA30" w14:textId="77777777" w:rsidTr="0059421A">
        <w:trPr>
          <w:gridAfter w:val="1"/>
          <w:wAfter w:w="62" w:type="pct"/>
          <w:trHeight w:val="20"/>
        </w:trPr>
        <w:tc>
          <w:tcPr>
            <w:tcW w:w="4938" w:type="pct"/>
            <w:gridSpan w:val="2"/>
            <w:tcBorders>
              <w:top w:val="nil"/>
              <w:left w:val="nil"/>
              <w:bottom w:val="nil"/>
              <w:right w:val="nil"/>
            </w:tcBorders>
            <w:shd w:val="clear" w:color="auto" w:fill="auto"/>
            <w:vAlign w:val="center"/>
            <w:hideMark/>
          </w:tcPr>
          <w:p w14:paraId="6BBB54E6" w14:textId="77777777" w:rsidR="0059421A" w:rsidRPr="0059421A" w:rsidRDefault="0059421A" w:rsidP="0059421A">
            <w:pPr>
              <w:jc w:val="center"/>
              <w:rPr>
                <w:rFonts w:ascii="Geomanist" w:eastAsia="Times New Roman" w:hAnsi="Geomanist" w:cs="Calibri"/>
                <w:i/>
                <w:iCs/>
                <w:color w:val="000000"/>
                <w:sz w:val="18"/>
                <w:szCs w:val="18"/>
                <w:lang w:val="es-MX" w:eastAsia="es-MX"/>
              </w:rPr>
            </w:pPr>
            <w:r w:rsidRPr="0059421A">
              <w:rPr>
                <w:rFonts w:ascii="Geomanist" w:eastAsia="Times New Roman" w:hAnsi="Geomanist" w:cs="Calibri"/>
                <w:i/>
                <w:iCs/>
                <w:color w:val="000000"/>
                <w:sz w:val="18"/>
                <w:szCs w:val="18"/>
                <w:lang w:val="es-MX" w:eastAsia="es-MX"/>
              </w:rPr>
              <w:t>“Adquisición de Víveres para 09 Hospitales Rurales y 09 Albergues Comunitarios del Programa IMSS-Bienestar, por el período de mayo-junio del Ejercicio 2025”.</w:t>
            </w:r>
          </w:p>
        </w:tc>
      </w:tr>
      <w:tr w:rsidR="0059421A" w:rsidRPr="0059421A" w14:paraId="2A95F5EA" w14:textId="77777777" w:rsidTr="0059421A">
        <w:trPr>
          <w:gridAfter w:val="1"/>
          <w:wAfter w:w="62" w:type="pct"/>
          <w:trHeight w:val="20"/>
        </w:trPr>
        <w:tc>
          <w:tcPr>
            <w:tcW w:w="1787" w:type="pct"/>
            <w:tcBorders>
              <w:top w:val="nil"/>
              <w:left w:val="nil"/>
              <w:bottom w:val="nil"/>
              <w:right w:val="nil"/>
            </w:tcBorders>
            <w:shd w:val="clear" w:color="auto" w:fill="auto"/>
            <w:vAlign w:val="center"/>
            <w:hideMark/>
          </w:tcPr>
          <w:p w14:paraId="15EEB604" w14:textId="77777777" w:rsidR="0059421A" w:rsidRPr="0059421A" w:rsidRDefault="0059421A" w:rsidP="0059421A">
            <w:pPr>
              <w:jc w:val="center"/>
              <w:rPr>
                <w:rFonts w:ascii="Geomanist" w:eastAsia="Times New Roman" w:hAnsi="Geomanist" w:cs="Calibri"/>
                <w:i/>
                <w:iCs/>
                <w:color w:val="000000"/>
                <w:sz w:val="18"/>
                <w:szCs w:val="18"/>
                <w:lang w:val="es-MX" w:eastAsia="es-MX"/>
              </w:rPr>
            </w:pPr>
          </w:p>
        </w:tc>
        <w:tc>
          <w:tcPr>
            <w:tcW w:w="3152" w:type="pct"/>
            <w:tcBorders>
              <w:top w:val="nil"/>
              <w:left w:val="nil"/>
              <w:bottom w:val="nil"/>
              <w:right w:val="nil"/>
            </w:tcBorders>
            <w:shd w:val="clear" w:color="auto" w:fill="auto"/>
            <w:vAlign w:val="center"/>
            <w:hideMark/>
          </w:tcPr>
          <w:p w14:paraId="01C9823C"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r>
      <w:tr w:rsidR="0059421A" w:rsidRPr="0059421A" w14:paraId="0685C851" w14:textId="77777777" w:rsidTr="0059421A">
        <w:trPr>
          <w:gridAfter w:val="1"/>
          <w:wAfter w:w="62" w:type="pct"/>
          <w:trHeight w:val="230"/>
        </w:trPr>
        <w:tc>
          <w:tcPr>
            <w:tcW w:w="4938" w:type="pct"/>
            <w:gridSpan w:val="2"/>
            <w:vMerge w:val="restart"/>
            <w:tcBorders>
              <w:top w:val="nil"/>
              <w:left w:val="nil"/>
              <w:bottom w:val="nil"/>
              <w:right w:val="nil"/>
            </w:tcBorders>
            <w:shd w:val="clear" w:color="auto" w:fill="auto"/>
            <w:vAlign w:val="center"/>
            <w:hideMark/>
          </w:tcPr>
          <w:p w14:paraId="5607DBBD" w14:textId="77777777" w:rsidR="0059421A" w:rsidRPr="0059421A" w:rsidRDefault="0059421A" w:rsidP="0059421A">
            <w:pPr>
              <w:jc w:val="both"/>
              <w:rPr>
                <w:rFonts w:ascii="Geomanist" w:eastAsia="Times New Roman" w:hAnsi="Geomanist" w:cs="Calibri"/>
                <w:b/>
                <w:bCs/>
                <w:color w:val="000000"/>
                <w:sz w:val="12"/>
                <w:szCs w:val="12"/>
                <w:lang w:val="es-MX" w:eastAsia="es-MX"/>
              </w:rPr>
            </w:pPr>
            <w:r w:rsidRPr="0059421A">
              <w:rPr>
                <w:rFonts w:ascii="Geomanist" w:eastAsia="Times New Roman" w:hAnsi="Geomanist" w:cs="Calibri"/>
                <w:b/>
                <w:bCs/>
                <w:color w:val="000000"/>
                <w:sz w:val="12"/>
                <w:szCs w:val="12"/>
                <w:lang w:val="es-MX" w:eastAsia="es-MX"/>
              </w:rPr>
              <w:t>Los alimentos se agrupan con base en su clasificación en el reino vegetal o animal, el estado natural o procesado en que se encuentren y nutriente principal en su composición, es decir, al nutrimento que los caracteriza conforme a los criterios internacionales, que consiste actualmente en nueve grupos de alimentos en este Cuadro de Alimentos del IMSS de la sigue manera:</w:t>
            </w:r>
          </w:p>
        </w:tc>
      </w:tr>
      <w:tr w:rsidR="0059421A" w:rsidRPr="0059421A" w14:paraId="2FBF77C6" w14:textId="77777777" w:rsidTr="0059421A">
        <w:trPr>
          <w:trHeight w:val="20"/>
        </w:trPr>
        <w:tc>
          <w:tcPr>
            <w:tcW w:w="4938" w:type="pct"/>
            <w:gridSpan w:val="2"/>
            <w:vMerge/>
            <w:tcBorders>
              <w:top w:val="nil"/>
              <w:left w:val="nil"/>
              <w:bottom w:val="nil"/>
              <w:right w:val="nil"/>
            </w:tcBorders>
            <w:vAlign w:val="center"/>
            <w:hideMark/>
          </w:tcPr>
          <w:p w14:paraId="5562790E" w14:textId="77777777" w:rsidR="0059421A" w:rsidRPr="0059421A" w:rsidRDefault="0059421A" w:rsidP="0059421A">
            <w:pPr>
              <w:rPr>
                <w:rFonts w:ascii="Geomanist" w:eastAsia="Times New Roman" w:hAnsi="Geomanist" w:cs="Calibri"/>
                <w:b/>
                <w:bCs/>
                <w:color w:val="000000"/>
                <w:sz w:val="12"/>
                <w:szCs w:val="12"/>
                <w:lang w:val="es-MX" w:eastAsia="es-MX"/>
              </w:rPr>
            </w:pPr>
          </w:p>
        </w:tc>
        <w:tc>
          <w:tcPr>
            <w:tcW w:w="62" w:type="pct"/>
            <w:tcBorders>
              <w:top w:val="nil"/>
              <w:left w:val="nil"/>
              <w:bottom w:val="nil"/>
              <w:right w:val="nil"/>
            </w:tcBorders>
            <w:shd w:val="clear" w:color="auto" w:fill="auto"/>
            <w:noWrap/>
            <w:vAlign w:val="bottom"/>
            <w:hideMark/>
          </w:tcPr>
          <w:p w14:paraId="3DCAFFAD" w14:textId="77777777" w:rsidR="0059421A" w:rsidRPr="0059421A" w:rsidRDefault="0059421A" w:rsidP="0059421A">
            <w:pPr>
              <w:jc w:val="both"/>
              <w:rPr>
                <w:rFonts w:ascii="Geomanist" w:eastAsia="Times New Roman" w:hAnsi="Geomanist" w:cs="Calibri"/>
                <w:b/>
                <w:bCs/>
                <w:color w:val="000000"/>
                <w:sz w:val="20"/>
                <w:szCs w:val="20"/>
                <w:lang w:val="es-MX" w:eastAsia="es-MX"/>
              </w:rPr>
            </w:pPr>
          </w:p>
        </w:tc>
      </w:tr>
      <w:tr w:rsidR="0059421A" w:rsidRPr="0059421A" w14:paraId="1796B229" w14:textId="77777777" w:rsidTr="0059421A">
        <w:trPr>
          <w:trHeight w:val="20"/>
        </w:trPr>
        <w:tc>
          <w:tcPr>
            <w:tcW w:w="4938" w:type="pct"/>
            <w:gridSpan w:val="2"/>
            <w:vMerge/>
            <w:tcBorders>
              <w:top w:val="nil"/>
              <w:left w:val="nil"/>
              <w:bottom w:val="nil"/>
              <w:right w:val="nil"/>
            </w:tcBorders>
            <w:vAlign w:val="center"/>
            <w:hideMark/>
          </w:tcPr>
          <w:p w14:paraId="5F62BE4B" w14:textId="77777777" w:rsidR="0059421A" w:rsidRPr="0059421A" w:rsidRDefault="0059421A" w:rsidP="0059421A">
            <w:pPr>
              <w:rPr>
                <w:rFonts w:ascii="Geomanist" w:eastAsia="Times New Roman" w:hAnsi="Geomanist" w:cs="Calibri"/>
                <w:b/>
                <w:bCs/>
                <w:color w:val="000000"/>
                <w:sz w:val="12"/>
                <w:szCs w:val="12"/>
                <w:lang w:val="es-MX" w:eastAsia="es-MX"/>
              </w:rPr>
            </w:pPr>
          </w:p>
        </w:tc>
        <w:tc>
          <w:tcPr>
            <w:tcW w:w="62" w:type="pct"/>
            <w:tcBorders>
              <w:top w:val="nil"/>
              <w:left w:val="nil"/>
              <w:bottom w:val="nil"/>
              <w:right w:val="nil"/>
            </w:tcBorders>
            <w:shd w:val="clear" w:color="auto" w:fill="auto"/>
            <w:noWrap/>
            <w:vAlign w:val="bottom"/>
            <w:hideMark/>
          </w:tcPr>
          <w:p w14:paraId="6A2B3B8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7107778" w14:textId="77777777" w:rsidTr="0059421A">
        <w:trPr>
          <w:trHeight w:val="20"/>
        </w:trPr>
        <w:tc>
          <w:tcPr>
            <w:tcW w:w="4938" w:type="pct"/>
            <w:gridSpan w:val="2"/>
            <w:vMerge/>
            <w:tcBorders>
              <w:top w:val="nil"/>
              <w:left w:val="nil"/>
              <w:bottom w:val="nil"/>
              <w:right w:val="nil"/>
            </w:tcBorders>
            <w:vAlign w:val="center"/>
            <w:hideMark/>
          </w:tcPr>
          <w:p w14:paraId="0B3D90C3" w14:textId="77777777" w:rsidR="0059421A" w:rsidRPr="0059421A" w:rsidRDefault="0059421A" w:rsidP="0059421A">
            <w:pPr>
              <w:rPr>
                <w:rFonts w:ascii="Geomanist" w:eastAsia="Times New Roman" w:hAnsi="Geomanist" w:cs="Calibri"/>
                <w:b/>
                <w:bCs/>
                <w:color w:val="000000"/>
                <w:sz w:val="12"/>
                <w:szCs w:val="12"/>
                <w:lang w:val="es-MX" w:eastAsia="es-MX"/>
              </w:rPr>
            </w:pPr>
          </w:p>
        </w:tc>
        <w:tc>
          <w:tcPr>
            <w:tcW w:w="62" w:type="pct"/>
            <w:tcBorders>
              <w:top w:val="nil"/>
              <w:left w:val="nil"/>
              <w:bottom w:val="nil"/>
              <w:right w:val="nil"/>
            </w:tcBorders>
            <w:shd w:val="clear" w:color="auto" w:fill="auto"/>
            <w:noWrap/>
            <w:vAlign w:val="bottom"/>
            <w:hideMark/>
          </w:tcPr>
          <w:p w14:paraId="53E72F5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94F9910" w14:textId="77777777" w:rsidTr="0059421A">
        <w:trPr>
          <w:trHeight w:val="20"/>
        </w:trPr>
        <w:tc>
          <w:tcPr>
            <w:tcW w:w="4938" w:type="pct"/>
            <w:gridSpan w:val="2"/>
            <w:vMerge w:val="restart"/>
            <w:tcBorders>
              <w:top w:val="nil"/>
              <w:left w:val="nil"/>
              <w:bottom w:val="nil"/>
              <w:right w:val="nil"/>
            </w:tcBorders>
            <w:shd w:val="clear" w:color="auto" w:fill="auto"/>
            <w:vAlign w:val="center"/>
            <w:hideMark/>
          </w:tcPr>
          <w:p w14:paraId="7DC42662" w14:textId="77777777" w:rsidR="0059421A" w:rsidRPr="0059421A" w:rsidRDefault="0059421A" w:rsidP="0059421A">
            <w:pPr>
              <w:jc w:val="both"/>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Grupo del alimento: el nombre de uno de los 9 grupos en los que se divide el Catálogo de Alimentos en el que se agrupan los alimentos naturales o procesados que tengan características generales semejantes como su origen y contenido nutrimental.</w:t>
            </w:r>
          </w:p>
        </w:tc>
        <w:tc>
          <w:tcPr>
            <w:tcW w:w="62" w:type="pct"/>
            <w:vAlign w:val="center"/>
            <w:hideMark/>
          </w:tcPr>
          <w:p w14:paraId="69017E1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2BF5360" w14:textId="77777777" w:rsidTr="0059421A">
        <w:trPr>
          <w:trHeight w:val="20"/>
        </w:trPr>
        <w:tc>
          <w:tcPr>
            <w:tcW w:w="4938" w:type="pct"/>
            <w:gridSpan w:val="2"/>
            <w:vMerge/>
            <w:tcBorders>
              <w:top w:val="nil"/>
              <w:left w:val="nil"/>
              <w:bottom w:val="nil"/>
              <w:right w:val="nil"/>
            </w:tcBorders>
            <w:vAlign w:val="center"/>
            <w:hideMark/>
          </w:tcPr>
          <w:p w14:paraId="7DAFF10C" w14:textId="77777777" w:rsidR="0059421A" w:rsidRPr="0059421A" w:rsidRDefault="0059421A" w:rsidP="0059421A">
            <w:pPr>
              <w:rPr>
                <w:rFonts w:ascii="Geomanist" w:eastAsia="Times New Roman" w:hAnsi="Geomanist" w:cs="Calibri"/>
                <w:color w:val="000000"/>
                <w:sz w:val="12"/>
                <w:szCs w:val="12"/>
                <w:lang w:val="es-MX" w:eastAsia="es-MX"/>
              </w:rPr>
            </w:pPr>
          </w:p>
        </w:tc>
        <w:tc>
          <w:tcPr>
            <w:tcW w:w="62" w:type="pct"/>
            <w:tcBorders>
              <w:top w:val="nil"/>
              <w:left w:val="nil"/>
              <w:bottom w:val="nil"/>
              <w:right w:val="nil"/>
            </w:tcBorders>
            <w:shd w:val="clear" w:color="auto" w:fill="auto"/>
            <w:noWrap/>
            <w:vAlign w:val="bottom"/>
            <w:hideMark/>
          </w:tcPr>
          <w:p w14:paraId="61BF4B79" w14:textId="77777777" w:rsidR="0059421A" w:rsidRPr="0059421A" w:rsidRDefault="0059421A" w:rsidP="0059421A">
            <w:pPr>
              <w:jc w:val="both"/>
              <w:rPr>
                <w:rFonts w:ascii="Geomanist" w:eastAsia="Times New Roman" w:hAnsi="Geomanist" w:cs="Calibri"/>
                <w:color w:val="000000"/>
                <w:sz w:val="20"/>
                <w:szCs w:val="20"/>
                <w:lang w:val="es-MX" w:eastAsia="es-MX"/>
              </w:rPr>
            </w:pPr>
          </w:p>
        </w:tc>
      </w:tr>
      <w:tr w:rsidR="0059421A" w:rsidRPr="0059421A" w14:paraId="09C39B18" w14:textId="77777777" w:rsidTr="0059421A">
        <w:trPr>
          <w:trHeight w:val="20"/>
        </w:trPr>
        <w:tc>
          <w:tcPr>
            <w:tcW w:w="4938" w:type="pct"/>
            <w:gridSpan w:val="2"/>
            <w:tcBorders>
              <w:top w:val="nil"/>
              <w:left w:val="nil"/>
              <w:bottom w:val="nil"/>
              <w:right w:val="nil"/>
            </w:tcBorders>
            <w:shd w:val="clear" w:color="auto" w:fill="auto"/>
            <w:noWrap/>
            <w:vAlign w:val="center"/>
            <w:hideMark/>
          </w:tcPr>
          <w:p w14:paraId="00EE4B5E" w14:textId="77777777" w:rsidR="0059421A" w:rsidRPr="0059421A" w:rsidRDefault="0059421A" w:rsidP="0059421A">
            <w:pPr>
              <w:rPr>
                <w:rFonts w:ascii="Geomanist" w:eastAsia="Times New Roman" w:hAnsi="Geomanist" w:cs="Calibri"/>
                <w:color w:val="000000"/>
                <w:sz w:val="12"/>
                <w:szCs w:val="12"/>
                <w:lang w:val="es-MX" w:eastAsia="es-MX"/>
              </w:rPr>
            </w:pPr>
            <w:r w:rsidRPr="0059421A">
              <w:rPr>
                <w:rFonts w:ascii="Geomanist" w:eastAsia="Times New Roman" w:hAnsi="Geomanist" w:cs="Calibri"/>
                <w:color w:val="000000"/>
                <w:sz w:val="12"/>
                <w:szCs w:val="12"/>
                <w:lang w:val="es-MX" w:eastAsia="es-MX"/>
              </w:rPr>
              <w:t>Subgrupo: nombre del tipo de alimento dentro del mismo grupo de la misma especie con características semejantes.</w:t>
            </w:r>
          </w:p>
        </w:tc>
        <w:tc>
          <w:tcPr>
            <w:tcW w:w="62" w:type="pct"/>
            <w:vAlign w:val="center"/>
            <w:hideMark/>
          </w:tcPr>
          <w:p w14:paraId="50CDFF2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6187DAD" w14:textId="77777777" w:rsidTr="0059421A">
        <w:trPr>
          <w:trHeight w:val="20"/>
        </w:trPr>
        <w:tc>
          <w:tcPr>
            <w:tcW w:w="1787" w:type="pct"/>
            <w:tcBorders>
              <w:top w:val="nil"/>
              <w:left w:val="nil"/>
              <w:bottom w:val="nil"/>
              <w:right w:val="nil"/>
            </w:tcBorders>
            <w:shd w:val="clear" w:color="auto" w:fill="auto"/>
            <w:noWrap/>
            <w:vAlign w:val="center"/>
            <w:hideMark/>
          </w:tcPr>
          <w:p w14:paraId="3021931B" w14:textId="77777777" w:rsidR="0059421A" w:rsidRPr="0059421A" w:rsidRDefault="0059421A" w:rsidP="0059421A">
            <w:pPr>
              <w:rPr>
                <w:rFonts w:ascii="Geomanist" w:eastAsia="Times New Roman" w:hAnsi="Geomanist" w:cs="Calibri"/>
                <w:color w:val="000000"/>
                <w:sz w:val="20"/>
                <w:szCs w:val="20"/>
                <w:lang w:val="es-MX" w:eastAsia="es-MX"/>
              </w:rPr>
            </w:pPr>
          </w:p>
        </w:tc>
        <w:tc>
          <w:tcPr>
            <w:tcW w:w="3152" w:type="pct"/>
            <w:tcBorders>
              <w:top w:val="nil"/>
              <w:left w:val="nil"/>
              <w:bottom w:val="nil"/>
              <w:right w:val="nil"/>
            </w:tcBorders>
            <w:shd w:val="clear" w:color="auto" w:fill="auto"/>
            <w:noWrap/>
            <w:vAlign w:val="center"/>
            <w:hideMark/>
          </w:tcPr>
          <w:p w14:paraId="13152CCE"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62" w:type="pct"/>
            <w:vAlign w:val="center"/>
            <w:hideMark/>
          </w:tcPr>
          <w:p w14:paraId="2E64A4F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BF962D1" w14:textId="77777777" w:rsidTr="0059421A">
        <w:trPr>
          <w:trHeight w:val="20"/>
        </w:trPr>
        <w:tc>
          <w:tcPr>
            <w:tcW w:w="178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9A44AA"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1. CARNES Y HUEVO</w:t>
            </w:r>
          </w:p>
        </w:tc>
        <w:tc>
          <w:tcPr>
            <w:tcW w:w="3152" w:type="pct"/>
            <w:tcBorders>
              <w:top w:val="single" w:sz="4" w:space="0" w:color="auto"/>
              <w:left w:val="nil"/>
              <w:bottom w:val="single" w:sz="4" w:space="0" w:color="auto"/>
              <w:right w:val="single" w:sz="4" w:space="0" w:color="auto"/>
            </w:tcBorders>
            <w:shd w:val="clear" w:color="000000" w:fill="D9D9D9"/>
            <w:noWrap/>
            <w:vAlign w:val="center"/>
            <w:hideMark/>
          </w:tcPr>
          <w:p w14:paraId="3D492066"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396CBF7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0728951"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509CB4"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349888BF"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101 - CERDO</w:t>
            </w:r>
          </w:p>
        </w:tc>
        <w:tc>
          <w:tcPr>
            <w:tcW w:w="62" w:type="pct"/>
            <w:vAlign w:val="center"/>
            <w:hideMark/>
          </w:tcPr>
          <w:p w14:paraId="5AC2DBAE"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4C184D6"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50A9981"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42AFC2BB"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103 - EMBUTIDOS</w:t>
            </w:r>
          </w:p>
        </w:tc>
        <w:tc>
          <w:tcPr>
            <w:tcW w:w="62" w:type="pct"/>
            <w:vAlign w:val="center"/>
            <w:hideMark/>
          </w:tcPr>
          <w:p w14:paraId="6BCE4F3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2DFEFB5"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F11E4D3"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1C845FC0"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106 - PESCADOS</w:t>
            </w:r>
          </w:p>
        </w:tc>
        <w:tc>
          <w:tcPr>
            <w:tcW w:w="62" w:type="pct"/>
            <w:vAlign w:val="center"/>
            <w:hideMark/>
          </w:tcPr>
          <w:p w14:paraId="1D5A0E36"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82FC83F"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03FBAE2D"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6955A96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107 - POLLO</w:t>
            </w:r>
          </w:p>
        </w:tc>
        <w:tc>
          <w:tcPr>
            <w:tcW w:w="62" w:type="pct"/>
            <w:vAlign w:val="center"/>
            <w:hideMark/>
          </w:tcPr>
          <w:p w14:paraId="1650789C"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ADE9F17"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C21EEFB"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4CD9E1B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108 - RES</w:t>
            </w:r>
          </w:p>
        </w:tc>
        <w:tc>
          <w:tcPr>
            <w:tcW w:w="62" w:type="pct"/>
            <w:vAlign w:val="center"/>
            <w:hideMark/>
          </w:tcPr>
          <w:p w14:paraId="5DB4C46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ED72065"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98A3E1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577D31F4"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109 - HUEVO</w:t>
            </w:r>
          </w:p>
        </w:tc>
        <w:tc>
          <w:tcPr>
            <w:tcW w:w="62" w:type="pct"/>
            <w:vAlign w:val="center"/>
            <w:hideMark/>
          </w:tcPr>
          <w:p w14:paraId="78F2348E"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0F02EC5"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1E02C9CA"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2. LECHE Y DERIVADOS LÁCTEOS</w:t>
            </w:r>
          </w:p>
        </w:tc>
        <w:tc>
          <w:tcPr>
            <w:tcW w:w="3152" w:type="pct"/>
            <w:tcBorders>
              <w:top w:val="nil"/>
              <w:left w:val="nil"/>
              <w:bottom w:val="single" w:sz="4" w:space="0" w:color="auto"/>
              <w:right w:val="single" w:sz="4" w:space="0" w:color="auto"/>
            </w:tcBorders>
            <w:shd w:val="clear" w:color="000000" w:fill="D9D9D9"/>
            <w:noWrap/>
            <w:vAlign w:val="center"/>
            <w:hideMark/>
          </w:tcPr>
          <w:p w14:paraId="6C04110A"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730E917C"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F13B936"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3F049F"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31A1256C"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201 - LECHE</w:t>
            </w:r>
          </w:p>
        </w:tc>
        <w:tc>
          <w:tcPr>
            <w:tcW w:w="62" w:type="pct"/>
            <w:vAlign w:val="center"/>
            <w:hideMark/>
          </w:tcPr>
          <w:p w14:paraId="0E257C06"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200B82A"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2B52DF3"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3BB09B3E"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202 - DERIVADOS LÁCTEOS</w:t>
            </w:r>
          </w:p>
        </w:tc>
        <w:tc>
          <w:tcPr>
            <w:tcW w:w="62" w:type="pct"/>
            <w:vAlign w:val="center"/>
            <w:hideMark/>
          </w:tcPr>
          <w:p w14:paraId="01407CC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2827A92"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10A5E81F"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3. FRUTAS Y VEGETALES</w:t>
            </w:r>
          </w:p>
        </w:tc>
        <w:tc>
          <w:tcPr>
            <w:tcW w:w="3152" w:type="pct"/>
            <w:tcBorders>
              <w:top w:val="nil"/>
              <w:left w:val="nil"/>
              <w:bottom w:val="single" w:sz="4" w:space="0" w:color="auto"/>
              <w:right w:val="single" w:sz="4" w:space="0" w:color="auto"/>
            </w:tcBorders>
            <w:shd w:val="clear" w:color="000000" w:fill="D9D9D9"/>
            <w:noWrap/>
            <w:vAlign w:val="center"/>
            <w:hideMark/>
          </w:tcPr>
          <w:p w14:paraId="47C6A977"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2B602544"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5453F63"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A4F6DA" w14:textId="77777777" w:rsidR="0059421A" w:rsidRPr="0059421A" w:rsidRDefault="0059421A" w:rsidP="0059421A">
            <w:pPr>
              <w:jc w:val="cente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0D9ECB6F"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301 - FRUTAS</w:t>
            </w:r>
          </w:p>
        </w:tc>
        <w:tc>
          <w:tcPr>
            <w:tcW w:w="62" w:type="pct"/>
            <w:vAlign w:val="center"/>
            <w:hideMark/>
          </w:tcPr>
          <w:p w14:paraId="1FEF2AA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8D559C1"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C9D7B34" w14:textId="77777777" w:rsidR="0059421A" w:rsidRPr="0059421A" w:rsidRDefault="0059421A" w:rsidP="0059421A">
            <w:pPr>
              <w:rPr>
                <w:rFonts w:ascii="Geomanist" w:eastAsia="Times New Roman" w:hAnsi="Geomanist" w:cs="Calibri"/>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008C4340"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302 - VEGETALES</w:t>
            </w:r>
          </w:p>
        </w:tc>
        <w:tc>
          <w:tcPr>
            <w:tcW w:w="62" w:type="pct"/>
            <w:vAlign w:val="center"/>
            <w:hideMark/>
          </w:tcPr>
          <w:p w14:paraId="1FFC9B0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F05A572"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6BE11525"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4. CEREALES</w:t>
            </w:r>
          </w:p>
        </w:tc>
        <w:tc>
          <w:tcPr>
            <w:tcW w:w="3152" w:type="pct"/>
            <w:tcBorders>
              <w:top w:val="nil"/>
              <w:left w:val="nil"/>
              <w:bottom w:val="single" w:sz="4" w:space="0" w:color="auto"/>
              <w:right w:val="single" w:sz="4" w:space="0" w:color="auto"/>
            </w:tcBorders>
            <w:shd w:val="clear" w:color="000000" w:fill="D9D9D9"/>
            <w:noWrap/>
            <w:vAlign w:val="center"/>
            <w:hideMark/>
          </w:tcPr>
          <w:p w14:paraId="34F50E4C"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38325C24"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1026583"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vAlign w:val="center"/>
            <w:hideMark/>
          </w:tcPr>
          <w:p w14:paraId="16A8F47D"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000000" w:fill="FFFFFF"/>
            <w:noWrap/>
            <w:vAlign w:val="center"/>
            <w:hideMark/>
          </w:tcPr>
          <w:p w14:paraId="6AB80C71"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402 - ARROZ</w:t>
            </w:r>
          </w:p>
        </w:tc>
        <w:tc>
          <w:tcPr>
            <w:tcW w:w="62" w:type="pct"/>
            <w:vAlign w:val="center"/>
            <w:hideMark/>
          </w:tcPr>
          <w:p w14:paraId="31C22B4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3D38F59"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53FD0098"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2C0CB54B"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403 - AVENA</w:t>
            </w:r>
          </w:p>
        </w:tc>
        <w:tc>
          <w:tcPr>
            <w:tcW w:w="62" w:type="pct"/>
            <w:vAlign w:val="center"/>
            <w:hideMark/>
          </w:tcPr>
          <w:p w14:paraId="7E93B6A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1B69919"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62EF8E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330FE999"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405 - MAÍZ</w:t>
            </w:r>
          </w:p>
        </w:tc>
        <w:tc>
          <w:tcPr>
            <w:tcW w:w="62" w:type="pct"/>
            <w:vAlign w:val="center"/>
            <w:hideMark/>
          </w:tcPr>
          <w:p w14:paraId="04815C17"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9661546"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051C3D83"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27706D9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406 - TRIGO</w:t>
            </w:r>
          </w:p>
        </w:tc>
        <w:tc>
          <w:tcPr>
            <w:tcW w:w="62" w:type="pct"/>
            <w:vAlign w:val="center"/>
            <w:hideMark/>
          </w:tcPr>
          <w:p w14:paraId="1F28C04D"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13D05ED"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5C4B0D52"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5. LEGUMINOSAS</w:t>
            </w:r>
          </w:p>
        </w:tc>
        <w:tc>
          <w:tcPr>
            <w:tcW w:w="3152" w:type="pct"/>
            <w:tcBorders>
              <w:top w:val="nil"/>
              <w:left w:val="nil"/>
              <w:bottom w:val="single" w:sz="4" w:space="0" w:color="auto"/>
              <w:right w:val="single" w:sz="4" w:space="0" w:color="auto"/>
            </w:tcBorders>
            <w:shd w:val="clear" w:color="000000" w:fill="D9D9D9"/>
            <w:noWrap/>
            <w:vAlign w:val="center"/>
            <w:hideMark/>
          </w:tcPr>
          <w:p w14:paraId="464AFC66"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45C1A75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268A576"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1928B9"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noWrap/>
            <w:vAlign w:val="center"/>
            <w:hideMark/>
          </w:tcPr>
          <w:p w14:paraId="193BE999"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501 - FRIJOL</w:t>
            </w:r>
          </w:p>
        </w:tc>
        <w:tc>
          <w:tcPr>
            <w:tcW w:w="62" w:type="pct"/>
            <w:vAlign w:val="center"/>
            <w:hideMark/>
          </w:tcPr>
          <w:p w14:paraId="2A7D426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468067A"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23A05D03"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5A1CF7F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502 - GARBANZO</w:t>
            </w:r>
          </w:p>
        </w:tc>
        <w:tc>
          <w:tcPr>
            <w:tcW w:w="62" w:type="pct"/>
            <w:vAlign w:val="center"/>
            <w:hideMark/>
          </w:tcPr>
          <w:p w14:paraId="246150DD"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6B54EB4"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5CD4824"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noWrap/>
            <w:vAlign w:val="center"/>
            <w:hideMark/>
          </w:tcPr>
          <w:p w14:paraId="0F557468"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504 - LENTEJA</w:t>
            </w:r>
          </w:p>
        </w:tc>
        <w:tc>
          <w:tcPr>
            <w:tcW w:w="62" w:type="pct"/>
            <w:vAlign w:val="center"/>
            <w:hideMark/>
          </w:tcPr>
          <w:p w14:paraId="5C5F7FC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57720FF"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04993AB1"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6. AZÚCARES</w:t>
            </w:r>
          </w:p>
        </w:tc>
        <w:tc>
          <w:tcPr>
            <w:tcW w:w="3152" w:type="pct"/>
            <w:tcBorders>
              <w:top w:val="nil"/>
              <w:left w:val="nil"/>
              <w:bottom w:val="single" w:sz="4" w:space="0" w:color="auto"/>
              <w:right w:val="single" w:sz="4" w:space="0" w:color="auto"/>
            </w:tcBorders>
            <w:shd w:val="clear" w:color="000000" w:fill="D9D9D9"/>
            <w:noWrap/>
            <w:vAlign w:val="center"/>
            <w:hideMark/>
          </w:tcPr>
          <w:p w14:paraId="056D4FFA"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4DA1DBB9"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FFE277A"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vAlign w:val="center"/>
            <w:hideMark/>
          </w:tcPr>
          <w:p w14:paraId="5639B9D7"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7F9B59D3"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601 - AZÚCAR</w:t>
            </w:r>
          </w:p>
        </w:tc>
        <w:tc>
          <w:tcPr>
            <w:tcW w:w="62" w:type="pct"/>
            <w:vAlign w:val="center"/>
            <w:hideMark/>
          </w:tcPr>
          <w:p w14:paraId="05D1E300"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50A6B8A"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43D612B"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31C56D0A"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602 - JUGOS Y CONCENTRADOS</w:t>
            </w:r>
          </w:p>
        </w:tc>
        <w:tc>
          <w:tcPr>
            <w:tcW w:w="62" w:type="pct"/>
            <w:vAlign w:val="center"/>
            <w:hideMark/>
          </w:tcPr>
          <w:p w14:paraId="7DF4D7DE"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FF2932E"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BCC6BC4"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1C4F27DB"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608 - FRUTAS EN ALMIBAR</w:t>
            </w:r>
          </w:p>
        </w:tc>
        <w:tc>
          <w:tcPr>
            <w:tcW w:w="62" w:type="pct"/>
            <w:vAlign w:val="center"/>
            <w:hideMark/>
          </w:tcPr>
          <w:p w14:paraId="23B8B488"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5F9A19D"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18053A62"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1B9D800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609 - GELATINA</w:t>
            </w:r>
          </w:p>
        </w:tc>
        <w:tc>
          <w:tcPr>
            <w:tcW w:w="62" w:type="pct"/>
            <w:vAlign w:val="center"/>
            <w:hideMark/>
          </w:tcPr>
          <w:p w14:paraId="0444FF0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28D4DC0"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4B9E298"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5A36C3E6"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610 - MERMELADAS</w:t>
            </w:r>
          </w:p>
        </w:tc>
        <w:tc>
          <w:tcPr>
            <w:tcW w:w="62" w:type="pct"/>
            <w:vAlign w:val="center"/>
            <w:hideMark/>
          </w:tcPr>
          <w:p w14:paraId="020630DD"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FF40B60"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1EC92D2"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2BC96B7D"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611 - MIEL</w:t>
            </w:r>
          </w:p>
        </w:tc>
        <w:tc>
          <w:tcPr>
            <w:tcW w:w="62" w:type="pct"/>
            <w:vAlign w:val="center"/>
            <w:hideMark/>
          </w:tcPr>
          <w:p w14:paraId="692D752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61AB722"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206509D0"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7. GRASAS</w:t>
            </w:r>
          </w:p>
        </w:tc>
        <w:tc>
          <w:tcPr>
            <w:tcW w:w="3152" w:type="pct"/>
            <w:tcBorders>
              <w:top w:val="nil"/>
              <w:left w:val="nil"/>
              <w:bottom w:val="single" w:sz="4" w:space="0" w:color="auto"/>
              <w:right w:val="single" w:sz="4" w:space="0" w:color="auto"/>
            </w:tcBorders>
            <w:shd w:val="clear" w:color="000000" w:fill="D9D9D9"/>
            <w:noWrap/>
            <w:vAlign w:val="center"/>
            <w:hideMark/>
          </w:tcPr>
          <w:p w14:paraId="5F364348"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3FC00F60"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363ADA2"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F0645A"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664691BB"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701 - GRASAS DE ORIGEN ANIMAL</w:t>
            </w:r>
          </w:p>
        </w:tc>
        <w:tc>
          <w:tcPr>
            <w:tcW w:w="62" w:type="pct"/>
            <w:vAlign w:val="center"/>
            <w:hideMark/>
          </w:tcPr>
          <w:p w14:paraId="3C51A640"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4A18C80"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4208E52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6A4C3068"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702 - GRASAS DE ORIGEN VEGETAL</w:t>
            </w:r>
          </w:p>
        </w:tc>
        <w:tc>
          <w:tcPr>
            <w:tcW w:w="62" w:type="pct"/>
            <w:vAlign w:val="center"/>
            <w:hideMark/>
          </w:tcPr>
          <w:p w14:paraId="07E9EFC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47332FE"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497DC1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0E37D81"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703 - GRASAS MIXTAS</w:t>
            </w:r>
          </w:p>
        </w:tc>
        <w:tc>
          <w:tcPr>
            <w:tcW w:w="62" w:type="pct"/>
            <w:vAlign w:val="center"/>
            <w:hideMark/>
          </w:tcPr>
          <w:p w14:paraId="7252903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A391468"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278304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7E13D9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704 - OLEAGINOSAS</w:t>
            </w:r>
          </w:p>
        </w:tc>
        <w:tc>
          <w:tcPr>
            <w:tcW w:w="62" w:type="pct"/>
            <w:vAlign w:val="center"/>
            <w:hideMark/>
          </w:tcPr>
          <w:p w14:paraId="27044789"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E84C1DE" w14:textId="77777777" w:rsidTr="0059421A">
        <w:trPr>
          <w:trHeight w:val="20"/>
        </w:trPr>
        <w:tc>
          <w:tcPr>
            <w:tcW w:w="1787" w:type="pct"/>
            <w:tcBorders>
              <w:top w:val="nil"/>
              <w:left w:val="single" w:sz="4" w:space="0" w:color="auto"/>
              <w:bottom w:val="single" w:sz="4" w:space="0" w:color="auto"/>
              <w:right w:val="single" w:sz="4" w:space="0" w:color="auto"/>
            </w:tcBorders>
            <w:shd w:val="clear" w:color="000000" w:fill="D9D9D9"/>
            <w:noWrap/>
            <w:vAlign w:val="center"/>
            <w:hideMark/>
          </w:tcPr>
          <w:p w14:paraId="2AD0B81E" w14:textId="77777777" w:rsidR="0059421A" w:rsidRPr="0059421A" w:rsidRDefault="0059421A" w:rsidP="0059421A">
            <w:pP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GRUPO 8. CONDIMENTOS</w:t>
            </w:r>
          </w:p>
        </w:tc>
        <w:tc>
          <w:tcPr>
            <w:tcW w:w="3152" w:type="pct"/>
            <w:tcBorders>
              <w:top w:val="nil"/>
              <w:left w:val="nil"/>
              <w:bottom w:val="single" w:sz="4" w:space="0" w:color="auto"/>
              <w:right w:val="single" w:sz="4" w:space="0" w:color="auto"/>
            </w:tcBorders>
            <w:shd w:val="clear" w:color="000000" w:fill="D9D9D9"/>
            <w:noWrap/>
            <w:vAlign w:val="center"/>
            <w:hideMark/>
          </w:tcPr>
          <w:p w14:paraId="243424AD"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SUBGRUPO:</w:t>
            </w:r>
          </w:p>
        </w:tc>
        <w:tc>
          <w:tcPr>
            <w:tcW w:w="62" w:type="pct"/>
            <w:vAlign w:val="center"/>
            <w:hideMark/>
          </w:tcPr>
          <w:p w14:paraId="7F6FC926"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0EFEBBB" w14:textId="77777777" w:rsidTr="0059421A">
        <w:trPr>
          <w:trHeight w:val="20"/>
        </w:trPr>
        <w:tc>
          <w:tcPr>
            <w:tcW w:w="178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0E66A5" w14:textId="77777777" w:rsidR="0059421A" w:rsidRPr="0059421A" w:rsidRDefault="0059421A" w:rsidP="0059421A">
            <w:pPr>
              <w:jc w:val="center"/>
              <w:rPr>
                <w:rFonts w:ascii="Geomanist" w:eastAsia="Times New Roman" w:hAnsi="Geomanist" w:cs="Calibri"/>
                <w:b/>
                <w:bCs/>
                <w:color w:val="000000"/>
                <w:sz w:val="20"/>
                <w:szCs w:val="20"/>
                <w:lang w:val="es-MX" w:eastAsia="es-MX"/>
              </w:rPr>
            </w:pPr>
            <w:r w:rsidRPr="0059421A">
              <w:rPr>
                <w:rFonts w:ascii="Geomanist" w:eastAsia="Times New Roman" w:hAnsi="Geomanist" w:cs="Calibri"/>
                <w:b/>
                <w:bCs/>
                <w:color w:val="000000"/>
                <w:sz w:val="20"/>
                <w:szCs w:val="20"/>
                <w:lang w:val="es-MX" w:eastAsia="es-MX"/>
              </w:rPr>
              <w:t> </w:t>
            </w:r>
          </w:p>
        </w:tc>
        <w:tc>
          <w:tcPr>
            <w:tcW w:w="3152" w:type="pct"/>
            <w:tcBorders>
              <w:top w:val="nil"/>
              <w:left w:val="nil"/>
              <w:bottom w:val="single" w:sz="4" w:space="0" w:color="auto"/>
              <w:right w:val="single" w:sz="4" w:space="0" w:color="auto"/>
            </w:tcBorders>
            <w:shd w:val="clear" w:color="auto" w:fill="auto"/>
            <w:vAlign w:val="center"/>
            <w:hideMark/>
          </w:tcPr>
          <w:p w14:paraId="3184B1AB"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802 - ESPECIAS</w:t>
            </w:r>
          </w:p>
        </w:tc>
        <w:tc>
          <w:tcPr>
            <w:tcW w:w="62" w:type="pct"/>
            <w:vAlign w:val="center"/>
            <w:hideMark/>
          </w:tcPr>
          <w:p w14:paraId="4AA0ABE9"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F507586"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5F330F7E"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4E63535"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803 - EXTRACTOS</w:t>
            </w:r>
          </w:p>
        </w:tc>
        <w:tc>
          <w:tcPr>
            <w:tcW w:w="62" w:type="pct"/>
            <w:vAlign w:val="center"/>
            <w:hideMark/>
          </w:tcPr>
          <w:p w14:paraId="4E94035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0EE3130B"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6CB95E82"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1E6B9059"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805 - HIERBAS Y HOJAS</w:t>
            </w:r>
          </w:p>
        </w:tc>
        <w:tc>
          <w:tcPr>
            <w:tcW w:w="62" w:type="pct"/>
            <w:vAlign w:val="center"/>
            <w:hideMark/>
          </w:tcPr>
          <w:p w14:paraId="1F8D6832"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7904BAE"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385E4E69"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14F2DB94"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806 - INFUSIONES</w:t>
            </w:r>
          </w:p>
        </w:tc>
        <w:tc>
          <w:tcPr>
            <w:tcW w:w="62" w:type="pct"/>
            <w:vAlign w:val="center"/>
            <w:hideMark/>
          </w:tcPr>
          <w:p w14:paraId="43DE708B"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6747208"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05B41B1F"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69811D9F"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808 - SABORIZANTES</w:t>
            </w:r>
          </w:p>
        </w:tc>
        <w:tc>
          <w:tcPr>
            <w:tcW w:w="62" w:type="pct"/>
            <w:vAlign w:val="center"/>
            <w:hideMark/>
          </w:tcPr>
          <w:p w14:paraId="195A40CB"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2F924DA" w14:textId="77777777" w:rsidTr="0059421A">
        <w:trPr>
          <w:trHeight w:val="20"/>
        </w:trPr>
        <w:tc>
          <w:tcPr>
            <w:tcW w:w="1787" w:type="pct"/>
            <w:vMerge/>
            <w:tcBorders>
              <w:top w:val="nil"/>
              <w:left w:val="single" w:sz="4" w:space="0" w:color="auto"/>
              <w:bottom w:val="single" w:sz="4" w:space="0" w:color="000000"/>
              <w:right w:val="single" w:sz="4" w:space="0" w:color="auto"/>
            </w:tcBorders>
            <w:vAlign w:val="center"/>
            <w:hideMark/>
          </w:tcPr>
          <w:p w14:paraId="2C475EEB" w14:textId="77777777" w:rsidR="0059421A" w:rsidRPr="0059421A" w:rsidRDefault="0059421A" w:rsidP="0059421A">
            <w:pPr>
              <w:rPr>
                <w:rFonts w:ascii="Geomanist" w:eastAsia="Times New Roman" w:hAnsi="Geomanist" w:cs="Calibri"/>
                <w:b/>
                <w:bCs/>
                <w:color w:val="000000"/>
                <w:sz w:val="20"/>
                <w:szCs w:val="20"/>
                <w:lang w:val="es-MX" w:eastAsia="es-MX"/>
              </w:rPr>
            </w:pPr>
          </w:p>
        </w:tc>
        <w:tc>
          <w:tcPr>
            <w:tcW w:w="3152" w:type="pct"/>
            <w:tcBorders>
              <w:top w:val="nil"/>
              <w:left w:val="nil"/>
              <w:bottom w:val="single" w:sz="4" w:space="0" w:color="auto"/>
              <w:right w:val="single" w:sz="4" w:space="0" w:color="auto"/>
            </w:tcBorders>
            <w:shd w:val="clear" w:color="auto" w:fill="auto"/>
            <w:vAlign w:val="center"/>
            <w:hideMark/>
          </w:tcPr>
          <w:p w14:paraId="4911382F" w14:textId="77777777" w:rsidR="0059421A" w:rsidRPr="0059421A" w:rsidRDefault="0059421A" w:rsidP="0059421A">
            <w:pPr>
              <w:rPr>
                <w:rFonts w:ascii="Geomanist" w:eastAsia="Times New Roman" w:hAnsi="Geomanist" w:cs="Calibri"/>
                <w:color w:val="000000"/>
                <w:sz w:val="20"/>
                <w:szCs w:val="20"/>
                <w:lang w:val="es-MX" w:eastAsia="es-MX"/>
              </w:rPr>
            </w:pPr>
            <w:r w:rsidRPr="0059421A">
              <w:rPr>
                <w:rFonts w:ascii="Geomanist" w:eastAsia="Times New Roman" w:hAnsi="Geomanist" w:cs="Calibri"/>
                <w:color w:val="000000"/>
                <w:sz w:val="20"/>
                <w:szCs w:val="20"/>
                <w:lang w:val="es-MX" w:eastAsia="es-MX"/>
              </w:rPr>
              <w:t>809 - SAZONADORES</w:t>
            </w:r>
          </w:p>
        </w:tc>
        <w:tc>
          <w:tcPr>
            <w:tcW w:w="62" w:type="pct"/>
            <w:vAlign w:val="center"/>
            <w:hideMark/>
          </w:tcPr>
          <w:p w14:paraId="34A5429C" w14:textId="77777777" w:rsidR="0059421A" w:rsidRPr="0059421A" w:rsidRDefault="0059421A" w:rsidP="0059421A">
            <w:pPr>
              <w:rPr>
                <w:rFonts w:ascii="Times New Roman" w:eastAsia="Times New Roman" w:hAnsi="Times New Roman" w:cs="Times New Roman"/>
                <w:sz w:val="20"/>
                <w:szCs w:val="20"/>
                <w:lang w:val="es-MX" w:eastAsia="es-MX"/>
              </w:rPr>
            </w:pPr>
          </w:p>
        </w:tc>
      </w:tr>
    </w:tbl>
    <w:p w14:paraId="4D0D722D" w14:textId="70FDB28C" w:rsidR="003B56D7" w:rsidRDefault="003B56D7" w:rsidP="003B56D7">
      <w:pPr>
        <w:jc w:val="center"/>
        <w:rPr>
          <w:rFonts w:ascii="Arial" w:hAnsi="Arial" w:cs="Arial"/>
          <w:b/>
          <w:sz w:val="22"/>
          <w:szCs w:val="22"/>
        </w:rPr>
      </w:pPr>
      <w:r>
        <w:rPr>
          <w:rFonts w:ascii="Arial" w:hAnsi="Arial" w:cs="Arial"/>
          <w:b/>
          <w:sz w:val="22"/>
          <w:szCs w:val="22"/>
        </w:rPr>
        <w:lastRenderedPageBreak/>
        <w:t>ANEXO 5 (CINCO)</w:t>
      </w:r>
    </w:p>
    <w:tbl>
      <w:tblPr>
        <w:tblW w:w="10080" w:type="dxa"/>
        <w:tblInd w:w="70" w:type="dxa"/>
        <w:tblCellMar>
          <w:left w:w="70" w:type="dxa"/>
          <w:right w:w="70" w:type="dxa"/>
        </w:tblCellMar>
        <w:tblLook w:val="04A0" w:firstRow="1" w:lastRow="0" w:firstColumn="1" w:lastColumn="0" w:noHBand="0" w:noVBand="1"/>
      </w:tblPr>
      <w:tblGrid>
        <w:gridCol w:w="1206"/>
        <w:gridCol w:w="219"/>
        <w:gridCol w:w="1185"/>
        <w:gridCol w:w="1185"/>
        <w:gridCol w:w="770"/>
        <w:gridCol w:w="337"/>
        <w:gridCol w:w="948"/>
        <w:gridCol w:w="770"/>
        <w:gridCol w:w="1111"/>
        <w:gridCol w:w="1110"/>
        <w:gridCol w:w="1289"/>
        <w:gridCol w:w="146"/>
      </w:tblGrid>
      <w:tr w:rsidR="0059421A" w:rsidRPr="0059421A" w14:paraId="03B7CF33" w14:textId="77777777" w:rsidTr="0059421A">
        <w:trPr>
          <w:gridAfter w:val="1"/>
          <w:wAfter w:w="11" w:type="dxa"/>
          <w:trHeight w:val="20"/>
        </w:trPr>
        <w:tc>
          <w:tcPr>
            <w:tcW w:w="10069" w:type="dxa"/>
            <w:gridSpan w:val="11"/>
            <w:tcBorders>
              <w:top w:val="nil"/>
              <w:left w:val="nil"/>
              <w:bottom w:val="nil"/>
              <w:right w:val="nil"/>
            </w:tcBorders>
            <w:shd w:val="clear" w:color="auto" w:fill="auto"/>
            <w:noWrap/>
            <w:vAlign w:val="bottom"/>
            <w:hideMark/>
          </w:tcPr>
          <w:p w14:paraId="726E120F" w14:textId="77777777" w:rsidR="0059421A" w:rsidRPr="0059421A" w:rsidRDefault="0059421A" w:rsidP="0059421A">
            <w:pPr>
              <w:jc w:val="cente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ORDEN DE COMPRA DE VÍVERES PARA HOSPITALES RURALES Y ALBERGUES COMUNITARIOS</w:t>
            </w:r>
          </w:p>
        </w:tc>
      </w:tr>
      <w:tr w:rsidR="0059421A" w:rsidRPr="0059421A" w14:paraId="07F8A7C7" w14:textId="77777777" w:rsidTr="0059421A">
        <w:trPr>
          <w:gridAfter w:val="1"/>
          <w:wAfter w:w="11" w:type="dxa"/>
          <w:trHeight w:val="20"/>
        </w:trPr>
        <w:tc>
          <w:tcPr>
            <w:tcW w:w="10069" w:type="dxa"/>
            <w:gridSpan w:val="11"/>
            <w:tcBorders>
              <w:top w:val="nil"/>
              <w:left w:val="nil"/>
              <w:bottom w:val="nil"/>
              <w:right w:val="nil"/>
            </w:tcBorders>
            <w:shd w:val="clear" w:color="auto" w:fill="auto"/>
            <w:noWrap/>
            <w:vAlign w:val="bottom"/>
            <w:hideMark/>
          </w:tcPr>
          <w:p w14:paraId="3D9493D8" w14:textId="77777777" w:rsidR="0059421A" w:rsidRPr="0059421A" w:rsidRDefault="0059421A" w:rsidP="0059421A">
            <w:pPr>
              <w:jc w:val="cente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IMSS-BIENESTAR 2025</w:t>
            </w:r>
          </w:p>
        </w:tc>
      </w:tr>
      <w:tr w:rsidR="0059421A" w:rsidRPr="0059421A" w14:paraId="63C4976B" w14:textId="77777777" w:rsidTr="0059421A">
        <w:trPr>
          <w:gridAfter w:val="1"/>
          <w:wAfter w:w="11" w:type="dxa"/>
          <w:trHeight w:val="20"/>
        </w:trPr>
        <w:tc>
          <w:tcPr>
            <w:tcW w:w="1076" w:type="dxa"/>
            <w:tcBorders>
              <w:top w:val="nil"/>
              <w:left w:val="nil"/>
              <w:bottom w:val="nil"/>
              <w:right w:val="nil"/>
            </w:tcBorders>
            <w:shd w:val="clear" w:color="auto" w:fill="auto"/>
            <w:noWrap/>
            <w:vAlign w:val="bottom"/>
            <w:hideMark/>
          </w:tcPr>
          <w:p w14:paraId="69493CC1" w14:textId="77777777" w:rsidR="0059421A" w:rsidRPr="0059421A" w:rsidRDefault="0059421A" w:rsidP="0059421A">
            <w:pPr>
              <w:jc w:val="center"/>
              <w:rPr>
                <w:rFonts w:ascii="Geomanist" w:eastAsia="Times New Roman" w:hAnsi="Geomanist" w:cs="Calibri"/>
                <w:b/>
                <w:bCs/>
                <w:sz w:val="16"/>
                <w:szCs w:val="16"/>
                <w:lang w:val="es-MX" w:eastAsia="es-MX"/>
              </w:rPr>
            </w:pPr>
          </w:p>
        </w:tc>
        <w:tc>
          <w:tcPr>
            <w:tcW w:w="220" w:type="dxa"/>
            <w:tcBorders>
              <w:top w:val="nil"/>
              <w:left w:val="nil"/>
              <w:bottom w:val="nil"/>
              <w:right w:val="nil"/>
            </w:tcBorders>
            <w:shd w:val="clear" w:color="auto" w:fill="auto"/>
            <w:noWrap/>
            <w:vAlign w:val="bottom"/>
            <w:hideMark/>
          </w:tcPr>
          <w:p w14:paraId="39ACB28C"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314A770F"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10C637E5"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1F5AFD92"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00BE986B"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noWrap/>
            <w:vAlign w:val="bottom"/>
            <w:hideMark/>
          </w:tcPr>
          <w:p w14:paraId="2AE9F433"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6C4A0C43"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6FC55378"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noWrap/>
            <w:vAlign w:val="bottom"/>
            <w:hideMark/>
          </w:tcPr>
          <w:p w14:paraId="00202533"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noWrap/>
            <w:vAlign w:val="bottom"/>
            <w:hideMark/>
          </w:tcPr>
          <w:p w14:paraId="6C3FB9B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r>
      <w:tr w:rsidR="0059421A" w:rsidRPr="0059421A" w14:paraId="39A304F4" w14:textId="77777777" w:rsidTr="0059421A">
        <w:trPr>
          <w:gridAfter w:val="1"/>
          <w:wAfter w:w="11" w:type="dxa"/>
          <w:trHeight w:val="20"/>
        </w:trPr>
        <w:tc>
          <w:tcPr>
            <w:tcW w:w="1076" w:type="dxa"/>
            <w:tcBorders>
              <w:top w:val="nil"/>
              <w:left w:val="nil"/>
              <w:bottom w:val="nil"/>
              <w:right w:val="nil"/>
            </w:tcBorders>
            <w:shd w:val="clear" w:color="auto" w:fill="auto"/>
            <w:noWrap/>
            <w:vAlign w:val="bottom"/>
            <w:hideMark/>
          </w:tcPr>
          <w:p w14:paraId="07F1C85B" w14:textId="1B5CDBDC" w:rsidR="0059421A" w:rsidRPr="0059421A" w:rsidRDefault="0059421A" w:rsidP="0059421A">
            <w:pPr>
              <w:rPr>
                <w:rFonts w:ascii="Calibri" w:eastAsia="Times New Roman" w:hAnsi="Calibri" w:cs="Calibri"/>
                <w:color w:val="000000"/>
                <w:sz w:val="22"/>
                <w:szCs w:val="22"/>
                <w:lang w:val="es-MX" w:eastAsia="es-MX"/>
              </w:rPr>
            </w:pPr>
            <w:r w:rsidRPr="0059421A">
              <w:rPr>
                <w:rFonts w:ascii="Calibri" w:eastAsia="Times New Roman" w:hAnsi="Calibri" w:cs="Calibri"/>
                <w:noProof/>
                <w:color w:val="000000"/>
                <w:sz w:val="22"/>
                <w:szCs w:val="22"/>
                <w:lang w:val="es-MX" w:eastAsia="es-MX"/>
              </w:rPr>
              <w:drawing>
                <wp:anchor distT="0" distB="0" distL="114300" distR="114300" simplePos="0" relativeHeight="251656192" behindDoc="0" locked="0" layoutInCell="1" allowOverlap="1" wp14:anchorId="15A83E63" wp14:editId="4C34A9A4">
                  <wp:simplePos x="0" y="0"/>
                  <wp:positionH relativeFrom="column">
                    <wp:posOffset>38100</wp:posOffset>
                  </wp:positionH>
                  <wp:positionV relativeFrom="paragraph">
                    <wp:posOffset>66675</wp:posOffset>
                  </wp:positionV>
                  <wp:extent cx="581025" cy="609600"/>
                  <wp:effectExtent l="0" t="0" r="0" b="0"/>
                  <wp:wrapNone/>
                  <wp:docPr id="208908717" name="Imagen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1 Imagen">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437" cy="608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61"/>
            </w:tblGrid>
            <w:tr w:rsidR="0059421A" w:rsidRPr="0059421A" w14:paraId="4F8A9B3F" w14:textId="77777777">
              <w:trPr>
                <w:trHeight w:val="300"/>
                <w:tblCellSpacing w:w="0" w:type="dxa"/>
              </w:trPr>
              <w:tc>
                <w:tcPr>
                  <w:tcW w:w="1060" w:type="dxa"/>
                  <w:tcBorders>
                    <w:top w:val="single" w:sz="4" w:space="0" w:color="auto"/>
                    <w:left w:val="single" w:sz="4" w:space="0" w:color="auto"/>
                    <w:bottom w:val="nil"/>
                    <w:right w:val="nil"/>
                  </w:tcBorders>
                  <w:shd w:val="clear" w:color="auto" w:fill="auto"/>
                  <w:noWrap/>
                  <w:vAlign w:val="bottom"/>
                  <w:hideMark/>
                </w:tcPr>
                <w:p w14:paraId="619FEE6C"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bl>
          <w:p w14:paraId="13729CF3" w14:textId="77777777" w:rsidR="0059421A" w:rsidRPr="0059421A" w:rsidRDefault="0059421A" w:rsidP="0059421A">
            <w:pPr>
              <w:rPr>
                <w:rFonts w:ascii="Calibri" w:eastAsia="Times New Roman" w:hAnsi="Calibri" w:cs="Calibri"/>
                <w:color w:val="000000"/>
                <w:sz w:val="22"/>
                <w:szCs w:val="22"/>
                <w:lang w:val="es-MX" w:eastAsia="es-MX"/>
              </w:rPr>
            </w:pPr>
          </w:p>
        </w:tc>
        <w:tc>
          <w:tcPr>
            <w:tcW w:w="3724" w:type="dxa"/>
            <w:gridSpan w:val="5"/>
            <w:vMerge w:val="restart"/>
            <w:tcBorders>
              <w:top w:val="single" w:sz="4" w:space="0" w:color="auto"/>
              <w:left w:val="nil"/>
              <w:bottom w:val="single" w:sz="4" w:space="0" w:color="000000"/>
              <w:right w:val="nil"/>
            </w:tcBorders>
            <w:shd w:val="clear" w:color="auto" w:fill="auto"/>
            <w:vAlign w:val="center"/>
            <w:hideMark/>
          </w:tcPr>
          <w:p w14:paraId="2EFBE0A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JEFATURA DE PRESTACIONES MEDICAS</w:t>
            </w:r>
          </w:p>
        </w:tc>
        <w:tc>
          <w:tcPr>
            <w:tcW w:w="5269" w:type="dxa"/>
            <w:gridSpan w:val="5"/>
            <w:tcBorders>
              <w:top w:val="single" w:sz="4" w:space="0" w:color="auto"/>
              <w:left w:val="nil"/>
              <w:bottom w:val="single" w:sz="4" w:space="0" w:color="auto"/>
              <w:right w:val="single" w:sz="4" w:space="0" w:color="auto"/>
            </w:tcBorders>
            <w:shd w:val="clear" w:color="auto" w:fill="auto"/>
            <w:vAlign w:val="center"/>
            <w:hideMark/>
          </w:tcPr>
          <w:p w14:paraId="0FE75B3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ORDEN DE COMPRA N°</w:t>
            </w:r>
          </w:p>
        </w:tc>
      </w:tr>
      <w:tr w:rsidR="0059421A" w:rsidRPr="0059421A" w14:paraId="12693B5C" w14:textId="77777777" w:rsidTr="0059421A">
        <w:trPr>
          <w:gridAfter w:val="1"/>
          <w:wAfter w:w="11" w:type="dxa"/>
          <w:trHeight w:val="20"/>
        </w:trPr>
        <w:tc>
          <w:tcPr>
            <w:tcW w:w="1076" w:type="dxa"/>
            <w:tcBorders>
              <w:top w:val="nil"/>
              <w:left w:val="single" w:sz="4" w:space="0" w:color="auto"/>
              <w:bottom w:val="nil"/>
              <w:right w:val="nil"/>
            </w:tcBorders>
            <w:shd w:val="clear" w:color="auto" w:fill="auto"/>
            <w:noWrap/>
            <w:vAlign w:val="bottom"/>
            <w:hideMark/>
          </w:tcPr>
          <w:p w14:paraId="3E01D26B"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vMerge/>
            <w:tcBorders>
              <w:top w:val="nil"/>
              <w:left w:val="single" w:sz="4" w:space="0" w:color="auto"/>
              <w:bottom w:val="nil"/>
              <w:right w:val="nil"/>
            </w:tcBorders>
            <w:vAlign w:val="center"/>
            <w:hideMark/>
          </w:tcPr>
          <w:p w14:paraId="66F21B2D" w14:textId="77777777" w:rsidR="0059421A" w:rsidRPr="0059421A" w:rsidRDefault="0059421A" w:rsidP="0059421A">
            <w:pPr>
              <w:rPr>
                <w:rFonts w:ascii="Geomanist" w:eastAsia="Times New Roman" w:hAnsi="Geomanist" w:cs="Calibri"/>
                <w:sz w:val="16"/>
                <w:szCs w:val="16"/>
                <w:lang w:val="es-MX" w:eastAsia="es-MX"/>
              </w:rPr>
            </w:pPr>
          </w:p>
        </w:tc>
        <w:tc>
          <w:tcPr>
            <w:tcW w:w="52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09720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1AD4A91A" w14:textId="77777777" w:rsidTr="0059421A">
        <w:trPr>
          <w:gridAfter w:val="1"/>
          <w:wAfter w:w="11" w:type="dxa"/>
          <w:trHeight w:val="20"/>
        </w:trPr>
        <w:tc>
          <w:tcPr>
            <w:tcW w:w="1076" w:type="dxa"/>
            <w:tcBorders>
              <w:top w:val="nil"/>
              <w:left w:val="single" w:sz="4" w:space="0" w:color="auto"/>
              <w:bottom w:val="nil"/>
              <w:right w:val="nil"/>
            </w:tcBorders>
            <w:shd w:val="clear" w:color="auto" w:fill="auto"/>
            <w:noWrap/>
            <w:vAlign w:val="bottom"/>
            <w:hideMark/>
          </w:tcPr>
          <w:p w14:paraId="6A16FBC8"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vMerge/>
            <w:tcBorders>
              <w:top w:val="nil"/>
              <w:left w:val="single" w:sz="4" w:space="0" w:color="auto"/>
              <w:bottom w:val="nil"/>
              <w:right w:val="nil"/>
            </w:tcBorders>
            <w:vAlign w:val="center"/>
            <w:hideMark/>
          </w:tcPr>
          <w:p w14:paraId="0EC60CD0" w14:textId="77777777" w:rsidR="0059421A" w:rsidRPr="0059421A" w:rsidRDefault="0059421A" w:rsidP="0059421A">
            <w:pPr>
              <w:rPr>
                <w:rFonts w:ascii="Geomanist" w:eastAsia="Times New Roman" w:hAnsi="Geomanist" w:cs="Calibri"/>
                <w:sz w:val="16"/>
                <w:szCs w:val="16"/>
                <w:lang w:val="es-MX" w:eastAsia="es-MX"/>
              </w:rPr>
            </w:pPr>
          </w:p>
        </w:tc>
        <w:tc>
          <w:tcPr>
            <w:tcW w:w="17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E6434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DIA</w:t>
            </w:r>
          </w:p>
        </w:tc>
        <w:tc>
          <w:tcPr>
            <w:tcW w:w="2239" w:type="dxa"/>
            <w:gridSpan w:val="2"/>
            <w:tcBorders>
              <w:top w:val="single" w:sz="4" w:space="0" w:color="auto"/>
              <w:left w:val="nil"/>
              <w:bottom w:val="single" w:sz="4" w:space="0" w:color="auto"/>
              <w:right w:val="single" w:sz="4" w:space="0" w:color="000000"/>
            </w:tcBorders>
            <w:shd w:val="clear" w:color="auto" w:fill="auto"/>
            <w:vAlign w:val="center"/>
            <w:hideMark/>
          </w:tcPr>
          <w:p w14:paraId="42AFF214"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MES</w:t>
            </w:r>
          </w:p>
        </w:tc>
        <w:tc>
          <w:tcPr>
            <w:tcW w:w="1299" w:type="dxa"/>
            <w:tcBorders>
              <w:top w:val="nil"/>
              <w:left w:val="nil"/>
              <w:bottom w:val="single" w:sz="4" w:space="0" w:color="auto"/>
              <w:right w:val="single" w:sz="4" w:space="0" w:color="auto"/>
            </w:tcBorders>
            <w:shd w:val="clear" w:color="auto" w:fill="auto"/>
            <w:vAlign w:val="center"/>
            <w:hideMark/>
          </w:tcPr>
          <w:p w14:paraId="72E6C9B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AÑO</w:t>
            </w:r>
          </w:p>
        </w:tc>
      </w:tr>
      <w:tr w:rsidR="0059421A" w:rsidRPr="0059421A" w14:paraId="425C1B13" w14:textId="77777777" w:rsidTr="0059421A">
        <w:trPr>
          <w:gridAfter w:val="1"/>
          <w:wAfter w:w="11" w:type="dxa"/>
          <w:trHeight w:val="20"/>
        </w:trPr>
        <w:tc>
          <w:tcPr>
            <w:tcW w:w="1076" w:type="dxa"/>
            <w:tcBorders>
              <w:top w:val="nil"/>
              <w:left w:val="single" w:sz="4" w:space="0" w:color="auto"/>
              <w:bottom w:val="single" w:sz="4" w:space="0" w:color="auto"/>
              <w:right w:val="nil"/>
            </w:tcBorders>
            <w:shd w:val="clear" w:color="auto" w:fill="auto"/>
            <w:noWrap/>
            <w:vAlign w:val="bottom"/>
            <w:hideMark/>
          </w:tcPr>
          <w:p w14:paraId="6B681299"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vMerge/>
            <w:tcBorders>
              <w:top w:val="nil"/>
              <w:left w:val="single" w:sz="4" w:space="0" w:color="auto"/>
              <w:bottom w:val="single" w:sz="4" w:space="0" w:color="auto"/>
              <w:right w:val="nil"/>
            </w:tcBorders>
            <w:vAlign w:val="center"/>
            <w:hideMark/>
          </w:tcPr>
          <w:p w14:paraId="129E74B7" w14:textId="77777777" w:rsidR="0059421A" w:rsidRPr="0059421A" w:rsidRDefault="0059421A" w:rsidP="0059421A">
            <w:pPr>
              <w:rPr>
                <w:rFonts w:ascii="Geomanist" w:eastAsia="Times New Roman" w:hAnsi="Geomanist" w:cs="Calibri"/>
                <w:sz w:val="16"/>
                <w:szCs w:val="16"/>
                <w:lang w:val="es-MX" w:eastAsia="es-MX"/>
              </w:rPr>
            </w:pPr>
          </w:p>
        </w:tc>
        <w:tc>
          <w:tcPr>
            <w:tcW w:w="17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F05124"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xml:space="preserve">21 </w:t>
            </w:r>
          </w:p>
        </w:tc>
        <w:tc>
          <w:tcPr>
            <w:tcW w:w="2239" w:type="dxa"/>
            <w:gridSpan w:val="2"/>
            <w:tcBorders>
              <w:top w:val="single" w:sz="4" w:space="0" w:color="auto"/>
              <w:left w:val="nil"/>
              <w:bottom w:val="single" w:sz="4" w:space="0" w:color="auto"/>
              <w:right w:val="single" w:sz="4" w:space="0" w:color="000000"/>
            </w:tcBorders>
            <w:shd w:val="clear" w:color="auto" w:fill="auto"/>
            <w:vAlign w:val="center"/>
            <w:hideMark/>
          </w:tcPr>
          <w:p w14:paraId="1565C8E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04</w:t>
            </w:r>
          </w:p>
        </w:tc>
        <w:tc>
          <w:tcPr>
            <w:tcW w:w="1299" w:type="dxa"/>
            <w:tcBorders>
              <w:top w:val="nil"/>
              <w:left w:val="nil"/>
              <w:bottom w:val="single" w:sz="4" w:space="0" w:color="auto"/>
              <w:right w:val="single" w:sz="4" w:space="0" w:color="auto"/>
            </w:tcBorders>
            <w:shd w:val="clear" w:color="auto" w:fill="auto"/>
            <w:vAlign w:val="center"/>
            <w:hideMark/>
          </w:tcPr>
          <w:p w14:paraId="7CD995F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xml:space="preserve">2025 </w:t>
            </w:r>
          </w:p>
        </w:tc>
      </w:tr>
      <w:tr w:rsidR="0059421A" w:rsidRPr="0059421A" w14:paraId="4E0DD65B" w14:textId="77777777" w:rsidTr="0059421A">
        <w:trPr>
          <w:gridAfter w:val="1"/>
          <w:wAfter w:w="11" w:type="dxa"/>
          <w:trHeight w:val="2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76DA9"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UNIDAD:</w:t>
            </w:r>
          </w:p>
        </w:tc>
        <w:tc>
          <w:tcPr>
            <w:tcW w:w="8773" w:type="dxa"/>
            <w:gridSpan w:val="9"/>
            <w:tcBorders>
              <w:top w:val="single" w:sz="4" w:space="0" w:color="auto"/>
              <w:left w:val="nil"/>
              <w:bottom w:val="single" w:sz="4" w:space="0" w:color="auto"/>
              <w:right w:val="nil"/>
            </w:tcBorders>
            <w:shd w:val="clear" w:color="auto" w:fill="auto"/>
            <w:vAlign w:val="center"/>
            <w:hideMark/>
          </w:tcPr>
          <w:p w14:paraId="0086CA5C" w14:textId="77777777" w:rsidR="0059421A" w:rsidRPr="0059421A" w:rsidRDefault="0059421A" w:rsidP="0059421A">
            <w:pPr>
              <w:jc w:val="cente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NOMBRE DEL HOSPITAL</w:t>
            </w:r>
          </w:p>
        </w:tc>
      </w:tr>
      <w:tr w:rsidR="0059421A" w:rsidRPr="0059421A" w14:paraId="714A5B9F" w14:textId="77777777" w:rsidTr="0059421A">
        <w:trPr>
          <w:gridAfter w:val="1"/>
          <w:wAfter w:w="11" w:type="dxa"/>
          <w:trHeight w:val="2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E53DFA"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U.I. Y C.C.:</w:t>
            </w:r>
          </w:p>
        </w:tc>
        <w:tc>
          <w:tcPr>
            <w:tcW w:w="3504" w:type="dxa"/>
            <w:gridSpan w:val="4"/>
            <w:tcBorders>
              <w:top w:val="single" w:sz="4" w:space="0" w:color="auto"/>
              <w:left w:val="nil"/>
              <w:bottom w:val="single" w:sz="4" w:space="0" w:color="auto"/>
              <w:right w:val="single" w:sz="4" w:space="0" w:color="auto"/>
            </w:tcBorders>
            <w:shd w:val="clear" w:color="auto" w:fill="auto"/>
            <w:vAlign w:val="center"/>
            <w:hideMark/>
          </w:tcPr>
          <w:p w14:paraId="0C874164" w14:textId="77777777" w:rsidR="0059421A" w:rsidRPr="0059421A" w:rsidRDefault="0059421A" w:rsidP="0059421A">
            <w:pP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 </w:t>
            </w:r>
          </w:p>
        </w:tc>
        <w:tc>
          <w:tcPr>
            <w:tcW w:w="2851" w:type="dxa"/>
            <w:gridSpan w:val="3"/>
            <w:tcBorders>
              <w:top w:val="single" w:sz="4" w:space="0" w:color="auto"/>
              <w:left w:val="nil"/>
              <w:bottom w:val="single" w:sz="4" w:space="0" w:color="auto"/>
              <w:right w:val="single" w:sz="4" w:space="0" w:color="000000"/>
            </w:tcBorders>
            <w:shd w:val="clear" w:color="auto" w:fill="auto"/>
            <w:vAlign w:val="center"/>
            <w:hideMark/>
          </w:tcPr>
          <w:p w14:paraId="3BE45B3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CUENTA PRESUPUESTAL:</w:t>
            </w:r>
          </w:p>
        </w:tc>
        <w:tc>
          <w:tcPr>
            <w:tcW w:w="2418" w:type="dxa"/>
            <w:gridSpan w:val="2"/>
            <w:tcBorders>
              <w:top w:val="single" w:sz="4" w:space="0" w:color="auto"/>
              <w:left w:val="nil"/>
              <w:bottom w:val="single" w:sz="4" w:space="0" w:color="auto"/>
              <w:right w:val="single" w:sz="4" w:space="0" w:color="auto"/>
            </w:tcBorders>
            <w:shd w:val="clear" w:color="auto" w:fill="auto"/>
            <w:vAlign w:val="center"/>
            <w:hideMark/>
          </w:tcPr>
          <w:p w14:paraId="428B33AD" w14:textId="77777777" w:rsidR="0059421A" w:rsidRPr="0059421A" w:rsidRDefault="0059421A" w:rsidP="0059421A">
            <w:pP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 </w:t>
            </w:r>
          </w:p>
        </w:tc>
      </w:tr>
      <w:tr w:rsidR="0059421A" w:rsidRPr="0059421A" w14:paraId="46D485C1" w14:textId="77777777" w:rsidTr="0059421A">
        <w:trPr>
          <w:gridAfter w:val="1"/>
          <w:wAfter w:w="11" w:type="dxa"/>
          <w:trHeight w:val="2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A9D28E"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RAZÓN SOCIAL:</w:t>
            </w:r>
          </w:p>
        </w:tc>
        <w:tc>
          <w:tcPr>
            <w:tcW w:w="8773" w:type="dxa"/>
            <w:gridSpan w:val="9"/>
            <w:tcBorders>
              <w:top w:val="single" w:sz="4" w:space="0" w:color="auto"/>
              <w:left w:val="nil"/>
              <w:bottom w:val="single" w:sz="4" w:space="0" w:color="auto"/>
              <w:right w:val="single" w:sz="4" w:space="0" w:color="auto"/>
            </w:tcBorders>
            <w:shd w:val="clear" w:color="auto" w:fill="auto"/>
            <w:vAlign w:val="center"/>
            <w:hideMark/>
          </w:tcPr>
          <w:p w14:paraId="29FF6BBA"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65011682" w14:textId="77777777" w:rsidTr="0059421A">
        <w:trPr>
          <w:gridAfter w:val="1"/>
          <w:wAfter w:w="11" w:type="dxa"/>
          <w:trHeight w:val="2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C0604"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REPRESENTATE:</w:t>
            </w:r>
          </w:p>
        </w:tc>
        <w:tc>
          <w:tcPr>
            <w:tcW w:w="5235" w:type="dxa"/>
            <w:gridSpan w:val="6"/>
            <w:tcBorders>
              <w:top w:val="single" w:sz="4" w:space="0" w:color="auto"/>
              <w:left w:val="nil"/>
              <w:bottom w:val="single" w:sz="4" w:space="0" w:color="auto"/>
              <w:right w:val="single" w:sz="4" w:space="0" w:color="auto"/>
            </w:tcBorders>
            <w:shd w:val="clear" w:color="auto" w:fill="auto"/>
            <w:vAlign w:val="center"/>
            <w:hideMark/>
          </w:tcPr>
          <w:p w14:paraId="681FBD8A"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vAlign w:val="center"/>
            <w:hideMark/>
          </w:tcPr>
          <w:p w14:paraId="24B73B2A"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ESTADO:</w:t>
            </w:r>
          </w:p>
        </w:tc>
        <w:tc>
          <w:tcPr>
            <w:tcW w:w="2418" w:type="dxa"/>
            <w:gridSpan w:val="2"/>
            <w:tcBorders>
              <w:top w:val="single" w:sz="4" w:space="0" w:color="auto"/>
              <w:left w:val="nil"/>
              <w:bottom w:val="single" w:sz="4" w:space="0" w:color="auto"/>
              <w:right w:val="single" w:sz="4" w:space="0" w:color="auto"/>
            </w:tcBorders>
            <w:shd w:val="clear" w:color="auto" w:fill="auto"/>
            <w:vAlign w:val="center"/>
            <w:hideMark/>
          </w:tcPr>
          <w:p w14:paraId="2465808B"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OAXACA</w:t>
            </w:r>
          </w:p>
        </w:tc>
      </w:tr>
      <w:tr w:rsidR="0059421A" w:rsidRPr="0059421A" w14:paraId="112E5044" w14:textId="77777777" w:rsidTr="0059421A">
        <w:trPr>
          <w:gridAfter w:val="1"/>
          <w:wAfter w:w="11" w:type="dxa"/>
          <w:trHeight w:val="2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95409"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RFC:</w:t>
            </w:r>
          </w:p>
        </w:tc>
        <w:tc>
          <w:tcPr>
            <w:tcW w:w="5235" w:type="dxa"/>
            <w:gridSpan w:val="6"/>
            <w:tcBorders>
              <w:top w:val="single" w:sz="4" w:space="0" w:color="auto"/>
              <w:left w:val="nil"/>
              <w:bottom w:val="single" w:sz="4" w:space="0" w:color="auto"/>
              <w:right w:val="single" w:sz="4" w:space="0" w:color="auto"/>
            </w:tcBorders>
            <w:shd w:val="clear" w:color="auto" w:fill="auto"/>
            <w:vAlign w:val="center"/>
            <w:hideMark/>
          </w:tcPr>
          <w:p w14:paraId="47A9E32B"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vAlign w:val="center"/>
            <w:hideMark/>
          </w:tcPr>
          <w:p w14:paraId="5B7CB2E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TELEFONO:</w:t>
            </w:r>
          </w:p>
        </w:tc>
        <w:tc>
          <w:tcPr>
            <w:tcW w:w="2418" w:type="dxa"/>
            <w:gridSpan w:val="2"/>
            <w:tcBorders>
              <w:top w:val="single" w:sz="4" w:space="0" w:color="auto"/>
              <w:left w:val="nil"/>
              <w:bottom w:val="single" w:sz="4" w:space="0" w:color="auto"/>
              <w:right w:val="single" w:sz="4" w:space="0" w:color="auto"/>
            </w:tcBorders>
            <w:shd w:val="clear" w:color="auto" w:fill="auto"/>
            <w:vAlign w:val="center"/>
            <w:hideMark/>
          </w:tcPr>
          <w:p w14:paraId="59E71570"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7DC847B4" w14:textId="77777777" w:rsidTr="0059421A">
        <w:trPr>
          <w:gridAfter w:val="1"/>
          <w:wAfter w:w="11" w:type="dxa"/>
          <w:trHeight w:val="20"/>
        </w:trPr>
        <w:tc>
          <w:tcPr>
            <w:tcW w:w="2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CA0DBB"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NUMERO DE PROVEEDOR IMSS:</w:t>
            </w:r>
          </w:p>
        </w:tc>
        <w:tc>
          <w:tcPr>
            <w:tcW w:w="7578" w:type="dxa"/>
            <w:gridSpan w:val="8"/>
            <w:tcBorders>
              <w:top w:val="single" w:sz="4" w:space="0" w:color="auto"/>
              <w:left w:val="nil"/>
              <w:bottom w:val="single" w:sz="4" w:space="0" w:color="auto"/>
              <w:right w:val="single" w:sz="4" w:space="0" w:color="auto"/>
            </w:tcBorders>
            <w:shd w:val="clear" w:color="auto" w:fill="auto"/>
            <w:vAlign w:val="center"/>
            <w:hideMark/>
          </w:tcPr>
          <w:p w14:paraId="3A7D8E49"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5522CA8E" w14:textId="77777777" w:rsidTr="0059421A">
        <w:trPr>
          <w:gridAfter w:val="1"/>
          <w:wAfter w:w="11" w:type="dxa"/>
          <w:trHeight w:val="20"/>
        </w:trPr>
        <w:tc>
          <w:tcPr>
            <w:tcW w:w="24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73C5A5"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DOMICILIO DE LA EMPRESA:</w:t>
            </w:r>
          </w:p>
        </w:tc>
        <w:tc>
          <w:tcPr>
            <w:tcW w:w="7578" w:type="dxa"/>
            <w:gridSpan w:val="8"/>
            <w:tcBorders>
              <w:top w:val="single" w:sz="4" w:space="0" w:color="auto"/>
              <w:left w:val="nil"/>
              <w:bottom w:val="single" w:sz="4" w:space="0" w:color="auto"/>
              <w:right w:val="single" w:sz="4" w:space="0" w:color="auto"/>
            </w:tcBorders>
            <w:shd w:val="clear" w:color="auto" w:fill="auto"/>
            <w:vAlign w:val="center"/>
            <w:hideMark/>
          </w:tcPr>
          <w:p w14:paraId="7F720B27"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49090E29" w14:textId="77777777" w:rsidTr="0059421A">
        <w:trPr>
          <w:gridAfter w:val="1"/>
          <w:wAfter w:w="11" w:type="dxa"/>
          <w:trHeight w:val="20"/>
        </w:trPr>
        <w:tc>
          <w:tcPr>
            <w:tcW w:w="1006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2C19F4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r>
      <w:tr w:rsidR="0059421A" w:rsidRPr="0059421A" w14:paraId="6B8550C4" w14:textId="77777777" w:rsidTr="0059421A">
        <w:trPr>
          <w:gridAfter w:val="1"/>
          <w:wAfter w:w="11" w:type="dxa"/>
          <w:trHeight w:val="230"/>
        </w:trPr>
        <w:tc>
          <w:tcPr>
            <w:tcW w:w="10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7115C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CANTIDAD</w:t>
            </w:r>
          </w:p>
        </w:tc>
        <w:tc>
          <w:tcPr>
            <w:tcW w:w="372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D802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DESCRIPCIÓN</w:t>
            </w:r>
          </w:p>
        </w:tc>
        <w:tc>
          <w:tcPr>
            <w:tcW w:w="17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A6AF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UNIDAD DE MEDIDA</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14:paraId="2CB5E61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FECHA DE SUMINISTRO</w:t>
            </w:r>
          </w:p>
        </w:tc>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14:paraId="5949A75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PRECIO UNITARIO</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14:paraId="79A5DFB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IMPORTE</w:t>
            </w:r>
          </w:p>
        </w:tc>
      </w:tr>
      <w:tr w:rsidR="0059421A" w:rsidRPr="0059421A" w14:paraId="400AE225" w14:textId="77777777" w:rsidTr="0059421A">
        <w:trPr>
          <w:trHeight w:val="20"/>
        </w:trPr>
        <w:tc>
          <w:tcPr>
            <w:tcW w:w="1076" w:type="dxa"/>
            <w:vMerge/>
            <w:tcBorders>
              <w:top w:val="nil"/>
              <w:left w:val="single" w:sz="4" w:space="0" w:color="auto"/>
              <w:bottom w:val="single" w:sz="4" w:space="0" w:color="auto"/>
              <w:right w:val="single" w:sz="4" w:space="0" w:color="auto"/>
            </w:tcBorders>
            <w:vAlign w:val="center"/>
            <w:hideMark/>
          </w:tcPr>
          <w:p w14:paraId="747859D3" w14:textId="77777777" w:rsidR="0059421A" w:rsidRPr="0059421A" w:rsidRDefault="0059421A" w:rsidP="0059421A">
            <w:pPr>
              <w:rPr>
                <w:rFonts w:ascii="Geomanist" w:eastAsia="Times New Roman" w:hAnsi="Geomanist" w:cs="Calibri"/>
                <w:sz w:val="16"/>
                <w:szCs w:val="16"/>
                <w:lang w:val="es-MX" w:eastAsia="es-MX"/>
              </w:rPr>
            </w:pPr>
          </w:p>
        </w:tc>
        <w:tc>
          <w:tcPr>
            <w:tcW w:w="3724" w:type="dxa"/>
            <w:gridSpan w:val="5"/>
            <w:vMerge/>
            <w:tcBorders>
              <w:top w:val="single" w:sz="4" w:space="0" w:color="auto"/>
              <w:left w:val="single" w:sz="4" w:space="0" w:color="auto"/>
              <w:bottom w:val="single" w:sz="4" w:space="0" w:color="auto"/>
              <w:right w:val="single" w:sz="4" w:space="0" w:color="auto"/>
            </w:tcBorders>
            <w:vAlign w:val="center"/>
            <w:hideMark/>
          </w:tcPr>
          <w:p w14:paraId="481ADFC6" w14:textId="77777777" w:rsidR="0059421A" w:rsidRPr="0059421A" w:rsidRDefault="0059421A" w:rsidP="0059421A">
            <w:pPr>
              <w:rPr>
                <w:rFonts w:ascii="Geomanist" w:eastAsia="Times New Roman" w:hAnsi="Geomanist" w:cs="Calibri"/>
                <w:sz w:val="16"/>
                <w:szCs w:val="16"/>
                <w:lang w:val="es-MX" w:eastAsia="es-MX"/>
              </w:rPr>
            </w:pPr>
          </w:p>
        </w:tc>
        <w:tc>
          <w:tcPr>
            <w:tcW w:w="1731" w:type="dxa"/>
            <w:gridSpan w:val="2"/>
            <w:vMerge/>
            <w:tcBorders>
              <w:top w:val="single" w:sz="4" w:space="0" w:color="auto"/>
              <w:left w:val="single" w:sz="4" w:space="0" w:color="auto"/>
              <w:bottom w:val="single" w:sz="4" w:space="0" w:color="auto"/>
              <w:right w:val="single" w:sz="4" w:space="0" w:color="auto"/>
            </w:tcBorders>
            <w:vAlign w:val="center"/>
            <w:hideMark/>
          </w:tcPr>
          <w:p w14:paraId="4A078CF7" w14:textId="77777777" w:rsidR="0059421A" w:rsidRPr="0059421A" w:rsidRDefault="0059421A" w:rsidP="0059421A">
            <w:pPr>
              <w:rPr>
                <w:rFonts w:ascii="Geomanist" w:eastAsia="Times New Roman" w:hAnsi="Geomanist" w:cs="Calibri"/>
                <w:sz w:val="16"/>
                <w:szCs w:val="16"/>
                <w:lang w:val="es-MX" w:eastAsia="es-MX"/>
              </w:rPr>
            </w:pPr>
          </w:p>
        </w:tc>
        <w:tc>
          <w:tcPr>
            <w:tcW w:w="1120" w:type="dxa"/>
            <w:vMerge/>
            <w:tcBorders>
              <w:top w:val="nil"/>
              <w:left w:val="single" w:sz="4" w:space="0" w:color="auto"/>
              <w:bottom w:val="single" w:sz="4" w:space="0" w:color="auto"/>
              <w:right w:val="single" w:sz="4" w:space="0" w:color="auto"/>
            </w:tcBorders>
            <w:vAlign w:val="center"/>
            <w:hideMark/>
          </w:tcPr>
          <w:p w14:paraId="1EB7B800" w14:textId="77777777" w:rsidR="0059421A" w:rsidRPr="0059421A" w:rsidRDefault="0059421A" w:rsidP="0059421A">
            <w:pPr>
              <w:rPr>
                <w:rFonts w:ascii="Geomanist" w:eastAsia="Times New Roman" w:hAnsi="Geomanist" w:cs="Calibri"/>
                <w:sz w:val="16"/>
                <w:szCs w:val="16"/>
                <w:lang w:val="es-MX" w:eastAsia="es-MX"/>
              </w:rPr>
            </w:pPr>
          </w:p>
        </w:tc>
        <w:tc>
          <w:tcPr>
            <w:tcW w:w="1119" w:type="dxa"/>
            <w:vMerge/>
            <w:tcBorders>
              <w:top w:val="nil"/>
              <w:left w:val="single" w:sz="4" w:space="0" w:color="auto"/>
              <w:bottom w:val="single" w:sz="4" w:space="0" w:color="auto"/>
              <w:right w:val="single" w:sz="4" w:space="0" w:color="auto"/>
            </w:tcBorders>
            <w:vAlign w:val="center"/>
            <w:hideMark/>
          </w:tcPr>
          <w:p w14:paraId="091A8A6E" w14:textId="77777777" w:rsidR="0059421A" w:rsidRPr="0059421A" w:rsidRDefault="0059421A" w:rsidP="0059421A">
            <w:pPr>
              <w:rPr>
                <w:rFonts w:ascii="Geomanist" w:eastAsia="Times New Roman" w:hAnsi="Geomanist" w:cs="Calibri"/>
                <w:sz w:val="16"/>
                <w:szCs w:val="16"/>
                <w:lang w:val="es-MX" w:eastAsia="es-MX"/>
              </w:rPr>
            </w:pPr>
          </w:p>
        </w:tc>
        <w:tc>
          <w:tcPr>
            <w:tcW w:w="1299" w:type="dxa"/>
            <w:vMerge/>
            <w:tcBorders>
              <w:top w:val="nil"/>
              <w:left w:val="single" w:sz="4" w:space="0" w:color="auto"/>
              <w:bottom w:val="single" w:sz="4" w:space="0" w:color="auto"/>
              <w:right w:val="single" w:sz="4" w:space="0" w:color="auto"/>
            </w:tcBorders>
            <w:vAlign w:val="center"/>
            <w:hideMark/>
          </w:tcPr>
          <w:p w14:paraId="5A3D5ACD" w14:textId="77777777" w:rsidR="0059421A" w:rsidRPr="0059421A" w:rsidRDefault="0059421A" w:rsidP="0059421A">
            <w:pPr>
              <w:rPr>
                <w:rFonts w:ascii="Geomanist" w:eastAsia="Times New Roman" w:hAnsi="Geomanist" w:cs="Calibri"/>
                <w:sz w:val="16"/>
                <w:szCs w:val="16"/>
                <w:lang w:val="es-MX" w:eastAsia="es-MX"/>
              </w:rPr>
            </w:pPr>
          </w:p>
        </w:tc>
        <w:tc>
          <w:tcPr>
            <w:tcW w:w="11" w:type="dxa"/>
            <w:tcBorders>
              <w:top w:val="nil"/>
              <w:left w:val="nil"/>
              <w:bottom w:val="nil"/>
              <w:right w:val="nil"/>
            </w:tcBorders>
            <w:shd w:val="clear" w:color="auto" w:fill="auto"/>
            <w:noWrap/>
            <w:vAlign w:val="bottom"/>
            <w:hideMark/>
          </w:tcPr>
          <w:p w14:paraId="7ED15731" w14:textId="77777777" w:rsidR="0059421A" w:rsidRPr="0059421A" w:rsidRDefault="0059421A" w:rsidP="0059421A">
            <w:pPr>
              <w:jc w:val="center"/>
              <w:rPr>
                <w:rFonts w:ascii="Geomanist" w:eastAsia="Times New Roman" w:hAnsi="Geomanist" w:cs="Calibri"/>
                <w:sz w:val="16"/>
                <w:szCs w:val="16"/>
                <w:lang w:val="es-MX" w:eastAsia="es-MX"/>
              </w:rPr>
            </w:pPr>
          </w:p>
        </w:tc>
      </w:tr>
      <w:tr w:rsidR="0059421A" w:rsidRPr="0059421A" w14:paraId="3E74617F"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7C927C4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1AB6C40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708A18E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EB2FA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658F5DA6"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480896A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C87527E"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DBB999D"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11CD280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685FED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D8E7DE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820F05"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1E86FA7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3B42DA2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EB7015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7F0FFBE"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4100CD3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56CC8A45"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7FE15F1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0AEAE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31E1594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2D2B0B0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6753E124"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3A2ACCD"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138FD17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F62EFD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6196B98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586E5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518F15CA"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7943DA25"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3B14AFA2"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5218957"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32CBEAD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53FE41E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C33336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47D34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6580407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0436565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339A6500"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8525D76"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329EAE5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C9404D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258BA5B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6255D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4C8427E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04FC444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5CD52752"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8F8CBA6"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0AD86E8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2C160CA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64EF94E4"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562FDA3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04D2BB8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2371248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46940E6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CDEFE26"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3BA9776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6F573516"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7F9C787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54CC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1C207F3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25BDF91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408B39B"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BD60960"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71C8E486"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42F3D806"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1FB33506"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905EEA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33A1AE2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5CA3B396"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F2D6706"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A8F3B7E"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3D328A8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56FA4BE4"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B3E4FA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82B41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31441BA5"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1CE54663"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22CA00D9"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553C67B"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23EA2AE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697BAA4A"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4840CDB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20065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5C9F5DC4"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68DD0A48"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2E06372"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8C90099"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29F2542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50920858"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0D57051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6A22A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28BF894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570330C1"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30723787"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36F52CD"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4228BD2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2FED7DA0"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44F931A6"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F294E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4348505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483E15CE"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10D76CA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5EBEA6D"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50C8550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30736748"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64DF84A"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3B257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601A413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6A44D124"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6D183D1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5205E437"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568D406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3ED4D80"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41C2C7F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687D5B5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2C25FCF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48653EFB"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6F2DFB12"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52AD3E5"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4710E36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6DF1B771"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6D176B0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70D01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20EAF9C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717C82A8"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50AD588C"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D23F87F"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14:paraId="770FB44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308421EC"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81626A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D5152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5D986BA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3B65D4C2"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4C9FE513"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557F4EB"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5800FDD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391836C5"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70F9E67A"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BB80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629FB8F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24889096"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261F99B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DA55E69"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3A5B982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66E85C77"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7B3034B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6266F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71158E9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630CF84C"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39E5EBE"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44D63D6"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7C23D59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5C69811"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2EC4884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AD36A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44159DB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0C5096E1"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0AB8F2F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075011A"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57FC09D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7B127C1B"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0F30137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66A4C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76CD22A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36B6C312"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1C666D1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3A748D7"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43B7F6D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0384AEDC"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1434D5D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49FD2BA4"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108020CD"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1E77135E"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592ECE2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56D492D" w14:textId="77777777" w:rsidTr="0059421A">
        <w:trPr>
          <w:trHeight w:val="2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14:paraId="73A2536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3724" w:type="dxa"/>
            <w:gridSpan w:val="5"/>
            <w:tcBorders>
              <w:top w:val="single" w:sz="4" w:space="0" w:color="auto"/>
              <w:left w:val="nil"/>
              <w:bottom w:val="single" w:sz="4" w:space="0" w:color="auto"/>
              <w:right w:val="single" w:sz="4" w:space="0" w:color="auto"/>
            </w:tcBorders>
            <w:shd w:val="clear" w:color="auto" w:fill="auto"/>
            <w:hideMark/>
          </w:tcPr>
          <w:p w14:paraId="35671EB1" w14:textId="77777777" w:rsidR="0059421A" w:rsidRPr="0059421A" w:rsidRDefault="0059421A" w:rsidP="0059421A">
            <w:pP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731" w:type="dxa"/>
            <w:gridSpan w:val="2"/>
            <w:tcBorders>
              <w:top w:val="single" w:sz="4" w:space="0" w:color="auto"/>
              <w:left w:val="nil"/>
              <w:bottom w:val="single" w:sz="4" w:space="0" w:color="auto"/>
              <w:right w:val="single" w:sz="4" w:space="0" w:color="auto"/>
            </w:tcBorders>
            <w:shd w:val="clear" w:color="auto" w:fill="auto"/>
            <w:hideMark/>
          </w:tcPr>
          <w:p w14:paraId="501138A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73C0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hideMark/>
          </w:tcPr>
          <w:p w14:paraId="7386BED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135355CF" w14:textId="77777777" w:rsidR="0059421A" w:rsidRPr="0059421A" w:rsidRDefault="0059421A" w:rsidP="0059421A">
            <w:pPr>
              <w:jc w:val="right"/>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7F0F9FA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7D4553B" w14:textId="77777777" w:rsidTr="0059421A">
        <w:trPr>
          <w:trHeight w:val="20"/>
        </w:trPr>
        <w:tc>
          <w:tcPr>
            <w:tcW w:w="765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D061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19" w:type="dxa"/>
            <w:tcBorders>
              <w:top w:val="nil"/>
              <w:left w:val="nil"/>
              <w:bottom w:val="single" w:sz="4" w:space="0" w:color="auto"/>
              <w:right w:val="single" w:sz="4" w:space="0" w:color="auto"/>
            </w:tcBorders>
            <w:shd w:val="clear" w:color="auto" w:fill="auto"/>
            <w:vAlign w:val="center"/>
            <w:hideMark/>
          </w:tcPr>
          <w:p w14:paraId="4F0033F1"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SUB TOTAL</w:t>
            </w:r>
          </w:p>
        </w:tc>
        <w:tc>
          <w:tcPr>
            <w:tcW w:w="1299" w:type="dxa"/>
            <w:tcBorders>
              <w:top w:val="nil"/>
              <w:left w:val="nil"/>
              <w:bottom w:val="single" w:sz="4" w:space="0" w:color="auto"/>
              <w:right w:val="single" w:sz="4" w:space="0" w:color="auto"/>
            </w:tcBorders>
            <w:shd w:val="clear" w:color="auto" w:fill="auto"/>
            <w:vAlign w:val="center"/>
            <w:hideMark/>
          </w:tcPr>
          <w:p w14:paraId="55D5813C" w14:textId="77777777" w:rsidR="0059421A" w:rsidRPr="0059421A" w:rsidRDefault="0059421A" w:rsidP="0059421A">
            <w:pPr>
              <w:jc w:val="center"/>
              <w:rPr>
                <w:rFonts w:ascii="Geomanist" w:eastAsia="Times New Roman" w:hAnsi="Geomanist" w:cs="Calibri"/>
                <w:color w:val="000000"/>
                <w:sz w:val="16"/>
                <w:szCs w:val="16"/>
                <w:lang w:val="es-MX" w:eastAsia="es-MX"/>
              </w:rPr>
            </w:pPr>
            <w:r w:rsidRPr="0059421A">
              <w:rPr>
                <w:rFonts w:ascii="Geomanist" w:eastAsia="Times New Roman" w:hAnsi="Geomanist" w:cs="Calibri"/>
                <w:color w:val="000000"/>
                <w:sz w:val="16"/>
                <w:szCs w:val="16"/>
                <w:lang w:val="es-MX" w:eastAsia="es-MX"/>
              </w:rPr>
              <w:t> </w:t>
            </w:r>
          </w:p>
        </w:tc>
        <w:tc>
          <w:tcPr>
            <w:tcW w:w="11" w:type="dxa"/>
            <w:vAlign w:val="center"/>
            <w:hideMark/>
          </w:tcPr>
          <w:p w14:paraId="7ACBCF1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ABAFA00" w14:textId="77777777" w:rsidTr="0059421A">
        <w:trPr>
          <w:trHeight w:val="20"/>
        </w:trPr>
        <w:tc>
          <w:tcPr>
            <w:tcW w:w="7651" w:type="dxa"/>
            <w:gridSpan w:val="9"/>
            <w:vMerge/>
            <w:tcBorders>
              <w:top w:val="single" w:sz="4" w:space="0" w:color="auto"/>
              <w:left w:val="single" w:sz="4" w:space="0" w:color="auto"/>
              <w:bottom w:val="single" w:sz="4" w:space="0" w:color="auto"/>
              <w:right w:val="single" w:sz="4" w:space="0" w:color="auto"/>
            </w:tcBorders>
            <w:vAlign w:val="center"/>
            <w:hideMark/>
          </w:tcPr>
          <w:p w14:paraId="27D6BB56" w14:textId="77777777" w:rsidR="0059421A" w:rsidRPr="0059421A" w:rsidRDefault="0059421A" w:rsidP="0059421A">
            <w:pPr>
              <w:rPr>
                <w:rFonts w:ascii="Geomanist" w:eastAsia="Times New Roman" w:hAnsi="Geomanist" w:cs="Calibri"/>
                <w:sz w:val="16"/>
                <w:szCs w:val="16"/>
                <w:lang w:val="es-MX" w:eastAsia="es-MX"/>
              </w:rPr>
            </w:pPr>
          </w:p>
        </w:tc>
        <w:tc>
          <w:tcPr>
            <w:tcW w:w="1119" w:type="dxa"/>
            <w:tcBorders>
              <w:top w:val="nil"/>
              <w:left w:val="nil"/>
              <w:bottom w:val="single" w:sz="4" w:space="0" w:color="auto"/>
              <w:right w:val="single" w:sz="4" w:space="0" w:color="auto"/>
            </w:tcBorders>
            <w:shd w:val="clear" w:color="auto" w:fill="auto"/>
            <w:vAlign w:val="center"/>
            <w:hideMark/>
          </w:tcPr>
          <w:p w14:paraId="73DD924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299" w:type="dxa"/>
            <w:tcBorders>
              <w:top w:val="nil"/>
              <w:left w:val="nil"/>
              <w:bottom w:val="single" w:sz="4" w:space="0" w:color="auto"/>
              <w:right w:val="single" w:sz="4" w:space="0" w:color="auto"/>
            </w:tcBorders>
            <w:shd w:val="clear" w:color="auto" w:fill="auto"/>
            <w:vAlign w:val="center"/>
            <w:hideMark/>
          </w:tcPr>
          <w:p w14:paraId="16429FCB" w14:textId="77777777" w:rsidR="0059421A" w:rsidRPr="0059421A" w:rsidRDefault="0059421A" w:rsidP="0059421A">
            <w:pPr>
              <w:jc w:val="center"/>
              <w:rPr>
                <w:rFonts w:ascii="Geomanist" w:eastAsia="Times New Roman" w:hAnsi="Geomanist" w:cs="Calibri"/>
                <w:color w:val="000000"/>
                <w:sz w:val="16"/>
                <w:szCs w:val="16"/>
                <w:lang w:val="es-MX" w:eastAsia="es-MX"/>
              </w:rPr>
            </w:pPr>
            <w:r w:rsidRPr="0059421A">
              <w:rPr>
                <w:rFonts w:ascii="Geomanist" w:eastAsia="Times New Roman" w:hAnsi="Geomanist" w:cs="Calibri"/>
                <w:color w:val="000000"/>
                <w:sz w:val="16"/>
                <w:szCs w:val="16"/>
                <w:lang w:val="es-MX" w:eastAsia="es-MX"/>
              </w:rPr>
              <w:t> </w:t>
            </w:r>
          </w:p>
        </w:tc>
        <w:tc>
          <w:tcPr>
            <w:tcW w:w="11" w:type="dxa"/>
            <w:vAlign w:val="center"/>
            <w:hideMark/>
          </w:tcPr>
          <w:p w14:paraId="14F8E020"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D4A4B5B" w14:textId="77777777" w:rsidTr="0059421A">
        <w:trPr>
          <w:trHeight w:val="20"/>
        </w:trPr>
        <w:tc>
          <w:tcPr>
            <w:tcW w:w="7651" w:type="dxa"/>
            <w:gridSpan w:val="9"/>
            <w:vMerge/>
            <w:tcBorders>
              <w:top w:val="single" w:sz="4" w:space="0" w:color="auto"/>
              <w:left w:val="single" w:sz="4" w:space="0" w:color="auto"/>
              <w:bottom w:val="single" w:sz="4" w:space="0" w:color="auto"/>
              <w:right w:val="single" w:sz="4" w:space="0" w:color="auto"/>
            </w:tcBorders>
            <w:vAlign w:val="center"/>
            <w:hideMark/>
          </w:tcPr>
          <w:p w14:paraId="6215ABB0" w14:textId="77777777" w:rsidR="0059421A" w:rsidRPr="0059421A" w:rsidRDefault="0059421A" w:rsidP="0059421A">
            <w:pPr>
              <w:rPr>
                <w:rFonts w:ascii="Geomanist" w:eastAsia="Times New Roman" w:hAnsi="Geomanist" w:cs="Calibri"/>
                <w:sz w:val="16"/>
                <w:szCs w:val="16"/>
                <w:lang w:val="es-MX" w:eastAsia="es-MX"/>
              </w:rPr>
            </w:pPr>
          </w:p>
        </w:tc>
        <w:tc>
          <w:tcPr>
            <w:tcW w:w="1119" w:type="dxa"/>
            <w:tcBorders>
              <w:top w:val="nil"/>
              <w:left w:val="nil"/>
              <w:bottom w:val="single" w:sz="4" w:space="0" w:color="auto"/>
              <w:right w:val="single" w:sz="4" w:space="0" w:color="auto"/>
            </w:tcBorders>
            <w:shd w:val="clear" w:color="auto" w:fill="auto"/>
            <w:vAlign w:val="center"/>
            <w:hideMark/>
          </w:tcPr>
          <w:p w14:paraId="74686908"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TOTAL</w:t>
            </w:r>
          </w:p>
        </w:tc>
        <w:tc>
          <w:tcPr>
            <w:tcW w:w="1299" w:type="dxa"/>
            <w:tcBorders>
              <w:top w:val="nil"/>
              <w:left w:val="nil"/>
              <w:bottom w:val="single" w:sz="4" w:space="0" w:color="auto"/>
              <w:right w:val="single" w:sz="4" w:space="0" w:color="auto"/>
            </w:tcBorders>
            <w:shd w:val="clear" w:color="auto" w:fill="auto"/>
            <w:vAlign w:val="center"/>
            <w:hideMark/>
          </w:tcPr>
          <w:p w14:paraId="64925FE6" w14:textId="77777777" w:rsidR="0059421A" w:rsidRPr="0059421A" w:rsidRDefault="0059421A" w:rsidP="0059421A">
            <w:pPr>
              <w:jc w:val="cente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 </w:t>
            </w:r>
          </w:p>
        </w:tc>
        <w:tc>
          <w:tcPr>
            <w:tcW w:w="11" w:type="dxa"/>
            <w:vAlign w:val="center"/>
            <w:hideMark/>
          </w:tcPr>
          <w:p w14:paraId="5E75EE78"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35B1FD7" w14:textId="77777777" w:rsidTr="0059421A">
        <w:trPr>
          <w:trHeight w:val="20"/>
        </w:trPr>
        <w:tc>
          <w:tcPr>
            <w:tcW w:w="36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9D320"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IMPORTE CON LETRA:</w:t>
            </w:r>
          </w:p>
        </w:tc>
        <w:tc>
          <w:tcPr>
            <w:tcW w:w="638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5503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w:t>
            </w:r>
          </w:p>
        </w:tc>
        <w:tc>
          <w:tcPr>
            <w:tcW w:w="11" w:type="dxa"/>
            <w:vAlign w:val="center"/>
            <w:hideMark/>
          </w:tcPr>
          <w:p w14:paraId="60C2FC6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66B8B796" w14:textId="77777777" w:rsidTr="0059421A">
        <w:trPr>
          <w:trHeight w:val="20"/>
        </w:trPr>
        <w:tc>
          <w:tcPr>
            <w:tcW w:w="3685" w:type="dxa"/>
            <w:gridSpan w:val="4"/>
            <w:vMerge/>
            <w:tcBorders>
              <w:top w:val="single" w:sz="4" w:space="0" w:color="auto"/>
              <w:left w:val="single" w:sz="4" w:space="0" w:color="auto"/>
              <w:bottom w:val="single" w:sz="4" w:space="0" w:color="auto"/>
              <w:right w:val="single" w:sz="4" w:space="0" w:color="auto"/>
            </w:tcBorders>
            <w:vAlign w:val="center"/>
            <w:hideMark/>
          </w:tcPr>
          <w:p w14:paraId="49E15C10" w14:textId="77777777" w:rsidR="0059421A" w:rsidRPr="0059421A" w:rsidRDefault="0059421A" w:rsidP="0059421A">
            <w:pPr>
              <w:rPr>
                <w:rFonts w:ascii="Geomanist" w:eastAsia="Times New Roman" w:hAnsi="Geomanist" w:cs="Calibri"/>
                <w:sz w:val="16"/>
                <w:szCs w:val="16"/>
                <w:lang w:val="es-MX" w:eastAsia="es-MX"/>
              </w:rPr>
            </w:pPr>
          </w:p>
        </w:tc>
        <w:tc>
          <w:tcPr>
            <w:tcW w:w="6384" w:type="dxa"/>
            <w:gridSpan w:val="7"/>
            <w:vMerge/>
            <w:tcBorders>
              <w:top w:val="single" w:sz="4" w:space="0" w:color="auto"/>
              <w:left w:val="single" w:sz="4" w:space="0" w:color="auto"/>
              <w:bottom w:val="single" w:sz="4" w:space="0" w:color="auto"/>
              <w:right w:val="single" w:sz="4" w:space="0" w:color="auto"/>
            </w:tcBorders>
            <w:vAlign w:val="center"/>
            <w:hideMark/>
          </w:tcPr>
          <w:p w14:paraId="6595AD4C" w14:textId="77777777" w:rsidR="0059421A" w:rsidRPr="0059421A" w:rsidRDefault="0059421A" w:rsidP="0059421A">
            <w:pPr>
              <w:rPr>
                <w:rFonts w:ascii="Geomanist" w:eastAsia="Times New Roman" w:hAnsi="Geomanist" w:cs="Calibri"/>
                <w:sz w:val="16"/>
                <w:szCs w:val="16"/>
                <w:lang w:val="es-MX" w:eastAsia="es-MX"/>
              </w:rPr>
            </w:pPr>
          </w:p>
        </w:tc>
        <w:tc>
          <w:tcPr>
            <w:tcW w:w="11" w:type="dxa"/>
            <w:tcBorders>
              <w:top w:val="nil"/>
              <w:left w:val="nil"/>
              <w:bottom w:val="nil"/>
              <w:right w:val="nil"/>
            </w:tcBorders>
            <w:shd w:val="clear" w:color="auto" w:fill="auto"/>
            <w:noWrap/>
            <w:vAlign w:val="bottom"/>
            <w:hideMark/>
          </w:tcPr>
          <w:p w14:paraId="3A26347F" w14:textId="77777777" w:rsidR="0059421A" w:rsidRPr="0059421A" w:rsidRDefault="0059421A" w:rsidP="0059421A">
            <w:pPr>
              <w:jc w:val="center"/>
              <w:rPr>
                <w:rFonts w:ascii="Geomanist" w:eastAsia="Times New Roman" w:hAnsi="Geomanist" w:cs="Calibri"/>
                <w:sz w:val="16"/>
                <w:szCs w:val="16"/>
                <w:lang w:val="es-MX" w:eastAsia="es-MX"/>
              </w:rPr>
            </w:pPr>
          </w:p>
        </w:tc>
      </w:tr>
      <w:tr w:rsidR="0059421A" w:rsidRPr="0059421A" w14:paraId="0943EC3F" w14:textId="77777777" w:rsidTr="0059421A">
        <w:trPr>
          <w:trHeight w:val="20"/>
        </w:trPr>
        <w:tc>
          <w:tcPr>
            <w:tcW w:w="1076" w:type="dxa"/>
            <w:tcBorders>
              <w:top w:val="nil"/>
              <w:left w:val="nil"/>
              <w:bottom w:val="nil"/>
              <w:right w:val="nil"/>
            </w:tcBorders>
            <w:shd w:val="clear" w:color="auto" w:fill="auto"/>
            <w:noWrap/>
            <w:vAlign w:val="bottom"/>
            <w:hideMark/>
          </w:tcPr>
          <w:p w14:paraId="5767F252"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220" w:type="dxa"/>
            <w:tcBorders>
              <w:top w:val="nil"/>
              <w:left w:val="nil"/>
              <w:bottom w:val="nil"/>
              <w:right w:val="nil"/>
            </w:tcBorders>
            <w:shd w:val="clear" w:color="auto" w:fill="auto"/>
            <w:vAlign w:val="center"/>
            <w:hideMark/>
          </w:tcPr>
          <w:p w14:paraId="49C8252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vAlign w:val="center"/>
            <w:hideMark/>
          </w:tcPr>
          <w:p w14:paraId="1E46428E"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vAlign w:val="center"/>
            <w:hideMark/>
          </w:tcPr>
          <w:p w14:paraId="0873FEF5"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6508A769"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vAlign w:val="center"/>
            <w:hideMark/>
          </w:tcPr>
          <w:p w14:paraId="180B6002"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076EDFAE"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4387DD78"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center"/>
            <w:hideMark/>
          </w:tcPr>
          <w:p w14:paraId="4E481477"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000000" w:fill="FFFFFF"/>
            <w:vAlign w:val="center"/>
            <w:hideMark/>
          </w:tcPr>
          <w:p w14:paraId="3E460B32" w14:textId="77777777" w:rsidR="0059421A" w:rsidRPr="0059421A" w:rsidRDefault="0059421A" w:rsidP="0059421A">
            <w:pPr>
              <w:jc w:val="center"/>
              <w:rPr>
                <w:rFonts w:ascii="Geomanist" w:eastAsia="Times New Roman" w:hAnsi="Geomanist" w:cs="Calibri"/>
                <w:b/>
                <w:bCs/>
                <w:sz w:val="16"/>
                <w:szCs w:val="16"/>
                <w:lang w:val="es-MX" w:eastAsia="es-MX"/>
              </w:rPr>
            </w:pPr>
            <w:r w:rsidRPr="0059421A">
              <w:rPr>
                <w:rFonts w:ascii="Geomanist" w:eastAsia="Times New Roman" w:hAnsi="Geomanist" w:cs="Calibri"/>
                <w:b/>
                <w:bCs/>
                <w:sz w:val="16"/>
                <w:szCs w:val="16"/>
                <w:lang w:val="es-MX" w:eastAsia="es-MX"/>
              </w:rPr>
              <w:t> </w:t>
            </w:r>
          </w:p>
        </w:tc>
        <w:tc>
          <w:tcPr>
            <w:tcW w:w="1299" w:type="dxa"/>
            <w:tcBorders>
              <w:top w:val="nil"/>
              <w:left w:val="nil"/>
              <w:bottom w:val="nil"/>
              <w:right w:val="nil"/>
            </w:tcBorders>
            <w:shd w:val="clear" w:color="auto" w:fill="auto"/>
            <w:vAlign w:val="center"/>
            <w:hideMark/>
          </w:tcPr>
          <w:p w14:paraId="20286192" w14:textId="77777777" w:rsidR="0059421A" w:rsidRPr="0059421A" w:rsidRDefault="0059421A" w:rsidP="0059421A">
            <w:pPr>
              <w:jc w:val="center"/>
              <w:rPr>
                <w:rFonts w:ascii="Geomanist" w:eastAsia="Times New Roman" w:hAnsi="Geomanist" w:cs="Calibri"/>
                <w:b/>
                <w:bCs/>
                <w:sz w:val="16"/>
                <w:szCs w:val="16"/>
                <w:lang w:val="es-MX" w:eastAsia="es-MX"/>
              </w:rPr>
            </w:pPr>
          </w:p>
        </w:tc>
        <w:tc>
          <w:tcPr>
            <w:tcW w:w="11" w:type="dxa"/>
            <w:vAlign w:val="center"/>
            <w:hideMark/>
          </w:tcPr>
          <w:p w14:paraId="4833E0CD"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A55E58B" w14:textId="77777777" w:rsidTr="0059421A">
        <w:trPr>
          <w:trHeight w:val="20"/>
        </w:trPr>
        <w:tc>
          <w:tcPr>
            <w:tcW w:w="2491" w:type="dxa"/>
            <w:gridSpan w:val="3"/>
            <w:tcBorders>
              <w:top w:val="nil"/>
              <w:left w:val="nil"/>
              <w:bottom w:val="nil"/>
              <w:right w:val="nil"/>
            </w:tcBorders>
            <w:shd w:val="clear" w:color="auto" w:fill="auto"/>
            <w:vAlign w:val="center"/>
            <w:hideMark/>
          </w:tcPr>
          <w:p w14:paraId="0DCAE337"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SOLICITADO POR:</w:t>
            </w:r>
          </w:p>
        </w:tc>
        <w:tc>
          <w:tcPr>
            <w:tcW w:w="2309" w:type="dxa"/>
            <w:gridSpan w:val="3"/>
            <w:tcBorders>
              <w:top w:val="nil"/>
              <w:left w:val="nil"/>
              <w:bottom w:val="nil"/>
              <w:right w:val="nil"/>
            </w:tcBorders>
            <w:shd w:val="clear" w:color="auto" w:fill="auto"/>
            <w:vAlign w:val="center"/>
            <w:hideMark/>
          </w:tcPr>
          <w:p w14:paraId="3B7B5C8B"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VALIDADO POR:</w:t>
            </w:r>
          </w:p>
        </w:tc>
        <w:tc>
          <w:tcPr>
            <w:tcW w:w="2851" w:type="dxa"/>
            <w:gridSpan w:val="3"/>
            <w:tcBorders>
              <w:top w:val="nil"/>
              <w:left w:val="nil"/>
              <w:bottom w:val="nil"/>
              <w:right w:val="nil"/>
            </w:tcBorders>
            <w:shd w:val="clear" w:color="auto" w:fill="auto"/>
            <w:vAlign w:val="center"/>
            <w:hideMark/>
          </w:tcPr>
          <w:p w14:paraId="069A16BE"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REVISADO POR:</w:t>
            </w:r>
          </w:p>
        </w:tc>
        <w:tc>
          <w:tcPr>
            <w:tcW w:w="2418" w:type="dxa"/>
            <w:gridSpan w:val="2"/>
            <w:tcBorders>
              <w:top w:val="nil"/>
              <w:left w:val="nil"/>
              <w:bottom w:val="nil"/>
              <w:right w:val="nil"/>
            </w:tcBorders>
            <w:shd w:val="clear" w:color="auto" w:fill="auto"/>
            <w:vAlign w:val="center"/>
            <w:hideMark/>
          </w:tcPr>
          <w:p w14:paraId="60672D1F"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AUTORIZADO POR:</w:t>
            </w:r>
          </w:p>
        </w:tc>
        <w:tc>
          <w:tcPr>
            <w:tcW w:w="11" w:type="dxa"/>
            <w:vAlign w:val="center"/>
            <w:hideMark/>
          </w:tcPr>
          <w:p w14:paraId="713ADDA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2E3E02E1" w14:textId="77777777" w:rsidTr="0059421A">
        <w:trPr>
          <w:trHeight w:val="20"/>
        </w:trPr>
        <w:tc>
          <w:tcPr>
            <w:tcW w:w="2491" w:type="dxa"/>
            <w:gridSpan w:val="3"/>
            <w:tcBorders>
              <w:top w:val="nil"/>
              <w:left w:val="nil"/>
              <w:bottom w:val="nil"/>
              <w:right w:val="nil"/>
            </w:tcBorders>
            <w:shd w:val="clear" w:color="auto" w:fill="auto"/>
            <w:vAlign w:val="center"/>
            <w:hideMark/>
          </w:tcPr>
          <w:p w14:paraId="4C540732" w14:textId="77777777" w:rsidR="0059421A" w:rsidRPr="0059421A" w:rsidRDefault="0059421A" w:rsidP="0059421A">
            <w:pPr>
              <w:jc w:val="center"/>
              <w:rPr>
                <w:rFonts w:ascii="Geomanist" w:eastAsia="Times New Roman" w:hAnsi="Geomanist" w:cs="Calibri"/>
                <w:sz w:val="16"/>
                <w:szCs w:val="16"/>
                <w:lang w:val="es-MX" w:eastAsia="es-MX"/>
              </w:rPr>
            </w:pPr>
          </w:p>
        </w:tc>
        <w:tc>
          <w:tcPr>
            <w:tcW w:w="1194" w:type="dxa"/>
            <w:tcBorders>
              <w:top w:val="nil"/>
              <w:left w:val="nil"/>
              <w:bottom w:val="nil"/>
              <w:right w:val="nil"/>
            </w:tcBorders>
            <w:shd w:val="clear" w:color="auto" w:fill="auto"/>
            <w:noWrap/>
            <w:vAlign w:val="bottom"/>
            <w:hideMark/>
          </w:tcPr>
          <w:p w14:paraId="4EA4F33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2912531A"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3F0ADE0B"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1EF51E6B"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896" w:type="dxa"/>
            <w:gridSpan w:val="2"/>
            <w:tcBorders>
              <w:top w:val="nil"/>
              <w:left w:val="nil"/>
              <w:bottom w:val="nil"/>
              <w:right w:val="nil"/>
            </w:tcBorders>
            <w:shd w:val="clear" w:color="auto" w:fill="auto"/>
            <w:vAlign w:val="center"/>
            <w:hideMark/>
          </w:tcPr>
          <w:p w14:paraId="3C9CC13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2418" w:type="dxa"/>
            <w:gridSpan w:val="2"/>
            <w:tcBorders>
              <w:top w:val="nil"/>
              <w:left w:val="nil"/>
              <w:bottom w:val="nil"/>
              <w:right w:val="nil"/>
            </w:tcBorders>
            <w:shd w:val="clear" w:color="auto" w:fill="auto"/>
            <w:noWrap/>
            <w:vAlign w:val="bottom"/>
            <w:hideMark/>
          </w:tcPr>
          <w:p w14:paraId="64AD4CB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676524B4"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894EFE4" w14:textId="77777777" w:rsidTr="0059421A">
        <w:trPr>
          <w:trHeight w:val="20"/>
        </w:trPr>
        <w:tc>
          <w:tcPr>
            <w:tcW w:w="2491" w:type="dxa"/>
            <w:gridSpan w:val="3"/>
            <w:tcBorders>
              <w:top w:val="nil"/>
              <w:left w:val="nil"/>
              <w:bottom w:val="nil"/>
              <w:right w:val="nil"/>
            </w:tcBorders>
            <w:shd w:val="clear" w:color="auto" w:fill="auto"/>
            <w:vAlign w:val="center"/>
            <w:hideMark/>
          </w:tcPr>
          <w:p w14:paraId="1C01446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ALMACENISTA</w:t>
            </w:r>
          </w:p>
        </w:tc>
        <w:tc>
          <w:tcPr>
            <w:tcW w:w="2309" w:type="dxa"/>
            <w:gridSpan w:val="3"/>
            <w:tcBorders>
              <w:top w:val="nil"/>
              <w:left w:val="nil"/>
              <w:bottom w:val="nil"/>
              <w:right w:val="nil"/>
            </w:tcBorders>
            <w:shd w:val="clear" w:color="auto" w:fill="auto"/>
            <w:vAlign w:val="center"/>
            <w:hideMark/>
          </w:tcPr>
          <w:p w14:paraId="77A94ADA"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 xml:space="preserve">NUTRIOLOGA(O) H.R. </w:t>
            </w:r>
          </w:p>
        </w:tc>
        <w:tc>
          <w:tcPr>
            <w:tcW w:w="2851" w:type="dxa"/>
            <w:gridSpan w:val="3"/>
            <w:tcBorders>
              <w:top w:val="nil"/>
              <w:left w:val="nil"/>
              <w:bottom w:val="nil"/>
              <w:right w:val="nil"/>
            </w:tcBorders>
            <w:shd w:val="clear" w:color="auto" w:fill="auto"/>
            <w:vAlign w:val="center"/>
            <w:hideMark/>
          </w:tcPr>
          <w:p w14:paraId="34A97293"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ADMINISTRADOR(A)</w:t>
            </w:r>
          </w:p>
        </w:tc>
        <w:tc>
          <w:tcPr>
            <w:tcW w:w="2418" w:type="dxa"/>
            <w:gridSpan w:val="2"/>
            <w:tcBorders>
              <w:top w:val="nil"/>
              <w:left w:val="nil"/>
              <w:bottom w:val="nil"/>
              <w:right w:val="nil"/>
            </w:tcBorders>
            <w:shd w:val="clear" w:color="auto" w:fill="auto"/>
            <w:vAlign w:val="center"/>
            <w:hideMark/>
          </w:tcPr>
          <w:p w14:paraId="639D4219"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DIRECTOR(A) DE LA UNIDAD</w:t>
            </w:r>
          </w:p>
        </w:tc>
        <w:tc>
          <w:tcPr>
            <w:tcW w:w="11" w:type="dxa"/>
            <w:vAlign w:val="center"/>
            <w:hideMark/>
          </w:tcPr>
          <w:p w14:paraId="22FDAAFA"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6856DE9" w14:textId="77777777" w:rsidTr="0059421A">
        <w:trPr>
          <w:trHeight w:val="20"/>
        </w:trPr>
        <w:tc>
          <w:tcPr>
            <w:tcW w:w="1076" w:type="dxa"/>
            <w:tcBorders>
              <w:top w:val="nil"/>
              <w:left w:val="nil"/>
              <w:bottom w:val="nil"/>
              <w:right w:val="nil"/>
            </w:tcBorders>
            <w:shd w:val="clear" w:color="auto" w:fill="auto"/>
            <w:vAlign w:val="center"/>
            <w:hideMark/>
          </w:tcPr>
          <w:p w14:paraId="04C3EB14" w14:textId="77777777" w:rsidR="0059421A" w:rsidRPr="0059421A" w:rsidRDefault="0059421A" w:rsidP="0059421A">
            <w:pPr>
              <w:jc w:val="center"/>
              <w:rPr>
                <w:rFonts w:ascii="Geomanist" w:eastAsia="Times New Roman" w:hAnsi="Geomanist" w:cs="Calibri"/>
                <w:sz w:val="16"/>
                <w:szCs w:val="16"/>
                <w:lang w:val="es-MX" w:eastAsia="es-MX"/>
              </w:rPr>
            </w:pPr>
          </w:p>
        </w:tc>
        <w:tc>
          <w:tcPr>
            <w:tcW w:w="220" w:type="dxa"/>
            <w:tcBorders>
              <w:top w:val="nil"/>
              <w:left w:val="nil"/>
              <w:bottom w:val="nil"/>
              <w:right w:val="nil"/>
            </w:tcBorders>
            <w:shd w:val="clear" w:color="auto" w:fill="auto"/>
            <w:vAlign w:val="center"/>
            <w:hideMark/>
          </w:tcPr>
          <w:p w14:paraId="6B1E0B72"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vAlign w:val="center"/>
            <w:hideMark/>
          </w:tcPr>
          <w:p w14:paraId="7AAA028E"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vAlign w:val="center"/>
            <w:hideMark/>
          </w:tcPr>
          <w:p w14:paraId="67310263"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5E35731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vAlign w:val="center"/>
            <w:hideMark/>
          </w:tcPr>
          <w:p w14:paraId="438D4579"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1DAF001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5DA215C4"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vAlign w:val="center"/>
            <w:hideMark/>
          </w:tcPr>
          <w:p w14:paraId="2E29E3A2"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vAlign w:val="center"/>
            <w:hideMark/>
          </w:tcPr>
          <w:p w14:paraId="180E991E"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vAlign w:val="center"/>
            <w:hideMark/>
          </w:tcPr>
          <w:p w14:paraId="0314D085"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50902FC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0C47FE6" w14:textId="77777777" w:rsidTr="0059421A">
        <w:trPr>
          <w:trHeight w:val="20"/>
        </w:trPr>
        <w:tc>
          <w:tcPr>
            <w:tcW w:w="1076" w:type="dxa"/>
            <w:tcBorders>
              <w:top w:val="nil"/>
              <w:left w:val="nil"/>
              <w:bottom w:val="nil"/>
              <w:right w:val="nil"/>
            </w:tcBorders>
            <w:shd w:val="clear" w:color="auto" w:fill="auto"/>
            <w:noWrap/>
            <w:vAlign w:val="bottom"/>
            <w:hideMark/>
          </w:tcPr>
          <w:p w14:paraId="07D6703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220" w:type="dxa"/>
            <w:tcBorders>
              <w:top w:val="nil"/>
              <w:left w:val="nil"/>
              <w:bottom w:val="nil"/>
              <w:right w:val="nil"/>
            </w:tcBorders>
            <w:shd w:val="clear" w:color="auto" w:fill="auto"/>
            <w:noWrap/>
            <w:vAlign w:val="bottom"/>
            <w:hideMark/>
          </w:tcPr>
          <w:p w14:paraId="489BCF63"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1C6FE7E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0C2041B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4C85D72E"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459CE769"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2F668FF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0CADFB5B"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vAlign w:val="center"/>
            <w:hideMark/>
          </w:tcPr>
          <w:p w14:paraId="099098DF"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vAlign w:val="center"/>
            <w:hideMark/>
          </w:tcPr>
          <w:p w14:paraId="0B454914"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vAlign w:val="center"/>
            <w:hideMark/>
          </w:tcPr>
          <w:p w14:paraId="7C11423A"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3D26B397"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1DE54F36" w14:textId="77777777" w:rsidTr="0059421A">
        <w:trPr>
          <w:trHeight w:val="20"/>
        </w:trPr>
        <w:tc>
          <w:tcPr>
            <w:tcW w:w="10069" w:type="dxa"/>
            <w:gridSpan w:val="11"/>
            <w:tcBorders>
              <w:top w:val="nil"/>
              <w:left w:val="nil"/>
              <w:bottom w:val="nil"/>
              <w:right w:val="nil"/>
            </w:tcBorders>
            <w:shd w:val="clear" w:color="auto" w:fill="auto"/>
            <w:noWrap/>
            <w:vAlign w:val="bottom"/>
            <w:hideMark/>
          </w:tcPr>
          <w:p w14:paraId="5D6B5E70" w14:textId="77777777" w:rsidR="0059421A" w:rsidRPr="0059421A" w:rsidRDefault="0059421A" w:rsidP="0059421A">
            <w:pPr>
              <w:jc w:val="center"/>
              <w:rPr>
                <w:rFonts w:ascii="Geomanist" w:eastAsia="Times New Roman" w:hAnsi="Geomanist" w:cs="Calibri"/>
                <w:sz w:val="14"/>
                <w:szCs w:val="14"/>
                <w:lang w:val="es-MX" w:eastAsia="es-MX"/>
              </w:rPr>
            </w:pPr>
            <w:r w:rsidRPr="0059421A">
              <w:rPr>
                <w:rFonts w:ascii="Geomanist" w:eastAsia="Times New Roman" w:hAnsi="Geomanist" w:cs="Calibri"/>
                <w:sz w:val="14"/>
                <w:szCs w:val="14"/>
                <w:lang w:val="es-MX" w:eastAsia="es-MX"/>
              </w:rPr>
              <w:t xml:space="preserve">Siendo las ______ horas del día __________ de ______ </w:t>
            </w:r>
            <w:proofErr w:type="spellStart"/>
            <w:r w:rsidRPr="0059421A">
              <w:rPr>
                <w:rFonts w:ascii="Geomanist" w:eastAsia="Times New Roman" w:hAnsi="Geomanist" w:cs="Calibri"/>
                <w:sz w:val="14"/>
                <w:szCs w:val="14"/>
                <w:lang w:val="es-MX" w:eastAsia="es-MX"/>
              </w:rPr>
              <w:t>de</w:t>
            </w:r>
            <w:proofErr w:type="spellEnd"/>
            <w:r w:rsidRPr="0059421A">
              <w:rPr>
                <w:rFonts w:ascii="Geomanist" w:eastAsia="Times New Roman" w:hAnsi="Geomanist" w:cs="Calibri"/>
                <w:sz w:val="14"/>
                <w:szCs w:val="14"/>
                <w:lang w:val="es-MX" w:eastAsia="es-MX"/>
              </w:rPr>
              <w:t xml:space="preserve"> </w:t>
            </w:r>
            <w:proofErr w:type="gramStart"/>
            <w:r w:rsidRPr="0059421A">
              <w:rPr>
                <w:rFonts w:ascii="Geomanist" w:eastAsia="Times New Roman" w:hAnsi="Geomanist" w:cs="Calibri"/>
                <w:sz w:val="14"/>
                <w:szCs w:val="14"/>
                <w:lang w:val="es-MX" w:eastAsia="es-MX"/>
              </w:rPr>
              <w:t>2025  se</w:t>
            </w:r>
            <w:proofErr w:type="gramEnd"/>
            <w:r w:rsidRPr="0059421A">
              <w:rPr>
                <w:rFonts w:ascii="Geomanist" w:eastAsia="Times New Roman" w:hAnsi="Geomanist" w:cs="Calibri"/>
                <w:sz w:val="14"/>
                <w:szCs w:val="14"/>
                <w:lang w:val="es-MX" w:eastAsia="es-MX"/>
              </w:rPr>
              <w:t xml:space="preserve"> da cumplimiento a lo solicitado en la presente Orden de Compra.</w:t>
            </w:r>
          </w:p>
        </w:tc>
        <w:tc>
          <w:tcPr>
            <w:tcW w:w="11" w:type="dxa"/>
            <w:vAlign w:val="center"/>
            <w:hideMark/>
          </w:tcPr>
          <w:p w14:paraId="7B12DE4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7B7B5FFA" w14:textId="77777777" w:rsidTr="0059421A">
        <w:trPr>
          <w:trHeight w:val="20"/>
        </w:trPr>
        <w:tc>
          <w:tcPr>
            <w:tcW w:w="1076" w:type="dxa"/>
            <w:tcBorders>
              <w:top w:val="nil"/>
              <w:left w:val="nil"/>
              <w:bottom w:val="nil"/>
              <w:right w:val="nil"/>
            </w:tcBorders>
            <w:shd w:val="clear" w:color="auto" w:fill="auto"/>
            <w:noWrap/>
            <w:vAlign w:val="bottom"/>
            <w:hideMark/>
          </w:tcPr>
          <w:p w14:paraId="011C9E2B" w14:textId="77777777" w:rsidR="0059421A" w:rsidRPr="0059421A" w:rsidRDefault="0059421A" w:rsidP="0059421A">
            <w:pPr>
              <w:jc w:val="center"/>
              <w:rPr>
                <w:rFonts w:ascii="Geomanist" w:eastAsia="Times New Roman" w:hAnsi="Geomanist" w:cs="Calibri"/>
                <w:sz w:val="14"/>
                <w:szCs w:val="14"/>
                <w:lang w:val="es-MX" w:eastAsia="es-MX"/>
              </w:rPr>
            </w:pPr>
          </w:p>
        </w:tc>
        <w:tc>
          <w:tcPr>
            <w:tcW w:w="220" w:type="dxa"/>
            <w:tcBorders>
              <w:top w:val="nil"/>
              <w:left w:val="nil"/>
              <w:bottom w:val="nil"/>
              <w:right w:val="nil"/>
            </w:tcBorders>
            <w:shd w:val="clear" w:color="auto" w:fill="auto"/>
            <w:noWrap/>
            <w:vAlign w:val="bottom"/>
            <w:hideMark/>
          </w:tcPr>
          <w:p w14:paraId="41EC790A"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27EC4EED"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2F9C9451"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24F2C67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10B37674"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noWrap/>
            <w:vAlign w:val="bottom"/>
            <w:hideMark/>
          </w:tcPr>
          <w:p w14:paraId="4FD409B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1485BFEC"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14:paraId="6A207FAC"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noWrap/>
            <w:vAlign w:val="bottom"/>
            <w:hideMark/>
          </w:tcPr>
          <w:p w14:paraId="7BCED98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noWrap/>
            <w:vAlign w:val="bottom"/>
            <w:hideMark/>
          </w:tcPr>
          <w:p w14:paraId="497AF28B"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0CB79FD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2789D89" w14:textId="77777777" w:rsidTr="0059421A">
        <w:trPr>
          <w:trHeight w:val="20"/>
        </w:trPr>
        <w:tc>
          <w:tcPr>
            <w:tcW w:w="1076" w:type="dxa"/>
            <w:tcBorders>
              <w:top w:val="nil"/>
              <w:left w:val="nil"/>
              <w:bottom w:val="nil"/>
              <w:right w:val="nil"/>
            </w:tcBorders>
            <w:shd w:val="clear" w:color="auto" w:fill="auto"/>
            <w:noWrap/>
            <w:vAlign w:val="bottom"/>
            <w:hideMark/>
          </w:tcPr>
          <w:p w14:paraId="471E037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220" w:type="dxa"/>
            <w:tcBorders>
              <w:top w:val="nil"/>
              <w:left w:val="nil"/>
              <w:bottom w:val="nil"/>
              <w:right w:val="nil"/>
            </w:tcBorders>
            <w:shd w:val="clear" w:color="auto" w:fill="auto"/>
            <w:noWrap/>
            <w:vAlign w:val="bottom"/>
            <w:hideMark/>
          </w:tcPr>
          <w:p w14:paraId="6577B9A1"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3D1947AE"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0DDFB129"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599C284B"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56C29A24"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02A02934"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5559665D"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vAlign w:val="center"/>
            <w:hideMark/>
          </w:tcPr>
          <w:p w14:paraId="61B8D9A6"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vAlign w:val="center"/>
            <w:hideMark/>
          </w:tcPr>
          <w:p w14:paraId="0B829A5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vAlign w:val="center"/>
            <w:hideMark/>
          </w:tcPr>
          <w:p w14:paraId="2C669CD8"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779BE3A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EC633E5" w14:textId="77777777" w:rsidTr="0059421A">
        <w:trPr>
          <w:trHeight w:val="20"/>
        </w:trPr>
        <w:tc>
          <w:tcPr>
            <w:tcW w:w="3685" w:type="dxa"/>
            <w:gridSpan w:val="4"/>
            <w:tcBorders>
              <w:top w:val="nil"/>
              <w:left w:val="nil"/>
              <w:bottom w:val="nil"/>
              <w:right w:val="nil"/>
            </w:tcBorders>
            <w:shd w:val="clear" w:color="auto" w:fill="auto"/>
            <w:noWrap/>
            <w:vAlign w:val="bottom"/>
            <w:hideMark/>
          </w:tcPr>
          <w:p w14:paraId="584068F5"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NOMBRE Y FIRMA DEL REPARTIDOR</w:t>
            </w:r>
          </w:p>
        </w:tc>
        <w:tc>
          <w:tcPr>
            <w:tcW w:w="776" w:type="dxa"/>
            <w:tcBorders>
              <w:top w:val="nil"/>
              <w:left w:val="nil"/>
              <w:bottom w:val="nil"/>
              <w:right w:val="nil"/>
            </w:tcBorders>
            <w:shd w:val="clear" w:color="auto" w:fill="auto"/>
            <w:noWrap/>
            <w:vAlign w:val="bottom"/>
            <w:hideMark/>
          </w:tcPr>
          <w:p w14:paraId="3A077731" w14:textId="77777777" w:rsidR="0059421A" w:rsidRPr="0059421A" w:rsidRDefault="0059421A" w:rsidP="0059421A">
            <w:pPr>
              <w:jc w:val="center"/>
              <w:rPr>
                <w:rFonts w:ascii="Geomanist" w:eastAsia="Times New Roman" w:hAnsi="Geomanist" w:cs="Calibri"/>
                <w:sz w:val="16"/>
                <w:szCs w:val="16"/>
                <w:lang w:val="es-MX" w:eastAsia="es-MX"/>
              </w:rPr>
            </w:pPr>
          </w:p>
        </w:tc>
        <w:tc>
          <w:tcPr>
            <w:tcW w:w="339" w:type="dxa"/>
            <w:tcBorders>
              <w:top w:val="nil"/>
              <w:left w:val="nil"/>
              <w:bottom w:val="nil"/>
              <w:right w:val="nil"/>
            </w:tcBorders>
            <w:shd w:val="clear" w:color="auto" w:fill="auto"/>
            <w:noWrap/>
            <w:vAlign w:val="bottom"/>
            <w:hideMark/>
          </w:tcPr>
          <w:p w14:paraId="4B7453C3"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48BE4C3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477D99F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538" w:type="dxa"/>
            <w:gridSpan w:val="3"/>
            <w:tcBorders>
              <w:top w:val="nil"/>
              <w:left w:val="nil"/>
              <w:bottom w:val="nil"/>
              <w:right w:val="nil"/>
            </w:tcBorders>
            <w:shd w:val="clear" w:color="auto" w:fill="auto"/>
            <w:noWrap/>
            <w:vAlign w:val="center"/>
            <w:hideMark/>
          </w:tcPr>
          <w:p w14:paraId="3887777C"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FIRMA DEL ALMACENISTA</w:t>
            </w:r>
          </w:p>
        </w:tc>
        <w:tc>
          <w:tcPr>
            <w:tcW w:w="11" w:type="dxa"/>
            <w:vAlign w:val="center"/>
            <w:hideMark/>
          </w:tcPr>
          <w:p w14:paraId="3FFFAE15"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31D8362D" w14:textId="77777777" w:rsidTr="0059421A">
        <w:trPr>
          <w:trHeight w:val="20"/>
        </w:trPr>
        <w:tc>
          <w:tcPr>
            <w:tcW w:w="1076" w:type="dxa"/>
            <w:tcBorders>
              <w:top w:val="nil"/>
              <w:left w:val="nil"/>
              <w:bottom w:val="nil"/>
              <w:right w:val="nil"/>
            </w:tcBorders>
            <w:shd w:val="clear" w:color="auto" w:fill="auto"/>
            <w:noWrap/>
            <w:vAlign w:val="bottom"/>
            <w:hideMark/>
          </w:tcPr>
          <w:p w14:paraId="24C1B0FC" w14:textId="77777777" w:rsidR="0059421A" w:rsidRPr="0059421A" w:rsidRDefault="0059421A" w:rsidP="0059421A">
            <w:pPr>
              <w:jc w:val="center"/>
              <w:rPr>
                <w:rFonts w:ascii="Geomanist" w:eastAsia="Times New Roman" w:hAnsi="Geomanist" w:cs="Calibri"/>
                <w:sz w:val="16"/>
                <w:szCs w:val="16"/>
                <w:lang w:val="es-MX" w:eastAsia="es-MX"/>
              </w:rPr>
            </w:pPr>
          </w:p>
        </w:tc>
        <w:tc>
          <w:tcPr>
            <w:tcW w:w="220" w:type="dxa"/>
            <w:tcBorders>
              <w:top w:val="nil"/>
              <w:left w:val="nil"/>
              <w:bottom w:val="nil"/>
              <w:right w:val="nil"/>
            </w:tcBorders>
            <w:shd w:val="clear" w:color="auto" w:fill="auto"/>
            <w:noWrap/>
            <w:vAlign w:val="bottom"/>
            <w:hideMark/>
          </w:tcPr>
          <w:p w14:paraId="35AF7064"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267772B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4F7792EB"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394C1810"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3743FDB9"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466968DD"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54E8CB23"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vAlign w:val="center"/>
            <w:hideMark/>
          </w:tcPr>
          <w:p w14:paraId="01C5EA4A"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vAlign w:val="center"/>
            <w:hideMark/>
          </w:tcPr>
          <w:p w14:paraId="20B9D3EE"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vAlign w:val="center"/>
            <w:hideMark/>
          </w:tcPr>
          <w:p w14:paraId="14040A0A"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 w:type="dxa"/>
            <w:vAlign w:val="center"/>
            <w:hideMark/>
          </w:tcPr>
          <w:p w14:paraId="7A01CB11"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BB2FBA4" w14:textId="77777777" w:rsidTr="0059421A">
        <w:trPr>
          <w:trHeight w:val="20"/>
        </w:trPr>
        <w:tc>
          <w:tcPr>
            <w:tcW w:w="3685" w:type="dxa"/>
            <w:gridSpan w:val="4"/>
            <w:tcBorders>
              <w:top w:val="nil"/>
              <w:left w:val="nil"/>
              <w:bottom w:val="nil"/>
              <w:right w:val="nil"/>
            </w:tcBorders>
            <w:shd w:val="clear" w:color="auto" w:fill="auto"/>
            <w:noWrap/>
            <w:vAlign w:val="bottom"/>
            <w:hideMark/>
          </w:tcPr>
          <w:p w14:paraId="4EA31E8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__________________________</w:t>
            </w:r>
          </w:p>
        </w:tc>
        <w:tc>
          <w:tcPr>
            <w:tcW w:w="776" w:type="dxa"/>
            <w:tcBorders>
              <w:top w:val="nil"/>
              <w:left w:val="nil"/>
              <w:bottom w:val="nil"/>
              <w:right w:val="nil"/>
            </w:tcBorders>
            <w:shd w:val="clear" w:color="auto" w:fill="auto"/>
            <w:noWrap/>
            <w:vAlign w:val="bottom"/>
            <w:hideMark/>
          </w:tcPr>
          <w:p w14:paraId="62D649F9" w14:textId="77777777" w:rsidR="0059421A" w:rsidRPr="0059421A" w:rsidRDefault="0059421A" w:rsidP="0059421A">
            <w:pPr>
              <w:jc w:val="center"/>
              <w:rPr>
                <w:rFonts w:ascii="Geomanist" w:eastAsia="Times New Roman" w:hAnsi="Geomanist" w:cs="Calibri"/>
                <w:sz w:val="16"/>
                <w:szCs w:val="16"/>
                <w:lang w:val="es-MX" w:eastAsia="es-MX"/>
              </w:rPr>
            </w:pPr>
          </w:p>
        </w:tc>
        <w:tc>
          <w:tcPr>
            <w:tcW w:w="339" w:type="dxa"/>
            <w:tcBorders>
              <w:top w:val="nil"/>
              <w:left w:val="nil"/>
              <w:bottom w:val="nil"/>
              <w:right w:val="nil"/>
            </w:tcBorders>
            <w:shd w:val="clear" w:color="auto" w:fill="auto"/>
            <w:noWrap/>
            <w:vAlign w:val="bottom"/>
            <w:hideMark/>
          </w:tcPr>
          <w:p w14:paraId="51E0D31C"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390FCA7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2DD70349"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538" w:type="dxa"/>
            <w:gridSpan w:val="3"/>
            <w:tcBorders>
              <w:top w:val="nil"/>
              <w:left w:val="nil"/>
              <w:bottom w:val="nil"/>
              <w:right w:val="nil"/>
            </w:tcBorders>
            <w:shd w:val="clear" w:color="auto" w:fill="auto"/>
            <w:noWrap/>
            <w:vAlign w:val="center"/>
            <w:hideMark/>
          </w:tcPr>
          <w:p w14:paraId="2CA5C902" w14:textId="77777777" w:rsidR="0059421A" w:rsidRPr="0059421A" w:rsidRDefault="0059421A" w:rsidP="0059421A">
            <w:pPr>
              <w:jc w:val="center"/>
              <w:rPr>
                <w:rFonts w:ascii="Geomanist" w:eastAsia="Times New Roman" w:hAnsi="Geomanist" w:cs="Calibri"/>
                <w:sz w:val="16"/>
                <w:szCs w:val="16"/>
                <w:lang w:val="es-MX" w:eastAsia="es-MX"/>
              </w:rPr>
            </w:pPr>
            <w:r w:rsidRPr="0059421A">
              <w:rPr>
                <w:rFonts w:ascii="Geomanist" w:eastAsia="Times New Roman" w:hAnsi="Geomanist" w:cs="Calibri"/>
                <w:sz w:val="16"/>
                <w:szCs w:val="16"/>
                <w:lang w:val="es-MX" w:eastAsia="es-MX"/>
              </w:rPr>
              <w:t>_______________________</w:t>
            </w:r>
          </w:p>
        </w:tc>
        <w:tc>
          <w:tcPr>
            <w:tcW w:w="11" w:type="dxa"/>
            <w:vAlign w:val="center"/>
            <w:hideMark/>
          </w:tcPr>
          <w:p w14:paraId="6F1D221F" w14:textId="77777777" w:rsidR="0059421A" w:rsidRPr="0059421A" w:rsidRDefault="0059421A" w:rsidP="0059421A">
            <w:pPr>
              <w:rPr>
                <w:rFonts w:ascii="Times New Roman" w:eastAsia="Times New Roman" w:hAnsi="Times New Roman" w:cs="Times New Roman"/>
                <w:sz w:val="20"/>
                <w:szCs w:val="20"/>
                <w:lang w:val="es-MX" w:eastAsia="es-MX"/>
              </w:rPr>
            </w:pPr>
          </w:p>
        </w:tc>
      </w:tr>
      <w:tr w:rsidR="0059421A" w:rsidRPr="0059421A" w14:paraId="47D4723C" w14:textId="77777777" w:rsidTr="0059421A">
        <w:trPr>
          <w:trHeight w:val="20"/>
        </w:trPr>
        <w:tc>
          <w:tcPr>
            <w:tcW w:w="1076" w:type="dxa"/>
            <w:tcBorders>
              <w:top w:val="nil"/>
              <w:left w:val="nil"/>
              <w:bottom w:val="nil"/>
              <w:right w:val="nil"/>
            </w:tcBorders>
            <w:shd w:val="clear" w:color="auto" w:fill="auto"/>
            <w:noWrap/>
            <w:vAlign w:val="bottom"/>
            <w:hideMark/>
          </w:tcPr>
          <w:p w14:paraId="2C6CB080" w14:textId="77777777" w:rsidR="0059421A" w:rsidRPr="0059421A" w:rsidRDefault="0059421A" w:rsidP="0059421A">
            <w:pPr>
              <w:jc w:val="center"/>
              <w:rPr>
                <w:rFonts w:ascii="Geomanist" w:eastAsia="Times New Roman" w:hAnsi="Geomanist" w:cs="Calibri"/>
                <w:sz w:val="16"/>
                <w:szCs w:val="16"/>
                <w:lang w:val="es-MX" w:eastAsia="es-MX"/>
              </w:rPr>
            </w:pPr>
          </w:p>
        </w:tc>
        <w:tc>
          <w:tcPr>
            <w:tcW w:w="220" w:type="dxa"/>
            <w:tcBorders>
              <w:top w:val="nil"/>
              <w:left w:val="nil"/>
              <w:bottom w:val="nil"/>
              <w:right w:val="nil"/>
            </w:tcBorders>
            <w:shd w:val="clear" w:color="auto" w:fill="auto"/>
            <w:noWrap/>
            <w:vAlign w:val="bottom"/>
            <w:hideMark/>
          </w:tcPr>
          <w:p w14:paraId="60BBE3E2"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5" w:type="dxa"/>
            <w:tcBorders>
              <w:top w:val="nil"/>
              <w:left w:val="nil"/>
              <w:bottom w:val="nil"/>
              <w:right w:val="nil"/>
            </w:tcBorders>
            <w:shd w:val="clear" w:color="auto" w:fill="auto"/>
            <w:noWrap/>
            <w:vAlign w:val="bottom"/>
            <w:hideMark/>
          </w:tcPr>
          <w:p w14:paraId="23223696"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94" w:type="dxa"/>
            <w:tcBorders>
              <w:top w:val="nil"/>
              <w:left w:val="nil"/>
              <w:bottom w:val="nil"/>
              <w:right w:val="nil"/>
            </w:tcBorders>
            <w:shd w:val="clear" w:color="auto" w:fill="auto"/>
            <w:noWrap/>
            <w:vAlign w:val="bottom"/>
            <w:hideMark/>
          </w:tcPr>
          <w:p w14:paraId="7294D80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noWrap/>
            <w:vAlign w:val="bottom"/>
            <w:hideMark/>
          </w:tcPr>
          <w:p w14:paraId="533085F1"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339" w:type="dxa"/>
            <w:tcBorders>
              <w:top w:val="nil"/>
              <w:left w:val="nil"/>
              <w:bottom w:val="nil"/>
              <w:right w:val="nil"/>
            </w:tcBorders>
            <w:shd w:val="clear" w:color="auto" w:fill="auto"/>
            <w:noWrap/>
            <w:vAlign w:val="bottom"/>
            <w:hideMark/>
          </w:tcPr>
          <w:p w14:paraId="078F6311"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955" w:type="dxa"/>
            <w:tcBorders>
              <w:top w:val="nil"/>
              <w:left w:val="nil"/>
              <w:bottom w:val="nil"/>
              <w:right w:val="nil"/>
            </w:tcBorders>
            <w:shd w:val="clear" w:color="auto" w:fill="auto"/>
            <w:vAlign w:val="center"/>
            <w:hideMark/>
          </w:tcPr>
          <w:p w14:paraId="22D847F6"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776" w:type="dxa"/>
            <w:tcBorders>
              <w:top w:val="nil"/>
              <w:left w:val="nil"/>
              <w:bottom w:val="nil"/>
              <w:right w:val="nil"/>
            </w:tcBorders>
            <w:shd w:val="clear" w:color="auto" w:fill="auto"/>
            <w:vAlign w:val="center"/>
            <w:hideMark/>
          </w:tcPr>
          <w:p w14:paraId="5E4D7877"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vAlign w:val="center"/>
            <w:hideMark/>
          </w:tcPr>
          <w:p w14:paraId="5D134DBD" w14:textId="77777777" w:rsidR="0059421A" w:rsidRPr="0059421A" w:rsidRDefault="0059421A" w:rsidP="0059421A">
            <w:pPr>
              <w:jc w:val="center"/>
              <w:rPr>
                <w:rFonts w:ascii="Times New Roman" w:eastAsia="Times New Roman" w:hAnsi="Times New Roman" w:cs="Times New Roman"/>
                <w:sz w:val="20"/>
                <w:szCs w:val="20"/>
                <w:lang w:val="es-MX" w:eastAsia="es-MX"/>
              </w:rPr>
            </w:pPr>
          </w:p>
        </w:tc>
        <w:tc>
          <w:tcPr>
            <w:tcW w:w="1119" w:type="dxa"/>
            <w:tcBorders>
              <w:top w:val="nil"/>
              <w:left w:val="nil"/>
              <w:bottom w:val="nil"/>
              <w:right w:val="nil"/>
            </w:tcBorders>
            <w:shd w:val="clear" w:color="auto" w:fill="auto"/>
            <w:vAlign w:val="center"/>
            <w:hideMark/>
          </w:tcPr>
          <w:p w14:paraId="489A23B3"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299" w:type="dxa"/>
            <w:tcBorders>
              <w:top w:val="nil"/>
              <w:left w:val="nil"/>
              <w:bottom w:val="nil"/>
              <w:right w:val="nil"/>
            </w:tcBorders>
            <w:shd w:val="clear" w:color="auto" w:fill="auto"/>
            <w:vAlign w:val="center"/>
            <w:hideMark/>
          </w:tcPr>
          <w:p w14:paraId="5C587446" w14:textId="77777777" w:rsidR="0059421A" w:rsidRPr="0059421A" w:rsidRDefault="0059421A" w:rsidP="0059421A">
            <w:pPr>
              <w:rPr>
                <w:rFonts w:ascii="Times New Roman" w:eastAsia="Times New Roman" w:hAnsi="Times New Roman" w:cs="Times New Roman"/>
                <w:sz w:val="20"/>
                <w:szCs w:val="20"/>
                <w:lang w:val="es-MX" w:eastAsia="es-MX"/>
              </w:rPr>
            </w:pPr>
          </w:p>
        </w:tc>
        <w:tc>
          <w:tcPr>
            <w:tcW w:w="11" w:type="dxa"/>
            <w:vAlign w:val="center"/>
            <w:hideMark/>
          </w:tcPr>
          <w:p w14:paraId="487190FF" w14:textId="77777777" w:rsidR="0059421A" w:rsidRPr="0059421A" w:rsidRDefault="0059421A" w:rsidP="0059421A">
            <w:pPr>
              <w:rPr>
                <w:rFonts w:ascii="Times New Roman" w:eastAsia="Times New Roman" w:hAnsi="Times New Roman" w:cs="Times New Roman"/>
                <w:sz w:val="20"/>
                <w:szCs w:val="20"/>
                <w:lang w:val="es-MX" w:eastAsia="es-MX"/>
              </w:rPr>
            </w:pPr>
          </w:p>
        </w:tc>
      </w:tr>
    </w:tbl>
    <w:p w14:paraId="4F02B980" w14:textId="77777777" w:rsidR="003B56D7" w:rsidRPr="003B56D7" w:rsidRDefault="003B56D7" w:rsidP="003B56D7">
      <w:pPr>
        <w:jc w:val="center"/>
        <w:rPr>
          <w:rFonts w:ascii="Arial" w:hAnsi="Arial" w:cs="Arial"/>
          <w:b/>
          <w:sz w:val="18"/>
          <w:szCs w:val="18"/>
        </w:rPr>
      </w:pPr>
    </w:p>
    <w:p w14:paraId="09A79B21" w14:textId="77777777" w:rsidR="003B56D7" w:rsidRPr="003B56D7" w:rsidRDefault="003B56D7" w:rsidP="00546024">
      <w:pPr>
        <w:jc w:val="center"/>
        <w:rPr>
          <w:rFonts w:ascii="Arial" w:hAnsi="Arial" w:cs="Arial"/>
          <w:b/>
          <w:sz w:val="18"/>
          <w:szCs w:val="18"/>
        </w:rPr>
      </w:pPr>
    </w:p>
    <w:p w14:paraId="071E5E9F" w14:textId="77777777" w:rsidR="003B56D7" w:rsidRPr="003B56D7" w:rsidRDefault="003B56D7" w:rsidP="00546024">
      <w:pPr>
        <w:jc w:val="center"/>
        <w:rPr>
          <w:rFonts w:ascii="Arial" w:hAnsi="Arial" w:cs="Arial"/>
          <w:b/>
          <w:sz w:val="18"/>
          <w:szCs w:val="18"/>
        </w:rPr>
      </w:pPr>
    </w:p>
    <w:p w14:paraId="06669D10" w14:textId="77777777" w:rsidR="003B56D7" w:rsidRPr="003B56D7" w:rsidRDefault="003B56D7" w:rsidP="00546024">
      <w:pPr>
        <w:jc w:val="center"/>
        <w:rPr>
          <w:rFonts w:ascii="Arial" w:hAnsi="Arial" w:cs="Arial"/>
          <w:b/>
          <w:sz w:val="18"/>
          <w:szCs w:val="18"/>
        </w:rPr>
      </w:pPr>
    </w:p>
    <w:p w14:paraId="17A4CF7D" w14:textId="77777777" w:rsidR="003B56D7" w:rsidRPr="003B56D7" w:rsidRDefault="003B56D7" w:rsidP="00546024">
      <w:pPr>
        <w:jc w:val="center"/>
        <w:rPr>
          <w:rFonts w:ascii="Arial" w:hAnsi="Arial" w:cs="Arial"/>
          <w:b/>
          <w:sz w:val="18"/>
          <w:szCs w:val="18"/>
        </w:rPr>
      </w:pPr>
    </w:p>
    <w:p w14:paraId="525A62C5" w14:textId="77777777" w:rsidR="003B56D7" w:rsidRPr="003B56D7" w:rsidRDefault="003B56D7" w:rsidP="00546024">
      <w:pPr>
        <w:jc w:val="center"/>
        <w:rPr>
          <w:rFonts w:ascii="Arial" w:hAnsi="Arial" w:cs="Arial"/>
          <w:b/>
          <w:sz w:val="18"/>
          <w:szCs w:val="18"/>
        </w:rPr>
      </w:pPr>
    </w:p>
    <w:p w14:paraId="43D7E8DE" w14:textId="6D95964D" w:rsidR="003B56D7" w:rsidRDefault="003B56D7" w:rsidP="00546024">
      <w:pPr>
        <w:jc w:val="center"/>
        <w:rPr>
          <w:rFonts w:ascii="Arial" w:hAnsi="Arial" w:cs="Arial"/>
          <w:b/>
          <w:sz w:val="22"/>
          <w:szCs w:val="22"/>
        </w:rPr>
      </w:pPr>
    </w:p>
    <w:sectPr w:rsidR="003B56D7" w:rsidSect="0086716B">
      <w:type w:val="continuous"/>
      <w:pgSz w:w="12240" w:h="15840"/>
      <w:pgMar w:top="2268" w:right="1183" w:bottom="1134"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2601" w14:textId="77777777" w:rsidR="00511733" w:rsidRDefault="00511733" w:rsidP="00B4228A">
      <w:r>
        <w:separator/>
      </w:r>
    </w:p>
  </w:endnote>
  <w:endnote w:type="continuationSeparator" w:id="0">
    <w:p w14:paraId="629CDF40" w14:textId="77777777" w:rsidR="00511733" w:rsidRDefault="00511733"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28167"/>
      <w:docPartObj>
        <w:docPartGallery w:val="Page Numbers (Bottom of Page)"/>
        <w:docPartUnique/>
      </w:docPartObj>
    </w:sdtPr>
    <w:sdtContent>
      <w:p w14:paraId="1B3FB29C" w14:textId="1B9B1330" w:rsidR="0092050D" w:rsidRDefault="0086716B">
        <w:pPr>
          <w:pStyle w:val="Piedepgina"/>
          <w:jc w:val="right"/>
        </w:pPr>
        <w:r>
          <w:rPr>
            <w:rFonts w:ascii="Arial" w:hAnsi="Arial" w:cs="Arial"/>
            <w:b/>
            <w:noProof/>
            <w:sz w:val="16"/>
            <w:szCs w:val="16"/>
            <w:lang w:val="es-MX" w:eastAsia="es-MX"/>
          </w:rPr>
          <w:drawing>
            <wp:anchor distT="0" distB="0" distL="114300" distR="114300" simplePos="0" relativeHeight="251658240" behindDoc="1" locked="0" layoutInCell="1" allowOverlap="1" wp14:anchorId="117A64A8" wp14:editId="2B62BF42">
              <wp:simplePos x="0" y="0"/>
              <wp:positionH relativeFrom="column">
                <wp:posOffset>-208915</wp:posOffset>
              </wp:positionH>
              <wp:positionV relativeFrom="paragraph">
                <wp:posOffset>-191135</wp:posOffset>
              </wp:positionV>
              <wp:extent cx="7094855" cy="734378"/>
              <wp:effectExtent l="0" t="0" r="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92050D">
          <w:fldChar w:fldCharType="begin"/>
        </w:r>
        <w:r w:rsidR="0092050D">
          <w:instrText>PAGE   \* MERGEFORMAT</w:instrText>
        </w:r>
        <w:r w:rsidR="0092050D">
          <w:fldChar w:fldCharType="separate"/>
        </w:r>
        <w:r w:rsidR="0092050D">
          <w:rPr>
            <w:lang w:val="es-ES"/>
          </w:rPr>
          <w:t>2</w:t>
        </w:r>
        <w:r w:rsidR="0092050D">
          <w:fldChar w:fldCharType="end"/>
        </w:r>
      </w:p>
    </w:sdtContent>
  </w:sdt>
  <w:p w14:paraId="2DFA00DC" w14:textId="6C0F2213" w:rsidR="00B755ED" w:rsidRDefault="00B755ED" w:rsidP="009263C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1DE723E" w14:textId="2D970817" w:rsidR="0086716B" w:rsidRDefault="00796C87">
            <w:pPr>
              <w:pStyle w:val="Piedepgina"/>
              <w:jc w:val="center"/>
            </w:pPr>
            <w:r>
              <w:rPr>
                <w:rFonts w:ascii="Arial" w:hAnsi="Arial" w:cs="Arial"/>
                <w:b/>
                <w:noProof/>
                <w:sz w:val="16"/>
                <w:szCs w:val="16"/>
                <w:lang w:val="es-MX" w:eastAsia="es-MX"/>
              </w:rPr>
              <w:drawing>
                <wp:anchor distT="0" distB="0" distL="114300" distR="114300" simplePos="0" relativeHeight="251659264" behindDoc="1" locked="0" layoutInCell="1" allowOverlap="1" wp14:anchorId="447269DC" wp14:editId="39CC7F83">
                  <wp:simplePos x="0" y="0"/>
                  <wp:positionH relativeFrom="column">
                    <wp:posOffset>-279324</wp:posOffset>
                  </wp:positionH>
                  <wp:positionV relativeFrom="paragraph">
                    <wp:posOffset>-273127</wp:posOffset>
                  </wp:positionV>
                  <wp:extent cx="7094855" cy="734378"/>
                  <wp:effectExtent l="0" t="0" r="0" b="8890"/>
                  <wp:wrapNone/>
                  <wp:docPr id="1184348882" name="Imagen 11843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Pr>
                <w:lang w:val="es-ES"/>
              </w:rPr>
              <w:t xml:space="preserve">Página </w:t>
            </w:r>
            <w:r w:rsidR="0086716B">
              <w:rPr>
                <w:b/>
                <w:bCs/>
              </w:rPr>
              <w:fldChar w:fldCharType="begin"/>
            </w:r>
            <w:r w:rsidR="0086716B">
              <w:rPr>
                <w:b/>
                <w:bCs/>
              </w:rPr>
              <w:instrText>PAGE</w:instrText>
            </w:r>
            <w:r w:rsidR="0086716B">
              <w:rPr>
                <w:b/>
                <w:bCs/>
              </w:rPr>
              <w:fldChar w:fldCharType="separate"/>
            </w:r>
            <w:r w:rsidR="0086716B">
              <w:rPr>
                <w:b/>
                <w:bCs/>
                <w:noProof/>
              </w:rPr>
              <w:t>15</w:t>
            </w:r>
            <w:r w:rsidR="0086716B">
              <w:rPr>
                <w:b/>
                <w:bCs/>
              </w:rPr>
              <w:fldChar w:fldCharType="end"/>
            </w:r>
            <w:r w:rsidR="0086716B">
              <w:rPr>
                <w:lang w:val="es-ES"/>
              </w:rPr>
              <w:t xml:space="preserve"> de </w:t>
            </w:r>
            <w:r w:rsidR="0086716B">
              <w:rPr>
                <w:b/>
                <w:bCs/>
              </w:rPr>
              <w:fldChar w:fldCharType="begin"/>
            </w:r>
            <w:r w:rsidR="0086716B">
              <w:rPr>
                <w:b/>
                <w:bCs/>
              </w:rPr>
              <w:instrText>NUMPAGES</w:instrText>
            </w:r>
            <w:r w:rsidR="0086716B">
              <w:rPr>
                <w:b/>
                <w:bCs/>
              </w:rPr>
              <w:fldChar w:fldCharType="separate"/>
            </w:r>
            <w:r w:rsidR="0086716B">
              <w:rPr>
                <w:b/>
                <w:bCs/>
                <w:noProof/>
              </w:rPr>
              <w:t>25</w:t>
            </w:r>
            <w:r w:rsidR="0086716B">
              <w:rPr>
                <w:b/>
                <w:bCs/>
              </w:rPr>
              <w:fldChar w:fldCharType="end"/>
            </w:r>
          </w:p>
        </w:sdtContent>
      </w:sdt>
    </w:sdtContent>
  </w:sdt>
  <w:p w14:paraId="5DD1A6B6" w14:textId="06315503" w:rsidR="0086716B" w:rsidRDefault="00867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3F3B" w14:textId="77777777" w:rsidR="00511733" w:rsidRDefault="00511733" w:rsidP="00B4228A">
      <w:r>
        <w:separator/>
      </w:r>
    </w:p>
  </w:footnote>
  <w:footnote w:type="continuationSeparator" w:id="0">
    <w:p w14:paraId="6A57C44D" w14:textId="77777777" w:rsidR="00511733" w:rsidRDefault="00511733"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ACE3" w14:textId="51817F98" w:rsidR="00B755ED" w:rsidRDefault="00802810" w:rsidP="00943B03">
    <w:pPr>
      <w:pStyle w:val="Encabezado"/>
      <w:ind w:left="-284"/>
    </w:pPr>
    <w:r w:rsidRPr="00802810">
      <w:rPr>
        <w:noProof/>
      </w:rPr>
      <w:drawing>
        <wp:inline distT="0" distB="0" distL="0" distR="0" wp14:anchorId="7008B871" wp14:editId="03917377">
          <wp:extent cx="6404610" cy="890905"/>
          <wp:effectExtent l="0" t="0" r="0" b="4445"/>
          <wp:docPr id="35540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981" name=""/>
                  <pic:cNvPicPr/>
                </pic:nvPicPr>
                <pic:blipFill>
                  <a:blip r:embed="rId1"/>
                  <a:stretch>
                    <a:fillRect/>
                  </a:stretch>
                </pic:blipFill>
                <pic:spPr>
                  <a:xfrm>
                    <a:off x="0" y="0"/>
                    <a:ext cx="6404610" cy="8909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4F1F" w14:textId="77777777" w:rsidR="0086716B" w:rsidRDefault="0086716B" w:rsidP="00943B03">
    <w:pPr>
      <w:pStyle w:val="Encabezado"/>
      <w:ind w:left="-284"/>
    </w:pPr>
    <w:r w:rsidRPr="00DF5360">
      <w:rPr>
        <w:i/>
        <w:noProof/>
        <w:sz w:val="4"/>
        <w:szCs w:val="4"/>
        <w:lang w:val="es-MX" w:eastAsia="es-MX"/>
      </w:rPr>
      <w:drawing>
        <wp:anchor distT="0" distB="0" distL="114300" distR="114300" simplePos="0" relativeHeight="251656192" behindDoc="0" locked="0" layoutInCell="1" allowOverlap="1" wp14:anchorId="3D3F6B5C" wp14:editId="5FEC2C47">
          <wp:simplePos x="0" y="0"/>
          <wp:positionH relativeFrom="column">
            <wp:posOffset>-143206</wp:posOffset>
          </wp:positionH>
          <wp:positionV relativeFrom="paragraph">
            <wp:posOffset>-89701</wp:posOffset>
          </wp:positionV>
          <wp:extent cx="2210462" cy="731520"/>
          <wp:effectExtent l="0" t="0" r="0" b="0"/>
          <wp:wrapNone/>
          <wp:docPr id="1554505184" name="Imagen 155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7216" behindDoc="0" locked="0" layoutInCell="1" allowOverlap="1" wp14:anchorId="25025E8D" wp14:editId="026B76F0">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25E8D"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2757DE2F"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70F37EEC"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4859195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D2F323F"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36A76178" w14:textId="77777777" w:rsidR="0086716B" w:rsidRPr="00463D64" w:rsidRDefault="0086716B" w:rsidP="006F29B3">
                    <w:pPr>
                      <w:spacing w:after="360"/>
                      <w:jc w:val="right"/>
                      <w:rPr>
                        <w:rFonts w:ascii="Arial" w:hAnsi="Arial" w:cs="Arial"/>
                        <w:sz w:val="16"/>
                        <w:szCs w:val="16"/>
                      </w:rPr>
                    </w:pPr>
                  </w:p>
                  <w:p w14:paraId="4E53167A" w14:textId="77777777" w:rsidR="0086716B" w:rsidRPr="00C0299D" w:rsidRDefault="0086716B"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3pt;height:11.3pt;visibility:visible;mso-wrap-style:squar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16A66A3"/>
    <w:multiLevelType w:val="hybridMultilevel"/>
    <w:tmpl w:val="9658158A"/>
    <w:lvl w:ilvl="0" w:tplc="703C41CC">
      <w:start w:val="3"/>
      <w:numFmt w:val="lowerLetter"/>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3" w15:restartNumberingAfterBreak="0">
    <w:nsid w:val="06E82DD5"/>
    <w:multiLevelType w:val="hybridMultilevel"/>
    <w:tmpl w:val="AB8A54E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AC2F8A"/>
    <w:multiLevelType w:val="hybridMultilevel"/>
    <w:tmpl w:val="8C90F488"/>
    <w:lvl w:ilvl="0" w:tplc="080A0017">
      <w:start w:val="1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23577C4B"/>
    <w:multiLevelType w:val="hybridMultilevel"/>
    <w:tmpl w:val="E0D621F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7A4181"/>
    <w:multiLevelType w:val="hybridMultilevel"/>
    <w:tmpl w:val="79E6F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1">
      <w:start w:val="1"/>
      <w:numFmt w:val="bullet"/>
      <w:lvlText w:val=""/>
      <w:lvlJc w:val="left"/>
      <w:pPr>
        <w:ind w:left="4320" w:hanging="360"/>
      </w:pPr>
      <w:rPr>
        <w:rFonts w:ascii="Symbol" w:hAnsi="Symbol"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0" w15:restartNumberingAfterBreak="0">
    <w:nsid w:val="33405605"/>
    <w:multiLevelType w:val="hybridMultilevel"/>
    <w:tmpl w:val="ADD8BE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35D85602"/>
    <w:multiLevelType w:val="hybridMultilevel"/>
    <w:tmpl w:val="B7B4EF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60939C7"/>
    <w:multiLevelType w:val="hybridMultilevel"/>
    <w:tmpl w:val="874852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9814EC4"/>
    <w:multiLevelType w:val="hybridMultilevel"/>
    <w:tmpl w:val="EA706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D">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55DE7EBD"/>
    <w:multiLevelType w:val="hybridMultilevel"/>
    <w:tmpl w:val="A6266CEA"/>
    <w:lvl w:ilvl="0" w:tplc="934A2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772779E"/>
    <w:multiLevelType w:val="hybridMultilevel"/>
    <w:tmpl w:val="5EC4F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15:restartNumberingAfterBreak="0">
    <w:nsid w:val="62CF5821"/>
    <w:multiLevelType w:val="hybridMultilevel"/>
    <w:tmpl w:val="69D8E5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6"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73C77D25"/>
    <w:multiLevelType w:val="hybridMultilevel"/>
    <w:tmpl w:val="80662920"/>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49" w15:restartNumberingAfterBreak="0">
    <w:nsid w:val="75AA54CD"/>
    <w:multiLevelType w:val="hybridMultilevel"/>
    <w:tmpl w:val="087A929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018964">
    <w:abstractNumId w:val="46"/>
  </w:num>
  <w:num w:numId="2" w16cid:durableId="620385244">
    <w:abstractNumId w:val="38"/>
  </w:num>
  <w:num w:numId="3" w16cid:durableId="253981911">
    <w:abstractNumId w:val="45"/>
  </w:num>
  <w:num w:numId="4" w16cid:durableId="835146906">
    <w:abstractNumId w:val="21"/>
  </w:num>
  <w:num w:numId="5" w16cid:durableId="1106005800">
    <w:abstractNumId w:val="29"/>
  </w:num>
  <w:num w:numId="6" w16cid:durableId="1014376900">
    <w:abstractNumId w:val="39"/>
  </w:num>
  <w:num w:numId="7" w16cid:durableId="1305159647">
    <w:abstractNumId w:val="37"/>
  </w:num>
  <w:num w:numId="8" w16cid:durableId="533617878">
    <w:abstractNumId w:val="0"/>
  </w:num>
  <w:num w:numId="9" w16cid:durableId="91126504">
    <w:abstractNumId w:val="43"/>
  </w:num>
  <w:num w:numId="10" w16cid:durableId="8546109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840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7776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1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108285">
    <w:abstractNumId w:val="35"/>
    <w:lvlOverride w:ilvl="0">
      <w:startOverride w:val="1"/>
    </w:lvlOverride>
    <w:lvlOverride w:ilvl="1"/>
    <w:lvlOverride w:ilvl="2"/>
    <w:lvlOverride w:ilvl="3"/>
    <w:lvlOverride w:ilvl="4"/>
    <w:lvlOverride w:ilvl="5"/>
    <w:lvlOverride w:ilvl="6"/>
    <w:lvlOverride w:ilvl="7"/>
    <w:lvlOverride w:ilvl="8"/>
  </w:num>
  <w:num w:numId="15" w16cid:durableId="1957179547">
    <w:abstractNumId w:val="8"/>
  </w:num>
  <w:num w:numId="16" w16cid:durableId="1216818950">
    <w:abstractNumId w:val="48"/>
  </w:num>
  <w:num w:numId="17" w16cid:durableId="1710953822">
    <w:abstractNumId w:val="23"/>
  </w:num>
  <w:num w:numId="18" w16cid:durableId="164169753">
    <w:abstractNumId w:val="26"/>
  </w:num>
  <w:num w:numId="19" w16cid:durableId="1337340910">
    <w:abstractNumId w:val="30"/>
  </w:num>
  <w:num w:numId="20" w16cid:durableId="1703549173">
    <w:abstractNumId w:val="22"/>
  </w:num>
  <w:num w:numId="21" w16cid:durableId="492449821">
    <w:abstractNumId w:val="44"/>
  </w:num>
  <w:num w:numId="22" w16cid:durableId="601883352">
    <w:abstractNumId w:val="27"/>
  </w:num>
  <w:num w:numId="23" w16cid:durableId="2079477011">
    <w:abstractNumId w:val="32"/>
  </w:num>
  <w:num w:numId="24" w16cid:durableId="1623144411">
    <w:abstractNumId w:val="33"/>
  </w:num>
  <w:num w:numId="25" w16cid:durableId="173303746">
    <w:abstractNumId w:val="42"/>
  </w:num>
  <w:num w:numId="26" w16cid:durableId="1085961231">
    <w:abstractNumId w:val="41"/>
  </w:num>
  <w:num w:numId="27" w16cid:durableId="213388852">
    <w:abstractNumId w:val="31"/>
  </w:num>
  <w:num w:numId="28" w16cid:durableId="893152741">
    <w:abstractNumId w:val="49"/>
  </w:num>
  <w:num w:numId="29" w16cid:durableId="97001670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246"/>
    <w:rsid w:val="00010C0C"/>
    <w:rsid w:val="00011280"/>
    <w:rsid w:val="0001624F"/>
    <w:rsid w:val="000238E3"/>
    <w:rsid w:val="0002464A"/>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1383"/>
    <w:rsid w:val="000A18D7"/>
    <w:rsid w:val="000C047D"/>
    <w:rsid w:val="000C1776"/>
    <w:rsid w:val="000C3F67"/>
    <w:rsid w:val="000C53C1"/>
    <w:rsid w:val="000C5F71"/>
    <w:rsid w:val="000D03CF"/>
    <w:rsid w:val="000D0BB4"/>
    <w:rsid w:val="000D2934"/>
    <w:rsid w:val="000D37DC"/>
    <w:rsid w:val="000D499F"/>
    <w:rsid w:val="000D4C8D"/>
    <w:rsid w:val="000D4F19"/>
    <w:rsid w:val="000E1B29"/>
    <w:rsid w:val="000E1C37"/>
    <w:rsid w:val="000E7A92"/>
    <w:rsid w:val="000F2536"/>
    <w:rsid w:val="000F3B96"/>
    <w:rsid w:val="000F56BB"/>
    <w:rsid w:val="00101E24"/>
    <w:rsid w:val="001020EC"/>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5D83"/>
    <w:rsid w:val="00266357"/>
    <w:rsid w:val="00267A4B"/>
    <w:rsid w:val="0027132E"/>
    <w:rsid w:val="002729C9"/>
    <w:rsid w:val="00273EA8"/>
    <w:rsid w:val="002754B6"/>
    <w:rsid w:val="00280403"/>
    <w:rsid w:val="00282010"/>
    <w:rsid w:val="00291BFA"/>
    <w:rsid w:val="0029204A"/>
    <w:rsid w:val="00293194"/>
    <w:rsid w:val="00293846"/>
    <w:rsid w:val="00294E7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3761"/>
    <w:rsid w:val="00330D26"/>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2B72"/>
    <w:rsid w:val="00384204"/>
    <w:rsid w:val="00384B2E"/>
    <w:rsid w:val="003927C6"/>
    <w:rsid w:val="003928DE"/>
    <w:rsid w:val="0039394A"/>
    <w:rsid w:val="003A69F1"/>
    <w:rsid w:val="003A6FA1"/>
    <w:rsid w:val="003B4939"/>
    <w:rsid w:val="003B56D7"/>
    <w:rsid w:val="003B7DA1"/>
    <w:rsid w:val="003C382D"/>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A18"/>
    <w:rsid w:val="00463E13"/>
    <w:rsid w:val="00470459"/>
    <w:rsid w:val="0047478D"/>
    <w:rsid w:val="00474E58"/>
    <w:rsid w:val="00485E1B"/>
    <w:rsid w:val="00492AA4"/>
    <w:rsid w:val="004936AF"/>
    <w:rsid w:val="004A1EEF"/>
    <w:rsid w:val="004A3CC6"/>
    <w:rsid w:val="004A53BB"/>
    <w:rsid w:val="004A5F27"/>
    <w:rsid w:val="004A665F"/>
    <w:rsid w:val="004B1C27"/>
    <w:rsid w:val="004B30BD"/>
    <w:rsid w:val="004B4331"/>
    <w:rsid w:val="004B61A8"/>
    <w:rsid w:val="004B6302"/>
    <w:rsid w:val="004B6A24"/>
    <w:rsid w:val="004B6DA5"/>
    <w:rsid w:val="004B6F47"/>
    <w:rsid w:val="004C31AC"/>
    <w:rsid w:val="004C3281"/>
    <w:rsid w:val="004C4BE0"/>
    <w:rsid w:val="004D044D"/>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50AA"/>
    <w:rsid w:val="005200A5"/>
    <w:rsid w:val="005250C3"/>
    <w:rsid w:val="0052511A"/>
    <w:rsid w:val="00526821"/>
    <w:rsid w:val="00530BC4"/>
    <w:rsid w:val="00531174"/>
    <w:rsid w:val="0053435B"/>
    <w:rsid w:val="00537975"/>
    <w:rsid w:val="00545302"/>
    <w:rsid w:val="00546024"/>
    <w:rsid w:val="005558D6"/>
    <w:rsid w:val="005565FF"/>
    <w:rsid w:val="00556E8B"/>
    <w:rsid w:val="00574302"/>
    <w:rsid w:val="00575162"/>
    <w:rsid w:val="00575575"/>
    <w:rsid w:val="005810E3"/>
    <w:rsid w:val="00584E1D"/>
    <w:rsid w:val="00587956"/>
    <w:rsid w:val="0059136F"/>
    <w:rsid w:val="005929CE"/>
    <w:rsid w:val="0059421A"/>
    <w:rsid w:val="005949D9"/>
    <w:rsid w:val="005A0F73"/>
    <w:rsid w:val="005A6742"/>
    <w:rsid w:val="005B1145"/>
    <w:rsid w:val="005B26EA"/>
    <w:rsid w:val="005B53F6"/>
    <w:rsid w:val="005C24DD"/>
    <w:rsid w:val="005C497C"/>
    <w:rsid w:val="005D178C"/>
    <w:rsid w:val="005D2632"/>
    <w:rsid w:val="005D2669"/>
    <w:rsid w:val="005D387D"/>
    <w:rsid w:val="005D5312"/>
    <w:rsid w:val="005E1A3D"/>
    <w:rsid w:val="005E4339"/>
    <w:rsid w:val="005E5F6C"/>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C03"/>
    <w:rsid w:val="006A702E"/>
    <w:rsid w:val="006A7A90"/>
    <w:rsid w:val="006B6D36"/>
    <w:rsid w:val="006C0592"/>
    <w:rsid w:val="006C5D60"/>
    <w:rsid w:val="006D1B0D"/>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2810"/>
    <w:rsid w:val="0080330C"/>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A0ECF"/>
    <w:rsid w:val="008A2D1C"/>
    <w:rsid w:val="008A35B7"/>
    <w:rsid w:val="008A41C8"/>
    <w:rsid w:val="008A4B83"/>
    <w:rsid w:val="008A70D7"/>
    <w:rsid w:val="008B4500"/>
    <w:rsid w:val="008C45DC"/>
    <w:rsid w:val="008C6D71"/>
    <w:rsid w:val="008D1591"/>
    <w:rsid w:val="008D2FAB"/>
    <w:rsid w:val="008D45C3"/>
    <w:rsid w:val="008D6BA0"/>
    <w:rsid w:val="008E13E1"/>
    <w:rsid w:val="008E5B35"/>
    <w:rsid w:val="008F320E"/>
    <w:rsid w:val="008F416D"/>
    <w:rsid w:val="00900307"/>
    <w:rsid w:val="00903359"/>
    <w:rsid w:val="00905371"/>
    <w:rsid w:val="00910387"/>
    <w:rsid w:val="00913D44"/>
    <w:rsid w:val="0092050D"/>
    <w:rsid w:val="009208C4"/>
    <w:rsid w:val="00924A98"/>
    <w:rsid w:val="00925BE3"/>
    <w:rsid w:val="009262A3"/>
    <w:rsid w:val="009263CB"/>
    <w:rsid w:val="009318BC"/>
    <w:rsid w:val="00933166"/>
    <w:rsid w:val="00934415"/>
    <w:rsid w:val="00934DC8"/>
    <w:rsid w:val="009358DE"/>
    <w:rsid w:val="00943B03"/>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A43FB"/>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B2C4F"/>
    <w:rsid w:val="00AC3C4E"/>
    <w:rsid w:val="00AC3D07"/>
    <w:rsid w:val="00AC42A0"/>
    <w:rsid w:val="00AC5CAF"/>
    <w:rsid w:val="00AD7149"/>
    <w:rsid w:val="00AE0C1F"/>
    <w:rsid w:val="00AE4F68"/>
    <w:rsid w:val="00AF0A64"/>
    <w:rsid w:val="00AF1BD2"/>
    <w:rsid w:val="00AF55DF"/>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6CAE"/>
    <w:rsid w:val="00B90635"/>
    <w:rsid w:val="00B9236D"/>
    <w:rsid w:val="00B94A2A"/>
    <w:rsid w:val="00B96B3C"/>
    <w:rsid w:val="00BA1482"/>
    <w:rsid w:val="00BA2F27"/>
    <w:rsid w:val="00BA39E0"/>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D46"/>
    <w:rsid w:val="00BF1E58"/>
    <w:rsid w:val="00BF39A8"/>
    <w:rsid w:val="00BF4B11"/>
    <w:rsid w:val="00BF7E32"/>
    <w:rsid w:val="00C05F07"/>
    <w:rsid w:val="00C063E5"/>
    <w:rsid w:val="00C106F6"/>
    <w:rsid w:val="00C11095"/>
    <w:rsid w:val="00C11FEB"/>
    <w:rsid w:val="00C156A9"/>
    <w:rsid w:val="00C208B8"/>
    <w:rsid w:val="00C20917"/>
    <w:rsid w:val="00C3164B"/>
    <w:rsid w:val="00C35704"/>
    <w:rsid w:val="00C43252"/>
    <w:rsid w:val="00C43927"/>
    <w:rsid w:val="00C45423"/>
    <w:rsid w:val="00C46949"/>
    <w:rsid w:val="00C47BD4"/>
    <w:rsid w:val="00C520D8"/>
    <w:rsid w:val="00C5370D"/>
    <w:rsid w:val="00C665EE"/>
    <w:rsid w:val="00C761A6"/>
    <w:rsid w:val="00C80A0A"/>
    <w:rsid w:val="00C80C62"/>
    <w:rsid w:val="00C82AF0"/>
    <w:rsid w:val="00C83E2D"/>
    <w:rsid w:val="00C85750"/>
    <w:rsid w:val="00C9621E"/>
    <w:rsid w:val="00CA0FFA"/>
    <w:rsid w:val="00CA4253"/>
    <w:rsid w:val="00CA5552"/>
    <w:rsid w:val="00CB06D2"/>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69DC"/>
    <w:rsid w:val="00D073AB"/>
    <w:rsid w:val="00D10902"/>
    <w:rsid w:val="00D12942"/>
    <w:rsid w:val="00D14569"/>
    <w:rsid w:val="00D178F1"/>
    <w:rsid w:val="00D20E4C"/>
    <w:rsid w:val="00D21530"/>
    <w:rsid w:val="00D227FB"/>
    <w:rsid w:val="00D2380A"/>
    <w:rsid w:val="00D30368"/>
    <w:rsid w:val="00D31BC3"/>
    <w:rsid w:val="00D31F9E"/>
    <w:rsid w:val="00D320AB"/>
    <w:rsid w:val="00D3370C"/>
    <w:rsid w:val="00D437B1"/>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DF6EBF"/>
    <w:rsid w:val="00E01CEA"/>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F02585"/>
    <w:rsid w:val="00F02EE5"/>
    <w:rsid w:val="00F04216"/>
    <w:rsid w:val="00F04494"/>
    <w:rsid w:val="00F052C6"/>
    <w:rsid w:val="00F1022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F91"/>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4"/>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1</Pages>
  <Words>39122</Words>
  <Characters>215171</Characters>
  <Application>Microsoft Office Word</Application>
  <DocSecurity>0</DocSecurity>
  <Lines>1793</Lines>
  <Paragraphs>507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106</cp:revision>
  <cp:lastPrinted>2025-05-02T22:13:00Z</cp:lastPrinted>
  <dcterms:created xsi:type="dcterms:W3CDTF">2019-12-04T22:31:00Z</dcterms:created>
  <dcterms:modified xsi:type="dcterms:W3CDTF">2025-05-02T22:16:00Z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