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EB52" w14:textId="77777777" w:rsidR="008902D3" w:rsidRDefault="003A6FA1" w:rsidP="006F29B3">
      <w:pPr>
        <w:spacing w:before="100" w:beforeAutospacing="1" w:after="100" w:afterAutospacing="1"/>
        <w:contextualSpacing/>
        <w:jc w:val="right"/>
        <w:rPr>
          <w:rFonts w:ascii="Arial" w:hAnsi="Arial" w:cs="Arial"/>
          <w:b/>
          <w:sz w:val="22"/>
          <w:szCs w:val="22"/>
        </w:rPr>
      </w:pPr>
      <w:r w:rsidRPr="00872748">
        <w:rPr>
          <w:rFonts w:ascii="Arial" w:hAnsi="Arial" w:cs="Arial"/>
          <w:b/>
          <w:sz w:val="22"/>
          <w:szCs w:val="22"/>
        </w:rPr>
        <w:t xml:space="preserve">                      </w:t>
      </w:r>
    </w:p>
    <w:p w14:paraId="558E7511" w14:textId="6BD60882" w:rsidR="006F29B3" w:rsidRPr="00336F73" w:rsidRDefault="00BB7F2A" w:rsidP="006F29B3">
      <w:pPr>
        <w:spacing w:before="100" w:beforeAutospacing="1" w:after="100" w:afterAutospacing="1"/>
        <w:contextualSpacing/>
        <w:jc w:val="right"/>
        <w:rPr>
          <w:rFonts w:ascii="Noto Sans" w:hAnsi="Noto Sans" w:cs="Noto Sans"/>
          <w:b/>
          <w:sz w:val="20"/>
          <w:szCs w:val="18"/>
        </w:rPr>
      </w:pPr>
      <w:r w:rsidRPr="00336F73">
        <w:rPr>
          <w:rFonts w:ascii="Noto Sans" w:hAnsi="Noto Sans" w:cs="Noto Sans"/>
          <w:b/>
          <w:sz w:val="20"/>
          <w:szCs w:val="18"/>
        </w:rPr>
        <w:t xml:space="preserve">Oaxaca de Juárez, Oax., a </w:t>
      </w:r>
      <w:r w:rsidR="00A15A37">
        <w:rPr>
          <w:rFonts w:ascii="Noto Sans" w:hAnsi="Noto Sans" w:cs="Noto Sans"/>
          <w:b/>
          <w:sz w:val="20"/>
          <w:szCs w:val="18"/>
        </w:rPr>
        <w:t>12</w:t>
      </w:r>
      <w:r w:rsidR="006F29B3" w:rsidRPr="00336F73">
        <w:rPr>
          <w:rFonts w:ascii="Noto Sans" w:hAnsi="Noto Sans" w:cs="Noto Sans"/>
          <w:b/>
          <w:sz w:val="20"/>
          <w:szCs w:val="18"/>
        </w:rPr>
        <w:t xml:space="preserve"> de </w:t>
      </w:r>
      <w:r w:rsidR="006F4CA6">
        <w:rPr>
          <w:rFonts w:ascii="Noto Sans" w:hAnsi="Noto Sans" w:cs="Noto Sans"/>
          <w:b/>
          <w:sz w:val="20"/>
          <w:szCs w:val="18"/>
        </w:rPr>
        <w:t>m</w:t>
      </w:r>
      <w:r w:rsidR="00A15A37">
        <w:rPr>
          <w:rFonts w:ascii="Noto Sans" w:hAnsi="Noto Sans" w:cs="Noto Sans"/>
          <w:b/>
          <w:sz w:val="20"/>
          <w:szCs w:val="18"/>
        </w:rPr>
        <w:t>ayo</w:t>
      </w:r>
      <w:r w:rsidR="00B977A0" w:rsidRPr="00336F73">
        <w:rPr>
          <w:rFonts w:ascii="Noto Sans" w:hAnsi="Noto Sans" w:cs="Noto Sans"/>
          <w:b/>
          <w:sz w:val="20"/>
          <w:szCs w:val="18"/>
        </w:rPr>
        <w:t xml:space="preserve"> </w:t>
      </w:r>
      <w:r w:rsidR="006F29B3" w:rsidRPr="00336F73">
        <w:rPr>
          <w:rFonts w:ascii="Noto Sans" w:hAnsi="Noto Sans" w:cs="Noto Sans"/>
          <w:b/>
          <w:sz w:val="20"/>
          <w:szCs w:val="18"/>
        </w:rPr>
        <w:t>de 202</w:t>
      </w:r>
      <w:r w:rsidRPr="00336F73">
        <w:rPr>
          <w:rFonts w:ascii="Noto Sans" w:hAnsi="Noto Sans" w:cs="Noto Sans"/>
          <w:b/>
          <w:sz w:val="20"/>
          <w:szCs w:val="18"/>
        </w:rPr>
        <w:t>5</w:t>
      </w:r>
    </w:p>
    <w:p w14:paraId="552DE391" w14:textId="77777777" w:rsidR="006F29B3" w:rsidRPr="00336F73" w:rsidRDefault="006F29B3" w:rsidP="006F29B3">
      <w:pPr>
        <w:spacing w:before="100" w:beforeAutospacing="1" w:after="100" w:afterAutospacing="1"/>
        <w:ind w:left="284" w:right="48"/>
        <w:contextualSpacing/>
        <w:jc w:val="right"/>
        <w:rPr>
          <w:rFonts w:ascii="Noto Sans" w:hAnsi="Noto Sans" w:cs="Noto Sans"/>
          <w:b/>
          <w:color w:val="FF0000"/>
          <w:sz w:val="20"/>
          <w:szCs w:val="18"/>
        </w:rPr>
      </w:pPr>
      <w:r w:rsidRPr="00336F73">
        <w:rPr>
          <w:rFonts w:ascii="Noto Sans" w:hAnsi="Noto Sans" w:cs="Noto Sans"/>
          <w:b/>
          <w:sz w:val="20"/>
          <w:szCs w:val="18"/>
        </w:rPr>
        <w:t>Oficio No. 218001150100/DABCS/</w:t>
      </w:r>
      <w:r w:rsidR="00A15A37">
        <w:rPr>
          <w:rFonts w:ascii="Noto Sans" w:hAnsi="Noto Sans" w:cs="Noto Sans"/>
          <w:b/>
          <w:sz w:val="20"/>
          <w:szCs w:val="18"/>
        </w:rPr>
        <w:t>1110</w:t>
      </w:r>
      <w:r w:rsidRPr="00336F73">
        <w:rPr>
          <w:rFonts w:ascii="Noto Sans" w:hAnsi="Noto Sans" w:cs="Noto Sans"/>
          <w:b/>
          <w:sz w:val="20"/>
          <w:szCs w:val="18"/>
        </w:rPr>
        <w:t>/202</w:t>
      </w:r>
      <w:r w:rsidR="00BB7F2A" w:rsidRPr="00336F73">
        <w:rPr>
          <w:rFonts w:ascii="Noto Sans" w:hAnsi="Noto Sans" w:cs="Noto Sans"/>
          <w:b/>
          <w:sz w:val="20"/>
          <w:szCs w:val="18"/>
        </w:rPr>
        <w:t>5</w:t>
      </w:r>
    </w:p>
    <w:p w14:paraId="5C801C13" w14:textId="77777777" w:rsidR="00646844" w:rsidRPr="00827DAD" w:rsidRDefault="00AF4F80" w:rsidP="008D0D97">
      <w:pPr>
        <w:pStyle w:val="Textoindependiente"/>
        <w:jc w:val="right"/>
        <w:rPr>
          <w:rFonts w:ascii="Noto Sans" w:hAnsi="Noto Sans" w:cs="Noto Sans"/>
          <w:b/>
          <w:sz w:val="22"/>
          <w:szCs w:val="12"/>
        </w:rPr>
      </w:pPr>
      <w:r w:rsidRPr="00827DAD">
        <w:rPr>
          <w:rFonts w:ascii="Noto Sans" w:hAnsi="Noto Sans" w:cs="Noto Sans"/>
          <w:b/>
          <w:sz w:val="24"/>
          <w:szCs w:val="12"/>
        </w:rPr>
        <w:t xml:space="preserve">                          </w:t>
      </w:r>
      <w:r w:rsidR="00872748" w:rsidRPr="00827DAD">
        <w:rPr>
          <w:rFonts w:ascii="Noto Sans" w:hAnsi="Noto Sans" w:cs="Noto Sans"/>
          <w:b/>
          <w:sz w:val="24"/>
          <w:szCs w:val="12"/>
        </w:rPr>
        <w:t xml:space="preserve">      </w:t>
      </w:r>
      <w:r w:rsidR="00646844" w:rsidRPr="00827DAD">
        <w:rPr>
          <w:rFonts w:ascii="Noto Sans" w:hAnsi="Noto Sans" w:cs="Noto Sans"/>
          <w:b/>
          <w:sz w:val="22"/>
          <w:szCs w:val="12"/>
        </w:rPr>
        <w:t>ASUNTO: SOLICITUD DE I</w:t>
      </w:r>
      <w:r w:rsidR="005F399B" w:rsidRPr="00827DAD">
        <w:rPr>
          <w:rFonts w:ascii="Noto Sans" w:hAnsi="Noto Sans" w:cs="Noto Sans"/>
          <w:b/>
          <w:sz w:val="22"/>
          <w:szCs w:val="12"/>
        </w:rPr>
        <w:t>N</w:t>
      </w:r>
      <w:r w:rsidR="00646844" w:rsidRPr="00827DAD">
        <w:rPr>
          <w:rFonts w:ascii="Noto Sans" w:hAnsi="Noto Sans" w:cs="Noto Sans"/>
          <w:b/>
          <w:sz w:val="22"/>
          <w:szCs w:val="12"/>
        </w:rPr>
        <w:t>FORMACIÓN/COTIZACIÓN</w:t>
      </w:r>
    </w:p>
    <w:p w14:paraId="39C1DC0B" w14:textId="77777777" w:rsidR="00646844" w:rsidRPr="00827DAD" w:rsidRDefault="00646844" w:rsidP="00646844">
      <w:pPr>
        <w:pStyle w:val="Textoindependiente"/>
        <w:jc w:val="right"/>
        <w:rPr>
          <w:rFonts w:ascii="Noto Sans" w:hAnsi="Noto Sans" w:cs="Noto Sans"/>
          <w:b/>
          <w:sz w:val="22"/>
          <w:szCs w:val="12"/>
        </w:rPr>
      </w:pPr>
      <w:r w:rsidRPr="00827DAD">
        <w:rPr>
          <w:rFonts w:ascii="Noto Sans" w:hAnsi="Noto Sans" w:cs="Noto Sans"/>
          <w:b/>
          <w:sz w:val="22"/>
          <w:szCs w:val="12"/>
        </w:rPr>
        <w:t>FO</w:t>
      </w:r>
      <w:r w:rsidR="00643C52">
        <w:rPr>
          <w:rFonts w:ascii="Noto Sans" w:hAnsi="Noto Sans" w:cs="Noto Sans"/>
          <w:b/>
          <w:sz w:val="22"/>
          <w:szCs w:val="12"/>
        </w:rPr>
        <w:t>-</w:t>
      </w:r>
      <w:r w:rsidRPr="00827DAD">
        <w:rPr>
          <w:rFonts w:ascii="Noto Sans" w:hAnsi="Noto Sans" w:cs="Noto Sans"/>
          <w:b/>
          <w:sz w:val="22"/>
          <w:szCs w:val="12"/>
        </w:rPr>
        <w:t>CON-04</w:t>
      </w:r>
    </w:p>
    <w:p w14:paraId="5D237559" w14:textId="77777777" w:rsidR="00646844" w:rsidRPr="00827DAD" w:rsidRDefault="00646844" w:rsidP="00646844">
      <w:pPr>
        <w:pStyle w:val="Textoindependiente"/>
        <w:jc w:val="right"/>
        <w:rPr>
          <w:rFonts w:ascii="Noto Sans" w:hAnsi="Noto Sans" w:cs="Noto Sans"/>
          <w:b/>
          <w:sz w:val="22"/>
          <w:szCs w:val="12"/>
        </w:rPr>
      </w:pPr>
      <w:r w:rsidRPr="00827DAD">
        <w:rPr>
          <w:rFonts w:ascii="Noto Sans" w:hAnsi="Noto Sans" w:cs="Noto Sans"/>
          <w:b/>
          <w:sz w:val="22"/>
          <w:szCs w:val="12"/>
        </w:rPr>
        <w:t>INVMER-</w:t>
      </w:r>
      <w:r w:rsidR="00A15A37">
        <w:rPr>
          <w:rFonts w:ascii="Noto Sans" w:hAnsi="Noto Sans" w:cs="Noto Sans"/>
          <w:b/>
          <w:sz w:val="22"/>
          <w:szCs w:val="12"/>
        </w:rPr>
        <w:t>081</w:t>
      </w:r>
      <w:r w:rsidRPr="00827DAD">
        <w:rPr>
          <w:rFonts w:ascii="Noto Sans" w:hAnsi="Noto Sans" w:cs="Noto Sans"/>
          <w:b/>
          <w:sz w:val="22"/>
          <w:szCs w:val="12"/>
        </w:rPr>
        <w:t>-202</w:t>
      </w:r>
      <w:r w:rsidR="00BB7F2A" w:rsidRPr="00827DAD">
        <w:rPr>
          <w:rFonts w:ascii="Noto Sans" w:hAnsi="Noto Sans" w:cs="Noto Sans"/>
          <w:b/>
          <w:sz w:val="22"/>
          <w:szCs w:val="12"/>
        </w:rPr>
        <w:t>5</w:t>
      </w:r>
    </w:p>
    <w:p w14:paraId="3459D1FE" w14:textId="77777777" w:rsidR="006F29B3" w:rsidRPr="00336F73" w:rsidRDefault="006F29B3" w:rsidP="006F29B3">
      <w:pPr>
        <w:pStyle w:val="Textoindependiente"/>
        <w:jc w:val="center"/>
        <w:rPr>
          <w:rFonts w:ascii="Noto Sans" w:hAnsi="Noto Sans" w:cs="Noto Sans"/>
          <w:b/>
          <w:sz w:val="6"/>
          <w:szCs w:val="20"/>
        </w:rPr>
      </w:pPr>
    </w:p>
    <w:p w14:paraId="74D9BE02" w14:textId="77777777" w:rsidR="006F29B3" w:rsidRPr="00336F73" w:rsidRDefault="006F29B3" w:rsidP="006F29B3">
      <w:pPr>
        <w:pStyle w:val="Textoindependiente"/>
        <w:rPr>
          <w:rFonts w:ascii="Noto Sans" w:hAnsi="Noto Sans" w:cs="Noto Sans"/>
          <w:b/>
          <w:sz w:val="32"/>
        </w:rPr>
      </w:pPr>
    </w:p>
    <w:p w14:paraId="605B5088" w14:textId="77777777" w:rsidR="006F29B3" w:rsidRPr="00827DAD" w:rsidRDefault="006F29B3" w:rsidP="006F29B3">
      <w:pPr>
        <w:pStyle w:val="Textoindependiente"/>
        <w:rPr>
          <w:rFonts w:ascii="Noto Sans" w:hAnsi="Noto Sans" w:cs="Noto Sans"/>
          <w:b/>
          <w:sz w:val="22"/>
          <w:szCs w:val="12"/>
        </w:rPr>
      </w:pPr>
      <w:r w:rsidRPr="00827DAD">
        <w:rPr>
          <w:rFonts w:ascii="Noto Sans" w:hAnsi="Noto Sans" w:cs="Noto Sans"/>
          <w:b/>
          <w:sz w:val="22"/>
          <w:szCs w:val="12"/>
        </w:rPr>
        <w:t>C.C. Proveedores:</w:t>
      </w:r>
    </w:p>
    <w:p w14:paraId="2A2D4A59" w14:textId="77777777" w:rsidR="006F29B3" w:rsidRPr="00827DAD" w:rsidRDefault="006F29B3" w:rsidP="006F29B3">
      <w:pPr>
        <w:pStyle w:val="Textoindependiente"/>
        <w:rPr>
          <w:rFonts w:ascii="Noto Sans" w:hAnsi="Noto Sans" w:cs="Noto Sans"/>
          <w:b/>
          <w:sz w:val="22"/>
          <w:szCs w:val="12"/>
        </w:rPr>
      </w:pPr>
      <w:r w:rsidRPr="00827DAD">
        <w:rPr>
          <w:rFonts w:ascii="Noto Sans" w:hAnsi="Noto Sans" w:cs="Noto Sans"/>
          <w:b/>
          <w:sz w:val="22"/>
          <w:szCs w:val="12"/>
        </w:rPr>
        <w:t>Organismos Privados</w:t>
      </w:r>
    </w:p>
    <w:p w14:paraId="268A031D" w14:textId="77777777" w:rsidR="006F29B3" w:rsidRPr="00827DAD" w:rsidRDefault="006F29B3" w:rsidP="006F29B3">
      <w:pPr>
        <w:pStyle w:val="Textoindependiente"/>
        <w:rPr>
          <w:rFonts w:ascii="Noto Sans" w:hAnsi="Noto Sans" w:cs="Noto Sans"/>
          <w:b/>
          <w:sz w:val="22"/>
          <w:szCs w:val="12"/>
        </w:rPr>
      </w:pPr>
      <w:r w:rsidRPr="00827DAD">
        <w:rPr>
          <w:rFonts w:ascii="Noto Sans" w:hAnsi="Noto Sans" w:cs="Noto Sans"/>
          <w:b/>
          <w:sz w:val="22"/>
          <w:szCs w:val="12"/>
        </w:rPr>
        <w:t xml:space="preserve">Presentes. </w:t>
      </w:r>
    </w:p>
    <w:p w14:paraId="17A62DA7" w14:textId="77777777" w:rsidR="006F29B3" w:rsidRPr="00827DAD" w:rsidRDefault="006F29B3" w:rsidP="006F29B3">
      <w:pPr>
        <w:pStyle w:val="Textoindependiente"/>
        <w:rPr>
          <w:rFonts w:ascii="Noto Sans" w:hAnsi="Noto Sans" w:cs="Noto Sans"/>
          <w:b/>
          <w:sz w:val="18"/>
          <w:szCs w:val="22"/>
        </w:rPr>
      </w:pPr>
      <w:r w:rsidRPr="00827DAD">
        <w:rPr>
          <w:rFonts w:ascii="Noto Sans" w:hAnsi="Noto Sans" w:cs="Noto Sans"/>
          <w:b/>
          <w:sz w:val="18"/>
          <w:szCs w:val="22"/>
        </w:rPr>
        <w:t xml:space="preserve"> </w:t>
      </w:r>
    </w:p>
    <w:p w14:paraId="5D322965" w14:textId="77777777" w:rsidR="00643C52" w:rsidRDefault="006F29B3" w:rsidP="00643C52">
      <w:pPr>
        <w:pStyle w:val="Textoindependiente"/>
        <w:spacing w:line="360" w:lineRule="auto"/>
        <w:rPr>
          <w:rFonts w:ascii="Noto Sans" w:hAnsi="Noto Sans" w:cs="Noto Sans"/>
          <w:b/>
          <w:sz w:val="22"/>
        </w:rPr>
      </w:pPr>
      <w:r w:rsidRPr="00827DAD">
        <w:rPr>
          <w:rFonts w:ascii="Noto Sans" w:hAnsi="Noto Sans" w:cs="Noto Sans"/>
          <w:b/>
          <w:sz w:val="22"/>
        </w:rPr>
        <w:t>Cuyo objeto social y actividad preponderante es</w:t>
      </w:r>
      <w:r w:rsidR="00BD5D6E" w:rsidRPr="00827DAD">
        <w:rPr>
          <w:rFonts w:ascii="Noto Sans" w:hAnsi="Noto Sans" w:cs="Noto Sans"/>
          <w:b/>
          <w:sz w:val="22"/>
        </w:rPr>
        <w:t xml:space="preserve"> </w:t>
      </w:r>
      <w:r w:rsidR="003B71A1" w:rsidRPr="00827DAD">
        <w:rPr>
          <w:rFonts w:ascii="Noto Sans" w:hAnsi="Noto Sans" w:cs="Noto Sans"/>
          <w:b/>
          <w:sz w:val="22"/>
        </w:rPr>
        <w:t>proporcionar el</w:t>
      </w:r>
      <w:r w:rsidRPr="00827DAD">
        <w:rPr>
          <w:rFonts w:ascii="Noto Sans" w:hAnsi="Noto Sans" w:cs="Noto Sans"/>
          <w:b/>
          <w:sz w:val="22"/>
        </w:rPr>
        <w:t>:</w:t>
      </w:r>
    </w:p>
    <w:p w14:paraId="686AFDB4" w14:textId="34B3A073" w:rsidR="00F052C6" w:rsidRPr="00643C52" w:rsidRDefault="00643C52" w:rsidP="00643C52">
      <w:pPr>
        <w:pStyle w:val="Textoindependiente"/>
        <w:contextualSpacing/>
        <w:rPr>
          <w:rFonts w:ascii="Noto Sans" w:hAnsi="Noto Sans" w:cs="Noto Sans"/>
          <w:b/>
          <w:sz w:val="22"/>
        </w:rPr>
      </w:pPr>
      <w:bookmarkStart w:id="0" w:name="_Hlk198026730"/>
      <w:r w:rsidRPr="00643C52">
        <w:rPr>
          <w:rFonts w:ascii="Noto Sans" w:eastAsia="Calibri" w:hAnsi="Noto Sans" w:cs="Noto Sans"/>
          <w:b/>
          <w:sz w:val="22"/>
          <w:u w:val="single"/>
          <w:lang w:eastAsia="en-US"/>
        </w:rPr>
        <w:t xml:space="preserve">SERVICIO DE MANTENIMIENTO A ÁREAS VERDES Y GRISES DEL PERIODO </w:t>
      </w:r>
      <w:r w:rsidR="00A15A37">
        <w:rPr>
          <w:rFonts w:ascii="Noto Sans" w:eastAsia="Calibri" w:hAnsi="Noto Sans" w:cs="Noto Sans"/>
          <w:b/>
          <w:sz w:val="22"/>
          <w:u w:val="single"/>
          <w:lang w:eastAsia="en-US"/>
        </w:rPr>
        <w:t>DE MAYO AL 15 DE JULIO DE 2025,</w:t>
      </w:r>
      <w:r w:rsidRPr="00643C52">
        <w:rPr>
          <w:rFonts w:ascii="Noto Sans" w:eastAsia="Calibri" w:hAnsi="Noto Sans" w:cs="Noto Sans"/>
          <w:b/>
          <w:sz w:val="22"/>
          <w:u w:val="single"/>
          <w:lang w:eastAsia="en-US"/>
        </w:rPr>
        <w:t xml:space="preserve"> RÉGIMEN IMSS ORDINARIO, EJERCICIO 2025.</w:t>
      </w:r>
      <w:bookmarkEnd w:id="0"/>
    </w:p>
    <w:p w14:paraId="6B93BF73" w14:textId="77777777" w:rsidR="003A6FA1" w:rsidRPr="00336F73" w:rsidRDefault="003A6FA1" w:rsidP="003A6FA1">
      <w:pPr>
        <w:pStyle w:val="Textoindependiente"/>
        <w:rPr>
          <w:rFonts w:ascii="Noto Sans" w:hAnsi="Noto Sans" w:cs="Noto Sans"/>
          <w:b/>
          <w:color w:val="FF0000"/>
          <w:sz w:val="24"/>
        </w:rPr>
      </w:pPr>
    </w:p>
    <w:p w14:paraId="1E248F8C" w14:textId="77777777" w:rsidR="003A6FA1" w:rsidRDefault="005F399B" w:rsidP="003A6FA1">
      <w:pPr>
        <w:pStyle w:val="Textoindependiente"/>
        <w:rPr>
          <w:rFonts w:ascii="Noto Sans" w:eastAsiaTheme="minorEastAsia" w:hAnsi="Noto Sans" w:cs="Noto Sans"/>
          <w:sz w:val="22"/>
          <w:lang w:val="es-ES_tradnl" w:eastAsia="en-US"/>
        </w:rPr>
      </w:pPr>
      <w:r w:rsidRPr="00336F73">
        <w:rPr>
          <w:rFonts w:ascii="Noto Sans" w:eastAsiaTheme="minorEastAsia" w:hAnsi="Noto Sans" w:cs="Noto Sans"/>
          <w:sz w:val="22"/>
          <w:lang w:val="es-ES_tradnl" w:eastAsia="en-US"/>
        </w:rPr>
        <w:t>El Órgano de Operación Administrativa Desconcentrada Estatal en Oaxaca del Instituto Mexicano del Seguro Social del Gobierno Federal, a través de la Coordinación de Abastecimiento y Equipamiento, con fundamento en los  artículos  2 fracciones X y XI, 26, 26 Bis, 28, 29 fracción II y párrafo segundo, 38 y 40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7BA3AF91" w14:textId="77777777" w:rsidR="00C92CB7" w:rsidRPr="00336F73" w:rsidRDefault="00C92CB7" w:rsidP="003A6FA1">
      <w:pPr>
        <w:pStyle w:val="Textoindependiente"/>
        <w:rPr>
          <w:rFonts w:ascii="Noto Sans" w:eastAsiaTheme="minorEastAsia" w:hAnsi="Noto Sans" w:cs="Noto Sans"/>
          <w:sz w:val="22"/>
          <w:lang w:val="es-ES_tradnl" w:eastAsia="en-US"/>
        </w:rPr>
      </w:pPr>
    </w:p>
    <w:p w14:paraId="51935957" w14:textId="77777777" w:rsidR="00DA020D" w:rsidRPr="00C92CB7" w:rsidRDefault="003A6FA1"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eastAsiaTheme="minorEastAsia" w:hAnsi="Noto Sans" w:cs="Noto Sans"/>
          <w:sz w:val="20"/>
          <w:szCs w:val="22"/>
          <w:lang w:val="es-ES_tradnl" w:eastAsia="en-US"/>
        </w:rPr>
        <w:t>Determinar la existencia de oferta de</w:t>
      </w:r>
      <w:r w:rsidR="00DA020D" w:rsidRPr="00C92CB7">
        <w:rPr>
          <w:rFonts w:ascii="Noto Sans" w:eastAsiaTheme="minorEastAsia" w:hAnsi="Noto Sans" w:cs="Noto Sans"/>
          <w:sz w:val="20"/>
          <w:szCs w:val="22"/>
          <w:lang w:val="es-ES_tradnl" w:eastAsia="en-US"/>
        </w:rPr>
        <w:t xml:space="preserve"> los</w:t>
      </w:r>
      <w:r w:rsidRPr="00C92CB7">
        <w:rPr>
          <w:rFonts w:ascii="Noto Sans" w:eastAsiaTheme="minorEastAsia" w:hAnsi="Noto Sans" w:cs="Noto Sans"/>
          <w:sz w:val="20"/>
          <w:szCs w:val="22"/>
          <w:lang w:val="es-ES_tradnl" w:eastAsia="en-US"/>
        </w:rPr>
        <w:t xml:space="preserve"> </w:t>
      </w:r>
      <w:r w:rsidR="003B71A1" w:rsidRPr="00C92CB7">
        <w:rPr>
          <w:rFonts w:ascii="Noto Sans" w:eastAsiaTheme="minorEastAsia" w:hAnsi="Noto Sans" w:cs="Noto Sans"/>
          <w:sz w:val="20"/>
          <w:szCs w:val="22"/>
          <w:lang w:val="es-ES_tradnl" w:eastAsia="en-US"/>
        </w:rPr>
        <w:t>servicios</w:t>
      </w:r>
      <w:r w:rsidRPr="00C92CB7">
        <w:rPr>
          <w:rFonts w:ascii="Noto Sans" w:eastAsiaTheme="minorEastAsia" w:hAnsi="Noto Sans" w:cs="Noto Sans"/>
          <w:sz w:val="20"/>
          <w:szCs w:val="22"/>
          <w:lang w:val="es-ES_tradnl" w:eastAsia="en-US"/>
        </w:rPr>
        <w:t xml:space="preserve"> en la cantidad, calidad u oportunidad requerida por este Instituto.</w:t>
      </w:r>
    </w:p>
    <w:p w14:paraId="1CD74EA0" w14:textId="77777777" w:rsidR="00DA020D" w:rsidRPr="00C92CB7" w:rsidRDefault="00DA020D"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hAnsi="Noto Sans" w:cs="Noto Sans"/>
          <w:sz w:val="20"/>
          <w:szCs w:val="22"/>
        </w:rPr>
        <w:t>Determinar proveeduría suficiente.</w:t>
      </w:r>
    </w:p>
    <w:p w14:paraId="0AF018CF" w14:textId="77777777" w:rsidR="00DA020D" w:rsidRPr="00C92CB7" w:rsidRDefault="00DA020D"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hAnsi="Noto Sans" w:cs="Noto Sans"/>
          <w:sz w:val="20"/>
          <w:szCs w:val="22"/>
        </w:rPr>
        <w:t>Determinación de precio estimado.</w:t>
      </w:r>
    </w:p>
    <w:p w14:paraId="37F47805" w14:textId="77777777" w:rsidR="00DA020D" w:rsidRPr="00C92CB7" w:rsidRDefault="00DA020D"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hAnsi="Noto Sans" w:cs="Noto Sans"/>
          <w:sz w:val="20"/>
          <w:szCs w:val="22"/>
        </w:rPr>
        <w:t xml:space="preserve">Determinar si existen </w:t>
      </w:r>
      <w:r w:rsidR="003B71A1" w:rsidRPr="00C92CB7">
        <w:rPr>
          <w:rFonts w:ascii="Noto Sans" w:hAnsi="Noto Sans" w:cs="Noto Sans"/>
          <w:sz w:val="20"/>
          <w:szCs w:val="22"/>
        </w:rPr>
        <w:t>servicios</w:t>
      </w:r>
      <w:r w:rsidRPr="00C92CB7">
        <w:rPr>
          <w:rFonts w:ascii="Noto Sans" w:hAnsi="Noto Sans" w:cs="Noto Sans"/>
          <w:sz w:val="20"/>
          <w:szCs w:val="22"/>
        </w:rPr>
        <w:t xml:space="preserve"> alternativos o sustitutos técnicamente razonables, o bien,</w:t>
      </w:r>
    </w:p>
    <w:p w14:paraId="38AD21D9" w14:textId="77777777" w:rsidR="00DA020D" w:rsidRPr="00C92CB7" w:rsidRDefault="00DA020D"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hAnsi="Noto Sans" w:cs="Noto Sans"/>
          <w:sz w:val="20"/>
          <w:szCs w:val="22"/>
        </w:rPr>
        <w:t>Determinar el carácter del procedimiento de contratación a efectuar.</w:t>
      </w:r>
    </w:p>
    <w:p w14:paraId="64F846FD" w14:textId="77777777" w:rsidR="00DA020D" w:rsidRPr="00C92CB7" w:rsidRDefault="00DA020D"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hAnsi="Noto Sans" w:cs="Noto Sans"/>
          <w:sz w:val="20"/>
          <w:szCs w:val="22"/>
        </w:rPr>
        <w:t>Capacidad de cumplimiento de los requisitos de participación de la presente investigación</w:t>
      </w:r>
      <w:r w:rsidRPr="00C92CB7">
        <w:rPr>
          <w:rFonts w:ascii="Noto Sans" w:eastAsiaTheme="minorEastAsia" w:hAnsi="Noto Sans" w:cs="Noto Sans"/>
          <w:sz w:val="20"/>
          <w:szCs w:val="22"/>
          <w:lang w:val="es-ES_tradnl" w:eastAsia="en-US"/>
        </w:rPr>
        <w:t>.</w:t>
      </w:r>
    </w:p>
    <w:p w14:paraId="23C84ADA" w14:textId="77777777" w:rsidR="00DA020D" w:rsidRPr="00C92CB7" w:rsidRDefault="00DA020D" w:rsidP="00DA020D">
      <w:pPr>
        <w:pStyle w:val="Texto"/>
        <w:numPr>
          <w:ilvl w:val="0"/>
          <w:numId w:val="1"/>
        </w:numPr>
        <w:suppressAutoHyphens w:val="0"/>
        <w:spacing w:after="0" w:line="240" w:lineRule="auto"/>
        <w:ind w:hanging="482"/>
        <w:rPr>
          <w:rFonts w:ascii="Noto Sans" w:eastAsiaTheme="minorEastAsia" w:hAnsi="Noto Sans" w:cs="Noto Sans"/>
          <w:sz w:val="20"/>
          <w:szCs w:val="22"/>
          <w:lang w:val="es-ES_tradnl" w:eastAsia="en-US"/>
        </w:rPr>
      </w:pPr>
      <w:r w:rsidRPr="00C92CB7">
        <w:rPr>
          <w:rFonts w:ascii="Noto Sans" w:hAnsi="Noto Sans" w:cs="Noto Sans"/>
          <w:sz w:val="20"/>
          <w:szCs w:val="22"/>
        </w:rPr>
        <w:t>Demás condiciones que imperan en el mercado</w:t>
      </w:r>
    </w:p>
    <w:p w14:paraId="55EC5919" w14:textId="77777777" w:rsidR="00FB7CF4" w:rsidRPr="00DA020D" w:rsidRDefault="00FB7CF4" w:rsidP="003A6FA1">
      <w:pPr>
        <w:spacing w:line="192" w:lineRule="atLeast"/>
        <w:ind w:right="38"/>
        <w:jc w:val="both"/>
        <w:rPr>
          <w:rFonts w:ascii="Noto Sans" w:hAnsi="Noto Sans" w:cs="Noto Sans"/>
          <w:sz w:val="22"/>
          <w:szCs w:val="22"/>
        </w:rPr>
      </w:pPr>
    </w:p>
    <w:p w14:paraId="6722EDFE" w14:textId="77777777" w:rsidR="003A6FA1" w:rsidRPr="00336F73" w:rsidRDefault="003F17A5" w:rsidP="003A6FA1">
      <w:pPr>
        <w:pStyle w:val="Textoindependiente"/>
        <w:rPr>
          <w:rFonts w:ascii="Noto Sans" w:eastAsiaTheme="minorEastAsia" w:hAnsi="Noto Sans" w:cs="Noto Sans"/>
          <w:sz w:val="22"/>
          <w:szCs w:val="22"/>
          <w:lang w:val="es-ES_tradnl" w:eastAsia="en-US"/>
        </w:rPr>
      </w:pPr>
      <w:r w:rsidRPr="00336F73">
        <w:rPr>
          <w:rFonts w:ascii="Noto Sans" w:eastAsiaTheme="minorEastAsia" w:hAnsi="Noto Sans" w:cs="Noto Sans"/>
          <w:sz w:val="22"/>
          <w:szCs w:val="22"/>
          <w:lang w:val="es-ES_tradnl" w:eastAsia="en-US"/>
        </w:rPr>
        <w:t xml:space="preserve">De lo anterior, se solicita proporcionar la información de los Anexos que forman parte de la presente </w:t>
      </w:r>
      <w:r w:rsidRPr="00336F73">
        <w:rPr>
          <w:rFonts w:ascii="Noto Sans" w:eastAsiaTheme="minorEastAsia" w:hAnsi="Noto Sans" w:cs="Noto Sans"/>
          <w:b/>
          <w:sz w:val="22"/>
          <w:szCs w:val="22"/>
          <w:lang w:val="es-ES_tradnl" w:eastAsia="en-US"/>
        </w:rPr>
        <w:t>INVESTIGACION DE MERCADO</w:t>
      </w:r>
      <w:r w:rsidR="00C92CB7">
        <w:rPr>
          <w:rFonts w:ascii="Noto Sans" w:eastAsiaTheme="minorEastAsia" w:hAnsi="Noto Sans" w:cs="Noto Sans"/>
          <w:b/>
          <w:sz w:val="22"/>
          <w:szCs w:val="22"/>
          <w:lang w:val="es-ES_tradnl" w:eastAsia="en-US"/>
        </w:rPr>
        <w:t>, así como de toda la documentación solicitada en la presente.</w:t>
      </w:r>
    </w:p>
    <w:p w14:paraId="42112847" w14:textId="77777777" w:rsidR="003F17A5" w:rsidRPr="00336F73" w:rsidRDefault="003F17A5" w:rsidP="003A6FA1">
      <w:pPr>
        <w:pStyle w:val="Textoindependiente"/>
        <w:rPr>
          <w:rFonts w:ascii="Noto Sans" w:eastAsiaTheme="minorEastAsia" w:hAnsi="Noto Sans" w:cs="Noto Sans"/>
          <w:sz w:val="22"/>
          <w:szCs w:val="22"/>
          <w:lang w:val="es-ES_tradnl" w:eastAsia="en-US"/>
        </w:rPr>
      </w:pPr>
    </w:p>
    <w:p w14:paraId="27430110" w14:textId="77777777" w:rsidR="003F17A5" w:rsidRPr="00336F73" w:rsidRDefault="003F17A5" w:rsidP="003F17A5">
      <w:pPr>
        <w:pStyle w:val="Textoindependiente"/>
        <w:rPr>
          <w:rFonts w:ascii="Noto Sans" w:eastAsiaTheme="minorEastAsia" w:hAnsi="Noto Sans" w:cs="Noto Sans"/>
          <w:b/>
          <w:sz w:val="22"/>
          <w:szCs w:val="22"/>
          <w:lang w:val="es-ES_tradnl" w:eastAsia="en-US"/>
        </w:rPr>
      </w:pPr>
      <w:r w:rsidRPr="00336F73">
        <w:rPr>
          <w:rFonts w:ascii="Noto Sans" w:eastAsiaTheme="minorEastAsia" w:hAnsi="Noto Sans" w:cs="Noto Sans"/>
          <w:sz w:val="22"/>
          <w:szCs w:val="22"/>
          <w:lang w:val="es-ES_tradnl" w:eastAsia="en-US"/>
        </w:rPr>
        <w:lastRenderedPageBreak/>
        <w:t xml:space="preserve">Al respecto se hace una atenta invitación a efecto de cotizar dicho servicio, enviando inicialmente su información al siguiente correo electrónico: </w:t>
      </w:r>
      <w:r w:rsidRPr="00336F73">
        <w:rPr>
          <w:rFonts w:ascii="Noto Sans" w:eastAsiaTheme="minorEastAsia" w:hAnsi="Noto Sans" w:cs="Noto Sans"/>
          <w:b/>
          <w:color w:val="0070C0"/>
          <w:sz w:val="22"/>
          <w:szCs w:val="22"/>
          <w:lang w:val="es-ES_tradnl" w:eastAsia="en-US"/>
        </w:rPr>
        <w:t>juan.torresb@imss.gob.mx</w:t>
      </w:r>
      <w:r w:rsidRPr="00336F73">
        <w:rPr>
          <w:rFonts w:ascii="Noto Sans" w:eastAsiaTheme="minorEastAsia" w:hAnsi="Noto Sans" w:cs="Noto Sans"/>
          <w:sz w:val="22"/>
          <w:szCs w:val="22"/>
          <w:lang w:val="es-ES_tradnl" w:eastAsia="en-US"/>
        </w:rPr>
        <w:t xml:space="preserve">, </w:t>
      </w:r>
      <w:r w:rsidRPr="00336F73">
        <w:rPr>
          <w:rFonts w:ascii="Noto Sans" w:eastAsiaTheme="minorEastAsia" w:hAnsi="Noto Sans" w:cs="Noto Sans"/>
          <w:b/>
          <w:color w:val="0070C0"/>
          <w:sz w:val="22"/>
          <w:szCs w:val="22"/>
          <w:lang w:val="es-ES_tradnl" w:eastAsia="en-US"/>
        </w:rPr>
        <w:t>ernesto.hooper@imss.gob.mx</w:t>
      </w:r>
      <w:r w:rsidRPr="00336F73">
        <w:rPr>
          <w:rFonts w:ascii="Noto Sans" w:eastAsiaTheme="minorEastAsia" w:hAnsi="Noto Sans" w:cs="Noto Sans"/>
          <w:sz w:val="22"/>
          <w:szCs w:val="22"/>
          <w:lang w:val="es-ES_tradnl" w:eastAsia="en-US"/>
        </w:rPr>
        <w:t xml:space="preserve"> y </w:t>
      </w:r>
      <w:r w:rsidRPr="00336F73">
        <w:rPr>
          <w:rFonts w:ascii="Noto Sans" w:eastAsiaTheme="minorEastAsia" w:hAnsi="Noto Sans" w:cs="Noto Sans"/>
          <w:b/>
          <w:color w:val="0070C0"/>
          <w:sz w:val="22"/>
          <w:szCs w:val="22"/>
          <w:lang w:val="es-ES_tradnl" w:eastAsia="en-US"/>
        </w:rPr>
        <w:t>carmen.banosv@imss.gob.mx</w:t>
      </w:r>
      <w:r w:rsidRPr="00336F73">
        <w:rPr>
          <w:rFonts w:ascii="Noto Sans" w:eastAsiaTheme="minorEastAsia" w:hAnsi="Noto Sans" w:cs="Noto Sans"/>
          <w:color w:val="0070C0"/>
          <w:sz w:val="22"/>
          <w:szCs w:val="22"/>
          <w:lang w:val="es-ES_tradnl" w:eastAsia="en-US"/>
        </w:rPr>
        <w:t xml:space="preserve"> </w:t>
      </w:r>
      <w:r w:rsidRPr="00336F73">
        <w:rPr>
          <w:rFonts w:ascii="Noto Sans" w:eastAsiaTheme="minorEastAsia" w:hAnsi="Noto Sans" w:cs="Noto Sans"/>
          <w:sz w:val="22"/>
          <w:szCs w:val="22"/>
          <w:lang w:val="es-ES_tradnl" w:eastAsia="en-US"/>
        </w:rPr>
        <w:t>o en los números de fax 01951 51715-15 y 01951 51703-99, o remitirla a la siguiente dirección</w:t>
      </w:r>
      <w:r w:rsidRPr="00336F73">
        <w:rPr>
          <w:rFonts w:ascii="Noto Sans" w:eastAsiaTheme="minorEastAsia" w:hAnsi="Noto Sans" w:cs="Noto Sans"/>
          <w:b/>
          <w:sz w:val="22"/>
          <w:szCs w:val="22"/>
          <w:lang w:val="es-ES_tradnl" w:eastAsia="en-US"/>
        </w:rPr>
        <w:t>: Instituto Mexicano del Seguro Social, Jefatura de Servicios Administrativos, Coordinación  de Abastecimiento y Equipamiento, Boulevard Guadalupe Hinojosa de Murat  No. 327, C.P. 71230,</w:t>
      </w:r>
      <w:r w:rsidR="00E52F41" w:rsidRPr="00336F73">
        <w:rPr>
          <w:rFonts w:ascii="Noto Sans" w:eastAsiaTheme="minorEastAsia" w:hAnsi="Noto Sans" w:cs="Noto Sans"/>
          <w:b/>
          <w:sz w:val="22"/>
          <w:szCs w:val="22"/>
          <w:lang w:val="es-ES_tradnl" w:eastAsia="en-US"/>
        </w:rPr>
        <w:t xml:space="preserve"> Santa Cruz Xoxocotlán, Oaxaca.</w:t>
      </w:r>
    </w:p>
    <w:p w14:paraId="508C9169" w14:textId="77777777" w:rsidR="003F17A5" w:rsidRPr="00336F73" w:rsidRDefault="003F17A5" w:rsidP="003F17A5">
      <w:pPr>
        <w:pStyle w:val="Textoindependiente"/>
        <w:rPr>
          <w:rFonts w:ascii="Noto Sans" w:eastAsiaTheme="minorEastAsia" w:hAnsi="Noto Sans" w:cs="Noto Sans"/>
          <w:sz w:val="22"/>
          <w:szCs w:val="22"/>
          <w:lang w:val="es-ES_tradnl" w:eastAsia="en-US"/>
        </w:rPr>
      </w:pPr>
    </w:p>
    <w:p w14:paraId="3BB357BD" w14:textId="77777777" w:rsidR="003F17A5" w:rsidRPr="00336F73" w:rsidRDefault="003F17A5" w:rsidP="003F17A5">
      <w:pPr>
        <w:pStyle w:val="Textoindependiente"/>
        <w:rPr>
          <w:rFonts w:ascii="Noto Sans" w:eastAsiaTheme="minorEastAsia" w:hAnsi="Noto Sans" w:cs="Noto Sans"/>
          <w:sz w:val="22"/>
          <w:szCs w:val="22"/>
          <w:lang w:val="es-ES_tradnl" w:eastAsia="en-US"/>
        </w:rPr>
      </w:pPr>
      <w:r w:rsidRPr="00336F73">
        <w:rPr>
          <w:rFonts w:ascii="Noto Sans" w:eastAsiaTheme="minorEastAsia" w:hAnsi="Noto Sans" w:cs="Noto Sans"/>
          <w:sz w:val="22"/>
          <w:szCs w:val="22"/>
          <w:lang w:val="es-ES_tradnl" w:eastAsia="en-US"/>
        </w:rPr>
        <w:t>Así mismo</w:t>
      </w:r>
      <w:r w:rsidR="00DA020D">
        <w:rPr>
          <w:rFonts w:ascii="Noto Sans" w:eastAsiaTheme="minorEastAsia" w:hAnsi="Noto Sans" w:cs="Noto Sans"/>
          <w:sz w:val="22"/>
          <w:szCs w:val="22"/>
          <w:lang w:val="es-ES_tradnl" w:eastAsia="en-US"/>
        </w:rPr>
        <w:t>,</w:t>
      </w:r>
      <w:r w:rsidRPr="00336F73">
        <w:rPr>
          <w:rFonts w:ascii="Noto Sans" w:eastAsiaTheme="minorEastAsia" w:hAnsi="Noto Sans" w:cs="Noto Sans"/>
          <w:sz w:val="22"/>
          <w:szCs w:val="22"/>
          <w:lang w:val="es-ES_tradnl" w:eastAsia="en-US"/>
        </w:rPr>
        <w:t xml:space="preserve"> se deberá de hacer de conocimiento en un plazo no mayor a 24 horas, del conocimiento del Área Requirente y Área Técnica para los trámites administrativos a los que haya lugar y se continúe con su proceso de la manera más expedita. </w:t>
      </w:r>
    </w:p>
    <w:p w14:paraId="6A39CB65" w14:textId="77777777" w:rsidR="003F17A5" w:rsidRPr="00336F73" w:rsidRDefault="003F17A5" w:rsidP="003F17A5">
      <w:pPr>
        <w:pStyle w:val="Textoindependiente"/>
        <w:rPr>
          <w:rFonts w:ascii="Noto Sans" w:eastAsiaTheme="minorEastAsia" w:hAnsi="Noto Sans" w:cs="Noto Sans"/>
          <w:sz w:val="22"/>
          <w:szCs w:val="22"/>
          <w:lang w:val="es-ES_tradnl" w:eastAsia="en-US"/>
        </w:rPr>
      </w:pPr>
    </w:p>
    <w:p w14:paraId="463CC472" w14:textId="0188CB84" w:rsidR="003F463F" w:rsidRPr="00336F73" w:rsidRDefault="003F17A5" w:rsidP="003F17A5">
      <w:pPr>
        <w:pStyle w:val="Textoindependiente"/>
        <w:rPr>
          <w:rFonts w:ascii="Noto Sans" w:eastAsiaTheme="minorEastAsia" w:hAnsi="Noto Sans" w:cs="Noto Sans"/>
          <w:sz w:val="22"/>
          <w:szCs w:val="22"/>
          <w:lang w:val="es-ES_tradnl" w:eastAsia="en-US"/>
        </w:rPr>
      </w:pPr>
      <w:r w:rsidRPr="00336F73">
        <w:rPr>
          <w:rFonts w:ascii="Noto Sans" w:eastAsiaTheme="minorEastAsia" w:hAnsi="Noto Sans" w:cs="Noto Sans"/>
          <w:sz w:val="22"/>
          <w:szCs w:val="22"/>
          <w:lang w:val="es-ES_tradnl" w:eastAsia="en-US"/>
        </w:rPr>
        <w:t xml:space="preserve">Lo anterior, nos permitirá llevar un control exacto de las propuestas que lleguen a esta Área Compradora y se respeten los tiempos y normatividad establecidos en el reglamento, en la misma solicitud de convocatoria y, sobre todo, apegándose siempre al </w:t>
      </w:r>
      <w:r w:rsidRPr="00336F73">
        <w:rPr>
          <w:rFonts w:ascii="Noto Sans" w:eastAsiaTheme="minorEastAsia" w:hAnsi="Noto Sans" w:cs="Noto Sans"/>
          <w:b/>
          <w:sz w:val="22"/>
          <w:szCs w:val="22"/>
          <w:lang w:val="es-ES_tradnl" w:eastAsia="en-US"/>
        </w:rPr>
        <w:t>PROCEDIMIENTO PARA LA ELABORACIÓN DE INVESTIGACIONES DE MERCADO 1CG0-003-001.</w:t>
      </w:r>
      <w:r w:rsidRPr="00336F73">
        <w:rPr>
          <w:rFonts w:ascii="Noto Sans" w:eastAsiaTheme="minorEastAsia" w:hAnsi="Noto Sans" w:cs="Noto Sans"/>
          <w:sz w:val="22"/>
          <w:szCs w:val="22"/>
          <w:lang w:val="es-ES_tradnl" w:eastAsia="en-US"/>
        </w:rPr>
        <w:t xml:space="preserve"> De tal suerte que, si por alguna razón alguna cotización no llega a los correos del Jefe de la Oficina y el Jefe del Departamento arriba mencionados para que nos permitan verificar las directrices anteriormente mencionadas, no se tomarán en cuenta para una posible asignación.</w:t>
      </w:r>
    </w:p>
    <w:p w14:paraId="244932B1" w14:textId="77777777" w:rsidR="00E52F41" w:rsidRPr="00336F73" w:rsidRDefault="00E52F41" w:rsidP="003F17A5">
      <w:pPr>
        <w:pStyle w:val="Textoindependiente"/>
        <w:rPr>
          <w:rFonts w:ascii="Noto Sans" w:eastAsiaTheme="minorEastAsia" w:hAnsi="Noto Sans" w:cs="Noto Sans"/>
          <w:sz w:val="22"/>
          <w:szCs w:val="22"/>
          <w:lang w:val="es-ES_tradnl" w:eastAsia="en-US"/>
        </w:rPr>
      </w:pPr>
    </w:p>
    <w:p w14:paraId="272A6BA5" w14:textId="014643BE" w:rsidR="00943B03" w:rsidRPr="00336F73" w:rsidRDefault="00943B03" w:rsidP="006F29B3">
      <w:pPr>
        <w:pStyle w:val="Textoindependiente"/>
        <w:rPr>
          <w:rFonts w:ascii="Noto Sans" w:eastAsiaTheme="minorEastAsia" w:hAnsi="Noto Sans" w:cs="Noto Sans"/>
          <w:b/>
          <w:sz w:val="22"/>
          <w:szCs w:val="22"/>
          <w:lang w:val="es-ES_tradnl" w:eastAsia="en-US"/>
        </w:rPr>
      </w:pPr>
      <w:r w:rsidRPr="00336F73">
        <w:rPr>
          <w:rFonts w:ascii="Noto Sans" w:eastAsiaTheme="minorEastAsia" w:hAnsi="Noto Sans" w:cs="Noto Sans"/>
          <w:sz w:val="22"/>
          <w:szCs w:val="22"/>
          <w:lang w:val="es-ES_tradnl" w:eastAsia="en-US"/>
        </w:rPr>
        <w:t xml:space="preserve">El plazo máximo para recibir la información requerida, será al </w:t>
      </w:r>
      <w:r w:rsidR="00A15A37">
        <w:rPr>
          <w:rFonts w:ascii="Noto Sans" w:eastAsiaTheme="minorEastAsia" w:hAnsi="Noto Sans" w:cs="Noto Sans"/>
          <w:b/>
          <w:sz w:val="22"/>
          <w:szCs w:val="22"/>
          <w:lang w:val="es-ES_tradnl" w:eastAsia="en-US"/>
        </w:rPr>
        <w:t>14</w:t>
      </w:r>
      <w:r w:rsidR="000F3B96" w:rsidRPr="00DA020D">
        <w:rPr>
          <w:rFonts w:ascii="Noto Sans" w:eastAsiaTheme="minorEastAsia" w:hAnsi="Noto Sans" w:cs="Noto Sans"/>
          <w:b/>
          <w:sz w:val="22"/>
          <w:szCs w:val="22"/>
          <w:lang w:val="es-ES_tradnl" w:eastAsia="en-US"/>
        </w:rPr>
        <w:t xml:space="preserve"> </w:t>
      </w:r>
      <w:r w:rsidR="000F3B96" w:rsidRPr="00336F73">
        <w:rPr>
          <w:rFonts w:ascii="Noto Sans" w:eastAsiaTheme="minorEastAsia" w:hAnsi="Noto Sans" w:cs="Noto Sans"/>
          <w:b/>
          <w:sz w:val="22"/>
          <w:szCs w:val="22"/>
          <w:lang w:val="es-ES_tradnl" w:eastAsia="en-US"/>
        </w:rPr>
        <w:t xml:space="preserve">de </w:t>
      </w:r>
      <w:r w:rsidR="00EE5EFE">
        <w:rPr>
          <w:rFonts w:ascii="Noto Sans" w:eastAsiaTheme="minorEastAsia" w:hAnsi="Noto Sans" w:cs="Noto Sans"/>
          <w:b/>
          <w:sz w:val="22"/>
          <w:szCs w:val="22"/>
          <w:lang w:val="es-ES_tradnl" w:eastAsia="en-US"/>
        </w:rPr>
        <w:t>MAYO</w:t>
      </w:r>
      <w:r w:rsidR="00D25FE4" w:rsidRPr="00336F73">
        <w:rPr>
          <w:rFonts w:ascii="Noto Sans" w:eastAsiaTheme="minorEastAsia" w:hAnsi="Noto Sans" w:cs="Noto Sans"/>
          <w:b/>
          <w:sz w:val="22"/>
          <w:szCs w:val="22"/>
          <w:lang w:val="es-ES_tradnl" w:eastAsia="en-US"/>
        </w:rPr>
        <w:t xml:space="preserve"> </w:t>
      </w:r>
      <w:r w:rsidR="000F3B96" w:rsidRPr="00336F73">
        <w:rPr>
          <w:rFonts w:ascii="Noto Sans" w:eastAsiaTheme="minorEastAsia" w:hAnsi="Noto Sans" w:cs="Noto Sans"/>
          <w:b/>
          <w:sz w:val="22"/>
          <w:szCs w:val="22"/>
          <w:lang w:val="es-ES_tradnl" w:eastAsia="en-US"/>
        </w:rPr>
        <w:t>de 20</w:t>
      </w:r>
      <w:r w:rsidR="006F29B3" w:rsidRPr="00336F73">
        <w:rPr>
          <w:rFonts w:ascii="Noto Sans" w:eastAsiaTheme="minorEastAsia" w:hAnsi="Noto Sans" w:cs="Noto Sans"/>
          <w:b/>
          <w:sz w:val="22"/>
          <w:szCs w:val="22"/>
          <w:lang w:val="es-ES_tradnl" w:eastAsia="en-US"/>
        </w:rPr>
        <w:t>2</w:t>
      </w:r>
      <w:r w:rsidR="003777D2" w:rsidRPr="00336F73">
        <w:rPr>
          <w:rFonts w:ascii="Noto Sans" w:eastAsiaTheme="minorEastAsia" w:hAnsi="Noto Sans" w:cs="Noto Sans"/>
          <w:b/>
          <w:sz w:val="22"/>
          <w:szCs w:val="22"/>
          <w:lang w:val="es-ES_tradnl" w:eastAsia="en-US"/>
        </w:rPr>
        <w:t>5</w:t>
      </w:r>
      <w:r w:rsidR="003D2AE5" w:rsidRPr="00336F73">
        <w:rPr>
          <w:rFonts w:ascii="Noto Sans" w:eastAsiaTheme="minorEastAsia" w:hAnsi="Noto Sans" w:cs="Noto Sans"/>
          <w:b/>
          <w:sz w:val="22"/>
          <w:szCs w:val="22"/>
          <w:lang w:val="es-ES_tradnl" w:eastAsia="en-US"/>
        </w:rPr>
        <w:t>,</w:t>
      </w:r>
      <w:r w:rsidR="008A41C8" w:rsidRPr="00336F73">
        <w:rPr>
          <w:rFonts w:ascii="Noto Sans" w:eastAsiaTheme="minorEastAsia" w:hAnsi="Noto Sans" w:cs="Noto Sans"/>
          <w:b/>
          <w:sz w:val="22"/>
          <w:szCs w:val="22"/>
          <w:lang w:val="es-ES_tradnl" w:eastAsia="en-US"/>
        </w:rPr>
        <w:t xml:space="preserve"> </w:t>
      </w:r>
      <w:r w:rsidR="00A5543E" w:rsidRPr="00336F73">
        <w:rPr>
          <w:rFonts w:ascii="Noto Sans" w:eastAsiaTheme="minorEastAsia" w:hAnsi="Noto Sans" w:cs="Noto Sans"/>
          <w:b/>
          <w:sz w:val="22"/>
          <w:szCs w:val="22"/>
          <w:lang w:val="es-ES_tradnl" w:eastAsia="en-US"/>
        </w:rPr>
        <w:t xml:space="preserve">hasta las </w:t>
      </w:r>
      <w:r w:rsidR="00673076" w:rsidRPr="00336F73">
        <w:rPr>
          <w:rFonts w:ascii="Noto Sans" w:eastAsiaTheme="minorEastAsia" w:hAnsi="Noto Sans" w:cs="Noto Sans"/>
          <w:b/>
          <w:sz w:val="22"/>
          <w:szCs w:val="22"/>
          <w:lang w:val="es-ES_tradnl" w:eastAsia="en-US"/>
        </w:rPr>
        <w:t>1</w:t>
      </w:r>
      <w:r w:rsidR="0097633F">
        <w:rPr>
          <w:rFonts w:ascii="Noto Sans" w:eastAsiaTheme="minorEastAsia" w:hAnsi="Noto Sans" w:cs="Noto Sans"/>
          <w:b/>
          <w:sz w:val="22"/>
          <w:szCs w:val="22"/>
          <w:lang w:val="es-ES_tradnl" w:eastAsia="en-US"/>
        </w:rPr>
        <w:t>5</w:t>
      </w:r>
      <w:r w:rsidRPr="00336F73">
        <w:rPr>
          <w:rFonts w:ascii="Noto Sans" w:eastAsiaTheme="minorEastAsia" w:hAnsi="Noto Sans" w:cs="Noto Sans"/>
          <w:b/>
          <w:sz w:val="22"/>
          <w:szCs w:val="22"/>
          <w:lang w:val="es-ES_tradnl" w:eastAsia="en-US"/>
        </w:rPr>
        <w:t>:00 horas.</w:t>
      </w:r>
    </w:p>
    <w:p w14:paraId="21706D63" w14:textId="77777777" w:rsidR="00943B03" w:rsidRPr="00336F73" w:rsidRDefault="00943B03" w:rsidP="006F29B3">
      <w:pPr>
        <w:pStyle w:val="Textoindependiente"/>
        <w:rPr>
          <w:rFonts w:ascii="Noto Sans" w:eastAsiaTheme="minorEastAsia" w:hAnsi="Noto Sans" w:cs="Noto Sans"/>
          <w:sz w:val="22"/>
          <w:szCs w:val="22"/>
          <w:lang w:val="es-ES_tradnl" w:eastAsia="en-US"/>
        </w:rPr>
      </w:pPr>
    </w:p>
    <w:p w14:paraId="71213DA3" w14:textId="77777777" w:rsidR="006F29B3" w:rsidRPr="00336F73" w:rsidRDefault="006F29B3" w:rsidP="006F29B3">
      <w:pPr>
        <w:jc w:val="both"/>
        <w:rPr>
          <w:rFonts w:ascii="Noto Sans" w:hAnsi="Noto Sans" w:cs="Noto Sans"/>
          <w:b/>
          <w:sz w:val="22"/>
          <w:szCs w:val="22"/>
        </w:rPr>
      </w:pPr>
      <w:r w:rsidRPr="00336F73">
        <w:rPr>
          <w:rFonts w:ascii="Noto Sans" w:hAnsi="Noto Sans" w:cs="Noto Sans"/>
          <w:sz w:val="22"/>
          <w:szCs w:val="22"/>
        </w:rPr>
        <w:t xml:space="preserve">Sin otro particular, se agradece su participación, siendo el único objetivo asegurar las </w:t>
      </w:r>
      <w:r w:rsidRPr="00336F73">
        <w:rPr>
          <w:rFonts w:ascii="Noto Sans" w:hAnsi="Noto Sans" w:cs="Noto Sans"/>
          <w:b/>
          <w:sz w:val="22"/>
          <w:szCs w:val="22"/>
        </w:rPr>
        <w:t>mejores condiciones de contratación para esta Institución.</w:t>
      </w:r>
    </w:p>
    <w:p w14:paraId="23468BC8" w14:textId="77777777" w:rsidR="006F29B3" w:rsidRPr="00336F73" w:rsidRDefault="006F29B3" w:rsidP="006F29B3">
      <w:pPr>
        <w:jc w:val="both"/>
        <w:rPr>
          <w:rFonts w:ascii="Noto Sans" w:hAnsi="Noto Sans" w:cs="Noto Sans"/>
          <w:b/>
          <w:sz w:val="22"/>
          <w:szCs w:val="22"/>
        </w:rPr>
      </w:pPr>
    </w:p>
    <w:p w14:paraId="646D2AFB" w14:textId="77777777" w:rsidR="00673076" w:rsidRPr="00336F73" w:rsidRDefault="00673076" w:rsidP="00673076">
      <w:pPr>
        <w:jc w:val="center"/>
        <w:rPr>
          <w:rFonts w:ascii="Noto Sans" w:hAnsi="Noto Sans" w:cs="Noto Sans"/>
          <w:b/>
          <w:sz w:val="18"/>
          <w:szCs w:val="20"/>
        </w:rPr>
      </w:pPr>
      <w:r w:rsidRPr="00336F73">
        <w:rPr>
          <w:rFonts w:ascii="Noto Sans" w:hAnsi="Noto Sans" w:cs="Noto Sans"/>
          <w:b/>
          <w:sz w:val="18"/>
          <w:szCs w:val="20"/>
        </w:rPr>
        <w:t>ATENTAMENTE</w:t>
      </w:r>
    </w:p>
    <w:p w14:paraId="4B16C948" w14:textId="77777777" w:rsidR="00673076" w:rsidRPr="00336F73" w:rsidRDefault="00673076" w:rsidP="00673076">
      <w:pPr>
        <w:jc w:val="both"/>
        <w:rPr>
          <w:rFonts w:ascii="Noto Sans" w:hAnsi="Noto Sans" w:cs="Noto Sans"/>
          <w:b/>
          <w:sz w:val="22"/>
        </w:rPr>
      </w:pPr>
    </w:p>
    <w:p w14:paraId="4434B0CA" w14:textId="77777777" w:rsidR="00673076" w:rsidRPr="00DA020D" w:rsidRDefault="00673076" w:rsidP="00673076">
      <w:pPr>
        <w:jc w:val="center"/>
        <w:rPr>
          <w:rFonts w:ascii="Noto Sans" w:hAnsi="Noto Sans" w:cs="Noto Sans"/>
          <w:b/>
          <w:color w:val="000000"/>
        </w:rPr>
      </w:pPr>
      <w:r w:rsidRPr="00DA020D">
        <w:rPr>
          <w:rFonts w:ascii="Noto Sans" w:hAnsi="Noto Sans" w:cs="Noto Sans"/>
          <w:b/>
          <w:color w:val="000000"/>
        </w:rPr>
        <w:t>_</w:t>
      </w:r>
      <w:r w:rsidR="00DA020D">
        <w:rPr>
          <w:rFonts w:ascii="Noto Sans" w:hAnsi="Noto Sans" w:cs="Noto Sans"/>
          <w:b/>
          <w:color w:val="000000"/>
        </w:rPr>
        <w:t>_________</w:t>
      </w:r>
      <w:r w:rsidRPr="00DA020D">
        <w:rPr>
          <w:rFonts w:ascii="Noto Sans" w:hAnsi="Noto Sans" w:cs="Noto Sans"/>
          <w:b/>
          <w:color w:val="000000"/>
        </w:rPr>
        <w:t>____________________________</w:t>
      </w:r>
      <w:r w:rsidR="00415292" w:rsidRPr="00DA020D">
        <w:rPr>
          <w:rFonts w:ascii="Noto Sans" w:hAnsi="Noto Sans" w:cs="Noto Sans"/>
          <w:b/>
          <w:color w:val="000000"/>
        </w:rPr>
        <w:t>_____</w:t>
      </w:r>
    </w:p>
    <w:p w14:paraId="346F02DC" w14:textId="77777777" w:rsidR="00206A35" w:rsidRPr="00336F73" w:rsidRDefault="0065507D" w:rsidP="00206A35">
      <w:pPr>
        <w:suppressAutoHyphens/>
        <w:jc w:val="center"/>
        <w:rPr>
          <w:rFonts w:ascii="Noto Sans" w:hAnsi="Noto Sans" w:cs="Noto Sans"/>
          <w:b/>
          <w:color w:val="000000"/>
          <w:sz w:val="18"/>
        </w:rPr>
      </w:pPr>
      <w:r w:rsidRPr="00336F73">
        <w:rPr>
          <w:rFonts w:ascii="Noto Sans" w:hAnsi="Noto Sans" w:cs="Noto Sans"/>
          <w:b/>
          <w:color w:val="000000"/>
          <w:sz w:val="18"/>
        </w:rPr>
        <w:t>LAE</w:t>
      </w:r>
      <w:r w:rsidR="008E303A" w:rsidRPr="00336F73">
        <w:rPr>
          <w:rFonts w:ascii="Noto Sans" w:hAnsi="Noto Sans" w:cs="Noto Sans"/>
          <w:b/>
          <w:color w:val="000000"/>
          <w:sz w:val="18"/>
        </w:rPr>
        <w:t xml:space="preserve"> SANDRA ISELA BARZALOBRE ARAGON</w:t>
      </w:r>
    </w:p>
    <w:p w14:paraId="21CD84B8" w14:textId="77777777" w:rsidR="00206A35" w:rsidRPr="00336F73" w:rsidRDefault="008E303A" w:rsidP="00206A35">
      <w:pPr>
        <w:suppressAutoHyphens/>
        <w:jc w:val="center"/>
        <w:rPr>
          <w:rFonts w:ascii="Noto Sans" w:hAnsi="Noto Sans" w:cs="Noto Sans"/>
          <w:b/>
          <w:color w:val="000000"/>
          <w:sz w:val="18"/>
        </w:rPr>
      </w:pPr>
      <w:r w:rsidRPr="00336F73">
        <w:rPr>
          <w:rFonts w:ascii="Noto Sans" w:hAnsi="Noto Sans" w:cs="Noto Sans"/>
          <w:b/>
          <w:color w:val="000000"/>
          <w:sz w:val="18"/>
        </w:rPr>
        <w:t>ENCARGADA</w:t>
      </w:r>
      <w:r w:rsidR="00206A35" w:rsidRPr="00336F73">
        <w:rPr>
          <w:rFonts w:ascii="Noto Sans" w:hAnsi="Noto Sans" w:cs="Noto Sans"/>
          <w:b/>
          <w:color w:val="000000"/>
          <w:sz w:val="18"/>
        </w:rPr>
        <w:t xml:space="preserve"> DE LA COORDINACIÓN DE </w:t>
      </w:r>
    </w:p>
    <w:p w14:paraId="646955AB" w14:textId="77777777" w:rsidR="00673076" w:rsidRPr="00336F73" w:rsidRDefault="00206A35" w:rsidP="00206A35">
      <w:pPr>
        <w:suppressAutoHyphens/>
        <w:jc w:val="center"/>
        <w:rPr>
          <w:rFonts w:ascii="Noto Sans" w:hAnsi="Noto Sans" w:cs="Noto Sans"/>
          <w:b/>
          <w:sz w:val="22"/>
          <w:szCs w:val="22"/>
        </w:rPr>
      </w:pPr>
      <w:r w:rsidRPr="00336F73">
        <w:rPr>
          <w:rFonts w:ascii="Noto Sans" w:hAnsi="Noto Sans" w:cs="Noto Sans"/>
          <w:b/>
          <w:color w:val="000000"/>
          <w:sz w:val="18"/>
        </w:rPr>
        <w:t>ABASTECIMIENTO Y EQUIPAMIENTO</w:t>
      </w:r>
    </w:p>
    <w:p w14:paraId="3414DB5A" w14:textId="77777777" w:rsidR="003777D2" w:rsidRPr="00336F73" w:rsidRDefault="003777D2" w:rsidP="00673076">
      <w:pPr>
        <w:suppressAutoHyphens/>
        <w:jc w:val="center"/>
        <w:rPr>
          <w:rFonts w:ascii="Noto Sans" w:hAnsi="Noto Sans" w:cs="Noto Sans"/>
          <w:b/>
          <w:sz w:val="22"/>
          <w:szCs w:val="22"/>
        </w:rPr>
      </w:pPr>
    </w:p>
    <w:p w14:paraId="1F2FC937" w14:textId="77777777" w:rsidR="00673076" w:rsidRPr="00336F73" w:rsidRDefault="00673076" w:rsidP="00673076">
      <w:pPr>
        <w:suppressAutoHyphens/>
        <w:jc w:val="center"/>
        <w:rPr>
          <w:rFonts w:ascii="Noto Sans"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3777D2" w:rsidRPr="00336F73" w14:paraId="5F4B6801" w14:textId="77777777" w:rsidTr="00827DAD">
        <w:trPr>
          <w:trHeight w:val="619"/>
          <w:jc w:val="center"/>
        </w:trPr>
        <w:tc>
          <w:tcPr>
            <w:tcW w:w="3517" w:type="dxa"/>
            <w:vAlign w:val="center"/>
          </w:tcPr>
          <w:p w14:paraId="0746FB55" w14:textId="77777777" w:rsidR="003777D2" w:rsidRPr="00336F73" w:rsidRDefault="003777D2" w:rsidP="003777D2">
            <w:pPr>
              <w:jc w:val="center"/>
              <w:rPr>
                <w:rFonts w:ascii="Noto Sans" w:hAnsi="Noto Sans" w:cs="Noto Sans"/>
                <w:sz w:val="14"/>
              </w:rPr>
            </w:pPr>
          </w:p>
          <w:p w14:paraId="49248FC5" w14:textId="77777777" w:rsidR="003777D2" w:rsidRPr="00336F73" w:rsidRDefault="003777D2" w:rsidP="003777D2">
            <w:pPr>
              <w:jc w:val="center"/>
              <w:rPr>
                <w:rFonts w:ascii="Noto Sans" w:hAnsi="Noto Sans" w:cs="Noto Sans"/>
                <w:b/>
                <w:color w:val="000000"/>
                <w:sz w:val="14"/>
              </w:rPr>
            </w:pPr>
            <w:r w:rsidRPr="00336F73">
              <w:rPr>
                <w:rFonts w:ascii="Noto Sans" w:hAnsi="Noto Sans" w:cs="Noto Sans"/>
                <w:b/>
                <w:color w:val="000000"/>
                <w:sz w:val="14"/>
              </w:rPr>
              <w:t>AUTORIZÓ</w:t>
            </w:r>
          </w:p>
          <w:p w14:paraId="1AAC52A2" w14:textId="77777777" w:rsidR="003777D2" w:rsidRPr="00336F73" w:rsidRDefault="003777D2" w:rsidP="00827DAD">
            <w:pPr>
              <w:rPr>
                <w:rFonts w:ascii="Noto Sans" w:hAnsi="Noto Sans" w:cs="Noto Sans"/>
                <w:sz w:val="14"/>
              </w:rPr>
            </w:pPr>
          </w:p>
        </w:tc>
        <w:tc>
          <w:tcPr>
            <w:tcW w:w="2938" w:type="dxa"/>
            <w:vAlign w:val="center"/>
          </w:tcPr>
          <w:p w14:paraId="5FEAD110" w14:textId="77777777" w:rsidR="00827DAD" w:rsidRDefault="00827DAD" w:rsidP="003777D2">
            <w:pPr>
              <w:jc w:val="center"/>
              <w:rPr>
                <w:rFonts w:ascii="Noto Sans" w:hAnsi="Noto Sans" w:cs="Noto Sans"/>
                <w:b/>
                <w:color w:val="000000"/>
                <w:sz w:val="14"/>
              </w:rPr>
            </w:pPr>
          </w:p>
          <w:p w14:paraId="4E634634" w14:textId="77777777" w:rsidR="003777D2" w:rsidRPr="00336F73" w:rsidRDefault="003777D2" w:rsidP="003777D2">
            <w:pPr>
              <w:jc w:val="center"/>
              <w:rPr>
                <w:rFonts w:ascii="Noto Sans" w:hAnsi="Noto Sans" w:cs="Noto Sans"/>
                <w:b/>
                <w:color w:val="000000"/>
                <w:sz w:val="14"/>
              </w:rPr>
            </w:pPr>
            <w:r w:rsidRPr="00336F73">
              <w:rPr>
                <w:rFonts w:ascii="Noto Sans" w:hAnsi="Noto Sans" w:cs="Noto Sans"/>
                <w:b/>
                <w:color w:val="000000"/>
                <w:sz w:val="14"/>
              </w:rPr>
              <w:t>REVISÓ Y SUPERVISÓ</w:t>
            </w:r>
          </w:p>
          <w:p w14:paraId="5189083D" w14:textId="77777777" w:rsidR="003777D2" w:rsidRPr="00336F73" w:rsidRDefault="003777D2" w:rsidP="003777D2">
            <w:pPr>
              <w:jc w:val="center"/>
              <w:rPr>
                <w:rFonts w:ascii="Noto Sans" w:hAnsi="Noto Sans" w:cs="Noto Sans"/>
                <w:sz w:val="14"/>
              </w:rPr>
            </w:pPr>
          </w:p>
        </w:tc>
        <w:tc>
          <w:tcPr>
            <w:tcW w:w="3186" w:type="dxa"/>
            <w:vAlign w:val="center"/>
          </w:tcPr>
          <w:p w14:paraId="110DF3B7" w14:textId="77777777" w:rsidR="003777D2" w:rsidRPr="00336F73" w:rsidRDefault="00827DAD" w:rsidP="00827DAD">
            <w:pPr>
              <w:jc w:val="center"/>
              <w:rPr>
                <w:rFonts w:ascii="Noto Sans" w:hAnsi="Noto Sans" w:cs="Noto Sans"/>
                <w:sz w:val="14"/>
              </w:rPr>
            </w:pPr>
            <w:r>
              <w:rPr>
                <w:rFonts w:ascii="Noto Sans" w:hAnsi="Noto Sans" w:cs="Noto Sans"/>
                <w:b/>
                <w:sz w:val="14"/>
                <w:szCs w:val="14"/>
              </w:rPr>
              <w:t>E</w:t>
            </w:r>
            <w:r w:rsidR="003777D2" w:rsidRPr="00336F73">
              <w:rPr>
                <w:rFonts w:ascii="Noto Sans" w:hAnsi="Noto Sans" w:cs="Noto Sans"/>
                <w:b/>
                <w:sz w:val="14"/>
                <w:szCs w:val="14"/>
              </w:rPr>
              <w:t>LABORÓ</w:t>
            </w:r>
          </w:p>
        </w:tc>
      </w:tr>
      <w:tr w:rsidR="003777D2" w:rsidRPr="00336F73" w14:paraId="713E96D4" w14:textId="77777777" w:rsidTr="00827DAD">
        <w:trPr>
          <w:trHeight w:val="270"/>
          <w:jc w:val="center"/>
        </w:trPr>
        <w:tc>
          <w:tcPr>
            <w:tcW w:w="3517" w:type="dxa"/>
            <w:vAlign w:val="bottom"/>
          </w:tcPr>
          <w:p w14:paraId="6AE1D4DD" w14:textId="77777777" w:rsidR="003777D2" w:rsidRPr="00336F73" w:rsidRDefault="003777D2" w:rsidP="003777D2">
            <w:pPr>
              <w:jc w:val="center"/>
              <w:rPr>
                <w:rFonts w:ascii="Noto Sans" w:hAnsi="Noto Sans" w:cs="Noto Sans"/>
                <w:b/>
              </w:rPr>
            </w:pPr>
            <w:r w:rsidRPr="00B4260F">
              <w:rPr>
                <w:rFonts w:ascii="Noto Sans" w:hAnsi="Noto Sans" w:cs="Noto Sans"/>
                <w:b/>
                <w:sz w:val="24"/>
              </w:rPr>
              <w:t>_______</w:t>
            </w:r>
            <w:r w:rsidR="00B4260F">
              <w:rPr>
                <w:rFonts w:ascii="Noto Sans" w:hAnsi="Noto Sans" w:cs="Noto Sans"/>
                <w:b/>
                <w:sz w:val="24"/>
              </w:rPr>
              <w:t>_____</w:t>
            </w:r>
            <w:r w:rsidRPr="00B4260F">
              <w:rPr>
                <w:rFonts w:ascii="Noto Sans" w:hAnsi="Noto Sans" w:cs="Noto Sans"/>
                <w:b/>
                <w:sz w:val="24"/>
              </w:rPr>
              <w:t>__________________</w:t>
            </w:r>
          </w:p>
        </w:tc>
        <w:tc>
          <w:tcPr>
            <w:tcW w:w="2938" w:type="dxa"/>
            <w:vAlign w:val="bottom"/>
          </w:tcPr>
          <w:p w14:paraId="74B00EB4" w14:textId="77777777" w:rsidR="003777D2" w:rsidRPr="00336F73" w:rsidRDefault="003777D2" w:rsidP="00B4260F">
            <w:pPr>
              <w:jc w:val="center"/>
              <w:rPr>
                <w:rFonts w:ascii="Noto Sans" w:hAnsi="Noto Sans" w:cs="Noto Sans"/>
                <w:b/>
                <w:sz w:val="14"/>
              </w:rPr>
            </w:pPr>
            <w:r w:rsidRPr="00B4260F">
              <w:rPr>
                <w:rFonts w:ascii="Noto Sans" w:hAnsi="Noto Sans" w:cs="Noto Sans"/>
                <w:b/>
                <w:sz w:val="24"/>
              </w:rPr>
              <w:t>_________________________</w:t>
            </w:r>
          </w:p>
        </w:tc>
        <w:tc>
          <w:tcPr>
            <w:tcW w:w="3186" w:type="dxa"/>
            <w:vAlign w:val="bottom"/>
          </w:tcPr>
          <w:p w14:paraId="2131094D" w14:textId="77777777" w:rsidR="003777D2" w:rsidRPr="00336F73" w:rsidRDefault="003777D2" w:rsidP="00B4260F">
            <w:pPr>
              <w:jc w:val="center"/>
              <w:rPr>
                <w:rFonts w:ascii="Noto Sans" w:hAnsi="Noto Sans" w:cs="Noto Sans"/>
                <w:b/>
                <w:sz w:val="14"/>
              </w:rPr>
            </w:pPr>
            <w:r w:rsidRPr="00B4260F">
              <w:rPr>
                <w:rFonts w:ascii="Noto Sans" w:hAnsi="Noto Sans" w:cs="Noto Sans"/>
                <w:b/>
                <w:sz w:val="24"/>
              </w:rPr>
              <w:t>___________________________</w:t>
            </w:r>
          </w:p>
        </w:tc>
      </w:tr>
      <w:tr w:rsidR="003777D2" w:rsidRPr="00336F73" w14:paraId="413853E0" w14:textId="77777777" w:rsidTr="00827DAD">
        <w:trPr>
          <w:trHeight w:val="507"/>
          <w:jc w:val="center"/>
        </w:trPr>
        <w:tc>
          <w:tcPr>
            <w:tcW w:w="3517" w:type="dxa"/>
          </w:tcPr>
          <w:p w14:paraId="092D2447" w14:textId="77777777" w:rsidR="003777D2" w:rsidRPr="00336F73" w:rsidRDefault="003777D2" w:rsidP="003777D2">
            <w:pPr>
              <w:jc w:val="center"/>
              <w:rPr>
                <w:rFonts w:ascii="Noto Sans" w:hAnsi="Noto Sans" w:cs="Noto Sans"/>
                <w:b/>
                <w:sz w:val="14"/>
                <w:szCs w:val="14"/>
              </w:rPr>
            </w:pPr>
            <w:r w:rsidRPr="00336F73">
              <w:rPr>
                <w:rFonts w:ascii="Noto Sans" w:hAnsi="Noto Sans" w:cs="Noto Sans"/>
                <w:b/>
                <w:sz w:val="14"/>
                <w:szCs w:val="14"/>
              </w:rPr>
              <w:t>Lic. Ernesto A. Hooper Arvizu.</w:t>
            </w:r>
          </w:p>
          <w:p w14:paraId="23D56294" w14:textId="77777777" w:rsidR="003777D2" w:rsidRPr="00336F73" w:rsidRDefault="003777D2" w:rsidP="003777D2">
            <w:pPr>
              <w:jc w:val="center"/>
              <w:rPr>
                <w:rFonts w:ascii="Noto Sans" w:hAnsi="Noto Sans" w:cs="Noto Sans"/>
                <w:sz w:val="14"/>
                <w:szCs w:val="14"/>
              </w:rPr>
            </w:pPr>
            <w:r w:rsidRPr="00336F73">
              <w:rPr>
                <w:rFonts w:ascii="Noto Sans" w:hAnsi="Noto Sans" w:cs="Noto Sans"/>
                <w:sz w:val="14"/>
                <w:szCs w:val="14"/>
              </w:rPr>
              <w:t>Jefe del Departamento de Adquisición de Bienes</w:t>
            </w:r>
          </w:p>
          <w:p w14:paraId="4C3396BD" w14:textId="77777777" w:rsidR="003777D2" w:rsidRPr="00827DAD" w:rsidRDefault="00827DAD" w:rsidP="00827DAD">
            <w:pPr>
              <w:jc w:val="center"/>
              <w:rPr>
                <w:rFonts w:ascii="Noto Sans" w:hAnsi="Noto Sans" w:cs="Noto Sans"/>
                <w:b/>
                <w:color w:val="000000"/>
                <w:sz w:val="14"/>
                <w:szCs w:val="14"/>
              </w:rPr>
            </w:pPr>
            <w:r>
              <w:rPr>
                <w:rFonts w:ascii="Noto Sans" w:hAnsi="Noto Sans" w:cs="Noto Sans"/>
                <w:sz w:val="14"/>
                <w:szCs w:val="14"/>
              </w:rPr>
              <w:t>y Contratación de Servicio</w:t>
            </w:r>
          </w:p>
        </w:tc>
        <w:tc>
          <w:tcPr>
            <w:tcW w:w="2938" w:type="dxa"/>
          </w:tcPr>
          <w:p w14:paraId="722ABBBB" w14:textId="77777777" w:rsidR="003777D2" w:rsidRPr="00336F73" w:rsidRDefault="003777D2" w:rsidP="003777D2">
            <w:pPr>
              <w:jc w:val="center"/>
              <w:rPr>
                <w:rFonts w:ascii="Noto Sans" w:hAnsi="Noto Sans" w:cs="Noto Sans"/>
                <w:b/>
                <w:sz w:val="14"/>
                <w:szCs w:val="14"/>
              </w:rPr>
            </w:pPr>
            <w:r w:rsidRPr="00336F73">
              <w:rPr>
                <w:rFonts w:ascii="Noto Sans" w:hAnsi="Noto Sans" w:cs="Noto Sans"/>
                <w:b/>
                <w:sz w:val="14"/>
                <w:szCs w:val="14"/>
              </w:rPr>
              <w:t>Ing. Juan Alberto Torres Bautista</w:t>
            </w:r>
          </w:p>
          <w:p w14:paraId="6C70E46D" w14:textId="77777777" w:rsidR="003777D2" w:rsidRPr="00336F73" w:rsidRDefault="003777D2" w:rsidP="00B4260F">
            <w:pPr>
              <w:jc w:val="center"/>
              <w:rPr>
                <w:rFonts w:ascii="Noto Sans" w:hAnsi="Noto Sans" w:cs="Noto Sans"/>
                <w:sz w:val="14"/>
                <w:szCs w:val="14"/>
              </w:rPr>
            </w:pPr>
            <w:r w:rsidRPr="00336F73">
              <w:rPr>
                <w:rFonts w:ascii="Noto Sans" w:hAnsi="Noto Sans" w:cs="Noto Sans"/>
                <w:sz w:val="14"/>
                <w:szCs w:val="14"/>
              </w:rPr>
              <w:t>Jefe  de la O</w:t>
            </w:r>
            <w:r w:rsidR="00B4260F">
              <w:rPr>
                <w:rFonts w:ascii="Noto Sans" w:hAnsi="Noto Sans" w:cs="Noto Sans"/>
                <w:sz w:val="14"/>
                <w:szCs w:val="14"/>
              </w:rPr>
              <w:t xml:space="preserve">ficina de Adquisición de Bienes </w:t>
            </w:r>
            <w:r w:rsidRPr="00336F73">
              <w:rPr>
                <w:rFonts w:ascii="Noto Sans" w:hAnsi="Noto Sans" w:cs="Noto Sans"/>
                <w:sz w:val="14"/>
                <w:szCs w:val="14"/>
              </w:rPr>
              <w:t>y Contratación de Servicios.</w:t>
            </w:r>
          </w:p>
        </w:tc>
        <w:tc>
          <w:tcPr>
            <w:tcW w:w="3186" w:type="dxa"/>
          </w:tcPr>
          <w:p w14:paraId="41F80E3A" w14:textId="77777777" w:rsidR="003777D2" w:rsidRPr="00336F73" w:rsidRDefault="003777D2" w:rsidP="003777D2">
            <w:pPr>
              <w:jc w:val="center"/>
              <w:rPr>
                <w:rFonts w:ascii="Noto Sans" w:hAnsi="Noto Sans" w:cs="Noto Sans"/>
                <w:b/>
                <w:sz w:val="14"/>
                <w:szCs w:val="14"/>
              </w:rPr>
            </w:pPr>
            <w:r w:rsidRPr="00336F73">
              <w:rPr>
                <w:rFonts w:ascii="Noto Sans" w:hAnsi="Noto Sans" w:cs="Noto Sans"/>
                <w:b/>
                <w:sz w:val="14"/>
                <w:szCs w:val="14"/>
              </w:rPr>
              <w:t>C.P. María del Carmen Baños Velasco</w:t>
            </w:r>
          </w:p>
          <w:p w14:paraId="64469ECF" w14:textId="77777777" w:rsidR="003777D2" w:rsidRPr="00336F73" w:rsidRDefault="003777D2" w:rsidP="00B4260F">
            <w:pPr>
              <w:jc w:val="center"/>
              <w:rPr>
                <w:rFonts w:ascii="Noto Sans" w:hAnsi="Noto Sans" w:cs="Noto Sans"/>
                <w:sz w:val="14"/>
                <w:szCs w:val="14"/>
              </w:rPr>
            </w:pPr>
            <w:r w:rsidRPr="00336F73">
              <w:rPr>
                <w:rFonts w:ascii="Noto Sans" w:hAnsi="Noto Sans" w:cs="Noto Sans"/>
                <w:sz w:val="14"/>
                <w:szCs w:val="14"/>
              </w:rPr>
              <w:t>Adscrita a la O</w:t>
            </w:r>
            <w:r w:rsidR="00B4260F">
              <w:rPr>
                <w:rFonts w:ascii="Noto Sans" w:hAnsi="Noto Sans" w:cs="Noto Sans"/>
                <w:sz w:val="14"/>
                <w:szCs w:val="14"/>
              </w:rPr>
              <w:t xml:space="preserve">ficina de Adquisición de Bienes </w:t>
            </w:r>
            <w:r w:rsidRPr="00336F73">
              <w:rPr>
                <w:rFonts w:ascii="Noto Sans" w:hAnsi="Noto Sans" w:cs="Noto Sans"/>
                <w:sz w:val="14"/>
                <w:szCs w:val="14"/>
              </w:rPr>
              <w:t>y Contratación de Servicios.</w:t>
            </w:r>
          </w:p>
          <w:p w14:paraId="04475FF1" w14:textId="77777777" w:rsidR="003777D2" w:rsidRPr="00336F73" w:rsidRDefault="003777D2" w:rsidP="003777D2">
            <w:pPr>
              <w:rPr>
                <w:rFonts w:ascii="Noto Sans" w:hAnsi="Noto Sans" w:cs="Noto Sans"/>
                <w:b/>
                <w:sz w:val="14"/>
                <w:szCs w:val="14"/>
              </w:rPr>
            </w:pPr>
          </w:p>
        </w:tc>
      </w:tr>
    </w:tbl>
    <w:p w14:paraId="28F6A27A" w14:textId="77777777" w:rsidR="006E206C" w:rsidRDefault="006E206C" w:rsidP="00827DAD">
      <w:pPr>
        <w:suppressAutoHyphens/>
        <w:rPr>
          <w:rFonts w:ascii="Arial" w:hAnsi="Arial" w:cs="Arial"/>
          <w:b/>
          <w:sz w:val="22"/>
          <w:szCs w:val="22"/>
        </w:rPr>
      </w:pPr>
    </w:p>
    <w:p w14:paraId="18C3DD97" w14:textId="77777777" w:rsidR="001C2063" w:rsidRDefault="00810272" w:rsidP="00810272">
      <w:pPr>
        <w:suppressAutoHyphens/>
        <w:jc w:val="center"/>
        <w:rPr>
          <w:rFonts w:ascii="Arial" w:hAnsi="Arial" w:cs="Arial"/>
          <w:b/>
          <w:sz w:val="22"/>
          <w:szCs w:val="22"/>
        </w:rPr>
      </w:pPr>
      <w:r w:rsidRPr="00872748">
        <w:rPr>
          <w:rFonts w:ascii="Arial" w:hAnsi="Arial" w:cs="Arial"/>
          <w:b/>
          <w:sz w:val="22"/>
          <w:szCs w:val="22"/>
        </w:rPr>
        <w:lastRenderedPageBreak/>
        <w:t>ANEXO 1 (UNO) REQUERIMIENTO</w:t>
      </w:r>
    </w:p>
    <w:p w14:paraId="2D18B755" w14:textId="77777777" w:rsidR="00D24279" w:rsidRDefault="00D24279" w:rsidP="00810272">
      <w:pPr>
        <w:suppressAutoHyphens/>
        <w:jc w:val="center"/>
        <w:rPr>
          <w:rFonts w:ascii="Arial" w:hAnsi="Arial" w:cs="Arial"/>
          <w:b/>
          <w:sz w:val="22"/>
          <w:szCs w:val="22"/>
        </w:rPr>
      </w:pPr>
    </w:p>
    <w:tbl>
      <w:tblPr>
        <w:tblW w:w="10617" w:type="dxa"/>
        <w:jc w:val="center"/>
        <w:tblCellMar>
          <w:left w:w="70" w:type="dxa"/>
          <w:right w:w="70" w:type="dxa"/>
        </w:tblCellMar>
        <w:tblLook w:val="04A0" w:firstRow="1" w:lastRow="0" w:firstColumn="1" w:lastColumn="0" w:noHBand="0" w:noVBand="1"/>
      </w:tblPr>
      <w:tblGrid>
        <w:gridCol w:w="763"/>
        <w:gridCol w:w="1300"/>
        <w:gridCol w:w="4736"/>
        <w:gridCol w:w="858"/>
        <w:gridCol w:w="780"/>
        <w:gridCol w:w="1100"/>
        <w:gridCol w:w="1080"/>
      </w:tblGrid>
      <w:tr w:rsidR="00286467" w:rsidRPr="00286467" w14:paraId="5AA1C10B" w14:textId="77777777" w:rsidTr="00286467">
        <w:trPr>
          <w:trHeight w:val="360"/>
          <w:tblHeader/>
          <w:jc w:val="center"/>
        </w:trPr>
        <w:tc>
          <w:tcPr>
            <w:tcW w:w="763" w:type="dxa"/>
            <w:tcBorders>
              <w:top w:val="single" w:sz="4" w:space="0" w:color="000000"/>
              <w:left w:val="single" w:sz="4" w:space="0" w:color="000000"/>
              <w:bottom w:val="nil"/>
              <w:right w:val="single" w:sz="4" w:space="0" w:color="000000"/>
            </w:tcBorders>
            <w:shd w:val="clear" w:color="000000" w:fill="FCD5B4"/>
            <w:vAlign w:val="center"/>
            <w:hideMark/>
          </w:tcPr>
          <w:p w14:paraId="6E485458"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PARTIDA</w:t>
            </w:r>
          </w:p>
        </w:tc>
        <w:tc>
          <w:tcPr>
            <w:tcW w:w="1300" w:type="dxa"/>
            <w:tcBorders>
              <w:top w:val="single" w:sz="4" w:space="0" w:color="000000"/>
              <w:left w:val="nil"/>
              <w:bottom w:val="nil"/>
              <w:right w:val="single" w:sz="4" w:space="0" w:color="000000"/>
            </w:tcBorders>
            <w:shd w:val="clear" w:color="000000" w:fill="FCD5B4"/>
            <w:vAlign w:val="center"/>
            <w:hideMark/>
          </w:tcPr>
          <w:p w14:paraId="67D8B166"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CLAVE</w:t>
            </w:r>
          </w:p>
        </w:tc>
        <w:tc>
          <w:tcPr>
            <w:tcW w:w="4736" w:type="dxa"/>
            <w:tcBorders>
              <w:top w:val="single" w:sz="4" w:space="0" w:color="000000"/>
              <w:left w:val="nil"/>
              <w:bottom w:val="nil"/>
              <w:right w:val="single" w:sz="4" w:space="0" w:color="000000"/>
            </w:tcBorders>
            <w:shd w:val="clear" w:color="000000" w:fill="FCD5B4"/>
            <w:vAlign w:val="center"/>
            <w:hideMark/>
          </w:tcPr>
          <w:p w14:paraId="7F1A7296"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CONCEPTO</w:t>
            </w:r>
          </w:p>
        </w:tc>
        <w:tc>
          <w:tcPr>
            <w:tcW w:w="858" w:type="dxa"/>
            <w:tcBorders>
              <w:top w:val="single" w:sz="4" w:space="0" w:color="000000"/>
              <w:left w:val="nil"/>
              <w:bottom w:val="nil"/>
              <w:right w:val="single" w:sz="4" w:space="0" w:color="000000"/>
            </w:tcBorders>
            <w:shd w:val="clear" w:color="000000" w:fill="FCD5B4"/>
            <w:vAlign w:val="center"/>
            <w:hideMark/>
          </w:tcPr>
          <w:p w14:paraId="34AAF135"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CUCOP</w:t>
            </w:r>
          </w:p>
        </w:tc>
        <w:tc>
          <w:tcPr>
            <w:tcW w:w="780" w:type="dxa"/>
            <w:tcBorders>
              <w:top w:val="single" w:sz="4" w:space="0" w:color="000000"/>
              <w:left w:val="nil"/>
              <w:bottom w:val="nil"/>
              <w:right w:val="single" w:sz="4" w:space="0" w:color="000000"/>
            </w:tcBorders>
            <w:shd w:val="clear" w:color="000000" w:fill="FCD5B4"/>
            <w:vAlign w:val="center"/>
            <w:hideMark/>
          </w:tcPr>
          <w:p w14:paraId="1CF45CE4"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UNIDAD</w:t>
            </w:r>
          </w:p>
        </w:tc>
        <w:tc>
          <w:tcPr>
            <w:tcW w:w="1100" w:type="dxa"/>
            <w:tcBorders>
              <w:top w:val="single" w:sz="4" w:space="0" w:color="000000"/>
              <w:left w:val="nil"/>
              <w:bottom w:val="nil"/>
              <w:right w:val="single" w:sz="4" w:space="0" w:color="000000"/>
            </w:tcBorders>
            <w:shd w:val="clear" w:color="000000" w:fill="FCD5B4"/>
            <w:vAlign w:val="center"/>
            <w:hideMark/>
          </w:tcPr>
          <w:p w14:paraId="659C5A1D" w14:textId="171C789D"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CANTIDAD MÍNIMA</w:t>
            </w:r>
          </w:p>
        </w:tc>
        <w:tc>
          <w:tcPr>
            <w:tcW w:w="1080" w:type="dxa"/>
            <w:tcBorders>
              <w:top w:val="single" w:sz="4" w:space="0" w:color="000000"/>
              <w:left w:val="nil"/>
              <w:bottom w:val="nil"/>
              <w:right w:val="single" w:sz="4" w:space="0" w:color="000000"/>
            </w:tcBorders>
            <w:shd w:val="clear" w:color="000000" w:fill="FCD5B4"/>
            <w:vAlign w:val="center"/>
            <w:hideMark/>
          </w:tcPr>
          <w:p w14:paraId="3A39E8B8"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CANTIDAD MÁXIMA</w:t>
            </w:r>
          </w:p>
        </w:tc>
      </w:tr>
      <w:tr w:rsidR="00286467" w:rsidRPr="00286467" w14:paraId="13EDEADE" w14:textId="77777777" w:rsidTr="00286467">
        <w:trPr>
          <w:trHeight w:val="2865"/>
          <w:jc w:val="center"/>
        </w:trPr>
        <w:tc>
          <w:tcPr>
            <w:tcW w:w="763" w:type="dxa"/>
            <w:tcBorders>
              <w:top w:val="single" w:sz="4" w:space="0" w:color="auto"/>
              <w:left w:val="single" w:sz="4" w:space="0" w:color="auto"/>
              <w:bottom w:val="nil"/>
              <w:right w:val="single" w:sz="4" w:space="0" w:color="auto"/>
            </w:tcBorders>
            <w:shd w:val="clear" w:color="auto" w:fill="auto"/>
            <w:noWrap/>
            <w:vAlign w:val="center"/>
            <w:hideMark/>
          </w:tcPr>
          <w:p w14:paraId="0A77B9E9"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300" w:type="dxa"/>
            <w:tcBorders>
              <w:top w:val="single" w:sz="4" w:space="0" w:color="auto"/>
              <w:left w:val="nil"/>
              <w:bottom w:val="nil"/>
              <w:right w:val="single" w:sz="4" w:space="0" w:color="auto"/>
            </w:tcBorders>
            <w:shd w:val="clear" w:color="auto" w:fill="auto"/>
            <w:noWrap/>
            <w:vAlign w:val="center"/>
            <w:hideMark/>
          </w:tcPr>
          <w:p w14:paraId="2E23DD3D"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4736" w:type="dxa"/>
            <w:tcBorders>
              <w:top w:val="single" w:sz="4" w:space="0" w:color="auto"/>
              <w:left w:val="nil"/>
              <w:bottom w:val="nil"/>
              <w:right w:val="single" w:sz="4" w:space="0" w:color="auto"/>
            </w:tcBorders>
            <w:shd w:val="clear" w:color="auto" w:fill="auto"/>
            <w:hideMark/>
          </w:tcPr>
          <w:p w14:paraId="30EB2C7A" w14:textId="77777777" w:rsidR="00286467" w:rsidRPr="00286467" w:rsidRDefault="00286467" w:rsidP="00286467">
            <w:pPr>
              <w:jc w:val="both"/>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MANTENIMIENTO A ÁREAS VERDES CONSISTENTE EN:</w:t>
            </w:r>
            <w:r w:rsidRPr="00286467">
              <w:rPr>
                <w:rFonts w:ascii="Arial" w:eastAsia="Times New Roman" w:hAnsi="Arial" w:cs="Arial"/>
                <w:b/>
                <w:bCs/>
                <w:sz w:val="14"/>
                <w:szCs w:val="14"/>
                <w:lang w:val="es-MX" w:eastAsia="es-MX"/>
              </w:rPr>
              <w:br/>
              <w:t xml:space="preserve">a) </w:t>
            </w:r>
            <w:r w:rsidRPr="00286467">
              <w:rPr>
                <w:rFonts w:ascii="Arial" w:eastAsia="Times New Roman" w:hAnsi="Arial" w:cs="Arial"/>
                <w:sz w:val="14"/>
                <w:szCs w:val="14"/>
                <w:lang w:val="es-MX" w:eastAsia="es-MX"/>
              </w:rPr>
              <w:t xml:space="preserve">PODADO DE PASTO A UNA ALTURA PROMEDIO DE 1 A 3 CMS SEGÚN EL TIPO DE PASTO A RECORTAR, CON  PODADORA MANUAL O DE MOTOR CON </w:t>
            </w:r>
            <w:r w:rsidRPr="00286467">
              <w:rPr>
                <w:rFonts w:ascii="Arial" w:eastAsia="Times New Roman" w:hAnsi="Arial" w:cs="Arial"/>
                <w:b/>
                <w:bCs/>
                <w:sz w:val="14"/>
                <w:szCs w:val="14"/>
                <w:lang w:val="es-MX" w:eastAsia="es-MX"/>
              </w:rPr>
              <w:t>FRECUENCIA QUINCENAL.</w:t>
            </w:r>
            <w:r w:rsidRPr="00286467">
              <w:rPr>
                <w:rFonts w:ascii="Arial" w:eastAsia="Times New Roman" w:hAnsi="Arial" w:cs="Arial"/>
                <w:b/>
                <w:bCs/>
                <w:sz w:val="14"/>
                <w:szCs w:val="14"/>
                <w:lang w:val="es-MX" w:eastAsia="es-MX"/>
              </w:rPr>
              <w:br/>
              <w:t xml:space="preserve">b) </w:t>
            </w:r>
            <w:r w:rsidRPr="00286467">
              <w:rPr>
                <w:rFonts w:ascii="Arial" w:eastAsia="Times New Roman" w:hAnsi="Arial" w:cs="Arial"/>
                <w:sz w:val="14"/>
                <w:szCs w:val="14"/>
                <w:lang w:val="es-MX" w:eastAsia="es-MX"/>
              </w:rPr>
              <w:t xml:space="preserve">RECORTE DE ORILLAS DEJANDO UNA ENTRECALLE ENTRE EL PASTO Y LA BANQUETA/GUARNICION  DE 10 CMS CON PALA, TIJERA O MÁQUINA DESORILLADORA CON </w:t>
            </w:r>
            <w:r w:rsidRPr="00286467">
              <w:rPr>
                <w:rFonts w:ascii="Arial" w:eastAsia="Times New Roman" w:hAnsi="Arial" w:cs="Arial"/>
                <w:b/>
                <w:bCs/>
                <w:sz w:val="14"/>
                <w:szCs w:val="14"/>
                <w:lang w:val="es-MX" w:eastAsia="es-MX"/>
              </w:rPr>
              <w:t>FRECUENCIA QUINCENAL.</w:t>
            </w:r>
            <w:r w:rsidRPr="00286467">
              <w:rPr>
                <w:rFonts w:ascii="Arial" w:eastAsia="Times New Roman" w:hAnsi="Arial" w:cs="Arial"/>
                <w:b/>
                <w:bCs/>
                <w:sz w:val="14"/>
                <w:szCs w:val="14"/>
                <w:lang w:val="es-MX" w:eastAsia="es-MX"/>
              </w:rPr>
              <w:br/>
              <w:t xml:space="preserve">c) </w:t>
            </w:r>
            <w:r w:rsidRPr="00286467">
              <w:rPr>
                <w:rFonts w:ascii="Arial" w:eastAsia="Times New Roman" w:hAnsi="Arial" w:cs="Arial"/>
                <w:sz w:val="14"/>
                <w:szCs w:val="14"/>
                <w:lang w:val="es-MX" w:eastAsia="es-MX"/>
              </w:rPr>
              <w:t xml:space="preserve">RECORTE DE SETOS Y FIGURAS HORNAMENTALES AFLOJADO DE TIERRA, APERTURA Y/O LIMPIEZA DE CAJETE Y DESORILLADO CON </w:t>
            </w:r>
            <w:r w:rsidRPr="00286467">
              <w:rPr>
                <w:rFonts w:ascii="Arial" w:eastAsia="Times New Roman" w:hAnsi="Arial" w:cs="Arial"/>
                <w:b/>
                <w:bCs/>
                <w:sz w:val="14"/>
                <w:szCs w:val="14"/>
                <w:lang w:val="es-MX" w:eastAsia="es-MX"/>
              </w:rPr>
              <w:t>FRECUENCIA QUINCENA</w:t>
            </w:r>
            <w:r w:rsidRPr="00286467">
              <w:rPr>
                <w:rFonts w:ascii="Arial" w:eastAsia="Times New Roman" w:hAnsi="Arial" w:cs="Arial"/>
                <w:sz w:val="14"/>
                <w:szCs w:val="14"/>
                <w:lang w:val="es-MX" w:eastAsia="es-MX"/>
              </w:rPr>
              <w:t>L.</w:t>
            </w:r>
            <w:r w:rsidRPr="00286467">
              <w:rPr>
                <w:rFonts w:ascii="Arial" w:eastAsia="Times New Roman" w:hAnsi="Arial" w:cs="Arial"/>
                <w:sz w:val="14"/>
                <w:szCs w:val="14"/>
                <w:lang w:val="es-MX" w:eastAsia="es-MX"/>
              </w:rPr>
              <w:br/>
            </w:r>
            <w:r w:rsidRPr="00286467">
              <w:rPr>
                <w:rFonts w:ascii="Arial" w:eastAsia="Times New Roman" w:hAnsi="Arial" w:cs="Arial"/>
                <w:b/>
                <w:bCs/>
                <w:sz w:val="14"/>
                <w:szCs w:val="14"/>
                <w:lang w:val="es-MX" w:eastAsia="es-MX"/>
              </w:rPr>
              <w:t xml:space="preserve">d) </w:t>
            </w:r>
            <w:r w:rsidRPr="00286467">
              <w:rPr>
                <w:rFonts w:ascii="Arial" w:eastAsia="Times New Roman" w:hAnsi="Arial" w:cs="Arial"/>
                <w:sz w:val="14"/>
                <w:szCs w:val="14"/>
                <w:lang w:val="es-MX" w:eastAsia="es-MX"/>
              </w:rPr>
              <w:t>PODA DE PLANTAS Y ARBUSTOS, DANDO FORMAS Y/O FIGURAS ORNAMENTALES, RECORTE DE RAMAS SECAS EN ÁRBOLES CON UNA ALTURA MEDIA DE 6 MTS, ARBUSTOS,  MACIZOS, ETC.,</w:t>
            </w:r>
            <w:r w:rsidRPr="00286467">
              <w:rPr>
                <w:rFonts w:ascii="Arial" w:eastAsia="Times New Roman" w:hAnsi="Arial" w:cs="Arial"/>
                <w:b/>
                <w:bCs/>
                <w:sz w:val="14"/>
                <w:szCs w:val="14"/>
                <w:lang w:val="es-MX" w:eastAsia="es-MX"/>
              </w:rPr>
              <w:t xml:space="preserve"> CON FRECUENCIA QUINCENAL.                                                                               </w:t>
            </w:r>
          </w:p>
        </w:tc>
        <w:tc>
          <w:tcPr>
            <w:tcW w:w="858" w:type="dxa"/>
            <w:tcBorders>
              <w:top w:val="single" w:sz="4" w:space="0" w:color="auto"/>
              <w:left w:val="nil"/>
              <w:bottom w:val="nil"/>
              <w:right w:val="single" w:sz="4" w:space="0" w:color="auto"/>
            </w:tcBorders>
            <w:shd w:val="clear" w:color="auto" w:fill="auto"/>
            <w:hideMark/>
          </w:tcPr>
          <w:p w14:paraId="49160A74"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780" w:type="dxa"/>
            <w:tcBorders>
              <w:top w:val="single" w:sz="4" w:space="0" w:color="auto"/>
              <w:left w:val="nil"/>
              <w:bottom w:val="nil"/>
              <w:right w:val="single" w:sz="4" w:space="0" w:color="auto"/>
            </w:tcBorders>
            <w:shd w:val="clear" w:color="auto" w:fill="auto"/>
            <w:hideMark/>
          </w:tcPr>
          <w:p w14:paraId="6D9BDE94"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100" w:type="dxa"/>
            <w:tcBorders>
              <w:top w:val="single" w:sz="4" w:space="0" w:color="auto"/>
              <w:left w:val="nil"/>
              <w:bottom w:val="nil"/>
              <w:right w:val="single" w:sz="4" w:space="0" w:color="auto"/>
            </w:tcBorders>
            <w:shd w:val="clear" w:color="auto" w:fill="auto"/>
            <w:hideMark/>
          </w:tcPr>
          <w:p w14:paraId="0FB6B6D3"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080" w:type="dxa"/>
            <w:tcBorders>
              <w:top w:val="single" w:sz="4" w:space="0" w:color="auto"/>
              <w:left w:val="nil"/>
              <w:bottom w:val="nil"/>
              <w:right w:val="single" w:sz="4" w:space="0" w:color="auto"/>
            </w:tcBorders>
            <w:shd w:val="clear" w:color="auto" w:fill="auto"/>
            <w:hideMark/>
          </w:tcPr>
          <w:p w14:paraId="6F907538"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r>
      <w:tr w:rsidR="00286467" w:rsidRPr="00286467" w14:paraId="49E5570A" w14:textId="77777777" w:rsidTr="00286467">
        <w:trPr>
          <w:trHeight w:val="3960"/>
          <w:jc w:val="center"/>
        </w:trPr>
        <w:tc>
          <w:tcPr>
            <w:tcW w:w="763" w:type="dxa"/>
            <w:tcBorders>
              <w:top w:val="nil"/>
              <w:left w:val="single" w:sz="4" w:space="0" w:color="auto"/>
              <w:bottom w:val="nil"/>
              <w:right w:val="single" w:sz="4" w:space="0" w:color="auto"/>
            </w:tcBorders>
            <w:shd w:val="clear" w:color="auto" w:fill="auto"/>
            <w:noWrap/>
            <w:vAlign w:val="center"/>
            <w:hideMark/>
          </w:tcPr>
          <w:p w14:paraId="29581480"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300" w:type="dxa"/>
            <w:tcBorders>
              <w:top w:val="nil"/>
              <w:left w:val="nil"/>
              <w:bottom w:val="nil"/>
              <w:right w:val="single" w:sz="4" w:space="0" w:color="auto"/>
            </w:tcBorders>
            <w:shd w:val="clear" w:color="auto" w:fill="auto"/>
            <w:noWrap/>
            <w:vAlign w:val="center"/>
            <w:hideMark/>
          </w:tcPr>
          <w:p w14:paraId="331741C6"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4736" w:type="dxa"/>
            <w:tcBorders>
              <w:top w:val="nil"/>
              <w:left w:val="nil"/>
              <w:bottom w:val="nil"/>
              <w:right w:val="single" w:sz="4" w:space="0" w:color="auto"/>
            </w:tcBorders>
            <w:shd w:val="clear" w:color="auto" w:fill="auto"/>
            <w:hideMark/>
          </w:tcPr>
          <w:p w14:paraId="1E432984" w14:textId="77777777" w:rsidR="00286467" w:rsidRPr="00286467" w:rsidRDefault="00286467" w:rsidP="00286467">
            <w:pPr>
              <w:jc w:val="both"/>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xml:space="preserve">e) </w:t>
            </w:r>
            <w:r w:rsidRPr="00286467">
              <w:rPr>
                <w:rFonts w:ascii="Arial" w:eastAsia="Times New Roman" w:hAnsi="Arial" w:cs="Arial"/>
                <w:sz w:val="14"/>
                <w:szCs w:val="14"/>
                <w:lang w:val="es-MX" w:eastAsia="es-MX"/>
              </w:rPr>
              <w:t xml:space="preserve">AEREADO DE ÁREAS CUBIERTAS DE PASTO, AFLOJADO DE TERRENO A PROFUNDIDAD NECESARIA, ACONDICIONANDO, NIVELACIÓN Y SUAVIDAD DEL TERRENO </w:t>
            </w:r>
            <w:r w:rsidRPr="00286467">
              <w:rPr>
                <w:rFonts w:ascii="Arial" w:eastAsia="Times New Roman" w:hAnsi="Arial" w:cs="Arial"/>
                <w:b/>
                <w:bCs/>
                <w:sz w:val="14"/>
                <w:szCs w:val="14"/>
                <w:lang w:val="es-MX" w:eastAsia="es-MX"/>
              </w:rPr>
              <w:t>CON FRECUENCIA SEMESTRAL.</w:t>
            </w:r>
            <w:r w:rsidRPr="00286467">
              <w:rPr>
                <w:rFonts w:ascii="Arial" w:eastAsia="Times New Roman" w:hAnsi="Arial" w:cs="Arial"/>
                <w:sz w:val="14"/>
                <w:szCs w:val="14"/>
                <w:lang w:val="es-MX" w:eastAsia="es-MX"/>
              </w:rPr>
              <w:br/>
              <w:t>f</w:t>
            </w:r>
            <w:r w:rsidRPr="00286467">
              <w:rPr>
                <w:rFonts w:ascii="Arial" w:eastAsia="Times New Roman" w:hAnsi="Arial" w:cs="Arial"/>
                <w:b/>
                <w:bCs/>
                <w:sz w:val="14"/>
                <w:szCs w:val="14"/>
                <w:lang w:val="es-MX" w:eastAsia="es-MX"/>
              </w:rPr>
              <w:t xml:space="preserve">) </w:t>
            </w:r>
            <w:r w:rsidRPr="00286467">
              <w:rPr>
                <w:rFonts w:ascii="Arial" w:eastAsia="Times New Roman" w:hAnsi="Arial" w:cs="Arial"/>
                <w:sz w:val="14"/>
                <w:szCs w:val="14"/>
                <w:lang w:val="es-MX" w:eastAsia="es-MX"/>
              </w:rPr>
              <w:t xml:space="preserve">DESHIERBE DE MATAS PARÁSITAS EN CAJETES Y ÁREAS ABIERTAS, ELIMINÁNDOLAS DESDE SU RAÍZ </w:t>
            </w:r>
            <w:r w:rsidRPr="00286467">
              <w:rPr>
                <w:rFonts w:ascii="Arial" w:eastAsia="Times New Roman" w:hAnsi="Arial" w:cs="Arial"/>
                <w:b/>
                <w:bCs/>
                <w:sz w:val="14"/>
                <w:szCs w:val="14"/>
                <w:lang w:val="es-MX" w:eastAsia="es-MX"/>
              </w:rPr>
              <w:t>CON FRECUENCIA QUINCENAL.</w:t>
            </w:r>
            <w:r w:rsidRPr="00286467">
              <w:rPr>
                <w:rFonts w:ascii="Arial" w:eastAsia="Times New Roman" w:hAnsi="Arial" w:cs="Arial"/>
                <w:sz w:val="14"/>
                <w:szCs w:val="14"/>
                <w:lang w:val="es-MX" w:eastAsia="es-MX"/>
              </w:rPr>
              <w:br/>
            </w:r>
            <w:r w:rsidRPr="00286467">
              <w:rPr>
                <w:rFonts w:ascii="Arial" w:eastAsia="Times New Roman" w:hAnsi="Arial" w:cs="Arial"/>
                <w:b/>
                <w:bCs/>
                <w:sz w:val="14"/>
                <w:szCs w:val="14"/>
                <w:lang w:val="es-MX" w:eastAsia="es-MX"/>
              </w:rPr>
              <w:t xml:space="preserve">g) </w:t>
            </w:r>
            <w:r w:rsidRPr="00286467">
              <w:rPr>
                <w:rFonts w:ascii="Arial" w:eastAsia="Times New Roman" w:hAnsi="Arial" w:cs="Arial"/>
                <w:sz w:val="14"/>
                <w:szCs w:val="14"/>
                <w:lang w:val="es-MX" w:eastAsia="es-MX"/>
              </w:rPr>
              <w:t>RECOLECCIÓN DE DESECHOS PRODUCTO DE LAS ACTIVIDADES ANTERIORES, DEPOSITÁNDOLA EN EL CONTENEDOR  AUTORIZADO POR EL INSTITUTO.</w:t>
            </w:r>
            <w:r w:rsidRPr="00286467">
              <w:rPr>
                <w:rFonts w:ascii="Arial" w:eastAsia="Times New Roman" w:hAnsi="Arial" w:cs="Arial"/>
                <w:sz w:val="14"/>
                <w:szCs w:val="14"/>
                <w:lang w:val="es-MX" w:eastAsia="es-MX"/>
              </w:rPr>
              <w:br/>
            </w:r>
            <w:r w:rsidRPr="00286467">
              <w:rPr>
                <w:rFonts w:ascii="Arial" w:eastAsia="Times New Roman" w:hAnsi="Arial" w:cs="Arial"/>
                <w:b/>
                <w:bCs/>
                <w:sz w:val="14"/>
                <w:szCs w:val="14"/>
                <w:lang w:val="es-MX" w:eastAsia="es-MX"/>
              </w:rPr>
              <w:t xml:space="preserve">h) </w:t>
            </w:r>
            <w:r w:rsidRPr="00286467">
              <w:rPr>
                <w:rFonts w:ascii="Arial" w:eastAsia="Times New Roman" w:hAnsi="Arial" w:cs="Arial"/>
                <w:sz w:val="14"/>
                <w:szCs w:val="14"/>
                <w:lang w:val="es-MX" w:eastAsia="es-MX"/>
              </w:rPr>
              <w:t xml:space="preserve">RECOLECCIÓN DE BASURA DEL ÁREA VERDE ESTABLECIDA </w:t>
            </w:r>
            <w:r w:rsidRPr="00286467">
              <w:rPr>
                <w:rFonts w:ascii="Arial" w:eastAsia="Times New Roman" w:hAnsi="Arial" w:cs="Arial"/>
                <w:b/>
                <w:bCs/>
                <w:sz w:val="14"/>
                <w:szCs w:val="14"/>
                <w:lang w:val="es-MX" w:eastAsia="es-MX"/>
              </w:rPr>
              <w:t>CON FRECUENCIA DIARIA,</w:t>
            </w:r>
            <w:r w:rsidRPr="00286467">
              <w:rPr>
                <w:rFonts w:ascii="Arial" w:eastAsia="Times New Roman" w:hAnsi="Arial" w:cs="Arial"/>
                <w:sz w:val="14"/>
                <w:szCs w:val="14"/>
                <w:lang w:val="es-MX" w:eastAsia="es-MX"/>
              </w:rPr>
              <w:t xml:space="preserve"> DEPOSITÁNDOLA EN EL CONTENEDOR AUTORIZADO POR EL INSTITUTO, LA CUAL DEBERÁ SER RETIDA FUERA DE LAS INSTALACIONES DEL INSTITUTO POR EL PRESTADOR DE SERVICIOS.</w:t>
            </w:r>
            <w:r w:rsidRPr="00286467">
              <w:rPr>
                <w:rFonts w:ascii="Arial" w:eastAsia="Times New Roman" w:hAnsi="Arial" w:cs="Arial"/>
                <w:sz w:val="14"/>
                <w:szCs w:val="14"/>
                <w:lang w:val="es-MX" w:eastAsia="es-MX"/>
              </w:rPr>
              <w:br/>
              <w:t>i</w:t>
            </w:r>
            <w:r w:rsidRPr="00286467">
              <w:rPr>
                <w:rFonts w:ascii="Arial" w:eastAsia="Times New Roman" w:hAnsi="Arial" w:cs="Arial"/>
                <w:b/>
                <w:bCs/>
                <w:sz w:val="14"/>
                <w:szCs w:val="14"/>
                <w:lang w:val="es-MX" w:eastAsia="es-MX"/>
              </w:rPr>
              <w:t xml:space="preserve">) </w:t>
            </w:r>
            <w:r w:rsidRPr="00286467">
              <w:rPr>
                <w:rFonts w:ascii="Arial" w:eastAsia="Times New Roman" w:hAnsi="Arial" w:cs="Arial"/>
                <w:sz w:val="14"/>
                <w:szCs w:val="14"/>
                <w:lang w:val="es-MX" w:eastAsia="es-MX"/>
              </w:rPr>
              <w:t xml:space="preserve">RIEGO DE ÁREAS VERDES CON UNA HUMEDAD EQUIVALENTE A 0.08 M DE PROFUNDIDAD DE LA TIERRA, POR SISTEMA DE ASPERSIÓN CON  MANGUERA  O CANALIZACIÓN  EVITANDO LOS EXCESOS  DE  AGUA PARA NO PROPICIAR PLAGAS O MALAS HIERBAS, </w:t>
            </w:r>
            <w:r w:rsidRPr="00286467">
              <w:rPr>
                <w:rFonts w:ascii="Arial" w:eastAsia="Times New Roman" w:hAnsi="Arial" w:cs="Arial"/>
                <w:b/>
                <w:bCs/>
                <w:sz w:val="14"/>
                <w:szCs w:val="14"/>
                <w:lang w:val="es-MX" w:eastAsia="es-MX"/>
              </w:rPr>
              <w:t>CON  FRECUENCIA  DIARIA</w:t>
            </w:r>
            <w:r w:rsidRPr="00286467">
              <w:rPr>
                <w:rFonts w:ascii="Arial" w:eastAsia="Times New Roman" w:hAnsi="Arial" w:cs="Arial"/>
                <w:sz w:val="14"/>
                <w:szCs w:val="14"/>
                <w:lang w:val="es-MX" w:eastAsia="es-MX"/>
              </w:rPr>
              <w:t>, EXCEPTO EN  ÉPOCAS  DE  LLUVIAS.</w:t>
            </w:r>
          </w:p>
        </w:tc>
        <w:tc>
          <w:tcPr>
            <w:tcW w:w="858" w:type="dxa"/>
            <w:tcBorders>
              <w:top w:val="nil"/>
              <w:left w:val="nil"/>
              <w:bottom w:val="nil"/>
              <w:right w:val="single" w:sz="4" w:space="0" w:color="auto"/>
            </w:tcBorders>
            <w:shd w:val="clear" w:color="auto" w:fill="auto"/>
            <w:hideMark/>
          </w:tcPr>
          <w:p w14:paraId="119C659A"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780" w:type="dxa"/>
            <w:tcBorders>
              <w:top w:val="nil"/>
              <w:left w:val="nil"/>
              <w:bottom w:val="nil"/>
              <w:right w:val="single" w:sz="4" w:space="0" w:color="auto"/>
            </w:tcBorders>
            <w:shd w:val="clear" w:color="auto" w:fill="auto"/>
            <w:hideMark/>
          </w:tcPr>
          <w:p w14:paraId="37F284B6"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100" w:type="dxa"/>
            <w:tcBorders>
              <w:top w:val="nil"/>
              <w:left w:val="nil"/>
              <w:bottom w:val="nil"/>
              <w:right w:val="single" w:sz="4" w:space="0" w:color="auto"/>
            </w:tcBorders>
            <w:shd w:val="clear" w:color="auto" w:fill="auto"/>
            <w:hideMark/>
          </w:tcPr>
          <w:p w14:paraId="6DDA03B2"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080" w:type="dxa"/>
            <w:tcBorders>
              <w:top w:val="nil"/>
              <w:left w:val="nil"/>
              <w:bottom w:val="nil"/>
              <w:right w:val="single" w:sz="4" w:space="0" w:color="auto"/>
            </w:tcBorders>
            <w:shd w:val="clear" w:color="auto" w:fill="auto"/>
            <w:hideMark/>
          </w:tcPr>
          <w:p w14:paraId="5FCCABBD"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r>
      <w:tr w:rsidR="00286467" w:rsidRPr="00286467" w14:paraId="0EBBBFC6" w14:textId="77777777" w:rsidTr="00286467">
        <w:trPr>
          <w:trHeight w:val="4530"/>
          <w:jc w:val="center"/>
        </w:trPr>
        <w:tc>
          <w:tcPr>
            <w:tcW w:w="763" w:type="dxa"/>
            <w:tcBorders>
              <w:top w:val="nil"/>
              <w:left w:val="single" w:sz="4" w:space="0" w:color="auto"/>
              <w:bottom w:val="nil"/>
              <w:right w:val="single" w:sz="4" w:space="0" w:color="auto"/>
            </w:tcBorders>
            <w:shd w:val="clear" w:color="auto" w:fill="auto"/>
            <w:noWrap/>
            <w:vAlign w:val="bottom"/>
            <w:hideMark/>
          </w:tcPr>
          <w:p w14:paraId="7E48EB4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lastRenderedPageBreak/>
              <w:t>1</w:t>
            </w:r>
          </w:p>
        </w:tc>
        <w:tc>
          <w:tcPr>
            <w:tcW w:w="1300" w:type="dxa"/>
            <w:tcBorders>
              <w:top w:val="nil"/>
              <w:left w:val="nil"/>
              <w:bottom w:val="nil"/>
              <w:right w:val="single" w:sz="4" w:space="0" w:color="auto"/>
            </w:tcBorders>
            <w:shd w:val="clear" w:color="auto" w:fill="auto"/>
            <w:noWrap/>
            <w:vAlign w:val="bottom"/>
            <w:hideMark/>
          </w:tcPr>
          <w:p w14:paraId="4E760789"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MAV01-005</w:t>
            </w:r>
          </w:p>
        </w:tc>
        <w:tc>
          <w:tcPr>
            <w:tcW w:w="4736" w:type="dxa"/>
            <w:tcBorders>
              <w:top w:val="nil"/>
              <w:left w:val="nil"/>
              <w:bottom w:val="nil"/>
              <w:right w:val="single" w:sz="4" w:space="0" w:color="auto"/>
            </w:tcBorders>
            <w:shd w:val="clear" w:color="auto" w:fill="auto"/>
            <w:hideMark/>
          </w:tcPr>
          <w:p w14:paraId="210BF467" w14:textId="77777777" w:rsidR="00286467" w:rsidRPr="00286467" w:rsidRDefault="00286467" w:rsidP="00286467">
            <w:pPr>
              <w:jc w:val="both"/>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j) ATERRADO O ARROPE  CON TIERRA NEGRA O DE MONTE DE 1.5 CM  DE ESPESOR  PROMEDIO Y  UN  25 DE ARENA FINA PARA  ACONDICIONAR  UNA MEJOR  PERMEABILIDAD, </w:t>
            </w:r>
            <w:r w:rsidRPr="00286467">
              <w:rPr>
                <w:rFonts w:ascii="Arial" w:eastAsia="Times New Roman" w:hAnsi="Arial" w:cs="Arial"/>
                <w:b/>
                <w:bCs/>
                <w:sz w:val="14"/>
                <w:szCs w:val="14"/>
                <w:lang w:val="es-MX" w:eastAsia="es-MX"/>
              </w:rPr>
              <w:t>CON  FRECUENCIA SEMESTRAL.</w:t>
            </w:r>
            <w:r w:rsidRPr="00286467">
              <w:rPr>
                <w:rFonts w:ascii="Arial" w:eastAsia="Times New Roman" w:hAnsi="Arial" w:cs="Arial"/>
                <w:sz w:val="14"/>
                <w:szCs w:val="14"/>
                <w:lang w:val="es-MX" w:eastAsia="es-MX"/>
              </w:rPr>
              <w:br/>
              <w:t xml:space="preserve">k) ENCALADO DE TRONCOS DE ÁRBOLES A BASE DE CALHIDRA Y SAL  A  UNA ALTURA DE 1.30 MTS APROXIMADAMENTE.  </w:t>
            </w:r>
            <w:r w:rsidRPr="00286467">
              <w:rPr>
                <w:rFonts w:ascii="Arial" w:eastAsia="Times New Roman" w:hAnsi="Arial" w:cs="Arial"/>
                <w:b/>
                <w:bCs/>
                <w:sz w:val="14"/>
                <w:szCs w:val="14"/>
                <w:lang w:val="es-MX" w:eastAsia="es-MX"/>
              </w:rPr>
              <w:t>FRECUENCIA BIMESTRAL O SEGÚN SE REQUIERA.</w:t>
            </w:r>
            <w:r w:rsidRPr="00286467">
              <w:rPr>
                <w:rFonts w:ascii="Arial" w:eastAsia="Times New Roman" w:hAnsi="Arial" w:cs="Arial"/>
                <w:sz w:val="14"/>
                <w:szCs w:val="14"/>
                <w:lang w:val="es-MX" w:eastAsia="es-MX"/>
              </w:rPr>
              <w:br/>
              <w:t xml:space="preserve">l) FUMIGADO Y FERTILIZADO A BASE DE SULFATO DE AMONIO, MALATHION HELIOS 50% SIMBUSH CALHIDRA, SAL, CONFORME  A  LAS PROPORCIONES QUE RECOMIENDA  EL FABRICANTE Y FERTILIZANTES  PARA PASTO Y ÁRBOLES, </w:t>
            </w:r>
            <w:r w:rsidRPr="00286467">
              <w:rPr>
                <w:rFonts w:ascii="Arial" w:eastAsia="Times New Roman" w:hAnsi="Arial" w:cs="Arial"/>
                <w:b/>
                <w:bCs/>
                <w:sz w:val="14"/>
                <w:szCs w:val="14"/>
                <w:lang w:val="es-MX" w:eastAsia="es-MX"/>
              </w:rPr>
              <w:t>CON FRECUENCIA SEMESTRAL.</w:t>
            </w:r>
            <w:r w:rsidRPr="00286467">
              <w:rPr>
                <w:rFonts w:ascii="Arial" w:eastAsia="Times New Roman" w:hAnsi="Arial" w:cs="Arial"/>
                <w:sz w:val="14"/>
                <w:szCs w:val="14"/>
                <w:lang w:val="es-MX" w:eastAsia="es-MX"/>
              </w:rPr>
              <w:br/>
              <w:t xml:space="preserve">m) LA BASURA PRODUCTO DE </w:t>
            </w:r>
            <w:proofErr w:type="spellStart"/>
            <w:r w:rsidRPr="00286467">
              <w:rPr>
                <w:rFonts w:ascii="Arial" w:eastAsia="Times New Roman" w:hAnsi="Arial" w:cs="Arial"/>
                <w:sz w:val="14"/>
                <w:szCs w:val="14"/>
                <w:lang w:val="es-MX" w:eastAsia="es-MX"/>
              </w:rPr>
              <w:t>DE</w:t>
            </w:r>
            <w:proofErr w:type="spellEnd"/>
            <w:r w:rsidRPr="00286467">
              <w:rPr>
                <w:rFonts w:ascii="Arial" w:eastAsia="Times New Roman" w:hAnsi="Arial" w:cs="Arial"/>
                <w:sz w:val="14"/>
                <w:szCs w:val="14"/>
                <w:lang w:val="es-MX" w:eastAsia="es-MX"/>
              </w:rPr>
              <w:t xml:space="preserve"> PODADO DE PLANTAS Y ÁRBOLES DEBERÁ SER RETIRADA FUERA DE LA UNIDAD.</w:t>
            </w:r>
            <w:r w:rsidRPr="00286467">
              <w:rPr>
                <w:rFonts w:ascii="Arial" w:eastAsia="Times New Roman" w:hAnsi="Arial" w:cs="Arial"/>
                <w:sz w:val="14"/>
                <w:szCs w:val="14"/>
                <w:lang w:val="es-MX" w:eastAsia="es-MX"/>
              </w:rPr>
              <w:br/>
              <w:t>n) INCLUYE TODOS LOS MACETEROS CON PLANTAS EXISTENTES  EN LA UNIDAD, RIEGO DIARIO, LIMPIEZA, PODADO, ARROPE.</w:t>
            </w:r>
            <w:r w:rsidRPr="00286467">
              <w:rPr>
                <w:rFonts w:ascii="Arial" w:eastAsia="Times New Roman" w:hAnsi="Arial" w:cs="Arial"/>
                <w:sz w:val="14"/>
                <w:szCs w:val="14"/>
                <w:lang w:val="es-MX" w:eastAsia="es-MX"/>
              </w:rPr>
              <w:br/>
            </w:r>
            <w:r w:rsidRPr="00286467">
              <w:rPr>
                <w:rFonts w:ascii="Arial" w:eastAsia="Times New Roman" w:hAnsi="Arial" w:cs="Arial"/>
                <w:sz w:val="14"/>
                <w:szCs w:val="14"/>
                <w:lang w:val="es-MX" w:eastAsia="es-MX"/>
              </w:rPr>
              <w:br/>
            </w:r>
            <w:r w:rsidRPr="00286467">
              <w:rPr>
                <w:rFonts w:ascii="Arial" w:eastAsia="Times New Roman" w:hAnsi="Arial" w:cs="Arial"/>
                <w:b/>
                <w:bCs/>
                <w:sz w:val="14"/>
                <w:szCs w:val="14"/>
                <w:lang w:val="es-MX" w:eastAsia="es-MX"/>
              </w:rPr>
              <w:t>EL PRECIO INCLUYE SUMINISTRO DE  BOLSAS, ESCOBAS O ARAÑAS,  HERRAMIENTA, EQUIPO Y MANO DE OBRA PARA LA EJECUCION DEL SERVICIO.</w:t>
            </w:r>
            <w:r w:rsidRPr="00286467">
              <w:rPr>
                <w:rFonts w:ascii="Arial" w:eastAsia="Times New Roman" w:hAnsi="Arial" w:cs="Arial"/>
                <w:b/>
                <w:bCs/>
                <w:sz w:val="14"/>
                <w:szCs w:val="14"/>
                <w:lang w:val="es-MX" w:eastAsia="es-MX"/>
              </w:rPr>
              <w:br/>
            </w:r>
            <w:r w:rsidRPr="00286467">
              <w:rPr>
                <w:rFonts w:ascii="Arial" w:eastAsia="Times New Roman" w:hAnsi="Arial" w:cs="Arial"/>
                <w:b/>
                <w:bCs/>
                <w:sz w:val="14"/>
                <w:szCs w:val="14"/>
                <w:lang w:val="es-MX" w:eastAsia="es-MX"/>
              </w:rPr>
              <w:br/>
            </w:r>
            <w:r w:rsidRPr="00286467">
              <w:rPr>
                <w:rFonts w:ascii="Arial" w:eastAsia="Times New Roman" w:hAnsi="Arial" w:cs="Arial"/>
                <w:sz w:val="14"/>
                <w:szCs w:val="14"/>
                <w:lang w:val="es-MX" w:eastAsia="es-MX"/>
              </w:rPr>
              <w:t>PERIODO A REALIZAR CONFORME AL ARTÍCULO 49, AL DÍA SIGUIENTE DEL FALLO AL 15 DE JULIO DE 2025</w:t>
            </w:r>
          </w:p>
        </w:tc>
        <w:tc>
          <w:tcPr>
            <w:tcW w:w="858" w:type="dxa"/>
            <w:tcBorders>
              <w:top w:val="nil"/>
              <w:left w:val="nil"/>
              <w:bottom w:val="nil"/>
              <w:right w:val="single" w:sz="4" w:space="0" w:color="auto"/>
            </w:tcBorders>
            <w:shd w:val="clear" w:color="auto" w:fill="auto"/>
            <w:hideMark/>
          </w:tcPr>
          <w:p w14:paraId="62ABE0E4"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780" w:type="dxa"/>
            <w:tcBorders>
              <w:top w:val="nil"/>
              <w:left w:val="nil"/>
              <w:bottom w:val="nil"/>
              <w:right w:val="single" w:sz="4" w:space="0" w:color="auto"/>
            </w:tcBorders>
            <w:shd w:val="clear" w:color="auto" w:fill="auto"/>
            <w:hideMark/>
          </w:tcPr>
          <w:p w14:paraId="76DF83FC"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100" w:type="dxa"/>
            <w:tcBorders>
              <w:top w:val="nil"/>
              <w:left w:val="nil"/>
              <w:bottom w:val="nil"/>
              <w:right w:val="single" w:sz="4" w:space="0" w:color="auto"/>
            </w:tcBorders>
            <w:shd w:val="clear" w:color="auto" w:fill="auto"/>
            <w:hideMark/>
          </w:tcPr>
          <w:p w14:paraId="77D74FBB"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080" w:type="dxa"/>
            <w:tcBorders>
              <w:top w:val="nil"/>
              <w:left w:val="nil"/>
              <w:bottom w:val="nil"/>
              <w:right w:val="single" w:sz="4" w:space="0" w:color="auto"/>
            </w:tcBorders>
            <w:shd w:val="clear" w:color="auto" w:fill="auto"/>
            <w:hideMark/>
          </w:tcPr>
          <w:p w14:paraId="1A1ABC6F"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r>
      <w:tr w:rsidR="00286467" w:rsidRPr="00286467" w14:paraId="26FF6D5B" w14:textId="77777777" w:rsidTr="00286467">
        <w:trPr>
          <w:trHeight w:val="282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3B8D36A"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74936418"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4736" w:type="dxa"/>
            <w:tcBorders>
              <w:top w:val="nil"/>
              <w:left w:val="nil"/>
              <w:bottom w:val="single" w:sz="4" w:space="0" w:color="auto"/>
              <w:right w:val="single" w:sz="4" w:space="0" w:color="auto"/>
            </w:tcBorders>
            <w:shd w:val="clear" w:color="auto" w:fill="auto"/>
            <w:hideMark/>
          </w:tcPr>
          <w:p w14:paraId="5573DDB6" w14:textId="77777777" w:rsidR="00286467" w:rsidRPr="00286467" w:rsidRDefault="00286467" w:rsidP="00286467">
            <w:pPr>
              <w:jc w:val="both"/>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EN ESTE  PERIODO  SE DEBE REALIZAR  LA CANTIDAD MÁXIMA, DE LA SIGUIENTE FORMA:  LA CANTIDAD MÁXIMA DE M2  SE DIVIDE ENTRE EL NÚMERO DE LOS MESES DE SERVICIO Y  EL RESULTADO (ÁREA) QUE SE OBTENGA ES LA  QUE SE TENDRÁ QUE FACTURAR EN FORMA MENSUAL.</w:t>
            </w:r>
            <w:r w:rsidRPr="00286467">
              <w:rPr>
                <w:rFonts w:ascii="Arial" w:eastAsia="Times New Roman" w:hAnsi="Arial" w:cs="Arial"/>
                <w:sz w:val="14"/>
                <w:szCs w:val="14"/>
                <w:lang w:val="es-MX" w:eastAsia="es-MX"/>
              </w:rPr>
              <w:br/>
              <w:t>LAS ÁREAS  DONDE DEBE  EJECUTARSE EL SERVICIO,  SERÁN DETERMINADAS POR EL JEFE DE CONSERVACIÓN PREVIO AL INICIO DEL CONTRATO Y ESTAS SON LAS QUE PROCEDERÁN PARA SU PAGO CORRESPONDIENTE.</w:t>
            </w:r>
            <w:r w:rsidRPr="00286467">
              <w:rPr>
                <w:rFonts w:ascii="Arial" w:eastAsia="Times New Roman" w:hAnsi="Arial" w:cs="Arial"/>
                <w:sz w:val="14"/>
                <w:szCs w:val="14"/>
                <w:lang w:val="es-MX" w:eastAsia="es-MX"/>
              </w:rPr>
              <w:br/>
              <w:t xml:space="preserve">ASIMISMO ESTA ÁREA RESULTANTE ES LA QUE SE TENDRÁ QUE REALIZAR CONFORME A LO DESCRITO Y A  LA PERIODICIDAD DESCRITA EN EL PRESENTE CONCEPTO Y CONFORME A LO ESTIPULADO O PLASMADO EN EL "PROGRAMA CALENDARIZADO PARA LA REALIZACIÓN  DEL SERVICIO DE MANTENIMIENTO A ÁREAS VERDES". </w:t>
            </w:r>
          </w:p>
        </w:tc>
        <w:tc>
          <w:tcPr>
            <w:tcW w:w="858" w:type="dxa"/>
            <w:tcBorders>
              <w:top w:val="nil"/>
              <w:left w:val="nil"/>
              <w:bottom w:val="single" w:sz="4" w:space="0" w:color="auto"/>
              <w:right w:val="single" w:sz="4" w:space="0" w:color="auto"/>
            </w:tcBorders>
            <w:shd w:val="clear" w:color="auto" w:fill="auto"/>
            <w:hideMark/>
          </w:tcPr>
          <w:p w14:paraId="590D65A8"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780" w:type="dxa"/>
            <w:tcBorders>
              <w:top w:val="nil"/>
              <w:left w:val="nil"/>
              <w:bottom w:val="single" w:sz="4" w:space="0" w:color="auto"/>
              <w:right w:val="single" w:sz="4" w:space="0" w:color="auto"/>
            </w:tcBorders>
            <w:shd w:val="clear" w:color="auto" w:fill="auto"/>
            <w:hideMark/>
          </w:tcPr>
          <w:p w14:paraId="7201D65D"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100" w:type="dxa"/>
            <w:tcBorders>
              <w:top w:val="nil"/>
              <w:left w:val="nil"/>
              <w:bottom w:val="single" w:sz="4" w:space="0" w:color="auto"/>
              <w:right w:val="single" w:sz="4" w:space="0" w:color="auto"/>
            </w:tcBorders>
            <w:shd w:val="clear" w:color="auto" w:fill="auto"/>
            <w:hideMark/>
          </w:tcPr>
          <w:p w14:paraId="4B89A30C"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1080" w:type="dxa"/>
            <w:tcBorders>
              <w:top w:val="nil"/>
              <w:left w:val="nil"/>
              <w:bottom w:val="single" w:sz="4" w:space="0" w:color="auto"/>
              <w:right w:val="single" w:sz="4" w:space="0" w:color="auto"/>
            </w:tcBorders>
            <w:shd w:val="clear" w:color="auto" w:fill="auto"/>
            <w:hideMark/>
          </w:tcPr>
          <w:p w14:paraId="7A40E789"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r>
      <w:tr w:rsidR="00286467" w:rsidRPr="00286467" w14:paraId="7BC5A465"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012F5D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626DA19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MAV01-005-005</w:t>
            </w:r>
          </w:p>
        </w:tc>
        <w:tc>
          <w:tcPr>
            <w:tcW w:w="4736" w:type="dxa"/>
            <w:tcBorders>
              <w:top w:val="nil"/>
              <w:left w:val="nil"/>
              <w:bottom w:val="single" w:sz="4" w:space="0" w:color="auto"/>
              <w:right w:val="single" w:sz="4" w:space="0" w:color="auto"/>
            </w:tcBorders>
            <w:shd w:val="clear" w:color="auto" w:fill="auto"/>
            <w:hideMark/>
          </w:tcPr>
          <w:p w14:paraId="22DC8342"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1, OAXACA, OAX.</w:t>
            </w:r>
          </w:p>
        </w:tc>
        <w:tc>
          <w:tcPr>
            <w:tcW w:w="858" w:type="dxa"/>
            <w:tcBorders>
              <w:top w:val="nil"/>
              <w:left w:val="nil"/>
              <w:bottom w:val="single" w:sz="4" w:space="0" w:color="auto"/>
              <w:right w:val="single" w:sz="4" w:space="0" w:color="auto"/>
            </w:tcBorders>
            <w:shd w:val="clear" w:color="auto" w:fill="auto"/>
            <w:vAlign w:val="center"/>
            <w:hideMark/>
          </w:tcPr>
          <w:p w14:paraId="00A4425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3890A78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207846F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912</w:t>
            </w:r>
          </w:p>
        </w:tc>
        <w:tc>
          <w:tcPr>
            <w:tcW w:w="1080" w:type="dxa"/>
            <w:tcBorders>
              <w:top w:val="nil"/>
              <w:left w:val="nil"/>
              <w:bottom w:val="single" w:sz="4" w:space="0" w:color="auto"/>
              <w:right w:val="single" w:sz="4" w:space="0" w:color="auto"/>
            </w:tcBorders>
            <w:shd w:val="clear" w:color="auto" w:fill="auto"/>
            <w:noWrap/>
            <w:vAlign w:val="center"/>
            <w:hideMark/>
          </w:tcPr>
          <w:p w14:paraId="4147D51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2,280</w:t>
            </w:r>
          </w:p>
        </w:tc>
      </w:tr>
      <w:tr w:rsidR="00286467" w:rsidRPr="00286467" w14:paraId="5A159758"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840B1D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14F4A98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MAV01-005-010</w:t>
            </w:r>
          </w:p>
        </w:tc>
        <w:tc>
          <w:tcPr>
            <w:tcW w:w="4736" w:type="dxa"/>
            <w:tcBorders>
              <w:top w:val="nil"/>
              <w:left w:val="nil"/>
              <w:bottom w:val="single" w:sz="4" w:space="0" w:color="auto"/>
              <w:right w:val="single" w:sz="4" w:space="0" w:color="auto"/>
            </w:tcBorders>
            <w:shd w:val="clear" w:color="auto" w:fill="auto"/>
            <w:hideMark/>
          </w:tcPr>
          <w:p w14:paraId="09188101"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UMAA, OAXACA</w:t>
            </w:r>
          </w:p>
        </w:tc>
        <w:tc>
          <w:tcPr>
            <w:tcW w:w="858" w:type="dxa"/>
            <w:tcBorders>
              <w:top w:val="nil"/>
              <w:left w:val="nil"/>
              <w:bottom w:val="single" w:sz="4" w:space="0" w:color="auto"/>
              <w:right w:val="single" w:sz="4" w:space="0" w:color="auto"/>
            </w:tcBorders>
            <w:shd w:val="clear" w:color="auto" w:fill="auto"/>
            <w:vAlign w:val="center"/>
            <w:hideMark/>
          </w:tcPr>
          <w:p w14:paraId="0C19B87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51C764E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6977F04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384</w:t>
            </w:r>
          </w:p>
        </w:tc>
        <w:tc>
          <w:tcPr>
            <w:tcW w:w="1080" w:type="dxa"/>
            <w:tcBorders>
              <w:top w:val="nil"/>
              <w:left w:val="nil"/>
              <w:bottom w:val="single" w:sz="4" w:space="0" w:color="auto"/>
              <w:right w:val="single" w:sz="4" w:space="0" w:color="auto"/>
            </w:tcBorders>
            <w:shd w:val="clear" w:color="auto" w:fill="auto"/>
            <w:noWrap/>
            <w:vAlign w:val="center"/>
            <w:hideMark/>
          </w:tcPr>
          <w:p w14:paraId="3949AA4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960</w:t>
            </w:r>
          </w:p>
        </w:tc>
      </w:tr>
      <w:tr w:rsidR="00286467" w:rsidRPr="00286467" w14:paraId="5A035B62" w14:textId="77777777" w:rsidTr="00286467">
        <w:trPr>
          <w:trHeight w:val="102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95BDDF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46016A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MAV01-005-015</w:t>
            </w:r>
          </w:p>
        </w:tc>
        <w:tc>
          <w:tcPr>
            <w:tcW w:w="4736" w:type="dxa"/>
            <w:tcBorders>
              <w:top w:val="nil"/>
              <w:left w:val="nil"/>
              <w:bottom w:val="single" w:sz="4" w:space="0" w:color="auto"/>
              <w:right w:val="single" w:sz="4" w:space="0" w:color="auto"/>
            </w:tcBorders>
            <w:shd w:val="clear" w:color="auto" w:fill="auto"/>
            <w:hideMark/>
          </w:tcPr>
          <w:p w14:paraId="1551625B"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2, SALINA CRUZ  (EL RIEGO DE JARDINES SE REALIZARA CON AGUA PROVENIENTE DE LA PLANTA DE TRATAMIENTO DE AGUAS RESIDUALES; EL PROVEEDOR SUMINISTRARA SU PROPIA MANGUERA DE RIEGO DE 2" DE DIAMETRO).</w:t>
            </w:r>
          </w:p>
        </w:tc>
        <w:tc>
          <w:tcPr>
            <w:tcW w:w="858" w:type="dxa"/>
            <w:tcBorders>
              <w:top w:val="nil"/>
              <w:left w:val="nil"/>
              <w:bottom w:val="single" w:sz="4" w:space="0" w:color="auto"/>
              <w:right w:val="single" w:sz="4" w:space="0" w:color="auto"/>
            </w:tcBorders>
            <w:shd w:val="clear" w:color="auto" w:fill="auto"/>
            <w:vAlign w:val="center"/>
            <w:hideMark/>
          </w:tcPr>
          <w:p w14:paraId="6E36E93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B9CD61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5ACF042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374</w:t>
            </w:r>
          </w:p>
        </w:tc>
        <w:tc>
          <w:tcPr>
            <w:tcW w:w="1080" w:type="dxa"/>
            <w:tcBorders>
              <w:top w:val="nil"/>
              <w:left w:val="nil"/>
              <w:bottom w:val="single" w:sz="4" w:space="0" w:color="auto"/>
              <w:right w:val="single" w:sz="4" w:space="0" w:color="auto"/>
            </w:tcBorders>
            <w:shd w:val="clear" w:color="auto" w:fill="auto"/>
            <w:noWrap/>
            <w:vAlign w:val="center"/>
            <w:hideMark/>
          </w:tcPr>
          <w:p w14:paraId="52DF426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934</w:t>
            </w:r>
          </w:p>
        </w:tc>
      </w:tr>
      <w:tr w:rsidR="00286467" w:rsidRPr="00286467" w14:paraId="4FA2CBFB"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DD5A30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17DB467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MAV01-005-020</w:t>
            </w:r>
          </w:p>
        </w:tc>
        <w:tc>
          <w:tcPr>
            <w:tcW w:w="4736" w:type="dxa"/>
            <w:tcBorders>
              <w:top w:val="nil"/>
              <w:left w:val="nil"/>
              <w:bottom w:val="single" w:sz="4" w:space="0" w:color="auto"/>
              <w:right w:val="single" w:sz="4" w:space="0" w:color="auto"/>
            </w:tcBorders>
            <w:shd w:val="clear" w:color="auto" w:fill="auto"/>
            <w:hideMark/>
          </w:tcPr>
          <w:p w14:paraId="522BFD2E"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H.G.S/CMF No. 41, HUATULCO</w:t>
            </w:r>
          </w:p>
        </w:tc>
        <w:tc>
          <w:tcPr>
            <w:tcW w:w="858" w:type="dxa"/>
            <w:tcBorders>
              <w:top w:val="nil"/>
              <w:left w:val="nil"/>
              <w:bottom w:val="single" w:sz="4" w:space="0" w:color="auto"/>
              <w:right w:val="single" w:sz="4" w:space="0" w:color="auto"/>
            </w:tcBorders>
            <w:shd w:val="clear" w:color="auto" w:fill="auto"/>
            <w:vAlign w:val="center"/>
            <w:hideMark/>
          </w:tcPr>
          <w:p w14:paraId="7C9CAA6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141D8F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762DEB6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760</w:t>
            </w:r>
          </w:p>
        </w:tc>
        <w:tc>
          <w:tcPr>
            <w:tcW w:w="1080" w:type="dxa"/>
            <w:tcBorders>
              <w:top w:val="nil"/>
              <w:left w:val="nil"/>
              <w:bottom w:val="single" w:sz="4" w:space="0" w:color="auto"/>
              <w:right w:val="single" w:sz="4" w:space="0" w:color="auto"/>
            </w:tcBorders>
            <w:shd w:val="clear" w:color="auto" w:fill="auto"/>
            <w:noWrap/>
            <w:vAlign w:val="center"/>
            <w:hideMark/>
          </w:tcPr>
          <w:p w14:paraId="5AAD910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1,900</w:t>
            </w:r>
          </w:p>
        </w:tc>
      </w:tr>
      <w:tr w:rsidR="00286467" w:rsidRPr="00286467" w14:paraId="6D98DBB0"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3784CB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9244EA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MAV01-005-025</w:t>
            </w:r>
          </w:p>
        </w:tc>
        <w:tc>
          <w:tcPr>
            <w:tcW w:w="4736" w:type="dxa"/>
            <w:tcBorders>
              <w:top w:val="nil"/>
              <w:left w:val="nil"/>
              <w:bottom w:val="single" w:sz="4" w:space="0" w:color="auto"/>
              <w:right w:val="single" w:sz="4" w:space="0" w:color="auto"/>
            </w:tcBorders>
            <w:shd w:val="clear" w:color="auto" w:fill="auto"/>
            <w:hideMark/>
          </w:tcPr>
          <w:p w14:paraId="70EABA74"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SUBDELEGACION HUATULCO, OAX.</w:t>
            </w:r>
          </w:p>
        </w:tc>
        <w:tc>
          <w:tcPr>
            <w:tcW w:w="858" w:type="dxa"/>
            <w:tcBorders>
              <w:top w:val="nil"/>
              <w:left w:val="nil"/>
              <w:bottom w:val="single" w:sz="4" w:space="0" w:color="auto"/>
              <w:right w:val="single" w:sz="4" w:space="0" w:color="auto"/>
            </w:tcBorders>
            <w:shd w:val="clear" w:color="auto" w:fill="auto"/>
            <w:vAlign w:val="center"/>
            <w:hideMark/>
          </w:tcPr>
          <w:p w14:paraId="77FFE72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F53BC7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3A72712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320</w:t>
            </w:r>
          </w:p>
        </w:tc>
        <w:tc>
          <w:tcPr>
            <w:tcW w:w="1080" w:type="dxa"/>
            <w:tcBorders>
              <w:top w:val="nil"/>
              <w:left w:val="nil"/>
              <w:bottom w:val="single" w:sz="4" w:space="0" w:color="auto"/>
              <w:right w:val="single" w:sz="4" w:space="0" w:color="auto"/>
            </w:tcBorders>
            <w:shd w:val="clear" w:color="auto" w:fill="auto"/>
            <w:noWrap/>
            <w:vAlign w:val="center"/>
            <w:hideMark/>
          </w:tcPr>
          <w:p w14:paraId="536BE76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800</w:t>
            </w:r>
          </w:p>
        </w:tc>
      </w:tr>
      <w:tr w:rsidR="00286467" w:rsidRPr="00286467" w14:paraId="4B814CE6"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C30F28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1CD463E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MAV01-005-030</w:t>
            </w:r>
          </w:p>
        </w:tc>
        <w:tc>
          <w:tcPr>
            <w:tcW w:w="4736" w:type="dxa"/>
            <w:tcBorders>
              <w:top w:val="nil"/>
              <w:left w:val="nil"/>
              <w:bottom w:val="single" w:sz="4" w:space="0" w:color="auto"/>
              <w:right w:val="single" w:sz="4" w:space="0" w:color="auto"/>
            </w:tcBorders>
            <w:shd w:val="clear" w:color="auto" w:fill="auto"/>
            <w:hideMark/>
          </w:tcPr>
          <w:p w14:paraId="1B0A8139"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65, OAXACA, OAX.</w:t>
            </w:r>
          </w:p>
        </w:tc>
        <w:tc>
          <w:tcPr>
            <w:tcW w:w="858" w:type="dxa"/>
            <w:tcBorders>
              <w:top w:val="nil"/>
              <w:left w:val="nil"/>
              <w:bottom w:val="single" w:sz="4" w:space="0" w:color="auto"/>
              <w:right w:val="single" w:sz="4" w:space="0" w:color="auto"/>
            </w:tcBorders>
            <w:shd w:val="clear" w:color="auto" w:fill="auto"/>
            <w:vAlign w:val="center"/>
            <w:hideMark/>
          </w:tcPr>
          <w:p w14:paraId="7D0C206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5544E2B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4EB98C1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415</w:t>
            </w:r>
          </w:p>
        </w:tc>
        <w:tc>
          <w:tcPr>
            <w:tcW w:w="1080" w:type="dxa"/>
            <w:tcBorders>
              <w:top w:val="nil"/>
              <w:left w:val="nil"/>
              <w:bottom w:val="single" w:sz="4" w:space="0" w:color="auto"/>
              <w:right w:val="single" w:sz="4" w:space="0" w:color="auto"/>
            </w:tcBorders>
            <w:shd w:val="clear" w:color="auto" w:fill="auto"/>
            <w:noWrap/>
            <w:vAlign w:val="center"/>
            <w:hideMark/>
          </w:tcPr>
          <w:p w14:paraId="3F4169B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1,036</w:t>
            </w:r>
          </w:p>
        </w:tc>
      </w:tr>
      <w:tr w:rsidR="00286467" w:rsidRPr="00286467" w14:paraId="47B80017"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A6FEEF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32F6AA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MAV01-005-035</w:t>
            </w:r>
          </w:p>
        </w:tc>
        <w:tc>
          <w:tcPr>
            <w:tcW w:w="4736" w:type="dxa"/>
            <w:tcBorders>
              <w:top w:val="nil"/>
              <w:left w:val="nil"/>
              <w:bottom w:val="single" w:sz="4" w:space="0" w:color="auto"/>
              <w:right w:val="single" w:sz="4" w:space="0" w:color="auto"/>
            </w:tcBorders>
            <w:shd w:val="clear" w:color="auto" w:fill="auto"/>
            <w:hideMark/>
          </w:tcPr>
          <w:p w14:paraId="7D1B31E0"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17, MAGDALENA APAZCO</w:t>
            </w:r>
          </w:p>
        </w:tc>
        <w:tc>
          <w:tcPr>
            <w:tcW w:w="858" w:type="dxa"/>
            <w:tcBorders>
              <w:top w:val="nil"/>
              <w:left w:val="nil"/>
              <w:bottom w:val="single" w:sz="4" w:space="0" w:color="auto"/>
              <w:right w:val="single" w:sz="4" w:space="0" w:color="auto"/>
            </w:tcBorders>
            <w:shd w:val="clear" w:color="auto" w:fill="auto"/>
            <w:vAlign w:val="center"/>
            <w:hideMark/>
          </w:tcPr>
          <w:p w14:paraId="17555AF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0902BB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75EA183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39</w:t>
            </w:r>
          </w:p>
        </w:tc>
        <w:tc>
          <w:tcPr>
            <w:tcW w:w="1080" w:type="dxa"/>
            <w:tcBorders>
              <w:top w:val="nil"/>
              <w:left w:val="nil"/>
              <w:bottom w:val="single" w:sz="4" w:space="0" w:color="auto"/>
              <w:right w:val="single" w:sz="4" w:space="0" w:color="auto"/>
            </w:tcBorders>
            <w:shd w:val="clear" w:color="auto" w:fill="auto"/>
            <w:noWrap/>
            <w:vAlign w:val="center"/>
            <w:hideMark/>
          </w:tcPr>
          <w:p w14:paraId="30AF14A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96</w:t>
            </w:r>
          </w:p>
        </w:tc>
      </w:tr>
      <w:tr w:rsidR="00286467" w:rsidRPr="00286467" w14:paraId="5EE36B58" w14:textId="77777777" w:rsidTr="00286467">
        <w:trPr>
          <w:trHeight w:val="27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8E85FB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05AE2A1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MAV01-005-040</w:t>
            </w:r>
          </w:p>
        </w:tc>
        <w:tc>
          <w:tcPr>
            <w:tcW w:w="4736" w:type="dxa"/>
            <w:tcBorders>
              <w:top w:val="nil"/>
              <w:left w:val="nil"/>
              <w:bottom w:val="single" w:sz="4" w:space="0" w:color="auto"/>
              <w:right w:val="single" w:sz="4" w:space="0" w:color="auto"/>
            </w:tcBorders>
            <w:shd w:val="clear" w:color="auto" w:fill="auto"/>
            <w:hideMark/>
          </w:tcPr>
          <w:p w14:paraId="05913FAC"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56, SAN PABLO HUITZO</w:t>
            </w:r>
          </w:p>
        </w:tc>
        <w:tc>
          <w:tcPr>
            <w:tcW w:w="858" w:type="dxa"/>
            <w:tcBorders>
              <w:top w:val="nil"/>
              <w:left w:val="nil"/>
              <w:bottom w:val="single" w:sz="4" w:space="0" w:color="auto"/>
              <w:right w:val="single" w:sz="4" w:space="0" w:color="auto"/>
            </w:tcBorders>
            <w:shd w:val="clear" w:color="auto" w:fill="auto"/>
            <w:vAlign w:val="center"/>
            <w:hideMark/>
          </w:tcPr>
          <w:p w14:paraId="30446D5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C249EB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33E9BE1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180</w:t>
            </w:r>
          </w:p>
        </w:tc>
        <w:tc>
          <w:tcPr>
            <w:tcW w:w="1080" w:type="dxa"/>
            <w:tcBorders>
              <w:top w:val="nil"/>
              <w:left w:val="nil"/>
              <w:bottom w:val="single" w:sz="4" w:space="0" w:color="auto"/>
              <w:right w:val="single" w:sz="4" w:space="0" w:color="auto"/>
            </w:tcBorders>
            <w:shd w:val="clear" w:color="auto" w:fill="auto"/>
            <w:noWrap/>
            <w:vAlign w:val="center"/>
            <w:hideMark/>
          </w:tcPr>
          <w:p w14:paraId="292DD8D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450</w:t>
            </w:r>
          </w:p>
        </w:tc>
      </w:tr>
      <w:tr w:rsidR="00286467" w:rsidRPr="00286467" w14:paraId="35DEE0D5" w14:textId="77777777" w:rsidTr="00286467">
        <w:trPr>
          <w:trHeight w:val="354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599E94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lastRenderedPageBreak/>
              <w:t>1</w:t>
            </w:r>
          </w:p>
        </w:tc>
        <w:tc>
          <w:tcPr>
            <w:tcW w:w="1300" w:type="dxa"/>
            <w:tcBorders>
              <w:top w:val="nil"/>
              <w:left w:val="nil"/>
              <w:bottom w:val="single" w:sz="4" w:space="0" w:color="auto"/>
              <w:right w:val="single" w:sz="4" w:space="0" w:color="auto"/>
            </w:tcBorders>
            <w:shd w:val="clear" w:color="auto" w:fill="auto"/>
            <w:noWrap/>
            <w:vAlign w:val="center"/>
            <w:hideMark/>
          </w:tcPr>
          <w:p w14:paraId="0C965E19"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MAV01-010</w:t>
            </w:r>
          </w:p>
        </w:tc>
        <w:tc>
          <w:tcPr>
            <w:tcW w:w="4736" w:type="dxa"/>
            <w:tcBorders>
              <w:top w:val="nil"/>
              <w:left w:val="nil"/>
              <w:bottom w:val="single" w:sz="4" w:space="0" w:color="auto"/>
              <w:right w:val="single" w:sz="4" w:space="0" w:color="auto"/>
            </w:tcBorders>
            <w:shd w:val="clear" w:color="auto" w:fill="auto"/>
            <w:hideMark/>
          </w:tcPr>
          <w:p w14:paraId="7FA4A5BE" w14:textId="77777777" w:rsidR="00286467" w:rsidRPr="00286467" w:rsidRDefault="00286467" w:rsidP="00286467">
            <w:pPr>
              <w:jc w:val="both"/>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TALA  DE ARBOLES O PALMERAS.-</w:t>
            </w:r>
            <w:r w:rsidRPr="00286467">
              <w:rPr>
                <w:rFonts w:ascii="Arial" w:eastAsia="Times New Roman" w:hAnsi="Arial" w:cs="Arial"/>
                <w:sz w:val="14"/>
                <w:szCs w:val="14"/>
                <w:lang w:val="es-MX" w:eastAsia="es-MX"/>
              </w:rPr>
              <w:t xml:space="preserve"> DERRIBE DE ARBOLES  QUE REPRESENTEN UN PELIGRO, DE CUALQUIER ALTURA, QUE SE LE INDIQUEN, INCLUYE TRAMITE  Y PERMISOS ANTE LAS AUTORIDADES CORRESPONDIENTES, INCLUYE TAMBIÉN  EL SUMINISTRO Y LA SIEMBRA DE LOS ÁRBOLES REQUERIDOS POR LA AUTORIDAD CORRESPONDIENTE,  MISMOS QUE DEBERÁN SER A ELECCIÓN DEL INSTITUTO, DERRIBE, EXTRACCIÓN DE TOCÓN, Y RELLENO Y NIVELACIÓN DEL ÁREA DONDE SE EXTRAIGA EL TOCÓN, EQUIPO DE SEGURIDAD, SEÑALAMIENTO Y AISLAMIENTO DEL AREA DE RIESGO DURANTE LA EJECUCION DE LAS MANIOBRAS, EQUIPO DE PROTECCION PERSONAL, HERRAMIENTAS ELECTRO-MECANICAS Y MANUALES, ESCALERAS, CABLES, ANDAMIOS, ETC. LOS ÁRBOLES A TALAR SERÁN INDICADOS POR EL JEFE DE CONSERVACIÓN.</w:t>
            </w:r>
            <w:r w:rsidRPr="00286467">
              <w:rPr>
                <w:rFonts w:ascii="Arial" w:eastAsia="Times New Roman" w:hAnsi="Arial" w:cs="Arial"/>
                <w:sz w:val="14"/>
                <w:szCs w:val="14"/>
                <w:lang w:val="es-MX" w:eastAsia="es-MX"/>
              </w:rPr>
              <w:br/>
              <w:t xml:space="preserve"> </w:t>
            </w:r>
            <w:r w:rsidRPr="00286467">
              <w:rPr>
                <w:rFonts w:ascii="Arial" w:eastAsia="Times New Roman" w:hAnsi="Arial" w:cs="Arial"/>
                <w:sz w:val="14"/>
                <w:szCs w:val="14"/>
                <w:lang w:val="es-MX" w:eastAsia="es-MX"/>
              </w:rPr>
              <w:br/>
              <w:t xml:space="preserve">a).- RECOLECCIÓN DE DESECHOS PRODUCTO DE LAS ACTIVIDADES ANTERIORES RETIRANDOLA FUERA DE LAS INSTALACIONES EL MISMO DÍA QUE SE GENEREN    </w:t>
            </w:r>
            <w:r w:rsidRPr="00286467">
              <w:rPr>
                <w:rFonts w:ascii="Arial" w:eastAsia="Times New Roman" w:hAnsi="Arial" w:cs="Arial"/>
                <w:b/>
                <w:bCs/>
                <w:sz w:val="14"/>
                <w:szCs w:val="14"/>
                <w:lang w:val="es-MX" w:eastAsia="es-MX"/>
              </w:rPr>
              <w:br/>
              <w:t xml:space="preserve"> </w:t>
            </w:r>
          </w:p>
        </w:tc>
        <w:tc>
          <w:tcPr>
            <w:tcW w:w="858" w:type="dxa"/>
            <w:tcBorders>
              <w:top w:val="nil"/>
              <w:left w:val="nil"/>
              <w:bottom w:val="single" w:sz="4" w:space="0" w:color="auto"/>
              <w:right w:val="single" w:sz="4" w:space="0" w:color="auto"/>
            </w:tcBorders>
            <w:shd w:val="clear" w:color="auto" w:fill="auto"/>
            <w:hideMark/>
          </w:tcPr>
          <w:p w14:paraId="6A7760DC" w14:textId="77777777" w:rsidR="00286467" w:rsidRPr="00286467" w:rsidRDefault="00286467" w:rsidP="00286467">
            <w:pPr>
              <w:jc w:val="both"/>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780" w:type="dxa"/>
            <w:tcBorders>
              <w:top w:val="nil"/>
              <w:left w:val="nil"/>
              <w:bottom w:val="single" w:sz="4" w:space="0" w:color="auto"/>
              <w:right w:val="single" w:sz="4" w:space="0" w:color="auto"/>
            </w:tcBorders>
            <w:shd w:val="clear" w:color="auto" w:fill="auto"/>
            <w:noWrap/>
            <w:vAlign w:val="center"/>
            <w:hideMark/>
          </w:tcPr>
          <w:p w14:paraId="00CBB51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100" w:type="dxa"/>
            <w:tcBorders>
              <w:top w:val="nil"/>
              <w:left w:val="nil"/>
              <w:bottom w:val="single" w:sz="4" w:space="0" w:color="auto"/>
              <w:right w:val="single" w:sz="4" w:space="0" w:color="auto"/>
            </w:tcBorders>
            <w:shd w:val="clear" w:color="auto" w:fill="auto"/>
            <w:noWrap/>
            <w:vAlign w:val="center"/>
            <w:hideMark/>
          </w:tcPr>
          <w:p w14:paraId="21EDD1D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97492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r>
      <w:tr w:rsidR="00286467" w:rsidRPr="00286467" w14:paraId="798F8736"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264243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16CF48B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MAV01-010-005</w:t>
            </w:r>
          </w:p>
        </w:tc>
        <w:tc>
          <w:tcPr>
            <w:tcW w:w="4736" w:type="dxa"/>
            <w:tcBorders>
              <w:top w:val="nil"/>
              <w:left w:val="nil"/>
              <w:bottom w:val="single" w:sz="4" w:space="0" w:color="auto"/>
              <w:right w:val="single" w:sz="4" w:space="0" w:color="auto"/>
            </w:tcBorders>
            <w:shd w:val="clear" w:color="auto" w:fill="auto"/>
            <w:hideMark/>
          </w:tcPr>
          <w:p w14:paraId="2924BD44"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1, OAXACA, OAX.</w:t>
            </w:r>
          </w:p>
        </w:tc>
        <w:tc>
          <w:tcPr>
            <w:tcW w:w="858" w:type="dxa"/>
            <w:tcBorders>
              <w:top w:val="nil"/>
              <w:left w:val="nil"/>
              <w:bottom w:val="single" w:sz="4" w:space="0" w:color="auto"/>
              <w:right w:val="single" w:sz="4" w:space="0" w:color="auto"/>
            </w:tcBorders>
            <w:shd w:val="clear" w:color="auto" w:fill="auto"/>
            <w:hideMark/>
          </w:tcPr>
          <w:p w14:paraId="017DA310"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BE5499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PZA</w:t>
            </w:r>
          </w:p>
        </w:tc>
        <w:tc>
          <w:tcPr>
            <w:tcW w:w="1100" w:type="dxa"/>
            <w:tcBorders>
              <w:top w:val="nil"/>
              <w:left w:val="nil"/>
              <w:bottom w:val="single" w:sz="4" w:space="0" w:color="auto"/>
              <w:right w:val="single" w:sz="4" w:space="0" w:color="auto"/>
            </w:tcBorders>
            <w:shd w:val="clear" w:color="auto" w:fill="auto"/>
            <w:noWrap/>
            <w:vAlign w:val="center"/>
            <w:hideMark/>
          </w:tcPr>
          <w:p w14:paraId="3646241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080" w:type="dxa"/>
            <w:tcBorders>
              <w:top w:val="nil"/>
              <w:left w:val="nil"/>
              <w:bottom w:val="single" w:sz="4" w:space="0" w:color="auto"/>
              <w:right w:val="single" w:sz="4" w:space="0" w:color="auto"/>
            </w:tcBorders>
            <w:shd w:val="clear" w:color="auto" w:fill="auto"/>
            <w:noWrap/>
            <w:vAlign w:val="center"/>
            <w:hideMark/>
          </w:tcPr>
          <w:p w14:paraId="3BE2742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w:t>
            </w:r>
          </w:p>
        </w:tc>
      </w:tr>
      <w:tr w:rsidR="00286467" w:rsidRPr="00286467" w14:paraId="176EBBDB"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2430A8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30F84DF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MAV01-010-010</w:t>
            </w:r>
          </w:p>
        </w:tc>
        <w:tc>
          <w:tcPr>
            <w:tcW w:w="4736" w:type="dxa"/>
            <w:tcBorders>
              <w:top w:val="nil"/>
              <w:left w:val="nil"/>
              <w:bottom w:val="single" w:sz="4" w:space="0" w:color="auto"/>
              <w:right w:val="single" w:sz="4" w:space="0" w:color="auto"/>
            </w:tcBorders>
            <w:shd w:val="clear" w:color="auto" w:fill="auto"/>
            <w:hideMark/>
          </w:tcPr>
          <w:p w14:paraId="40D2C90D"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12 SANTO DOMINGO INGENIO</w:t>
            </w:r>
          </w:p>
        </w:tc>
        <w:tc>
          <w:tcPr>
            <w:tcW w:w="858" w:type="dxa"/>
            <w:tcBorders>
              <w:top w:val="nil"/>
              <w:left w:val="nil"/>
              <w:bottom w:val="single" w:sz="4" w:space="0" w:color="auto"/>
              <w:right w:val="single" w:sz="4" w:space="0" w:color="auto"/>
            </w:tcBorders>
            <w:shd w:val="clear" w:color="auto" w:fill="auto"/>
            <w:hideMark/>
          </w:tcPr>
          <w:p w14:paraId="7177E1E5"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1F21F6C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PZA</w:t>
            </w:r>
          </w:p>
        </w:tc>
        <w:tc>
          <w:tcPr>
            <w:tcW w:w="1100" w:type="dxa"/>
            <w:tcBorders>
              <w:top w:val="nil"/>
              <w:left w:val="nil"/>
              <w:bottom w:val="single" w:sz="4" w:space="0" w:color="auto"/>
              <w:right w:val="single" w:sz="4" w:space="0" w:color="auto"/>
            </w:tcBorders>
            <w:shd w:val="clear" w:color="auto" w:fill="auto"/>
            <w:noWrap/>
            <w:vAlign w:val="center"/>
            <w:hideMark/>
          </w:tcPr>
          <w:p w14:paraId="7505931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080" w:type="dxa"/>
            <w:tcBorders>
              <w:top w:val="nil"/>
              <w:left w:val="nil"/>
              <w:bottom w:val="single" w:sz="4" w:space="0" w:color="auto"/>
              <w:right w:val="single" w:sz="4" w:space="0" w:color="auto"/>
            </w:tcBorders>
            <w:shd w:val="clear" w:color="auto" w:fill="auto"/>
            <w:noWrap/>
            <w:vAlign w:val="center"/>
            <w:hideMark/>
          </w:tcPr>
          <w:p w14:paraId="71E91F9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w:t>
            </w:r>
          </w:p>
        </w:tc>
      </w:tr>
      <w:tr w:rsidR="00286467" w:rsidRPr="00286467" w14:paraId="4B3A2A6B" w14:textId="77777777" w:rsidTr="00286467">
        <w:trPr>
          <w:trHeight w:val="3000"/>
          <w:jc w:val="center"/>
        </w:trPr>
        <w:tc>
          <w:tcPr>
            <w:tcW w:w="763" w:type="dxa"/>
            <w:tcBorders>
              <w:top w:val="nil"/>
              <w:left w:val="single" w:sz="4" w:space="0" w:color="auto"/>
              <w:bottom w:val="nil"/>
              <w:right w:val="single" w:sz="4" w:space="0" w:color="auto"/>
            </w:tcBorders>
            <w:shd w:val="clear" w:color="auto" w:fill="auto"/>
            <w:noWrap/>
            <w:vAlign w:val="bottom"/>
            <w:hideMark/>
          </w:tcPr>
          <w:p w14:paraId="0E2970B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nil"/>
              <w:right w:val="single" w:sz="4" w:space="0" w:color="auto"/>
            </w:tcBorders>
            <w:shd w:val="clear" w:color="auto" w:fill="auto"/>
            <w:noWrap/>
            <w:vAlign w:val="bottom"/>
            <w:hideMark/>
          </w:tcPr>
          <w:p w14:paraId="66D6D4A1"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MAG01-015</w:t>
            </w:r>
          </w:p>
        </w:tc>
        <w:tc>
          <w:tcPr>
            <w:tcW w:w="4736" w:type="dxa"/>
            <w:tcBorders>
              <w:top w:val="nil"/>
              <w:left w:val="nil"/>
              <w:bottom w:val="nil"/>
              <w:right w:val="single" w:sz="4" w:space="0" w:color="auto"/>
            </w:tcBorders>
            <w:shd w:val="clear" w:color="auto" w:fill="auto"/>
            <w:hideMark/>
          </w:tcPr>
          <w:p w14:paraId="5AA819C0" w14:textId="77777777" w:rsidR="00286467" w:rsidRPr="00286467" w:rsidRDefault="00286467" w:rsidP="00286467">
            <w:pPr>
              <w:jc w:val="both"/>
              <w:rPr>
                <w:rFonts w:ascii="Arial" w:eastAsia="Times New Roman" w:hAnsi="Arial" w:cs="Arial"/>
                <w:sz w:val="14"/>
                <w:szCs w:val="14"/>
                <w:lang w:val="es-MX" w:eastAsia="es-MX"/>
              </w:rPr>
            </w:pPr>
            <w:r w:rsidRPr="00286467">
              <w:rPr>
                <w:rFonts w:ascii="Arial" w:eastAsia="Times New Roman" w:hAnsi="Arial" w:cs="Arial"/>
                <w:b/>
                <w:bCs/>
                <w:sz w:val="14"/>
                <w:szCs w:val="14"/>
                <w:lang w:val="es-MX" w:eastAsia="es-MX"/>
              </w:rPr>
              <w:t>LIMPIEZA Y BARRIDO DE ÁREAS GRISES</w:t>
            </w:r>
            <w:r w:rsidRPr="00286467">
              <w:rPr>
                <w:rFonts w:ascii="Arial" w:eastAsia="Times New Roman" w:hAnsi="Arial" w:cs="Arial"/>
                <w:sz w:val="14"/>
                <w:szCs w:val="14"/>
                <w:lang w:val="es-MX" w:eastAsia="es-MX"/>
              </w:rPr>
              <w:t xml:space="preserve">, CONSISTENTE EN: BARRIDO CON ESCOBA DE MIJO Y DE PATIO, RECOLECCIÓN DE LA BASURA GENERADA, EN PRIMERO Y SEGUNDO TURNO, LAVADO CON AGUA Y JABON EN CASO DE REQUERIRSE. RECOLECCIÓN DE BASURA Y TRASLADO AL CONTENEDOR TEMPORAL DE LA UNIDAD, INCLUYE BOLSAS PARA BASURA DE O.90 X 1.20 MTS, MATERIALES MENORES, HERRAMIENTA Y MANO DE OBRA,  INCLUYE ADEMÁS LIMPIEZA Y DESASOLVE  DE  CANALES DE AGUAS  PLUVIALES,  RETIRANDO BASURA  Y LODO. ESTA ACTIVIDAD DE DESASOLVE DEBERÁ REALIZARSE </w:t>
            </w:r>
            <w:r w:rsidRPr="00286467">
              <w:rPr>
                <w:rFonts w:ascii="Arial" w:eastAsia="Times New Roman" w:hAnsi="Arial" w:cs="Arial"/>
                <w:b/>
                <w:bCs/>
                <w:sz w:val="14"/>
                <w:szCs w:val="14"/>
                <w:lang w:val="es-MX" w:eastAsia="es-MX"/>
              </w:rPr>
              <w:t xml:space="preserve">UNA VEZ POR SEMANA Y 3 VECES EN TEMPORADA DE LLUVIAS, CON UNA PERIODICIDAD DE LUNES A DOMINGO EN LOS H.G.Z.,  DE LUNES A VIERNES EN LAS U.M.F., UNIDADES DE PRESTACIONES SOCIALES Y ADMINISTRATIVAS. </w:t>
            </w:r>
            <w:r w:rsidRPr="00286467">
              <w:rPr>
                <w:rFonts w:ascii="Arial" w:eastAsia="Times New Roman" w:hAnsi="Arial" w:cs="Arial"/>
                <w:sz w:val="14"/>
                <w:szCs w:val="14"/>
                <w:lang w:val="es-MX" w:eastAsia="es-MX"/>
              </w:rPr>
              <w:t>PERIODO A REALIZAR CONFORME AL ARTÍCULO 49, AL DÍA SIGUIENTE DEL FALLO AL 15 DE JULIO DE 2025</w:t>
            </w:r>
          </w:p>
        </w:tc>
        <w:tc>
          <w:tcPr>
            <w:tcW w:w="858" w:type="dxa"/>
            <w:tcBorders>
              <w:top w:val="nil"/>
              <w:left w:val="nil"/>
              <w:bottom w:val="nil"/>
              <w:right w:val="single" w:sz="4" w:space="0" w:color="auto"/>
            </w:tcBorders>
            <w:shd w:val="clear" w:color="auto" w:fill="auto"/>
            <w:hideMark/>
          </w:tcPr>
          <w:p w14:paraId="7DF0BEDA"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780" w:type="dxa"/>
            <w:tcBorders>
              <w:top w:val="nil"/>
              <w:left w:val="nil"/>
              <w:bottom w:val="nil"/>
              <w:right w:val="single" w:sz="4" w:space="0" w:color="auto"/>
            </w:tcBorders>
            <w:shd w:val="clear" w:color="auto" w:fill="auto"/>
            <w:hideMark/>
          </w:tcPr>
          <w:p w14:paraId="17D6A4D0"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100" w:type="dxa"/>
            <w:tcBorders>
              <w:top w:val="nil"/>
              <w:left w:val="nil"/>
              <w:bottom w:val="nil"/>
              <w:right w:val="single" w:sz="4" w:space="0" w:color="auto"/>
            </w:tcBorders>
            <w:shd w:val="clear" w:color="auto" w:fill="auto"/>
            <w:hideMark/>
          </w:tcPr>
          <w:p w14:paraId="207D7D88"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080" w:type="dxa"/>
            <w:tcBorders>
              <w:top w:val="nil"/>
              <w:left w:val="nil"/>
              <w:bottom w:val="nil"/>
              <w:right w:val="single" w:sz="4" w:space="0" w:color="auto"/>
            </w:tcBorders>
            <w:shd w:val="clear" w:color="auto" w:fill="auto"/>
            <w:hideMark/>
          </w:tcPr>
          <w:p w14:paraId="09458634"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r>
      <w:tr w:rsidR="00286467" w:rsidRPr="00286467" w14:paraId="284EA4CD" w14:textId="77777777" w:rsidTr="00286467">
        <w:trPr>
          <w:trHeight w:val="259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17A2730"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3E0786" w14:textId="77777777" w:rsidR="00286467" w:rsidRPr="00286467" w:rsidRDefault="00286467" w:rsidP="00286467">
            <w:pP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 </w:t>
            </w:r>
          </w:p>
        </w:tc>
        <w:tc>
          <w:tcPr>
            <w:tcW w:w="4736" w:type="dxa"/>
            <w:tcBorders>
              <w:top w:val="nil"/>
              <w:left w:val="nil"/>
              <w:bottom w:val="single" w:sz="4" w:space="0" w:color="auto"/>
              <w:right w:val="single" w:sz="4" w:space="0" w:color="auto"/>
            </w:tcBorders>
            <w:shd w:val="clear" w:color="auto" w:fill="auto"/>
            <w:hideMark/>
          </w:tcPr>
          <w:p w14:paraId="64B3642A" w14:textId="77777777" w:rsidR="00286467" w:rsidRPr="00286467" w:rsidRDefault="00286467" w:rsidP="00286467">
            <w:pPr>
              <w:jc w:val="both"/>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EN ESTE PERIODO SE DEBE REALIZAR LA CANTIDAD MÁXIMA DE LA SIGUIENTE FORMA: LA CANTIDAD MÁXIMA DE M2 SE DIVIDE ENTRE 12 Y EL RESULTADO (ÁREA) QUE SE OBTENGA ES LA QUE SE TENDRÁ QUE FACTURAR EN FORMA MENSUAL.</w:t>
            </w:r>
            <w:r w:rsidRPr="00286467">
              <w:rPr>
                <w:rFonts w:ascii="Arial" w:eastAsia="Times New Roman" w:hAnsi="Arial" w:cs="Arial"/>
                <w:sz w:val="14"/>
                <w:szCs w:val="14"/>
                <w:lang w:val="es-MX" w:eastAsia="es-MX"/>
              </w:rPr>
              <w:br/>
              <w:t xml:space="preserve">LAS ÁREAS  DONDE DEBE  EJECUTARSE EL SERVICIO SERÁN DETERMINADAS POR EL JEFE DE CONSERVACIÓN Y ESTAS SON LAS QUE PROCEDERÁN PARA SU PAGO CORRESPONDIENTE; ASIMISMO  ESTA ÁREA RESULTANTE ES LA QUE SE TENDRÁ QUE REALIZAR CONFORME  A LO DESCRITO Y A LA PERIODICIDAD DESCRITA EN EL PRESENTE CONCEPTO Y CONFORME A LO ESTIPULADO O PLASMADO EN EL "PROGRAMA CALENDARIZADO PARA LA REALIZACIÓN  DEL SERVICIO DE  LIMPIEZA Y BARRIDO DE ÁREAS GRISES". </w:t>
            </w:r>
          </w:p>
        </w:tc>
        <w:tc>
          <w:tcPr>
            <w:tcW w:w="858" w:type="dxa"/>
            <w:tcBorders>
              <w:top w:val="nil"/>
              <w:left w:val="nil"/>
              <w:bottom w:val="single" w:sz="4" w:space="0" w:color="auto"/>
              <w:right w:val="single" w:sz="4" w:space="0" w:color="auto"/>
            </w:tcBorders>
            <w:shd w:val="clear" w:color="auto" w:fill="auto"/>
            <w:hideMark/>
          </w:tcPr>
          <w:p w14:paraId="511679D8"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780" w:type="dxa"/>
            <w:tcBorders>
              <w:top w:val="nil"/>
              <w:left w:val="nil"/>
              <w:bottom w:val="single" w:sz="4" w:space="0" w:color="auto"/>
              <w:right w:val="single" w:sz="4" w:space="0" w:color="auto"/>
            </w:tcBorders>
            <w:shd w:val="clear" w:color="auto" w:fill="auto"/>
            <w:hideMark/>
          </w:tcPr>
          <w:p w14:paraId="664D4475"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100" w:type="dxa"/>
            <w:tcBorders>
              <w:top w:val="nil"/>
              <w:left w:val="nil"/>
              <w:bottom w:val="single" w:sz="4" w:space="0" w:color="auto"/>
              <w:right w:val="single" w:sz="4" w:space="0" w:color="auto"/>
            </w:tcBorders>
            <w:shd w:val="clear" w:color="auto" w:fill="auto"/>
            <w:hideMark/>
          </w:tcPr>
          <w:p w14:paraId="3D483969"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080" w:type="dxa"/>
            <w:tcBorders>
              <w:top w:val="nil"/>
              <w:left w:val="nil"/>
              <w:bottom w:val="single" w:sz="4" w:space="0" w:color="auto"/>
              <w:right w:val="single" w:sz="4" w:space="0" w:color="auto"/>
            </w:tcBorders>
            <w:shd w:val="clear" w:color="auto" w:fill="auto"/>
            <w:hideMark/>
          </w:tcPr>
          <w:p w14:paraId="16CF431E"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r>
      <w:tr w:rsidR="00286467" w:rsidRPr="00286467" w14:paraId="0322882D"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C150A3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E35AD3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MAG01-015-005</w:t>
            </w:r>
          </w:p>
        </w:tc>
        <w:tc>
          <w:tcPr>
            <w:tcW w:w="4736" w:type="dxa"/>
            <w:tcBorders>
              <w:top w:val="nil"/>
              <w:left w:val="nil"/>
              <w:bottom w:val="single" w:sz="4" w:space="0" w:color="auto"/>
              <w:right w:val="single" w:sz="4" w:space="0" w:color="auto"/>
            </w:tcBorders>
            <w:shd w:val="clear" w:color="auto" w:fill="auto"/>
            <w:hideMark/>
          </w:tcPr>
          <w:p w14:paraId="6C4394C3"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1, OAXACA, OAXACA.</w:t>
            </w:r>
          </w:p>
        </w:tc>
        <w:tc>
          <w:tcPr>
            <w:tcW w:w="858" w:type="dxa"/>
            <w:tcBorders>
              <w:top w:val="nil"/>
              <w:left w:val="nil"/>
              <w:bottom w:val="single" w:sz="4" w:space="0" w:color="auto"/>
              <w:right w:val="single" w:sz="4" w:space="0" w:color="auto"/>
            </w:tcBorders>
            <w:shd w:val="clear" w:color="auto" w:fill="auto"/>
            <w:hideMark/>
          </w:tcPr>
          <w:p w14:paraId="77AEDF11"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AB0947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333CC53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1,758</w:t>
            </w:r>
          </w:p>
        </w:tc>
        <w:tc>
          <w:tcPr>
            <w:tcW w:w="1080" w:type="dxa"/>
            <w:tcBorders>
              <w:top w:val="nil"/>
              <w:left w:val="nil"/>
              <w:bottom w:val="single" w:sz="4" w:space="0" w:color="auto"/>
              <w:right w:val="single" w:sz="4" w:space="0" w:color="auto"/>
            </w:tcBorders>
            <w:shd w:val="clear" w:color="auto" w:fill="auto"/>
            <w:noWrap/>
            <w:vAlign w:val="center"/>
            <w:hideMark/>
          </w:tcPr>
          <w:p w14:paraId="3D65BD7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4,394</w:t>
            </w:r>
          </w:p>
        </w:tc>
      </w:tr>
      <w:tr w:rsidR="00286467" w:rsidRPr="00286467" w14:paraId="18CFDE3B"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ECEE92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42D48AD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MAG01-015-010</w:t>
            </w:r>
          </w:p>
        </w:tc>
        <w:tc>
          <w:tcPr>
            <w:tcW w:w="4736" w:type="dxa"/>
            <w:tcBorders>
              <w:top w:val="nil"/>
              <w:left w:val="nil"/>
              <w:bottom w:val="single" w:sz="4" w:space="0" w:color="auto"/>
              <w:right w:val="single" w:sz="4" w:space="0" w:color="auto"/>
            </w:tcBorders>
            <w:shd w:val="clear" w:color="auto" w:fill="auto"/>
            <w:hideMark/>
          </w:tcPr>
          <w:p w14:paraId="6EDE3D21"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UMAA, OAXACA.</w:t>
            </w:r>
          </w:p>
        </w:tc>
        <w:tc>
          <w:tcPr>
            <w:tcW w:w="858" w:type="dxa"/>
            <w:tcBorders>
              <w:top w:val="nil"/>
              <w:left w:val="nil"/>
              <w:bottom w:val="single" w:sz="4" w:space="0" w:color="auto"/>
              <w:right w:val="single" w:sz="4" w:space="0" w:color="auto"/>
            </w:tcBorders>
            <w:shd w:val="clear" w:color="auto" w:fill="auto"/>
            <w:hideMark/>
          </w:tcPr>
          <w:p w14:paraId="5EDC0695"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39F57C0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19A4536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524</w:t>
            </w:r>
          </w:p>
        </w:tc>
        <w:tc>
          <w:tcPr>
            <w:tcW w:w="1080" w:type="dxa"/>
            <w:tcBorders>
              <w:top w:val="nil"/>
              <w:left w:val="nil"/>
              <w:bottom w:val="single" w:sz="4" w:space="0" w:color="auto"/>
              <w:right w:val="single" w:sz="4" w:space="0" w:color="auto"/>
            </w:tcBorders>
            <w:shd w:val="clear" w:color="auto" w:fill="auto"/>
            <w:noWrap/>
            <w:vAlign w:val="center"/>
            <w:hideMark/>
          </w:tcPr>
          <w:p w14:paraId="5020E3C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1,308</w:t>
            </w:r>
          </w:p>
        </w:tc>
      </w:tr>
      <w:tr w:rsidR="00286467" w:rsidRPr="00286467" w14:paraId="55B08D6F"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98D3E1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3A94158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MAG01-015-015</w:t>
            </w:r>
          </w:p>
        </w:tc>
        <w:tc>
          <w:tcPr>
            <w:tcW w:w="4736" w:type="dxa"/>
            <w:tcBorders>
              <w:top w:val="nil"/>
              <w:left w:val="nil"/>
              <w:bottom w:val="single" w:sz="4" w:space="0" w:color="auto"/>
              <w:right w:val="single" w:sz="4" w:space="0" w:color="auto"/>
            </w:tcBorders>
            <w:shd w:val="clear" w:color="auto" w:fill="auto"/>
            <w:hideMark/>
          </w:tcPr>
          <w:p w14:paraId="5E0BC5B8"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2, SALINA CRUZ, OAXACA.</w:t>
            </w:r>
          </w:p>
        </w:tc>
        <w:tc>
          <w:tcPr>
            <w:tcW w:w="858" w:type="dxa"/>
            <w:tcBorders>
              <w:top w:val="nil"/>
              <w:left w:val="nil"/>
              <w:bottom w:val="single" w:sz="4" w:space="0" w:color="auto"/>
              <w:right w:val="single" w:sz="4" w:space="0" w:color="auto"/>
            </w:tcBorders>
            <w:shd w:val="clear" w:color="auto" w:fill="auto"/>
            <w:hideMark/>
          </w:tcPr>
          <w:p w14:paraId="04AD1B95"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007E0A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4941F8A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1,309</w:t>
            </w:r>
          </w:p>
        </w:tc>
        <w:tc>
          <w:tcPr>
            <w:tcW w:w="1080" w:type="dxa"/>
            <w:tcBorders>
              <w:top w:val="nil"/>
              <w:left w:val="nil"/>
              <w:bottom w:val="single" w:sz="4" w:space="0" w:color="auto"/>
              <w:right w:val="single" w:sz="4" w:space="0" w:color="auto"/>
            </w:tcBorders>
            <w:shd w:val="clear" w:color="auto" w:fill="auto"/>
            <w:noWrap/>
            <w:vAlign w:val="center"/>
            <w:hideMark/>
          </w:tcPr>
          <w:p w14:paraId="02ECE8E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3,272</w:t>
            </w:r>
          </w:p>
        </w:tc>
      </w:tr>
      <w:tr w:rsidR="00286467" w:rsidRPr="00286467" w14:paraId="6234CACB"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12EC42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A27DB1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MAG01-015-020</w:t>
            </w:r>
          </w:p>
        </w:tc>
        <w:tc>
          <w:tcPr>
            <w:tcW w:w="4736" w:type="dxa"/>
            <w:tcBorders>
              <w:top w:val="nil"/>
              <w:left w:val="nil"/>
              <w:bottom w:val="single" w:sz="4" w:space="0" w:color="auto"/>
              <w:right w:val="single" w:sz="4" w:space="0" w:color="auto"/>
            </w:tcBorders>
            <w:shd w:val="clear" w:color="auto" w:fill="auto"/>
            <w:hideMark/>
          </w:tcPr>
          <w:p w14:paraId="560BFF5B"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H.G.S/CMF No. 41, HUATULCO, OAXACA</w:t>
            </w:r>
          </w:p>
        </w:tc>
        <w:tc>
          <w:tcPr>
            <w:tcW w:w="858" w:type="dxa"/>
            <w:tcBorders>
              <w:top w:val="nil"/>
              <w:left w:val="nil"/>
              <w:bottom w:val="single" w:sz="4" w:space="0" w:color="auto"/>
              <w:right w:val="single" w:sz="4" w:space="0" w:color="auto"/>
            </w:tcBorders>
            <w:shd w:val="clear" w:color="auto" w:fill="auto"/>
            <w:hideMark/>
          </w:tcPr>
          <w:p w14:paraId="25501A48"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D0CF5E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454360A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680</w:t>
            </w:r>
          </w:p>
        </w:tc>
        <w:tc>
          <w:tcPr>
            <w:tcW w:w="1080" w:type="dxa"/>
            <w:tcBorders>
              <w:top w:val="nil"/>
              <w:left w:val="nil"/>
              <w:bottom w:val="single" w:sz="4" w:space="0" w:color="auto"/>
              <w:right w:val="single" w:sz="4" w:space="0" w:color="auto"/>
            </w:tcBorders>
            <w:shd w:val="clear" w:color="auto" w:fill="auto"/>
            <w:noWrap/>
            <w:vAlign w:val="center"/>
            <w:hideMark/>
          </w:tcPr>
          <w:p w14:paraId="44E00BE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1,700</w:t>
            </w:r>
          </w:p>
        </w:tc>
      </w:tr>
      <w:tr w:rsidR="00286467" w:rsidRPr="00286467" w14:paraId="2C85CA28"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E54CAF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35FABA2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MAG01-015-025</w:t>
            </w:r>
          </w:p>
        </w:tc>
        <w:tc>
          <w:tcPr>
            <w:tcW w:w="4736" w:type="dxa"/>
            <w:tcBorders>
              <w:top w:val="nil"/>
              <w:left w:val="nil"/>
              <w:bottom w:val="single" w:sz="4" w:space="0" w:color="auto"/>
              <w:right w:val="single" w:sz="4" w:space="0" w:color="auto"/>
            </w:tcBorders>
            <w:shd w:val="clear" w:color="auto" w:fill="auto"/>
            <w:hideMark/>
          </w:tcPr>
          <w:p w14:paraId="6EC31C0A"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SUBDELEGACION HUATULCO, OAXACA</w:t>
            </w:r>
          </w:p>
        </w:tc>
        <w:tc>
          <w:tcPr>
            <w:tcW w:w="858" w:type="dxa"/>
            <w:tcBorders>
              <w:top w:val="nil"/>
              <w:left w:val="nil"/>
              <w:bottom w:val="single" w:sz="4" w:space="0" w:color="auto"/>
              <w:right w:val="single" w:sz="4" w:space="0" w:color="auto"/>
            </w:tcBorders>
            <w:shd w:val="clear" w:color="auto" w:fill="auto"/>
            <w:hideMark/>
          </w:tcPr>
          <w:p w14:paraId="4E17913C"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792B905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174C9EB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304</w:t>
            </w:r>
          </w:p>
        </w:tc>
        <w:tc>
          <w:tcPr>
            <w:tcW w:w="1080" w:type="dxa"/>
            <w:tcBorders>
              <w:top w:val="nil"/>
              <w:left w:val="nil"/>
              <w:bottom w:val="single" w:sz="4" w:space="0" w:color="auto"/>
              <w:right w:val="single" w:sz="4" w:space="0" w:color="auto"/>
            </w:tcBorders>
            <w:shd w:val="clear" w:color="auto" w:fill="auto"/>
            <w:noWrap/>
            <w:vAlign w:val="center"/>
            <w:hideMark/>
          </w:tcPr>
          <w:p w14:paraId="71718EF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760</w:t>
            </w:r>
          </w:p>
        </w:tc>
      </w:tr>
      <w:tr w:rsidR="00286467" w:rsidRPr="00286467" w14:paraId="13CAD218"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3A93E4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EC6997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MAG01-015-030</w:t>
            </w:r>
          </w:p>
        </w:tc>
        <w:tc>
          <w:tcPr>
            <w:tcW w:w="4736" w:type="dxa"/>
            <w:tcBorders>
              <w:top w:val="nil"/>
              <w:left w:val="nil"/>
              <w:bottom w:val="single" w:sz="4" w:space="0" w:color="auto"/>
              <w:right w:val="single" w:sz="4" w:space="0" w:color="auto"/>
            </w:tcBorders>
            <w:shd w:val="clear" w:color="auto" w:fill="auto"/>
            <w:hideMark/>
          </w:tcPr>
          <w:p w14:paraId="13FA06C8"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65, OAXACA, OAXACA</w:t>
            </w:r>
          </w:p>
        </w:tc>
        <w:tc>
          <w:tcPr>
            <w:tcW w:w="858" w:type="dxa"/>
            <w:tcBorders>
              <w:top w:val="nil"/>
              <w:left w:val="nil"/>
              <w:bottom w:val="single" w:sz="4" w:space="0" w:color="auto"/>
              <w:right w:val="single" w:sz="4" w:space="0" w:color="auto"/>
            </w:tcBorders>
            <w:shd w:val="clear" w:color="auto" w:fill="auto"/>
            <w:hideMark/>
          </w:tcPr>
          <w:p w14:paraId="79E2E1FF"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1004EE7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M2</w:t>
            </w:r>
          </w:p>
        </w:tc>
        <w:tc>
          <w:tcPr>
            <w:tcW w:w="1100" w:type="dxa"/>
            <w:tcBorders>
              <w:top w:val="nil"/>
              <w:left w:val="nil"/>
              <w:bottom w:val="single" w:sz="4" w:space="0" w:color="auto"/>
              <w:right w:val="single" w:sz="4" w:space="0" w:color="auto"/>
            </w:tcBorders>
            <w:shd w:val="clear" w:color="auto" w:fill="auto"/>
            <w:noWrap/>
            <w:vAlign w:val="center"/>
            <w:hideMark/>
          </w:tcPr>
          <w:p w14:paraId="283C5A2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302</w:t>
            </w:r>
          </w:p>
        </w:tc>
        <w:tc>
          <w:tcPr>
            <w:tcW w:w="1080" w:type="dxa"/>
            <w:tcBorders>
              <w:top w:val="nil"/>
              <w:left w:val="nil"/>
              <w:bottom w:val="single" w:sz="4" w:space="0" w:color="auto"/>
              <w:right w:val="single" w:sz="4" w:space="0" w:color="auto"/>
            </w:tcBorders>
            <w:shd w:val="clear" w:color="auto" w:fill="auto"/>
            <w:noWrap/>
            <w:vAlign w:val="center"/>
            <w:hideMark/>
          </w:tcPr>
          <w:p w14:paraId="2E5BD36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754</w:t>
            </w:r>
          </w:p>
        </w:tc>
      </w:tr>
      <w:tr w:rsidR="00286467" w:rsidRPr="00286467" w14:paraId="20BA60CB" w14:textId="77777777" w:rsidTr="00286467">
        <w:trPr>
          <w:trHeight w:val="519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6EA9FD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lastRenderedPageBreak/>
              <w:t>1</w:t>
            </w:r>
          </w:p>
        </w:tc>
        <w:tc>
          <w:tcPr>
            <w:tcW w:w="1300" w:type="dxa"/>
            <w:tcBorders>
              <w:top w:val="nil"/>
              <w:left w:val="nil"/>
              <w:bottom w:val="single" w:sz="4" w:space="0" w:color="auto"/>
              <w:right w:val="single" w:sz="4" w:space="0" w:color="auto"/>
            </w:tcBorders>
            <w:shd w:val="clear" w:color="auto" w:fill="auto"/>
            <w:noWrap/>
            <w:vAlign w:val="center"/>
            <w:hideMark/>
          </w:tcPr>
          <w:p w14:paraId="52039D27" w14:textId="77777777" w:rsidR="00286467" w:rsidRPr="00286467" w:rsidRDefault="00286467" w:rsidP="00286467">
            <w:pPr>
              <w:jc w:val="center"/>
              <w:rPr>
                <w:rFonts w:ascii="Arial" w:eastAsia="Times New Roman" w:hAnsi="Arial" w:cs="Arial"/>
                <w:b/>
                <w:bCs/>
                <w:sz w:val="14"/>
                <w:szCs w:val="14"/>
                <w:lang w:val="es-MX" w:eastAsia="es-MX"/>
              </w:rPr>
            </w:pPr>
            <w:r w:rsidRPr="00286467">
              <w:rPr>
                <w:rFonts w:ascii="Arial" w:eastAsia="Times New Roman" w:hAnsi="Arial" w:cs="Arial"/>
                <w:b/>
                <w:bCs/>
                <w:sz w:val="14"/>
                <w:szCs w:val="14"/>
                <w:lang w:val="es-MX" w:eastAsia="es-MX"/>
              </w:rPr>
              <w:t>MAG01-020</w:t>
            </w:r>
          </w:p>
        </w:tc>
        <w:tc>
          <w:tcPr>
            <w:tcW w:w="4736" w:type="dxa"/>
            <w:tcBorders>
              <w:top w:val="nil"/>
              <w:left w:val="nil"/>
              <w:bottom w:val="single" w:sz="4" w:space="0" w:color="auto"/>
              <w:right w:val="single" w:sz="4" w:space="0" w:color="auto"/>
            </w:tcBorders>
            <w:shd w:val="clear" w:color="auto" w:fill="auto"/>
            <w:hideMark/>
          </w:tcPr>
          <w:p w14:paraId="6FB0C006" w14:textId="77777777" w:rsidR="00286467" w:rsidRPr="00286467" w:rsidRDefault="00286467" w:rsidP="00286467">
            <w:pPr>
              <w:jc w:val="both"/>
              <w:rPr>
                <w:rFonts w:ascii="Arial" w:eastAsia="Times New Roman" w:hAnsi="Arial" w:cs="Arial"/>
                <w:sz w:val="14"/>
                <w:szCs w:val="14"/>
                <w:lang w:val="es-MX" w:eastAsia="es-MX"/>
              </w:rPr>
            </w:pPr>
            <w:r w:rsidRPr="00286467">
              <w:rPr>
                <w:rFonts w:ascii="Arial" w:eastAsia="Times New Roman" w:hAnsi="Arial" w:cs="Arial"/>
                <w:b/>
                <w:bCs/>
                <w:sz w:val="14"/>
                <w:szCs w:val="14"/>
                <w:lang w:val="es-MX" w:eastAsia="es-MX"/>
              </w:rPr>
              <w:t>LIMPIEZA INTEGRAL DE INMUEBLES Y MUEBLES,</w:t>
            </w:r>
            <w:r w:rsidRPr="00286467">
              <w:rPr>
                <w:rFonts w:ascii="Arial" w:eastAsia="Times New Roman" w:hAnsi="Arial" w:cs="Arial"/>
                <w:sz w:val="14"/>
                <w:szCs w:val="14"/>
                <w:lang w:val="es-MX" w:eastAsia="es-MX"/>
              </w:rPr>
              <w:t xml:space="preserve"> EL CUAL CONSISTE EN LA LIMPIEZA DE PLAFONES DE CEMENTO O TABLAROCA, MUROS DE ACABADO VIDRIADO, CERÁMICO, APLANADO FINO O RUGOSO, PISOS DE ACABADO CERÁMICO O DE CEMENTO, MOBILIARIO ADMINISTRATIVO Y MÉDICO, CANCELERÍA DE ALUMINIO Y CRISTALES,  ACARREO DE M</w:t>
            </w:r>
            <w:r w:rsidRPr="00286467">
              <w:rPr>
                <w:rFonts w:ascii="Arial" w:eastAsia="Times New Roman" w:hAnsi="Arial" w:cs="Arial"/>
                <w:color w:val="000000"/>
                <w:sz w:val="14"/>
                <w:szCs w:val="14"/>
                <w:lang w:val="es-MX" w:eastAsia="es-MX"/>
              </w:rPr>
              <w:t>OBILIARIO, ACOMODO DE CAJAS</w:t>
            </w:r>
            <w:r w:rsidRPr="00286467">
              <w:rPr>
                <w:rFonts w:ascii="Arial" w:eastAsia="Times New Roman" w:hAnsi="Arial" w:cs="Arial"/>
                <w:sz w:val="14"/>
                <w:szCs w:val="14"/>
                <w:lang w:val="es-MX" w:eastAsia="es-MX"/>
              </w:rPr>
              <w:t xml:space="preserve">, ESTIBA Y LO QUE </w:t>
            </w:r>
            <w:proofErr w:type="spellStart"/>
            <w:r w:rsidRPr="00286467">
              <w:rPr>
                <w:rFonts w:ascii="Arial" w:eastAsia="Times New Roman" w:hAnsi="Arial" w:cs="Arial"/>
                <w:sz w:val="14"/>
                <w:szCs w:val="14"/>
                <w:lang w:val="es-MX" w:eastAsia="es-MX"/>
              </w:rPr>
              <w:t>QUE</w:t>
            </w:r>
            <w:proofErr w:type="spellEnd"/>
            <w:r w:rsidRPr="00286467">
              <w:rPr>
                <w:rFonts w:ascii="Arial" w:eastAsia="Times New Roman" w:hAnsi="Arial" w:cs="Arial"/>
                <w:sz w:val="14"/>
                <w:szCs w:val="14"/>
                <w:lang w:val="es-MX" w:eastAsia="es-MX"/>
              </w:rPr>
              <w:t xml:space="preserve"> EL INSTITUTO INDIQUE O DETERMINE DENTRO Y FUERA DE LAS INSTALACIONES DEL MISMO, COMO: BANQUETAS Y FACHADA; EMPLEANDO PRODUCTOS QUÍMICOS, DETERGENTES, GERMICIDAS Y LA HERRAMIENTA NECESARIA SUMINISTRADOS POR EL PROVEEDOR. </w:t>
            </w:r>
            <w:r w:rsidRPr="00286467">
              <w:rPr>
                <w:rFonts w:ascii="Arial" w:eastAsia="Times New Roman" w:hAnsi="Arial" w:cs="Arial"/>
                <w:b/>
                <w:bCs/>
                <w:sz w:val="14"/>
                <w:szCs w:val="14"/>
                <w:lang w:val="es-MX" w:eastAsia="es-MX"/>
              </w:rPr>
              <w:t>SERVICIO A REALIZAR EN FORMA DIARIA EN JORNADA DE OCHO HORAS EN TURNOS VARIABLES, MATUTINO O VESPERTINO DE ACUERDO A REQUERIMIENTO DEL DIRECTOR Y/O ADMINISTRADOR DE LA UNIDAD MÉDICA, OFICINAS ADMISNTRATIVAS O LO QUE INDIQUE EL JEFE DE CONSERVACIÓN</w:t>
            </w:r>
            <w:r w:rsidRPr="00286467">
              <w:rPr>
                <w:rFonts w:ascii="Arial" w:eastAsia="Times New Roman" w:hAnsi="Arial" w:cs="Arial"/>
                <w:b/>
                <w:bCs/>
                <w:sz w:val="14"/>
                <w:szCs w:val="14"/>
                <w:lang w:val="es-MX" w:eastAsia="es-MX"/>
              </w:rPr>
              <w:br/>
            </w:r>
            <w:r w:rsidRPr="00286467">
              <w:rPr>
                <w:rFonts w:ascii="Arial" w:eastAsia="Times New Roman" w:hAnsi="Arial" w:cs="Arial"/>
                <w:b/>
                <w:bCs/>
                <w:sz w:val="14"/>
                <w:szCs w:val="14"/>
                <w:lang w:val="es-MX" w:eastAsia="es-MX"/>
              </w:rPr>
              <w:br/>
            </w:r>
            <w:r w:rsidRPr="00286467">
              <w:rPr>
                <w:rFonts w:ascii="Arial" w:eastAsia="Times New Roman" w:hAnsi="Arial" w:cs="Arial"/>
                <w:sz w:val="14"/>
                <w:szCs w:val="14"/>
                <w:lang w:val="es-MX" w:eastAsia="es-MX"/>
              </w:rPr>
              <w:t>DIARIAMENTE, AL INICIO Y TÉRMINO DE CADA JORNADA, EL PRESTADOR DE SERVICIOS DEBERÁ REQUISITAR UNA BITÁCORA EN LA CUAL SE PLASMARÁN TODAS LAS ACTIVIDADES REALIZADAS DURANTE LA JORNADA DE 8 HORAS, LA CUAL DEBERÁN FIRMAR  EL PRESTADOR DEL SERVICIO Y EL AREA QUE SOLICITÓ EL SERVICIO, COMO EL DIRECTOR DE LA UNIDAD, ADMINSTRADOR DEL INMUBLES O EL JEFE DE CONSERVACIÓN DE UNIDAD, LA CUAL SERVIRÁ COMO SUSTENTO PARA LA PROCEDENCIA DEL PAGO DEL SERVICIO. PERIODO A REALIZAR CONFORME AL ARTÍCULO 49, AL DÍA SIGUIENTE DEL FALLO AL 15 DE JULIO DE 2025</w:t>
            </w:r>
          </w:p>
        </w:tc>
        <w:tc>
          <w:tcPr>
            <w:tcW w:w="858" w:type="dxa"/>
            <w:tcBorders>
              <w:top w:val="nil"/>
              <w:left w:val="nil"/>
              <w:bottom w:val="single" w:sz="4" w:space="0" w:color="auto"/>
              <w:right w:val="single" w:sz="4" w:space="0" w:color="auto"/>
            </w:tcBorders>
            <w:shd w:val="clear" w:color="auto" w:fill="auto"/>
            <w:hideMark/>
          </w:tcPr>
          <w:p w14:paraId="6AC3A4BB" w14:textId="77777777" w:rsidR="00286467" w:rsidRPr="00286467" w:rsidRDefault="00286467" w:rsidP="00286467">
            <w:pPr>
              <w:jc w:val="both"/>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780" w:type="dxa"/>
            <w:tcBorders>
              <w:top w:val="nil"/>
              <w:left w:val="nil"/>
              <w:bottom w:val="single" w:sz="4" w:space="0" w:color="auto"/>
              <w:right w:val="single" w:sz="4" w:space="0" w:color="auto"/>
            </w:tcBorders>
            <w:shd w:val="clear" w:color="auto" w:fill="auto"/>
            <w:noWrap/>
            <w:hideMark/>
          </w:tcPr>
          <w:p w14:paraId="6E939231"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100" w:type="dxa"/>
            <w:tcBorders>
              <w:top w:val="nil"/>
              <w:left w:val="nil"/>
              <w:bottom w:val="single" w:sz="4" w:space="0" w:color="auto"/>
              <w:right w:val="single" w:sz="4" w:space="0" w:color="auto"/>
            </w:tcBorders>
            <w:shd w:val="clear" w:color="auto" w:fill="auto"/>
            <w:noWrap/>
            <w:vAlign w:val="center"/>
            <w:hideMark/>
          </w:tcPr>
          <w:p w14:paraId="2E5C501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c>
          <w:tcPr>
            <w:tcW w:w="1080" w:type="dxa"/>
            <w:tcBorders>
              <w:top w:val="nil"/>
              <w:left w:val="nil"/>
              <w:bottom w:val="single" w:sz="4" w:space="0" w:color="auto"/>
              <w:right w:val="single" w:sz="4" w:space="0" w:color="auto"/>
            </w:tcBorders>
            <w:shd w:val="clear" w:color="auto" w:fill="auto"/>
            <w:noWrap/>
            <w:hideMark/>
          </w:tcPr>
          <w:p w14:paraId="267990F2"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w:t>
            </w:r>
          </w:p>
        </w:tc>
      </w:tr>
      <w:tr w:rsidR="00286467" w:rsidRPr="00286467" w14:paraId="603657DA"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9200D2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4DA5A75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MAG01-020-005</w:t>
            </w:r>
          </w:p>
        </w:tc>
        <w:tc>
          <w:tcPr>
            <w:tcW w:w="4736" w:type="dxa"/>
            <w:tcBorders>
              <w:top w:val="nil"/>
              <w:left w:val="nil"/>
              <w:bottom w:val="single" w:sz="4" w:space="0" w:color="auto"/>
              <w:right w:val="single" w:sz="4" w:space="0" w:color="auto"/>
            </w:tcBorders>
            <w:shd w:val="clear" w:color="auto" w:fill="auto"/>
            <w:vAlign w:val="center"/>
            <w:hideMark/>
          </w:tcPr>
          <w:p w14:paraId="6710F54A"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1 OAXACA, OAX.</w:t>
            </w:r>
          </w:p>
        </w:tc>
        <w:tc>
          <w:tcPr>
            <w:tcW w:w="858" w:type="dxa"/>
            <w:tcBorders>
              <w:top w:val="nil"/>
              <w:left w:val="nil"/>
              <w:bottom w:val="single" w:sz="4" w:space="0" w:color="auto"/>
              <w:right w:val="single" w:sz="4" w:space="0" w:color="auto"/>
            </w:tcBorders>
            <w:shd w:val="clear" w:color="auto" w:fill="auto"/>
            <w:hideMark/>
          </w:tcPr>
          <w:p w14:paraId="109F056E"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3FA015D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7B73B55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84</w:t>
            </w:r>
          </w:p>
        </w:tc>
        <w:tc>
          <w:tcPr>
            <w:tcW w:w="1080" w:type="dxa"/>
            <w:tcBorders>
              <w:top w:val="nil"/>
              <w:left w:val="nil"/>
              <w:bottom w:val="single" w:sz="4" w:space="0" w:color="auto"/>
              <w:right w:val="single" w:sz="4" w:space="0" w:color="auto"/>
            </w:tcBorders>
            <w:shd w:val="clear" w:color="auto" w:fill="auto"/>
            <w:noWrap/>
            <w:vAlign w:val="center"/>
            <w:hideMark/>
          </w:tcPr>
          <w:p w14:paraId="2101E18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208</w:t>
            </w:r>
          </w:p>
        </w:tc>
      </w:tr>
      <w:tr w:rsidR="00286467" w:rsidRPr="00286467" w14:paraId="33EE45DB"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FD5358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5173C5D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MAG01-020-010</w:t>
            </w:r>
          </w:p>
        </w:tc>
        <w:tc>
          <w:tcPr>
            <w:tcW w:w="4736" w:type="dxa"/>
            <w:tcBorders>
              <w:top w:val="nil"/>
              <w:left w:val="nil"/>
              <w:bottom w:val="single" w:sz="4" w:space="0" w:color="auto"/>
              <w:right w:val="single" w:sz="4" w:space="0" w:color="auto"/>
            </w:tcBorders>
            <w:shd w:val="clear" w:color="auto" w:fill="auto"/>
            <w:vAlign w:val="center"/>
            <w:hideMark/>
          </w:tcPr>
          <w:p w14:paraId="61790F8F"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2, SALINA CRUZ</w:t>
            </w:r>
          </w:p>
        </w:tc>
        <w:tc>
          <w:tcPr>
            <w:tcW w:w="858" w:type="dxa"/>
            <w:tcBorders>
              <w:top w:val="nil"/>
              <w:left w:val="nil"/>
              <w:bottom w:val="single" w:sz="4" w:space="0" w:color="auto"/>
              <w:right w:val="single" w:sz="4" w:space="0" w:color="auto"/>
            </w:tcBorders>
            <w:shd w:val="clear" w:color="auto" w:fill="auto"/>
            <w:hideMark/>
          </w:tcPr>
          <w:p w14:paraId="7C56CDF7"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92887F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12F43BA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42</w:t>
            </w:r>
          </w:p>
        </w:tc>
        <w:tc>
          <w:tcPr>
            <w:tcW w:w="1080" w:type="dxa"/>
            <w:tcBorders>
              <w:top w:val="nil"/>
              <w:left w:val="nil"/>
              <w:bottom w:val="single" w:sz="4" w:space="0" w:color="auto"/>
              <w:right w:val="single" w:sz="4" w:space="0" w:color="auto"/>
            </w:tcBorders>
            <w:shd w:val="clear" w:color="auto" w:fill="auto"/>
            <w:noWrap/>
            <w:vAlign w:val="center"/>
            <w:hideMark/>
          </w:tcPr>
          <w:p w14:paraId="3EA0A53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104</w:t>
            </w:r>
          </w:p>
        </w:tc>
      </w:tr>
      <w:tr w:rsidR="00286467" w:rsidRPr="00286467" w14:paraId="32DF6127"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6FAC27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6D033C4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MAG01-020-015</w:t>
            </w:r>
          </w:p>
        </w:tc>
        <w:tc>
          <w:tcPr>
            <w:tcW w:w="4736" w:type="dxa"/>
            <w:tcBorders>
              <w:top w:val="nil"/>
              <w:left w:val="nil"/>
              <w:bottom w:val="single" w:sz="4" w:space="0" w:color="auto"/>
              <w:right w:val="single" w:sz="4" w:space="0" w:color="auto"/>
            </w:tcBorders>
            <w:shd w:val="clear" w:color="auto" w:fill="auto"/>
            <w:vAlign w:val="center"/>
            <w:hideMark/>
          </w:tcPr>
          <w:p w14:paraId="302B481B"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HGZ No. 3 TUXTEPEC</w:t>
            </w:r>
          </w:p>
        </w:tc>
        <w:tc>
          <w:tcPr>
            <w:tcW w:w="858" w:type="dxa"/>
            <w:tcBorders>
              <w:top w:val="nil"/>
              <w:left w:val="nil"/>
              <w:bottom w:val="single" w:sz="4" w:space="0" w:color="auto"/>
              <w:right w:val="single" w:sz="4" w:space="0" w:color="auto"/>
            </w:tcBorders>
            <w:shd w:val="clear" w:color="auto" w:fill="auto"/>
            <w:hideMark/>
          </w:tcPr>
          <w:p w14:paraId="0779FA2C"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6D7F0C9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3E1346A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48</w:t>
            </w:r>
          </w:p>
        </w:tc>
        <w:tc>
          <w:tcPr>
            <w:tcW w:w="1080" w:type="dxa"/>
            <w:tcBorders>
              <w:top w:val="nil"/>
              <w:left w:val="nil"/>
              <w:bottom w:val="single" w:sz="4" w:space="0" w:color="auto"/>
              <w:right w:val="single" w:sz="4" w:space="0" w:color="auto"/>
            </w:tcBorders>
            <w:shd w:val="clear" w:color="auto" w:fill="auto"/>
            <w:noWrap/>
            <w:vAlign w:val="center"/>
            <w:hideMark/>
          </w:tcPr>
          <w:p w14:paraId="0489BB3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120</w:t>
            </w:r>
          </w:p>
        </w:tc>
      </w:tr>
      <w:tr w:rsidR="00286467" w:rsidRPr="00286467" w14:paraId="5E098B53"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E9EF5E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34C657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MAG01-020-020</w:t>
            </w:r>
          </w:p>
        </w:tc>
        <w:tc>
          <w:tcPr>
            <w:tcW w:w="4736" w:type="dxa"/>
            <w:tcBorders>
              <w:top w:val="nil"/>
              <w:left w:val="nil"/>
              <w:bottom w:val="single" w:sz="4" w:space="0" w:color="auto"/>
              <w:right w:val="single" w:sz="4" w:space="0" w:color="auto"/>
            </w:tcBorders>
            <w:shd w:val="clear" w:color="auto" w:fill="auto"/>
            <w:vAlign w:val="center"/>
            <w:hideMark/>
          </w:tcPr>
          <w:p w14:paraId="54DEBD62"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64, TUXTEPEC</w:t>
            </w:r>
          </w:p>
        </w:tc>
        <w:tc>
          <w:tcPr>
            <w:tcW w:w="858" w:type="dxa"/>
            <w:tcBorders>
              <w:top w:val="nil"/>
              <w:left w:val="nil"/>
              <w:bottom w:val="single" w:sz="4" w:space="0" w:color="auto"/>
              <w:right w:val="single" w:sz="4" w:space="0" w:color="auto"/>
            </w:tcBorders>
            <w:shd w:val="clear" w:color="auto" w:fill="auto"/>
            <w:hideMark/>
          </w:tcPr>
          <w:p w14:paraId="0014495F"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54F832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7667272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24</w:t>
            </w:r>
          </w:p>
        </w:tc>
        <w:tc>
          <w:tcPr>
            <w:tcW w:w="1080" w:type="dxa"/>
            <w:tcBorders>
              <w:top w:val="nil"/>
              <w:left w:val="nil"/>
              <w:bottom w:val="single" w:sz="4" w:space="0" w:color="auto"/>
              <w:right w:val="single" w:sz="4" w:space="0" w:color="auto"/>
            </w:tcBorders>
            <w:shd w:val="clear" w:color="auto" w:fill="auto"/>
            <w:noWrap/>
            <w:vAlign w:val="center"/>
            <w:hideMark/>
          </w:tcPr>
          <w:p w14:paraId="6E556B7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60</w:t>
            </w:r>
          </w:p>
        </w:tc>
      </w:tr>
      <w:tr w:rsidR="00286467" w:rsidRPr="00286467" w14:paraId="51270754"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F32E52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4E8E595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MAG01-020-025</w:t>
            </w:r>
          </w:p>
        </w:tc>
        <w:tc>
          <w:tcPr>
            <w:tcW w:w="4736" w:type="dxa"/>
            <w:tcBorders>
              <w:top w:val="nil"/>
              <w:left w:val="nil"/>
              <w:bottom w:val="single" w:sz="4" w:space="0" w:color="auto"/>
              <w:right w:val="single" w:sz="4" w:space="0" w:color="auto"/>
            </w:tcBorders>
            <w:shd w:val="clear" w:color="auto" w:fill="auto"/>
            <w:vAlign w:val="center"/>
            <w:hideMark/>
          </w:tcPr>
          <w:p w14:paraId="46056931"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59, LOMA BONITA</w:t>
            </w:r>
          </w:p>
        </w:tc>
        <w:tc>
          <w:tcPr>
            <w:tcW w:w="858" w:type="dxa"/>
            <w:tcBorders>
              <w:top w:val="nil"/>
              <w:left w:val="nil"/>
              <w:bottom w:val="single" w:sz="4" w:space="0" w:color="auto"/>
              <w:right w:val="single" w:sz="4" w:space="0" w:color="auto"/>
            </w:tcBorders>
            <w:shd w:val="clear" w:color="auto" w:fill="auto"/>
            <w:hideMark/>
          </w:tcPr>
          <w:p w14:paraId="58A164CD"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2A4EAC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4BD0D4F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16</w:t>
            </w:r>
          </w:p>
        </w:tc>
        <w:tc>
          <w:tcPr>
            <w:tcW w:w="1080" w:type="dxa"/>
            <w:tcBorders>
              <w:top w:val="nil"/>
              <w:left w:val="nil"/>
              <w:bottom w:val="single" w:sz="4" w:space="0" w:color="auto"/>
              <w:right w:val="single" w:sz="4" w:space="0" w:color="auto"/>
            </w:tcBorders>
            <w:shd w:val="clear" w:color="auto" w:fill="auto"/>
            <w:noWrap/>
            <w:vAlign w:val="center"/>
            <w:hideMark/>
          </w:tcPr>
          <w:p w14:paraId="2587432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40</w:t>
            </w:r>
          </w:p>
        </w:tc>
      </w:tr>
      <w:tr w:rsidR="00286467" w:rsidRPr="00286467" w14:paraId="5E34D330"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151002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B7F9B7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MAG01-020-030</w:t>
            </w:r>
          </w:p>
        </w:tc>
        <w:tc>
          <w:tcPr>
            <w:tcW w:w="4736" w:type="dxa"/>
            <w:tcBorders>
              <w:top w:val="nil"/>
              <w:left w:val="nil"/>
              <w:bottom w:val="single" w:sz="4" w:space="0" w:color="auto"/>
              <w:right w:val="single" w:sz="4" w:space="0" w:color="auto"/>
            </w:tcBorders>
            <w:shd w:val="clear" w:color="auto" w:fill="auto"/>
            <w:vAlign w:val="center"/>
            <w:hideMark/>
          </w:tcPr>
          <w:p w14:paraId="697B8F53"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SUBDELEGACIÓN  OAXACA</w:t>
            </w:r>
          </w:p>
        </w:tc>
        <w:tc>
          <w:tcPr>
            <w:tcW w:w="858" w:type="dxa"/>
            <w:tcBorders>
              <w:top w:val="nil"/>
              <w:left w:val="nil"/>
              <w:bottom w:val="single" w:sz="4" w:space="0" w:color="auto"/>
              <w:right w:val="single" w:sz="4" w:space="0" w:color="auto"/>
            </w:tcBorders>
            <w:shd w:val="clear" w:color="auto" w:fill="auto"/>
            <w:hideMark/>
          </w:tcPr>
          <w:p w14:paraId="4436496E"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71ABD87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89CA02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16</w:t>
            </w:r>
          </w:p>
        </w:tc>
        <w:tc>
          <w:tcPr>
            <w:tcW w:w="1080" w:type="dxa"/>
            <w:tcBorders>
              <w:top w:val="nil"/>
              <w:left w:val="nil"/>
              <w:bottom w:val="single" w:sz="4" w:space="0" w:color="auto"/>
              <w:right w:val="single" w:sz="4" w:space="0" w:color="auto"/>
            </w:tcBorders>
            <w:shd w:val="clear" w:color="auto" w:fill="auto"/>
            <w:noWrap/>
            <w:vAlign w:val="center"/>
            <w:hideMark/>
          </w:tcPr>
          <w:p w14:paraId="5BB8DE4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40</w:t>
            </w:r>
          </w:p>
        </w:tc>
      </w:tr>
      <w:tr w:rsidR="00286467" w:rsidRPr="00286467" w14:paraId="26730D9F"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B96C08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516446E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MAG01-020-035</w:t>
            </w:r>
          </w:p>
        </w:tc>
        <w:tc>
          <w:tcPr>
            <w:tcW w:w="4736" w:type="dxa"/>
            <w:tcBorders>
              <w:top w:val="nil"/>
              <w:left w:val="nil"/>
              <w:bottom w:val="single" w:sz="4" w:space="0" w:color="auto"/>
              <w:right w:val="single" w:sz="4" w:space="0" w:color="auto"/>
            </w:tcBorders>
            <w:shd w:val="clear" w:color="auto" w:fill="auto"/>
            <w:vAlign w:val="center"/>
            <w:hideMark/>
          </w:tcPr>
          <w:p w14:paraId="0F0088D9"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SUBDELEGACIÓN  SALINA CRUZ</w:t>
            </w:r>
          </w:p>
        </w:tc>
        <w:tc>
          <w:tcPr>
            <w:tcW w:w="858" w:type="dxa"/>
            <w:tcBorders>
              <w:top w:val="nil"/>
              <w:left w:val="nil"/>
              <w:bottom w:val="single" w:sz="4" w:space="0" w:color="auto"/>
              <w:right w:val="single" w:sz="4" w:space="0" w:color="auto"/>
            </w:tcBorders>
            <w:shd w:val="clear" w:color="auto" w:fill="auto"/>
            <w:hideMark/>
          </w:tcPr>
          <w:p w14:paraId="228EB584"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57D643C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51F2CCF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w:t>
            </w:r>
          </w:p>
        </w:tc>
        <w:tc>
          <w:tcPr>
            <w:tcW w:w="1080" w:type="dxa"/>
            <w:tcBorders>
              <w:top w:val="nil"/>
              <w:left w:val="nil"/>
              <w:bottom w:val="single" w:sz="4" w:space="0" w:color="auto"/>
              <w:right w:val="single" w:sz="4" w:space="0" w:color="auto"/>
            </w:tcBorders>
            <w:shd w:val="clear" w:color="auto" w:fill="auto"/>
            <w:noWrap/>
            <w:vAlign w:val="center"/>
            <w:hideMark/>
          </w:tcPr>
          <w:p w14:paraId="6AADBE8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20</w:t>
            </w:r>
          </w:p>
        </w:tc>
      </w:tr>
      <w:tr w:rsidR="00286467" w:rsidRPr="00286467" w14:paraId="200D1AC0"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6DE58A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3AFC4BA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MAG01-020-040</w:t>
            </w:r>
          </w:p>
        </w:tc>
        <w:tc>
          <w:tcPr>
            <w:tcW w:w="4736" w:type="dxa"/>
            <w:tcBorders>
              <w:top w:val="nil"/>
              <w:left w:val="nil"/>
              <w:bottom w:val="single" w:sz="4" w:space="0" w:color="auto"/>
              <w:right w:val="single" w:sz="4" w:space="0" w:color="auto"/>
            </w:tcBorders>
            <w:shd w:val="clear" w:color="auto" w:fill="auto"/>
            <w:vAlign w:val="center"/>
            <w:hideMark/>
          </w:tcPr>
          <w:p w14:paraId="7BEFDE1F"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SUBDELEGACIÓN  TUXTEPEC</w:t>
            </w:r>
          </w:p>
        </w:tc>
        <w:tc>
          <w:tcPr>
            <w:tcW w:w="858" w:type="dxa"/>
            <w:tcBorders>
              <w:top w:val="nil"/>
              <w:left w:val="nil"/>
              <w:bottom w:val="single" w:sz="4" w:space="0" w:color="auto"/>
              <w:right w:val="single" w:sz="4" w:space="0" w:color="auto"/>
            </w:tcBorders>
            <w:shd w:val="clear" w:color="auto" w:fill="auto"/>
            <w:hideMark/>
          </w:tcPr>
          <w:p w14:paraId="3C2946E5"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16918DF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8FF2CB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15</w:t>
            </w:r>
          </w:p>
        </w:tc>
        <w:tc>
          <w:tcPr>
            <w:tcW w:w="1080" w:type="dxa"/>
            <w:tcBorders>
              <w:top w:val="nil"/>
              <w:left w:val="nil"/>
              <w:bottom w:val="single" w:sz="4" w:space="0" w:color="auto"/>
              <w:right w:val="single" w:sz="4" w:space="0" w:color="auto"/>
            </w:tcBorders>
            <w:shd w:val="clear" w:color="auto" w:fill="auto"/>
            <w:noWrap/>
            <w:vAlign w:val="center"/>
            <w:hideMark/>
          </w:tcPr>
          <w:p w14:paraId="2063645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36</w:t>
            </w:r>
          </w:p>
        </w:tc>
      </w:tr>
      <w:tr w:rsidR="00286467" w:rsidRPr="00286467" w14:paraId="5EC9068D"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1C7F39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5ED9D34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MAG01-020-045</w:t>
            </w:r>
          </w:p>
        </w:tc>
        <w:tc>
          <w:tcPr>
            <w:tcW w:w="4736" w:type="dxa"/>
            <w:tcBorders>
              <w:top w:val="nil"/>
              <w:left w:val="nil"/>
              <w:bottom w:val="single" w:sz="4" w:space="0" w:color="auto"/>
              <w:right w:val="single" w:sz="4" w:space="0" w:color="auto"/>
            </w:tcBorders>
            <w:shd w:val="clear" w:color="auto" w:fill="auto"/>
            <w:vAlign w:val="center"/>
            <w:hideMark/>
          </w:tcPr>
          <w:p w14:paraId="658A632A"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CECEM  TUXTEPEC</w:t>
            </w:r>
          </w:p>
        </w:tc>
        <w:tc>
          <w:tcPr>
            <w:tcW w:w="858" w:type="dxa"/>
            <w:tcBorders>
              <w:top w:val="nil"/>
              <w:left w:val="nil"/>
              <w:bottom w:val="single" w:sz="4" w:space="0" w:color="auto"/>
              <w:right w:val="single" w:sz="4" w:space="0" w:color="auto"/>
            </w:tcBorders>
            <w:shd w:val="clear" w:color="auto" w:fill="auto"/>
            <w:hideMark/>
          </w:tcPr>
          <w:p w14:paraId="090B3A72"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ECDE86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0C58973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9</w:t>
            </w:r>
          </w:p>
        </w:tc>
        <w:tc>
          <w:tcPr>
            <w:tcW w:w="1080" w:type="dxa"/>
            <w:tcBorders>
              <w:top w:val="nil"/>
              <w:left w:val="nil"/>
              <w:bottom w:val="single" w:sz="4" w:space="0" w:color="auto"/>
              <w:right w:val="single" w:sz="4" w:space="0" w:color="auto"/>
            </w:tcBorders>
            <w:shd w:val="clear" w:color="auto" w:fill="auto"/>
            <w:noWrap/>
            <w:vAlign w:val="center"/>
            <w:hideMark/>
          </w:tcPr>
          <w:p w14:paraId="3DAE323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22</w:t>
            </w:r>
          </w:p>
        </w:tc>
      </w:tr>
      <w:tr w:rsidR="00286467" w:rsidRPr="00286467" w14:paraId="631E4F69"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10D2D4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518E153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MAG01-020-050</w:t>
            </w:r>
          </w:p>
        </w:tc>
        <w:tc>
          <w:tcPr>
            <w:tcW w:w="4736" w:type="dxa"/>
            <w:tcBorders>
              <w:top w:val="nil"/>
              <w:left w:val="nil"/>
              <w:bottom w:val="single" w:sz="4" w:space="0" w:color="auto"/>
              <w:right w:val="single" w:sz="4" w:space="0" w:color="auto"/>
            </w:tcBorders>
            <w:shd w:val="clear" w:color="auto" w:fill="auto"/>
            <w:vAlign w:val="center"/>
            <w:hideMark/>
          </w:tcPr>
          <w:p w14:paraId="52D1C450"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HGS C/MF No. 41   HUATULCO, OAXACA     </w:t>
            </w:r>
          </w:p>
        </w:tc>
        <w:tc>
          <w:tcPr>
            <w:tcW w:w="858" w:type="dxa"/>
            <w:tcBorders>
              <w:top w:val="nil"/>
              <w:left w:val="nil"/>
              <w:bottom w:val="single" w:sz="4" w:space="0" w:color="auto"/>
              <w:right w:val="single" w:sz="4" w:space="0" w:color="auto"/>
            </w:tcBorders>
            <w:shd w:val="clear" w:color="auto" w:fill="auto"/>
            <w:hideMark/>
          </w:tcPr>
          <w:p w14:paraId="54651444"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4C7616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2FF15B9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84</w:t>
            </w:r>
          </w:p>
        </w:tc>
        <w:tc>
          <w:tcPr>
            <w:tcW w:w="1080" w:type="dxa"/>
            <w:tcBorders>
              <w:top w:val="nil"/>
              <w:left w:val="nil"/>
              <w:bottom w:val="single" w:sz="4" w:space="0" w:color="auto"/>
              <w:right w:val="single" w:sz="4" w:space="0" w:color="auto"/>
            </w:tcBorders>
            <w:shd w:val="clear" w:color="auto" w:fill="auto"/>
            <w:noWrap/>
            <w:vAlign w:val="center"/>
            <w:hideMark/>
          </w:tcPr>
          <w:p w14:paraId="5953137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208</w:t>
            </w:r>
          </w:p>
        </w:tc>
      </w:tr>
      <w:tr w:rsidR="00286467" w:rsidRPr="00286467" w14:paraId="1D3F2428"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CD95C2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59B19C1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MAG01-020-055</w:t>
            </w:r>
          </w:p>
        </w:tc>
        <w:tc>
          <w:tcPr>
            <w:tcW w:w="4736" w:type="dxa"/>
            <w:tcBorders>
              <w:top w:val="nil"/>
              <w:left w:val="nil"/>
              <w:bottom w:val="single" w:sz="4" w:space="0" w:color="auto"/>
              <w:right w:val="single" w:sz="4" w:space="0" w:color="auto"/>
            </w:tcBorders>
            <w:shd w:val="clear" w:color="auto" w:fill="auto"/>
            <w:vAlign w:val="center"/>
            <w:hideMark/>
          </w:tcPr>
          <w:p w14:paraId="0DBECABF"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33, SAN PEDRO POCHUTLA</w:t>
            </w:r>
          </w:p>
        </w:tc>
        <w:tc>
          <w:tcPr>
            <w:tcW w:w="858" w:type="dxa"/>
            <w:tcBorders>
              <w:top w:val="nil"/>
              <w:left w:val="nil"/>
              <w:bottom w:val="single" w:sz="4" w:space="0" w:color="auto"/>
              <w:right w:val="single" w:sz="4" w:space="0" w:color="auto"/>
            </w:tcBorders>
            <w:shd w:val="clear" w:color="auto" w:fill="auto"/>
            <w:hideMark/>
          </w:tcPr>
          <w:p w14:paraId="6B74BC6E"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786DA6E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21A87E6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48</w:t>
            </w:r>
          </w:p>
        </w:tc>
        <w:tc>
          <w:tcPr>
            <w:tcW w:w="1080" w:type="dxa"/>
            <w:tcBorders>
              <w:top w:val="nil"/>
              <w:left w:val="nil"/>
              <w:bottom w:val="single" w:sz="4" w:space="0" w:color="auto"/>
              <w:right w:val="single" w:sz="4" w:space="0" w:color="auto"/>
            </w:tcBorders>
            <w:shd w:val="clear" w:color="auto" w:fill="auto"/>
            <w:noWrap/>
            <w:vAlign w:val="center"/>
            <w:hideMark/>
          </w:tcPr>
          <w:p w14:paraId="5806F05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120</w:t>
            </w:r>
          </w:p>
        </w:tc>
      </w:tr>
      <w:tr w:rsidR="00286467" w:rsidRPr="00286467" w14:paraId="498E4647"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A5AD14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91A390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MAG01-020-060</w:t>
            </w:r>
          </w:p>
        </w:tc>
        <w:tc>
          <w:tcPr>
            <w:tcW w:w="4736" w:type="dxa"/>
            <w:tcBorders>
              <w:top w:val="nil"/>
              <w:left w:val="nil"/>
              <w:bottom w:val="single" w:sz="4" w:space="0" w:color="auto"/>
              <w:right w:val="single" w:sz="4" w:space="0" w:color="auto"/>
            </w:tcBorders>
            <w:shd w:val="clear" w:color="auto" w:fill="auto"/>
            <w:vAlign w:val="center"/>
            <w:hideMark/>
          </w:tcPr>
          <w:p w14:paraId="6E098A0B"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32 PUERTO ESCONDIDO OAXACA</w:t>
            </w:r>
          </w:p>
        </w:tc>
        <w:tc>
          <w:tcPr>
            <w:tcW w:w="858" w:type="dxa"/>
            <w:tcBorders>
              <w:top w:val="nil"/>
              <w:left w:val="nil"/>
              <w:bottom w:val="single" w:sz="4" w:space="0" w:color="auto"/>
              <w:right w:val="single" w:sz="4" w:space="0" w:color="auto"/>
            </w:tcBorders>
            <w:shd w:val="clear" w:color="auto" w:fill="auto"/>
            <w:hideMark/>
          </w:tcPr>
          <w:p w14:paraId="7F01A80D"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7D98F5D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701BB0A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48</w:t>
            </w:r>
          </w:p>
        </w:tc>
        <w:tc>
          <w:tcPr>
            <w:tcW w:w="1080" w:type="dxa"/>
            <w:tcBorders>
              <w:top w:val="nil"/>
              <w:left w:val="nil"/>
              <w:bottom w:val="single" w:sz="4" w:space="0" w:color="auto"/>
              <w:right w:val="single" w:sz="4" w:space="0" w:color="auto"/>
            </w:tcBorders>
            <w:shd w:val="clear" w:color="auto" w:fill="auto"/>
            <w:noWrap/>
            <w:vAlign w:val="center"/>
            <w:hideMark/>
          </w:tcPr>
          <w:p w14:paraId="7154495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120</w:t>
            </w:r>
          </w:p>
        </w:tc>
      </w:tr>
      <w:tr w:rsidR="00286467" w:rsidRPr="00286467" w14:paraId="73605A69"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22AEA2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364FA1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MAG01-020-065</w:t>
            </w:r>
          </w:p>
        </w:tc>
        <w:tc>
          <w:tcPr>
            <w:tcW w:w="4736" w:type="dxa"/>
            <w:tcBorders>
              <w:top w:val="nil"/>
              <w:left w:val="nil"/>
              <w:bottom w:val="single" w:sz="4" w:space="0" w:color="auto"/>
              <w:right w:val="single" w:sz="4" w:space="0" w:color="auto"/>
            </w:tcBorders>
            <w:shd w:val="clear" w:color="auto" w:fill="auto"/>
            <w:vAlign w:val="center"/>
            <w:hideMark/>
          </w:tcPr>
          <w:p w14:paraId="03DBE369"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OFICINAS DELEGACIONALES</w:t>
            </w:r>
          </w:p>
        </w:tc>
        <w:tc>
          <w:tcPr>
            <w:tcW w:w="858" w:type="dxa"/>
            <w:tcBorders>
              <w:top w:val="nil"/>
              <w:left w:val="nil"/>
              <w:bottom w:val="single" w:sz="4" w:space="0" w:color="auto"/>
              <w:right w:val="single" w:sz="4" w:space="0" w:color="auto"/>
            </w:tcBorders>
            <w:shd w:val="clear" w:color="auto" w:fill="auto"/>
            <w:hideMark/>
          </w:tcPr>
          <w:p w14:paraId="25AFE187"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676BBC3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2B20E22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w:t>
            </w:r>
          </w:p>
        </w:tc>
        <w:tc>
          <w:tcPr>
            <w:tcW w:w="1080" w:type="dxa"/>
            <w:tcBorders>
              <w:top w:val="nil"/>
              <w:left w:val="nil"/>
              <w:bottom w:val="single" w:sz="4" w:space="0" w:color="auto"/>
              <w:right w:val="single" w:sz="4" w:space="0" w:color="auto"/>
            </w:tcBorders>
            <w:shd w:val="clear" w:color="auto" w:fill="auto"/>
            <w:noWrap/>
            <w:vAlign w:val="center"/>
            <w:hideMark/>
          </w:tcPr>
          <w:p w14:paraId="2790A6E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10</w:t>
            </w:r>
          </w:p>
        </w:tc>
      </w:tr>
      <w:tr w:rsidR="00286467" w:rsidRPr="00286467" w14:paraId="50B242A2"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279749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1879B36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MAG01-020-070</w:t>
            </w:r>
          </w:p>
        </w:tc>
        <w:tc>
          <w:tcPr>
            <w:tcW w:w="4736" w:type="dxa"/>
            <w:tcBorders>
              <w:top w:val="nil"/>
              <w:left w:val="nil"/>
              <w:bottom w:val="single" w:sz="4" w:space="0" w:color="auto"/>
              <w:right w:val="single" w:sz="4" w:space="0" w:color="auto"/>
            </w:tcBorders>
            <w:shd w:val="clear" w:color="auto" w:fill="auto"/>
            <w:vAlign w:val="center"/>
            <w:hideMark/>
          </w:tcPr>
          <w:p w14:paraId="0FE4FA6C"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U.M.F.21 TAMAZULAPAN</w:t>
            </w:r>
          </w:p>
        </w:tc>
        <w:tc>
          <w:tcPr>
            <w:tcW w:w="858" w:type="dxa"/>
            <w:tcBorders>
              <w:top w:val="nil"/>
              <w:left w:val="nil"/>
              <w:bottom w:val="single" w:sz="4" w:space="0" w:color="auto"/>
              <w:right w:val="single" w:sz="4" w:space="0" w:color="auto"/>
            </w:tcBorders>
            <w:shd w:val="clear" w:color="auto" w:fill="auto"/>
            <w:hideMark/>
          </w:tcPr>
          <w:p w14:paraId="5E67BFF3"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D3BA86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04B7D96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w:t>
            </w:r>
          </w:p>
        </w:tc>
        <w:tc>
          <w:tcPr>
            <w:tcW w:w="1080" w:type="dxa"/>
            <w:tcBorders>
              <w:top w:val="nil"/>
              <w:left w:val="nil"/>
              <w:bottom w:val="single" w:sz="4" w:space="0" w:color="auto"/>
              <w:right w:val="single" w:sz="4" w:space="0" w:color="auto"/>
            </w:tcBorders>
            <w:shd w:val="clear" w:color="auto" w:fill="auto"/>
            <w:noWrap/>
            <w:vAlign w:val="center"/>
            <w:hideMark/>
          </w:tcPr>
          <w:p w14:paraId="1C1AF19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w:t>
            </w:r>
          </w:p>
        </w:tc>
      </w:tr>
      <w:tr w:rsidR="00286467" w:rsidRPr="00286467" w14:paraId="2DA1FB15"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1B31D7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F7E253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MAG01-020-075</w:t>
            </w:r>
          </w:p>
        </w:tc>
        <w:tc>
          <w:tcPr>
            <w:tcW w:w="4736" w:type="dxa"/>
            <w:tcBorders>
              <w:top w:val="nil"/>
              <w:left w:val="nil"/>
              <w:bottom w:val="single" w:sz="4" w:space="0" w:color="auto"/>
              <w:right w:val="single" w:sz="4" w:space="0" w:color="auto"/>
            </w:tcBorders>
            <w:shd w:val="clear" w:color="auto" w:fill="auto"/>
            <w:vAlign w:val="center"/>
            <w:hideMark/>
          </w:tcPr>
          <w:p w14:paraId="15657CCE"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01 OAXACA</w:t>
            </w:r>
          </w:p>
        </w:tc>
        <w:tc>
          <w:tcPr>
            <w:tcW w:w="858" w:type="dxa"/>
            <w:tcBorders>
              <w:top w:val="nil"/>
              <w:left w:val="nil"/>
              <w:bottom w:val="single" w:sz="4" w:space="0" w:color="auto"/>
              <w:right w:val="single" w:sz="4" w:space="0" w:color="auto"/>
            </w:tcBorders>
            <w:shd w:val="clear" w:color="auto" w:fill="auto"/>
            <w:hideMark/>
          </w:tcPr>
          <w:p w14:paraId="7171A08F"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F2970D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3DB526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14</w:t>
            </w:r>
          </w:p>
        </w:tc>
        <w:tc>
          <w:tcPr>
            <w:tcW w:w="1080" w:type="dxa"/>
            <w:tcBorders>
              <w:top w:val="nil"/>
              <w:left w:val="nil"/>
              <w:bottom w:val="single" w:sz="4" w:space="0" w:color="auto"/>
              <w:right w:val="single" w:sz="4" w:space="0" w:color="auto"/>
            </w:tcBorders>
            <w:shd w:val="clear" w:color="auto" w:fill="auto"/>
            <w:noWrap/>
            <w:vAlign w:val="center"/>
            <w:hideMark/>
          </w:tcPr>
          <w:p w14:paraId="6FF5393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34</w:t>
            </w:r>
          </w:p>
        </w:tc>
      </w:tr>
      <w:tr w:rsidR="00286467" w:rsidRPr="00286467" w14:paraId="298C653B"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A2A1C5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C8DE28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MAG01-020-080</w:t>
            </w:r>
          </w:p>
        </w:tc>
        <w:tc>
          <w:tcPr>
            <w:tcW w:w="4736" w:type="dxa"/>
            <w:tcBorders>
              <w:top w:val="nil"/>
              <w:left w:val="nil"/>
              <w:bottom w:val="single" w:sz="4" w:space="0" w:color="auto"/>
              <w:right w:val="single" w:sz="4" w:space="0" w:color="auto"/>
            </w:tcBorders>
            <w:shd w:val="clear" w:color="auto" w:fill="auto"/>
            <w:vAlign w:val="center"/>
            <w:hideMark/>
          </w:tcPr>
          <w:p w14:paraId="6A39878D"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58 OAXACA</w:t>
            </w:r>
          </w:p>
        </w:tc>
        <w:tc>
          <w:tcPr>
            <w:tcW w:w="858" w:type="dxa"/>
            <w:tcBorders>
              <w:top w:val="nil"/>
              <w:left w:val="nil"/>
              <w:bottom w:val="single" w:sz="4" w:space="0" w:color="auto"/>
              <w:right w:val="single" w:sz="4" w:space="0" w:color="auto"/>
            </w:tcBorders>
            <w:shd w:val="clear" w:color="auto" w:fill="auto"/>
            <w:hideMark/>
          </w:tcPr>
          <w:p w14:paraId="3C1212F3"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1C6DCF3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3BB444A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4</w:t>
            </w:r>
          </w:p>
        </w:tc>
        <w:tc>
          <w:tcPr>
            <w:tcW w:w="1080" w:type="dxa"/>
            <w:tcBorders>
              <w:top w:val="nil"/>
              <w:left w:val="nil"/>
              <w:bottom w:val="single" w:sz="4" w:space="0" w:color="auto"/>
              <w:right w:val="single" w:sz="4" w:space="0" w:color="auto"/>
            </w:tcBorders>
            <w:shd w:val="clear" w:color="auto" w:fill="auto"/>
            <w:noWrap/>
            <w:vAlign w:val="center"/>
            <w:hideMark/>
          </w:tcPr>
          <w:p w14:paraId="0DB9BCC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w:t>
            </w:r>
          </w:p>
        </w:tc>
      </w:tr>
      <w:tr w:rsidR="00286467" w:rsidRPr="00286467" w14:paraId="1A9B7B73"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A1445B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46C3BA6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MAG01-020-085</w:t>
            </w:r>
          </w:p>
        </w:tc>
        <w:tc>
          <w:tcPr>
            <w:tcW w:w="4736" w:type="dxa"/>
            <w:tcBorders>
              <w:top w:val="nil"/>
              <w:left w:val="nil"/>
              <w:bottom w:val="single" w:sz="4" w:space="0" w:color="auto"/>
              <w:right w:val="single" w:sz="4" w:space="0" w:color="auto"/>
            </w:tcBorders>
            <w:shd w:val="clear" w:color="auto" w:fill="auto"/>
            <w:vAlign w:val="center"/>
            <w:hideMark/>
          </w:tcPr>
          <w:p w14:paraId="5DD1CB7E"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65 OAXACA</w:t>
            </w:r>
          </w:p>
        </w:tc>
        <w:tc>
          <w:tcPr>
            <w:tcW w:w="858" w:type="dxa"/>
            <w:tcBorders>
              <w:top w:val="nil"/>
              <w:left w:val="nil"/>
              <w:bottom w:val="single" w:sz="4" w:space="0" w:color="auto"/>
              <w:right w:val="single" w:sz="4" w:space="0" w:color="auto"/>
            </w:tcBorders>
            <w:shd w:val="clear" w:color="auto" w:fill="auto"/>
            <w:hideMark/>
          </w:tcPr>
          <w:p w14:paraId="547879B6"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CE22C4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7BC8C47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14</w:t>
            </w:r>
          </w:p>
        </w:tc>
        <w:tc>
          <w:tcPr>
            <w:tcW w:w="1080" w:type="dxa"/>
            <w:tcBorders>
              <w:top w:val="nil"/>
              <w:left w:val="nil"/>
              <w:bottom w:val="single" w:sz="4" w:space="0" w:color="auto"/>
              <w:right w:val="single" w:sz="4" w:space="0" w:color="auto"/>
            </w:tcBorders>
            <w:shd w:val="clear" w:color="auto" w:fill="auto"/>
            <w:noWrap/>
            <w:vAlign w:val="center"/>
            <w:hideMark/>
          </w:tcPr>
          <w:p w14:paraId="6025863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34</w:t>
            </w:r>
          </w:p>
        </w:tc>
      </w:tr>
      <w:tr w:rsidR="00286467" w:rsidRPr="00286467" w14:paraId="23EF234E" w14:textId="77777777" w:rsidTr="00286467">
        <w:trPr>
          <w:trHeight w:val="36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9DBA17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59CE8FB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MAG01-020-090</w:t>
            </w:r>
          </w:p>
        </w:tc>
        <w:tc>
          <w:tcPr>
            <w:tcW w:w="4736" w:type="dxa"/>
            <w:tcBorders>
              <w:top w:val="nil"/>
              <w:left w:val="nil"/>
              <w:bottom w:val="single" w:sz="4" w:space="0" w:color="auto"/>
              <w:right w:val="single" w:sz="4" w:space="0" w:color="auto"/>
            </w:tcBorders>
            <w:shd w:val="clear" w:color="auto" w:fill="auto"/>
            <w:vAlign w:val="center"/>
            <w:hideMark/>
          </w:tcPr>
          <w:p w14:paraId="646C9435"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38, OAXACA, LOS DIAS LUNES, MIERCOLES Y VIERNES</w:t>
            </w:r>
          </w:p>
        </w:tc>
        <w:tc>
          <w:tcPr>
            <w:tcW w:w="858" w:type="dxa"/>
            <w:tcBorders>
              <w:top w:val="nil"/>
              <w:left w:val="nil"/>
              <w:bottom w:val="single" w:sz="4" w:space="0" w:color="auto"/>
              <w:right w:val="single" w:sz="4" w:space="0" w:color="auto"/>
            </w:tcBorders>
            <w:shd w:val="clear" w:color="auto" w:fill="auto"/>
            <w:hideMark/>
          </w:tcPr>
          <w:p w14:paraId="347E9397"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76F0D5A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1040702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131B935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1FD8C7D8" w14:textId="77777777" w:rsidTr="00286467">
        <w:trPr>
          <w:trHeight w:val="46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82A268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413DB0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MAG01-020-095</w:t>
            </w:r>
          </w:p>
        </w:tc>
        <w:tc>
          <w:tcPr>
            <w:tcW w:w="4736" w:type="dxa"/>
            <w:tcBorders>
              <w:top w:val="nil"/>
              <w:left w:val="nil"/>
              <w:bottom w:val="single" w:sz="4" w:space="0" w:color="auto"/>
              <w:right w:val="single" w:sz="4" w:space="0" w:color="auto"/>
            </w:tcBorders>
            <w:shd w:val="clear" w:color="auto" w:fill="auto"/>
            <w:vAlign w:val="center"/>
            <w:hideMark/>
          </w:tcPr>
          <w:p w14:paraId="38C7B121" w14:textId="77777777" w:rsidR="00286467" w:rsidRPr="00286467" w:rsidRDefault="00286467" w:rsidP="00286467">
            <w:pPr>
              <w:rPr>
                <w:rFonts w:ascii="Arial" w:eastAsia="Times New Roman" w:hAnsi="Arial" w:cs="Arial"/>
                <w:sz w:val="14"/>
                <w:szCs w:val="14"/>
                <w:lang w:val="es-MX" w:eastAsia="es-MX"/>
              </w:rPr>
            </w:pPr>
            <w:proofErr w:type="spellStart"/>
            <w:r w:rsidRPr="00286467">
              <w:rPr>
                <w:rFonts w:ascii="Arial" w:eastAsia="Times New Roman" w:hAnsi="Arial" w:cs="Arial"/>
                <w:sz w:val="14"/>
                <w:szCs w:val="14"/>
                <w:lang w:val="es-MX" w:eastAsia="es-MX"/>
              </w:rPr>
              <w:t>U.M.F.No</w:t>
            </w:r>
            <w:proofErr w:type="spellEnd"/>
            <w:r w:rsidRPr="00286467">
              <w:rPr>
                <w:rFonts w:ascii="Arial" w:eastAsia="Times New Roman" w:hAnsi="Arial" w:cs="Arial"/>
                <w:sz w:val="14"/>
                <w:szCs w:val="14"/>
                <w:lang w:val="es-MX" w:eastAsia="es-MX"/>
              </w:rPr>
              <w:t>. 17, MAGDALENA APAZCO, LOS DIAS MARTES JUEVES Y SABADOS.</w:t>
            </w:r>
          </w:p>
        </w:tc>
        <w:tc>
          <w:tcPr>
            <w:tcW w:w="858" w:type="dxa"/>
            <w:tcBorders>
              <w:top w:val="nil"/>
              <w:left w:val="nil"/>
              <w:bottom w:val="single" w:sz="4" w:space="0" w:color="auto"/>
              <w:right w:val="single" w:sz="4" w:space="0" w:color="auto"/>
            </w:tcBorders>
            <w:shd w:val="clear" w:color="auto" w:fill="auto"/>
            <w:hideMark/>
          </w:tcPr>
          <w:p w14:paraId="5FE3215E"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783FFF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0DFEB6D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7FBA0ED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6CB7CD67" w14:textId="77777777" w:rsidTr="00286467">
        <w:trPr>
          <w:trHeight w:val="45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A776CA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3291266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MAG01-020-100</w:t>
            </w:r>
          </w:p>
        </w:tc>
        <w:tc>
          <w:tcPr>
            <w:tcW w:w="4736" w:type="dxa"/>
            <w:tcBorders>
              <w:top w:val="nil"/>
              <w:left w:val="nil"/>
              <w:bottom w:val="single" w:sz="4" w:space="0" w:color="auto"/>
              <w:right w:val="single" w:sz="4" w:space="0" w:color="auto"/>
            </w:tcBorders>
            <w:shd w:val="clear" w:color="auto" w:fill="auto"/>
            <w:vAlign w:val="center"/>
            <w:hideMark/>
          </w:tcPr>
          <w:p w14:paraId="057C0DED"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56, SAN PABLO HUITZO LOS DIAS LUNES, MIERCOLES Y VIERNES</w:t>
            </w:r>
          </w:p>
        </w:tc>
        <w:tc>
          <w:tcPr>
            <w:tcW w:w="858" w:type="dxa"/>
            <w:tcBorders>
              <w:top w:val="nil"/>
              <w:left w:val="nil"/>
              <w:bottom w:val="single" w:sz="4" w:space="0" w:color="auto"/>
              <w:right w:val="single" w:sz="4" w:space="0" w:color="auto"/>
            </w:tcBorders>
            <w:shd w:val="clear" w:color="auto" w:fill="auto"/>
            <w:hideMark/>
          </w:tcPr>
          <w:p w14:paraId="032EE6E9"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395D39C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487D9B6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15BF735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6F201686" w14:textId="77777777" w:rsidTr="00286467">
        <w:trPr>
          <w:trHeight w:val="45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24FE69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2E4E50E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MAG01-020-105</w:t>
            </w:r>
          </w:p>
        </w:tc>
        <w:tc>
          <w:tcPr>
            <w:tcW w:w="4736" w:type="dxa"/>
            <w:tcBorders>
              <w:top w:val="nil"/>
              <w:left w:val="nil"/>
              <w:bottom w:val="single" w:sz="4" w:space="0" w:color="auto"/>
              <w:right w:val="single" w:sz="4" w:space="0" w:color="auto"/>
            </w:tcBorders>
            <w:shd w:val="clear" w:color="auto" w:fill="auto"/>
            <w:vAlign w:val="center"/>
            <w:hideMark/>
          </w:tcPr>
          <w:p w14:paraId="0D8369AB"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No 57, ETLA  Y CONSULTORIO 1 SAN AGUSTIN LOS DIAS LUNES, MIERCOLES Y VIERNES</w:t>
            </w:r>
          </w:p>
        </w:tc>
        <w:tc>
          <w:tcPr>
            <w:tcW w:w="858" w:type="dxa"/>
            <w:tcBorders>
              <w:top w:val="nil"/>
              <w:left w:val="nil"/>
              <w:bottom w:val="single" w:sz="4" w:space="0" w:color="auto"/>
              <w:right w:val="single" w:sz="4" w:space="0" w:color="auto"/>
            </w:tcBorders>
            <w:shd w:val="clear" w:color="auto" w:fill="auto"/>
            <w:hideMark/>
          </w:tcPr>
          <w:p w14:paraId="0579893C"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2927A8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87405B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60CAB9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040A188E"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D0CFBE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lastRenderedPageBreak/>
              <w:t>1</w:t>
            </w:r>
          </w:p>
        </w:tc>
        <w:tc>
          <w:tcPr>
            <w:tcW w:w="1300" w:type="dxa"/>
            <w:tcBorders>
              <w:top w:val="nil"/>
              <w:left w:val="nil"/>
              <w:bottom w:val="single" w:sz="4" w:space="0" w:color="auto"/>
              <w:right w:val="single" w:sz="4" w:space="0" w:color="auto"/>
            </w:tcBorders>
            <w:shd w:val="clear" w:color="auto" w:fill="auto"/>
            <w:noWrap/>
            <w:vAlign w:val="center"/>
            <w:hideMark/>
          </w:tcPr>
          <w:p w14:paraId="3627C17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MAG01-020-110</w:t>
            </w:r>
          </w:p>
        </w:tc>
        <w:tc>
          <w:tcPr>
            <w:tcW w:w="4736" w:type="dxa"/>
            <w:tcBorders>
              <w:top w:val="nil"/>
              <w:left w:val="nil"/>
              <w:bottom w:val="single" w:sz="4" w:space="0" w:color="auto"/>
              <w:right w:val="single" w:sz="4" w:space="0" w:color="auto"/>
            </w:tcBorders>
            <w:shd w:val="clear" w:color="auto" w:fill="auto"/>
            <w:vAlign w:val="center"/>
            <w:hideMark/>
          </w:tcPr>
          <w:p w14:paraId="2E363DE3"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U.M.F. No 40 IXTLAN LOS DIAS LUNES MIERCOLES  Y VIERNES </w:t>
            </w:r>
          </w:p>
        </w:tc>
        <w:tc>
          <w:tcPr>
            <w:tcW w:w="858" w:type="dxa"/>
            <w:tcBorders>
              <w:top w:val="nil"/>
              <w:left w:val="nil"/>
              <w:bottom w:val="single" w:sz="4" w:space="0" w:color="auto"/>
              <w:right w:val="single" w:sz="4" w:space="0" w:color="auto"/>
            </w:tcBorders>
            <w:shd w:val="clear" w:color="auto" w:fill="auto"/>
            <w:hideMark/>
          </w:tcPr>
          <w:p w14:paraId="71F0FBC3"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4F760E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14E2BF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0EF910E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20E210CD" w14:textId="77777777" w:rsidTr="00286467">
        <w:trPr>
          <w:trHeight w:val="36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25CC0A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0B56871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MAG01-020-115</w:t>
            </w:r>
          </w:p>
        </w:tc>
        <w:tc>
          <w:tcPr>
            <w:tcW w:w="4736" w:type="dxa"/>
            <w:tcBorders>
              <w:top w:val="nil"/>
              <w:left w:val="nil"/>
              <w:bottom w:val="single" w:sz="4" w:space="0" w:color="auto"/>
              <w:right w:val="single" w:sz="4" w:space="0" w:color="auto"/>
            </w:tcBorders>
            <w:shd w:val="clear" w:color="auto" w:fill="auto"/>
            <w:vAlign w:val="center"/>
            <w:hideMark/>
          </w:tcPr>
          <w:p w14:paraId="1188D2A6"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U.M.F. No 31 ZIMATLAN LOS DIAS  LUNES MIERCOLES  Y VIERNES </w:t>
            </w:r>
          </w:p>
        </w:tc>
        <w:tc>
          <w:tcPr>
            <w:tcW w:w="858" w:type="dxa"/>
            <w:tcBorders>
              <w:top w:val="nil"/>
              <w:left w:val="nil"/>
              <w:bottom w:val="single" w:sz="4" w:space="0" w:color="auto"/>
              <w:right w:val="single" w:sz="4" w:space="0" w:color="auto"/>
            </w:tcBorders>
            <w:shd w:val="clear" w:color="auto" w:fill="auto"/>
            <w:hideMark/>
          </w:tcPr>
          <w:p w14:paraId="4905EF9D"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3C6348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5DAC8E2"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155960C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73460EBA" w14:textId="77777777" w:rsidTr="00286467">
        <w:trPr>
          <w:trHeight w:val="36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BAB5AE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17CAD58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MAG01-020-120</w:t>
            </w:r>
          </w:p>
        </w:tc>
        <w:tc>
          <w:tcPr>
            <w:tcW w:w="4736" w:type="dxa"/>
            <w:tcBorders>
              <w:top w:val="nil"/>
              <w:left w:val="nil"/>
              <w:bottom w:val="single" w:sz="4" w:space="0" w:color="auto"/>
              <w:right w:val="single" w:sz="4" w:space="0" w:color="auto"/>
            </w:tcBorders>
            <w:shd w:val="clear" w:color="auto" w:fill="auto"/>
            <w:vAlign w:val="center"/>
            <w:hideMark/>
          </w:tcPr>
          <w:p w14:paraId="5B6EDA82"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U.M.F. No 27 OCOTLAN LOS DIAS  LUNES MIERCOLES  Y VIERNES </w:t>
            </w:r>
          </w:p>
        </w:tc>
        <w:tc>
          <w:tcPr>
            <w:tcW w:w="858" w:type="dxa"/>
            <w:tcBorders>
              <w:top w:val="nil"/>
              <w:left w:val="nil"/>
              <w:bottom w:val="single" w:sz="4" w:space="0" w:color="auto"/>
              <w:right w:val="single" w:sz="4" w:space="0" w:color="auto"/>
            </w:tcBorders>
            <w:shd w:val="clear" w:color="auto" w:fill="auto"/>
            <w:hideMark/>
          </w:tcPr>
          <w:p w14:paraId="46C1A317"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D9A787C"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7A0CD95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59FA52C4"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r w:rsidR="00286467" w:rsidRPr="00286467" w14:paraId="323C8A94" w14:textId="77777777" w:rsidTr="00286467">
        <w:trPr>
          <w:trHeight w:val="58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1AFFA7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3729969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MAG01-020-125</w:t>
            </w:r>
          </w:p>
        </w:tc>
        <w:tc>
          <w:tcPr>
            <w:tcW w:w="4736" w:type="dxa"/>
            <w:tcBorders>
              <w:top w:val="nil"/>
              <w:left w:val="nil"/>
              <w:bottom w:val="single" w:sz="4" w:space="0" w:color="auto"/>
              <w:right w:val="single" w:sz="4" w:space="0" w:color="auto"/>
            </w:tcBorders>
            <w:shd w:val="clear" w:color="auto" w:fill="auto"/>
            <w:vAlign w:val="center"/>
            <w:hideMark/>
          </w:tcPr>
          <w:p w14:paraId="51838230"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ALMACÉN  DELEGACIONAL. SANTA CRUZ XOXOCOTLÁN. OAX. LOS DIAS LUNES, MIERCOLES Y VIERNES.  EL RESTO DE LOS JORNALES SE OCUPARAN EN ACTIVIDADES DIVERSAS.  </w:t>
            </w:r>
          </w:p>
        </w:tc>
        <w:tc>
          <w:tcPr>
            <w:tcW w:w="858" w:type="dxa"/>
            <w:tcBorders>
              <w:top w:val="nil"/>
              <w:left w:val="nil"/>
              <w:bottom w:val="single" w:sz="4" w:space="0" w:color="auto"/>
              <w:right w:val="single" w:sz="4" w:space="0" w:color="auto"/>
            </w:tcBorders>
            <w:shd w:val="clear" w:color="auto" w:fill="auto"/>
            <w:hideMark/>
          </w:tcPr>
          <w:p w14:paraId="3D264906"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0CC400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36C00B2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86</w:t>
            </w:r>
          </w:p>
        </w:tc>
        <w:tc>
          <w:tcPr>
            <w:tcW w:w="1080" w:type="dxa"/>
            <w:tcBorders>
              <w:top w:val="nil"/>
              <w:left w:val="nil"/>
              <w:bottom w:val="single" w:sz="4" w:space="0" w:color="auto"/>
              <w:right w:val="single" w:sz="4" w:space="0" w:color="auto"/>
            </w:tcBorders>
            <w:shd w:val="clear" w:color="auto" w:fill="auto"/>
            <w:noWrap/>
            <w:vAlign w:val="center"/>
            <w:hideMark/>
          </w:tcPr>
          <w:p w14:paraId="0078B82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215</w:t>
            </w:r>
          </w:p>
        </w:tc>
      </w:tr>
      <w:tr w:rsidR="00286467" w:rsidRPr="00286467" w14:paraId="67904123" w14:textId="77777777" w:rsidTr="00286467">
        <w:trPr>
          <w:trHeight w:val="36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79D194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40DF58A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MAG01-020-130</w:t>
            </w:r>
          </w:p>
        </w:tc>
        <w:tc>
          <w:tcPr>
            <w:tcW w:w="4736" w:type="dxa"/>
            <w:tcBorders>
              <w:top w:val="nil"/>
              <w:left w:val="nil"/>
              <w:bottom w:val="single" w:sz="4" w:space="0" w:color="auto"/>
              <w:right w:val="single" w:sz="4" w:space="0" w:color="auto"/>
            </w:tcBorders>
            <w:shd w:val="clear" w:color="auto" w:fill="auto"/>
            <w:vAlign w:val="center"/>
            <w:hideMark/>
          </w:tcPr>
          <w:p w14:paraId="5359B685"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CENTRO DE SEGURIDAD SOCIAL 101 LOS DIAS MARTES Y JUEVES </w:t>
            </w:r>
          </w:p>
        </w:tc>
        <w:tc>
          <w:tcPr>
            <w:tcW w:w="858" w:type="dxa"/>
            <w:tcBorders>
              <w:top w:val="nil"/>
              <w:left w:val="nil"/>
              <w:bottom w:val="single" w:sz="4" w:space="0" w:color="auto"/>
              <w:right w:val="single" w:sz="4" w:space="0" w:color="auto"/>
            </w:tcBorders>
            <w:shd w:val="clear" w:color="auto" w:fill="auto"/>
            <w:hideMark/>
          </w:tcPr>
          <w:p w14:paraId="33BBE5B5"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4A681EF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17794EF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7</w:t>
            </w:r>
          </w:p>
        </w:tc>
        <w:tc>
          <w:tcPr>
            <w:tcW w:w="1080" w:type="dxa"/>
            <w:tcBorders>
              <w:top w:val="nil"/>
              <w:left w:val="nil"/>
              <w:bottom w:val="single" w:sz="4" w:space="0" w:color="auto"/>
              <w:right w:val="single" w:sz="4" w:space="0" w:color="auto"/>
            </w:tcBorders>
            <w:shd w:val="clear" w:color="auto" w:fill="auto"/>
            <w:noWrap/>
            <w:vAlign w:val="center"/>
            <w:hideMark/>
          </w:tcPr>
          <w:p w14:paraId="23D6192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16</w:t>
            </w:r>
          </w:p>
        </w:tc>
      </w:tr>
      <w:tr w:rsidR="00286467" w:rsidRPr="00286467" w14:paraId="79D375E1"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41FD69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478813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MAG01-020-135</w:t>
            </w:r>
          </w:p>
        </w:tc>
        <w:tc>
          <w:tcPr>
            <w:tcW w:w="4736" w:type="dxa"/>
            <w:tcBorders>
              <w:top w:val="nil"/>
              <w:left w:val="nil"/>
              <w:bottom w:val="single" w:sz="4" w:space="0" w:color="auto"/>
              <w:right w:val="single" w:sz="4" w:space="0" w:color="auto"/>
            </w:tcBorders>
            <w:shd w:val="clear" w:color="auto" w:fill="auto"/>
            <w:vAlign w:val="center"/>
            <w:hideMark/>
          </w:tcPr>
          <w:p w14:paraId="4E025926"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12 SANTO DOMINGO INGENIO</w:t>
            </w:r>
          </w:p>
        </w:tc>
        <w:tc>
          <w:tcPr>
            <w:tcW w:w="858" w:type="dxa"/>
            <w:tcBorders>
              <w:top w:val="nil"/>
              <w:left w:val="nil"/>
              <w:bottom w:val="single" w:sz="4" w:space="0" w:color="auto"/>
              <w:right w:val="single" w:sz="4" w:space="0" w:color="auto"/>
            </w:tcBorders>
            <w:shd w:val="clear" w:color="auto" w:fill="auto"/>
            <w:hideMark/>
          </w:tcPr>
          <w:p w14:paraId="4B22E0F1"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141C6B19"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214566FD"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8</w:t>
            </w:r>
          </w:p>
        </w:tc>
        <w:tc>
          <w:tcPr>
            <w:tcW w:w="1080" w:type="dxa"/>
            <w:tcBorders>
              <w:top w:val="nil"/>
              <w:left w:val="nil"/>
              <w:bottom w:val="single" w:sz="4" w:space="0" w:color="auto"/>
              <w:right w:val="single" w:sz="4" w:space="0" w:color="auto"/>
            </w:tcBorders>
            <w:shd w:val="clear" w:color="auto" w:fill="auto"/>
            <w:noWrap/>
            <w:vAlign w:val="center"/>
            <w:hideMark/>
          </w:tcPr>
          <w:p w14:paraId="7E8CC7A1"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18</w:t>
            </w:r>
          </w:p>
        </w:tc>
      </w:tr>
      <w:tr w:rsidR="00286467" w:rsidRPr="00286467" w14:paraId="13280710"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05E257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6CFE8EB"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MAG01-020-140</w:t>
            </w:r>
          </w:p>
        </w:tc>
        <w:tc>
          <w:tcPr>
            <w:tcW w:w="4736" w:type="dxa"/>
            <w:tcBorders>
              <w:top w:val="nil"/>
              <w:left w:val="nil"/>
              <w:bottom w:val="single" w:sz="4" w:space="0" w:color="auto"/>
              <w:right w:val="single" w:sz="4" w:space="0" w:color="auto"/>
            </w:tcBorders>
            <w:shd w:val="clear" w:color="auto" w:fill="auto"/>
            <w:vAlign w:val="center"/>
            <w:hideMark/>
          </w:tcPr>
          <w:p w14:paraId="21278366"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U.M.F. 6 JUCHITAN</w:t>
            </w:r>
          </w:p>
        </w:tc>
        <w:tc>
          <w:tcPr>
            <w:tcW w:w="858" w:type="dxa"/>
            <w:tcBorders>
              <w:top w:val="nil"/>
              <w:left w:val="nil"/>
              <w:bottom w:val="single" w:sz="4" w:space="0" w:color="auto"/>
              <w:right w:val="single" w:sz="4" w:space="0" w:color="auto"/>
            </w:tcBorders>
            <w:shd w:val="clear" w:color="auto" w:fill="auto"/>
            <w:hideMark/>
          </w:tcPr>
          <w:p w14:paraId="03E895A2"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0CC1167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66875F97"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26B22E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28</w:t>
            </w:r>
          </w:p>
        </w:tc>
      </w:tr>
      <w:tr w:rsidR="00286467" w:rsidRPr="00286467" w14:paraId="4ED9EE9E" w14:textId="77777777" w:rsidTr="00286467">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1A3BB5F"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0157D4BA"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MAG01-020-145</w:t>
            </w:r>
          </w:p>
        </w:tc>
        <w:tc>
          <w:tcPr>
            <w:tcW w:w="4736" w:type="dxa"/>
            <w:tcBorders>
              <w:top w:val="nil"/>
              <w:left w:val="nil"/>
              <w:bottom w:val="single" w:sz="4" w:space="0" w:color="auto"/>
              <w:right w:val="single" w:sz="4" w:space="0" w:color="auto"/>
            </w:tcBorders>
            <w:shd w:val="clear" w:color="auto" w:fill="auto"/>
            <w:vAlign w:val="center"/>
            <w:hideMark/>
          </w:tcPr>
          <w:p w14:paraId="2188934E"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CECEM SALINA CRUZ </w:t>
            </w:r>
          </w:p>
        </w:tc>
        <w:tc>
          <w:tcPr>
            <w:tcW w:w="858" w:type="dxa"/>
            <w:tcBorders>
              <w:top w:val="nil"/>
              <w:left w:val="nil"/>
              <w:bottom w:val="single" w:sz="4" w:space="0" w:color="auto"/>
              <w:right w:val="single" w:sz="4" w:space="0" w:color="auto"/>
            </w:tcBorders>
            <w:shd w:val="clear" w:color="auto" w:fill="auto"/>
            <w:hideMark/>
          </w:tcPr>
          <w:p w14:paraId="0F87CB00"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678377E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399BEA9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w:t>
            </w:r>
          </w:p>
        </w:tc>
        <w:tc>
          <w:tcPr>
            <w:tcW w:w="1080" w:type="dxa"/>
            <w:tcBorders>
              <w:top w:val="nil"/>
              <w:left w:val="nil"/>
              <w:bottom w:val="single" w:sz="4" w:space="0" w:color="auto"/>
              <w:right w:val="single" w:sz="4" w:space="0" w:color="auto"/>
            </w:tcBorders>
            <w:shd w:val="clear" w:color="auto" w:fill="auto"/>
            <w:noWrap/>
            <w:vAlign w:val="center"/>
            <w:hideMark/>
          </w:tcPr>
          <w:p w14:paraId="2D847DC6"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6</w:t>
            </w:r>
          </w:p>
        </w:tc>
      </w:tr>
      <w:tr w:rsidR="00286467" w:rsidRPr="00286467" w14:paraId="13535ABB" w14:textId="77777777" w:rsidTr="00286467">
        <w:trPr>
          <w:trHeight w:val="360"/>
          <w:jc w:val="center"/>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9A40D80"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45A6A2C5"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MAG01-020-150</w:t>
            </w:r>
          </w:p>
        </w:tc>
        <w:tc>
          <w:tcPr>
            <w:tcW w:w="4736" w:type="dxa"/>
            <w:tcBorders>
              <w:top w:val="nil"/>
              <w:left w:val="nil"/>
              <w:bottom w:val="single" w:sz="4" w:space="0" w:color="auto"/>
              <w:right w:val="single" w:sz="4" w:space="0" w:color="auto"/>
            </w:tcBorders>
            <w:shd w:val="clear" w:color="auto" w:fill="auto"/>
            <w:hideMark/>
          </w:tcPr>
          <w:p w14:paraId="24BF2D0B" w14:textId="77777777" w:rsidR="00286467" w:rsidRPr="00286467" w:rsidRDefault="00286467" w:rsidP="00286467">
            <w:pP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 xml:space="preserve">GUARDERIA ORDINARIA 001 LOS DIAS  LUNES MIERCOLES  Y VIERNES </w:t>
            </w:r>
          </w:p>
        </w:tc>
        <w:tc>
          <w:tcPr>
            <w:tcW w:w="858" w:type="dxa"/>
            <w:tcBorders>
              <w:top w:val="nil"/>
              <w:left w:val="nil"/>
              <w:bottom w:val="single" w:sz="4" w:space="0" w:color="auto"/>
              <w:right w:val="single" w:sz="4" w:space="0" w:color="auto"/>
            </w:tcBorders>
            <w:shd w:val="clear" w:color="auto" w:fill="auto"/>
            <w:hideMark/>
          </w:tcPr>
          <w:p w14:paraId="552FD1CA" w14:textId="77777777" w:rsidR="00286467" w:rsidRPr="00286467" w:rsidRDefault="00286467" w:rsidP="00286467">
            <w:pPr>
              <w:jc w:val="right"/>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35900002</w:t>
            </w:r>
          </w:p>
        </w:tc>
        <w:tc>
          <w:tcPr>
            <w:tcW w:w="780" w:type="dxa"/>
            <w:tcBorders>
              <w:top w:val="nil"/>
              <w:left w:val="nil"/>
              <w:bottom w:val="single" w:sz="4" w:space="0" w:color="auto"/>
              <w:right w:val="single" w:sz="4" w:space="0" w:color="auto"/>
            </w:tcBorders>
            <w:shd w:val="clear" w:color="auto" w:fill="auto"/>
            <w:noWrap/>
            <w:vAlign w:val="center"/>
            <w:hideMark/>
          </w:tcPr>
          <w:p w14:paraId="26902793"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JOR</w:t>
            </w:r>
          </w:p>
        </w:tc>
        <w:tc>
          <w:tcPr>
            <w:tcW w:w="1100" w:type="dxa"/>
            <w:tcBorders>
              <w:top w:val="nil"/>
              <w:left w:val="nil"/>
              <w:bottom w:val="single" w:sz="4" w:space="0" w:color="auto"/>
              <w:right w:val="single" w:sz="4" w:space="0" w:color="auto"/>
            </w:tcBorders>
            <w:shd w:val="clear" w:color="auto" w:fill="auto"/>
            <w:noWrap/>
            <w:vAlign w:val="center"/>
            <w:hideMark/>
          </w:tcPr>
          <w:p w14:paraId="034AE92E"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11</w:t>
            </w:r>
          </w:p>
        </w:tc>
        <w:tc>
          <w:tcPr>
            <w:tcW w:w="1080" w:type="dxa"/>
            <w:tcBorders>
              <w:top w:val="nil"/>
              <w:left w:val="nil"/>
              <w:bottom w:val="single" w:sz="4" w:space="0" w:color="auto"/>
              <w:right w:val="single" w:sz="4" w:space="0" w:color="auto"/>
            </w:tcBorders>
            <w:shd w:val="clear" w:color="auto" w:fill="auto"/>
            <w:noWrap/>
            <w:vAlign w:val="center"/>
            <w:hideMark/>
          </w:tcPr>
          <w:p w14:paraId="6BE034B8" w14:textId="77777777" w:rsidR="00286467" w:rsidRPr="00286467" w:rsidRDefault="00286467" w:rsidP="00286467">
            <w:pPr>
              <w:jc w:val="center"/>
              <w:rPr>
                <w:rFonts w:ascii="Arial" w:eastAsia="Times New Roman" w:hAnsi="Arial" w:cs="Arial"/>
                <w:sz w:val="14"/>
                <w:szCs w:val="14"/>
                <w:lang w:val="es-MX" w:eastAsia="es-MX"/>
              </w:rPr>
            </w:pPr>
            <w:r w:rsidRPr="00286467">
              <w:rPr>
                <w:rFonts w:ascii="Arial" w:eastAsia="Times New Roman" w:hAnsi="Arial" w:cs="Arial"/>
                <w:sz w:val="14"/>
                <w:szCs w:val="14"/>
                <w:lang w:val="es-MX" w:eastAsia="es-MX"/>
              </w:rPr>
              <w:t>26</w:t>
            </w:r>
          </w:p>
        </w:tc>
      </w:tr>
    </w:tbl>
    <w:p w14:paraId="283E0AAD" w14:textId="77777777" w:rsidR="00D24279" w:rsidRDefault="00D24279" w:rsidP="00810272">
      <w:pPr>
        <w:suppressAutoHyphens/>
        <w:jc w:val="center"/>
        <w:rPr>
          <w:rFonts w:ascii="Arial" w:hAnsi="Arial" w:cs="Arial"/>
          <w:b/>
          <w:sz w:val="22"/>
          <w:szCs w:val="22"/>
        </w:rPr>
      </w:pPr>
    </w:p>
    <w:p w14:paraId="15ECE122" w14:textId="77777777" w:rsidR="00286467" w:rsidRDefault="00286467" w:rsidP="00B753B4">
      <w:pPr>
        <w:suppressAutoHyphens/>
        <w:jc w:val="center"/>
        <w:rPr>
          <w:rFonts w:ascii="Noto Sans" w:hAnsi="Noto Sans" w:cs="Noto Sans"/>
          <w:b/>
          <w:sz w:val="22"/>
          <w:szCs w:val="22"/>
        </w:rPr>
      </w:pPr>
    </w:p>
    <w:p w14:paraId="0D2F7B12" w14:textId="77777777" w:rsidR="00286467" w:rsidRDefault="00286467" w:rsidP="00B753B4">
      <w:pPr>
        <w:suppressAutoHyphens/>
        <w:jc w:val="center"/>
        <w:rPr>
          <w:rFonts w:ascii="Noto Sans" w:hAnsi="Noto Sans" w:cs="Noto Sans"/>
          <w:b/>
          <w:sz w:val="22"/>
          <w:szCs w:val="22"/>
        </w:rPr>
      </w:pPr>
    </w:p>
    <w:p w14:paraId="65C34D6B" w14:textId="77777777" w:rsidR="00286467" w:rsidRDefault="00286467" w:rsidP="00B753B4">
      <w:pPr>
        <w:suppressAutoHyphens/>
        <w:jc w:val="center"/>
        <w:rPr>
          <w:rFonts w:ascii="Noto Sans" w:hAnsi="Noto Sans" w:cs="Noto Sans"/>
          <w:b/>
          <w:sz w:val="22"/>
          <w:szCs w:val="22"/>
        </w:rPr>
      </w:pPr>
    </w:p>
    <w:p w14:paraId="47BEA2A7" w14:textId="77777777" w:rsidR="00286467" w:rsidRDefault="00286467" w:rsidP="00B753B4">
      <w:pPr>
        <w:suppressAutoHyphens/>
        <w:jc w:val="center"/>
        <w:rPr>
          <w:rFonts w:ascii="Noto Sans" w:hAnsi="Noto Sans" w:cs="Noto Sans"/>
          <w:b/>
          <w:sz w:val="22"/>
          <w:szCs w:val="22"/>
        </w:rPr>
      </w:pPr>
    </w:p>
    <w:p w14:paraId="04D4BCA6" w14:textId="77777777" w:rsidR="00286467" w:rsidRDefault="00286467" w:rsidP="00B753B4">
      <w:pPr>
        <w:suppressAutoHyphens/>
        <w:jc w:val="center"/>
        <w:rPr>
          <w:rFonts w:ascii="Noto Sans" w:hAnsi="Noto Sans" w:cs="Noto Sans"/>
          <w:b/>
          <w:sz w:val="22"/>
          <w:szCs w:val="22"/>
        </w:rPr>
      </w:pPr>
    </w:p>
    <w:p w14:paraId="27B66181" w14:textId="77777777" w:rsidR="00286467" w:rsidRDefault="00286467" w:rsidP="00B753B4">
      <w:pPr>
        <w:suppressAutoHyphens/>
        <w:jc w:val="center"/>
        <w:rPr>
          <w:rFonts w:ascii="Noto Sans" w:hAnsi="Noto Sans" w:cs="Noto Sans"/>
          <w:b/>
          <w:sz w:val="22"/>
          <w:szCs w:val="22"/>
        </w:rPr>
      </w:pPr>
    </w:p>
    <w:p w14:paraId="6E0BBA9D" w14:textId="77777777" w:rsidR="00286467" w:rsidRDefault="00286467" w:rsidP="00B753B4">
      <w:pPr>
        <w:suppressAutoHyphens/>
        <w:jc w:val="center"/>
        <w:rPr>
          <w:rFonts w:ascii="Noto Sans" w:hAnsi="Noto Sans" w:cs="Noto Sans"/>
          <w:b/>
          <w:sz w:val="22"/>
          <w:szCs w:val="22"/>
        </w:rPr>
      </w:pPr>
    </w:p>
    <w:p w14:paraId="376ADC3D" w14:textId="77777777" w:rsidR="00286467" w:rsidRDefault="00286467" w:rsidP="00B753B4">
      <w:pPr>
        <w:suppressAutoHyphens/>
        <w:jc w:val="center"/>
        <w:rPr>
          <w:rFonts w:ascii="Noto Sans" w:hAnsi="Noto Sans" w:cs="Noto Sans"/>
          <w:b/>
          <w:sz w:val="22"/>
          <w:szCs w:val="22"/>
        </w:rPr>
      </w:pPr>
    </w:p>
    <w:p w14:paraId="3E8FD083" w14:textId="77777777" w:rsidR="00286467" w:rsidRDefault="00286467" w:rsidP="00B753B4">
      <w:pPr>
        <w:suppressAutoHyphens/>
        <w:jc w:val="center"/>
        <w:rPr>
          <w:rFonts w:ascii="Noto Sans" w:hAnsi="Noto Sans" w:cs="Noto Sans"/>
          <w:b/>
          <w:sz w:val="22"/>
          <w:szCs w:val="22"/>
        </w:rPr>
      </w:pPr>
    </w:p>
    <w:p w14:paraId="4352F062" w14:textId="77777777" w:rsidR="00286467" w:rsidRDefault="00286467" w:rsidP="00B753B4">
      <w:pPr>
        <w:suppressAutoHyphens/>
        <w:jc w:val="center"/>
        <w:rPr>
          <w:rFonts w:ascii="Noto Sans" w:hAnsi="Noto Sans" w:cs="Noto Sans"/>
          <w:b/>
          <w:sz w:val="22"/>
          <w:szCs w:val="22"/>
        </w:rPr>
      </w:pPr>
    </w:p>
    <w:p w14:paraId="325B4EDF" w14:textId="77777777" w:rsidR="00286467" w:rsidRDefault="00286467" w:rsidP="00B753B4">
      <w:pPr>
        <w:suppressAutoHyphens/>
        <w:jc w:val="center"/>
        <w:rPr>
          <w:rFonts w:ascii="Noto Sans" w:hAnsi="Noto Sans" w:cs="Noto Sans"/>
          <w:b/>
          <w:sz w:val="22"/>
          <w:szCs w:val="22"/>
        </w:rPr>
      </w:pPr>
    </w:p>
    <w:p w14:paraId="794CBD8D" w14:textId="77777777" w:rsidR="00286467" w:rsidRDefault="00286467" w:rsidP="00B753B4">
      <w:pPr>
        <w:suppressAutoHyphens/>
        <w:jc w:val="center"/>
        <w:rPr>
          <w:rFonts w:ascii="Noto Sans" w:hAnsi="Noto Sans" w:cs="Noto Sans"/>
          <w:b/>
          <w:sz w:val="22"/>
          <w:szCs w:val="22"/>
        </w:rPr>
      </w:pPr>
    </w:p>
    <w:p w14:paraId="6DDF589A" w14:textId="77777777" w:rsidR="00286467" w:rsidRDefault="00286467" w:rsidP="00B753B4">
      <w:pPr>
        <w:suppressAutoHyphens/>
        <w:jc w:val="center"/>
        <w:rPr>
          <w:rFonts w:ascii="Noto Sans" w:hAnsi="Noto Sans" w:cs="Noto Sans"/>
          <w:b/>
          <w:sz w:val="22"/>
          <w:szCs w:val="22"/>
        </w:rPr>
      </w:pPr>
    </w:p>
    <w:p w14:paraId="2196C9B2" w14:textId="77777777" w:rsidR="00286467" w:rsidRDefault="00286467" w:rsidP="00B753B4">
      <w:pPr>
        <w:suppressAutoHyphens/>
        <w:jc w:val="center"/>
        <w:rPr>
          <w:rFonts w:ascii="Noto Sans" w:hAnsi="Noto Sans" w:cs="Noto Sans"/>
          <w:b/>
          <w:sz w:val="22"/>
          <w:szCs w:val="22"/>
        </w:rPr>
      </w:pPr>
    </w:p>
    <w:p w14:paraId="7C236852" w14:textId="77777777" w:rsidR="00286467" w:rsidRDefault="00286467" w:rsidP="00B753B4">
      <w:pPr>
        <w:suppressAutoHyphens/>
        <w:jc w:val="center"/>
        <w:rPr>
          <w:rFonts w:ascii="Noto Sans" w:hAnsi="Noto Sans" w:cs="Noto Sans"/>
          <w:b/>
          <w:sz w:val="22"/>
          <w:szCs w:val="22"/>
        </w:rPr>
      </w:pPr>
    </w:p>
    <w:p w14:paraId="67237693" w14:textId="77777777" w:rsidR="00286467" w:rsidRDefault="00286467" w:rsidP="00B753B4">
      <w:pPr>
        <w:suppressAutoHyphens/>
        <w:jc w:val="center"/>
        <w:rPr>
          <w:rFonts w:ascii="Noto Sans" w:hAnsi="Noto Sans" w:cs="Noto Sans"/>
          <w:b/>
          <w:sz w:val="22"/>
          <w:szCs w:val="22"/>
        </w:rPr>
      </w:pPr>
    </w:p>
    <w:p w14:paraId="59006978" w14:textId="77777777" w:rsidR="00286467" w:rsidRDefault="00286467" w:rsidP="00B753B4">
      <w:pPr>
        <w:suppressAutoHyphens/>
        <w:jc w:val="center"/>
        <w:rPr>
          <w:rFonts w:ascii="Noto Sans" w:hAnsi="Noto Sans" w:cs="Noto Sans"/>
          <w:b/>
          <w:sz w:val="22"/>
          <w:szCs w:val="22"/>
        </w:rPr>
      </w:pPr>
    </w:p>
    <w:p w14:paraId="0E7009E1" w14:textId="77777777" w:rsidR="00286467" w:rsidRDefault="00286467" w:rsidP="00B753B4">
      <w:pPr>
        <w:suppressAutoHyphens/>
        <w:jc w:val="center"/>
        <w:rPr>
          <w:rFonts w:ascii="Noto Sans" w:hAnsi="Noto Sans" w:cs="Noto Sans"/>
          <w:b/>
          <w:sz w:val="22"/>
          <w:szCs w:val="22"/>
        </w:rPr>
      </w:pPr>
    </w:p>
    <w:p w14:paraId="23A671B0" w14:textId="77777777" w:rsidR="00286467" w:rsidRDefault="00286467" w:rsidP="00B753B4">
      <w:pPr>
        <w:suppressAutoHyphens/>
        <w:jc w:val="center"/>
        <w:rPr>
          <w:rFonts w:ascii="Noto Sans" w:hAnsi="Noto Sans" w:cs="Noto Sans"/>
          <w:b/>
          <w:sz w:val="22"/>
          <w:szCs w:val="22"/>
        </w:rPr>
      </w:pPr>
    </w:p>
    <w:p w14:paraId="757B3A50" w14:textId="77777777" w:rsidR="00286467" w:rsidRDefault="00286467" w:rsidP="00B753B4">
      <w:pPr>
        <w:suppressAutoHyphens/>
        <w:jc w:val="center"/>
        <w:rPr>
          <w:rFonts w:ascii="Noto Sans" w:hAnsi="Noto Sans" w:cs="Noto Sans"/>
          <w:b/>
          <w:sz w:val="22"/>
          <w:szCs w:val="22"/>
        </w:rPr>
      </w:pPr>
    </w:p>
    <w:p w14:paraId="2371564D" w14:textId="77777777" w:rsidR="00286467" w:rsidRDefault="00286467" w:rsidP="00B753B4">
      <w:pPr>
        <w:suppressAutoHyphens/>
        <w:jc w:val="center"/>
        <w:rPr>
          <w:rFonts w:ascii="Noto Sans" w:hAnsi="Noto Sans" w:cs="Noto Sans"/>
          <w:b/>
          <w:sz w:val="22"/>
          <w:szCs w:val="22"/>
        </w:rPr>
      </w:pPr>
    </w:p>
    <w:p w14:paraId="39127E51" w14:textId="77777777" w:rsidR="00286467" w:rsidRDefault="00286467" w:rsidP="00B753B4">
      <w:pPr>
        <w:suppressAutoHyphens/>
        <w:jc w:val="center"/>
        <w:rPr>
          <w:rFonts w:ascii="Noto Sans" w:hAnsi="Noto Sans" w:cs="Noto Sans"/>
          <w:b/>
          <w:sz w:val="22"/>
          <w:szCs w:val="22"/>
        </w:rPr>
      </w:pPr>
    </w:p>
    <w:p w14:paraId="21077C18" w14:textId="77777777" w:rsidR="00286467" w:rsidRDefault="00286467" w:rsidP="00B753B4">
      <w:pPr>
        <w:suppressAutoHyphens/>
        <w:jc w:val="center"/>
        <w:rPr>
          <w:rFonts w:ascii="Noto Sans" w:hAnsi="Noto Sans" w:cs="Noto Sans"/>
          <w:b/>
          <w:sz w:val="22"/>
          <w:szCs w:val="22"/>
        </w:rPr>
      </w:pPr>
    </w:p>
    <w:p w14:paraId="561B97AB" w14:textId="77777777" w:rsidR="00286467" w:rsidRDefault="00286467" w:rsidP="00B753B4">
      <w:pPr>
        <w:suppressAutoHyphens/>
        <w:jc w:val="center"/>
        <w:rPr>
          <w:rFonts w:ascii="Noto Sans" w:hAnsi="Noto Sans" w:cs="Noto Sans"/>
          <w:b/>
          <w:sz w:val="22"/>
          <w:szCs w:val="22"/>
        </w:rPr>
      </w:pPr>
    </w:p>
    <w:p w14:paraId="547F2DEC" w14:textId="77777777" w:rsidR="00286467" w:rsidRDefault="00286467" w:rsidP="00B753B4">
      <w:pPr>
        <w:suppressAutoHyphens/>
        <w:jc w:val="center"/>
        <w:rPr>
          <w:rFonts w:ascii="Noto Sans" w:hAnsi="Noto Sans" w:cs="Noto Sans"/>
          <w:b/>
          <w:sz w:val="22"/>
          <w:szCs w:val="22"/>
        </w:rPr>
      </w:pPr>
    </w:p>
    <w:p w14:paraId="73CFDE77" w14:textId="77777777" w:rsidR="00286467" w:rsidRDefault="00286467" w:rsidP="00B753B4">
      <w:pPr>
        <w:suppressAutoHyphens/>
        <w:jc w:val="center"/>
        <w:rPr>
          <w:rFonts w:ascii="Noto Sans" w:hAnsi="Noto Sans" w:cs="Noto Sans"/>
          <w:b/>
          <w:sz w:val="22"/>
          <w:szCs w:val="22"/>
        </w:rPr>
      </w:pPr>
    </w:p>
    <w:p w14:paraId="1112972D" w14:textId="77777777" w:rsidR="00286467" w:rsidRDefault="00286467" w:rsidP="00B753B4">
      <w:pPr>
        <w:suppressAutoHyphens/>
        <w:jc w:val="center"/>
        <w:rPr>
          <w:rFonts w:ascii="Noto Sans" w:hAnsi="Noto Sans" w:cs="Noto Sans"/>
          <w:b/>
          <w:sz w:val="22"/>
          <w:szCs w:val="22"/>
        </w:rPr>
      </w:pPr>
    </w:p>
    <w:p w14:paraId="6F2C5DAB" w14:textId="08968254" w:rsidR="0005543A" w:rsidRPr="00B753B4" w:rsidRDefault="0005543A" w:rsidP="00B753B4">
      <w:pPr>
        <w:suppressAutoHyphens/>
        <w:jc w:val="center"/>
        <w:rPr>
          <w:rFonts w:ascii="Noto Sans" w:hAnsi="Noto Sans" w:cs="Noto Sans"/>
          <w:b/>
          <w:sz w:val="22"/>
          <w:szCs w:val="22"/>
        </w:rPr>
      </w:pPr>
      <w:r w:rsidRPr="00B753B4">
        <w:rPr>
          <w:rFonts w:ascii="Noto Sans" w:hAnsi="Noto Sans" w:cs="Noto Sans"/>
          <w:b/>
          <w:sz w:val="22"/>
          <w:szCs w:val="22"/>
        </w:rPr>
        <w:lastRenderedPageBreak/>
        <w:t>ANEXO 1 A</w:t>
      </w:r>
    </w:p>
    <w:p w14:paraId="14126CA0" w14:textId="77777777" w:rsidR="0089215D" w:rsidRPr="00B753B4" w:rsidRDefault="0089215D" w:rsidP="00943B03">
      <w:pPr>
        <w:suppressAutoHyphens/>
        <w:rPr>
          <w:rFonts w:ascii="Noto Sans" w:hAnsi="Noto Sans" w:cs="Noto Sans"/>
          <w:b/>
          <w:sz w:val="22"/>
          <w:szCs w:val="22"/>
        </w:rPr>
      </w:pPr>
    </w:p>
    <w:p w14:paraId="21DDE136" w14:textId="77777777" w:rsidR="00DD5558" w:rsidRPr="00B753B4" w:rsidRDefault="00440208" w:rsidP="007A0C9B">
      <w:pPr>
        <w:spacing w:after="120"/>
        <w:ind w:left="142" w:hanging="2"/>
        <w:jc w:val="center"/>
        <w:rPr>
          <w:rFonts w:ascii="Noto Sans" w:hAnsi="Noto Sans" w:cs="Noto Sans"/>
          <w:b/>
          <w:sz w:val="22"/>
          <w:szCs w:val="22"/>
          <w:u w:val="single"/>
        </w:rPr>
      </w:pPr>
      <w:r w:rsidRPr="00B753B4">
        <w:rPr>
          <w:rFonts w:ascii="Noto Sans" w:hAnsi="Noto Sans" w:cs="Noto Sans"/>
          <w:b/>
          <w:sz w:val="22"/>
          <w:szCs w:val="22"/>
          <w:u w:val="single"/>
        </w:rPr>
        <w:t>PARA FORMULAR SU INFORMACIÓN/COTIZACIÓN, SE DEBERA CONSIDERAR LOS SIGUIENTES ASPECTOS:</w:t>
      </w:r>
    </w:p>
    <w:p w14:paraId="5815991A" w14:textId="77777777" w:rsidR="007A0C9B" w:rsidRPr="00B753B4" w:rsidRDefault="007A0C9B" w:rsidP="007A0C9B">
      <w:pPr>
        <w:spacing w:after="120"/>
        <w:ind w:left="142" w:hanging="2"/>
        <w:jc w:val="center"/>
        <w:rPr>
          <w:rFonts w:ascii="Noto Sans" w:hAnsi="Noto Sans" w:cs="Noto Sans"/>
          <w:b/>
          <w:sz w:val="12"/>
          <w:szCs w:val="22"/>
          <w:u w:val="single"/>
        </w:rPr>
      </w:pPr>
    </w:p>
    <w:p w14:paraId="4F9F5508" w14:textId="77777777" w:rsidR="00DD5558" w:rsidRPr="00B753B4" w:rsidRDefault="00440208" w:rsidP="007A0C9B">
      <w:pPr>
        <w:spacing w:after="120"/>
        <w:ind w:left="142" w:hanging="2"/>
        <w:jc w:val="both"/>
        <w:rPr>
          <w:rFonts w:ascii="Noto Sans" w:hAnsi="Noto Sans" w:cs="Noto Sans"/>
          <w:sz w:val="22"/>
          <w:szCs w:val="22"/>
        </w:rPr>
      </w:pPr>
      <w:r w:rsidRPr="00B753B4">
        <w:rPr>
          <w:rFonts w:ascii="Noto Sans" w:hAnsi="Noto Sans" w:cs="Noto Sans"/>
          <w:sz w:val="22"/>
          <w:szCs w:val="22"/>
        </w:rPr>
        <w:t>Datos que en su caso, se deben proporcionar para que el destinatario de la solicitud conteste:</w:t>
      </w:r>
    </w:p>
    <w:p w14:paraId="2E8E04E6" w14:textId="77777777" w:rsidR="007A0C9B" w:rsidRPr="00B753B4" w:rsidRDefault="007A0C9B" w:rsidP="007A0C9B">
      <w:pPr>
        <w:spacing w:after="120"/>
        <w:ind w:left="142" w:hanging="2"/>
        <w:jc w:val="both"/>
        <w:rPr>
          <w:rFonts w:ascii="Noto Sans" w:hAnsi="Noto Sans" w:cs="Noto Sans"/>
          <w:sz w:val="12"/>
          <w:szCs w:val="22"/>
        </w:rPr>
      </w:pPr>
    </w:p>
    <w:p w14:paraId="195EC219" w14:textId="77777777" w:rsidR="00753745" w:rsidRPr="00B753B4" w:rsidRDefault="00440208" w:rsidP="006E01BB">
      <w:pPr>
        <w:spacing w:after="120"/>
        <w:jc w:val="both"/>
        <w:rPr>
          <w:rFonts w:ascii="Noto Sans" w:hAnsi="Noto Sans" w:cs="Noto Sans"/>
          <w:b/>
          <w:bCs/>
          <w:sz w:val="22"/>
          <w:szCs w:val="22"/>
        </w:rPr>
      </w:pPr>
      <w:r w:rsidRPr="00B753B4">
        <w:rPr>
          <w:rFonts w:ascii="Noto Sans" w:hAnsi="Noto Sans" w:cs="Noto Sans"/>
          <w:b/>
          <w:bCs/>
          <w:sz w:val="22"/>
          <w:szCs w:val="22"/>
        </w:rPr>
        <w:t xml:space="preserve">1.- </w:t>
      </w:r>
      <w:r w:rsidR="00185625" w:rsidRPr="00B753B4">
        <w:rPr>
          <w:rFonts w:ascii="Noto Sans" w:hAnsi="Noto Sans" w:cs="Noto Sans"/>
          <w:b/>
          <w:bCs/>
          <w:sz w:val="22"/>
          <w:szCs w:val="22"/>
        </w:rPr>
        <w:t>DESCRIPCIÓN, UNIDAD Y CANTIDAD</w:t>
      </w:r>
      <w:r w:rsidR="00753745" w:rsidRPr="00B753B4">
        <w:rPr>
          <w:rFonts w:ascii="Noto Sans" w:hAnsi="Noto Sans" w:cs="Noto Sans"/>
          <w:b/>
          <w:bCs/>
          <w:sz w:val="22"/>
          <w:szCs w:val="22"/>
        </w:rPr>
        <w:t>:</w:t>
      </w:r>
    </w:p>
    <w:p w14:paraId="63490B0D" w14:textId="77777777" w:rsidR="00753745" w:rsidRPr="00B753B4" w:rsidRDefault="00753745" w:rsidP="001C1B81">
      <w:pPr>
        <w:pStyle w:val="Prrafodelista"/>
        <w:ind w:left="958"/>
        <w:jc w:val="both"/>
        <w:rPr>
          <w:rFonts w:ascii="Noto Sans" w:eastAsiaTheme="minorEastAsia" w:hAnsi="Noto Sans" w:cs="Noto Sans"/>
          <w:bCs/>
          <w:lang w:val="es-ES_tradnl"/>
        </w:rPr>
      </w:pPr>
      <w:r w:rsidRPr="00B753B4">
        <w:rPr>
          <w:rFonts w:ascii="Noto Sans" w:eastAsiaTheme="minorEastAsia" w:hAnsi="Noto Sans" w:cs="Noto Sans"/>
          <w:bCs/>
          <w:lang w:val="es-ES_tradnl"/>
        </w:rPr>
        <w:t xml:space="preserve">Los datos de los bienes a cotizar </w:t>
      </w:r>
      <w:r w:rsidR="005776A0" w:rsidRPr="00B753B4">
        <w:rPr>
          <w:rFonts w:ascii="Noto Sans" w:eastAsiaTheme="minorEastAsia" w:hAnsi="Noto Sans" w:cs="Noto Sans"/>
          <w:bCs/>
          <w:lang w:val="es-ES_tradnl"/>
        </w:rPr>
        <w:t xml:space="preserve">se encuentran descritos en los </w:t>
      </w:r>
      <w:r w:rsidRPr="00B753B4">
        <w:rPr>
          <w:rFonts w:ascii="Noto Sans" w:eastAsiaTheme="minorEastAsia" w:hAnsi="Noto Sans" w:cs="Noto Sans"/>
          <w:bCs/>
          <w:lang w:val="es-ES_tradnl"/>
        </w:rPr>
        <w:t>ANEXO 1 “REQUERIMIENTO” de “</w:t>
      </w:r>
      <w:r w:rsidR="00E567CD">
        <w:rPr>
          <w:rFonts w:ascii="Noto Sans" w:eastAsiaTheme="minorEastAsia" w:hAnsi="Noto Sans" w:cs="Noto Sans"/>
          <w:bCs/>
          <w:lang w:val="es-ES_tradnl"/>
        </w:rPr>
        <w:t xml:space="preserve">CONTRATACIÓN DEL </w:t>
      </w:r>
      <w:r w:rsidR="00E567CD" w:rsidRPr="00E567CD">
        <w:rPr>
          <w:rFonts w:ascii="Noto Sans" w:eastAsiaTheme="minorEastAsia" w:hAnsi="Noto Sans" w:cs="Noto Sans"/>
          <w:bCs/>
          <w:lang w:val="es-ES_tradnl"/>
        </w:rPr>
        <w:t xml:space="preserve">SERVICIO DE MANTENIMIENTO A ÁREAS VERDES Y GRISES DEL PERIODO </w:t>
      </w:r>
      <w:r w:rsidR="00A15A37">
        <w:rPr>
          <w:rFonts w:ascii="Noto Sans" w:eastAsiaTheme="minorEastAsia" w:hAnsi="Noto Sans" w:cs="Noto Sans"/>
          <w:bCs/>
          <w:lang w:val="es-ES_tradnl"/>
        </w:rPr>
        <w:t xml:space="preserve">16 DE </w:t>
      </w:r>
      <w:r w:rsidR="00E567CD" w:rsidRPr="00E567CD">
        <w:rPr>
          <w:rFonts w:ascii="Noto Sans" w:eastAsiaTheme="minorEastAsia" w:hAnsi="Noto Sans" w:cs="Noto Sans"/>
          <w:bCs/>
          <w:lang w:val="es-ES_tradnl"/>
        </w:rPr>
        <w:t xml:space="preserve">MAYO </w:t>
      </w:r>
      <w:r w:rsidR="00A15A37">
        <w:rPr>
          <w:rFonts w:ascii="Noto Sans" w:eastAsiaTheme="minorEastAsia" w:hAnsi="Noto Sans" w:cs="Noto Sans"/>
          <w:bCs/>
          <w:lang w:val="es-ES_tradnl"/>
        </w:rPr>
        <w:t>AL 15 DE JULIO DE 2025</w:t>
      </w:r>
      <w:r w:rsidR="00E567CD" w:rsidRPr="00E567CD">
        <w:rPr>
          <w:rFonts w:ascii="Noto Sans" w:eastAsiaTheme="minorEastAsia" w:hAnsi="Noto Sans" w:cs="Noto Sans"/>
          <w:bCs/>
          <w:lang w:val="es-ES_tradnl"/>
        </w:rPr>
        <w:t>, RÉGIMEN IMSS ORDINARIO, EJERCICIO 2025</w:t>
      </w:r>
      <w:r w:rsidR="00473B3D" w:rsidRPr="00B753B4">
        <w:rPr>
          <w:rFonts w:ascii="Noto Sans" w:eastAsiaTheme="minorEastAsia" w:hAnsi="Noto Sans" w:cs="Noto Sans"/>
          <w:bCs/>
          <w:lang w:val="es-ES_tradnl"/>
        </w:rPr>
        <w:t>.</w:t>
      </w:r>
      <w:r w:rsidRPr="00B753B4">
        <w:rPr>
          <w:rFonts w:ascii="Noto Sans" w:eastAsiaTheme="minorEastAsia" w:hAnsi="Noto Sans" w:cs="Noto Sans"/>
          <w:bCs/>
          <w:lang w:val="es-ES_tradnl"/>
        </w:rPr>
        <w:t xml:space="preserve">” </w:t>
      </w:r>
    </w:p>
    <w:p w14:paraId="0439E6FD" w14:textId="77777777" w:rsidR="00753745" w:rsidRPr="00B753B4" w:rsidRDefault="00753745" w:rsidP="00753745">
      <w:pPr>
        <w:spacing w:after="120"/>
        <w:ind w:left="958"/>
        <w:jc w:val="both"/>
        <w:rPr>
          <w:rFonts w:ascii="Noto Sans" w:hAnsi="Noto Sans" w:cs="Noto Sans"/>
          <w:b/>
          <w:bCs/>
          <w:sz w:val="22"/>
          <w:szCs w:val="22"/>
        </w:rPr>
      </w:pPr>
      <w:r w:rsidRPr="00B753B4">
        <w:rPr>
          <w:rFonts w:ascii="Noto Sans" w:hAnsi="Noto Sans" w:cs="Noto Sans"/>
          <w:b/>
          <w:bCs/>
          <w:sz w:val="22"/>
          <w:szCs w:val="22"/>
        </w:rPr>
        <w:t>a)</w:t>
      </w:r>
      <w:r w:rsidRPr="00B753B4">
        <w:rPr>
          <w:rFonts w:ascii="Noto Sans" w:hAnsi="Noto Sans" w:cs="Noto Sans"/>
          <w:b/>
          <w:bCs/>
          <w:sz w:val="22"/>
          <w:szCs w:val="22"/>
        </w:rPr>
        <w:tab/>
        <w:t>Se anexa catálogo de conceptos con cantidades mínimas y máximas.</w:t>
      </w:r>
    </w:p>
    <w:p w14:paraId="3C5F35A7" w14:textId="77777777" w:rsidR="00753745" w:rsidRPr="00B753B4" w:rsidRDefault="00753745" w:rsidP="00753745">
      <w:pPr>
        <w:spacing w:after="120"/>
        <w:ind w:left="958"/>
        <w:jc w:val="both"/>
        <w:rPr>
          <w:rFonts w:ascii="Noto Sans" w:hAnsi="Noto Sans" w:cs="Noto Sans"/>
          <w:b/>
          <w:bCs/>
          <w:sz w:val="22"/>
          <w:szCs w:val="22"/>
        </w:rPr>
      </w:pPr>
      <w:r w:rsidRPr="00B753B4">
        <w:rPr>
          <w:rFonts w:ascii="Noto Sans" w:hAnsi="Noto Sans" w:cs="Noto Sans"/>
          <w:b/>
          <w:bCs/>
          <w:sz w:val="22"/>
          <w:szCs w:val="22"/>
        </w:rPr>
        <w:t>b)</w:t>
      </w:r>
      <w:r w:rsidRPr="00B753B4">
        <w:rPr>
          <w:rFonts w:ascii="Noto Sans" w:hAnsi="Noto Sans" w:cs="Noto Sans"/>
          <w:b/>
          <w:bCs/>
          <w:sz w:val="22"/>
          <w:szCs w:val="22"/>
        </w:rPr>
        <w:tab/>
        <w:t>El Instituto celebrará contrato abierto, mínimos y máximos. 40 %  y 100%</w:t>
      </w:r>
    </w:p>
    <w:p w14:paraId="2B9A14EC" w14:textId="77777777" w:rsidR="00753745" w:rsidRPr="00B753B4" w:rsidRDefault="00753745" w:rsidP="00753745">
      <w:pPr>
        <w:spacing w:after="120"/>
        <w:ind w:left="958"/>
        <w:jc w:val="both"/>
        <w:rPr>
          <w:rFonts w:ascii="Noto Sans" w:hAnsi="Noto Sans" w:cs="Noto Sans"/>
          <w:b/>
          <w:bCs/>
          <w:sz w:val="22"/>
          <w:szCs w:val="22"/>
        </w:rPr>
      </w:pPr>
      <w:r w:rsidRPr="00B753B4">
        <w:rPr>
          <w:rFonts w:ascii="Noto Sans" w:hAnsi="Noto Sans" w:cs="Noto Sans"/>
          <w:b/>
          <w:bCs/>
          <w:sz w:val="22"/>
          <w:szCs w:val="22"/>
        </w:rPr>
        <w:t>c)</w:t>
      </w:r>
      <w:r w:rsidRPr="00B753B4">
        <w:rPr>
          <w:rFonts w:ascii="Noto Sans" w:hAnsi="Noto Sans" w:cs="Noto Sans"/>
          <w:b/>
          <w:bCs/>
          <w:sz w:val="22"/>
          <w:szCs w:val="22"/>
        </w:rPr>
        <w:tab/>
        <w:t>La cantidad máxima indicada en el Anexo 1 (UNO) Requerimiento es únicamente como referencia para efectos de cotización y no como</w:t>
      </w:r>
      <w:r w:rsidR="008A5D9C" w:rsidRPr="00B753B4">
        <w:rPr>
          <w:rFonts w:ascii="Noto Sans" w:hAnsi="Noto Sans" w:cs="Noto Sans"/>
          <w:b/>
          <w:bCs/>
          <w:sz w:val="22"/>
          <w:szCs w:val="22"/>
        </w:rPr>
        <w:t xml:space="preserve"> compromiso para su realización.</w:t>
      </w:r>
    </w:p>
    <w:p w14:paraId="51215FA0" w14:textId="77777777" w:rsidR="00753745" w:rsidRPr="00B753B4" w:rsidRDefault="008A5D9C" w:rsidP="008A5D9C">
      <w:pPr>
        <w:spacing w:after="120"/>
        <w:ind w:left="958"/>
        <w:jc w:val="both"/>
        <w:rPr>
          <w:rFonts w:ascii="Noto Sans" w:hAnsi="Noto Sans" w:cs="Noto Sans"/>
          <w:b/>
          <w:bCs/>
          <w:sz w:val="22"/>
          <w:szCs w:val="22"/>
        </w:rPr>
      </w:pPr>
      <w:r w:rsidRPr="00B753B4">
        <w:rPr>
          <w:rFonts w:ascii="Noto Sans" w:hAnsi="Noto Sans" w:cs="Noto Sans"/>
          <w:b/>
          <w:bCs/>
          <w:sz w:val="22"/>
          <w:szCs w:val="22"/>
        </w:rPr>
        <w:t xml:space="preserve">d)  Se solicita remitir todos los anexos </w:t>
      </w:r>
      <w:r w:rsidR="00E567CD">
        <w:rPr>
          <w:rFonts w:ascii="Noto Sans" w:hAnsi="Noto Sans" w:cs="Noto Sans"/>
          <w:b/>
          <w:bCs/>
          <w:sz w:val="22"/>
          <w:szCs w:val="22"/>
        </w:rPr>
        <w:t xml:space="preserve">y documentos </w:t>
      </w:r>
      <w:r w:rsidRPr="00B753B4">
        <w:rPr>
          <w:rFonts w:ascii="Noto Sans" w:hAnsi="Noto Sans" w:cs="Noto Sans"/>
          <w:b/>
          <w:bCs/>
          <w:sz w:val="22"/>
          <w:szCs w:val="22"/>
        </w:rPr>
        <w:t>solicitados</w:t>
      </w:r>
      <w:r w:rsidR="00E567CD">
        <w:rPr>
          <w:rFonts w:ascii="Noto Sans" w:hAnsi="Noto Sans" w:cs="Noto Sans"/>
          <w:b/>
          <w:bCs/>
          <w:sz w:val="22"/>
          <w:szCs w:val="22"/>
        </w:rPr>
        <w:t xml:space="preserve"> en la presente Investigación de Mercado</w:t>
      </w:r>
      <w:r w:rsidRPr="00B753B4">
        <w:rPr>
          <w:rFonts w:ascii="Noto Sans" w:hAnsi="Noto Sans" w:cs="Noto Sans"/>
          <w:b/>
          <w:bCs/>
          <w:sz w:val="22"/>
          <w:szCs w:val="22"/>
        </w:rPr>
        <w:t>.</w:t>
      </w:r>
    </w:p>
    <w:p w14:paraId="085E5851" w14:textId="77777777" w:rsidR="007D0390" w:rsidRPr="00B753B4" w:rsidRDefault="007D0390" w:rsidP="008A5D9C">
      <w:pPr>
        <w:spacing w:after="120"/>
        <w:ind w:left="958"/>
        <w:jc w:val="both"/>
        <w:rPr>
          <w:rFonts w:ascii="Noto Sans" w:hAnsi="Noto Sans" w:cs="Noto Sans"/>
          <w:b/>
          <w:bCs/>
          <w:sz w:val="22"/>
          <w:szCs w:val="22"/>
        </w:rPr>
      </w:pPr>
    </w:p>
    <w:p w14:paraId="266ED114" w14:textId="77777777" w:rsidR="007D0390" w:rsidRPr="00B753B4" w:rsidRDefault="007D0390" w:rsidP="002238B8">
      <w:pPr>
        <w:pStyle w:val="Prrafodelista"/>
        <w:numPr>
          <w:ilvl w:val="0"/>
          <w:numId w:val="3"/>
        </w:numPr>
        <w:suppressAutoHyphens/>
        <w:jc w:val="both"/>
        <w:rPr>
          <w:rFonts w:ascii="Noto Sans" w:eastAsia="Times New Roman" w:hAnsi="Noto Sans" w:cs="Noto Sans"/>
          <w:b/>
          <w:bCs/>
          <w:lang w:eastAsia="ar-SA"/>
        </w:rPr>
      </w:pPr>
      <w:r w:rsidRPr="00B753B4">
        <w:rPr>
          <w:rFonts w:ascii="Noto Sans" w:eastAsia="Times New Roman" w:hAnsi="Noto Sans" w:cs="Noto Sans"/>
          <w:b/>
          <w:bCs/>
          <w:lang w:eastAsia="ar-SA"/>
        </w:rPr>
        <w:t>CALIDAD:</w:t>
      </w:r>
    </w:p>
    <w:p w14:paraId="0457A1D8" w14:textId="77777777" w:rsidR="0058778D" w:rsidRPr="0058778D" w:rsidRDefault="0058778D" w:rsidP="0058778D">
      <w:pPr>
        <w:widowControl w:val="0"/>
        <w:suppressAutoHyphens/>
        <w:autoSpaceDN w:val="0"/>
        <w:ind w:left="284"/>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Los servicios que amparan el presente requerimiento deberán cumplir con las siguientes normas.</w:t>
      </w:r>
    </w:p>
    <w:p w14:paraId="30E88A13" w14:textId="77777777" w:rsidR="0058778D" w:rsidRPr="0058778D" w:rsidRDefault="0058778D" w:rsidP="0058778D">
      <w:pPr>
        <w:widowControl w:val="0"/>
        <w:suppressAutoHyphens/>
        <w:autoSpaceDN w:val="0"/>
        <w:jc w:val="both"/>
        <w:textAlignment w:val="baseline"/>
        <w:rPr>
          <w:rFonts w:ascii="Noto Sans" w:eastAsia="Aptos" w:hAnsi="Noto Sans" w:cs="Noto Sans"/>
          <w:sz w:val="22"/>
          <w:szCs w:val="20"/>
          <w:lang w:val="es-MX"/>
        </w:rPr>
      </w:pPr>
    </w:p>
    <w:p w14:paraId="6405D3FD" w14:textId="77777777" w:rsidR="0058778D" w:rsidRPr="0058778D" w:rsidRDefault="0058778D" w:rsidP="0058778D">
      <w:pPr>
        <w:widowControl w:val="0"/>
        <w:suppressAutoHyphens/>
        <w:autoSpaceDN w:val="0"/>
        <w:ind w:left="284"/>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A falta de normas se establece la metodología de evaluación a emplear para cubrir el requisito que exigen las bases normativas y son las siguientes:</w:t>
      </w:r>
    </w:p>
    <w:p w14:paraId="4EA28FFD" w14:textId="77777777" w:rsidR="0058778D" w:rsidRPr="0058778D" w:rsidRDefault="0058778D" w:rsidP="0058778D">
      <w:pPr>
        <w:widowControl w:val="0"/>
        <w:suppressAutoHyphens/>
        <w:autoSpaceDN w:val="0"/>
        <w:ind w:left="720"/>
        <w:jc w:val="both"/>
        <w:textAlignment w:val="baseline"/>
        <w:rPr>
          <w:rFonts w:ascii="Noto Sans" w:eastAsia="Aptos" w:hAnsi="Noto Sans" w:cs="Noto Sans"/>
          <w:sz w:val="22"/>
          <w:szCs w:val="20"/>
          <w:lang w:val="es-MX"/>
        </w:rPr>
      </w:pPr>
    </w:p>
    <w:p w14:paraId="4D7AB925"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Descripción amplia y detallada del servicio ofertado, cumpliendo estrictamente con lo señalado en el </w:t>
      </w:r>
      <w:r w:rsidRPr="0058778D">
        <w:rPr>
          <w:rFonts w:ascii="Noto Sans" w:eastAsia="Yu Mincho" w:hAnsi="Noto Sans" w:cs="Noto Sans"/>
          <w:b/>
          <w:sz w:val="22"/>
          <w:szCs w:val="20"/>
          <w:lang w:val="es-ES"/>
        </w:rPr>
        <w:t>Anexo No. 1 (Anexo técnico) “Requerimiento”</w:t>
      </w:r>
      <w:r w:rsidRPr="0058778D">
        <w:rPr>
          <w:rFonts w:ascii="Noto Sans" w:eastAsia="Aptos" w:hAnsi="Noto Sans" w:cs="Noto Sans"/>
          <w:sz w:val="22"/>
          <w:szCs w:val="20"/>
          <w:lang w:val="es-MX"/>
        </w:rPr>
        <w:t>, el cual forma parte de esta convocatoria.</w:t>
      </w:r>
    </w:p>
    <w:p w14:paraId="781DB148"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Carta en formato libre en la que se indique el nombre o nombres del personal que fungirá como supervisor del personal operativo</w:t>
      </w:r>
      <w:r w:rsidR="00E567CD">
        <w:rPr>
          <w:rFonts w:ascii="Noto Sans" w:eastAsia="Aptos" w:hAnsi="Noto Sans" w:cs="Noto Sans"/>
          <w:sz w:val="22"/>
          <w:szCs w:val="20"/>
          <w:lang w:val="es-MX"/>
        </w:rPr>
        <w:t>.</w:t>
      </w:r>
    </w:p>
    <w:p w14:paraId="26270621"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Programa de supervisión a cada una de las unidades, al que denominará “Programa de Supervisión al Personal Operativo”.</w:t>
      </w:r>
    </w:p>
    <w:p w14:paraId="4222D3EA"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Carta en formato libre en la que se especifique la infraestructura con la que cuenta para la </w:t>
      </w:r>
      <w:r w:rsidRPr="0058778D">
        <w:rPr>
          <w:rFonts w:ascii="Noto Sans" w:eastAsia="Aptos" w:hAnsi="Noto Sans" w:cs="Noto Sans"/>
          <w:sz w:val="22"/>
          <w:szCs w:val="20"/>
          <w:lang w:val="es-MX"/>
        </w:rPr>
        <w:lastRenderedPageBreak/>
        <w:t>prestación del servicio, metodología y la experiencia comprobable de la implantación de estas. Acreditando la experiencia con la presentación como mínimo de 1 copia de contrato celebrado con anterioridad respecto al servicio objeto de la presente licitación.</w:t>
      </w:r>
    </w:p>
    <w:p w14:paraId="4D288D20"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Presentar carta en papel membretado conforme al formato del </w:t>
      </w:r>
      <w:r w:rsidR="00FA2552">
        <w:rPr>
          <w:rFonts w:ascii="Noto Sans" w:eastAsia="Aptos" w:hAnsi="Noto Sans" w:cs="Noto Sans"/>
          <w:b/>
          <w:sz w:val="22"/>
          <w:szCs w:val="20"/>
          <w:lang w:val="es-MX"/>
        </w:rPr>
        <w:t xml:space="preserve">Anexo C </w:t>
      </w:r>
      <w:r w:rsidRPr="0058778D">
        <w:rPr>
          <w:rFonts w:ascii="Noto Sans" w:eastAsia="Aptos" w:hAnsi="Noto Sans" w:cs="Noto Sans"/>
          <w:b/>
          <w:sz w:val="22"/>
          <w:szCs w:val="20"/>
          <w:lang w:val="es-MX"/>
        </w:rPr>
        <w:t>“Formato para señalar el domicilio legal para todos los efectos de este acto jurídico”</w:t>
      </w:r>
      <w:r w:rsidRPr="0058778D">
        <w:rPr>
          <w:rFonts w:ascii="Noto Sans" w:eastAsia="Aptos" w:hAnsi="Noto Sans" w:cs="Noto Sans"/>
          <w:sz w:val="22"/>
          <w:szCs w:val="20"/>
          <w:lang w:val="es-MX"/>
        </w:rPr>
        <w:t xml:space="preserve"> especificando dirección física, electrónica, números de teléfono fijo y celular en el cual se establecerá la forma de comunicación y nombre de la o las persona(s) autorizada(s) para la recepción y confirmación de los requerimientos de servicios y quejas que le formulen las unidades con horario de 8:00 a 20:00 hrs.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14:paraId="27BAEBA7"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Programa calendarizado de realización del servicio de mantenimiento a áreas verdes debidamente requisitado, en el que se debe de plasmar todo lo solicita</w:t>
      </w:r>
      <w:r w:rsidR="00E94054">
        <w:rPr>
          <w:rFonts w:ascii="Noto Sans" w:eastAsia="Aptos" w:hAnsi="Noto Sans" w:cs="Noto Sans"/>
          <w:sz w:val="22"/>
          <w:szCs w:val="20"/>
          <w:lang w:val="es-MX"/>
        </w:rPr>
        <w:t>do, el cual no debe rebasar el 15</w:t>
      </w:r>
      <w:r w:rsidRPr="0058778D">
        <w:rPr>
          <w:rFonts w:ascii="Noto Sans" w:eastAsia="Aptos" w:hAnsi="Noto Sans" w:cs="Noto Sans"/>
          <w:sz w:val="22"/>
          <w:szCs w:val="20"/>
          <w:lang w:val="es-MX"/>
        </w:rPr>
        <w:t xml:space="preserve"> de </w:t>
      </w:r>
      <w:r w:rsidR="00E94054">
        <w:rPr>
          <w:rFonts w:ascii="Noto Sans" w:eastAsia="Aptos" w:hAnsi="Noto Sans" w:cs="Noto Sans"/>
          <w:sz w:val="22"/>
          <w:szCs w:val="20"/>
          <w:lang w:val="es-MX"/>
        </w:rPr>
        <w:t>jul</w:t>
      </w:r>
      <w:r w:rsidR="00D72F25">
        <w:rPr>
          <w:rFonts w:ascii="Noto Sans" w:eastAsia="Aptos" w:hAnsi="Noto Sans" w:cs="Noto Sans"/>
          <w:sz w:val="22"/>
          <w:szCs w:val="20"/>
          <w:lang w:val="es-MX"/>
        </w:rPr>
        <w:t>io</w:t>
      </w:r>
      <w:r w:rsidRPr="0058778D">
        <w:rPr>
          <w:rFonts w:ascii="Noto Sans" w:eastAsia="Aptos" w:hAnsi="Noto Sans" w:cs="Noto Sans"/>
          <w:sz w:val="22"/>
          <w:szCs w:val="20"/>
          <w:lang w:val="es-MX"/>
        </w:rPr>
        <w:t xml:space="preserve"> del 2025, este programa deberá realizarse respetando exactamente el formato del </w:t>
      </w:r>
      <w:r w:rsidRPr="0058778D">
        <w:rPr>
          <w:rFonts w:ascii="Noto Sans" w:eastAsia="Yu Mincho" w:hAnsi="Noto Sans" w:cs="Noto Sans"/>
          <w:b/>
          <w:sz w:val="22"/>
          <w:szCs w:val="20"/>
          <w:lang w:val="es-ES"/>
        </w:rPr>
        <w:t>Anexo No</w:t>
      </w:r>
      <w:r w:rsidR="009720AB">
        <w:rPr>
          <w:rFonts w:ascii="Noto Sans" w:eastAsia="Yu Mincho" w:hAnsi="Noto Sans" w:cs="Noto Sans"/>
          <w:b/>
          <w:sz w:val="22"/>
          <w:szCs w:val="20"/>
          <w:lang w:val="es-ES"/>
        </w:rPr>
        <w:t xml:space="preserve"> 5</w:t>
      </w:r>
      <w:r w:rsidRPr="0058778D">
        <w:rPr>
          <w:rFonts w:ascii="Noto Sans" w:eastAsia="Yu Mincho" w:hAnsi="Noto Sans" w:cs="Noto Sans"/>
          <w:b/>
          <w:sz w:val="22"/>
          <w:szCs w:val="20"/>
          <w:lang w:val="es-ES"/>
        </w:rPr>
        <w:t>. (</w:t>
      </w:r>
      <w:r w:rsidR="009720AB">
        <w:rPr>
          <w:rFonts w:ascii="Noto Sans" w:eastAsia="Yu Mincho" w:hAnsi="Noto Sans" w:cs="Noto Sans"/>
          <w:b/>
          <w:sz w:val="22"/>
          <w:szCs w:val="20"/>
          <w:lang w:val="es-ES"/>
        </w:rPr>
        <w:t>CINCO</w:t>
      </w:r>
      <w:r w:rsidRPr="0058778D">
        <w:rPr>
          <w:rFonts w:ascii="Noto Sans" w:eastAsia="Yu Mincho" w:hAnsi="Noto Sans" w:cs="Noto Sans"/>
          <w:b/>
          <w:sz w:val="22"/>
          <w:szCs w:val="20"/>
          <w:lang w:val="es-ES"/>
        </w:rPr>
        <w:t>) “Programa calendarizado para la realización del mantenimiento a áreas verdes”</w:t>
      </w:r>
      <w:r w:rsidRPr="0058778D">
        <w:rPr>
          <w:rFonts w:ascii="Noto Sans" w:eastAsia="Aptos" w:hAnsi="Noto Sans" w:cs="Noto Sans"/>
          <w:sz w:val="22"/>
          <w:szCs w:val="20"/>
          <w:lang w:val="es-MX"/>
        </w:rPr>
        <w:t>.</w:t>
      </w:r>
    </w:p>
    <w:p w14:paraId="48EF3624" w14:textId="77777777" w:rsidR="0058778D" w:rsidRPr="0058778D" w:rsidRDefault="0058778D" w:rsidP="00D72F25">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Programa calendarizado de realización del servicio de limpieza y barrido de áreas grises debidamente requisitado, en el que debe de plasmar todo lo solicitado, el cual no debe rebasar el </w:t>
      </w:r>
      <w:r w:rsidR="00E94054">
        <w:rPr>
          <w:rFonts w:ascii="Noto Sans" w:eastAsia="Aptos" w:hAnsi="Noto Sans" w:cs="Noto Sans"/>
          <w:sz w:val="22"/>
          <w:szCs w:val="20"/>
          <w:lang w:val="es-MX"/>
        </w:rPr>
        <w:t>15 de jul</w:t>
      </w:r>
      <w:r w:rsidR="00D72F25" w:rsidRPr="00D72F25">
        <w:rPr>
          <w:rFonts w:ascii="Noto Sans" w:eastAsia="Aptos" w:hAnsi="Noto Sans" w:cs="Noto Sans"/>
          <w:sz w:val="22"/>
          <w:szCs w:val="20"/>
          <w:lang w:val="es-MX"/>
        </w:rPr>
        <w:t>io del 2025</w:t>
      </w:r>
      <w:r w:rsidRPr="0058778D">
        <w:rPr>
          <w:rFonts w:ascii="Noto Sans" w:eastAsia="Aptos" w:hAnsi="Noto Sans" w:cs="Noto Sans"/>
          <w:sz w:val="22"/>
          <w:szCs w:val="20"/>
          <w:lang w:val="es-MX"/>
        </w:rPr>
        <w:t xml:space="preserve">, este programa deberá realizarse respetando exactamente el formato y los horarios requeridos por la convocante conforme a formato del </w:t>
      </w:r>
      <w:r w:rsidRPr="0058778D">
        <w:rPr>
          <w:rFonts w:ascii="Noto Sans" w:eastAsia="Aptos" w:hAnsi="Noto Sans" w:cs="Noto Sans"/>
          <w:b/>
          <w:sz w:val="22"/>
          <w:szCs w:val="20"/>
          <w:lang w:val="es-MX"/>
        </w:rPr>
        <w:t>Anexo No.</w:t>
      </w:r>
      <w:r w:rsidR="009720AB">
        <w:rPr>
          <w:rFonts w:ascii="Noto Sans" w:eastAsia="Aptos" w:hAnsi="Noto Sans" w:cs="Noto Sans"/>
          <w:b/>
          <w:sz w:val="22"/>
          <w:szCs w:val="20"/>
          <w:lang w:val="es-MX"/>
        </w:rPr>
        <w:t xml:space="preserve"> 6</w:t>
      </w:r>
      <w:r w:rsidRPr="0058778D">
        <w:rPr>
          <w:rFonts w:ascii="Noto Sans" w:eastAsia="Aptos" w:hAnsi="Noto Sans" w:cs="Noto Sans"/>
          <w:b/>
          <w:sz w:val="22"/>
          <w:szCs w:val="20"/>
          <w:lang w:val="es-MX"/>
        </w:rPr>
        <w:t xml:space="preserve"> (</w:t>
      </w:r>
      <w:r w:rsidR="009720AB">
        <w:rPr>
          <w:rFonts w:ascii="Noto Sans" w:eastAsia="Aptos" w:hAnsi="Noto Sans" w:cs="Noto Sans"/>
          <w:b/>
          <w:sz w:val="22"/>
          <w:szCs w:val="20"/>
          <w:lang w:val="es-MX"/>
        </w:rPr>
        <w:t>SEIS</w:t>
      </w:r>
      <w:r w:rsidRPr="0058778D">
        <w:rPr>
          <w:rFonts w:ascii="Noto Sans" w:eastAsia="Aptos" w:hAnsi="Noto Sans" w:cs="Noto Sans"/>
          <w:b/>
          <w:sz w:val="22"/>
          <w:szCs w:val="20"/>
          <w:lang w:val="es-MX"/>
        </w:rPr>
        <w:t>) “Programa calendarizado para la realización del servicio de limpieza a áreas grises”</w:t>
      </w:r>
      <w:r w:rsidRPr="0058778D">
        <w:rPr>
          <w:rFonts w:ascii="Noto Sans" w:eastAsia="Aptos" w:hAnsi="Noto Sans" w:cs="Noto Sans"/>
          <w:sz w:val="22"/>
          <w:szCs w:val="20"/>
          <w:lang w:val="es-MX"/>
        </w:rPr>
        <w:t>.</w:t>
      </w:r>
    </w:p>
    <w:p w14:paraId="1BFCE011"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Carta en hoja membretada en la que autoriza al Instituto realizar deducciones sobre incumplimiento en tiempo y forma de la realización del servicio, conforme al formato del </w:t>
      </w:r>
      <w:r w:rsidRPr="0058778D">
        <w:rPr>
          <w:rFonts w:ascii="Noto Sans" w:eastAsia="Yu Mincho" w:hAnsi="Noto Sans" w:cs="Noto Sans"/>
          <w:b/>
          <w:sz w:val="22"/>
          <w:szCs w:val="20"/>
          <w:lang w:val="es-ES"/>
        </w:rPr>
        <w:t>Anexo No.</w:t>
      </w:r>
      <w:r w:rsidR="009720AB">
        <w:rPr>
          <w:rFonts w:ascii="Noto Sans" w:eastAsia="Yu Mincho" w:hAnsi="Noto Sans" w:cs="Noto Sans"/>
          <w:b/>
          <w:sz w:val="22"/>
          <w:szCs w:val="20"/>
          <w:lang w:val="es-ES"/>
        </w:rPr>
        <w:t xml:space="preserve"> 9</w:t>
      </w:r>
      <w:r w:rsidRPr="0058778D">
        <w:rPr>
          <w:rFonts w:ascii="Noto Sans" w:eastAsia="Yu Mincho" w:hAnsi="Noto Sans" w:cs="Noto Sans"/>
          <w:b/>
          <w:sz w:val="22"/>
          <w:szCs w:val="20"/>
          <w:lang w:val="es-ES"/>
        </w:rPr>
        <w:t xml:space="preserve"> (</w:t>
      </w:r>
      <w:r w:rsidR="009720AB">
        <w:rPr>
          <w:rFonts w:ascii="Noto Sans" w:eastAsia="Yu Mincho" w:hAnsi="Noto Sans" w:cs="Noto Sans"/>
          <w:b/>
          <w:sz w:val="22"/>
          <w:szCs w:val="20"/>
          <w:lang w:val="es-ES"/>
        </w:rPr>
        <w:t>NUEVE</w:t>
      </w:r>
      <w:r w:rsidRPr="0058778D">
        <w:rPr>
          <w:rFonts w:ascii="Noto Sans" w:eastAsia="Yu Mincho" w:hAnsi="Noto Sans" w:cs="Noto Sans"/>
          <w:b/>
          <w:sz w:val="22"/>
          <w:szCs w:val="20"/>
          <w:lang w:val="es-ES"/>
        </w:rPr>
        <w:t xml:space="preserve"> ) “Autorización de deducción”</w:t>
      </w:r>
      <w:r w:rsidRPr="0058778D">
        <w:rPr>
          <w:rFonts w:ascii="Noto Sans" w:eastAsia="Aptos" w:hAnsi="Noto Sans" w:cs="Noto Sans"/>
          <w:sz w:val="22"/>
          <w:szCs w:val="20"/>
          <w:lang w:val="es-MX"/>
        </w:rPr>
        <w:t>.</w:t>
      </w:r>
    </w:p>
    <w:p w14:paraId="4F2CAF9C"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Se verificará que exista congruencia entre los documentos que tengan una interrelación.</w:t>
      </w:r>
    </w:p>
    <w:p w14:paraId="0059DFCC"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Se verificará que los programas calendarizados estén realizados de acuerdo a los tiempos requeridos por esta convocante.</w:t>
      </w:r>
    </w:p>
    <w:p w14:paraId="12EB4CB6"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Relación y programación de suministro de equipo, herramienta, materiales e insumos conforme al formato del </w:t>
      </w:r>
      <w:r w:rsidRPr="0058778D">
        <w:rPr>
          <w:rFonts w:ascii="Noto Sans" w:eastAsia="Yu Mincho" w:hAnsi="Noto Sans" w:cs="Noto Sans"/>
          <w:b/>
          <w:sz w:val="22"/>
          <w:szCs w:val="20"/>
          <w:lang w:val="es-ES"/>
        </w:rPr>
        <w:t>Anexo No.</w:t>
      </w:r>
      <w:r w:rsidR="009720AB">
        <w:rPr>
          <w:rFonts w:ascii="Noto Sans" w:eastAsia="Yu Mincho" w:hAnsi="Noto Sans" w:cs="Noto Sans"/>
          <w:b/>
          <w:sz w:val="22"/>
          <w:szCs w:val="20"/>
          <w:lang w:val="es-ES"/>
        </w:rPr>
        <w:t xml:space="preserve"> 7</w:t>
      </w:r>
      <w:r w:rsidRPr="0058778D">
        <w:rPr>
          <w:rFonts w:ascii="Noto Sans" w:eastAsia="Yu Mincho" w:hAnsi="Noto Sans" w:cs="Noto Sans"/>
          <w:b/>
          <w:sz w:val="22"/>
          <w:szCs w:val="20"/>
          <w:lang w:val="es-ES"/>
        </w:rPr>
        <w:t xml:space="preserve"> (</w:t>
      </w:r>
      <w:r w:rsidR="009720AB">
        <w:rPr>
          <w:rFonts w:ascii="Noto Sans" w:eastAsia="Yu Mincho" w:hAnsi="Noto Sans" w:cs="Noto Sans"/>
          <w:b/>
          <w:sz w:val="22"/>
          <w:szCs w:val="20"/>
          <w:lang w:val="es-ES"/>
        </w:rPr>
        <w:t>SIETE</w:t>
      </w:r>
      <w:r w:rsidRPr="0058778D">
        <w:rPr>
          <w:rFonts w:ascii="Noto Sans" w:eastAsia="Yu Mincho" w:hAnsi="Noto Sans" w:cs="Noto Sans"/>
          <w:b/>
          <w:sz w:val="22"/>
          <w:szCs w:val="20"/>
          <w:lang w:val="es-ES"/>
        </w:rPr>
        <w:t xml:space="preserve">) “Relación y programación de suministro de herramienta, materiales e insumos que el proveedor debe de contar y suministrar </w:t>
      </w:r>
      <w:r w:rsidRPr="0058778D">
        <w:rPr>
          <w:rFonts w:ascii="Noto Sans" w:eastAsia="Yu Mincho" w:hAnsi="Noto Sans" w:cs="Noto Sans"/>
          <w:b/>
          <w:sz w:val="22"/>
          <w:szCs w:val="20"/>
          <w:lang w:val="es-ES"/>
        </w:rPr>
        <w:lastRenderedPageBreak/>
        <w:t>a cada una de la unidades para garantizar la correcta ejecución del mantenimiento a áreas verdes”</w:t>
      </w:r>
      <w:r w:rsidRPr="0058778D">
        <w:rPr>
          <w:rFonts w:ascii="Noto Sans" w:eastAsia="Aptos" w:hAnsi="Noto Sans" w:cs="Noto Sans"/>
          <w:sz w:val="22"/>
          <w:szCs w:val="20"/>
          <w:lang w:val="es-MX"/>
        </w:rPr>
        <w:t xml:space="preserve"> esta relación no es limitativa, pudiendo el licitante ampliar dicha relación. Esta relación deberá presentarse por cada una de las 8 unidades relacionadas con la clave MAV01-005-005 a la MAV01-005-040.</w:t>
      </w:r>
    </w:p>
    <w:p w14:paraId="67EA8D0D"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Relación y programación de suministro de herramienta, materiales e insumos conforme al formato del </w:t>
      </w:r>
      <w:r w:rsidRPr="0058778D">
        <w:rPr>
          <w:rFonts w:ascii="Noto Sans" w:eastAsia="Yu Mincho" w:hAnsi="Noto Sans" w:cs="Noto Sans"/>
          <w:b/>
          <w:sz w:val="22"/>
          <w:szCs w:val="20"/>
          <w:lang w:val="es-ES"/>
        </w:rPr>
        <w:t xml:space="preserve">Anexo No. </w:t>
      </w:r>
      <w:r w:rsidR="009720AB">
        <w:rPr>
          <w:rFonts w:ascii="Noto Sans" w:eastAsia="Yu Mincho" w:hAnsi="Noto Sans" w:cs="Noto Sans"/>
          <w:b/>
          <w:sz w:val="22"/>
          <w:szCs w:val="20"/>
          <w:lang w:val="es-ES"/>
        </w:rPr>
        <w:t xml:space="preserve">8 </w:t>
      </w:r>
      <w:r w:rsidRPr="0058778D">
        <w:rPr>
          <w:rFonts w:ascii="Noto Sans" w:eastAsia="Yu Mincho" w:hAnsi="Noto Sans" w:cs="Noto Sans"/>
          <w:b/>
          <w:sz w:val="22"/>
          <w:szCs w:val="20"/>
          <w:lang w:val="es-ES"/>
        </w:rPr>
        <w:t>(</w:t>
      </w:r>
      <w:r w:rsidR="009720AB">
        <w:rPr>
          <w:rFonts w:ascii="Noto Sans" w:eastAsia="Yu Mincho" w:hAnsi="Noto Sans" w:cs="Noto Sans"/>
          <w:b/>
          <w:sz w:val="22"/>
          <w:szCs w:val="20"/>
          <w:lang w:val="es-ES"/>
        </w:rPr>
        <w:t>OCHO</w:t>
      </w:r>
      <w:r w:rsidRPr="0058778D">
        <w:rPr>
          <w:rFonts w:ascii="Noto Sans" w:eastAsia="Yu Mincho" w:hAnsi="Noto Sans" w:cs="Noto Sans"/>
          <w:b/>
          <w:sz w:val="22"/>
          <w:szCs w:val="20"/>
          <w:lang w:val="es-ES"/>
        </w:rPr>
        <w:t>) “Relación y programación de suministro de herramienta, materiales e insumos que el proveedor debe de contar y suministrar a cada una de la unidades para garantizar la correcta ejecución del servicio de limpieza y barrido de áreas grises”</w:t>
      </w:r>
      <w:r w:rsidRPr="0058778D">
        <w:rPr>
          <w:rFonts w:ascii="Noto Sans" w:eastAsia="Aptos" w:hAnsi="Noto Sans" w:cs="Noto Sans"/>
          <w:sz w:val="22"/>
          <w:szCs w:val="20"/>
          <w:lang w:val="es-MX"/>
        </w:rPr>
        <w:t xml:space="preserve"> esta relación no es limitativa, pudiendo el licitante ampliar dicha relación, esta relación deberá presentarse por cada una de las 7 unidades relacionadas con la clave MAG01-015-005 a la MAG01-015-035.</w:t>
      </w:r>
    </w:p>
    <w:p w14:paraId="2C321701" w14:textId="77777777" w:rsidR="0058778D" w:rsidRPr="0058778D" w:rsidRDefault="0058778D" w:rsidP="0058778D">
      <w:pPr>
        <w:widowControl w:val="0"/>
        <w:numPr>
          <w:ilvl w:val="0"/>
          <w:numId w:val="21"/>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Guía o protocolo en la que manifieste el procedimiento de ejecución del mantenimiento de cada uno de los servicios objeto de la presente licitación los cuales deben ser acorde y congruentes a la descripción de los conceptos solicitados en el </w:t>
      </w:r>
      <w:r w:rsidRPr="0058778D">
        <w:rPr>
          <w:rFonts w:ascii="Noto Sans" w:eastAsia="Yu Mincho" w:hAnsi="Noto Sans" w:cs="Noto Sans"/>
          <w:b/>
          <w:sz w:val="22"/>
          <w:szCs w:val="20"/>
          <w:lang w:val="es-ES"/>
        </w:rPr>
        <w:t>Anexo No. 1 (Anexo técnico) “Requerimiento”</w:t>
      </w:r>
      <w:r w:rsidRPr="0058778D">
        <w:rPr>
          <w:rFonts w:ascii="Noto Sans" w:eastAsia="Aptos" w:hAnsi="Noto Sans" w:cs="Noto Sans"/>
          <w:sz w:val="22"/>
          <w:szCs w:val="20"/>
          <w:lang w:val="es-MX"/>
        </w:rPr>
        <w:t>, y deberán cumplirse en el proceso de realización del servicio.</w:t>
      </w:r>
    </w:p>
    <w:p w14:paraId="18A940E8" w14:textId="77777777" w:rsidR="0058778D" w:rsidRPr="0058778D" w:rsidRDefault="0058778D" w:rsidP="0058778D">
      <w:pPr>
        <w:widowControl w:val="0"/>
        <w:suppressAutoHyphens/>
        <w:autoSpaceDN w:val="0"/>
        <w:ind w:left="720"/>
        <w:jc w:val="both"/>
        <w:textAlignment w:val="baseline"/>
        <w:rPr>
          <w:rFonts w:ascii="Noto Sans" w:eastAsia="Aptos" w:hAnsi="Noto Sans" w:cs="Noto Sans"/>
          <w:sz w:val="22"/>
          <w:szCs w:val="20"/>
          <w:lang w:val="es-MX"/>
        </w:rPr>
      </w:pPr>
    </w:p>
    <w:p w14:paraId="302BB8F5" w14:textId="77777777" w:rsidR="0058778D" w:rsidRPr="0058778D" w:rsidRDefault="0058778D" w:rsidP="0058778D">
      <w:pPr>
        <w:widowControl w:val="0"/>
        <w:suppressAutoHyphens/>
        <w:autoSpaceDN w:val="0"/>
        <w:ind w:firstLine="36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CAUSAS DE DESECHAMIENTO:</w:t>
      </w:r>
    </w:p>
    <w:p w14:paraId="18635D15" w14:textId="77777777" w:rsidR="0058778D" w:rsidRPr="0058778D" w:rsidRDefault="0058778D" w:rsidP="0058778D">
      <w:pPr>
        <w:widowControl w:val="0"/>
        <w:suppressAutoHyphens/>
        <w:autoSpaceDN w:val="0"/>
        <w:ind w:left="720"/>
        <w:jc w:val="both"/>
        <w:textAlignment w:val="baseline"/>
        <w:rPr>
          <w:rFonts w:ascii="Noto Sans" w:eastAsia="Aptos" w:hAnsi="Noto Sans" w:cs="Noto Sans"/>
          <w:sz w:val="22"/>
          <w:szCs w:val="20"/>
          <w:lang w:val="es-MX"/>
        </w:rPr>
      </w:pPr>
    </w:p>
    <w:p w14:paraId="36F6AC72" w14:textId="77777777" w:rsidR="0058778D" w:rsidRPr="0058778D" w:rsidRDefault="0058778D" w:rsidP="0058778D">
      <w:pPr>
        <w:widowControl w:val="0"/>
        <w:numPr>
          <w:ilvl w:val="0"/>
          <w:numId w:val="20"/>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 xml:space="preserve">Si omite requisitar o no </w:t>
      </w:r>
      <w:proofErr w:type="spellStart"/>
      <w:r w:rsidRPr="0058778D">
        <w:rPr>
          <w:rFonts w:ascii="Noto Sans" w:eastAsia="Aptos" w:hAnsi="Noto Sans" w:cs="Noto Sans"/>
          <w:sz w:val="22"/>
          <w:szCs w:val="20"/>
          <w:lang w:val="es-MX"/>
        </w:rPr>
        <w:t>requisite</w:t>
      </w:r>
      <w:proofErr w:type="spellEnd"/>
      <w:r w:rsidRPr="0058778D">
        <w:rPr>
          <w:rFonts w:ascii="Noto Sans" w:eastAsia="Aptos" w:hAnsi="Noto Sans" w:cs="Noto Sans"/>
          <w:sz w:val="22"/>
          <w:szCs w:val="20"/>
          <w:lang w:val="es-MX"/>
        </w:rPr>
        <w:t xml:space="preserve"> adecuadamente cualquiera de los formatos solicitados en las presentes bases.</w:t>
      </w:r>
    </w:p>
    <w:p w14:paraId="304265A2" w14:textId="77777777" w:rsidR="0058778D" w:rsidRPr="0058778D" w:rsidRDefault="0058778D" w:rsidP="0058778D">
      <w:pPr>
        <w:widowControl w:val="0"/>
        <w:numPr>
          <w:ilvl w:val="0"/>
          <w:numId w:val="20"/>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Si omite foliar cada una de las hojas y de los documentos que integren la proposición técnica y económica y aquellos distintos a esta.</w:t>
      </w:r>
    </w:p>
    <w:p w14:paraId="7E41D7FB" w14:textId="77777777" w:rsidR="0058778D" w:rsidRPr="0058778D" w:rsidRDefault="0058778D" w:rsidP="0058778D">
      <w:pPr>
        <w:widowControl w:val="0"/>
        <w:numPr>
          <w:ilvl w:val="0"/>
          <w:numId w:val="20"/>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Si no existe congruencia entre los documentos presentados.</w:t>
      </w:r>
    </w:p>
    <w:p w14:paraId="3F07BA1C" w14:textId="77777777" w:rsidR="0058778D" w:rsidRPr="0058778D" w:rsidRDefault="0058778D" w:rsidP="0058778D">
      <w:pPr>
        <w:widowControl w:val="0"/>
        <w:numPr>
          <w:ilvl w:val="0"/>
          <w:numId w:val="20"/>
        </w:numPr>
        <w:suppressAutoHyphens/>
        <w:autoSpaceDN w:val="0"/>
        <w:jc w:val="both"/>
        <w:textAlignment w:val="baseline"/>
        <w:rPr>
          <w:rFonts w:ascii="Noto Sans" w:eastAsia="Aptos" w:hAnsi="Noto Sans" w:cs="Noto Sans"/>
          <w:sz w:val="22"/>
          <w:szCs w:val="20"/>
          <w:lang w:val="es-MX"/>
        </w:rPr>
      </w:pPr>
      <w:r w:rsidRPr="0058778D">
        <w:rPr>
          <w:rFonts w:ascii="Noto Sans" w:eastAsia="Aptos" w:hAnsi="Noto Sans" w:cs="Noto Sans"/>
          <w:sz w:val="22"/>
          <w:szCs w:val="20"/>
          <w:lang w:val="es-MX"/>
        </w:rPr>
        <w:t>Se verificará que cotice la totalidad del servicio requerido en la partida, sino será causa de desechamiento de la partida.</w:t>
      </w:r>
    </w:p>
    <w:p w14:paraId="267B9CD0" w14:textId="77777777" w:rsidR="0058778D" w:rsidRPr="0058778D" w:rsidRDefault="0058778D" w:rsidP="0058778D">
      <w:pPr>
        <w:widowControl w:val="0"/>
        <w:numPr>
          <w:ilvl w:val="0"/>
          <w:numId w:val="20"/>
        </w:numPr>
        <w:suppressAutoHyphens/>
        <w:autoSpaceDN w:val="0"/>
        <w:jc w:val="both"/>
        <w:textAlignment w:val="baseline"/>
        <w:rPr>
          <w:rFonts w:ascii="Noto Sans" w:eastAsia="Yu Mincho" w:hAnsi="Noto Sans" w:cs="Noto Sans"/>
          <w:sz w:val="22"/>
          <w:szCs w:val="20"/>
          <w:lang w:val="es-ES"/>
        </w:rPr>
      </w:pPr>
      <w:r w:rsidRPr="0058778D">
        <w:rPr>
          <w:rFonts w:ascii="Noto Sans" w:eastAsia="Aptos" w:hAnsi="Noto Sans" w:cs="Noto Sans"/>
          <w:sz w:val="22"/>
          <w:szCs w:val="20"/>
          <w:lang w:val="es-MX"/>
        </w:rPr>
        <w:t xml:space="preserve">Si no respeta las fechas de realización del servicio estipulados por la convocante en el </w:t>
      </w:r>
      <w:r w:rsidRPr="0058778D">
        <w:rPr>
          <w:rFonts w:ascii="Noto Sans" w:eastAsia="Yu Mincho" w:hAnsi="Noto Sans" w:cs="Noto Sans"/>
          <w:b/>
          <w:sz w:val="22"/>
          <w:szCs w:val="20"/>
          <w:lang w:val="es-ES"/>
        </w:rPr>
        <w:t>Anexo No. 1 (Anexo técnico) “Requerimiento”</w:t>
      </w:r>
      <w:r w:rsidRPr="0058778D">
        <w:rPr>
          <w:rFonts w:ascii="Noto Sans" w:eastAsia="Aptos" w:hAnsi="Noto Sans" w:cs="Noto Sans"/>
          <w:sz w:val="22"/>
          <w:szCs w:val="20"/>
          <w:lang w:val="es-MX"/>
        </w:rPr>
        <w:t xml:space="preserve">, omita programar alguna unidad y/o no realice o </w:t>
      </w:r>
      <w:proofErr w:type="spellStart"/>
      <w:r w:rsidRPr="0058778D">
        <w:rPr>
          <w:rFonts w:ascii="Noto Sans" w:eastAsia="Aptos" w:hAnsi="Noto Sans" w:cs="Noto Sans"/>
          <w:sz w:val="22"/>
          <w:szCs w:val="20"/>
          <w:lang w:val="es-MX"/>
        </w:rPr>
        <w:t>requisite</w:t>
      </w:r>
      <w:proofErr w:type="spellEnd"/>
      <w:r w:rsidRPr="0058778D">
        <w:rPr>
          <w:rFonts w:ascii="Noto Sans" w:eastAsia="Aptos" w:hAnsi="Noto Sans" w:cs="Noto Sans"/>
          <w:sz w:val="22"/>
          <w:szCs w:val="20"/>
          <w:lang w:val="es-MX"/>
        </w:rPr>
        <w:t xml:space="preserve"> adecuadamente los programas calendarizados conforme a los formatos de los </w:t>
      </w:r>
      <w:r w:rsidRPr="0058778D">
        <w:rPr>
          <w:rFonts w:ascii="Noto Sans" w:eastAsia="Yu Mincho" w:hAnsi="Noto Sans" w:cs="Noto Sans"/>
          <w:b/>
          <w:sz w:val="22"/>
          <w:szCs w:val="20"/>
          <w:lang w:val="es-ES"/>
        </w:rPr>
        <w:t xml:space="preserve">Anexo No. </w:t>
      </w:r>
      <w:r w:rsidR="009720AB">
        <w:rPr>
          <w:rFonts w:ascii="Noto Sans" w:eastAsia="Yu Mincho" w:hAnsi="Noto Sans" w:cs="Noto Sans"/>
          <w:b/>
          <w:sz w:val="22"/>
          <w:szCs w:val="20"/>
          <w:lang w:val="es-ES"/>
        </w:rPr>
        <w:t xml:space="preserve">5 </w:t>
      </w:r>
      <w:r w:rsidRPr="0058778D">
        <w:rPr>
          <w:rFonts w:ascii="Noto Sans" w:eastAsia="Yu Mincho" w:hAnsi="Noto Sans" w:cs="Noto Sans"/>
          <w:b/>
          <w:sz w:val="22"/>
          <w:szCs w:val="20"/>
          <w:lang w:val="es-ES"/>
        </w:rPr>
        <w:t>(</w:t>
      </w:r>
      <w:r w:rsidR="009720AB">
        <w:rPr>
          <w:rFonts w:ascii="Noto Sans" w:eastAsia="Yu Mincho" w:hAnsi="Noto Sans" w:cs="Noto Sans"/>
          <w:b/>
          <w:sz w:val="22"/>
          <w:szCs w:val="20"/>
          <w:lang w:val="es-ES"/>
        </w:rPr>
        <w:t>CINCO</w:t>
      </w:r>
      <w:r w:rsidRPr="0058778D">
        <w:rPr>
          <w:rFonts w:ascii="Noto Sans" w:eastAsia="Yu Mincho" w:hAnsi="Noto Sans" w:cs="Noto Sans"/>
          <w:b/>
          <w:sz w:val="22"/>
          <w:szCs w:val="20"/>
          <w:lang w:val="es-ES"/>
        </w:rPr>
        <w:t>) “Programa calendarizado para la realización del mantenimiento a áreas verdes”</w:t>
      </w:r>
      <w:r w:rsidRPr="0058778D">
        <w:rPr>
          <w:rFonts w:ascii="Noto Sans" w:eastAsia="Aptos" w:hAnsi="Noto Sans" w:cs="Noto Sans"/>
          <w:sz w:val="22"/>
          <w:szCs w:val="20"/>
          <w:lang w:val="es-MX"/>
        </w:rPr>
        <w:t xml:space="preserve"> y </w:t>
      </w:r>
      <w:r w:rsidRPr="0058778D">
        <w:rPr>
          <w:rFonts w:ascii="Noto Sans" w:eastAsia="Aptos" w:hAnsi="Noto Sans" w:cs="Noto Sans"/>
          <w:b/>
          <w:sz w:val="22"/>
          <w:szCs w:val="20"/>
          <w:lang w:val="es-MX"/>
        </w:rPr>
        <w:t>Anexo No.</w:t>
      </w:r>
      <w:r w:rsidR="009720AB">
        <w:rPr>
          <w:rFonts w:ascii="Noto Sans" w:eastAsia="Aptos" w:hAnsi="Noto Sans" w:cs="Noto Sans"/>
          <w:b/>
          <w:sz w:val="22"/>
          <w:szCs w:val="20"/>
          <w:lang w:val="es-MX"/>
        </w:rPr>
        <w:t xml:space="preserve"> 6</w:t>
      </w:r>
      <w:r w:rsidRPr="0058778D">
        <w:rPr>
          <w:rFonts w:ascii="Noto Sans" w:eastAsia="Aptos" w:hAnsi="Noto Sans" w:cs="Noto Sans"/>
          <w:b/>
          <w:sz w:val="22"/>
          <w:szCs w:val="20"/>
          <w:lang w:val="es-MX"/>
        </w:rPr>
        <w:t xml:space="preserve"> (</w:t>
      </w:r>
      <w:r w:rsidR="009720AB">
        <w:rPr>
          <w:rFonts w:ascii="Noto Sans" w:eastAsia="Aptos" w:hAnsi="Noto Sans" w:cs="Noto Sans"/>
          <w:b/>
          <w:sz w:val="22"/>
          <w:szCs w:val="20"/>
          <w:lang w:val="es-MX"/>
        </w:rPr>
        <w:t>SEIS</w:t>
      </w:r>
      <w:r w:rsidRPr="0058778D">
        <w:rPr>
          <w:rFonts w:ascii="Noto Sans" w:eastAsia="Aptos" w:hAnsi="Noto Sans" w:cs="Noto Sans"/>
          <w:b/>
          <w:sz w:val="22"/>
          <w:szCs w:val="20"/>
          <w:lang w:val="es-MX"/>
        </w:rPr>
        <w:t>) “Programa calendarizado para la realización del servicio de limpieza a áreas grises”</w:t>
      </w:r>
      <w:r w:rsidRPr="0058778D">
        <w:rPr>
          <w:rFonts w:ascii="Noto Sans" w:eastAsia="Aptos" w:hAnsi="Noto Sans" w:cs="Noto Sans"/>
          <w:sz w:val="22"/>
          <w:szCs w:val="20"/>
          <w:lang w:val="es-MX"/>
        </w:rPr>
        <w:t>, y/o si estos programas no son congruentes entre las fechas de realización de los servicios y lo estipulado por esta convocante</w:t>
      </w:r>
      <w:r w:rsidRPr="0058778D">
        <w:rPr>
          <w:rFonts w:ascii="Noto Sans" w:eastAsia="Yu Mincho" w:hAnsi="Noto Sans" w:cs="Noto Sans"/>
          <w:bCs/>
          <w:sz w:val="22"/>
          <w:szCs w:val="20"/>
          <w:lang w:val="es-ES"/>
        </w:rPr>
        <w:t>.</w:t>
      </w:r>
    </w:p>
    <w:p w14:paraId="6F3BACD4" w14:textId="77777777" w:rsidR="0058778D" w:rsidRPr="0058778D" w:rsidRDefault="0058778D" w:rsidP="0058778D">
      <w:pPr>
        <w:widowControl w:val="0"/>
        <w:suppressAutoHyphens/>
        <w:autoSpaceDN w:val="0"/>
        <w:ind w:left="720"/>
        <w:jc w:val="both"/>
        <w:textAlignment w:val="baseline"/>
        <w:rPr>
          <w:rFonts w:ascii="Noto Sans" w:eastAsia="Yu Mincho" w:hAnsi="Noto Sans" w:cs="Noto Sans"/>
          <w:sz w:val="20"/>
          <w:szCs w:val="20"/>
          <w:lang w:val="es-ES"/>
        </w:rPr>
      </w:pPr>
    </w:p>
    <w:p w14:paraId="5F6235FA" w14:textId="77777777" w:rsidR="007D0390" w:rsidRPr="00B753B4" w:rsidRDefault="007D0390" w:rsidP="007D0390">
      <w:pPr>
        <w:suppressAutoHyphens/>
        <w:ind w:left="851" w:hanging="851"/>
        <w:jc w:val="both"/>
        <w:rPr>
          <w:rFonts w:ascii="Noto Sans" w:eastAsia="Times New Roman" w:hAnsi="Noto Sans" w:cs="Noto Sans"/>
          <w:b/>
          <w:sz w:val="22"/>
          <w:szCs w:val="22"/>
          <w:lang w:val="es-MX" w:eastAsia="ar-SA"/>
        </w:rPr>
      </w:pPr>
      <w:r w:rsidRPr="00B753B4">
        <w:rPr>
          <w:rFonts w:ascii="Noto Sans" w:eastAsia="Times New Roman" w:hAnsi="Noto Sans" w:cs="Noto Sans"/>
          <w:b/>
          <w:sz w:val="22"/>
          <w:szCs w:val="22"/>
          <w:lang w:val="es-MX" w:eastAsia="ar-SA"/>
        </w:rPr>
        <w:t>3. MODALIDAD DE LA CONTRATACIÓN:</w:t>
      </w:r>
    </w:p>
    <w:p w14:paraId="55BDA67D" w14:textId="77777777" w:rsidR="007D0390" w:rsidRPr="00B753B4" w:rsidRDefault="007D0390" w:rsidP="007D0390">
      <w:pPr>
        <w:suppressAutoHyphens/>
        <w:rPr>
          <w:rFonts w:ascii="Noto Sans" w:eastAsia="Times New Roman" w:hAnsi="Noto Sans" w:cs="Noto Sans"/>
          <w:sz w:val="22"/>
          <w:szCs w:val="22"/>
          <w:lang w:val="es-MX" w:eastAsia="ar-SA"/>
        </w:rPr>
      </w:pPr>
    </w:p>
    <w:p w14:paraId="67A8EE1D" w14:textId="77777777" w:rsidR="007D0390" w:rsidRPr="00B753B4" w:rsidRDefault="007D0390" w:rsidP="007D0390">
      <w:pPr>
        <w:suppressAutoHyphens/>
        <w:spacing w:line="105" w:lineRule="atLeast"/>
        <w:ind w:left="6"/>
        <w:jc w:val="both"/>
        <w:rPr>
          <w:rFonts w:ascii="Noto Sans" w:eastAsia="Calibri" w:hAnsi="Noto Sans" w:cs="Noto Sans"/>
          <w:sz w:val="22"/>
          <w:szCs w:val="22"/>
          <w:lang w:val="es-MX" w:eastAsia="ar-SA"/>
        </w:rPr>
      </w:pPr>
      <w:r w:rsidRPr="00B753B4">
        <w:rPr>
          <w:rFonts w:ascii="Noto Sans" w:eastAsia="Calibri" w:hAnsi="Noto Sans" w:cs="Noto Sans"/>
          <w:sz w:val="22"/>
          <w:szCs w:val="22"/>
          <w:lang w:val="es-MX" w:eastAsia="ar-SA"/>
        </w:rPr>
        <w:t>El Instituto celebrará contrato abierto, por montos mínimos y máximos. 40 %  y 100%</w:t>
      </w:r>
    </w:p>
    <w:p w14:paraId="56C3AD2B" w14:textId="77777777" w:rsidR="007D0390" w:rsidRPr="00B753B4" w:rsidRDefault="007D0390" w:rsidP="007D0390">
      <w:pPr>
        <w:suppressAutoHyphens/>
        <w:spacing w:line="105" w:lineRule="atLeast"/>
        <w:ind w:left="6"/>
        <w:jc w:val="both"/>
        <w:rPr>
          <w:rFonts w:ascii="Noto Sans" w:eastAsia="Calibri" w:hAnsi="Noto Sans" w:cs="Noto Sans"/>
          <w:sz w:val="22"/>
          <w:szCs w:val="22"/>
          <w:lang w:val="es-MX" w:eastAsia="ar-SA"/>
        </w:rPr>
      </w:pPr>
    </w:p>
    <w:p w14:paraId="2BD73446" w14:textId="77777777" w:rsidR="007D0390" w:rsidRDefault="007D0390" w:rsidP="007D0390">
      <w:pPr>
        <w:suppressAutoHyphens/>
        <w:spacing w:line="105" w:lineRule="atLeast"/>
        <w:ind w:left="6"/>
        <w:jc w:val="both"/>
        <w:rPr>
          <w:rFonts w:ascii="Noto Sans" w:eastAsia="Calibri" w:hAnsi="Noto Sans" w:cs="Noto Sans"/>
          <w:sz w:val="22"/>
          <w:szCs w:val="22"/>
          <w:lang w:val="es-MX" w:eastAsia="ar-SA"/>
        </w:rPr>
      </w:pPr>
      <w:r w:rsidRPr="00B753B4">
        <w:rPr>
          <w:rFonts w:ascii="Noto Sans" w:eastAsia="Calibri" w:hAnsi="Noto Sans" w:cs="Noto Sans"/>
          <w:sz w:val="22"/>
          <w:szCs w:val="22"/>
          <w:lang w:val="es-MX" w:eastAsia="ar-SA"/>
        </w:rPr>
        <w:t>La cantidad máxima indicada en el Anexo Número 1 (UNO) “Requerimiento” es únicamente como referencia para efectos de cotización y no como compromiso para su realización.</w:t>
      </w:r>
    </w:p>
    <w:p w14:paraId="79FD1940" w14:textId="77777777" w:rsidR="008A703F" w:rsidRDefault="008A703F" w:rsidP="007D0390">
      <w:pPr>
        <w:suppressAutoHyphens/>
        <w:spacing w:line="105" w:lineRule="atLeast"/>
        <w:ind w:left="6"/>
        <w:jc w:val="both"/>
        <w:rPr>
          <w:rFonts w:ascii="Noto Sans" w:eastAsia="Calibri" w:hAnsi="Noto Sans" w:cs="Noto Sans"/>
          <w:sz w:val="22"/>
          <w:szCs w:val="22"/>
          <w:lang w:val="es-MX" w:eastAsia="ar-SA"/>
        </w:rPr>
      </w:pPr>
    </w:p>
    <w:p w14:paraId="7DBE9273" w14:textId="77777777" w:rsidR="008A703F" w:rsidRPr="00D72F25" w:rsidRDefault="008A703F" w:rsidP="008A703F">
      <w:pPr>
        <w:tabs>
          <w:tab w:val="left" w:pos="0"/>
        </w:tabs>
        <w:autoSpaceDE w:val="0"/>
        <w:autoSpaceDN w:val="0"/>
        <w:adjustRightInd w:val="0"/>
        <w:ind w:left="284" w:hanging="284"/>
        <w:jc w:val="both"/>
        <w:rPr>
          <w:rFonts w:ascii="Noto Sans" w:eastAsia="Yu Mincho" w:hAnsi="Noto Sans" w:cs="Noto Sans"/>
          <w:b/>
          <w:sz w:val="22"/>
          <w:szCs w:val="20"/>
          <w:lang w:val="es-ES"/>
        </w:rPr>
      </w:pPr>
      <w:r w:rsidRPr="00D72F25">
        <w:rPr>
          <w:rFonts w:ascii="Noto Sans" w:eastAsia="Yu Mincho" w:hAnsi="Noto Sans" w:cs="Noto Sans"/>
          <w:b/>
          <w:sz w:val="22"/>
          <w:szCs w:val="20"/>
        </w:rPr>
        <w:t xml:space="preserve">La vigencia será a partir de la </w:t>
      </w:r>
      <w:r w:rsidR="00E94054">
        <w:rPr>
          <w:rFonts w:ascii="Noto Sans" w:eastAsia="Yu Mincho" w:hAnsi="Noto Sans" w:cs="Noto Sans"/>
          <w:b/>
          <w:sz w:val="22"/>
          <w:szCs w:val="20"/>
        </w:rPr>
        <w:t>fecha de firma del contrato al 15</w:t>
      </w:r>
      <w:r w:rsidRPr="00D72F25">
        <w:rPr>
          <w:rFonts w:ascii="Noto Sans" w:eastAsia="Yu Mincho" w:hAnsi="Noto Sans" w:cs="Noto Sans"/>
          <w:b/>
          <w:sz w:val="22"/>
          <w:szCs w:val="20"/>
        </w:rPr>
        <w:t xml:space="preserve"> de </w:t>
      </w:r>
      <w:r w:rsidR="00E94054">
        <w:rPr>
          <w:rFonts w:ascii="Noto Sans" w:eastAsia="Yu Mincho" w:hAnsi="Noto Sans" w:cs="Noto Sans"/>
          <w:b/>
          <w:sz w:val="22"/>
          <w:szCs w:val="20"/>
        </w:rPr>
        <w:t>jul</w:t>
      </w:r>
      <w:r w:rsidR="00D72F25" w:rsidRPr="00D72F25">
        <w:rPr>
          <w:rFonts w:ascii="Noto Sans" w:eastAsia="Yu Mincho" w:hAnsi="Noto Sans" w:cs="Noto Sans"/>
          <w:b/>
          <w:sz w:val="22"/>
          <w:szCs w:val="20"/>
        </w:rPr>
        <w:t>io</w:t>
      </w:r>
      <w:r w:rsidRPr="00D72F25">
        <w:rPr>
          <w:rFonts w:ascii="Noto Sans" w:eastAsia="Yu Mincho" w:hAnsi="Noto Sans" w:cs="Noto Sans"/>
          <w:b/>
          <w:sz w:val="22"/>
          <w:szCs w:val="20"/>
        </w:rPr>
        <w:t xml:space="preserve"> de 2025</w:t>
      </w:r>
      <w:r w:rsidRPr="00D72F25">
        <w:rPr>
          <w:rFonts w:ascii="Noto Sans" w:eastAsia="Yu Mincho" w:hAnsi="Noto Sans" w:cs="Noto Sans"/>
          <w:b/>
          <w:sz w:val="22"/>
          <w:szCs w:val="20"/>
          <w:lang w:val="es-ES"/>
        </w:rPr>
        <w:t>.</w:t>
      </w:r>
    </w:p>
    <w:p w14:paraId="13053CB1" w14:textId="77777777" w:rsidR="008A703F" w:rsidRDefault="008A703F" w:rsidP="007D0390">
      <w:pPr>
        <w:suppressAutoHyphens/>
        <w:spacing w:line="105" w:lineRule="atLeast"/>
        <w:ind w:left="6"/>
        <w:jc w:val="both"/>
        <w:rPr>
          <w:rFonts w:ascii="Noto Sans" w:eastAsia="Calibri" w:hAnsi="Noto Sans" w:cs="Noto Sans"/>
          <w:sz w:val="22"/>
          <w:szCs w:val="22"/>
          <w:lang w:val="es-MX" w:eastAsia="ar-SA"/>
        </w:rPr>
      </w:pPr>
    </w:p>
    <w:p w14:paraId="4AF60FF7" w14:textId="77777777" w:rsidR="00D72F25" w:rsidRPr="00D72F25" w:rsidRDefault="00D72F25" w:rsidP="00D72F25">
      <w:pPr>
        <w:tabs>
          <w:tab w:val="left" w:pos="11790"/>
        </w:tabs>
        <w:suppressAutoHyphens/>
        <w:spacing w:line="288" w:lineRule="auto"/>
        <w:contextualSpacing/>
        <w:jc w:val="both"/>
        <w:rPr>
          <w:rFonts w:ascii="Noto Sans" w:eastAsia="Times New Roman" w:hAnsi="Noto Sans" w:cs="Noto Sans"/>
          <w:bCs/>
          <w:sz w:val="22"/>
          <w:szCs w:val="22"/>
          <w:lang w:val="es-MX" w:eastAsia="ar-SA"/>
        </w:rPr>
      </w:pPr>
      <w:r w:rsidRPr="00D72F25">
        <w:rPr>
          <w:rFonts w:ascii="Noto Sans" w:eastAsia="Times New Roman" w:hAnsi="Noto Sans" w:cs="Noto Sans"/>
          <w:bCs/>
          <w:sz w:val="22"/>
          <w:szCs w:val="22"/>
          <w:lang w:val="es-MX" w:eastAsia="ar-SA"/>
        </w:rPr>
        <w:t>El inicio de la prestación del servicio podrá darse el día natural siguiente de la adjudicación del contrato, y las obligaciones derivadas de este, serán exigibles, sin perjuicio de la obligación de las partes de firmarlo en los términos señalados en el Dictamen de asignación. Lo anterior con fundamento en el artículo 37 de la LAASSP y 84 de su Reglamento.</w:t>
      </w:r>
    </w:p>
    <w:p w14:paraId="5CCF6360" w14:textId="77777777" w:rsidR="007D0390" w:rsidRPr="00B753B4" w:rsidRDefault="007D0390" w:rsidP="007D0390">
      <w:pPr>
        <w:suppressAutoHyphens/>
        <w:jc w:val="both"/>
        <w:rPr>
          <w:rFonts w:ascii="Noto Sans" w:eastAsia="Times New Roman" w:hAnsi="Noto Sans" w:cs="Noto Sans"/>
          <w:sz w:val="22"/>
          <w:szCs w:val="22"/>
          <w:lang w:val="es-MX" w:eastAsia="ar-SA"/>
        </w:rPr>
      </w:pPr>
    </w:p>
    <w:p w14:paraId="1B244241" w14:textId="77777777" w:rsidR="007D0390" w:rsidRPr="00B753B4" w:rsidRDefault="007D0390" w:rsidP="007D0390">
      <w:pPr>
        <w:suppressAutoHyphens/>
        <w:jc w:val="both"/>
        <w:rPr>
          <w:rFonts w:ascii="Noto Sans" w:eastAsia="Times New Roman" w:hAnsi="Noto Sans" w:cs="Noto Sans"/>
          <w:b/>
          <w:sz w:val="22"/>
          <w:szCs w:val="22"/>
          <w:lang w:val="es-MX" w:eastAsia="ar-SA"/>
        </w:rPr>
      </w:pPr>
      <w:r w:rsidRPr="00B753B4">
        <w:rPr>
          <w:rFonts w:ascii="Noto Sans" w:eastAsia="Times New Roman" w:hAnsi="Noto Sans" w:cs="Noto Sans"/>
          <w:b/>
          <w:sz w:val="22"/>
          <w:szCs w:val="22"/>
          <w:lang w:val="es-MX" w:eastAsia="ar-SA"/>
        </w:rPr>
        <w:t>3.1.</w:t>
      </w:r>
      <w:r w:rsidRPr="00B753B4">
        <w:rPr>
          <w:rFonts w:ascii="Noto Sans" w:eastAsia="Times New Roman" w:hAnsi="Noto Sans" w:cs="Noto Sans"/>
          <w:b/>
          <w:sz w:val="22"/>
          <w:szCs w:val="22"/>
          <w:lang w:val="es-MX" w:eastAsia="ar-SA"/>
        </w:rPr>
        <w:tab/>
        <w:t>TIPO DE ABASTECIMIENTO.</w:t>
      </w:r>
    </w:p>
    <w:p w14:paraId="590E6C10" w14:textId="77777777" w:rsidR="007D0390" w:rsidRPr="00B753B4" w:rsidRDefault="007D0390" w:rsidP="007D0390">
      <w:pPr>
        <w:tabs>
          <w:tab w:val="left" w:pos="1134"/>
        </w:tabs>
        <w:suppressAutoHyphens/>
        <w:overflowPunct w:val="0"/>
        <w:autoSpaceDE w:val="0"/>
        <w:jc w:val="both"/>
        <w:textAlignment w:val="baseline"/>
        <w:rPr>
          <w:rFonts w:ascii="Noto Sans" w:eastAsia="Times New Roman" w:hAnsi="Noto Sans" w:cs="Noto Sans"/>
          <w:b/>
          <w:sz w:val="22"/>
          <w:szCs w:val="22"/>
          <w:lang w:val="es-MX" w:eastAsia="ar-SA"/>
        </w:rPr>
      </w:pPr>
    </w:p>
    <w:p w14:paraId="19548159" w14:textId="77777777" w:rsidR="007D0390" w:rsidRPr="00B753B4" w:rsidRDefault="007D0390" w:rsidP="00BD4760">
      <w:pPr>
        <w:suppressAutoHyphens/>
        <w:jc w:val="both"/>
        <w:rPr>
          <w:rFonts w:ascii="Noto Sans" w:eastAsia="Times New Roman" w:hAnsi="Noto Sans" w:cs="Noto Sans"/>
          <w:sz w:val="22"/>
          <w:szCs w:val="22"/>
          <w:lang w:eastAsia="ar-SA"/>
        </w:rPr>
      </w:pPr>
      <w:r w:rsidRPr="00B753B4">
        <w:rPr>
          <w:rFonts w:ascii="Noto Sans" w:eastAsia="Times New Roman" w:hAnsi="Noto Sans" w:cs="Noto Sans"/>
          <w:sz w:val="22"/>
          <w:szCs w:val="22"/>
          <w:lang w:val="es-MX" w:eastAsia="ar-SA"/>
        </w:rPr>
        <w:t>Para la contratación de los bienes objeto de la presente convocatoria, se requiere de una sola fuente de abastecimiento</w:t>
      </w:r>
      <w:r w:rsidRPr="00B753B4">
        <w:rPr>
          <w:rFonts w:ascii="Noto Sans" w:eastAsia="Times New Roman" w:hAnsi="Noto Sans" w:cs="Noto Sans"/>
          <w:sz w:val="22"/>
          <w:szCs w:val="22"/>
          <w:lang w:eastAsia="ar-SA"/>
        </w:rPr>
        <w:t xml:space="preserve"> para cada una de las partidas a licitar, es decir un solo proveedor suministrara el 100% de la parti</w:t>
      </w:r>
      <w:r w:rsidR="00BD4760" w:rsidRPr="00B753B4">
        <w:rPr>
          <w:rFonts w:ascii="Noto Sans" w:eastAsia="Times New Roman" w:hAnsi="Noto Sans" w:cs="Noto Sans"/>
          <w:sz w:val="22"/>
          <w:szCs w:val="22"/>
          <w:lang w:eastAsia="ar-SA"/>
        </w:rPr>
        <w:t>da</w:t>
      </w:r>
    </w:p>
    <w:p w14:paraId="59F2FD83" w14:textId="77777777" w:rsidR="007D0390" w:rsidRPr="00B753B4" w:rsidRDefault="007D0390" w:rsidP="007D0390">
      <w:pPr>
        <w:suppressAutoHyphens/>
        <w:jc w:val="both"/>
        <w:rPr>
          <w:rFonts w:ascii="Noto Sans" w:eastAsia="Times New Roman" w:hAnsi="Noto Sans" w:cs="Noto Sans"/>
          <w:sz w:val="22"/>
          <w:szCs w:val="22"/>
          <w:lang w:val="es-MX" w:eastAsia="ar-SA"/>
        </w:rPr>
      </w:pPr>
    </w:p>
    <w:p w14:paraId="59F45DAF" w14:textId="77777777" w:rsidR="00A6548B" w:rsidRPr="0058778D" w:rsidRDefault="00A6548B" w:rsidP="002238B8">
      <w:pPr>
        <w:pStyle w:val="Prrafodelista"/>
        <w:numPr>
          <w:ilvl w:val="0"/>
          <w:numId w:val="4"/>
        </w:numPr>
        <w:autoSpaceDE w:val="0"/>
        <w:autoSpaceDN w:val="0"/>
        <w:adjustRightInd w:val="0"/>
        <w:ind w:left="426"/>
        <w:jc w:val="both"/>
        <w:rPr>
          <w:rFonts w:ascii="Noto Sans" w:eastAsia="Calibri" w:hAnsi="Noto Sans" w:cs="Noto Sans"/>
          <w:b/>
          <w:sz w:val="24"/>
          <w:lang w:val="es-ES"/>
        </w:rPr>
      </w:pPr>
      <w:r w:rsidRPr="00B753B4">
        <w:rPr>
          <w:rFonts w:ascii="Noto Sans" w:eastAsia="Calibri" w:hAnsi="Noto Sans" w:cs="Noto Sans"/>
          <w:b/>
        </w:rPr>
        <w:t>PLAZO DE ENTREGA DEL BIEN.</w:t>
      </w:r>
      <w:r w:rsidRPr="00B753B4">
        <w:rPr>
          <w:rFonts w:ascii="Noto Sans" w:eastAsia="Calibri" w:hAnsi="Noto Sans" w:cs="Noto Sans"/>
          <w:b/>
          <w:lang w:val="es-ES"/>
        </w:rPr>
        <w:t xml:space="preserve"> </w:t>
      </w:r>
    </w:p>
    <w:p w14:paraId="0EBAED47"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El plazo de ejecución será, conforme al artículo 37, al día sigui</w:t>
      </w:r>
      <w:r w:rsidR="00E94054">
        <w:rPr>
          <w:rFonts w:ascii="Noto Sans" w:hAnsi="Noto Sans" w:cs="Noto Sans"/>
          <w:sz w:val="22"/>
          <w:szCs w:val="20"/>
        </w:rPr>
        <w:t>ente del fallo al 15</w:t>
      </w:r>
      <w:r w:rsidRPr="0058778D">
        <w:rPr>
          <w:rFonts w:ascii="Noto Sans" w:hAnsi="Noto Sans" w:cs="Noto Sans"/>
          <w:sz w:val="22"/>
          <w:szCs w:val="20"/>
        </w:rPr>
        <w:t xml:space="preserve"> de </w:t>
      </w:r>
      <w:r w:rsidR="00E94054">
        <w:rPr>
          <w:rFonts w:ascii="Noto Sans" w:hAnsi="Noto Sans" w:cs="Noto Sans"/>
          <w:sz w:val="22"/>
          <w:szCs w:val="20"/>
        </w:rPr>
        <w:t>jul</w:t>
      </w:r>
      <w:r w:rsidR="00D72F25">
        <w:rPr>
          <w:rFonts w:ascii="Noto Sans" w:hAnsi="Noto Sans" w:cs="Noto Sans"/>
          <w:sz w:val="22"/>
          <w:szCs w:val="20"/>
        </w:rPr>
        <w:t>io</w:t>
      </w:r>
      <w:r w:rsidRPr="0058778D">
        <w:rPr>
          <w:rFonts w:ascii="Noto Sans" w:hAnsi="Noto Sans" w:cs="Noto Sans"/>
          <w:sz w:val="22"/>
          <w:szCs w:val="20"/>
        </w:rPr>
        <w:t xml:space="preserve"> del 2025, de acuerdo a programas calendarizados conforme al </w:t>
      </w:r>
      <w:r w:rsidRPr="0058778D">
        <w:rPr>
          <w:rFonts w:ascii="Noto Sans" w:hAnsi="Noto Sans" w:cs="Noto Sans"/>
          <w:b/>
          <w:sz w:val="22"/>
          <w:szCs w:val="20"/>
        </w:rPr>
        <w:t>Anexo No.</w:t>
      </w:r>
      <w:r w:rsidR="009720AB">
        <w:rPr>
          <w:rFonts w:ascii="Noto Sans" w:hAnsi="Noto Sans" w:cs="Noto Sans"/>
          <w:b/>
          <w:sz w:val="22"/>
          <w:szCs w:val="20"/>
        </w:rPr>
        <w:t xml:space="preserve"> 5</w:t>
      </w:r>
      <w:r w:rsidRPr="0058778D">
        <w:rPr>
          <w:rFonts w:ascii="Noto Sans" w:hAnsi="Noto Sans" w:cs="Noto Sans"/>
          <w:b/>
          <w:sz w:val="22"/>
          <w:szCs w:val="20"/>
        </w:rPr>
        <w:t xml:space="preserve"> (</w:t>
      </w:r>
      <w:r w:rsidR="009720AB">
        <w:rPr>
          <w:rFonts w:ascii="Noto Sans" w:hAnsi="Noto Sans" w:cs="Noto Sans"/>
          <w:b/>
          <w:sz w:val="22"/>
          <w:szCs w:val="20"/>
        </w:rPr>
        <w:t>CINCO</w:t>
      </w:r>
      <w:r w:rsidRPr="0058778D">
        <w:rPr>
          <w:rFonts w:ascii="Noto Sans" w:hAnsi="Noto Sans" w:cs="Noto Sans"/>
          <w:b/>
          <w:sz w:val="22"/>
          <w:szCs w:val="20"/>
        </w:rPr>
        <w:t>) “Programa calendarizado para la realización del mantenimiento a áreas verdes”</w:t>
      </w:r>
      <w:r w:rsidRPr="0058778D">
        <w:rPr>
          <w:rFonts w:ascii="Noto Sans" w:eastAsiaTheme="minorHAnsi" w:hAnsi="Noto Sans" w:cs="Noto Sans"/>
          <w:sz w:val="22"/>
          <w:szCs w:val="20"/>
          <w:lang w:val="es-MX"/>
        </w:rPr>
        <w:t xml:space="preserve"> y </w:t>
      </w:r>
      <w:r w:rsidRPr="0058778D">
        <w:rPr>
          <w:rFonts w:ascii="Noto Sans" w:eastAsiaTheme="minorHAnsi" w:hAnsi="Noto Sans" w:cs="Noto Sans"/>
          <w:b/>
          <w:sz w:val="22"/>
          <w:szCs w:val="20"/>
          <w:lang w:val="es-MX"/>
        </w:rPr>
        <w:t xml:space="preserve">Anexo No. </w:t>
      </w:r>
      <w:r w:rsidR="009720AB">
        <w:rPr>
          <w:rFonts w:ascii="Noto Sans" w:eastAsiaTheme="minorHAnsi" w:hAnsi="Noto Sans" w:cs="Noto Sans"/>
          <w:b/>
          <w:sz w:val="22"/>
          <w:szCs w:val="20"/>
          <w:lang w:val="es-MX"/>
        </w:rPr>
        <w:t xml:space="preserve">6 </w:t>
      </w:r>
      <w:r w:rsidRPr="0058778D">
        <w:rPr>
          <w:rFonts w:ascii="Noto Sans" w:eastAsiaTheme="minorHAnsi" w:hAnsi="Noto Sans" w:cs="Noto Sans"/>
          <w:b/>
          <w:sz w:val="22"/>
          <w:szCs w:val="20"/>
          <w:lang w:val="es-MX"/>
        </w:rPr>
        <w:t>(</w:t>
      </w:r>
      <w:r w:rsidR="009720AB">
        <w:rPr>
          <w:rFonts w:ascii="Noto Sans" w:eastAsiaTheme="minorHAnsi" w:hAnsi="Noto Sans" w:cs="Noto Sans"/>
          <w:b/>
          <w:sz w:val="22"/>
          <w:szCs w:val="20"/>
          <w:lang w:val="es-MX"/>
        </w:rPr>
        <w:t>SEIS</w:t>
      </w:r>
      <w:r w:rsidRPr="0058778D">
        <w:rPr>
          <w:rFonts w:ascii="Noto Sans" w:eastAsiaTheme="minorHAnsi" w:hAnsi="Noto Sans" w:cs="Noto Sans"/>
          <w:b/>
          <w:sz w:val="22"/>
          <w:szCs w:val="20"/>
          <w:lang w:val="es-MX"/>
        </w:rPr>
        <w:t>) “Programa calendarizado para la realización del servicio de limpieza a áreas grises”</w:t>
      </w:r>
      <w:r w:rsidRPr="0058778D">
        <w:rPr>
          <w:rFonts w:ascii="Noto Sans" w:hAnsi="Noto Sans" w:cs="Noto Sans"/>
          <w:sz w:val="22"/>
          <w:szCs w:val="20"/>
        </w:rPr>
        <w:t>.</w:t>
      </w:r>
    </w:p>
    <w:p w14:paraId="342D6315"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“EL PROVEEDOR” dentro de los primeros 3 días del mes deberá suministrar en cada una de las unidades todo el equipo, herramienta, materiales e insumos  propuestos en su relación y programación de los </w:t>
      </w:r>
      <w:r w:rsidRPr="0058778D">
        <w:rPr>
          <w:rFonts w:ascii="Noto Sans" w:hAnsi="Noto Sans" w:cs="Noto Sans"/>
          <w:b/>
          <w:sz w:val="22"/>
          <w:szCs w:val="20"/>
        </w:rPr>
        <w:t>Anexo No.</w:t>
      </w:r>
      <w:r w:rsidR="009720AB">
        <w:rPr>
          <w:rFonts w:ascii="Noto Sans" w:hAnsi="Noto Sans" w:cs="Noto Sans"/>
          <w:b/>
          <w:sz w:val="22"/>
          <w:szCs w:val="20"/>
        </w:rPr>
        <w:t xml:space="preserve"> 7</w:t>
      </w:r>
      <w:r w:rsidRPr="0058778D">
        <w:rPr>
          <w:rFonts w:ascii="Noto Sans" w:hAnsi="Noto Sans" w:cs="Noto Sans"/>
          <w:b/>
          <w:sz w:val="22"/>
          <w:szCs w:val="20"/>
        </w:rPr>
        <w:t xml:space="preserve"> (</w:t>
      </w:r>
      <w:r w:rsidR="009720AB">
        <w:rPr>
          <w:rFonts w:ascii="Noto Sans" w:hAnsi="Noto Sans" w:cs="Noto Sans"/>
          <w:b/>
          <w:sz w:val="22"/>
          <w:szCs w:val="20"/>
        </w:rPr>
        <w:t>SIETE</w:t>
      </w:r>
      <w:r w:rsidRPr="0058778D">
        <w:rPr>
          <w:rFonts w:ascii="Noto Sans" w:hAnsi="Noto Sans" w:cs="Noto Sans"/>
          <w:b/>
          <w:sz w:val="22"/>
          <w:szCs w:val="20"/>
        </w:rPr>
        <w:t>) “Relación y programación de suministro de herramienta, materiales e insumos que el proveedor debe de contar y suministrar a cada una de la unidades para garantizar la correcta ejecución del mantenimiento a áreas verdes”</w:t>
      </w:r>
      <w:r w:rsidRPr="0058778D">
        <w:rPr>
          <w:rFonts w:ascii="Noto Sans" w:hAnsi="Noto Sans" w:cs="Noto Sans"/>
          <w:bCs/>
          <w:iCs/>
          <w:sz w:val="22"/>
          <w:szCs w:val="20"/>
        </w:rPr>
        <w:t xml:space="preserve"> y </w:t>
      </w:r>
      <w:r w:rsidRPr="0058778D">
        <w:rPr>
          <w:rFonts w:ascii="Noto Sans" w:hAnsi="Noto Sans" w:cs="Noto Sans"/>
          <w:b/>
          <w:sz w:val="22"/>
          <w:szCs w:val="20"/>
        </w:rPr>
        <w:t xml:space="preserve">Anexo No. </w:t>
      </w:r>
      <w:r w:rsidR="009720AB">
        <w:rPr>
          <w:rFonts w:ascii="Noto Sans" w:hAnsi="Noto Sans" w:cs="Noto Sans"/>
          <w:b/>
          <w:sz w:val="22"/>
          <w:szCs w:val="20"/>
        </w:rPr>
        <w:t xml:space="preserve">8 </w:t>
      </w:r>
      <w:r w:rsidRPr="0058778D">
        <w:rPr>
          <w:rFonts w:ascii="Noto Sans" w:hAnsi="Noto Sans" w:cs="Noto Sans"/>
          <w:b/>
          <w:sz w:val="22"/>
          <w:szCs w:val="20"/>
        </w:rPr>
        <w:t>(</w:t>
      </w:r>
      <w:r w:rsidR="009720AB">
        <w:rPr>
          <w:rFonts w:ascii="Noto Sans" w:hAnsi="Noto Sans" w:cs="Noto Sans"/>
          <w:b/>
          <w:sz w:val="22"/>
          <w:szCs w:val="20"/>
        </w:rPr>
        <w:t>OCHO</w:t>
      </w:r>
      <w:r w:rsidRPr="0058778D">
        <w:rPr>
          <w:rFonts w:ascii="Noto Sans" w:hAnsi="Noto Sans" w:cs="Noto Sans"/>
          <w:b/>
          <w:sz w:val="22"/>
          <w:szCs w:val="20"/>
        </w:rPr>
        <w:t xml:space="preserve">  ) “Relación y programación de suministro de herramienta, materiales e insumos que el proveedor debe de contar y suministrar a cada una de la unidades para garantizar la correcta ejecución del servicio de limpieza y barrido de áreas grises”</w:t>
      </w:r>
      <w:r w:rsidRPr="0058778D">
        <w:rPr>
          <w:rFonts w:ascii="Noto Sans" w:hAnsi="Noto Sans" w:cs="Noto Sans"/>
          <w:bCs/>
          <w:iCs/>
          <w:sz w:val="22"/>
          <w:szCs w:val="20"/>
        </w:rPr>
        <w:t xml:space="preserve"> </w:t>
      </w:r>
      <w:r w:rsidRPr="0058778D">
        <w:rPr>
          <w:rFonts w:ascii="Noto Sans" w:hAnsi="Noto Sans" w:cs="Noto Sans"/>
          <w:sz w:val="22"/>
          <w:szCs w:val="20"/>
        </w:rPr>
        <w:t>en su propuesta.</w:t>
      </w:r>
    </w:p>
    <w:p w14:paraId="4C3EEF80"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“EL PROVEEDOR” deberá dar cumplimiento al programa de supervisión al personal operativo el cual fue propuesto por el mismo, denominado “Programa de Supervisión al Personal Operativo”.</w:t>
      </w:r>
    </w:p>
    <w:p w14:paraId="2576D74B"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Se anexa relación de los lugares donde se realizará cada uno de los servicios. conforme al formato del </w:t>
      </w:r>
      <w:r w:rsidRPr="0058778D">
        <w:rPr>
          <w:rFonts w:ascii="Noto Sans" w:hAnsi="Noto Sans" w:cs="Noto Sans"/>
          <w:b/>
          <w:bCs/>
          <w:sz w:val="22"/>
          <w:szCs w:val="20"/>
        </w:rPr>
        <w:t>Anexo No.</w:t>
      </w:r>
      <w:r w:rsidR="009720AB">
        <w:rPr>
          <w:rFonts w:ascii="Noto Sans" w:hAnsi="Noto Sans" w:cs="Noto Sans"/>
          <w:b/>
          <w:bCs/>
          <w:sz w:val="22"/>
          <w:szCs w:val="20"/>
        </w:rPr>
        <w:t xml:space="preserve"> 10 (</w:t>
      </w:r>
      <w:r w:rsidRPr="0058778D">
        <w:rPr>
          <w:rFonts w:ascii="Noto Sans" w:hAnsi="Noto Sans" w:cs="Noto Sans"/>
          <w:b/>
          <w:bCs/>
          <w:sz w:val="22"/>
          <w:szCs w:val="20"/>
        </w:rPr>
        <w:t xml:space="preserve"> </w:t>
      </w:r>
      <w:r w:rsidR="009720AB">
        <w:rPr>
          <w:rFonts w:ascii="Noto Sans" w:hAnsi="Noto Sans" w:cs="Noto Sans"/>
          <w:b/>
          <w:bCs/>
          <w:sz w:val="22"/>
          <w:szCs w:val="20"/>
        </w:rPr>
        <w:t>DIEZ</w:t>
      </w:r>
      <w:r w:rsidRPr="0058778D">
        <w:rPr>
          <w:rFonts w:ascii="Noto Sans" w:hAnsi="Noto Sans" w:cs="Noto Sans"/>
          <w:b/>
          <w:bCs/>
          <w:sz w:val="22"/>
          <w:szCs w:val="20"/>
        </w:rPr>
        <w:t xml:space="preserve"> ) “</w:t>
      </w:r>
      <w:r w:rsidRPr="0058778D">
        <w:rPr>
          <w:rFonts w:ascii="Noto Sans" w:hAnsi="Noto Sans" w:cs="Noto Sans"/>
          <w:b/>
          <w:sz w:val="22"/>
          <w:szCs w:val="20"/>
        </w:rPr>
        <w:t>Domicilio de las unidades”</w:t>
      </w:r>
    </w:p>
    <w:p w14:paraId="5B2E3142"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Se anexa relación de cada uno de los responsables donde se realizará el servicio</w:t>
      </w:r>
      <w:r w:rsidRPr="0058778D">
        <w:rPr>
          <w:rFonts w:ascii="Noto Sans" w:hAnsi="Noto Sans" w:cs="Noto Sans"/>
          <w:b/>
          <w:sz w:val="22"/>
          <w:szCs w:val="20"/>
        </w:rPr>
        <w:t xml:space="preserve">. </w:t>
      </w:r>
      <w:r w:rsidRPr="0058778D">
        <w:rPr>
          <w:rFonts w:ascii="Noto Sans" w:hAnsi="Noto Sans" w:cs="Noto Sans"/>
          <w:sz w:val="22"/>
          <w:szCs w:val="20"/>
        </w:rPr>
        <w:t xml:space="preserve">conforme al formato del </w:t>
      </w:r>
      <w:r w:rsidRPr="0058778D">
        <w:rPr>
          <w:rFonts w:ascii="Noto Sans" w:hAnsi="Noto Sans" w:cs="Noto Sans"/>
          <w:b/>
          <w:bCs/>
          <w:sz w:val="22"/>
          <w:szCs w:val="20"/>
        </w:rPr>
        <w:t xml:space="preserve">Anexo No. </w:t>
      </w:r>
      <w:r w:rsidR="009720AB">
        <w:rPr>
          <w:rFonts w:ascii="Noto Sans" w:hAnsi="Noto Sans" w:cs="Noto Sans"/>
          <w:b/>
          <w:bCs/>
          <w:sz w:val="22"/>
          <w:szCs w:val="20"/>
        </w:rPr>
        <w:t>11</w:t>
      </w:r>
      <w:r w:rsidRPr="0058778D">
        <w:rPr>
          <w:rFonts w:ascii="Noto Sans" w:hAnsi="Noto Sans" w:cs="Noto Sans"/>
          <w:b/>
          <w:bCs/>
          <w:sz w:val="22"/>
          <w:szCs w:val="20"/>
        </w:rPr>
        <w:t>(</w:t>
      </w:r>
      <w:r w:rsidR="009720AB">
        <w:rPr>
          <w:rFonts w:ascii="Noto Sans" w:hAnsi="Noto Sans" w:cs="Noto Sans"/>
          <w:b/>
          <w:bCs/>
          <w:sz w:val="22"/>
          <w:szCs w:val="20"/>
        </w:rPr>
        <w:t>ONCE</w:t>
      </w:r>
      <w:r w:rsidRPr="0058778D">
        <w:rPr>
          <w:rFonts w:ascii="Noto Sans" w:hAnsi="Noto Sans" w:cs="Noto Sans"/>
          <w:b/>
          <w:bCs/>
          <w:sz w:val="22"/>
          <w:szCs w:val="20"/>
        </w:rPr>
        <w:t>) “Relación de cada uno de los responsables donde se realizará el servicio”.</w:t>
      </w:r>
    </w:p>
    <w:p w14:paraId="1624A917" w14:textId="77777777" w:rsidR="0058778D" w:rsidRPr="0058778D" w:rsidRDefault="0058778D" w:rsidP="0058778D">
      <w:pPr>
        <w:widowControl w:val="0"/>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 xml:space="preserve">La cantidad total de servicios a otorgar será definida por el Jefe de Conservación de Unidad </w:t>
      </w:r>
      <w:r w:rsidRPr="0058778D">
        <w:rPr>
          <w:rFonts w:ascii="Noto Sans" w:hAnsi="Noto Sans" w:cs="Noto Sans"/>
          <w:sz w:val="22"/>
          <w:szCs w:val="20"/>
        </w:rPr>
        <w:lastRenderedPageBreak/>
        <w:t>en función a su presupuesto autorizado.</w:t>
      </w:r>
    </w:p>
    <w:p w14:paraId="1777915A" w14:textId="77777777" w:rsidR="0058778D" w:rsidRPr="0058778D" w:rsidRDefault="0058778D" w:rsidP="0058778D">
      <w:pPr>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Se requiere que el prestador de servicios adjudicado presente su facturación tres días hábiles al mes vencido.</w:t>
      </w:r>
    </w:p>
    <w:p w14:paraId="610FF3CC" w14:textId="77777777" w:rsidR="0058778D" w:rsidRPr="0058778D" w:rsidRDefault="0058778D" w:rsidP="0058778D">
      <w:pPr>
        <w:pStyle w:val="Prrafodelista"/>
        <w:numPr>
          <w:ilvl w:val="0"/>
          <w:numId w:val="22"/>
        </w:numPr>
        <w:spacing w:after="0" w:line="240" w:lineRule="auto"/>
        <w:jc w:val="both"/>
        <w:rPr>
          <w:rFonts w:ascii="Noto Sans" w:hAnsi="Noto Sans" w:cs="Noto Sans"/>
          <w:szCs w:val="20"/>
        </w:rPr>
      </w:pPr>
      <w:r w:rsidRPr="0058778D">
        <w:rPr>
          <w:rFonts w:ascii="Noto Sans" w:hAnsi="Noto Sans" w:cs="Noto Sans"/>
          <w:szCs w:val="20"/>
        </w:rPr>
        <w:t>“EL PROVEEDOR” deberá mantener debidamente uniformado e identificado con gafete de la empresa, a cada uno de su personal mientras labore dentro de las instalaciones de “EL INSTITUTO” durante la vigencia del contrato.</w:t>
      </w:r>
    </w:p>
    <w:p w14:paraId="3C08CB9A"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Previo al inicio y al término por jornada, de realización del servicio de mantenimiento a áreas verdes, barrido de áreas grises y limpieza de áreas, así como las actividades a realizar por jornal, “EL PROVEEDOR” deberá requisitar diariamente la bitácora de actividades conforme al </w:t>
      </w:r>
      <w:r w:rsidRPr="0058778D">
        <w:rPr>
          <w:rFonts w:ascii="Noto Sans" w:hAnsi="Noto Sans" w:cs="Noto Sans"/>
          <w:b/>
          <w:sz w:val="22"/>
          <w:szCs w:val="20"/>
        </w:rPr>
        <w:t>Anexo No.</w:t>
      </w:r>
      <w:r w:rsidR="009720AB">
        <w:rPr>
          <w:rFonts w:ascii="Noto Sans" w:hAnsi="Noto Sans" w:cs="Noto Sans"/>
          <w:b/>
          <w:sz w:val="22"/>
          <w:szCs w:val="20"/>
        </w:rPr>
        <w:t xml:space="preserve"> 12</w:t>
      </w:r>
      <w:r w:rsidRPr="0058778D">
        <w:rPr>
          <w:rFonts w:ascii="Noto Sans" w:hAnsi="Noto Sans" w:cs="Noto Sans"/>
          <w:b/>
          <w:sz w:val="22"/>
          <w:szCs w:val="20"/>
        </w:rPr>
        <w:t xml:space="preserve"> (</w:t>
      </w:r>
      <w:r w:rsidR="009720AB">
        <w:rPr>
          <w:rFonts w:ascii="Noto Sans" w:hAnsi="Noto Sans" w:cs="Noto Sans"/>
          <w:b/>
          <w:sz w:val="22"/>
          <w:szCs w:val="20"/>
        </w:rPr>
        <w:t>DOCE)</w:t>
      </w:r>
      <w:r w:rsidRPr="0058778D">
        <w:rPr>
          <w:rFonts w:ascii="Noto Sans" w:hAnsi="Noto Sans" w:cs="Noto Sans"/>
          <w:b/>
          <w:sz w:val="22"/>
          <w:szCs w:val="20"/>
        </w:rPr>
        <w:t xml:space="preserve"> “Bitácora servicios”</w:t>
      </w:r>
      <w:r w:rsidRPr="0058778D">
        <w:rPr>
          <w:rFonts w:ascii="Noto Sans" w:hAnsi="Noto Sans" w:cs="Noto Sans"/>
          <w:sz w:val="22"/>
          <w:szCs w:val="20"/>
        </w:rPr>
        <w:t xml:space="preserve"> en cada una de las unidades a las que les dé el servicio. Esta bitácora permanecerá siempre en la oficina del jefe de conservación o del administrador de la unidad.</w:t>
      </w:r>
    </w:p>
    <w:p w14:paraId="38779B67"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“EL PROVEEDOR” deberá entregar un archivo fotográfico por cada mantenimiento que se realice antes, durante y al término de cada uno de los servicios establecidos en el </w:t>
      </w:r>
      <w:r w:rsidRPr="0058778D">
        <w:rPr>
          <w:rFonts w:ascii="Noto Sans" w:hAnsi="Noto Sans" w:cs="Noto Sans"/>
          <w:b/>
          <w:sz w:val="22"/>
          <w:szCs w:val="20"/>
        </w:rPr>
        <w:t>Anexo No. 1 (Anexo técnico) “Requerimiento”</w:t>
      </w:r>
      <w:r w:rsidRPr="0058778D">
        <w:rPr>
          <w:rFonts w:ascii="Noto Sans" w:hAnsi="Noto Sans" w:cs="Noto Sans"/>
          <w:sz w:val="22"/>
          <w:szCs w:val="20"/>
        </w:rPr>
        <w:t>.</w:t>
      </w:r>
    </w:p>
    <w:p w14:paraId="5F918AB2"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Para demostrar la realización del servicio de áreas verdes y barrido de áreas grises, “EL PROVEEDOR” deberá anexar a la factura copia del </w:t>
      </w:r>
      <w:r w:rsidRPr="0058778D">
        <w:rPr>
          <w:rFonts w:ascii="Noto Sans" w:hAnsi="Noto Sans" w:cs="Noto Sans"/>
          <w:b/>
          <w:sz w:val="22"/>
          <w:szCs w:val="20"/>
        </w:rPr>
        <w:t>Anexo No.</w:t>
      </w:r>
      <w:r w:rsidR="009720AB">
        <w:rPr>
          <w:rFonts w:ascii="Noto Sans" w:hAnsi="Noto Sans" w:cs="Noto Sans"/>
          <w:b/>
          <w:sz w:val="22"/>
          <w:szCs w:val="20"/>
        </w:rPr>
        <w:t xml:space="preserve"> 4</w:t>
      </w:r>
      <w:r w:rsidRPr="0058778D">
        <w:rPr>
          <w:rFonts w:ascii="Noto Sans" w:hAnsi="Noto Sans" w:cs="Noto Sans"/>
          <w:b/>
          <w:sz w:val="22"/>
          <w:szCs w:val="20"/>
        </w:rPr>
        <w:t xml:space="preserve"> (</w:t>
      </w:r>
      <w:r w:rsidR="009720AB">
        <w:rPr>
          <w:rFonts w:ascii="Noto Sans" w:hAnsi="Noto Sans" w:cs="Noto Sans"/>
          <w:b/>
          <w:sz w:val="22"/>
          <w:szCs w:val="20"/>
        </w:rPr>
        <w:t>CUATRO</w:t>
      </w:r>
      <w:r w:rsidRPr="0058778D">
        <w:rPr>
          <w:rFonts w:ascii="Noto Sans" w:hAnsi="Noto Sans" w:cs="Noto Sans"/>
          <w:b/>
          <w:sz w:val="22"/>
          <w:szCs w:val="20"/>
        </w:rPr>
        <w:t xml:space="preserve">) </w:t>
      </w:r>
      <w:r w:rsidRPr="0058778D">
        <w:rPr>
          <w:rFonts w:ascii="Noto Sans" w:hAnsi="Noto Sans" w:cs="Noto Sans"/>
          <w:b/>
          <w:bCs/>
          <w:sz w:val="22"/>
          <w:szCs w:val="20"/>
        </w:rPr>
        <w:t>“FO-CON-01 Orden de suministro y/o servicio”,</w:t>
      </w:r>
      <w:r w:rsidRPr="0058778D">
        <w:rPr>
          <w:rFonts w:ascii="Noto Sans" w:hAnsi="Noto Sans" w:cs="Noto Sans"/>
          <w:sz w:val="22"/>
          <w:szCs w:val="20"/>
        </w:rPr>
        <w:t xml:space="preserve"> croquis y números generadores de los servicios realizados.</w:t>
      </w:r>
    </w:p>
    <w:p w14:paraId="6D82A50E"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Para demostrar la realización de los servicios por jornal, deberá anexar a la factura copia de la hoja de la bitácora conforme al </w:t>
      </w:r>
      <w:r w:rsidRPr="0058778D">
        <w:rPr>
          <w:rFonts w:ascii="Noto Sans" w:hAnsi="Noto Sans" w:cs="Noto Sans"/>
          <w:b/>
          <w:sz w:val="22"/>
          <w:szCs w:val="20"/>
        </w:rPr>
        <w:t>Anexo No.</w:t>
      </w:r>
      <w:r w:rsidR="009720AB">
        <w:rPr>
          <w:rFonts w:ascii="Noto Sans" w:hAnsi="Noto Sans" w:cs="Noto Sans"/>
          <w:b/>
          <w:sz w:val="22"/>
          <w:szCs w:val="20"/>
        </w:rPr>
        <w:t xml:space="preserve"> 12</w:t>
      </w:r>
      <w:r w:rsidRPr="0058778D">
        <w:rPr>
          <w:rFonts w:ascii="Noto Sans" w:hAnsi="Noto Sans" w:cs="Noto Sans"/>
          <w:b/>
          <w:sz w:val="22"/>
          <w:szCs w:val="20"/>
        </w:rPr>
        <w:t xml:space="preserve"> (</w:t>
      </w:r>
      <w:r w:rsidR="009720AB">
        <w:rPr>
          <w:rFonts w:ascii="Noto Sans" w:hAnsi="Noto Sans" w:cs="Noto Sans"/>
          <w:b/>
          <w:sz w:val="22"/>
          <w:szCs w:val="20"/>
        </w:rPr>
        <w:t>DOCE</w:t>
      </w:r>
      <w:r w:rsidRPr="0058778D">
        <w:rPr>
          <w:rFonts w:ascii="Noto Sans" w:hAnsi="Noto Sans" w:cs="Noto Sans"/>
          <w:b/>
          <w:sz w:val="22"/>
          <w:szCs w:val="20"/>
        </w:rPr>
        <w:t>) “Bitácora servicios”.</w:t>
      </w:r>
    </w:p>
    <w:p w14:paraId="4802F47C"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El servicio se realizará conforme a lo establecido en los programas calendarizados propuestos por “EL PROVEEDOR” y aceptados por “EL INSTITUTO” de acuerdo al </w:t>
      </w:r>
      <w:r w:rsidRPr="0058778D">
        <w:rPr>
          <w:rFonts w:ascii="Noto Sans" w:hAnsi="Noto Sans" w:cs="Noto Sans"/>
          <w:b/>
          <w:sz w:val="22"/>
          <w:szCs w:val="20"/>
        </w:rPr>
        <w:t>Anexo No.</w:t>
      </w:r>
      <w:r w:rsidR="009720AB">
        <w:rPr>
          <w:rFonts w:ascii="Noto Sans" w:hAnsi="Noto Sans" w:cs="Noto Sans"/>
          <w:b/>
          <w:sz w:val="22"/>
          <w:szCs w:val="20"/>
        </w:rPr>
        <w:t xml:space="preserve"> 5</w:t>
      </w:r>
      <w:r w:rsidRPr="0058778D">
        <w:rPr>
          <w:rFonts w:ascii="Noto Sans" w:hAnsi="Noto Sans" w:cs="Noto Sans"/>
          <w:b/>
          <w:sz w:val="22"/>
          <w:szCs w:val="20"/>
        </w:rPr>
        <w:t xml:space="preserve"> (</w:t>
      </w:r>
      <w:r w:rsidR="009720AB">
        <w:rPr>
          <w:rFonts w:ascii="Noto Sans" w:hAnsi="Noto Sans" w:cs="Noto Sans"/>
          <w:b/>
          <w:sz w:val="22"/>
          <w:szCs w:val="20"/>
        </w:rPr>
        <w:t>CINCO</w:t>
      </w:r>
      <w:r w:rsidRPr="0058778D">
        <w:rPr>
          <w:rFonts w:ascii="Noto Sans" w:hAnsi="Noto Sans" w:cs="Noto Sans"/>
          <w:b/>
          <w:sz w:val="22"/>
          <w:szCs w:val="20"/>
        </w:rPr>
        <w:t>) “Programa calendarizado para la realización del mantenimiento a áreas verdes”</w:t>
      </w:r>
      <w:r w:rsidRPr="0058778D">
        <w:rPr>
          <w:rFonts w:ascii="Noto Sans" w:eastAsiaTheme="minorHAnsi" w:hAnsi="Noto Sans" w:cs="Noto Sans"/>
          <w:sz w:val="22"/>
          <w:szCs w:val="20"/>
          <w:lang w:val="es-MX"/>
        </w:rPr>
        <w:t xml:space="preserve"> y </w:t>
      </w:r>
      <w:r w:rsidRPr="0058778D">
        <w:rPr>
          <w:rFonts w:ascii="Noto Sans" w:eastAsiaTheme="minorHAnsi" w:hAnsi="Noto Sans" w:cs="Noto Sans"/>
          <w:b/>
          <w:sz w:val="22"/>
          <w:szCs w:val="20"/>
          <w:lang w:val="es-MX"/>
        </w:rPr>
        <w:t>Anexo No.</w:t>
      </w:r>
      <w:r w:rsidR="009720AB">
        <w:rPr>
          <w:rFonts w:ascii="Noto Sans" w:eastAsiaTheme="minorHAnsi" w:hAnsi="Noto Sans" w:cs="Noto Sans"/>
          <w:b/>
          <w:sz w:val="22"/>
          <w:szCs w:val="20"/>
          <w:lang w:val="es-MX"/>
        </w:rPr>
        <w:t xml:space="preserve"> 6</w:t>
      </w:r>
      <w:r w:rsidRPr="0058778D">
        <w:rPr>
          <w:rFonts w:ascii="Noto Sans" w:eastAsiaTheme="minorHAnsi" w:hAnsi="Noto Sans" w:cs="Noto Sans"/>
          <w:b/>
          <w:sz w:val="22"/>
          <w:szCs w:val="20"/>
          <w:lang w:val="es-MX"/>
        </w:rPr>
        <w:t xml:space="preserve"> (</w:t>
      </w:r>
      <w:r w:rsidR="009720AB">
        <w:rPr>
          <w:rFonts w:ascii="Noto Sans" w:eastAsiaTheme="minorHAnsi" w:hAnsi="Noto Sans" w:cs="Noto Sans"/>
          <w:b/>
          <w:sz w:val="22"/>
          <w:szCs w:val="20"/>
          <w:lang w:val="es-MX"/>
        </w:rPr>
        <w:t>SEIS</w:t>
      </w:r>
      <w:r w:rsidRPr="0058778D">
        <w:rPr>
          <w:rFonts w:ascii="Noto Sans" w:eastAsiaTheme="minorHAnsi" w:hAnsi="Noto Sans" w:cs="Noto Sans"/>
          <w:b/>
          <w:sz w:val="22"/>
          <w:szCs w:val="20"/>
          <w:lang w:val="es-MX"/>
        </w:rPr>
        <w:t>) “Programa calendarizado para la realización del servicio de limpieza a áreas grises”</w:t>
      </w:r>
      <w:r w:rsidRPr="0058778D">
        <w:rPr>
          <w:rFonts w:ascii="Noto Sans" w:hAnsi="Noto Sans" w:cs="Noto Sans"/>
          <w:sz w:val="22"/>
          <w:szCs w:val="20"/>
        </w:rPr>
        <w:t>.</w:t>
      </w:r>
    </w:p>
    <w:p w14:paraId="346A1031"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“EL PROVEEDOR” deberá realizar el servicio tal y como se solicita en la descripción de los conceptos del </w:t>
      </w:r>
      <w:r w:rsidRPr="0058778D">
        <w:rPr>
          <w:rFonts w:ascii="Noto Sans" w:hAnsi="Noto Sans" w:cs="Noto Sans"/>
          <w:b/>
          <w:sz w:val="22"/>
          <w:szCs w:val="20"/>
        </w:rPr>
        <w:t>Anexo No. 1 (Anexo técnico) “Requerimiento”.</w:t>
      </w:r>
    </w:p>
    <w:p w14:paraId="63FBE4CA" w14:textId="77777777" w:rsidR="0058778D" w:rsidRPr="0058778D" w:rsidRDefault="0058778D" w:rsidP="0058778D">
      <w:pPr>
        <w:widowControl w:val="0"/>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009720AB">
        <w:rPr>
          <w:rFonts w:ascii="Noto Sans" w:hAnsi="Noto Sans" w:cs="Noto Sans"/>
          <w:b/>
          <w:sz w:val="22"/>
          <w:szCs w:val="20"/>
        </w:rPr>
        <w:t>Anexo 9 (NUEVE)</w:t>
      </w:r>
      <w:r w:rsidRPr="0058778D">
        <w:rPr>
          <w:rFonts w:ascii="Noto Sans" w:hAnsi="Noto Sans" w:cs="Noto Sans"/>
          <w:b/>
          <w:sz w:val="22"/>
          <w:szCs w:val="20"/>
        </w:rPr>
        <w:t xml:space="preserve"> “Autorización de deducción”</w:t>
      </w:r>
      <w:r w:rsidRPr="0058778D">
        <w:rPr>
          <w:rFonts w:ascii="Noto Sans" w:hAnsi="Noto Sans" w:cs="Noto Sans"/>
          <w:sz w:val="22"/>
          <w:szCs w:val="20"/>
        </w:rPr>
        <w:t xml:space="preserve"> esto independientemente de las penalizaciones a que se haya hecho acreedor.</w:t>
      </w:r>
    </w:p>
    <w:p w14:paraId="5185140A" w14:textId="77777777" w:rsidR="0058778D" w:rsidRPr="0058778D" w:rsidRDefault="0058778D" w:rsidP="0058778D">
      <w:pPr>
        <w:widowControl w:val="0"/>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lastRenderedPageBreak/>
        <w:t>Cuando exista un servicio mal ejecutado “EL INSTITUTO” notificará a “EL PROVEEDOR” vía telefónica, correo electrónico o por escrito la solicitud de atención, debiendo acudir personal de “EL PROVEEDOR” hasta la unidad y corregir el servicio mal ejecutado, en un plazo máximo de 24 hrs. contados a partir de la hora de notificación de la deficiencia del servicio.</w:t>
      </w:r>
    </w:p>
    <w:p w14:paraId="795EAABB" w14:textId="77777777" w:rsidR="0058778D" w:rsidRPr="0058778D" w:rsidRDefault="0058778D" w:rsidP="0058778D">
      <w:pPr>
        <w:widowControl w:val="0"/>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 xml:space="preserve">Es responsabilidad de “EL PROVEEDOR” acusar recibo inmediatamente después de recibir la solicitud de atención, </w:t>
      </w:r>
      <w:r w:rsidRPr="0058778D">
        <w:rPr>
          <w:rFonts w:ascii="Noto Sans" w:hAnsi="Noto Sans" w:cs="Noto Sans"/>
          <w:bCs/>
          <w:sz w:val="22"/>
          <w:szCs w:val="20"/>
        </w:rPr>
        <w:t>debiendo proporcionar un número de control el cual deberá ser progresivo y el folio será exclusivamente para “EL INSTITUTO”</w:t>
      </w:r>
      <w:r w:rsidRPr="0058778D">
        <w:rPr>
          <w:rFonts w:ascii="Noto Sans" w:hAnsi="Noto Sans" w:cs="Noto Sans"/>
          <w:sz w:val="22"/>
          <w:szCs w:val="20"/>
        </w:rPr>
        <w:t>, para efectos de contabilidad del tiempo de respuesta.</w:t>
      </w:r>
    </w:p>
    <w:p w14:paraId="3FC8C5BD" w14:textId="77777777" w:rsidR="0058778D" w:rsidRPr="0058778D" w:rsidRDefault="0058778D" w:rsidP="0058778D">
      <w:pPr>
        <w:widowControl w:val="0"/>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 xml:space="preserve"> En caso de que “EL INSTITUTO” no obtenga respuesta por parte de “EL PROVEEDOR” una vez notificada la inconsistencia y que se haya cumplido el plazo otorgado para atender la solicitud podrá optar por notificar una segunda vez o realizar el servicio en cuestión con un tercero, por lo cual  “EL PROVEEDOR” </w:t>
      </w:r>
      <w:r w:rsidRPr="0058778D">
        <w:rPr>
          <w:rFonts w:ascii="Noto Sans" w:eastAsia="Times New Roman" w:hAnsi="Noto Sans" w:cs="Noto Sans"/>
          <w:sz w:val="22"/>
          <w:szCs w:val="20"/>
          <w:lang w:eastAsia="ar-SA"/>
        </w:rPr>
        <w:t xml:space="preserve">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58778D">
        <w:rPr>
          <w:rFonts w:ascii="Noto Sans" w:hAnsi="Noto Sans" w:cs="Noto Sans"/>
          <w:b/>
          <w:sz w:val="22"/>
          <w:szCs w:val="20"/>
        </w:rPr>
        <w:t xml:space="preserve">Anexo No. </w:t>
      </w:r>
      <w:r w:rsidR="009720AB">
        <w:rPr>
          <w:rFonts w:ascii="Noto Sans" w:hAnsi="Noto Sans" w:cs="Noto Sans"/>
          <w:b/>
          <w:sz w:val="22"/>
          <w:szCs w:val="20"/>
        </w:rPr>
        <w:t xml:space="preserve">9 </w:t>
      </w:r>
      <w:r w:rsidRPr="0058778D">
        <w:rPr>
          <w:rFonts w:ascii="Noto Sans" w:hAnsi="Noto Sans" w:cs="Noto Sans"/>
          <w:b/>
          <w:sz w:val="22"/>
          <w:szCs w:val="20"/>
        </w:rPr>
        <w:t>(</w:t>
      </w:r>
      <w:r w:rsidR="009720AB">
        <w:rPr>
          <w:rFonts w:ascii="Noto Sans" w:hAnsi="Noto Sans" w:cs="Noto Sans"/>
          <w:b/>
          <w:sz w:val="22"/>
          <w:szCs w:val="20"/>
        </w:rPr>
        <w:t>NUEVE</w:t>
      </w:r>
      <w:r w:rsidRPr="0058778D">
        <w:rPr>
          <w:rFonts w:ascii="Noto Sans" w:hAnsi="Noto Sans" w:cs="Noto Sans"/>
          <w:b/>
          <w:sz w:val="22"/>
          <w:szCs w:val="20"/>
        </w:rPr>
        <w:t>) “Autorización de deducción”</w:t>
      </w:r>
      <w:r w:rsidRPr="0058778D">
        <w:rPr>
          <w:rFonts w:ascii="Noto Sans" w:eastAsia="Times New Roman" w:hAnsi="Noto Sans" w:cs="Noto Sans"/>
          <w:sz w:val="22"/>
          <w:szCs w:val="20"/>
          <w:lang w:eastAsia="ar-SA"/>
        </w:rPr>
        <w:t xml:space="preserve"> esto independientemente de la aplicación de las penalizaciones a que se haya hecho acreedor.</w:t>
      </w:r>
    </w:p>
    <w:p w14:paraId="1456BC9A" w14:textId="77777777" w:rsidR="0058778D" w:rsidRPr="0058778D" w:rsidRDefault="0058778D" w:rsidP="0058778D">
      <w:pPr>
        <w:widowControl w:val="0"/>
        <w:numPr>
          <w:ilvl w:val="0"/>
          <w:numId w:val="22"/>
        </w:numPr>
        <w:tabs>
          <w:tab w:val="left" w:pos="709"/>
          <w:tab w:val="left" w:pos="11658"/>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 xml:space="preserve">En caso de que “EL PROVEEDOR” no dé cumplimiento en tiempo y forma a los programas calendarizados conforme al </w:t>
      </w:r>
      <w:r w:rsidRPr="0058778D">
        <w:rPr>
          <w:rFonts w:ascii="Noto Sans" w:hAnsi="Noto Sans" w:cs="Noto Sans"/>
          <w:b/>
          <w:sz w:val="22"/>
          <w:szCs w:val="20"/>
        </w:rPr>
        <w:t>Anexo No.</w:t>
      </w:r>
      <w:r w:rsidR="00500C18">
        <w:rPr>
          <w:rFonts w:ascii="Noto Sans" w:hAnsi="Noto Sans" w:cs="Noto Sans"/>
          <w:b/>
          <w:sz w:val="22"/>
          <w:szCs w:val="20"/>
        </w:rPr>
        <w:t xml:space="preserve"> 5</w:t>
      </w:r>
      <w:r w:rsidRPr="0058778D">
        <w:rPr>
          <w:rFonts w:ascii="Noto Sans" w:hAnsi="Noto Sans" w:cs="Noto Sans"/>
          <w:b/>
          <w:sz w:val="22"/>
          <w:szCs w:val="20"/>
        </w:rPr>
        <w:t xml:space="preserve"> (</w:t>
      </w:r>
      <w:r w:rsidR="00500C18">
        <w:rPr>
          <w:rFonts w:ascii="Noto Sans" w:hAnsi="Noto Sans" w:cs="Noto Sans"/>
          <w:b/>
          <w:sz w:val="22"/>
          <w:szCs w:val="20"/>
        </w:rPr>
        <w:t>CINCO</w:t>
      </w:r>
      <w:r w:rsidRPr="0058778D">
        <w:rPr>
          <w:rFonts w:ascii="Noto Sans" w:hAnsi="Noto Sans" w:cs="Noto Sans"/>
          <w:b/>
          <w:sz w:val="22"/>
          <w:szCs w:val="20"/>
        </w:rPr>
        <w:t>) “Programa calendarizado para la realización del mantenimiento a áreas verdes”</w:t>
      </w:r>
      <w:r w:rsidRPr="0058778D">
        <w:rPr>
          <w:rFonts w:ascii="Noto Sans" w:eastAsiaTheme="minorHAnsi" w:hAnsi="Noto Sans" w:cs="Noto Sans"/>
          <w:sz w:val="22"/>
          <w:szCs w:val="20"/>
          <w:lang w:val="es-MX"/>
        </w:rPr>
        <w:t xml:space="preserve"> y </w:t>
      </w:r>
      <w:r w:rsidRPr="0058778D">
        <w:rPr>
          <w:rFonts w:ascii="Noto Sans" w:eastAsiaTheme="minorHAnsi" w:hAnsi="Noto Sans" w:cs="Noto Sans"/>
          <w:b/>
          <w:sz w:val="22"/>
          <w:szCs w:val="20"/>
          <w:lang w:val="es-MX"/>
        </w:rPr>
        <w:t>Anexo No.</w:t>
      </w:r>
      <w:r w:rsidR="00500C18">
        <w:rPr>
          <w:rFonts w:ascii="Noto Sans" w:eastAsiaTheme="minorHAnsi" w:hAnsi="Noto Sans" w:cs="Noto Sans"/>
          <w:b/>
          <w:sz w:val="22"/>
          <w:szCs w:val="20"/>
          <w:lang w:val="es-MX"/>
        </w:rPr>
        <w:t xml:space="preserve"> 6</w:t>
      </w:r>
      <w:r w:rsidRPr="0058778D">
        <w:rPr>
          <w:rFonts w:ascii="Noto Sans" w:eastAsiaTheme="minorHAnsi" w:hAnsi="Noto Sans" w:cs="Noto Sans"/>
          <w:b/>
          <w:sz w:val="22"/>
          <w:szCs w:val="20"/>
          <w:lang w:val="es-MX"/>
        </w:rPr>
        <w:t xml:space="preserve"> (</w:t>
      </w:r>
      <w:r w:rsidR="00500C18">
        <w:rPr>
          <w:rFonts w:ascii="Noto Sans" w:eastAsiaTheme="minorHAnsi" w:hAnsi="Noto Sans" w:cs="Noto Sans"/>
          <w:b/>
          <w:sz w:val="22"/>
          <w:szCs w:val="20"/>
          <w:lang w:val="es-MX"/>
        </w:rPr>
        <w:t>SEIS</w:t>
      </w:r>
      <w:r w:rsidRPr="0058778D">
        <w:rPr>
          <w:rFonts w:ascii="Noto Sans" w:eastAsiaTheme="minorHAnsi" w:hAnsi="Noto Sans" w:cs="Noto Sans"/>
          <w:b/>
          <w:sz w:val="22"/>
          <w:szCs w:val="20"/>
          <w:lang w:val="es-MX"/>
        </w:rPr>
        <w:t>) “Programa calendarizado para la realización del servicio de limpieza a áreas grises”</w:t>
      </w:r>
      <w:r w:rsidRPr="0058778D">
        <w:rPr>
          <w:rFonts w:ascii="Noto Sans" w:hAnsi="Noto Sans" w:cs="Noto Sans"/>
          <w:sz w:val="22"/>
          <w:szCs w:val="20"/>
        </w:rPr>
        <w:t xml:space="preserve"> 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58778D">
        <w:rPr>
          <w:rFonts w:ascii="Noto Sans" w:hAnsi="Noto Sans" w:cs="Noto Sans"/>
          <w:b/>
          <w:sz w:val="22"/>
          <w:szCs w:val="20"/>
        </w:rPr>
        <w:t>Anexo No.</w:t>
      </w:r>
      <w:r w:rsidR="00500C18">
        <w:rPr>
          <w:rFonts w:ascii="Noto Sans" w:hAnsi="Noto Sans" w:cs="Noto Sans"/>
          <w:b/>
          <w:sz w:val="22"/>
          <w:szCs w:val="20"/>
        </w:rPr>
        <w:t xml:space="preserve"> 9</w:t>
      </w:r>
      <w:r w:rsidRPr="0058778D">
        <w:rPr>
          <w:rFonts w:ascii="Noto Sans" w:hAnsi="Noto Sans" w:cs="Noto Sans"/>
          <w:b/>
          <w:sz w:val="22"/>
          <w:szCs w:val="20"/>
        </w:rPr>
        <w:t xml:space="preserve"> (</w:t>
      </w:r>
      <w:r w:rsidR="00500C18">
        <w:rPr>
          <w:rFonts w:ascii="Noto Sans" w:hAnsi="Noto Sans" w:cs="Noto Sans"/>
          <w:b/>
          <w:sz w:val="22"/>
          <w:szCs w:val="20"/>
        </w:rPr>
        <w:t>NUEVE</w:t>
      </w:r>
      <w:r w:rsidRPr="0058778D">
        <w:rPr>
          <w:rFonts w:ascii="Noto Sans" w:hAnsi="Noto Sans" w:cs="Noto Sans"/>
          <w:b/>
          <w:sz w:val="22"/>
          <w:szCs w:val="20"/>
        </w:rPr>
        <w:t>) “Autorización de deducción”</w:t>
      </w:r>
      <w:r w:rsidRPr="0058778D">
        <w:rPr>
          <w:rFonts w:ascii="Noto Sans" w:hAnsi="Noto Sans" w:cs="Noto Sans"/>
          <w:sz w:val="22"/>
          <w:szCs w:val="20"/>
        </w:rPr>
        <w:t xml:space="preserve"> esto independientemente de las penalizaciones a que se haya hecho acreedor.</w:t>
      </w:r>
    </w:p>
    <w:p w14:paraId="5E8E2AB9" w14:textId="77777777" w:rsidR="0058778D" w:rsidRPr="0058778D" w:rsidRDefault="0058778D" w:rsidP="0058778D">
      <w:pPr>
        <w:widowControl w:val="0"/>
        <w:numPr>
          <w:ilvl w:val="0"/>
          <w:numId w:val="22"/>
        </w:numPr>
        <w:tabs>
          <w:tab w:val="left" w:pos="709"/>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“EL PROVEEDOR” se</w:t>
      </w:r>
      <w:r w:rsidRPr="0058778D">
        <w:rPr>
          <w:rFonts w:ascii="Noto Sans" w:hAnsi="Noto Sans" w:cs="Noto Sans"/>
          <w:color w:val="0000FF"/>
          <w:sz w:val="22"/>
          <w:szCs w:val="20"/>
        </w:rPr>
        <w:t xml:space="preserve"> </w:t>
      </w:r>
      <w:r w:rsidRPr="0058778D">
        <w:rPr>
          <w:rFonts w:ascii="Noto Sans" w:hAnsi="Noto Sans" w:cs="Noto Sans"/>
          <w:sz w:val="22"/>
          <w:szCs w:val="20"/>
        </w:rPr>
        <w:t>obliga a entregar, en caso de que así se lo requiera “EL INSTITUTO”, Nota de Crédito que reúna los requisitos fiscales.</w:t>
      </w:r>
      <w:r w:rsidRPr="0058778D">
        <w:rPr>
          <w:rFonts w:ascii="Noto Sans" w:hAnsi="Noto Sans" w:cs="Noto Sans"/>
          <w:color w:val="0070C0"/>
          <w:sz w:val="22"/>
          <w:szCs w:val="20"/>
        </w:rPr>
        <w:t xml:space="preserve"> </w:t>
      </w:r>
      <w:r w:rsidRPr="0058778D">
        <w:rPr>
          <w:rFonts w:ascii="Noto Sans" w:hAnsi="Noto Sans" w:cs="Noto Sans"/>
          <w:sz w:val="22"/>
          <w:szCs w:val="20"/>
        </w:rPr>
        <w:t>y en caso de no entregarla, autoriza a “EL INSTITUTO” deducir el importe de alguna penalización, de las facturas que presente “EL PROVEEDOR”.</w:t>
      </w:r>
    </w:p>
    <w:p w14:paraId="0F09DFB0" w14:textId="77777777" w:rsidR="0058778D" w:rsidRPr="0058778D" w:rsidRDefault="0058778D" w:rsidP="0058778D">
      <w:pPr>
        <w:widowControl w:val="0"/>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 xml:space="preserve">En caso de hubiere algún daño por falta o mala ejecución del servicio, “EL PROVEEDOR” será el único responsable por esto, y deberá reponer en forma inmediata lo que se hubiere </w:t>
      </w:r>
      <w:r w:rsidRPr="0058778D">
        <w:rPr>
          <w:rFonts w:ascii="Noto Sans" w:hAnsi="Noto Sans" w:cs="Noto Sans"/>
          <w:sz w:val="22"/>
          <w:szCs w:val="20"/>
        </w:rPr>
        <w:lastRenderedPageBreak/>
        <w:t>dañado, sin costo alguno para “EL INSTITUTO”.</w:t>
      </w:r>
    </w:p>
    <w:p w14:paraId="08D72CAC" w14:textId="77777777" w:rsidR="0058778D" w:rsidRPr="0058778D" w:rsidRDefault="0058778D" w:rsidP="0058778D">
      <w:pPr>
        <w:widowControl w:val="0"/>
        <w:numPr>
          <w:ilvl w:val="0"/>
          <w:numId w:val="22"/>
        </w:numPr>
        <w:tabs>
          <w:tab w:val="left" w:pos="-284"/>
        </w:tabs>
        <w:suppressAutoHyphens/>
        <w:overflowPunct w:val="0"/>
        <w:autoSpaceDE w:val="0"/>
        <w:jc w:val="both"/>
        <w:textAlignment w:val="baseline"/>
        <w:rPr>
          <w:rFonts w:ascii="Noto Sans" w:hAnsi="Noto Sans" w:cs="Noto Sans"/>
          <w:sz w:val="22"/>
          <w:szCs w:val="20"/>
        </w:rPr>
      </w:pPr>
      <w:r w:rsidRPr="0058778D">
        <w:rPr>
          <w:rFonts w:ascii="Noto Sans" w:hAnsi="Noto Sans" w:cs="Noto Sans"/>
          <w:sz w:val="22"/>
          <w:szCs w:val="20"/>
        </w:rPr>
        <w:t>Cuando “EL PROVEEDOR” incurra en alguna falta de asistencia a la unidad y por esta causa no realice el servicio correspondiente a ese día, se le descontará el importe proporcional del costo del servicio no ejecutado, independientemente de la aplicación de las penalizaciones a las que se haya hecho acreedor</w:t>
      </w:r>
    </w:p>
    <w:p w14:paraId="41D96BC5" w14:textId="77777777" w:rsidR="0058778D" w:rsidRPr="0058778D" w:rsidRDefault="0058778D" w:rsidP="00506767">
      <w:pPr>
        <w:numPr>
          <w:ilvl w:val="0"/>
          <w:numId w:val="22"/>
        </w:numPr>
        <w:suppressAutoHyphens/>
        <w:jc w:val="both"/>
        <w:rPr>
          <w:rFonts w:ascii="Noto Sans" w:hAnsi="Noto Sans" w:cs="Noto Sans"/>
          <w:sz w:val="22"/>
          <w:szCs w:val="20"/>
        </w:rPr>
      </w:pPr>
      <w:r w:rsidRPr="0058778D">
        <w:rPr>
          <w:rFonts w:ascii="Noto Sans" w:hAnsi="Noto Sans" w:cs="Noto Sans"/>
          <w:sz w:val="22"/>
          <w:szCs w:val="20"/>
        </w:rPr>
        <w:t xml:space="preserve">En caso de que “EL INSTITUTO” requiera la presencia de “EL PROVEEDOR” para tratar asuntos relacionados con el presente instrumento jurídico, “EL PROVEEDOR” se compromete a asistir a las instalaciones que ocupa el </w:t>
      </w:r>
      <w:r w:rsidR="00506767" w:rsidRPr="00506767">
        <w:rPr>
          <w:rFonts w:ascii="Noto Sans" w:hAnsi="Noto Sans" w:cs="Noto Sans"/>
          <w:sz w:val="22"/>
          <w:szCs w:val="20"/>
        </w:rPr>
        <w:t xml:space="preserve">Departamento de Conservación y Servicios Generales, sita en Prolongación de Avenida Universidad No. 801, </w:t>
      </w:r>
      <w:proofErr w:type="spellStart"/>
      <w:r w:rsidR="00506767" w:rsidRPr="00506767">
        <w:rPr>
          <w:rFonts w:ascii="Noto Sans" w:hAnsi="Noto Sans" w:cs="Noto Sans"/>
          <w:sz w:val="22"/>
          <w:szCs w:val="20"/>
        </w:rPr>
        <w:t>Ex-hacienda</w:t>
      </w:r>
      <w:proofErr w:type="spellEnd"/>
      <w:r w:rsidR="00506767" w:rsidRPr="00506767">
        <w:rPr>
          <w:rFonts w:ascii="Noto Sans" w:hAnsi="Noto Sans" w:cs="Noto Sans"/>
          <w:sz w:val="22"/>
          <w:szCs w:val="20"/>
        </w:rPr>
        <w:t xml:space="preserve"> Candiani, Oaxaca de Juárez, Oaxaca o en el lugar donde se haya realizado o se requiera el servicio en la fecha y hora en que le haya sido señalada, vía telefónica, oficio y/o correo electrónico</w:t>
      </w:r>
      <w:r w:rsidRPr="0058778D">
        <w:rPr>
          <w:rFonts w:ascii="Noto Sans" w:hAnsi="Noto Sans" w:cs="Noto Sans"/>
          <w:sz w:val="22"/>
          <w:szCs w:val="20"/>
        </w:rPr>
        <w:t>.</w:t>
      </w:r>
    </w:p>
    <w:p w14:paraId="4D0841A0" w14:textId="77777777" w:rsidR="0058778D" w:rsidRDefault="0058778D" w:rsidP="0058778D">
      <w:pPr>
        <w:numPr>
          <w:ilvl w:val="0"/>
          <w:numId w:val="22"/>
        </w:numPr>
        <w:ind w:left="993"/>
        <w:jc w:val="both"/>
        <w:rPr>
          <w:rFonts w:ascii="Noto Sans" w:hAnsi="Noto Sans" w:cs="Noto Sans"/>
          <w:sz w:val="22"/>
          <w:szCs w:val="20"/>
        </w:rPr>
      </w:pPr>
      <w:r w:rsidRPr="0058778D">
        <w:rPr>
          <w:rFonts w:ascii="Noto Sans" w:hAnsi="Noto Sans" w:cs="Noto Sans"/>
          <w:sz w:val="22"/>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58778D">
        <w:rPr>
          <w:rFonts w:ascii="Noto Sans" w:hAnsi="Noto Sans" w:cs="Noto Sans"/>
          <w:bCs/>
          <w:sz w:val="22"/>
          <w:szCs w:val="20"/>
        </w:rPr>
        <w:t xml:space="preserve">con horario de 8:00 a 20:00 hrs. todos los días de la semana. </w:t>
      </w:r>
      <w:r w:rsidRPr="0058778D">
        <w:rPr>
          <w:rFonts w:ascii="Noto Sans" w:hAnsi="Noto Sans" w:cs="Noto Sans"/>
          <w:sz w:val="22"/>
          <w:szCs w:val="20"/>
        </w:rPr>
        <w:t>“</w:t>
      </w:r>
      <w:r w:rsidRPr="0058778D">
        <w:rPr>
          <w:rFonts w:ascii="Noto Sans" w:hAnsi="Noto Sans" w:cs="Noto Sans"/>
          <w:bCs/>
          <w:sz w:val="22"/>
          <w:szCs w:val="20"/>
        </w:rPr>
        <w:t>EL PROVEEDOR” está obligado a enviar acuses de recibo y proporcionar un número de folio el cual deberá ser consecutivo de acuerdo al requerimiento de cada unidad, estos números de folio son exclusivos para el presente contrato</w:t>
      </w:r>
      <w:r w:rsidRPr="0058778D">
        <w:rPr>
          <w:rFonts w:ascii="Noto Sans" w:hAnsi="Noto Sans" w:cs="Noto Sans"/>
          <w:sz w:val="22"/>
          <w:szCs w:val="20"/>
        </w:rPr>
        <w:t xml:space="preserve">, </w:t>
      </w:r>
      <w:r w:rsidRPr="0058778D">
        <w:rPr>
          <w:rFonts w:ascii="Noto Sans" w:hAnsi="Noto Sans" w:cs="Noto Sans"/>
          <w:bCs/>
          <w:sz w:val="22"/>
          <w:szCs w:val="20"/>
        </w:rPr>
        <w:t xml:space="preserve">Asimismo para casos de emergencia proporcionará un número o números de teléfono celular y/o localizador del representante legal en el cual se comprometió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jefes de conservación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correspondientes. </w:t>
      </w:r>
      <w:r w:rsidRPr="0058778D">
        <w:rPr>
          <w:rFonts w:ascii="Noto Sans" w:hAnsi="Noto Sans" w:cs="Noto Sans"/>
          <w:sz w:val="22"/>
          <w:szCs w:val="20"/>
        </w:rPr>
        <w:t>Asimismo designará el nombre de la(s) persona(s) que se hará(n) responsable(s) de la solicitud y proporcionar número de folio en caso de que el titular no se encontrara.</w:t>
      </w:r>
    </w:p>
    <w:p w14:paraId="50CA87E4" w14:textId="77777777" w:rsidR="0058778D" w:rsidRDefault="0058778D" w:rsidP="0058778D">
      <w:pPr>
        <w:ind w:left="993"/>
        <w:jc w:val="both"/>
        <w:rPr>
          <w:rFonts w:ascii="Noto Sans" w:hAnsi="Noto Sans" w:cs="Noto Sans"/>
          <w:sz w:val="22"/>
          <w:szCs w:val="20"/>
        </w:rPr>
      </w:pPr>
    </w:p>
    <w:p w14:paraId="04CC1DD5" w14:textId="77777777" w:rsidR="0058778D" w:rsidRPr="0058778D" w:rsidRDefault="0058778D" w:rsidP="0058778D">
      <w:pPr>
        <w:pStyle w:val="Prrafodelista"/>
        <w:numPr>
          <w:ilvl w:val="0"/>
          <w:numId w:val="4"/>
        </w:numPr>
        <w:autoSpaceDE w:val="0"/>
        <w:autoSpaceDN w:val="0"/>
        <w:adjustRightInd w:val="0"/>
        <w:spacing w:line="240" w:lineRule="auto"/>
        <w:ind w:left="283" w:hanging="357"/>
        <w:jc w:val="both"/>
        <w:rPr>
          <w:rFonts w:ascii="Noto Sans" w:eastAsia="Aptos" w:hAnsi="Noto Sans" w:cs="Noto Sans"/>
          <w:b/>
          <w:szCs w:val="20"/>
        </w:rPr>
      </w:pPr>
      <w:r w:rsidRPr="0058778D">
        <w:rPr>
          <w:rFonts w:ascii="Noto Sans" w:eastAsia="Aptos" w:hAnsi="Noto Sans" w:cs="Noto Sans"/>
          <w:b/>
          <w:szCs w:val="20"/>
        </w:rPr>
        <w:t>DOCUMENTACIÓN TÉCNICA NECESARIA COMO PUEDEN SER: FOLLETOS, CATÁLOGOS, FOTOGRAFÍAS, MANUALES ENTRE OTROS, EN CASO DE QUE SE REQUIERAN PARA COMPROBAR SUS ESPECIFICACIONES.</w:t>
      </w:r>
    </w:p>
    <w:p w14:paraId="25A12C5A" w14:textId="77777777" w:rsidR="0058778D" w:rsidRPr="0058778D" w:rsidRDefault="0058778D" w:rsidP="0058778D">
      <w:pPr>
        <w:ind w:left="284"/>
        <w:jc w:val="both"/>
        <w:rPr>
          <w:rFonts w:ascii="Noto Sans" w:eastAsia="Times New Roman" w:hAnsi="Noto Sans" w:cs="Noto Sans"/>
          <w:bCs/>
          <w:sz w:val="22"/>
          <w:szCs w:val="20"/>
          <w:lang w:val="es-ES" w:eastAsia="ar-SA"/>
        </w:rPr>
      </w:pPr>
      <w:r w:rsidRPr="0058778D">
        <w:rPr>
          <w:rFonts w:ascii="Noto Sans" w:eastAsia="Times New Roman" w:hAnsi="Noto Sans" w:cs="Noto Sans"/>
          <w:bCs/>
          <w:sz w:val="22"/>
          <w:szCs w:val="20"/>
          <w:lang w:val="es-ES" w:eastAsia="ar-SA"/>
        </w:rPr>
        <w:t xml:space="preserve">Anexar los folletos, catálogos y/o fotografías necesarios para corroborar las especificaciones, características y calidad del servicio. Esta referencia documental corresponderá al servicio objeto de la presente </w:t>
      </w:r>
      <w:r w:rsidR="00506767">
        <w:rPr>
          <w:rFonts w:ascii="Noto Sans" w:eastAsia="Times New Roman" w:hAnsi="Noto Sans" w:cs="Noto Sans"/>
          <w:bCs/>
          <w:sz w:val="22"/>
          <w:szCs w:val="20"/>
          <w:lang w:val="es-ES" w:eastAsia="ar-SA"/>
        </w:rPr>
        <w:t>adjudicación</w:t>
      </w:r>
      <w:r w:rsidRPr="0058778D">
        <w:rPr>
          <w:rFonts w:ascii="Noto Sans" w:eastAsia="Times New Roman" w:hAnsi="Noto Sans" w:cs="Noto Sans"/>
          <w:bCs/>
          <w:sz w:val="22"/>
          <w:szCs w:val="20"/>
          <w:lang w:val="es-ES" w:eastAsia="ar-SA"/>
        </w:rPr>
        <w:t xml:space="preserve"> en el cual se muestre a su personal ejecutando el servicio y </w:t>
      </w:r>
      <w:r w:rsidRPr="0058778D">
        <w:rPr>
          <w:rFonts w:ascii="Noto Sans" w:eastAsia="Times New Roman" w:hAnsi="Noto Sans" w:cs="Noto Sans"/>
          <w:bCs/>
          <w:sz w:val="22"/>
          <w:szCs w:val="20"/>
          <w:lang w:val="es-ES" w:eastAsia="ar-SA"/>
        </w:rPr>
        <w:lastRenderedPageBreak/>
        <w:t>áreas terminadas después de realizar el servicio, así como el equipo y herramienta a utilizar para la realización del servicio.</w:t>
      </w:r>
    </w:p>
    <w:p w14:paraId="332F4679" w14:textId="77777777" w:rsidR="0058778D" w:rsidRPr="0058778D" w:rsidRDefault="0058778D" w:rsidP="0058778D">
      <w:pPr>
        <w:autoSpaceDE w:val="0"/>
        <w:autoSpaceDN w:val="0"/>
        <w:adjustRightInd w:val="0"/>
        <w:jc w:val="both"/>
        <w:rPr>
          <w:rFonts w:ascii="Noto Sans" w:eastAsia="Aptos" w:hAnsi="Noto Sans" w:cs="Noto Sans"/>
          <w:b/>
          <w:sz w:val="20"/>
          <w:szCs w:val="20"/>
          <w:lang w:val="es-ES"/>
        </w:rPr>
      </w:pPr>
    </w:p>
    <w:p w14:paraId="37AF5843" w14:textId="77777777" w:rsidR="00CF069F" w:rsidRDefault="0058778D" w:rsidP="002D0164">
      <w:pPr>
        <w:autoSpaceDE w:val="0"/>
        <w:autoSpaceDN w:val="0"/>
        <w:adjustRightInd w:val="0"/>
        <w:jc w:val="both"/>
        <w:rPr>
          <w:rFonts w:ascii="Noto Sans" w:eastAsia="Calibri" w:hAnsi="Noto Sans" w:cs="Noto Sans"/>
          <w:b/>
          <w:sz w:val="22"/>
          <w:szCs w:val="22"/>
        </w:rPr>
      </w:pPr>
      <w:r>
        <w:rPr>
          <w:rFonts w:ascii="Noto Sans" w:eastAsia="Calibri" w:hAnsi="Noto Sans" w:cs="Noto Sans"/>
          <w:b/>
          <w:sz w:val="22"/>
          <w:szCs w:val="22"/>
        </w:rPr>
        <w:t>6</w:t>
      </w:r>
      <w:r w:rsidR="002D0164" w:rsidRPr="002D0164">
        <w:rPr>
          <w:rFonts w:ascii="Noto Sans" w:eastAsia="Calibri" w:hAnsi="Noto Sans" w:cs="Noto Sans"/>
          <w:b/>
          <w:sz w:val="22"/>
          <w:szCs w:val="22"/>
        </w:rPr>
        <w:t xml:space="preserve">.-  </w:t>
      </w:r>
      <w:r w:rsidR="00CF069F" w:rsidRPr="002D0164">
        <w:rPr>
          <w:rFonts w:ascii="Noto Sans" w:eastAsia="Calibri" w:hAnsi="Noto Sans" w:cs="Noto Sans"/>
          <w:b/>
          <w:sz w:val="22"/>
          <w:szCs w:val="22"/>
        </w:rPr>
        <w:t>PENAS CONVENCIONALES Y DEDUCCIONES.</w:t>
      </w:r>
    </w:p>
    <w:p w14:paraId="5CD9E70B" w14:textId="77777777" w:rsidR="0058778D" w:rsidRDefault="0058778D" w:rsidP="002D0164">
      <w:pPr>
        <w:autoSpaceDE w:val="0"/>
        <w:autoSpaceDN w:val="0"/>
        <w:adjustRightInd w:val="0"/>
        <w:jc w:val="both"/>
        <w:rPr>
          <w:rFonts w:ascii="Noto Sans" w:eastAsia="Calibri" w:hAnsi="Noto Sans" w:cs="Noto Sans"/>
          <w:b/>
          <w:sz w:val="22"/>
          <w:szCs w:val="22"/>
        </w:rPr>
      </w:pPr>
    </w:p>
    <w:p w14:paraId="2E816FA2" w14:textId="77777777" w:rsidR="0058778D" w:rsidRPr="0058778D" w:rsidRDefault="0058778D" w:rsidP="0058778D">
      <w:pPr>
        <w:ind w:left="284"/>
        <w:contextualSpacing/>
        <w:jc w:val="both"/>
        <w:rPr>
          <w:rFonts w:ascii="Noto Sans" w:eastAsia="Aptos" w:hAnsi="Noto Sans" w:cs="Noto Sans"/>
          <w:sz w:val="22"/>
          <w:szCs w:val="20"/>
          <w:lang w:val="es-MX"/>
        </w:rPr>
      </w:pPr>
      <w:r w:rsidRPr="0058778D">
        <w:rPr>
          <w:rFonts w:ascii="Noto Sans" w:eastAsia="Aptos" w:hAnsi="Noto Sans" w:cs="Noto Sans"/>
          <w:sz w:val="22"/>
          <w:szCs w:val="20"/>
          <w:lang w:val="es-MX"/>
        </w:rPr>
        <w:t>De conformidad con lo establecido en el artículo 53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36A45D23" w14:textId="77777777" w:rsidR="0058778D" w:rsidRPr="0058778D" w:rsidRDefault="0058778D" w:rsidP="0058778D">
      <w:pPr>
        <w:jc w:val="both"/>
        <w:rPr>
          <w:rFonts w:ascii="Noto Sans" w:eastAsia="Yu Mincho" w:hAnsi="Noto Sans" w:cs="Noto Sans"/>
          <w:sz w:val="22"/>
          <w:szCs w:val="20"/>
          <w:lang w:val="es-ES"/>
        </w:rPr>
      </w:pPr>
    </w:p>
    <w:p w14:paraId="5A95E5E6" w14:textId="77777777" w:rsidR="0058778D" w:rsidRPr="0058778D" w:rsidRDefault="0058778D" w:rsidP="0058778D">
      <w:pPr>
        <w:numPr>
          <w:ilvl w:val="0"/>
          <w:numId w:val="23"/>
        </w:numPr>
        <w:tabs>
          <w:tab w:val="left" w:pos="-284"/>
          <w:tab w:val="left" w:pos="993"/>
        </w:tabs>
        <w:suppressAutoHyphens/>
        <w:overflowPunct w:val="0"/>
        <w:autoSpaceDE w:val="0"/>
        <w:ind w:left="993" w:hanging="284"/>
        <w:jc w:val="both"/>
        <w:textAlignment w:val="baseline"/>
        <w:rPr>
          <w:rFonts w:ascii="Noto Sans" w:eastAsia="Yu Mincho" w:hAnsi="Noto Sans" w:cs="Noto Sans"/>
          <w:bCs/>
          <w:sz w:val="22"/>
          <w:szCs w:val="20"/>
          <w:lang w:val="es-ES"/>
        </w:rPr>
      </w:pPr>
      <w:r w:rsidRPr="0058778D">
        <w:rPr>
          <w:rFonts w:ascii="Noto Sans" w:eastAsia="Yu Mincho" w:hAnsi="Noto Sans" w:cs="Noto Sans"/>
          <w:bCs/>
          <w:sz w:val="22"/>
          <w:szCs w:val="20"/>
          <w:lang w:val="es-ES"/>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58778D">
        <w:rPr>
          <w:rFonts w:ascii="Noto Sans" w:eastAsia="Yu Mincho" w:hAnsi="Noto Sans" w:cs="Noto Sans"/>
          <w:b/>
          <w:bCs/>
          <w:sz w:val="22"/>
          <w:szCs w:val="20"/>
          <w:lang w:val="es-ES"/>
        </w:rPr>
        <w:t xml:space="preserve">Anexo No. </w:t>
      </w:r>
      <w:r w:rsidR="00500C18">
        <w:rPr>
          <w:rFonts w:ascii="Noto Sans" w:eastAsia="Yu Mincho" w:hAnsi="Noto Sans" w:cs="Noto Sans"/>
          <w:b/>
          <w:bCs/>
          <w:sz w:val="22"/>
          <w:szCs w:val="20"/>
          <w:lang w:val="es-ES"/>
        </w:rPr>
        <w:t xml:space="preserve">9 </w:t>
      </w:r>
      <w:r w:rsidRPr="0058778D">
        <w:rPr>
          <w:rFonts w:ascii="Noto Sans" w:eastAsia="Yu Mincho" w:hAnsi="Noto Sans" w:cs="Noto Sans"/>
          <w:b/>
          <w:bCs/>
          <w:sz w:val="22"/>
          <w:szCs w:val="20"/>
          <w:lang w:val="es-ES"/>
        </w:rPr>
        <w:t>(</w:t>
      </w:r>
      <w:r w:rsidR="00500C18">
        <w:rPr>
          <w:rFonts w:ascii="Noto Sans" w:eastAsia="Yu Mincho" w:hAnsi="Noto Sans" w:cs="Noto Sans"/>
          <w:b/>
          <w:bCs/>
          <w:sz w:val="22"/>
          <w:szCs w:val="20"/>
          <w:lang w:val="es-ES"/>
        </w:rPr>
        <w:t>NUEVE</w:t>
      </w:r>
      <w:r w:rsidRPr="0058778D">
        <w:rPr>
          <w:rFonts w:ascii="Noto Sans" w:eastAsia="Yu Mincho" w:hAnsi="Noto Sans" w:cs="Noto Sans"/>
          <w:b/>
          <w:bCs/>
          <w:sz w:val="22"/>
          <w:szCs w:val="20"/>
          <w:lang w:val="es-ES"/>
        </w:rPr>
        <w:t xml:space="preserve">) “Autorización de deducción” </w:t>
      </w:r>
      <w:r w:rsidRPr="0058778D">
        <w:rPr>
          <w:rFonts w:ascii="Noto Sans" w:eastAsia="Yu Mincho" w:hAnsi="Noto Sans" w:cs="Noto Sans"/>
          <w:bCs/>
          <w:sz w:val="22"/>
          <w:szCs w:val="20"/>
          <w:lang w:val="es-ES"/>
        </w:rPr>
        <w:t>esto independientemente de la aplicación de las penalizaciones a que se haya hecho acreedor.</w:t>
      </w:r>
    </w:p>
    <w:p w14:paraId="43A18EC2" w14:textId="77777777" w:rsidR="0058778D" w:rsidRPr="0058778D" w:rsidRDefault="0058778D" w:rsidP="0058778D">
      <w:pPr>
        <w:ind w:left="1146"/>
        <w:contextualSpacing/>
        <w:jc w:val="both"/>
        <w:rPr>
          <w:rFonts w:ascii="Noto Sans" w:eastAsia="Aptos" w:hAnsi="Noto Sans" w:cs="Noto Sans"/>
          <w:sz w:val="22"/>
          <w:szCs w:val="20"/>
          <w:lang w:val="es-MX"/>
        </w:rPr>
      </w:pPr>
    </w:p>
    <w:p w14:paraId="27EE7907" w14:textId="77777777" w:rsidR="0058778D" w:rsidRPr="0058778D" w:rsidRDefault="0058778D" w:rsidP="0058778D">
      <w:pPr>
        <w:ind w:left="284"/>
        <w:contextualSpacing/>
        <w:jc w:val="both"/>
        <w:rPr>
          <w:rFonts w:ascii="Noto Sans" w:eastAsia="Aptos" w:hAnsi="Noto Sans" w:cs="Noto Sans"/>
          <w:sz w:val="22"/>
          <w:szCs w:val="20"/>
          <w:lang w:val="es-MX"/>
        </w:rPr>
      </w:pPr>
      <w:r w:rsidRPr="0058778D">
        <w:rPr>
          <w:rFonts w:ascii="Noto Sans" w:eastAsia="Aptos" w:hAnsi="Noto Sans" w:cs="Noto Sans"/>
          <w:sz w:val="22"/>
          <w:szCs w:val="20"/>
          <w:lang w:val="es-MX"/>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02A5BF23" w14:textId="77777777" w:rsidR="0058778D" w:rsidRPr="0058778D" w:rsidRDefault="0058778D" w:rsidP="0058778D">
      <w:pPr>
        <w:contextualSpacing/>
        <w:jc w:val="both"/>
        <w:rPr>
          <w:rFonts w:ascii="Noto Sans" w:eastAsia="Aptos" w:hAnsi="Noto Sans" w:cs="Noto Sans"/>
          <w:sz w:val="22"/>
          <w:szCs w:val="20"/>
          <w:lang w:val="es-MX"/>
        </w:rPr>
      </w:pPr>
    </w:p>
    <w:p w14:paraId="2BA26108" w14:textId="77777777" w:rsidR="0058778D" w:rsidRPr="0058778D" w:rsidRDefault="0058778D" w:rsidP="0058778D">
      <w:pPr>
        <w:autoSpaceDE w:val="0"/>
        <w:autoSpaceDN w:val="0"/>
        <w:adjustRightInd w:val="0"/>
        <w:ind w:left="284"/>
        <w:jc w:val="both"/>
        <w:rPr>
          <w:rFonts w:ascii="Noto Sans" w:eastAsia="Aptos" w:hAnsi="Noto Sans" w:cs="Noto Sans"/>
          <w:sz w:val="22"/>
          <w:szCs w:val="20"/>
          <w:lang w:val="es-MX"/>
        </w:rPr>
      </w:pPr>
      <w:r w:rsidRPr="0058778D">
        <w:rPr>
          <w:rFonts w:ascii="Noto Sans" w:eastAsia="Aptos" w:hAnsi="Noto Sans" w:cs="Noto Sans"/>
          <w:sz w:val="22"/>
          <w:szCs w:val="20"/>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58778D">
        <w:rPr>
          <w:rFonts w:ascii="Noto Sans" w:eastAsia="Yu Mincho" w:hAnsi="Noto Sans" w:cs="Noto Sans"/>
          <w:sz w:val="22"/>
          <w:szCs w:val="20"/>
          <w:lang w:val="es-ES"/>
        </w:rPr>
        <w:t>monto máximo la garantía de incumplimiento del contrato.</w:t>
      </w:r>
    </w:p>
    <w:p w14:paraId="0F71360B" w14:textId="77777777" w:rsidR="0058778D" w:rsidRPr="0058778D" w:rsidRDefault="0058778D" w:rsidP="0058778D">
      <w:pPr>
        <w:contextualSpacing/>
        <w:jc w:val="both"/>
        <w:rPr>
          <w:rFonts w:ascii="Noto Sans" w:eastAsia="Aptos" w:hAnsi="Noto Sans" w:cs="Noto Sans"/>
          <w:sz w:val="22"/>
          <w:szCs w:val="20"/>
          <w:lang w:val="es-MX"/>
        </w:rPr>
      </w:pPr>
    </w:p>
    <w:p w14:paraId="05330F14" w14:textId="77777777" w:rsidR="0058778D" w:rsidRPr="0058778D" w:rsidRDefault="0058778D" w:rsidP="0058778D">
      <w:pPr>
        <w:suppressAutoHyphens/>
        <w:ind w:left="284"/>
        <w:jc w:val="both"/>
        <w:rPr>
          <w:rFonts w:ascii="Noto Sans" w:eastAsia="Aptos" w:hAnsi="Noto Sans" w:cs="Noto Sans"/>
          <w:sz w:val="22"/>
          <w:szCs w:val="20"/>
          <w:lang w:val="es-MX"/>
        </w:rPr>
      </w:pPr>
      <w:r w:rsidRPr="0058778D">
        <w:rPr>
          <w:rFonts w:ascii="Noto Sans" w:eastAsia="Aptos" w:hAnsi="Noto Sans" w:cs="Noto Sans"/>
          <w:sz w:val="22"/>
          <w:szCs w:val="20"/>
          <w:lang w:val="es-MX"/>
        </w:rPr>
        <w:lastRenderedPageBreak/>
        <w:t>La pena convencional se calculará de acuerdo a los siguientes términos y condiciones expresados en la fórmula que se detalla a continuación:</w:t>
      </w:r>
    </w:p>
    <w:p w14:paraId="12D625E5" w14:textId="77777777" w:rsidR="0058778D" w:rsidRPr="0058778D" w:rsidRDefault="0058778D" w:rsidP="0058778D">
      <w:pPr>
        <w:contextualSpacing/>
        <w:jc w:val="both"/>
        <w:rPr>
          <w:rFonts w:ascii="Noto Sans" w:eastAsia="Aptos" w:hAnsi="Noto Sans" w:cs="Noto Sans"/>
          <w:sz w:val="22"/>
          <w:szCs w:val="20"/>
        </w:rPr>
      </w:pPr>
    </w:p>
    <w:p w14:paraId="3C787B70" w14:textId="77777777" w:rsidR="0058778D" w:rsidRPr="0058778D" w:rsidRDefault="0058778D" w:rsidP="0058778D">
      <w:pPr>
        <w:suppressAutoHyphens/>
        <w:ind w:left="709"/>
        <w:jc w:val="center"/>
        <w:rPr>
          <w:rFonts w:ascii="Noto Sans" w:eastAsia="Yu Mincho" w:hAnsi="Noto Sans" w:cs="Noto Sans"/>
          <w:bCs/>
          <w:sz w:val="22"/>
          <w:szCs w:val="20"/>
          <w:lang w:val="es-ES"/>
        </w:rPr>
      </w:pPr>
      <w:proofErr w:type="spellStart"/>
      <w:r w:rsidRPr="0058778D">
        <w:rPr>
          <w:rFonts w:ascii="Noto Sans" w:eastAsia="Yu Mincho" w:hAnsi="Noto Sans" w:cs="Noto Sans"/>
          <w:bCs/>
          <w:sz w:val="22"/>
          <w:szCs w:val="20"/>
          <w:lang w:val="es-ES"/>
        </w:rPr>
        <w:t>Pca</w:t>
      </w:r>
      <w:proofErr w:type="spellEnd"/>
      <w:r w:rsidRPr="0058778D">
        <w:rPr>
          <w:rFonts w:ascii="Noto Sans" w:eastAsia="Yu Mincho" w:hAnsi="Noto Sans" w:cs="Noto Sans"/>
          <w:bCs/>
          <w:sz w:val="22"/>
          <w:szCs w:val="20"/>
          <w:lang w:val="es-ES"/>
        </w:rPr>
        <w:t xml:space="preserve"> = %d (2.5) x </w:t>
      </w:r>
      <w:proofErr w:type="spellStart"/>
      <w:r w:rsidRPr="0058778D">
        <w:rPr>
          <w:rFonts w:ascii="Noto Sans" w:eastAsia="Yu Mincho" w:hAnsi="Noto Sans" w:cs="Noto Sans"/>
          <w:bCs/>
          <w:sz w:val="22"/>
          <w:szCs w:val="20"/>
          <w:lang w:val="es-ES"/>
        </w:rPr>
        <w:t>nda</w:t>
      </w:r>
      <w:proofErr w:type="spellEnd"/>
      <w:r w:rsidRPr="0058778D">
        <w:rPr>
          <w:rFonts w:ascii="Noto Sans" w:eastAsia="Yu Mincho" w:hAnsi="Noto Sans" w:cs="Noto Sans"/>
          <w:bCs/>
          <w:sz w:val="22"/>
          <w:szCs w:val="20"/>
          <w:lang w:val="es-ES"/>
        </w:rPr>
        <w:t xml:space="preserve"> x </w:t>
      </w:r>
      <w:proofErr w:type="spellStart"/>
      <w:r w:rsidRPr="0058778D">
        <w:rPr>
          <w:rFonts w:ascii="Noto Sans" w:eastAsia="Yu Mincho" w:hAnsi="Noto Sans" w:cs="Noto Sans"/>
          <w:bCs/>
          <w:sz w:val="22"/>
          <w:szCs w:val="20"/>
          <w:lang w:val="es-ES"/>
        </w:rPr>
        <w:t>vspa</w:t>
      </w:r>
      <w:proofErr w:type="spellEnd"/>
      <w:r w:rsidRPr="0058778D">
        <w:rPr>
          <w:rFonts w:ascii="Noto Sans" w:eastAsia="Yu Mincho" w:hAnsi="Noto Sans" w:cs="Noto Sans"/>
          <w:bCs/>
          <w:sz w:val="22"/>
          <w:szCs w:val="20"/>
          <w:lang w:val="es-ES"/>
        </w:rPr>
        <w:t>.</w:t>
      </w:r>
    </w:p>
    <w:p w14:paraId="752448D5" w14:textId="77777777" w:rsidR="0058778D" w:rsidRPr="0058778D" w:rsidRDefault="0058778D" w:rsidP="0058778D">
      <w:pPr>
        <w:suppressAutoHyphens/>
        <w:ind w:left="709"/>
        <w:jc w:val="both"/>
        <w:rPr>
          <w:rFonts w:ascii="Noto Sans" w:eastAsia="Yu Mincho" w:hAnsi="Noto Sans" w:cs="Noto Sans"/>
          <w:bCs/>
          <w:sz w:val="22"/>
          <w:szCs w:val="20"/>
          <w:lang w:val="es-ES"/>
        </w:rPr>
      </w:pPr>
    </w:p>
    <w:p w14:paraId="0C0B08B8" w14:textId="77777777" w:rsidR="0058778D" w:rsidRPr="0058778D" w:rsidRDefault="0058778D" w:rsidP="0058778D">
      <w:pPr>
        <w:suppressAutoHyphens/>
        <w:ind w:left="1276"/>
        <w:jc w:val="both"/>
        <w:rPr>
          <w:rFonts w:ascii="Noto Sans" w:eastAsia="Yu Mincho" w:hAnsi="Noto Sans" w:cs="Noto Sans"/>
          <w:bCs/>
          <w:sz w:val="22"/>
          <w:szCs w:val="20"/>
          <w:lang w:val="es-ES"/>
        </w:rPr>
      </w:pPr>
      <w:r w:rsidRPr="0058778D">
        <w:rPr>
          <w:rFonts w:ascii="Noto Sans" w:eastAsia="Yu Mincho" w:hAnsi="Noto Sans" w:cs="Noto Sans"/>
          <w:bCs/>
          <w:sz w:val="22"/>
          <w:szCs w:val="20"/>
          <w:lang w:val="es-ES"/>
        </w:rPr>
        <w:t>Dónde:</w:t>
      </w:r>
    </w:p>
    <w:p w14:paraId="1E5A3FB5" w14:textId="77777777" w:rsidR="0058778D" w:rsidRPr="0058778D" w:rsidRDefault="0058778D" w:rsidP="0058778D">
      <w:pPr>
        <w:suppressAutoHyphens/>
        <w:ind w:left="1276"/>
        <w:jc w:val="both"/>
        <w:rPr>
          <w:rFonts w:ascii="Noto Sans" w:eastAsia="Yu Mincho" w:hAnsi="Noto Sans" w:cs="Noto Sans"/>
          <w:bCs/>
          <w:sz w:val="22"/>
          <w:szCs w:val="20"/>
          <w:lang w:val="es-ES"/>
        </w:rPr>
      </w:pPr>
      <w:r w:rsidRPr="0058778D">
        <w:rPr>
          <w:rFonts w:ascii="Noto Sans" w:eastAsia="Yu Mincho" w:hAnsi="Noto Sans" w:cs="Noto Sans"/>
          <w:bCs/>
          <w:sz w:val="22"/>
          <w:szCs w:val="20"/>
          <w:lang w:val="es-ES"/>
        </w:rPr>
        <w:t>%d=porcentaje determinado en la convocatoria, invitación, cotización, contrato o pedido por cada día de atraso en el inicio de la entrega del bien.</w:t>
      </w:r>
    </w:p>
    <w:p w14:paraId="074AB376" w14:textId="77777777" w:rsidR="0058778D" w:rsidRPr="0058778D" w:rsidRDefault="0058778D" w:rsidP="0058778D">
      <w:pPr>
        <w:suppressAutoHyphens/>
        <w:ind w:left="1276"/>
        <w:jc w:val="both"/>
        <w:rPr>
          <w:rFonts w:ascii="Noto Sans" w:eastAsia="Yu Mincho" w:hAnsi="Noto Sans" w:cs="Noto Sans"/>
          <w:bCs/>
          <w:sz w:val="22"/>
          <w:szCs w:val="20"/>
          <w:lang w:val="es-ES"/>
        </w:rPr>
      </w:pPr>
      <w:proofErr w:type="spellStart"/>
      <w:r w:rsidRPr="0058778D">
        <w:rPr>
          <w:rFonts w:ascii="Noto Sans" w:eastAsia="Yu Mincho" w:hAnsi="Noto Sans" w:cs="Noto Sans"/>
          <w:bCs/>
          <w:sz w:val="22"/>
          <w:szCs w:val="20"/>
          <w:lang w:val="es-ES"/>
        </w:rPr>
        <w:t>Pca</w:t>
      </w:r>
      <w:proofErr w:type="spellEnd"/>
      <w:r w:rsidRPr="0058778D">
        <w:rPr>
          <w:rFonts w:ascii="Noto Sans" w:eastAsia="Yu Mincho" w:hAnsi="Noto Sans" w:cs="Noto Sans"/>
          <w:bCs/>
          <w:sz w:val="22"/>
          <w:szCs w:val="20"/>
          <w:lang w:val="es-ES"/>
        </w:rPr>
        <w:t xml:space="preserve"> = pena convencional aplicable.</w:t>
      </w:r>
    </w:p>
    <w:p w14:paraId="57D36BE4" w14:textId="77777777" w:rsidR="0058778D" w:rsidRPr="0058778D" w:rsidRDefault="0058778D" w:rsidP="0058778D">
      <w:pPr>
        <w:suppressAutoHyphens/>
        <w:ind w:left="1276"/>
        <w:jc w:val="both"/>
        <w:rPr>
          <w:rFonts w:ascii="Noto Sans" w:eastAsia="Yu Mincho" w:hAnsi="Noto Sans" w:cs="Noto Sans"/>
          <w:bCs/>
          <w:sz w:val="22"/>
          <w:szCs w:val="20"/>
          <w:lang w:val="es-ES"/>
        </w:rPr>
      </w:pPr>
      <w:proofErr w:type="spellStart"/>
      <w:r w:rsidRPr="0058778D">
        <w:rPr>
          <w:rFonts w:ascii="Noto Sans" w:eastAsia="Yu Mincho" w:hAnsi="Noto Sans" w:cs="Noto Sans"/>
          <w:bCs/>
          <w:sz w:val="22"/>
          <w:szCs w:val="20"/>
          <w:lang w:val="es-ES"/>
        </w:rPr>
        <w:t>nda</w:t>
      </w:r>
      <w:proofErr w:type="spellEnd"/>
      <w:r w:rsidRPr="0058778D">
        <w:rPr>
          <w:rFonts w:ascii="Noto Sans" w:eastAsia="Yu Mincho" w:hAnsi="Noto Sans" w:cs="Noto Sans"/>
          <w:bCs/>
          <w:sz w:val="22"/>
          <w:szCs w:val="20"/>
          <w:lang w:val="es-ES"/>
        </w:rPr>
        <w:t xml:space="preserve"> = número de días de atraso.</w:t>
      </w:r>
    </w:p>
    <w:p w14:paraId="64DEE23E" w14:textId="77777777" w:rsidR="0058778D" w:rsidRPr="0058778D" w:rsidRDefault="0058778D" w:rsidP="0058778D">
      <w:pPr>
        <w:suppressAutoHyphens/>
        <w:ind w:left="1276"/>
        <w:jc w:val="both"/>
        <w:rPr>
          <w:rFonts w:ascii="Noto Sans" w:eastAsia="Yu Mincho" w:hAnsi="Noto Sans" w:cs="Noto Sans"/>
          <w:bCs/>
          <w:sz w:val="22"/>
          <w:szCs w:val="20"/>
          <w:lang w:val="es-ES"/>
        </w:rPr>
      </w:pPr>
      <w:proofErr w:type="spellStart"/>
      <w:r w:rsidRPr="0058778D">
        <w:rPr>
          <w:rFonts w:ascii="Noto Sans" w:eastAsia="Yu Mincho" w:hAnsi="Noto Sans" w:cs="Noto Sans"/>
          <w:bCs/>
          <w:sz w:val="22"/>
          <w:szCs w:val="20"/>
          <w:lang w:val="es-ES"/>
        </w:rPr>
        <w:t>vspa</w:t>
      </w:r>
      <w:proofErr w:type="spellEnd"/>
      <w:r w:rsidRPr="0058778D">
        <w:rPr>
          <w:rFonts w:ascii="Noto Sans" w:eastAsia="Yu Mincho" w:hAnsi="Noto Sans" w:cs="Noto Sans"/>
          <w:bCs/>
          <w:sz w:val="22"/>
          <w:szCs w:val="20"/>
          <w:lang w:val="es-ES"/>
        </w:rPr>
        <w:t xml:space="preserve"> = valor de los bienes con atraso, sin IVA.</w:t>
      </w:r>
    </w:p>
    <w:p w14:paraId="559A4B40" w14:textId="77777777" w:rsidR="0058778D" w:rsidRPr="0058778D" w:rsidRDefault="0058778D" w:rsidP="0058778D">
      <w:pPr>
        <w:contextualSpacing/>
        <w:jc w:val="both"/>
        <w:rPr>
          <w:rFonts w:ascii="Noto Sans" w:eastAsia="Aptos" w:hAnsi="Noto Sans" w:cs="Noto Sans"/>
          <w:sz w:val="22"/>
          <w:szCs w:val="20"/>
          <w:lang w:val="es-MX"/>
        </w:rPr>
      </w:pPr>
    </w:p>
    <w:p w14:paraId="1B45B137" w14:textId="77777777" w:rsidR="0058778D" w:rsidRPr="0058778D" w:rsidRDefault="0058778D" w:rsidP="0058778D">
      <w:pPr>
        <w:ind w:left="284"/>
        <w:contextualSpacing/>
        <w:jc w:val="both"/>
        <w:rPr>
          <w:rFonts w:ascii="Noto Sans" w:eastAsia="Aptos" w:hAnsi="Noto Sans" w:cs="Noto Sans"/>
          <w:sz w:val="22"/>
          <w:szCs w:val="20"/>
          <w:lang w:val="es-MX"/>
        </w:rPr>
      </w:pPr>
      <w:r w:rsidRPr="0058778D">
        <w:rPr>
          <w:rFonts w:ascii="Noto Sans" w:eastAsia="Aptos" w:hAnsi="Noto Sans" w:cs="Noto Sans"/>
          <w:sz w:val="22"/>
          <w:szCs w:val="20"/>
          <w:lang w:val="es-MX"/>
        </w:rPr>
        <w:t xml:space="preserve">El administrador del contrato será el encargado de determinar, calcular y notificar a el participante las penas convencionales; así como de vigilar el registro o captura y validar en el sistema PREI </w:t>
      </w:r>
      <w:proofErr w:type="spellStart"/>
      <w:r w:rsidRPr="0058778D">
        <w:rPr>
          <w:rFonts w:ascii="Noto Sans" w:eastAsia="Aptos" w:hAnsi="Noto Sans" w:cs="Noto Sans"/>
          <w:sz w:val="22"/>
          <w:szCs w:val="20"/>
          <w:lang w:val="es-MX"/>
        </w:rPr>
        <w:t>Millenium</w:t>
      </w:r>
      <w:proofErr w:type="spellEnd"/>
      <w:r w:rsidRPr="0058778D">
        <w:rPr>
          <w:rFonts w:ascii="Noto Sans" w:eastAsia="Aptos" w:hAnsi="Noto Sans" w:cs="Noto Sans"/>
          <w:sz w:val="22"/>
          <w:szCs w:val="20"/>
          <w:lang w:val="es-MX"/>
        </w:rPr>
        <w:t>, dentro de los 5 días hábiles siguientes a la conclusión del incumplimiento, la aplicación de las penas convencionales, objeto del presente instrumento jurídico, y comunicar los incumplimientos.</w:t>
      </w:r>
    </w:p>
    <w:p w14:paraId="5BAC5216" w14:textId="77777777" w:rsidR="0058778D" w:rsidRPr="0058778D" w:rsidRDefault="0058778D" w:rsidP="0058778D">
      <w:pPr>
        <w:autoSpaceDE w:val="0"/>
        <w:autoSpaceDN w:val="0"/>
        <w:adjustRightInd w:val="0"/>
        <w:jc w:val="both"/>
        <w:rPr>
          <w:rFonts w:ascii="Noto Sans" w:eastAsia="Aptos" w:hAnsi="Noto Sans" w:cs="Noto Sans"/>
          <w:b/>
          <w:sz w:val="22"/>
          <w:szCs w:val="20"/>
          <w:lang w:val="es-MX"/>
        </w:rPr>
      </w:pPr>
    </w:p>
    <w:p w14:paraId="7CD5FE4A" w14:textId="77777777" w:rsidR="0058778D" w:rsidRPr="0058778D" w:rsidRDefault="0058778D" w:rsidP="0058778D">
      <w:pPr>
        <w:ind w:left="709" w:hanging="283"/>
        <w:contextualSpacing/>
        <w:jc w:val="both"/>
        <w:rPr>
          <w:rFonts w:ascii="Noto Sans" w:eastAsia="Aptos" w:hAnsi="Noto Sans" w:cs="Noto Sans"/>
          <w:b/>
          <w:bCs/>
          <w:sz w:val="22"/>
          <w:szCs w:val="20"/>
          <w:lang w:val="es-MX"/>
        </w:rPr>
      </w:pPr>
      <w:r w:rsidRPr="0058778D">
        <w:rPr>
          <w:rFonts w:ascii="Noto Sans" w:eastAsia="Aptos" w:hAnsi="Noto Sans" w:cs="Noto Sans"/>
          <w:b/>
          <w:bCs/>
          <w:sz w:val="22"/>
          <w:szCs w:val="20"/>
          <w:lang w:val="es-MX"/>
        </w:rPr>
        <w:t>DEDUCTIVAS</w:t>
      </w:r>
    </w:p>
    <w:p w14:paraId="38895717" w14:textId="77777777" w:rsidR="0058778D" w:rsidRPr="0058778D" w:rsidRDefault="0058778D" w:rsidP="0058778D">
      <w:pPr>
        <w:ind w:left="709" w:hanging="283"/>
        <w:contextualSpacing/>
        <w:jc w:val="both"/>
        <w:rPr>
          <w:rFonts w:ascii="Noto Sans" w:eastAsia="Aptos" w:hAnsi="Noto Sans" w:cs="Noto Sans"/>
          <w:b/>
          <w:bCs/>
          <w:sz w:val="22"/>
          <w:szCs w:val="20"/>
          <w:lang w:val="es-MX"/>
        </w:rPr>
      </w:pPr>
    </w:p>
    <w:p w14:paraId="07DEF117" w14:textId="77777777" w:rsidR="0058778D" w:rsidRPr="0058778D" w:rsidRDefault="0058778D" w:rsidP="0058778D">
      <w:pPr>
        <w:suppressAutoHyphens/>
        <w:ind w:left="284"/>
        <w:jc w:val="both"/>
        <w:rPr>
          <w:rFonts w:ascii="Noto Sans" w:eastAsia="Yu Mincho" w:hAnsi="Noto Sans" w:cs="Noto Sans"/>
          <w:sz w:val="22"/>
          <w:szCs w:val="20"/>
          <w:lang w:val="es-ES"/>
        </w:rPr>
      </w:pPr>
      <w:r w:rsidRPr="0058778D">
        <w:rPr>
          <w:rFonts w:ascii="Noto Sans" w:eastAsia="Yu Mincho" w:hAnsi="Noto Sans" w:cs="Noto Sans"/>
          <w:sz w:val="22"/>
          <w:szCs w:val="20"/>
          <w:lang w:val="es-MX"/>
        </w:rPr>
        <w:t>D</w:t>
      </w:r>
      <w:proofErr w:type="spellStart"/>
      <w:r w:rsidRPr="0058778D">
        <w:rPr>
          <w:rFonts w:ascii="Noto Sans" w:eastAsia="Yu Mincho" w:hAnsi="Noto Sans" w:cs="Noto Sans"/>
          <w:sz w:val="22"/>
          <w:szCs w:val="20"/>
          <w:lang w:val="es-ES"/>
        </w:rPr>
        <w:t>e</w:t>
      </w:r>
      <w:proofErr w:type="spellEnd"/>
      <w:r w:rsidRPr="0058778D">
        <w:rPr>
          <w:rFonts w:ascii="Noto Sans" w:eastAsia="Yu Mincho" w:hAnsi="Noto Sans" w:cs="Noto Sans"/>
          <w:sz w:val="22"/>
          <w:szCs w:val="20"/>
          <w:lang w:val="es-E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0ED3A9C5" w14:textId="77777777" w:rsidR="0058778D" w:rsidRPr="0058778D" w:rsidRDefault="0058778D" w:rsidP="0058778D">
      <w:pPr>
        <w:suppressAutoHyphens/>
        <w:jc w:val="both"/>
        <w:rPr>
          <w:rFonts w:ascii="Noto Sans" w:eastAsia="Yu Mincho" w:hAnsi="Noto Sans" w:cs="Noto Sans"/>
          <w:sz w:val="20"/>
          <w:szCs w:val="20"/>
          <w:lang w:val="es-ES"/>
        </w:rPr>
      </w:pPr>
    </w:p>
    <w:tbl>
      <w:tblPr>
        <w:tblStyle w:val="Tablaconcuadrcula21"/>
        <w:tblW w:w="0" w:type="auto"/>
        <w:jc w:val="center"/>
        <w:tblLook w:val="04A0" w:firstRow="1" w:lastRow="0" w:firstColumn="1" w:lastColumn="0" w:noHBand="0" w:noVBand="1"/>
      </w:tblPr>
      <w:tblGrid>
        <w:gridCol w:w="2201"/>
        <w:gridCol w:w="2201"/>
        <w:gridCol w:w="1828"/>
        <w:gridCol w:w="1813"/>
        <w:gridCol w:w="1861"/>
      </w:tblGrid>
      <w:tr w:rsidR="0058778D" w:rsidRPr="0058778D" w14:paraId="56ABAF03" w14:textId="77777777" w:rsidTr="0058778D">
        <w:trPr>
          <w:jc w:val="center"/>
        </w:trPr>
        <w:tc>
          <w:tcPr>
            <w:tcW w:w="2201" w:type="dxa"/>
            <w:vAlign w:val="center"/>
          </w:tcPr>
          <w:p w14:paraId="692496B2" w14:textId="77777777" w:rsidR="0058778D" w:rsidRPr="0058778D" w:rsidRDefault="0058778D" w:rsidP="0058778D">
            <w:pPr>
              <w:autoSpaceDE w:val="0"/>
              <w:autoSpaceDN w:val="0"/>
              <w:adjustRightInd w:val="0"/>
              <w:jc w:val="center"/>
              <w:rPr>
                <w:rFonts w:ascii="Noto Sans" w:eastAsia="Aptos" w:hAnsi="Noto Sans" w:cs="Noto Sans"/>
                <w:b/>
                <w:sz w:val="14"/>
                <w:szCs w:val="14"/>
              </w:rPr>
            </w:pPr>
            <w:r w:rsidRPr="0058778D">
              <w:rPr>
                <w:rFonts w:ascii="Noto Sans" w:eastAsia="Aptos" w:hAnsi="Noto Sans" w:cs="Noto Sans"/>
                <w:b/>
                <w:sz w:val="14"/>
                <w:szCs w:val="14"/>
              </w:rPr>
              <w:t>Concepto u</w:t>
            </w:r>
          </w:p>
          <w:p w14:paraId="3BB62A58" w14:textId="77777777" w:rsidR="0058778D" w:rsidRPr="0058778D" w:rsidRDefault="0058778D" w:rsidP="0058778D">
            <w:pPr>
              <w:suppressAutoHyphens/>
              <w:jc w:val="center"/>
              <w:rPr>
                <w:rFonts w:ascii="Noto Sans" w:eastAsia="Yu Mincho" w:hAnsi="Noto Sans" w:cs="Noto Sans"/>
                <w:b/>
                <w:sz w:val="14"/>
                <w:szCs w:val="14"/>
                <w:lang w:val="es-ES"/>
              </w:rPr>
            </w:pPr>
            <w:r w:rsidRPr="0058778D">
              <w:rPr>
                <w:rFonts w:ascii="Noto Sans" w:eastAsia="Aptos" w:hAnsi="Noto Sans" w:cs="Noto Sans"/>
                <w:b/>
                <w:sz w:val="14"/>
                <w:szCs w:val="14"/>
              </w:rPr>
              <w:t>obligación</w:t>
            </w:r>
          </w:p>
        </w:tc>
        <w:tc>
          <w:tcPr>
            <w:tcW w:w="2201" w:type="dxa"/>
            <w:vAlign w:val="center"/>
          </w:tcPr>
          <w:p w14:paraId="56833939" w14:textId="77777777" w:rsidR="0058778D" w:rsidRPr="0058778D" w:rsidRDefault="0058778D" w:rsidP="0058778D">
            <w:pPr>
              <w:suppressAutoHyphens/>
              <w:jc w:val="center"/>
              <w:rPr>
                <w:rFonts w:ascii="Noto Sans" w:eastAsia="Yu Mincho" w:hAnsi="Noto Sans" w:cs="Noto Sans"/>
                <w:b/>
                <w:sz w:val="14"/>
                <w:szCs w:val="14"/>
                <w:lang w:val="es-ES"/>
              </w:rPr>
            </w:pPr>
            <w:r w:rsidRPr="0058778D">
              <w:rPr>
                <w:rFonts w:ascii="Noto Sans" w:eastAsia="Aptos" w:hAnsi="Noto Sans" w:cs="Noto Sans"/>
                <w:b/>
                <w:sz w:val="14"/>
                <w:szCs w:val="14"/>
              </w:rPr>
              <w:t>Nivel de servicio</w:t>
            </w:r>
          </w:p>
        </w:tc>
        <w:tc>
          <w:tcPr>
            <w:tcW w:w="1828" w:type="dxa"/>
            <w:vAlign w:val="center"/>
          </w:tcPr>
          <w:p w14:paraId="033735F3" w14:textId="77777777" w:rsidR="0058778D" w:rsidRPr="0058778D" w:rsidRDefault="0058778D" w:rsidP="0058778D">
            <w:pPr>
              <w:suppressAutoHyphens/>
              <w:jc w:val="center"/>
              <w:rPr>
                <w:rFonts w:ascii="Noto Sans" w:eastAsia="Yu Mincho" w:hAnsi="Noto Sans" w:cs="Noto Sans"/>
                <w:b/>
                <w:sz w:val="14"/>
                <w:szCs w:val="14"/>
                <w:lang w:val="es-ES"/>
              </w:rPr>
            </w:pPr>
            <w:r w:rsidRPr="0058778D">
              <w:rPr>
                <w:rFonts w:ascii="Noto Sans" w:eastAsia="Aptos" w:hAnsi="Noto Sans" w:cs="Noto Sans"/>
                <w:b/>
                <w:sz w:val="14"/>
                <w:szCs w:val="14"/>
              </w:rPr>
              <w:t>Unidad de medida</w:t>
            </w:r>
          </w:p>
        </w:tc>
        <w:tc>
          <w:tcPr>
            <w:tcW w:w="1813" w:type="dxa"/>
            <w:vAlign w:val="center"/>
          </w:tcPr>
          <w:p w14:paraId="781D5083" w14:textId="77777777" w:rsidR="0058778D" w:rsidRPr="0058778D" w:rsidRDefault="0058778D" w:rsidP="0058778D">
            <w:pPr>
              <w:suppressAutoHyphens/>
              <w:jc w:val="center"/>
              <w:rPr>
                <w:rFonts w:ascii="Noto Sans" w:eastAsia="Yu Mincho" w:hAnsi="Noto Sans" w:cs="Noto Sans"/>
                <w:b/>
                <w:sz w:val="14"/>
                <w:szCs w:val="14"/>
                <w:lang w:val="es-ES"/>
              </w:rPr>
            </w:pPr>
            <w:r w:rsidRPr="0058778D">
              <w:rPr>
                <w:rFonts w:ascii="Noto Sans" w:eastAsia="Aptos" w:hAnsi="Noto Sans" w:cs="Noto Sans"/>
                <w:b/>
                <w:sz w:val="14"/>
                <w:szCs w:val="14"/>
              </w:rPr>
              <w:t>Deducción</w:t>
            </w:r>
          </w:p>
        </w:tc>
        <w:tc>
          <w:tcPr>
            <w:tcW w:w="1861" w:type="dxa"/>
            <w:vAlign w:val="center"/>
          </w:tcPr>
          <w:p w14:paraId="17A6BC5D" w14:textId="77777777" w:rsidR="0058778D" w:rsidRPr="0058778D" w:rsidRDefault="0058778D" w:rsidP="0058778D">
            <w:pPr>
              <w:autoSpaceDE w:val="0"/>
              <w:autoSpaceDN w:val="0"/>
              <w:adjustRightInd w:val="0"/>
              <w:jc w:val="center"/>
              <w:rPr>
                <w:rFonts w:ascii="Noto Sans" w:eastAsia="Aptos" w:hAnsi="Noto Sans" w:cs="Noto Sans"/>
                <w:b/>
                <w:sz w:val="14"/>
                <w:szCs w:val="14"/>
              </w:rPr>
            </w:pPr>
            <w:r w:rsidRPr="0058778D">
              <w:rPr>
                <w:rFonts w:ascii="Noto Sans" w:eastAsia="Aptos" w:hAnsi="Noto Sans" w:cs="Noto Sans"/>
                <w:b/>
                <w:sz w:val="14"/>
                <w:szCs w:val="14"/>
              </w:rPr>
              <w:t>Límites de</w:t>
            </w:r>
          </w:p>
          <w:p w14:paraId="7294EF42" w14:textId="77777777" w:rsidR="0058778D" w:rsidRPr="0058778D" w:rsidRDefault="0058778D" w:rsidP="0058778D">
            <w:pPr>
              <w:suppressAutoHyphens/>
              <w:jc w:val="center"/>
              <w:rPr>
                <w:rFonts w:ascii="Noto Sans" w:eastAsia="Yu Mincho" w:hAnsi="Noto Sans" w:cs="Noto Sans"/>
                <w:b/>
                <w:sz w:val="14"/>
                <w:szCs w:val="14"/>
                <w:lang w:val="es-ES"/>
              </w:rPr>
            </w:pPr>
            <w:r w:rsidRPr="0058778D">
              <w:rPr>
                <w:rFonts w:ascii="Noto Sans" w:eastAsia="Aptos" w:hAnsi="Noto Sans" w:cs="Noto Sans"/>
                <w:b/>
                <w:sz w:val="14"/>
                <w:szCs w:val="14"/>
              </w:rPr>
              <w:t>incumplimiento</w:t>
            </w:r>
          </w:p>
        </w:tc>
      </w:tr>
      <w:tr w:rsidR="0058778D" w:rsidRPr="0058778D" w14:paraId="234A00CB" w14:textId="77777777" w:rsidTr="0058778D">
        <w:trPr>
          <w:jc w:val="center"/>
        </w:trPr>
        <w:tc>
          <w:tcPr>
            <w:tcW w:w="2201" w:type="dxa"/>
          </w:tcPr>
          <w:p w14:paraId="1365DFA2"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 xml:space="preserve">Cuando “EL INSTITUTO” no obtenga respuesta por parte de “EL PROVEEDOR” o “EL PROVEEDOR” sea omiso en efectuar un servicio calendarizado conforme al </w:t>
            </w:r>
            <w:r w:rsidRPr="0058778D">
              <w:rPr>
                <w:rFonts w:ascii="Noto Sans" w:eastAsia="Yu Mincho" w:hAnsi="Noto Sans" w:cs="Noto Sans"/>
                <w:b/>
                <w:sz w:val="14"/>
                <w:szCs w:val="14"/>
                <w:lang w:val="es-ES"/>
              </w:rPr>
              <w:t>Anexo No. ( ). “Programa calendarizado para la realización del servicio”.</w:t>
            </w:r>
          </w:p>
        </w:tc>
        <w:tc>
          <w:tcPr>
            <w:tcW w:w="2201" w:type="dxa"/>
          </w:tcPr>
          <w:p w14:paraId="4640FFA6"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 xml:space="preserve">Realizar un servicio calendarizado en las fechas establecidas en el </w:t>
            </w:r>
            <w:r w:rsidRPr="0058778D">
              <w:rPr>
                <w:rFonts w:ascii="Noto Sans" w:eastAsia="Yu Mincho" w:hAnsi="Noto Sans" w:cs="Noto Sans"/>
                <w:b/>
                <w:sz w:val="14"/>
                <w:szCs w:val="14"/>
                <w:lang w:val="es-ES"/>
              </w:rPr>
              <w:t>Anexo No. (   ). “Programa calendarizado para la realización del servicio”.</w:t>
            </w:r>
          </w:p>
        </w:tc>
        <w:tc>
          <w:tcPr>
            <w:tcW w:w="1828" w:type="dxa"/>
          </w:tcPr>
          <w:p w14:paraId="469C6D2E"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 xml:space="preserve">No realizar un servicio calendarizado en las fechas establecidas en el </w:t>
            </w:r>
            <w:r w:rsidRPr="0058778D">
              <w:rPr>
                <w:rFonts w:ascii="Noto Sans" w:eastAsia="Yu Mincho" w:hAnsi="Noto Sans" w:cs="Noto Sans"/>
                <w:b/>
                <w:sz w:val="14"/>
                <w:szCs w:val="14"/>
                <w:lang w:val="es-ES"/>
              </w:rPr>
              <w:t>Anexo No. (   ). “Programa calendarizado para la realización del servicio”.</w:t>
            </w:r>
          </w:p>
        </w:tc>
        <w:tc>
          <w:tcPr>
            <w:tcW w:w="1813" w:type="dxa"/>
          </w:tcPr>
          <w:p w14:paraId="7A154A6F"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1 % sobre del valor del servicio no ejecutado.</w:t>
            </w:r>
          </w:p>
        </w:tc>
        <w:tc>
          <w:tcPr>
            <w:tcW w:w="1861" w:type="dxa"/>
          </w:tcPr>
          <w:p w14:paraId="1DD58487" w14:textId="77777777" w:rsidR="0058778D" w:rsidRPr="0058778D" w:rsidRDefault="0058778D" w:rsidP="0058778D">
            <w:pPr>
              <w:autoSpaceDE w:val="0"/>
              <w:autoSpaceDN w:val="0"/>
              <w:adjustRightInd w:val="0"/>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Será hasta por el monto de la garantía de cumplimiento.</w:t>
            </w:r>
          </w:p>
        </w:tc>
      </w:tr>
      <w:tr w:rsidR="0058778D" w:rsidRPr="0058778D" w14:paraId="0DEE75A3" w14:textId="77777777" w:rsidTr="0058778D">
        <w:trPr>
          <w:jc w:val="center"/>
        </w:trPr>
        <w:tc>
          <w:tcPr>
            <w:tcW w:w="2201" w:type="dxa"/>
          </w:tcPr>
          <w:p w14:paraId="690D25BD"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 xml:space="preserve">Cuando “EL INSTITUTO” no obtenga respuesta por parte de “EL PROVEEDOR” o “EL PROVEEDOR” sea omiso en efectuar un servicio requerido por “EL INSTITUTO” fuera de la programación establecida en el </w:t>
            </w:r>
            <w:r w:rsidRPr="0058778D">
              <w:rPr>
                <w:rFonts w:ascii="Noto Sans" w:eastAsia="Yu Mincho" w:hAnsi="Noto Sans" w:cs="Noto Sans"/>
                <w:b/>
                <w:sz w:val="14"/>
                <w:szCs w:val="14"/>
                <w:lang w:val="es-ES"/>
              </w:rPr>
              <w:t xml:space="preserve">Anexo No. (   ). “Programa calendarizado </w:t>
            </w:r>
            <w:r w:rsidRPr="0058778D">
              <w:rPr>
                <w:rFonts w:ascii="Noto Sans" w:eastAsia="Yu Mincho" w:hAnsi="Noto Sans" w:cs="Noto Sans"/>
                <w:b/>
                <w:sz w:val="14"/>
                <w:szCs w:val="14"/>
                <w:lang w:val="es-ES"/>
              </w:rPr>
              <w:lastRenderedPageBreak/>
              <w:t>para la realización del servicio”.</w:t>
            </w:r>
          </w:p>
        </w:tc>
        <w:tc>
          <w:tcPr>
            <w:tcW w:w="2201" w:type="dxa"/>
          </w:tcPr>
          <w:p w14:paraId="386DB421"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lastRenderedPageBreak/>
              <w:t xml:space="preserve">Realizar un servicio requerido por “EL INSTITUTO” fuera de la programación establecida en el </w:t>
            </w:r>
            <w:r w:rsidRPr="0058778D">
              <w:rPr>
                <w:rFonts w:ascii="Noto Sans" w:eastAsia="Yu Mincho" w:hAnsi="Noto Sans" w:cs="Noto Sans"/>
                <w:b/>
                <w:sz w:val="14"/>
                <w:szCs w:val="14"/>
                <w:lang w:val="es-ES"/>
              </w:rPr>
              <w:t>Anexo No. (   ). “Programa calendarizado para la realización del servicio”.</w:t>
            </w:r>
          </w:p>
        </w:tc>
        <w:tc>
          <w:tcPr>
            <w:tcW w:w="1828" w:type="dxa"/>
          </w:tcPr>
          <w:p w14:paraId="63A4221D"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 xml:space="preserve">No realizar un servicio requerido por “EL INSTITUTO” fuera de la programación establecida en el </w:t>
            </w:r>
            <w:r w:rsidRPr="0058778D">
              <w:rPr>
                <w:rFonts w:ascii="Noto Sans" w:eastAsia="Yu Mincho" w:hAnsi="Noto Sans" w:cs="Noto Sans"/>
                <w:b/>
                <w:sz w:val="14"/>
                <w:szCs w:val="14"/>
                <w:lang w:val="es-ES"/>
              </w:rPr>
              <w:t>Anexo No. (   ). “Programa calendarizado para la realización del servicio”.</w:t>
            </w:r>
          </w:p>
        </w:tc>
        <w:tc>
          <w:tcPr>
            <w:tcW w:w="1813" w:type="dxa"/>
          </w:tcPr>
          <w:p w14:paraId="2ABDA15B"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1 % sobre del valor del servicio no ejecutado</w:t>
            </w:r>
          </w:p>
        </w:tc>
        <w:tc>
          <w:tcPr>
            <w:tcW w:w="1861" w:type="dxa"/>
          </w:tcPr>
          <w:p w14:paraId="47E3EC56" w14:textId="77777777" w:rsidR="0058778D" w:rsidRPr="0058778D" w:rsidRDefault="0058778D" w:rsidP="0058778D">
            <w:pPr>
              <w:autoSpaceDE w:val="0"/>
              <w:autoSpaceDN w:val="0"/>
              <w:adjustRightInd w:val="0"/>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Será hasta por el monto de la garantía de cumplimiento.</w:t>
            </w:r>
          </w:p>
        </w:tc>
      </w:tr>
      <w:tr w:rsidR="0058778D" w:rsidRPr="0058778D" w14:paraId="50AC6431" w14:textId="77777777" w:rsidTr="0058778D">
        <w:trPr>
          <w:jc w:val="center"/>
        </w:trPr>
        <w:tc>
          <w:tcPr>
            <w:tcW w:w="2201" w:type="dxa"/>
          </w:tcPr>
          <w:p w14:paraId="1023B241"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Cuando “EL INSTITUTO” no obtenga respuesta por parte de “EL PROVEEDOR” o “EL PROVEEDOR” sea omiso respecto de un servicio requerido por “EL INSTITUTO” en cuanto a la reparación de un servicio mal ejecutado.</w:t>
            </w:r>
          </w:p>
        </w:tc>
        <w:tc>
          <w:tcPr>
            <w:tcW w:w="2201" w:type="dxa"/>
          </w:tcPr>
          <w:p w14:paraId="447A1864"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Realizar un servicio requerido por “EL INSTITUTO” derivado de un servicio mal ejecutado.</w:t>
            </w:r>
          </w:p>
        </w:tc>
        <w:tc>
          <w:tcPr>
            <w:tcW w:w="1828" w:type="dxa"/>
          </w:tcPr>
          <w:p w14:paraId="1B0697B0"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 xml:space="preserve">No realizar un servicio calendarizado en las fechas establecidas en el </w:t>
            </w:r>
            <w:r w:rsidRPr="0058778D">
              <w:rPr>
                <w:rFonts w:ascii="Noto Sans" w:eastAsia="Yu Mincho" w:hAnsi="Noto Sans" w:cs="Noto Sans"/>
                <w:b/>
                <w:sz w:val="14"/>
                <w:szCs w:val="14"/>
                <w:lang w:val="es-ES"/>
              </w:rPr>
              <w:t>Anexo No. (   ). “Programa calendarizado para la realización del servicio”.</w:t>
            </w:r>
          </w:p>
        </w:tc>
        <w:tc>
          <w:tcPr>
            <w:tcW w:w="1813" w:type="dxa"/>
          </w:tcPr>
          <w:p w14:paraId="66F5E8DE" w14:textId="77777777" w:rsidR="0058778D" w:rsidRPr="0058778D" w:rsidRDefault="0058778D" w:rsidP="0058778D">
            <w:pPr>
              <w:suppressAutoHyphens/>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1 % sobre del valor del servicio no ejecutado</w:t>
            </w:r>
          </w:p>
        </w:tc>
        <w:tc>
          <w:tcPr>
            <w:tcW w:w="1861" w:type="dxa"/>
          </w:tcPr>
          <w:p w14:paraId="02F373C1" w14:textId="77777777" w:rsidR="0058778D" w:rsidRPr="0058778D" w:rsidRDefault="0058778D" w:rsidP="0058778D">
            <w:pPr>
              <w:autoSpaceDE w:val="0"/>
              <w:autoSpaceDN w:val="0"/>
              <w:adjustRightInd w:val="0"/>
              <w:jc w:val="both"/>
              <w:rPr>
                <w:rFonts w:ascii="Noto Sans" w:eastAsia="Yu Mincho" w:hAnsi="Noto Sans" w:cs="Noto Sans"/>
                <w:sz w:val="14"/>
                <w:szCs w:val="14"/>
                <w:lang w:val="es-ES"/>
              </w:rPr>
            </w:pPr>
            <w:r w:rsidRPr="0058778D">
              <w:rPr>
                <w:rFonts w:ascii="Noto Sans" w:eastAsia="Yu Mincho" w:hAnsi="Noto Sans" w:cs="Noto Sans"/>
                <w:sz w:val="14"/>
                <w:szCs w:val="14"/>
                <w:lang w:val="es-ES"/>
              </w:rPr>
              <w:t>Será hasta por el monto de la garantía de cumplimiento.</w:t>
            </w:r>
          </w:p>
        </w:tc>
      </w:tr>
    </w:tbl>
    <w:p w14:paraId="008C84AC" w14:textId="77777777" w:rsidR="0058778D" w:rsidRPr="0058778D" w:rsidRDefault="0058778D" w:rsidP="0058778D">
      <w:pPr>
        <w:suppressAutoHyphens/>
        <w:ind w:left="567"/>
        <w:contextualSpacing/>
        <w:jc w:val="both"/>
        <w:rPr>
          <w:rFonts w:ascii="Noto Sans" w:eastAsia="Times New Roman" w:hAnsi="Noto Sans" w:cs="Noto Sans"/>
          <w:sz w:val="20"/>
          <w:szCs w:val="20"/>
          <w:lang w:val="es-ES"/>
        </w:rPr>
      </w:pPr>
    </w:p>
    <w:p w14:paraId="29CA6EF0" w14:textId="77777777" w:rsidR="0058778D" w:rsidRPr="00371FF2" w:rsidRDefault="0058778D" w:rsidP="0058778D">
      <w:pPr>
        <w:suppressAutoHyphens/>
        <w:ind w:left="284"/>
        <w:contextualSpacing/>
        <w:jc w:val="both"/>
        <w:rPr>
          <w:rFonts w:ascii="Noto Sans" w:eastAsia="Aptos" w:hAnsi="Noto Sans" w:cs="Noto Sans"/>
          <w:sz w:val="22"/>
          <w:szCs w:val="20"/>
          <w:lang w:val="es-ES"/>
        </w:rPr>
      </w:pPr>
      <w:r w:rsidRPr="00371FF2">
        <w:rPr>
          <w:rFonts w:ascii="Noto Sans" w:eastAsia="Times New Roman" w:hAnsi="Noto Sans" w:cs="Noto Sans"/>
          <w:sz w:val="22"/>
          <w:szCs w:val="20"/>
          <w:lang w:val="es-ES"/>
        </w:rPr>
        <w:t>En estos casos</w:t>
      </w:r>
      <w:r w:rsidRPr="00371FF2">
        <w:rPr>
          <w:rFonts w:ascii="Noto Sans" w:eastAsia="Aptos" w:hAnsi="Noto Sans" w:cs="Noto Sans"/>
          <w:sz w:val="22"/>
          <w:szCs w:val="20"/>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560EA65C" w14:textId="77777777" w:rsidR="0058778D" w:rsidRPr="00371FF2" w:rsidRDefault="0058778D" w:rsidP="0058778D">
      <w:pPr>
        <w:suppressAutoHyphens/>
        <w:contextualSpacing/>
        <w:jc w:val="both"/>
        <w:rPr>
          <w:rFonts w:ascii="Noto Sans" w:eastAsia="Aptos" w:hAnsi="Noto Sans" w:cs="Noto Sans"/>
          <w:sz w:val="22"/>
          <w:szCs w:val="20"/>
          <w:lang w:val="es-ES"/>
        </w:rPr>
      </w:pPr>
    </w:p>
    <w:p w14:paraId="0B10ED1B" w14:textId="77777777" w:rsidR="0058778D" w:rsidRPr="00371FF2" w:rsidRDefault="0058778D" w:rsidP="0058778D">
      <w:pPr>
        <w:suppressAutoHyphens/>
        <w:ind w:left="284"/>
        <w:contextualSpacing/>
        <w:jc w:val="both"/>
        <w:rPr>
          <w:rFonts w:ascii="Noto Sans" w:eastAsia="Aptos" w:hAnsi="Noto Sans" w:cs="Noto Sans"/>
          <w:sz w:val="22"/>
          <w:szCs w:val="20"/>
          <w:lang w:val="es-ES"/>
        </w:rPr>
      </w:pPr>
      <w:r w:rsidRPr="00371FF2">
        <w:rPr>
          <w:rFonts w:ascii="Noto Sans" w:eastAsia="Aptos" w:hAnsi="Noto Sans" w:cs="Noto Sans"/>
          <w:sz w:val="22"/>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2364E027" w14:textId="77777777" w:rsidR="0058778D" w:rsidRPr="00371FF2" w:rsidRDefault="0058778D" w:rsidP="0058778D">
      <w:pPr>
        <w:suppressAutoHyphens/>
        <w:jc w:val="both"/>
        <w:rPr>
          <w:rFonts w:ascii="Noto Sans" w:eastAsia="Yu Mincho" w:hAnsi="Noto Sans" w:cs="Noto Sans"/>
          <w:sz w:val="22"/>
          <w:szCs w:val="20"/>
          <w:lang w:val="es-ES"/>
        </w:rPr>
      </w:pPr>
    </w:p>
    <w:p w14:paraId="6FF80C9C" w14:textId="77777777" w:rsidR="0058778D" w:rsidRPr="00371FF2" w:rsidRDefault="0058778D" w:rsidP="0058778D">
      <w:pPr>
        <w:suppressAutoHyphens/>
        <w:ind w:left="284"/>
        <w:jc w:val="both"/>
        <w:rPr>
          <w:rFonts w:ascii="Noto Sans" w:eastAsia="Yu Mincho" w:hAnsi="Noto Sans" w:cs="Noto Sans"/>
          <w:sz w:val="22"/>
          <w:szCs w:val="20"/>
          <w:lang w:val="es-ES"/>
        </w:rPr>
      </w:pPr>
      <w:r w:rsidRPr="00371FF2">
        <w:rPr>
          <w:rFonts w:ascii="Noto Sans" w:eastAsia="Yu Mincho" w:hAnsi="Noto Sans" w:cs="Noto Sans"/>
          <w:sz w:val="22"/>
          <w:szCs w:val="20"/>
          <w:lang w:val="es-ES"/>
        </w:rPr>
        <w:t>Para tal efecto “EL PROVEEDOR” autoriza a “EL INSTITUTO” realizar deducciones sobre incumplimiento en la realización del servicio.</w:t>
      </w:r>
    </w:p>
    <w:p w14:paraId="1A08B1B6" w14:textId="77777777" w:rsidR="0058778D" w:rsidRPr="00371FF2" w:rsidRDefault="0058778D" w:rsidP="0058778D">
      <w:pPr>
        <w:suppressAutoHyphens/>
        <w:jc w:val="both"/>
        <w:rPr>
          <w:rFonts w:ascii="Noto Sans" w:eastAsia="Yu Mincho" w:hAnsi="Noto Sans" w:cs="Noto Sans"/>
          <w:sz w:val="22"/>
          <w:szCs w:val="20"/>
          <w:lang w:val="es-ES"/>
        </w:rPr>
      </w:pPr>
    </w:p>
    <w:p w14:paraId="5A966277" w14:textId="77777777" w:rsidR="0058778D" w:rsidRPr="00371FF2" w:rsidRDefault="0058778D" w:rsidP="0058778D">
      <w:pPr>
        <w:suppressAutoHyphens/>
        <w:ind w:left="284"/>
        <w:jc w:val="both"/>
        <w:rPr>
          <w:rFonts w:ascii="Noto Sans" w:eastAsia="Yu Mincho" w:hAnsi="Noto Sans" w:cs="Noto Sans"/>
          <w:sz w:val="22"/>
          <w:szCs w:val="20"/>
          <w:lang w:val="es-ES"/>
        </w:rPr>
      </w:pPr>
      <w:r w:rsidRPr="00371FF2">
        <w:rPr>
          <w:rFonts w:ascii="Noto Sans" w:eastAsia="Yu Mincho" w:hAnsi="Noto Sans" w:cs="Noto Sans"/>
          <w:sz w:val="22"/>
          <w:szCs w:val="20"/>
          <w:lang w:val="es-ES"/>
        </w:rPr>
        <w:t>En ningún caso las deducciones podrán negociarse en especie.</w:t>
      </w:r>
    </w:p>
    <w:p w14:paraId="564C56C8" w14:textId="77777777" w:rsidR="002D0164" w:rsidRPr="002D0164" w:rsidRDefault="002D0164" w:rsidP="002D0164">
      <w:pPr>
        <w:suppressAutoHyphens/>
        <w:jc w:val="both"/>
        <w:rPr>
          <w:rFonts w:ascii="Noto Sans" w:eastAsia="Calibri" w:hAnsi="Noto Sans" w:cs="Noto Sans"/>
          <w:sz w:val="22"/>
          <w:szCs w:val="22"/>
          <w:lang w:val="es-MX"/>
        </w:rPr>
      </w:pPr>
      <w:r w:rsidRPr="002D0164">
        <w:rPr>
          <w:rFonts w:ascii="Noto Sans" w:eastAsia="Calibri" w:hAnsi="Noto Sans" w:cs="Noto Sans"/>
          <w:b/>
          <w:sz w:val="22"/>
          <w:szCs w:val="22"/>
          <w:lang w:val="es-MX"/>
        </w:rPr>
        <w:tab/>
      </w:r>
      <w:r w:rsidRPr="002D0164">
        <w:rPr>
          <w:rFonts w:ascii="Noto Sans" w:eastAsia="Calibri" w:hAnsi="Noto Sans" w:cs="Noto Sans"/>
          <w:b/>
          <w:sz w:val="22"/>
          <w:szCs w:val="22"/>
          <w:lang w:val="es-MX"/>
        </w:rPr>
        <w:tab/>
      </w:r>
      <w:r w:rsidRPr="002D0164">
        <w:rPr>
          <w:rFonts w:ascii="Noto Sans" w:eastAsia="Calibri" w:hAnsi="Noto Sans" w:cs="Noto Sans"/>
          <w:b/>
          <w:sz w:val="22"/>
          <w:szCs w:val="22"/>
          <w:lang w:val="es-MX"/>
        </w:rPr>
        <w:tab/>
      </w:r>
      <w:r w:rsidRPr="002D0164">
        <w:rPr>
          <w:rFonts w:ascii="Noto Sans" w:eastAsia="Calibri" w:hAnsi="Noto Sans" w:cs="Noto Sans"/>
          <w:b/>
          <w:sz w:val="22"/>
          <w:szCs w:val="22"/>
          <w:lang w:val="es-MX"/>
        </w:rPr>
        <w:tab/>
      </w:r>
    </w:p>
    <w:p w14:paraId="49AA118B" w14:textId="77777777" w:rsidR="002D0164" w:rsidRDefault="00371FF2" w:rsidP="002D0164">
      <w:pPr>
        <w:autoSpaceDE w:val="0"/>
        <w:autoSpaceDN w:val="0"/>
        <w:adjustRightInd w:val="0"/>
        <w:spacing w:after="200" w:line="276" w:lineRule="auto"/>
        <w:contextualSpacing/>
        <w:jc w:val="both"/>
        <w:rPr>
          <w:rFonts w:ascii="Noto Sans" w:eastAsia="Calibri" w:hAnsi="Noto Sans" w:cs="Noto Sans"/>
          <w:b/>
          <w:sz w:val="22"/>
          <w:szCs w:val="22"/>
          <w:lang w:val="es-MX"/>
        </w:rPr>
      </w:pPr>
      <w:r>
        <w:rPr>
          <w:rFonts w:ascii="Noto Sans" w:eastAsia="Calibri" w:hAnsi="Noto Sans" w:cs="Noto Sans"/>
          <w:b/>
          <w:sz w:val="22"/>
          <w:szCs w:val="22"/>
          <w:lang w:val="es-MX"/>
        </w:rPr>
        <w:t>7</w:t>
      </w:r>
      <w:r w:rsidR="002D0164">
        <w:rPr>
          <w:rFonts w:ascii="Noto Sans" w:eastAsia="Calibri" w:hAnsi="Noto Sans" w:cs="Noto Sans"/>
          <w:b/>
          <w:sz w:val="22"/>
          <w:szCs w:val="22"/>
          <w:lang w:val="es-MX"/>
        </w:rPr>
        <w:t>.-</w:t>
      </w:r>
      <w:r w:rsidR="002D0164" w:rsidRPr="002D0164">
        <w:rPr>
          <w:rFonts w:ascii="Noto Sans" w:eastAsia="Calibri" w:hAnsi="Noto Sans" w:cs="Noto Sans"/>
          <w:b/>
          <w:sz w:val="22"/>
          <w:szCs w:val="22"/>
          <w:lang w:val="es-MX"/>
        </w:rPr>
        <w:t xml:space="preserve"> MECANISMOS REQUERIDOS AL PROVEEDOR PARA RESPONDER POR DEFECTOS O VICIOS OCULTOS DE LOS BIENES.</w:t>
      </w:r>
    </w:p>
    <w:p w14:paraId="1C6FE800" w14:textId="77777777" w:rsidR="002D0164" w:rsidRDefault="002D0164" w:rsidP="002D0164">
      <w:pPr>
        <w:autoSpaceDE w:val="0"/>
        <w:autoSpaceDN w:val="0"/>
        <w:adjustRightInd w:val="0"/>
        <w:jc w:val="both"/>
        <w:rPr>
          <w:rFonts w:ascii="Noto Sans" w:eastAsia="Times New Roman" w:hAnsi="Noto Sans" w:cs="Noto Sans"/>
          <w:sz w:val="22"/>
          <w:szCs w:val="22"/>
          <w:lang w:val="es-MX" w:eastAsia="es-MX"/>
        </w:rPr>
      </w:pPr>
    </w:p>
    <w:p w14:paraId="0C240E10" w14:textId="77777777" w:rsidR="002D0164" w:rsidRDefault="00315963" w:rsidP="002D0164">
      <w:pPr>
        <w:autoSpaceDE w:val="0"/>
        <w:autoSpaceDN w:val="0"/>
        <w:adjustRightInd w:val="0"/>
        <w:jc w:val="both"/>
        <w:rPr>
          <w:rFonts w:ascii="Noto Sans" w:eastAsia="Times New Roman" w:hAnsi="Noto Sans" w:cs="Noto Sans"/>
          <w:sz w:val="22"/>
          <w:szCs w:val="22"/>
          <w:lang w:val="es-MX" w:eastAsia="es-MX"/>
        </w:rPr>
      </w:pPr>
      <w:r w:rsidRPr="00315963">
        <w:rPr>
          <w:rFonts w:ascii="Noto Sans" w:eastAsia="Times New Roman" w:hAnsi="Noto Sans" w:cs="Noto Sans"/>
          <w:sz w:val="22"/>
          <w:szCs w:val="22"/>
          <w:lang w:val="es-MX" w:eastAsia="es-MX"/>
        </w:rPr>
        <w:t>“EL PROVEEDOR” deberá garantizar por escrito el servicio prestado por un periodo de seis meses y refacciones por un año, lapso en que si un equipo que fue objeto de mantenimiento presenta fallas este deberá ser reparado sin cargo para “EL INSTITUTO”.</w:t>
      </w:r>
    </w:p>
    <w:p w14:paraId="5E3C28EB" w14:textId="77777777" w:rsidR="00315963" w:rsidRDefault="00315963" w:rsidP="002D0164">
      <w:pPr>
        <w:autoSpaceDE w:val="0"/>
        <w:autoSpaceDN w:val="0"/>
        <w:adjustRightInd w:val="0"/>
        <w:jc w:val="both"/>
        <w:rPr>
          <w:rFonts w:ascii="Noto Sans" w:eastAsia="Times New Roman" w:hAnsi="Noto Sans" w:cs="Noto Sans"/>
          <w:sz w:val="22"/>
          <w:szCs w:val="22"/>
          <w:lang w:val="es-MX" w:eastAsia="es-MX"/>
        </w:rPr>
      </w:pPr>
    </w:p>
    <w:p w14:paraId="44FAA68C" w14:textId="77777777" w:rsidR="00315963" w:rsidRPr="00315963" w:rsidRDefault="00315963" w:rsidP="00315963">
      <w:pPr>
        <w:suppressAutoHyphens/>
        <w:jc w:val="both"/>
        <w:rPr>
          <w:rFonts w:ascii="Noto Sans" w:eastAsia="Yu Mincho" w:hAnsi="Noto Sans" w:cs="Noto Sans"/>
          <w:b/>
          <w:bCs/>
          <w:sz w:val="22"/>
          <w:szCs w:val="20"/>
          <w:lang w:val="es-ES"/>
        </w:rPr>
      </w:pPr>
      <w:r>
        <w:rPr>
          <w:rFonts w:ascii="Noto Sans" w:eastAsia="Yu Mincho" w:hAnsi="Noto Sans" w:cs="Noto Sans"/>
          <w:b/>
          <w:bCs/>
          <w:sz w:val="22"/>
          <w:szCs w:val="20"/>
          <w:lang w:val="es-ES"/>
        </w:rPr>
        <w:t xml:space="preserve">8.- </w:t>
      </w:r>
      <w:r w:rsidRPr="00315963">
        <w:rPr>
          <w:rFonts w:ascii="Noto Sans" w:eastAsia="Yu Mincho" w:hAnsi="Noto Sans" w:cs="Noto Sans"/>
          <w:b/>
          <w:bCs/>
          <w:sz w:val="22"/>
          <w:szCs w:val="20"/>
          <w:lang w:val="es-ES"/>
        </w:rPr>
        <w:t>CAUSAS DE RESCISIÓN ADMINISTRATIVA DEL CONTRATO.</w:t>
      </w:r>
    </w:p>
    <w:p w14:paraId="5ED42744" w14:textId="77777777" w:rsidR="00315963" w:rsidRPr="00315963" w:rsidRDefault="00315963" w:rsidP="00315963">
      <w:pPr>
        <w:suppressAutoHyphens/>
        <w:ind w:left="709"/>
        <w:jc w:val="both"/>
        <w:rPr>
          <w:rFonts w:ascii="Noto Sans" w:eastAsia="Yu Mincho" w:hAnsi="Noto Sans" w:cs="Noto Sans"/>
          <w:bCs/>
          <w:sz w:val="22"/>
          <w:szCs w:val="20"/>
          <w:lang w:val="es-ES"/>
        </w:rPr>
      </w:pPr>
    </w:p>
    <w:p w14:paraId="0BF356D0" w14:textId="77777777" w:rsidR="00315963" w:rsidRPr="00315963" w:rsidRDefault="00315963" w:rsidP="00315963">
      <w:pPr>
        <w:numPr>
          <w:ilvl w:val="0"/>
          <w:numId w:val="24"/>
        </w:numPr>
        <w:suppressAutoHyphens/>
        <w:ind w:left="1276" w:hanging="142"/>
        <w:jc w:val="both"/>
        <w:rPr>
          <w:rFonts w:ascii="Noto Sans" w:eastAsia="Yu Mincho" w:hAnsi="Noto Sans" w:cs="Noto Sans"/>
          <w:bCs/>
          <w:sz w:val="22"/>
          <w:szCs w:val="20"/>
          <w:lang w:val="es-ES"/>
        </w:rPr>
      </w:pPr>
      <w:r w:rsidRPr="00315963">
        <w:rPr>
          <w:rFonts w:ascii="Noto Sans" w:eastAsia="Yu Mincho" w:hAnsi="Noto Sans" w:cs="Noto Sans"/>
          <w:bCs/>
          <w:sz w:val="22"/>
          <w:szCs w:val="20"/>
          <w:lang w:val="es-ES"/>
        </w:rPr>
        <w:t>Cuando habiendo transcurrido 5 días naturales después de la fecha programada para la prestación de los servicios, el proveedor no haya llevado a cabo la ejecución de los servicios requeridos, si así lo determina el administrador del contrato.</w:t>
      </w:r>
    </w:p>
    <w:p w14:paraId="11562DC0" w14:textId="77777777" w:rsidR="00315963" w:rsidRPr="00315963" w:rsidRDefault="00315963" w:rsidP="00315963">
      <w:pPr>
        <w:suppressAutoHyphens/>
        <w:ind w:left="1276"/>
        <w:jc w:val="both"/>
        <w:rPr>
          <w:rFonts w:ascii="Noto Sans" w:eastAsia="Yu Mincho" w:hAnsi="Noto Sans" w:cs="Noto Sans"/>
          <w:bCs/>
          <w:sz w:val="22"/>
          <w:szCs w:val="20"/>
          <w:lang w:val="es-ES"/>
        </w:rPr>
      </w:pPr>
    </w:p>
    <w:p w14:paraId="3225DD77" w14:textId="77777777" w:rsidR="00315963" w:rsidRPr="00315963" w:rsidRDefault="00315963" w:rsidP="00315963">
      <w:pPr>
        <w:numPr>
          <w:ilvl w:val="0"/>
          <w:numId w:val="24"/>
        </w:numPr>
        <w:suppressAutoHyphens/>
        <w:ind w:left="1276" w:hanging="142"/>
        <w:contextualSpacing/>
        <w:jc w:val="both"/>
        <w:rPr>
          <w:rFonts w:ascii="Noto Sans" w:eastAsia="Times New Roman" w:hAnsi="Noto Sans" w:cs="Noto Sans"/>
          <w:bCs/>
          <w:sz w:val="22"/>
          <w:szCs w:val="20"/>
          <w:lang w:val="es-ES"/>
        </w:rPr>
      </w:pPr>
      <w:r w:rsidRPr="00315963">
        <w:rPr>
          <w:rFonts w:ascii="Noto Sans" w:eastAsia="Times New Roman" w:hAnsi="Noto Sans" w:cs="Noto Sans"/>
          <w:bCs/>
          <w:sz w:val="22"/>
          <w:szCs w:val="20"/>
          <w:lang w:val="es-ES"/>
        </w:rPr>
        <w:t>Cuando se compruebe que “EL PROVEEDOR” haya prestado el servicio con alcances o características distintas a las pactadas en el requerimiento.</w:t>
      </w:r>
    </w:p>
    <w:p w14:paraId="71ADF957" w14:textId="77777777" w:rsidR="00315963" w:rsidRPr="00315963" w:rsidRDefault="00315963" w:rsidP="00315963">
      <w:pPr>
        <w:suppressAutoHyphens/>
        <w:jc w:val="both"/>
        <w:rPr>
          <w:rFonts w:ascii="Noto Sans" w:eastAsia="Yu Mincho" w:hAnsi="Noto Sans" w:cs="Noto Sans"/>
          <w:bCs/>
          <w:sz w:val="22"/>
          <w:szCs w:val="20"/>
          <w:lang w:val="es-ES"/>
        </w:rPr>
      </w:pPr>
    </w:p>
    <w:p w14:paraId="3A437A03" w14:textId="77777777" w:rsidR="00315963" w:rsidRPr="00315963" w:rsidRDefault="00315963" w:rsidP="00315963">
      <w:pPr>
        <w:numPr>
          <w:ilvl w:val="0"/>
          <w:numId w:val="24"/>
        </w:numPr>
        <w:suppressAutoHyphens/>
        <w:ind w:left="1276" w:hanging="142"/>
        <w:contextualSpacing/>
        <w:jc w:val="both"/>
        <w:rPr>
          <w:rFonts w:ascii="Noto Sans" w:eastAsia="Times New Roman" w:hAnsi="Noto Sans" w:cs="Noto Sans"/>
          <w:bCs/>
          <w:sz w:val="22"/>
          <w:szCs w:val="20"/>
          <w:lang w:val="es-ES"/>
        </w:rPr>
      </w:pPr>
      <w:r w:rsidRPr="00315963">
        <w:rPr>
          <w:rFonts w:ascii="Noto Sans" w:eastAsia="Times New Roman" w:hAnsi="Noto Sans" w:cs="Noto Sans"/>
          <w:bCs/>
          <w:sz w:val="22"/>
          <w:szCs w:val="20"/>
          <w:lang w:val="es-ES"/>
        </w:rPr>
        <w:t>La suspensión injustificada de los servicios, o la negativa de reponer los materiales o refacciones de mala calidad o servicios mal ejecutados.</w:t>
      </w:r>
    </w:p>
    <w:p w14:paraId="49ACA539" w14:textId="77777777" w:rsidR="00315963" w:rsidRDefault="00315963" w:rsidP="002D0164">
      <w:pPr>
        <w:autoSpaceDE w:val="0"/>
        <w:autoSpaceDN w:val="0"/>
        <w:adjustRightInd w:val="0"/>
        <w:jc w:val="both"/>
        <w:rPr>
          <w:rFonts w:ascii="Noto Sans" w:eastAsia="Times New Roman" w:hAnsi="Noto Sans" w:cs="Noto Sans"/>
          <w:sz w:val="22"/>
          <w:szCs w:val="22"/>
          <w:lang w:val="es-MX" w:eastAsia="es-MX"/>
        </w:rPr>
      </w:pPr>
    </w:p>
    <w:p w14:paraId="7F4B5744" w14:textId="77777777" w:rsidR="002D0164" w:rsidRDefault="00315963" w:rsidP="002D0164">
      <w:pPr>
        <w:autoSpaceDE w:val="0"/>
        <w:autoSpaceDN w:val="0"/>
        <w:adjustRightInd w:val="0"/>
        <w:spacing w:after="200" w:line="276" w:lineRule="auto"/>
        <w:contextualSpacing/>
        <w:jc w:val="both"/>
        <w:rPr>
          <w:rFonts w:ascii="Noto Sans" w:eastAsia="Calibri" w:hAnsi="Noto Sans" w:cs="Noto Sans"/>
          <w:b/>
          <w:sz w:val="22"/>
          <w:szCs w:val="22"/>
          <w:lang w:val="es-MX"/>
        </w:rPr>
      </w:pPr>
      <w:r>
        <w:rPr>
          <w:rFonts w:ascii="Noto Sans" w:eastAsia="Calibri" w:hAnsi="Noto Sans" w:cs="Noto Sans"/>
          <w:b/>
          <w:sz w:val="22"/>
          <w:szCs w:val="22"/>
          <w:lang w:val="es-MX"/>
        </w:rPr>
        <w:t>9</w:t>
      </w:r>
      <w:r w:rsidR="002D0164">
        <w:rPr>
          <w:rFonts w:ascii="Noto Sans" w:eastAsia="Calibri" w:hAnsi="Noto Sans" w:cs="Noto Sans"/>
          <w:b/>
          <w:sz w:val="22"/>
          <w:szCs w:val="22"/>
          <w:lang w:val="es-MX"/>
        </w:rPr>
        <w:t xml:space="preserve">.- </w:t>
      </w:r>
      <w:r w:rsidR="002D0164" w:rsidRPr="002D0164">
        <w:rPr>
          <w:rFonts w:ascii="Noto Sans" w:eastAsia="Calibri" w:hAnsi="Noto Sans" w:cs="Noto Sans"/>
          <w:b/>
          <w:sz w:val="22"/>
          <w:szCs w:val="22"/>
          <w:lang w:val="es-MX"/>
        </w:rPr>
        <w:t>GARANTÍAS</w:t>
      </w:r>
    </w:p>
    <w:p w14:paraId="085FCA8F" w14:textId="77777777" w:rsidR="00B42FDF" w:rsidRPr="002D0164" w:rsidRDefault="00B42FDF" w:rsidP="002D0164">
      <w:pPr>
        <w:autoSpaceDE w:val="0"/>
        <w:autoSpaceDN w:val="0"/>
        <w:adjustRightInd w:val="0"/>
        <w:spacing w:after="200" w:line="276" w:lineRule="auto"/>
        <w:contextualSpacing/>
        <w:jc w:val="both"/>
        <w:rPr>
          <w:rFonts w:ascii="Noto Sans" w:eastAsia="Calibri" w:hAnsi="Noto Sans" w:cs="Noto Sans"/>
          <w:b/>
          <w:sz w:val="22"/>
          <w:szCs w:val="22"/>
          <w:lang w:val="es-MX"/>
        </w:rPr>
      </w:pPr>
    </w:p>
    <w:p w14:paraId="5DEA975B" w14:textId="77777777" w:rsidR="002D0164" w:rsidRPr="002D0164" w:rsidRDefault="002D0164" w:rsidP="002238B8">
      <w:pPr>
        <w:numPr>
          <w:ilvl w:val="1"/>
          <w:numId w:val="10"/>
        </w:numPr>
        <w:autoSpaceDE w:val="0"/>
        <w:autoSpaceDN w:val="0"/>
        <w:adjustRightInd w:val="0"/>
        <w:spacing w:after="200" w:line="276" w:lineRule="auto"/>
        <w:ind w:left="851" w:hanging="284"/>
        <w:jc w:val="both"/>
        <w:rPr>
          <w:rFonts w:ascii="Noto Sans" w:eastAsia="Times New Roman" w:hAnsi="Noto Sans" w:cs="Noto Sans"/>
          <w:b/>
          <w:sz w:val="22"/>
          <w:szCs w:val="22"/>
          <w:lang w:val="es-MX" w:eastAsia="es-MX"/>
        </w:rPr>
      </w:pPr>
      <w:r w:rsidRPr="002D0164">
        <w:rPr>
          <w:rFonts w:ascii="Noto Sans" w:eastAsia="Times New Roman" w:hAnsi="Noto Sans" w:cs="Noto Sans"/>
          <w:b/>
          <w:sz w:val="22"/>
          <w:szCs w:val="22"/>
          <w:lang w:val="es-MX" w:eastAsia="es-MX"/>
        </w:rPr>
        <w:t>Plazo para notificar al proveedor.</w:t>
      </w:r>
    </w:p>
    <w:p w14:paraId="0BBD5BDF" w14:textId="77777777" w:rsidR="00B42FDF" w:rsidRDefault="00315963" w:rsidP="00315963">
      <w:pPr>
        <w:autoSpaceDE w:val="0"/>
        <w:autoSpaceDN w:val="0"/>
        <w:adjustRightInd w:val="0"/>
        <w:jc w:val="both"/>
        <w:rPr>
          <w:rFonts w:ascii="Noto Sans" w:eastAsia="Times New Roman" w:hAnsi="Noto Sans" w:cs="Noto Sans"/>
          <w:color w:val="000000"/>
          <w:sz w:val="22"/>
          <w:szCs w:val="22"/>
          <w:lang w:val="es-MX" w:eastAsia="es-MX"/>
        </w:rPr>
      </w:pPr>
      <w:r w:rsidRPr="00315963">
        <w:rPr>
          <w:rFonts w:ascii="Noto Sans" w:eastAsia="Times New Roman" w:hAnsi="Noto Sans" w:cs="Noto Sans"/>
          <w:color w:val="000000"/>
          <w:sz w:val="22"/>
          <w:szCs w:val="22"/>
          <w:lang w:val="es-MX" w:eastAsia="es-MX"/>
        </w:rPr>
        <w:t>Se deberá notificar al proveedor mediante correo electrónico, o escrito dentro del periodo de 3 días hábiles siguientes al momento en que se haya detectado el vicio o defecto en el servicio.</w:t>
      </w:r>
    </w:p>
    <w:p w14:paraId="7A7A3D5E" w14:textId="77777777" w:rsidR="00506767" w:rsidRPr="00315963" w:rsidRDefault="00506767" w:rsidP="00315963">
      <w:pPr>
        <w:autoSpaceDE w:val="0"/>
        <w:autoSpaceDN w:val="0"/>
        <w:adjustRightInd w:val="0"/>
        <w:jc w:val="both"/>
        <w:rPr>
          <w:rFonts w:ascii="Noto Sans" w:eastAsia="Times New Roman" w:hAnsi="Noto Sans" w:cs="Noto Sans"/>
          <w:color w:val="000000"/>
          <w:sz w:val="22"/>
          <w:szCs w:val="22"/>
          <w:lang w:val="es-MX" w:eastAsia="es-MX"/>
        </w:rPr>
      </w:pPr>
    </w:p>
    <w:p w14:paraId="3E914AAA" w14:textId="77777777" w:rsidR="002D0164" w:rsidRPr="002D0164" w:rsidRDefault="00315963" w:rsidP="002238B8">
      <w:pPr>
        <w:numPr>
          <w:ilvl w:val="1"/>
          <w:numId w:val="10"/>
        </w:numPr>
        <w:autoSpaceDE w:val="0"/>
        <w:autoSpaceDN w:val="0"/>
        <w:adjustRightInd w:val="0"/>
        <w:spacing w:after="200" w:line="276" w:lineRule="auto"/>
        <w:ind w:left="851"/>
        <w:rPr>
          <w:rFonts w:ascii="Noto Sans" w:eastAsia="Times New Roman" w:hAnsi="Noto Sans" w:cs="Noto Sans"/>
          <w:b/>
          <w:sz w:val="22"/>
          <w:szCs w:val="22"/>
          <w:lang w:val="es-MX" w:eastAsia="es-MX"/>
        </w:rPr>
      </w:pPr>
      <w:r w:rsidRPr="00315963">
        <w:rPr>
          <w:rFonts w:ascii="Noto Sans" w:eastAsia="Times New Roman" w:hAnsi="Noto Sans" w:cs="Noto Sans"/>
          <w:b/>
          <w:sz w:val="22"/>
          <w:szCs w:val="22"/>
          <w:lang w:val="es-ES" w:eastAsia="es-MX"/>
        </w:rPr>
        <w:t>Centros de servicio (domicilios y horarios) y reporte técnico</w:t>
      </w:r>
      <w:r w:rsidR="002D0164" w:rsidRPr="002D0164">
        <w:rPr>
          <w:rFonts w:ascii="Noto Sans" w:eastAsia="Times New Roman" w:hAnsi="Noto Sans" w:cs="Noto Sans"/>
          <w:b/>
          <w:sz w:val="22"/>
          <w:szCs w:val="22"/>
          <w:lang w:val="es-MX" w:eastAsia="es-MX"/>
        </w:rPr>
        <w:t>.</w:t>
      </w:r>
    </w:p>
    <w:p w14:paraId="66EA3DFD" w14:textId="77777777" w:rsidR="00B42FDF" w:rsidRDefault="00315963" w:rsidP="00506767">
      <w:pPr>
        <w:autoSpaceDE w:val="0"/>
        <w:autoSpaceDN w:val="0"/>
        <w:adjustRightInd w:val="0"/>
        <w:jc w:val="both"/>
        <w:rPr>
          <w:rFonts w:ascii="Noto Sans" w:eastAsia="Times New Roman" w:hAnsi="Noto Sans" w:cs="Noto Sans"/>
          <w:sz w:val="22"/>
          <w:szCs w:val="22"/>
          <w:lang w:val="es-MX" w:eastAsia="es-MX"/>
        </w:rPr>
      </w:pPr>
      <w:r w:rsidRPr="00315963">
        <w:rPr>
          <w:rFonts w:ascii="Noto Sans" w:eastAsia="Times New Roman" w:hAnsi="Noto Sans" w:cs="Noto Sans"/>
          <w:sz w:val="22"/>
          <w:szCs w:val="22"/>
          <w:lang w:val="es-MX" w:eastAsia="es-MX"/>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4358F1C5" w14:textId="77777777" w:rsidR="00315963" w:rsidRPr="002D0164" w:rsidRDefault="00315963" w:rsidP="002D0164">
      <w:pPr>
        <w:autoSpaceDE w:val="0"/>
        <w:autoSpaceDN w:val="0"/>
        <w:adjustRightInd w:val="0"/>
        <w:rPr>
          <w:rFonts w:ascii="Noto Sans" w:eastAsia="Times New Roman" w:hAnsi="Noto Sans" w:cs="Noto Sans"/>
          <w:sz w:val="22"/>
          <w:szCs w:val="22"/>
          <w:lang w:val="es-MX" w:eastAsia="es-MX"/>
        </w:rPr>
      </w:pPr>
    </w:p>
    <w:p w14:paraId="463FEAC2" w14:textId="77777777" w:rsidR="002D0164" w:rsidRPr="002D0164" w:rsidRDefault="002D0164" w:rsidP="002238B8">
      <w:pPr>
        <w:numPr>
          <w:ilvl w:val="1"/>
          <w:numId w:val="10"/>
        </w:numPr>
        <w:autoSpaceDE w:val="0"/>
        <w:autoSpaceDN w:val="0"/>
        <w:adjustRightInd w:val="0"/>
        <w:spacing w:after="200" w:line="276" w:lineRule="auto"/>
        <w:ind w:left="851" w:hanging="425"/>
        <w:rPr>
          <w:rFonts w:ascii="Noto Sans" w:eastAsia="Times New Roman" w:hAnsi="Noto Sans" w:cs="Noto Sans"/>
          <w:b/>
          <w:sz w:val="22"/>
          <w:szCs w:val="22"/>
          <w:lang w:val="es-MX" w:eastAsia="es-MX"/>
        </w:rPr>
      </w:pPr>
      <w:r w:rsidRPr="002D0164">
        <w:rPr>
          <w:rFonts w:ascii="Noto Sans" w:eastAsia="Times New Roman" w:hAnsi="Noto Sans" w:cs="Noto Sans"/>
          <w:b/>
          <w:sz w:val="22"/>
          <w:szCs w:val="22"/>
          <w:lang w:val="es-MX" w:eastAsia="es-MX"/>
        </w:rPr>
        <w:t>Periodo de garantía.</w:t>
      </w:r>
    </w:p>
    <w:p w14:paraId="1D1DE64D" w14:textId="77777777" w:rsidR="002D0164" w:rsidRPr="00B42FDF" w:rsidRDefault="00315963" w:rsidP="00506767">
      <w:pPr>
        <w:autoSpaceDE w:val="0"/>
        <w:autoSpaceDN w:val="0"/>
        <w:adjustRightInd w:val="0"/>
        <w:jc w:val="both"/>
        <w:rPr>
          <w:rFonts w:ascii="Noto Sans" w:eastAsia="Times New Roman" w:hAnsi="Noto Sans" w:cs="Noto Sans"/>
          <w:sz w:val="22"/>
          <w:szCs w:val="22"/>
          <w:lang w:val="es-MX" w:eastAsia="es-MX"/>
        </w:rPr>
      </w:pPr>
      <w:r w:rsidRPr="00315963">
        <w:rPr>
          <w:rFonts w:ascii="Noto Sans" w:eastAsia="Times New Roman" w:hAnsi="Noto Sans" w:cs="Noto Sans"/>
          <w:sz w:val="22"/>
          <w:szCs w:val="22"/>
          <w:lang w:val="es-MX" w:eastAsia="es-MX"/>
        </w:rPr>
        <w:t>“EL PROVEEDOR” deberá garantizar por escrito el servicio prestado por un periodo de seis meses, lapso en que si un servicio prestado no fue realizado conforme a lo establecido en el Anexo No. 1 (Anexo técnico) “Requerimiento” este deberá ser realizado nuevamente sin cargo “EL INSTITUTO”.</w:t>
      </w:r>
      <w:r w:rsidR="002D0164" w:rsidRPr="00B42FDF">
        <w:rPr>
          <w:rFonts w:ascii="Noto Sans" w:eastAsia="Times New Roman" w:hAnsi="Noto Sans" w:cs="Noto Sans"/>
          <w:sz w:val="22"/>
          <w:szCs w:val="22"/>
          <w:lang w:val="es-MX" w:eastAsia="es-MX"/>
        </w:rPr>
        <w:t xml:space="preserve"> </w:t>
      </w:r>
    </w:p>
    <w:p w14:paraId="1F18D8F0" w14:textId="77777777" w:rsidR="00B42FDF" w:rsidRPr="00B42FDF" w:rsidRDefault="00B42FDF" w:rsidP="002D0164">
      <w:pPr>
        <w:autoSpaceDE w:val="0"/>
        <w:autoSpaceDN w:val="0"/>
        <w:adjustRightInd w:val="0"/>
        <w:rPr>
          <w:rFonts w:ascii="Noto Sans" w:eastAsia="Times New Roman" w:hAnsi="Noto Sans" w:cs="Noto Sans"/>
          <w:sz w:val="22"/>
          <w:szCs w:val="22"/>
          <w:lang w:val="es-MX" w:eastAsia="es-MX"/>
        </w:rPr>
      </w:pPr>
    </w:p>
    <w:p w14:paraId="1747352C" w14:textId="77777777" w:rsidR="002D0164" w:rsidRPr="00B42FDF" w:rsidRDefault="002D0164" w:rsidP="002238B8">
      <w:pPr>
        <w:numPr>
          <w:ilvl w:val="1"/>
          <w:numId w:val="10"/>
        </w:numPr>
        <w:autoSpaceDE w:val="0"/>
        <w:autoSpaceDN w:val="0"/>
        <w:adjustRightInd w:val="0"/>
        <w:spacing w:after="200" w:line="276" w:lineRule="auto"/>
        <w:ind w:left="851" w:hanging="425"/>
        <w:rPr>
          <w:rFonts w:ascii="Noto Sans" w:eastAsia="Times New Roman" w:hAnsi="Noto Sans" w:cs="Noto Sans"/>
          <w:b/>
          <w:sz w:val="22"/>
          <w:szCs w:val="22"/>
          <w:lang w:val="es-MX" w:eastAsia="es-MX"/>
        </w:rPr>
      </w:pPr>
      <w:r w:rsidRPr="00B42FDF">
        <w:rPr>
          <w:rFonts w:ascii="Noto Sans" w:eastAsia="Times New Roman" w:hAnsi="Noto Sans" w:cs="Noto Sans"/>
          <w:b/>
          <w:sz w:val="22"/>
          <w:szCs w:val="22"/>
          <w:lang w:val="es-MX" w:eastAsia="es-MX"/>
        </w:rPr>
        <w:t>Tiempos máximos de reparación o atención de fallas.</w:t>
      </w:r>
    </w:p>
    <w:p w14:paraId="21CFA57D" w14:textId="77777777" w:rsidR="00315963" w:rsidRPr="00315963" w:rsidRDefault="00315963" w:rsidP="00506767">
      <w:pPr>
        <w:autoSpaceDE w:val="0"/>
        <w:autoSpaceDN w:val="0"/>
        <w:adjustRightInd w:val="0"/>
        <w:jc w:val="both"/>
        <w:rPr>
          <w:rFonts w:ascii="Noto Sans" w:eastAsia="Times New Roman" w:hAnsi="Noto Sans" w:cs="Noto Sans"/>
          <w:sz w:val="22"/>
          <w:szCs w:val="22"/>
          <w:lang w:val="es-MX" w:eastAsia="es-MX"/>
        </w:rPr>
      </w:pPr>
      <w:r w:rsidRPr="00315963">
        <w:rPr>
          <w:rFonts w:ascii="Noto Sans" w:eastAsia="Times New Roman" w:hAnsi="Noto Sans" w:cs="Noto Sans"/>
          <w:sz w:val="22"/>
          <w:szCs w:val="22"/>
          <w:lang w:val="es-MX" w:eastAsia="es-MX"/>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Jefe de Conservación.</w:t>
      </w:r>
    </w:p>
    <w:p w14:paraId="360C7158" w14:textId="77777777" w:rsidR="00315963" w:rsidRPr="00315963" w:rsidRDefault="00315963" w:rsidP="00506767">
      <w:pPr>
        <w:autoSpaceDE w:val="0"/>
        <w:autoSpaceDN w:val="0"/>
        <w:adjustRightInd w:val="0"/>
        <w:jc w:val="both"/>
        <w:rPr>
          <w:rFonts w:ascii="Noto Sans" w:eastAsia="Times New Roman" w:hAnsi="Noto Sans" w:cs="Noto Sans"/>
          <w:sz w:val="22"/>
          <w:szCs w:val="22"/>
          <w:lang w:val="es-MX" w:eastAsia="es-MX"/>
        </w:rPr>
      </w:pPr>
    </w:p>
    <w:p w14:paraId="16651B02" w14:textId="77777777" w:rsidR="00B42FDF" w:rsidRDefault="00315963" w:rsidP="00506767">
      <w:pPr>
        <w:autoSpaceDE w:val="0"/>
        <w:autoSpaceDN w:val="0"/>
        <w:adjustRightInd w:val="0"/>
        <w:jc w:val="both"/>
        <w:rPr>
          <w:rFonts w:ascii="Noto Sans" w:eastAsia="Times New Roman" w:hAnsi="Noto Sans" w:cs="Noto Sans"/>
          <w:sz w:val="22"/>
          <w:szCs w:val="22"/>
          <w:lang w:val="es-MX" w:eastAsia="es-MX"/>
        </w:rPr>
      </w:pPr>
      <w:r w:rsidRPr="00315963">
        <w:rPr>
          <w:rFonts w:ascii="Noto Sans" w:eastAsia="Times New Roman" w:hAnsi="Noto Sans" w:cs="Noto Sans"/>
          <w:sz w:val="22"/>
          <w:szCs w:val="22"/>
          <w:lang w:val="es-MX" w:eastAsia="es-MX"/>
        </w:rPr>
        <w:t>Todos los gastos que se generen por realizar nuevamente el servicio, correrán por cuenta del proveedor, previa notificación de “EL INSTITUTO”.</w:t>
      </w:r>
    </w:p>
    <w:p w14:paraId="3FC9CDA1" w14:textId="77777777" w:rsidR="00315963" w:rsidRPr="002D0164" w:rsidRDefault="00315963" w:rsidP="00315963">
      <w:pPr>
        <w:autoSpaceDE w:val="0"/>
        <w:autoSpaceDN w:val="0"/>
        <w:adjustRightInd w:val="0"/>
        <w:rPr>
          <w:rFonts w:ascii="Noto Sans" w:eastAsia="Times New Roman" w:hAnsi="Noto Sans" w:cs="Noto Sans"/>
          <w:sz w:val="22"/>
          <w:szCs w:val="22"/>
          <w:lang w:val="es-MX" w:eastAsia="es-MX"/>
        </w:rPr>
      </w:pPr>
    </w:p>
    <w:p w14:paraId="3BE27247" w14:textId="77777777" w:rsidR="002D0164" w:rsidRPr="002D0164" w:rsidRDefault="002D0164" w:rsidP="002238B8">
      <w:pPr>
        <w:numPr>
          <w:ilvl w:val="1"/>
          <w:numId w:val="10"/>
        </w:numPr>
        <w:autoSpaceDE w:val="0"/>
        <w:autoSpaceDN w:val="0"/>
        <w:adjustRightInd w:val="0"/>
        <w:spacing w:after="200" w:line="276" w:lineRule="auto"/>
        <w:ind w:left="851" w:hanging="425"/>
        <w:rPr>
          <w:rFonts w:ascii="Noto Sans" w:eastAsia="Times New Roman" w:hAnsi="Noto Sans" w:cs="Noto Sans"/>
          <w:b/>
          <w:sz w:val="22"/>
          <w:szCs w:val="22"/>
          <w:lang w:val="es-MX" w:eastAsia="es-MX"/>
        </w:rPr>
      </w:pPr>
      <w:r w:rsidRPr="002D0164">
        <w:rPr>
          <w:rFonts w:ascii="Noto Sans" w:eastAsia="Times New Roman" w:hAnsi="Noto Sans" w:cs="Noto Sans"/>
          <w:b/>
          <w:sz w:val="22"/>
          <w:szCs w:val="22"/>
          <w:lang w:val="es-MX" w:eastAsia="es-MX"/>
        </w:rPr>
        <w:t>Garantía de mano de obra y/o partes.</w:t>
      </w:r>
    </w:p>
    <w:p w14:paraId="7946F0FF" w14:textId="77777777" w:rsidR="00315963" w:rsidRPr="00315963" w:rsidRDefault="00315963" w:rsidP="00506767">
      <w:pPr>
        <w:numPr>
          <w:ilvl w:val="0"/>
          <w:numId w:val="16"/>
        </w:numPr>
        <w:spacing w:after="200" w:line="276" w:lineRule="auto"/>
        <w:contextualSpacing/>
        <w:jc w:val="both"/>
        <w:rPr>
          <w:rFonts w:ascii="Noto Sans" w:eastAsia="Calibri" w:hAnsi="Noto Sans" w:cs="Noto Sans"/>
          <w:b/>
          <w:sz w:val="22"/>
          <w:szCs w:val="22"/>
          <w:lang w:val="es-MX"/>
        </w:rPr>
      </w:pPr>
      <w:r w:rsidRPr="00315963">
        <w:rPr>
          <w:rFonts w:ascii="Noto Sans" w:eastAsia="Calibri" w:hAnsi="Noto Sans" w:cs="Noto Sans"/>
          <w:sz w:val="22"/>
          <w:szCs w:val="22"/>
          <w:lang w:val="es-MX"/>
        </w:rPr>
        <w:t>“EL PROVEEDOR” deberá garantizar por escrito el servicio prestado por un periodo de seis meses, lapso en que si un servicio prestado no fue realizado conforme a lo establecido en el Anexo No. 1 (Anexo técnico) “Requerimiento”.</w:t>
      </w:r>
    </w:p>
    <w:p w14:paraId="3198535C" w14:textId="77777777" w:rsidR="002D0164" w:rsidRPr="002D0164" w:rsidRDefault="002D0164" w:rsidP="002D0164">
      <w:pPr>
        <w:rPr>
          <w:rFonts w:ascii="Noto Sans" w:eastAsia="Calibri" w:hAnsi="Noto Sans" w:cs="Noto Sans"/>
          <w:sz w:val="22"/>
          <w:szCs w:val="22"/>
          <w:lang w:val="es-MX"/>
        </w:rPr>
      </w:pPr>
    </w:p>
    <w:p w14:paraId="3BC2B97A" w14:textId="77777777" w:rsidR="00B42FDF" w:rsidRDefault="002D0164" w:rsidP="002238B8">
      <w:pPr>
        <w:numPr>
          <w:ilvl w:val="0"/>
          <w:numId w:val="16"/>
        </w:numPr>
        <w:spacing w:after="200" w:line="276" w:lineRule="auto"/>
        <w:contextualSpacing/>
        <w:rPr>
          <w:rFonts w:ascii="Noto Sans" w:eastAsia="Calibri" w:hAnsi="Noto Sans" w:cs="Noto Sans"/>
          <w:b/>
          <w:sz w:val="22"/>
          <w:szCs w:val="22"/>
          <w:lang w:val="es-MX"/>
        </w:rPr>
      </w:pPr>
      <w:r w:rsidRPr="002D0164">
        <w:rPr>
          <w:rFonts w:ascii="Noto Sans" w:eastAsia="Calibri" w:hAnsi="Noto Sans" w:cs="Noto Sans"/>
          <w:b/>
          <w:sz w:val="22"/>
          <w:szCs w:val="22"/>
          <w:lang w:val="es-MX"/>
        </w:rPr>
        <w:t>Porcentaje a requerir por concepto de garantía de cumplimiento en los términos del lineamiento 5.5.5 de estas POBALINES.</w:t>
      </w:r>
    </w:p>
    <w:p w14:paraId="38525AFB" w14:textId="77777777" w:rsidR="00B42FDF" w:rsidRPr="00B42FDF" w:rsidRDefault="00B42FDF" w:rsidP="00B42FDF">
      <w:pPr>
        <w:spacing w:after="200" w:line="276" w:lineRule="auto"/>
        <w:ind w:left="780"/>
        <w:contextualSpacing/>
        <w:rPr>
          <w:rFonts w:ascii="Noto Sans" w:eastAsia="Calibri" w:hAnsi="Noto Sans" w:cs="Noto Sans"/>
          <w:b/>
          <w:sz w:val="22"/>
          <w:szCs w:val="22"/>
          <w:lang w:val="es-MX"/>
        </w:rPr>
      </w:pPr>
    </w:p>
    <w:p w14:paraId="4A792AF8" w14:textId="77777777" w:rsidR="00B42FDF" w:rsidRPr="002D0164" w:rsidRDefault="00315963" w:rsidP="009E5888">
      <w:pPr>
        <w:jc w:val="both"/>
        <w:rPr>
          <w:rFonts w:ascii="Noto Sans" w:eastAsia="Calibri" w:hAnsi="Noto Sans" w:cs="Noto Sans"/>
          <w:sz w:val="22"/>
          <w:szCs w:val="22"/>
          <w:lang w:val="es-MX"/>
        </w:rPr>
      </w:pPr>
      <w:r w:rsidRPr="00315963">
        <w:rPr>
          <w:rFonts w:ascii="Noto Sans" w:eastAsia="Calibri" w:hAnsi="Noto Sans" w:cs="Noto Sans"/>
          <w:sz w:val="22"/>
          <w:szCs w:val="22"/>
          <w:lang w:val="es-MX"/>
        </w:rPr>
        <w:t>El licitante al que le sean adjudicado los servicios ,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2572597E" w14:textId="77777777" w:rsidR="00B42FDF" w:rsidRDefault="00B42FDF" w:rsidP="00B42FDF">
      <w:pPr>
        <w:autoSpaceDE w:val="0"/>
        <w:autoSpaceDN w:val="0"/>
        <w:adjustRightInd w:val="0"/>
        <w:spacing w:after="200" w:line="276" w:lineRule="auto"/>
        <w:ind w:left="720"/>
        <w:contextualSpacing/>
        <w:rPr>
          <w:rFonts w:ascii="Noto Sans" w:eastAsia="Calibri" w:hAnsi="Noto Sans" w:cs="Noto Sans"/>
          <w:b/>
          <w:sz w:val="22"/>
          <w:szCs w:val="22"/>
          <w:lang w:val="es-MX"/>
        </w:rPr>
      </w:pPr>
    </w:p>
    <w:p w14:paraId="2EDFF1BE" w14:textId="77777777" w:rsidR="002D0164" w:rsidRDefault="00315963" w:rsidP="00315963">
      <w:pPr>
        <w:autoSpaceDE w:val="0"/>
        <w:autoSpaceDN w:val="0"/>
        <w:adjustRightInd w:val="0"/>
        <w:spacing w:after="200" w:line="276" w:lineRule="auto"/>
        <w:contextualSpacing/>
        <w:rPr>
          <w:rFonts w:ascii="Noto Sans" w:eastAsia="Calibri" w:hAnsi="Noto Sans" w:cs="Noto Sans"/>
          <w:b/>
          <w:sz w:val="22"/>
          <w:szCs w:val="22"/>
          <w:lang w:val="es-MX"/>
        </w:rPr>
      </w:pPr>
      <w:r>
        <w:rPr>
          <w:rFonts w:ascii="Noto Sans" w:eastAsia="Calibri" w:hAnsi="Noto Sans" w:cs="Noto Sans"/>
          <w:b/>
          <w:sz w:val="22"/>
          <w:szCs w:val="22"/>
          <w:lang w:val="es-MX"/>
        </w:rPr>
        <w:t>10</w:t>
      </w:r>
      <w:r w:rsidR="00B42FDF">
        <w:rPr>
          <w:rFonts w:ascii="Noto Sans" w:eastAsia="Calibri" w:hAnsi="Noto Sans" w:cs="Noto Sans"/>
          <w:b/>
          <w:sz w:val="22"/>
          <w:szCs w:val="22"/>
          <w:lang w:val="es-MX"/>
        </w:rPr>
        <w:t>.- F</w:t>
      </w:r>
      <w:r w:rsidR="00B42FDF" w:rsidRPr="002D0164">
        <w:rPr>
          <w:rFonts w:ascii="Noto Sans" w:eastAsia="Calibri" w:hAnsi="Noto Sans" w:cs="Noto Sans"/>
          <w:b/>
          <w:sz w:val="22"/>
          <w:szCs w:val="22"/>
          <w:lang w:val="es-MX"/>
        </w:rPr>
        <w:t>ORMA DE PAGO</w:t>
      </w:r>
      <w:r w:rsidR="002D0164" w:rsidRPr="002D0164">
        <w:rPr>
          <w:rFonts w:ascii="Noto Sans" w:eastAsia="Calibri" w:hAnsi="Noto Sans" w:cs="Noto Sans"/>
          <w:b/>
          <w:sz w:val="22"/>
          <w:szCs w:val="22"/>
          <w:lang w:val="es-MX"/>
        </w:rPr>
        <w:t>.</w:t>
      </w:r>
    </w:p>
    <w:p w14:paraId="6049DDFD" w14:textId="77777777" w:rsidR="00315963" w:rsidRDefault="00315963" w:rsidP="00315963">
      <w:pPr>
        <w:autoSpaceDE w:val="0"/>
        <w:autoSpaceDN w:val="0"/>
        <w:adjustRightInd w:val="0"/>
        <w:spacing w:after="200" w:line="276" w:lineRule="auto"/>
        <w:contextualSpacing/>
        <w:rPr>
          <w:rFonts w:ascii="Noto Sans" w:eastAsia="Calibri" w:hAnsi="Noto Sans" w:cs="Noto Sans"/>
          <w:b/>
          <w:sz w:val="22"/>
          <w:szCs w:val="22"/>
          <w:lang w:val="es-MX"/>
        </w:rPr>
      </w:pPr>
    </w:p>
    <w:p w14:paraId="0CD61632" w14:textId="77777777" w:rsidR="00315963" w:rsidRPr="00315963" w:rsidRDefault="00315963" w:rsidP="00315963">
      <w:pPr>
        <w:autoSpaceDE w:val="0"/>
        <w:autoSpaceDN w:val="0"/>
        <w:adjustRightInd w:val="0"/>
        <w:ind w:left="284"/>
        <w:jc w:val="both"/>
        <w:rPr>
          <w:rFonts w:ascii="Noto Sans" w:eastAsia="Yu Mincho" w:hAnsi="Noto Sans" w:cs="Noto Sans"/>
          <w:b/>
          <w:sz w:val="20"/>
          <w:szCs w:val="20"/>
          <w:lang w:val="es-MX"/>
        </w:rPr>
      </w:pPr>
      <w:r w:rsidRPr="00315963">
        <w:rPr>
          <w:rFonts w:ascii="Noto Sans" w:eastAsia="Yu Mincho" w:hAnsi="Noto Sans" w:cs="Noto Sans"/>
          <w:sz w:val="20"/>
          <w:szCs w:val="20"/>
          <w:lang w:val="es-ES"/>
        </w:rPr>
        <w:t>El pago se realizará conforme a los servicios prestados a los 20 días naturales posteriores a la entrega por parte de “EL PROVEEDOR”, de los siguientes documentos:</w:t>
      </w:r>
    </w:p>
    <w:p w14:paraId="0C1E2321" w14:textId="77777777" w:rsidR="00315963" w:rsidRPr="00315963" w:rsidRDefault="00315963" w:rsidP="00315963">
      <w:pPr>
        <w:suppressAutoHyphens/>
        <w:contextualSpacing/>
        <w:jc w:val="both"/>
        <w:rPr>
          <w:rFonts w:ascii="Noto Sans" w:eastAsia="Aptos" w:hAnsi="Noto Sans" w:cs="Noto Sans"/>
          <w:sz w:val="20"/>
          <w:szCs w:val="20"/>
          <w:lang w:val="es-ES"/>
        </w:rPr>
      </w:pPr>
    </w:p>
    <w:p w14:paraId="7B366DD8" w14:textId="77777777" w:rsidR="00315963" w:rsidRPr="00315963" w:rsidRDefault="00315963" w:rsidP="00315963">
      <w:pPr>
        <w:numPr>
          <w:ilvl w:val="0"/>
          <w:numId w:val="25"/>
        </w:numPr>
        <w:ind w:left="1776"/>
        <w:contextualSpacing/>
        <w:jc w:val="both"/>
        <w:rPr>
          <w:rFonts w:ascii="Noto Sans" w:eastAsia="Aptos" w:hAnsi="Noto Sans" w:cs="Noto Sans"/>
          <w:sz w:val="20"/>
          <w:szCs w:val="20"/>
          <w:lang w:val="es-ES"/>
        </w:rPr>
      </w:pPr>
      <w:r w:rsidRPr="00315963">
        <w:rPr>
          <w:rFonts w:ascii="Noto Sans" w:eastAsia="Aptos" w:hAnsi="Noto Sans" w:cs="Noto Sans"/>
          <w:sz w:val="20"/>
          <w:szCs w:val="20"/>
          <w:lang w:val="es-ES"/>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w:t>
      </w:r>
    </w:p>
    <w:p w14:paraId="7220F4E5" w14:textId="77777777" w:rsidR="00315963" w:rsidRPr="00315963" w:rsidRDefault="00315963" w:rsidP="00315963">
      <w:pPr>
        <w:ind w:left="1776"/>
        <w:contextualSpacing/>
        <w:jc w:val="both"/>
        <w:rPr>
          <w:rFonts w:ascii="Noto Sans" w:eastAsia="Aptos" w:hAnsi="Noto Sans" w:cs="Noto Sans"/>
          <w:sz w:val="20"/>
          <w:szCs w:val="20"/>
          <w:lang w:val="es-ES"/>
        </w:rPr>
      </w:pPr>
    </w:p>
    <w:p w14:paraId="755FF817" w14:textId="77777777" w:rsidR="00315963" w:rsidRPr="00315963" w:rsidRDefault="00315963" w:rsidP="00315963">
      <w:pPr>
        <w:numPr>
          <w:ilvl w:val="0"/>
          <w:numId w:val="25"/>
        </w:numPr>
        <w:ind w:left="1776"/>
        <w:contextualSpacing/>
        <w:jc w:val="both"/>
        <w:rPr>
          <w:rFonts w:ascii="Noto Sans" w:eastAsia="Aptos" w:hAnsi="Noto Sans" w:cs="Noto Sans"/>
          <w:sz w:val="20"/>
          <w:szCs w:val="20"/>
          <w:lang w:val="es-ES"/>
        </w:rPr>
      </w:pPr>
      <w:r w:rsidRPr="00315963">
        <w:rPr>
          <w:rFonts w:ascii="Noto Sans" w:eastAsia="Aptos" w:hAnsi="Noto Sans" w:cs="Noto Sans"/>
          <w:sz w:val="20"/>
          <w:szCs w:val="20"/>
          <w:lang w:val="es-ES"/>
        </w:rPr>
        <w:t xml:space="preserve">Copia de </w:t>
      </w:r>
      <w:r w:rsidRPr="00315963">
        <w:rPr>
          <w:rFonts w:ascii="Noto Sans" w:eastAsia="Aptos" w:hAnsi="Noto Sans" w:cs="Noto Sans"/>
          <w:b/>
          <w:sz w:val="20"/>
          <w:szCs w:val="20"/>
          <w:lang w:val="es-MX"/>
        </w:rPr>
        <w:t xml:space="preserve">Anexo No. </w:t>
      </w:r>
      <w:r w:rsidR="00500C18">
        <w:rPr>
          <w:rFonts w:ascii="Noto Sans" w:eastAsia="Aptos" w:hAnsi="Noto Sans" w:cs="Noto Sans"/>
          <w:b/>
          <w:sz w:val="20"/>
          <w:szCs w:val="20"/>
          <w:lang w:val="es-MX"/>
        </w:rPr>
        <w:t xml:space="preserve">4 </w:t>
      </w:r>
      <w:r w:rsidRPr="00315963">
        <w:rPr>
          <w:rFonts w:ascii="Noto Sans" w:eastAsia="Aptos" w:hAnsi="Noto Sans" w:cs="Noto Sans"/>
          <w:b/>
          <w:sz w:val="20"/>
          <w:szCs w:val="20"/>
          <w:lang w:val="es-MX"/>
        </w:rPr>
        <w:t>(</w:t>
      </w:r>
      <w:r w:rsidR="00500C18">
        <w:rPr>
          <w:rFonts w:ascii="Noto Sans" w:eastAsia="Aptos" w:hAnsi="Noto Sans" w:cs="Noto Sans"/>
          <w:b/>
          <w:sz w:val="20"/>
          <w:szCs w:val="20"/>
          <w:lang w:val="es-MX"/>
        </w:rPr>
        <w:t>CUATRO</w:t>
      </w:r>
      <w:r w:rsidRPr="00315963">
        <w:rPr>
          <w:rFonts w:ascii="Noto Sans" w:eastAsia="Aptos" w:hAnsi="Noto Sans" w:cs="Noto Sans"/>
          <w:b/>
          <w:sz w:val="20"/>
          <w:szCs w:val="20"/>
          <w:lang w:val="es-MX"/>
        </w:rPr>
        <w:t>) “FO-CON-01  Orden de suministro y/o servicio”</w:t>
      </w:r>
      <w:r w:rsidRPr="00315963">
        <w:rPr>
          <w:rFonts w:ascii="Noto Sans" w:eastAsia="Aptos" w:hAnsi="Noto Sans" w:cs="Noto Sans"/>
          <w:sz w:val="20"/>
          <w:szCs w:val="20"/>
          <w:lang w:val="es-ES"/>
        </w:rPr>
        <w:t xml:space="preserve">, debidamente requisitados mismos que deberán ser entregado por el propio proveedor; para las unidades de Régimen Ordinario en el Departamento de Presupuestos Contabilidad y Erogaciones sita en </w:t>
      </w:r>
      <w:r w:rsidRPr="00315963">
        <w:rPr>
          <w:rFonts w:ascii="Noto Sans" w:eastAsia="Aptos" w:hAnsi="Noto Sans" w:cs="Noto Sans"/>
          <w:bCs/>
          <w:sz w:val="20"/>
          <w:szCs w:val="20"/>
        </w:rPr>
        <w:t>Violetas No 1007, Col. Reforma</w:t>
      </w:r>
      <w:r w:rsidRPr="00315963">
        <w:rPr>
          <w:rFonts w:ascii="Noto Sans" w:eastAsia="Aptos" w:hAnsi="Noto Sans" w:cs="Noto Sans"/>
          <w:sz w:val="20"/>
          <w:szCs w:val="20"/>
          <w:lang w:val="es-ES"/>
        </w:rPr>
        <w:t>, C.P. 68050, Oaxaca de Juárez, Oaxaca; dentro de los horarios de 8:00 a 13:00 hrs. en días hábiles.</w:t>
      </w:r>
    </w:p>
    <w:p w14:paraId="7DBD70C7" w14:textId="77777777" w:rsidR="00315963" w:rsidRPr="00315963" w:rsidRDefault="00315963" w:rsidP="00315963">
      <w:pPr>
        <w:suppressAutoHyphens/>
        <w:contextualSpacing/>
        <w:jc w:val="both"/>
        <w:rPr>
          <w:rFonts w:ascii="Noto Sans" w:eastAsia="Aptos" w:hAnsi="Noto Sans" w:cs="Noto Sans"/>
          <w:sz w:val="20"/>
          <w:szCs w:val="20"/>
          <w:lang w:val="es-ES"/>
        </w:rPr>
      </w:pPr>
    </w:p>
    <w:p w14:paraId="679C8E2F" w14:textId="77777777" w:rsidR="00315963" w:rsidRPr="00315963" w:rsidRDefault="00315963" w:rsidP="00315963">
      <w:pPr>
        <w:ind w:left="284"/>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t xml:space="preserve">La factura deberá elaborarse a nombre del Instituto Mexicano del Seguro Social, Versión 4.0, Registro Federal de Contribuyentes IMS-421231-I45, con domicilio fiscal en Avenida Paseo de La Reforma Número </w:t>
      </w:r>
      <w:r w:rsidRPr="00315963">
        <w:rPr>
          <w:rFonts w:ascii="Noto Sans" w:eastAsia="Yu Mincho" w:hAnsi="Noto Sans" w:cs="Noto Sans"/>
          <w:bCs/>
          <w:sz w:val="20"/>
          <w:szCs w:val="20"/>
          <w:lang w:val="es-ES" w:eastAsia="ar-SA"/>
        </w:rPr>
        <w:lastRenderedPageBreak/>
        <w:t>476, Colonia Juárez, Alcaldía Cuauhtémoc</w:t>
      </w:r>
      <w:r w:rsidRPr="00315963">
        <w:rPr>
          <w:rFonts w:ascii="Noto Sans" w:eastAsia="Yu Mincho" w:hAnsi="Noto Sans" w:cs="Noto Sans"/>
          <w:sz w:val="20"/>
          <w:szCs w:val="20"/>
          <w:lang w:val="es-ES"/>
        </w:rPr>
        <w:t>. C.P. 06600</w:t>
      </w:r>
      <w:r w:rsidRPr="00315963">
        <w:rPr>
          <w:rFonts w:ascii="Noto Sans" w:eastAsia="Yu Mincho" w:hAnsi="Noto Sans" w:cs="Noto Sans"/>
          <w:bCs/>
          <w:sz w:val="20"/>
          <w:szCs w:val="20"/>
          <w:lang w:val="es-ES" w:eastAsia="ar-SA"/>
        </w:rPr>
        <w:t>. Ciudad de México. Régimen fiscal: Personas morales con fines no lucrativos (Clave 603). Uso de CFDI: Clave S01 “Sin efectos fiscales”.</w:t>
      </w:r>
    </w:p>
    <w:p w14:paraId="7C077FB5" w14:textId="77777777" w:rsidR="00315963" w:rsidRPr="00315963" w:rsidRDefault="00315963" w:rsidP="00315963">
      <w:pPr>
        <w:jc w:val="both"/>
        <w:rPr>
          <w:rFonts w:ascii="Noto Sans" w:eastAsia="Yu Mincho" w:hAnsi="Noto Sans" w:cs="Noto Sans"/>
          <w:bCs/>
          <w:sz w:val="20"/>
          <w:szCs w:val="20"/>
          <w:lang w:val="es-ES" w:eastAsia="ar-SA"/>
        </w:rPr>
      </w:pPr>
    </w:p>
    <w:p w14:paraId="46BB2C67" w14:textId="77777777" w:rsidR="00315963" w:rsidRPr="00315963" w:rsidRDefault="00315963" w:rsidP="00315963">
      <w:pPr>
        <w:suppressAutoHyphens/>
        <w:ind w:left="284" w:right="49"/>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t>“EL PROVEEDOR” acepta que “EL INSTITUTO” le efectúe el pago a través de transferencia electrónica, obligándose para tal efecto a proporcionar en su oportunidad el número de cuenta, CLABE, Banco y Sucursal a nombre de “EL PROVEEDOR”.</w:t>
      </w:r>
    </w:p>
    <w:p w14:paraId="15A349C1" w14:textId="77777777" w:rsidR="00315963" w:rsidRPr="00315963" w:rsidRDefault="00315963" w:rsidP="00315963">
      <w:pPr>
        <w:suppressAutoHyphens/>
        <w:ind w:right="49"/>
        <w:jc w:val="both"/>
        <w:rPr>
          <w:rFonts w:ascii="Noto Sans" w:eastAsia="Yu Mincho" w:hAnsi="Noto Sans" w:cs="Noto Sans"/>
          <w:bCs/>
          <w:sz w:val="20"/>
          <w:szCs w:val="20"/>
          <w:lang w:val="es-ES" w:eastAsia="ar-SA"/>
        </w:rPr>
      </w:pPr>
    </w:p>
    <w:p w14:paraId="34513EE4" w14:textId="77777777" w:rsidR="00315963" w:rsidRPr="00315963" w:rsidRDefault="00315963" w:rsidP="00315963">
      <w:pPr>
        <w:tabs>
          <w:tab w:val="left" w:pos="-284"/>
        </w:tabs>
        <w:overflowPunct w:val="0"/>
        <w:autoSpaceDE w:val="0"/>
        <w:ind w:left="284"/>
        <w:jc w:val="both"/>
        <w:textAlignment w:val="baseline"/>
        <w:rPr>
          <w:rFonts w:ascii="Noto Sans" w:eastAsia="Yu Mincho" w:hAnsi="Noto Sans" w:cs="Noto Sans"/>
          <w:sz w:val="20"/>
          <w:szCs w:val="20"/>
          <w:lang w:val="es-ES"/>
        </w:rPr>
      </w:pPr>
      <w:r w:rsidRPr="00315963">
        <w:rPr>
          <w:rFonts w:ascii="Noto Sans" w:eastAsia="Yu Mincho" w:hAnsi="Noto Sans" w:cs="Noto Sans"/>
          <w:sz w:val="20"/>
          <w:szCs w:val="20"/>
          <w:lang w:val="es-ES"/>
        </w:rPr>
        <w:t>“EL PROVEEDOR”</w:t>
      </w:r>
      <w:r w:rsidRPr="00315963">
        <w:rPr>
          <w:rFonts w:ascii="Noto Sans" w:eastAsia="Yu Mincho" w:hAnsi="Noto Sans" w:cs="Noto Sans"/>
          <w:bCs/>
          <w:iCs/>
          <w:sz w:val="20"/>
          <w:szCs w:val="20"/>
          <w:lang w:val="es-ES"/>
        </w:rPr>
        <w:t xml:space="preserve"> podrá optar porque “EL INSTITUTO” </w:t>
      </w:r>
      <w:r w:rsidRPr="00315963">
        <w:rPr>
          <w:rFonts w:ascii="Noto Sans" w:eastAsia="Yu Mincho" w:hAnsi="Noto Sans" w:cs="Noto Sans"/>
          <w:sz w:val="20"/>
          <w:szCs w:val="20"/>
          <w:lang w:val="es-ES"/>
        </w:rPr>
        <w:t xml:space="preserve">efectúe el pago de los servicios suministrados, a través del esquema electrónico </w:t>
      </w:r>
      <w:proofErr w:type="spellStart"/>
      <w:r w:rsidRPr="00315963">
        <w:rPr>
          <w:rFonts w:ascii="Noto Sans" w:eastAsia="Yu Mincho" w:hAnsi="Noto Sans" w:cs="Noto Sans"/>
          <w:sz w:val="20"/>
          <w:szCs w:val="20"/>
          <w:lang w:val="es-ES"/>
        </w:rPr>
        <w:t>intrabancario</w:t>
      </w:r>
      <w:proofErr w:type="spellEnd"/>
      <w:r w:rsidRPr="00315963">
        <w:rPr>
          <w:rFonts w:ascii="Noto Sans" w:eastAsia="Yu Mincho" w:hAnsi="Noto Sans" w:cs="Noto Sans"/>
          <w:sz w:val="20"/>
          <w:szCs w:val="20"/>
          <w:lang w:val="es-ES"/>
        </w:rPr>
        <w:t xml:space="preserve"> que el IMSS tiene en operación, con las instituciones bancarias siguientes: Banamex, S.A., BBVA, Bancomer, S.A., Banorte, S.A. y Scotiabank Inverlat, S.A., para tal efecto deberá presentar en el departamento delegacional de tesorería, sita en </w:t>
      </w:r>
      <w:r w:rsidRPr="00315963">
        <w:rPr>
          <w:rFonts w:ascii="Noto Sans" w:eastAsia="Yu Mincho" w:hAnsi="Noto Sans" w:cs="Noto Sans"/>
          <w:bCs/>
          <w:sz w:val="20"/>
          <w:szCs w:val="20"/>
        </w:rPr>
        <w:t>Violetas No 1007, Col. Reforma</w:t>
      </w:r>
      <w:r w:rsidRPr="00315963">
        <w:rPr>
          <w:rFonts w:ascii="Noto Sans" w:eastAsia="Yu Mincho" w:hAnsi="Noto Sans" w:cs="Noto Sans"/>
          <w:sz w:val="20"/>
          <w:szCs w:val="20"/>
          <w:lang w:val="es-ES"/>
        </w:rPr>
        <w:t>, C.P. 68050,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w:t>
      </w:r>
      <w:r w:rsidRPr="00315963">
        <w:rPr>
          <w:rFonts w:ascii="Noto Sans" w:eastAsia="Yu Mincho" w:hAnsi="Noto Sans" w:cs="Noto Sans"/>
          <w:bCs/>
          <w:iCs/>
          <w:sz w:val="20"/>
          <w:szCs w:val="20"/>
          <w:lang w:val="es-ES"/>
        </w:rPr>
        <w:t>”</w:t>
      </w:r>
      <w:r w:rsidRPr="00315963">
        <w:rPr>
          <w:rFonts w:ascii="Noto Sans" w:eastAsia="Yu Mincho" w:hAnsi="Noto Sans" w:cs="Noto Sans"/>
          <w:sz w:val="20"/>
          <w:szCs w:val="20"/>
          <w:lang w:val="es-ES"/>
        </w:rPr>
        <w:t xml:space="preserve">. </w:t>
      </w:r>
    </w:p>
    <w:p w14:paraId="2BE67923" w14:textId="77777777" w:rsidR="00315963" w:rsidRPr="00315963" w:rsidRDefault="00315963" w:rsidP="00315963">
      <w:pPr>
        <w:ind w:left="1440" w:hanging="540"/>
        <w:jc w:val="both"/>
        <w:rPr>
          <w:rFonts w:ascii="Noto Sans" w:eastAsia="Yu Mincho" w:hAnsi="Noto Sans" w:cs="Noto Sans"/>
          <w:sz w:val="20"/>
          <w:szCs w:val="20"/>
          <w:lang w:val="es-ES"/>
        </w:rPr>
      </w:pPr>
    </w:p>
    <w:p w14:paraId="43C1F20E" w14:textId="77777777" w:rsidR="00315963" w:rsidRPr="00315963" w:rsidRDefault="00315963" w:rsidP="00315963">
      <w:pPr>
        <w:ind w:left="284"/>
        <w:jc w:val="both"/>
        <w:rPr>
          <w:rFonts w:ascii="Noto Sans" w:eastAsia="Yu Mincho" w:hAnsi="Noto Sans" w:cs="Noto Sans"/>
          <w:sz w:val="20"/>
          <w:szCs w:val="20"/>
          <w:lang w:val="es-ES"/>
        </w:rPr>
      </w:pPr>
      <w:r w:rsidRPr="00315963">
        <w:rPr>
          <w:rFonts w:ascii="Noto Sans" w:eastAsia="Yu Mincho" w:hAnsi="Noto Sans" w:cs="Noto Sans"/>
          <w:sz w:val="20"/>
          <w:szCs w:val="20"/>
          <w:lang w:val="es-ES"/>
        </w:rPr>
        <w:t>En caso de que “EL PROVEEDOR</w:t>
      </w:r>
      <w:r w:rsidRPr="00315963">
        <w:rPr>
          <w:rFonts w:ascii="Noto Sans" w:eastAsia="Yu Mincho" w:hAnsi="Noto Sans" w:cs="Noto Sans"/>
          <w:bCs/>
          <w:sz w:val="20"/>
          <w:szCs w:val="20"/>
          <w:lang w:val="es-ES" w:eastAsia="ar-SA"/>
        </w:rPr>
        <w:t>”</w:t>
      </w:r>
      <w:r w:rsidRPr="00315963">
        <w:rPr>
          <w:rFonts w:ascii="Noto Sans" w:eastAsia="Yu Mincho" w:hAnsi="Noto Sans" w:cs="Noto Sans"/>
          <w:bCs/>
          <w:iCs/>
          <w:sz w:val="20"/>
          <w:szCs w:val="20"/>
          <w:lang w:val="es-ES"/>
        </w:rPr>
        <w:t xml:space="preserve"> </w:t>
      </w:r>
      <w:r w:rsidRPr="00315963">
        <w:rPr>
          <w:rFonts w:ascii="Noto Sans" w:eastAsia="Yu Mincho" w:hAnsi="Noto Sans" w:cs="Noto Sans"/>
          <w:sz w:val="20"/>
          <w:szCs w:val="20"/>
          <w:lang w:val="es-ES"/>
        </w:rPr>
        <w:t xml:space="preserve">realizará la instrucción de pago en la fecha de vencimiento del </w:t>
      </w:r>
      <w:proofErr w:type="spellStart"/>
      <w:r w:rsidRPr="00315963">
        <w:rPr>
          <w:rFonts w:ascii="Noto Sans" w:eastAsia="Yu Mincho" w:hAnsi="Noto Sans" w:cs="Noto Sans"/>
          <w:sz w:val="20"/>
          <w:szCs w:val="20"/>
          <w:lang w:val="es-ES"/>
        </w:rPr>
        <w:t>contrarecibo</w:t>
      </w:r>
      <w:proofErr w:type="spellEnd"/>
      <w:r w:rsidRPr="00315963">
        <w:rPr>
          <w:rFonts w:ascii="Noto Sans" w:eastAsia="Yu Mincho" w:hAnsi="Noto Sans" w:cs="Noto Sans"/>
          <w:sz w:val="20"/>
          <w:szCs w:val="20"/>
          <w:lang w:val="es-ES"/>
        </w:rPr>
        <w:t xml:space="preserve"> y su aplicación se llevará a cabo al día hábil siguiente, de acuerdo con el mecanismo establecido por el Centro de Compensación Bancaria</w:t>
      </w:r>
      <w:r w:rsidRPr="00315963">
        <w:rPr>
          <w:rFonts w:ascii="Noto Sans" w:eastAsia="Yu Mincho" w:hAnsi="Noto Sans" w:cs="Noto Sans"/>
          <w:bCs/>
          <w:iCs/>
          <w:sz w:val="20"/>
          <w:szCs w:val="20"/>
          <w:lang w:val="es-ES"/>
        </w:rPr>
        <w:t xml:space="preserve"> (C</w:t>
      </w:r>
      <w:r w:rsidRPr="00315963">
        <w:rPr>
          <w:rFonts w:ascii="Noto Sans" w:eastAsia="Yu Mincho" w:hAnsi="Noto Sans" w:cs="Noto Sans"/>
          <w:sz w:val="20"/>
          <w:szCs w:val="20"/>
          <w:lang w:val="es-ES"/>
        </w:rPr>
        <w:t>ECOBAN).</w:t>
      </w:r>
    </w:p>
    <w:p w14:paraId="026FE1B9" w14:textId="77777777" w:rsidR="00315963" w:rsidRPr="00315963" w:rsidRDefault="00315963" w:rsidP="00315963">
      <w:pPr>
        <w:suppressAutoHyphens/>
        <w:ind w:right="49"/>
        <w:jc w:val="both"/>
        <w:rPr>
          <w:rFonts w:ascii="Noto Sans" w:eastAsia="Yu Mincho" w:hAnsi="Noto Sans" w:cs="Noto Sans"/>
          <w:bCs/>
          <w:sz w:val="20"/>
          <w:szCs w:val="20"/>
          <w:lang w:val="es-ES" w:eastAsia="ar-SA"/>
        </w:rPr>
      </w:pPr>
    </w:p>
    <w:p w14:paraId="1933397F" w14:textId="77777777" w:rsidR="00315963" w:rsidRPr="00315963" w:rsidRDefault="00315963" w:rsidP="00315963">
      <w:pPr>
        <w:suppressAutoHyphens/>
        <w:ind w:left="284" w:right="49"/>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5D3174F6" w14:textId="77777777" w:rsidR="00315963" w:rsidRPr="00315963" w:rsidRDefault="00315963" w:rsidP="00315963">
      <w:pPr>
        <w:suppressAutoHyphens/>
        <w:ind w:right="49"/>
        <w:jc w:val="both"/>
        <w:rPr>
          <w:rFonts w:ascii="Noto Sans" w:eastAsia="Yu Mincho" w:hAnsi="Noto Sans" w:cs="Noto Sans"/>
          <w:bCs/>
          <w:sz w:val="20"/>
          <w:szCs w:val="20"/>
          <w:lang w:val="es-ES" w:eastAsia="ar-SA"/>
        </w:rPr>
      </w:pPr>
    </w:p>
    <w:p w14:paraId="4D60D835" w14:textId="77777777" w:rsidR="00315963" w:rsidRPr="00315963" w:rsidRDefault="00315963" w:rsidP="00315963">
      <w:pPr>
        <w:suppressAutoHyphens/>
        <w:ind w:left="284" w:right="49"/>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753571A" w14:textId="77777777" w:rsidR="00315963" w:rsidRPr="00315963" w:rsidRDefault="00315963" w:rsidP="00315963">
      <w:pPr>
        <w:suppressAutoHyphens/>
        <w:ind w:right="49"/>
        <w:jc w:val="both"/>
        <w:rPr>
          <w:rFonts w:ascii="Noto Sans" w:eastAsia="Yu Mincho" w:hAnsi="Noto Sans" w:cs="Noto Sans"/>
          <w:bCs/>
          <w:sz w:val="20"/>
          <w:szCs w:val="20"/>
          <w:lang w:val="es-ES" w:eastAsia="ar-SA"/>
        </w:rPr>
      </w:pPr>
    </w:p>
    <w:p w14:paraId="73413EDC" w14:textId="77777777" w:rsidR="00315963" w:rsidRPr="00315963" w:rsidRDefault="00315963" w:rsidP="00315963">
      <w:pPr>
        <w:suppressAutoHyphens/>
        <w:ind w:left="284" w:right="49"/>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29156387" w14:textId="77777777" w:rsidR="00315963" w:rsidRPr="00315963" w:rsidRDefault="00315963" w:rsidP="00315963">
      <w:pPr>
        <w:suppressAutoHyphens/>
        <w:ind w:right="49"/>
        <w:jc w:val="both"/>
        <w:rPr>
          <w:rFonts w:ascii="Noto Sans" w:eastAsia="Yu Mincho" w:hAnsi="Noto Sans" w:cs="Noto Sans"/>
          <w:bCs/>
          <w:sz w:val="20"/>
          <w:szCs w:val="20"/>
          <w:lang w:val="es-ES" w:eastAsia="ar-SA"/>
        </w:rPr>
      </w:pPr>
    </w:p>
    <w:p w14:paraId="3497F135" w14:textId="77777777" w:rsidR="00315963" w:rsidRPr="00315963" w:rsidRDefault="00315963" w:rsidP="00315963">
      <w:pPr>
        <w:suppressAutoHyphens/>
        <w:ind w:left="284" w:right="49"/>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lastRenderedPageBreak/>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440D5CD0" w14:textId="77777777" w:rsidR="00315963" w:rsidRPr="00315963" w:rsidRDefault="00315963" w:rsidP="00315963">
      <w:pPr>
        <w:suppressAutoHyphens/>
        <w:ind w:left="708" w:right="49"/>
        <w:jc w:val="both"/>
        <w:rPr>
          <w:rFonts w:ascii="Noto Sans" w:eastAsia="Yu Mincho" w:hAnsi="Noto Sans" w:cs="Noto Sans"/>
          <w:bCs/>
          <w:sz w:val="20"/>
          <w:szCs w:val="20"/>
          <w:lang w:val="es-ES" w:eastAsia="ar-SA"/>
        </w:rPr>
      </w:pPr>
    </w:p>
    <w:p w14:paraId="4FAE7A3E" w14:textId="77777777" w:rsidR="00315963" w:rsidRPr="00315963" w:rsidRDefault="00315963" w:rsidP="00315963">
      <w:pPr>
        <w:suppressAutoHyphens/>
        <w:ind w:left="284" w:right="49"/>
        <w:jc w:val="both"/>
        <w:rPr>
          <w:rFonts w:ascii="Noto Sans" w:eastAsia="Yu Mincho" w:hAnsi="Noto Sans" w:cs="Noto Sans"/>
          <w:bCs/>
          <w:sz w:val="20"/>
          <w:szCs w:val="20"/>
          <w:lang w:val="es-ES" w:eastAsia="ar-SA"/>
        </w:rPr>
      </w:pPr>
      <w:r w:rsidRPr="00315963">
        <w:rPr>
          <w:rFonts w:ascii="Noto Sans" w:eastAsia="Yu Mincho" w:hAnsi="Noto Sans" w:cs="Noto Sans"/>
          <w:bCs/>
          <w:sz w:val="20"/>
          <w:szCs w:val="20"/>
          <w:lang w:val="es-ES"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3947ED4" w14:textId="77777777" w:rsidR="00315963" w:rsidRPr="00315963" w:rsidRDefault="00315963" w:rsidP="00315963">
      <w:pPr>
        <w:tabs>
          <w:tab w:val="left" w:pos="-284"/>
        </w:tabs>
        <w:overflowPunct w:val="0"/>
        <w:autoSpaceDE w:val="0"/>
        <w:jc w:val="both"/>
        <w:textAlignment w:val="baseline"/>
        <w:rPr>
          <w:rFonts w:ascii="Noto Sans" w:eastAsia="Yu Mincho" w:hAnsi="Noto Sans" w:cs="Noto Sans"/>
          <w:sz w:val="20"/>
          <w:szCs w:val="20"/>
          <w:lang w:val="es-ES"/>
        </w:rPr>
      </w:pPr>
    </w:p>
    <w:p w14:paraId="22D270D8" w14:textId="77777777" w:rsidR="00315963" w:rsidRPr="00315963" w:rsidRDefault="00315963" w:rsidP="00315963">
      <w:pPr>
        <w:ind w:left="284"/>
        <w:jc w:val="both"/>
        <w:rPr>
          <w:rFonts w:ascii="Noto Sans" w:eastAsia="Yu Mincho" w:hAnsi="Noto Sans" w:cs="Noto Sans"/>
          <w:sz w:val="20"/>
          <w:szCs w:val="20"/>
          <w:lang w:val="es-ES"/>
        </w:rPr>
      </w:pPr>
      <w:r w:rsidRPr="00315963">
        <w:rPr>
          <w:rFonts w:ascii="Noto Sans" w:eastAsia="Yu Mincho" w:hAnsi="Noto Sans" w:cs="Noto Sans"/>
          <w:sz w:val="20"/>
          <w:szCs w:val="20"/>
          <w:lang w:val="es-ES"/>
        </w:rPr>
        <w:t>Anexo a la solicitud de pago electrónico (</w:t>
      </w:r>
      <w:proofErr w:type="spellStart"/>
      <w:r w:rsidRPr="00315963">
        <w:rPr>
          <w:rFonts w:ascii="Noto Sans" w:eastAsia="Yu Mincho" w:hAnsi="Noto Sans" w:cs="Noto Sans"/>
          <w:sz w:val="20"/>
          <w:szCs w:val="20"/>
          <w:lang w:val="es-ES"/>
        </w:rPr>
        <w:t>intrabancario</w:t>
      </w:r>
      <w:proofErr w:type="spellEnd"/>
      <w:r w:rsidRPr="00315963">
        <w:rPr>
          <w:rFonts w:ascii="Noto Sans" w:eastAsia="Yu Mincho" w:hAnsi="Noto Sans" w:cs="Noto Sans"/>
          <w:sz w:val="20"/>
          <w:szCs w:val="20"/>
          <w:lang w:val="es-ES"/>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7E3FE29C" w14:textId="77777777" w:rsidR="00315963" w:rsidRPr="00315963" w:rsidRDefault="00315963" w:rsidP="00315963">
      <w:pPr>
        <w:jc w:val="both"/>
        <w:rPr>
          <w:rFonts w:ascii="Noto Sans" w:eastAsia="Yu Mincho" w:hAnsi="Noto Sans" w:cs="Noto Sans"/>
          <w:sz w:val="20"/>
          <w:szCs w:val="20"/>
          <w:lang w:val="es-ES"/>
        </w:rPr>
      </w:pPr>
    </w:p>
    <w:p w14:paraId="73E57A32" w14:textId="77777777" w:rsidR="00315963" w:rsidRPr="00315963" w:rsidRDefault="00315963" w:rsidP="00315963">
      <w:pPr>
        <w:ind w:left="284" w:right="49"/>
        <w:jc w:val="both"/>
        <w:rPr>
          <w:rFonts w:ascii="Noto Sans" w:eastAsia="Yu Mincho" w:hAnsi="Noto Sans" w:cs="Noto Sans"/>
          <w:sz w:val="20"/>
          <w:szCs w:val="20"/>
          <w:lang w:val="es-ES"/>
        </w:rPr>
      </w:pPr>
      <w:r w:rsidRPr="00315963">
        <w:rPr>
          <w:rFonts w:ascii="Noto Sans" w:eastAsia="Yu Mincho" w:hAnsi="Noto Sans" w:cs="Noto Sans"/>
          <w:bCs/>
          <w:sz w:val="20"/>
          <w:szCs w:val="20"/>
          <w:lang w:val="es-E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458DD65C" w14:textId="77777777" w:rsidR="00315963" w:rsidRPr="00315963" w:rsidRDefault="00315963" w:rsidP="00315963">
      <w:pPr>
        <w:jc w:val="both"/>
        <w:rPr>
          <w:rFonts w:ascii="Noto Sans" w:eastAsia="Yu Mincho" w:hAnsi="Noto Sans" w:cs="Noto Sans"/>
          <w:sz w:val="20"/>
          <w:szCs w:val="20"/>
          <w:lang w:val="es-ES"/>
        </w:rPr>
      </w:pPr>
    </w:p>
    <w:p w14:paraId="6D656D8C" w14:textId="77777777" w:rsidR="00315963" w:rsidRPr="00315963" w:rsidRDefault="00315963" w:rsidP="00315963">
      <w:pPr>
        <w:tabs>
          <w:tab w:val="left" w:pos="-284"/>
          <w:tab w:val="left" w:pos="9498"/>
        </w:tabs>
        <w:ind w:left="284"/>
        <w:jc w:val="both"/>
        <w:rPr>
          <w:rFonts w:ascii="Noto Sans" w:eastAsia="Yu Mincho" w:hAnsi="Noto Sans" w:cs="Noto Sans"/>
          <w:sz w:val="20"/>
          <w:szCs w:val="20"/>
          <w:lang w:val="es-ES"/>
        </w:rPr>
      </w:pPr>
      <w:r w:rsidRPr="00315963">
        <w:rPr>
          <w:rFonts w:ascii="Noto Sans" w:eastAsia="Yu Mincho" w:hAnsi="Noto Sans" w:cs="Noto Sans"/>
          <w:sz w:val="20"/>
          <w:szCs w:val="20"/>
          <w:lang w:val="es-ES"/>
        </w:rPr>
        <w:t>Asimismo, “EL INSTITUTO” podrá aceptar de “EL PROVEEDOR” que tenga cuentas líquidas y exigibles a su cargo, que éstas se apliquen por concepto de cuotas obrero patronales, conforme a lo previsto en el artículo 40 B, de la Ley del Seguro Social.</w:t>
      </w:r>
    </w:p>
    <w:p w14:paraId="672883CD" w14:textId="77777777" w:rsidR="00315963" w:rsidRPr="00315963" w:rsidRDefault="00315963" w:rsidP="00315963">
      <w:pPr>
        <w:autoSpaceDE w:val="0"/>
        <w:autoSpaceDN w:val="0"/>
        <w:adjustRightInd w:val="0"/>
        <w:jc w:val="both"/>
        <w:rPr>
          <w:rFonts w:ascii="Noto Sans" w:eastAsia="Aptos" w:hAnsi="Noto Sans" w:cs="Noto Sans"/>
          <w:b/>
          <w:sz w:val="20"/>
          <w:szCs w:val="20"/>
          <w:lang w:val="es-ES"/>
        </w:rPr>
      </w:pPr>
    </w:p>
    <w:p w14:paraId="185537B3" w14:textId="77777777" w:rsidR="002D0164" w:rsidRDefault="00B42FDF" w:rsidP="00B42FDF">
      <w:pPr>
        <w:autoSpaceDE w:val="0"/>
        <w:autoSpaceDN w:val="0"/>
        <w:adjustRightInd w:val="0"/>
        <w:spacing w:after="200"/>
        <w:contextualSpacing/>
        <w:rPr>
          <w:rFonts w:ascii="Noto Sans" w:eastAsia="Calibri" w:hAnsi="Noto Sans" w:cs="Noto Sans"/>
          <w:b/>
          <w:sz w:val="22"/>
          <w:szCs w:val="22"/>
          <w:lang w:val="es-MX"/>
        </w:rPr>
      </w:pPr>
      <w:r>
        <w:rPr>
          <w:rFonts w:ascii="Noto Sans" w:eastAsia="Calibri" w:hAnsi="Noto Sans" w:cs="Noto Sans"/>
          <w:b/>
          <w:sz w:val="22"/>
          <w:szCs w:val="22"/>
          <w:lang w:val="es-MX"/>
        </w:rPr>
        <w:t>1</w:t>
      </w:r>
      <w:r w:rsidR="00315963">
        <w:rPr>
          <w:rFonts w:ascii="Noto Sans" w:eastAsia="Calibri" w:hAnsi="Noto Sans" w:cs="Noto Sans"/>
          <w:b/>
          <w:sz w:val="22"/>
          <w:szCs w:val="22"/>
          <w:lang w:val="es-MX"/>
        </w:rPr>
        <w:t>1</w:t>
      </w:r>
      <w:r>
        <w:rPr>
          <w:rFonts w:ascii="Noto Sans" w:eastAsia="Calibri" w:hAnsi="Noto Sans" w:cs="Noto Sans"/>
          <w:b/>
          <w:sz w:val="22"/>
          <w:szCs w:val="22"/>
          <w:lang w:val="es-MX"/>
        </w:rPr>
        <w:t xml:space="preserve">.- </w:t>
      </w:r>
      <w:r w:rsidRPr="002D0164">
        <w:rPr>
          <w:rFonts w:ascii="Noto Sans" w:eastAsia="Calibri" w:hAnsi="Noto Sans" w:cs="Noto Sans"/>
          <w:b/>
          <w:sz w:val="22"/>
          <w:szCs w:val="22"/>
          <w:lang w:val="es-MX"/>
        </w:rPr>
        <w:t>ESTABLECER LOS MECANISMOS DE COMPROBACIÓN, SUPERVISIÓN Y VERIFICACIÓN DE LOS BIENES EFECTIVAMENTE ENTREGADOS.</w:t>
      </w:r>
    </w:p>
    <w:p w14:paraId="18469AE8" w14:textId="77777777" w:rsidR="00315963" w:rsidRPr="00315963" w:rsidRDefault="00315963" w:rsidP="00315963">
      <w:pPr>
        <w:autoSpaceDE w:val="0"/>
        <w:autoSpaceDN w:val="0"/>
        <w:adjustRightInd w:val="0"/>
        <w:jc w:val="both"/>
        <w:rPr>
          <w:rFonts w:ascii="Noto Sans" w:eastAsia="Aptos" w:hAnsi="Noto Sans" w:cs="Noto Sans"/>
          <w:sz w:val="22"/>
          <w:szCs w:val="20"/>
          <w:lang w:val="es-MX"/>
        </w:rPr>
      </w:pPr>
    </w:p>
    <w:p w14:paraId="67B177B1" w14:textId="77777777" w:rsidR="00315963" w:rsidRPr="00315963" w:rsidRDefault="00315963" w:rsidP="00315963">
      <w:pPr>
        <w:numPr>
          <w:ilvl w:val="0"/>
          <w:numId w:val="26"/>
        </w:numPr>
        <w:tabs>
          <w:tab w:val="left" w:pos="0"/>
          <w:tab w:val="left" w:pos="10065"/>
        </w:tabs>
        <w:suppressAutoHyphens/>
        <w:overflowPunct w:val="0"/>
        <w:autoSpaceDE w:val="0"/>
        <w:ind w:left="567" w:hanging="283"/>
        <w:jc w:val="both"/>
        <w:textAlignment w:val="baseline"/>
        <w:rPr>
          <w:rFonts w:ascii="Noto Sans" w:eastAsia="Yu Mincho" w:hAnsi="Noto Sans" w:cs="Noto Sans"/>
          <w:bCs/>
          <w:iCs/>
          <w:sz w:val="22"/>
          <w:szCs w:val="20"/>
          <w:lang w:val="es-ES"/>
        </w:rPr>
      </w:pPr>
      <w:r w:rsidRPr="00315963">
        <w:rPr>
          <w:rFonts w:ascii="Noto Sans" w:eastAsia="Yu Mincho" w:hAnsi="Noto Sans" w:cs="Noto Sans"/>
          <w:bCs/>
          <w:iCs/>
          <w:sz w:val="22"/>
          <w:szCs w:val="20"/>
          <w:lang w:val="es-ES"/>
        </w:rPr>
        <w:t>El Instituto podrá en cualquier momento verificar el cumplimiento de los requisitos de calidad del servicio al licitante que resulte adjudicado.</w:t>
      </w:r>
    </w:p>
    <w:p w14:paraId="1E49B119" w14:textId="77777777" w:rsidR="00315963" w:rsidRPr="00315963" w:rsidRDefault="00315963" w:rsidP="00315963">
      <w:pPr>
        <w:tabs>
          <w:tab w:val="left" w:pos="0"/>
          <w:tab w:val="left" w:pos="10065"/>
        </w:tabs>
        <w:suppressAutoHyphens/>
        <w:overflowPunct w:val="0"/>
        <w:autoSpaceDE w:val="0"/>
        <w:ind w:left="567"/>
        <w:jc w:val="both"/>
        <w:textAlignment w:val="baseline"/>
        <w:rPr>
          <w:rFonts w:ascii="Noto Sans" w:eastAsia="Yu Mincho" w:hAnsi="Noto Sans" w:cs="Noto Sans"/>
          <w:bCs/>
          <w:iCs/>
          <w:sz w:val="22"/>
          <w:szCs w:val="20"/>
          <w:lang w:val="es-ES"/>
        </w:rPr>
      </w:pPr>
    </w:p>
    <w:p w14:paraId="0C1BBFDC" w14:textId="77777777" w:rsidR="00315963" w:rsidRPr="00315963" w:rsidRDefault="00315963" w:rsidP="00315963">
      <w:pPr>
        <w:numPr>
          <w:ilvl w:val="0"/>
          <w:numId w:val="26"/>
        </w:numPr>
        <w:tabs>
          <w:tab w:val="left" w:pos="-284"/>
          <w:tab w:val="left" w:pos="9498"/>
        </w:tabs>
        <w:suppressAutoHyphens/>
        <w:ind w:left="567" w:hanging="283"/>
        <w:jc w:val="both"/>
        <w:rPr>
          <w:rFonts w:ascii="Noto Sans" w:eastAsia="Yu Mincho" w:hAnsi="Noto Sans" w:cs="Noto Sans"/>
          <w:sz w:val="22"/>
          <w:szCs w:val="20"/>
          <w:lang w:val="es-ES"/>
        </w:rPr>
      </w:pPr>
      <w:r w:rsidRPr="00315963">
        <w:rPr>
          <w:rFonts w:ascii="Noto Sans" w:eastAsia="Yu Mincho" w:hAnsi="Noto Sans" w:cs="Noto Sans"/>
          <w:sz w:val="22"/>
          <w:szCs w:val="20"/>
          <w:lang w:val="es-ES"/>
        </w:rPr>
        <w:t xml:space="preserve">Los Jefes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w:t>
      </w:r>
      <w:r w:rsidRPr="00315963">
        <w:rPr>
          <w:rFonts w:ascii="Noto Sans" w:eastAsia="Yu Mincho" w:hAnsi="Noto Sans" w:cs="Noto Sans"/>
          <w:sz w:val="22"/>
          <w:szCs w:val="20"/>
          <w:lang w:val="es-ES"/>
        </w:rPr>
        <w:lastRenderedPageBreak/>
        <w:t xml:space="preserve">PROVEEDOR” presentará el último día hábil de cada mes el formato del </w:t>
      </w:r>
      <w:r w:rsidRPr="00315963">
        <w:rPr>
          <w:rFonts w:ascii="Noto Sans" w:eastAsia="Yu Mincho" w:hAnsi="Noto Sans" w:cs="Noto Sans"/>
          <w:b/>
          <w:sz w:val="22"/>
          <w:szCs w:val="20"/>
          <w:lang w:val="es-ES"/>
        </w:rPr>
        <w:t>Anexo No.</w:t>
      </w:r>
      <w:r w:rsidR="00500C18">
        <w:rPr>
          <w:rFonts w:ascii="Noto Sans" w:eastAsia="Yu Mincho" w:hAnsi="Noto Sans" w:cs="Noto Sans"/>
          <w:b/>
          <w:sz w:val="22"/>
          <w:szCs w:val="20"/>
          <w:lang w:val="es-ES"/>
        </w:rPr>
        <w:t xml:space="preserve"> 4 </w:t>
      </w:r>
      <w:r w:rsidRPr="00315963">
        <w:rPr>
          <w:rFonts w:ascii="Noto Sans" w:eastAsia="Yu Mincho" w:hAnsi="Noto Sans" w:cs="Noto Sans"/>
          <w:b/>
          <w:sz w:val="22"/>
          <w:szCs w:val="20"/>
          <w:lang w:val="es-ES"/>
        </w:rPr>
        <w:t>(</w:t>
      </w:r>
      <w:r w:rsidR="00500C18">
        <w:rPr>
          <w:rFonts w:ascii="Noto Sans" w:eastAsia="Yu Mincho" w:hAnsi="Noto Sans" w:cs="Noto Sans"/>
          <w:b/>
          <w:sz w:val="22"/>
          <w:szCs w:val="20"/>
          <w:lang w:val="es-ES"/>
        </w:rPr>
        <w:t>CUATRO</w:t>
      </w:r>
      <w:r w:rsidRPr="00315963">
        <w:rPr>
          <w:rFonts w:ascii="Noto Sans" w:eastAsia="Yu Mincho" w:hAnsi="Noto Sans" w:cs="Noto Sans"/>
          <w:b/>
          <w:sz w:val="22"/>
          <w:szCs w:val="20"/>
          <w:lang w:val="es-ES"/>
        </w:rPr>
        <w:t xml:space="preserve">) </w:t>
      </w:r>
      <w:r w:rsidRPr="00315963">
        <w:rPr>
          <w:rFonts w:ascii="Noto Sans" w:eastAsia="Yu Mincho" w:hAnsi="Noto Sans" w:cs="Noto Sans"/>
          <w:b/>
          <w:bCs/>
          <w:sz w:val="22"/>
          <w:szCs w:val="20"/>
          <w:lang w:val="es-ES"/>
        </w:rPr>
        <w:t>“FO-CON-01 Orden de suministro y/o servicio”</w:t>
      </w:r>
      <w:r w:rsidRPr="00315963">
        <w:rPr>
          <w:rFonts w:ascii="Noto Sans" w:eastAsia="Yu Mincho" w:hAnsi="Noto Sans" w:cs="Noto Sans"/>
          <w:sz w:val="22"/>
          <w:szCs w:val="20"/>
          <w:lang w:val="es-ES"/>
        </w:rPr>
        <w:t xml:space="preserve"> en el cual llevará un control de todos los servicios que cada jefe de conservación le haya solicitado. Dicho anexo deberá enviarlo vía correo electrónico a la siguiente dirección electrónica:</w:t>
      </w:r>
      <w:r w:rsidRPr="00315963">
        <w:rPr>
          <w:rFonts w:ascii="Noto Sans" w:eastAsia="Yu Mincho" w:hAnsi="Noto Sans" w:cs="Noto Sans"/>
          <w:bCs/>
          <w:iCs/>
          <w:sz w:val="22"/>
          <w:szCs w:val="20"/>
          <w:lang w:val="es-ES"/>
        </w:rPr>
        <w:t xml:space="preserve"> </w:t>
      </w:r>
      <w:hyperlink r:id="rId11" w:history="1">
        <w:r w:rsidRPr="00315963">
          <w:rPr>
            <w:rFonts w:ascii="Noto Sans" w:eastAsia="Yu Mincho" w:hAnsi="Noto Sans" w:cs="Noto Sans"/>
            <w:color w:val="0000FF"/>
            <w:sz w:val="22"/>
            <w:szCs w:val="20"/>
            <w:u w:val="single"/>
            <w:lang w:val="es-ES"/>
          </w:rPr>
          <w:t>rodrigo.ortiz@imss.gob.mx</w:t>
        </w:r>
      </w:hyperlink>
      <w:r w:rsidRPr="00315963">
        <w:rPr>
          <w:rFonts w:ascii="Noto Sans" w:eastAsia="Yu Mincho" w:hAnsi="Noto Sans" w:cs="Noto Sans"/>
          <w:sz w:val="22"/>
          <w:szCs w:val="20"/>
          <w:lang w:val="es-ES"/>
        </w:rPr>
        <w:t xml:space="preserve"> </w:t>
      </w:r>
      <w:r w:rsidRPr="00315963">
        <w:rPr>
          <w:rFonts w:ascii="Noto Sans" w:eastAsia="Yu Mincho" w:hAnsi="Noto Sans" w:cs="Noto Sans"/>
          <w:bCs/>
          <w:iCs/>
          <w:sz w:val="22"/>
          <w:szCs w:val="20"/>
          <w:lang w:val="es-ES"/>
        </w:rPr>
        <w:t xml:space="preserve">y/o </w:t>
      </w:r>
      <w:hyperlink r:id="rId12" w:history="1">
        <w:r w:rsidRPr="00315963">
          <w:rPr>
            <w:rFonts w:ascii="Noto Sans" w:eastAsia="Yu Mincho" w:hAnsi="Noto Sans" w:cs="Noto Sans"/>
            <w:color w:val="0000FF"/>
            <w:sz w:val="22"/>
            <w:szCs w:val="20"/>
            <w:u w:val="single"/>
            <w:lang w:val="es-ES"/>
          </w:rPr>
          <w:t>teodoro.luis@imss.gob.mx.</w:t>
        </w:r>
      </w:hyperlink>
    </w:p>
    <w:p w14:paraId="1F9C221B" w14:textId="77777777" w:rsidR="00A6548B" w:rsidRPr="00315963" w:rsidRDefault="00A6548B" w:rsidP="00A6548B">
      <w:pPr>
        <w:suppressAutoHyphens/>
        <w:rPr>
          <w:rFonts w:ascii="Noto Sans" w:eastAsia="Times New Roman" w:hAnsi="Noto Sans" w:cs="Noto Sans"/>
          <w:b/>
          <w:bCs/>
          <w:szCs w:val="22"/>
          <w:lang w:eastAsia="ar-SA"/>
        </w:rPr>
      </w:pPr>
    </w:p>
    <w:p w14:paraId="43D52EB7" w14:textId="77777777" w:rsidR="003877F2" w:rsidRPr="003877F2" w:rsidRDefault="003877F2" w:rsidP="003877F2">
      <w:pPr>
        <w:suppressAutoHyphens/>
        <w:ind w:left="360"/>
        <w:jc w:val="both"/>
        <w:rPr>
          <w:rFonts w:ascii="Noto Sans" w:eastAsia="Times New Roman" w:hAnsi="Noto Sans" w:cs="Noto Sans"/>
          <w:b/>
          <w:sz w:val="22"/>
          <w:szCs w:val="22"/>
          <w:lang w:val="es-MX" w:eastAsia="ar-SA"/>
        </w:rPr>
      </w:pPr>
      <w:r>
        <w:rPr>
          <w:rFonts w:ascii="Noto Sans" w:eastAsia="Times New Roman" w:hAnsi="Noto Sans" w:cs="Noto Sans"/>
          <w:sz w:val="22"/>
          <w:szCs w:val="22"/>
          <w:lang w:val="es-MX" w:eastAsia="ar-SA"/>
        </w:rPr>
        <w:tab/>
      </w:r>
      <w:r w:rsidRPr="003877F2">
        <w:rPr>
          <w:rFonts w:ascii="Noto Sans" w:eastAsia="Times New Roman" w:hAnsi="Noto Sans" w:cs="Noto Sans"/>
          <w:b/>
          <w:sz w:val="22"/>
          <w:szCs w:val="22"/>
          <w:lang w:val="es-MX" w:eastAsia="ar-SA"/>
        </w:rPr>
        <w:t>12.- DOCUMENTOS QUE DEBERÁN PRESENTAR QUIENES DESEEN PARTICIPAR, RELATIVO A LA PROPOSICIÓN LEGAL.</w:t>
      </w:r>
    </w:p>
    <w:p w14:paraId="646DF234"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68F198EB"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A.</w:t>
      </w:r>
      <w:r w:rsidRPr="003877F2">
        <w:rPr>
          <w:rFonts w:ascii="Noto Sans" w:eastAsia="Times New Roman" w:hAnsi="Noto Sans" w:cs="Noto Sans"/>
          <w:sz w:val="22"/>
          <w:szCs w:val="22"/>
          <w:lang w:val="es-MX" w:eastAsia="ar-SA"/>
        </w:rPr>
        <w:tab/>
        <w:t xml:space="preserve">Una declaración firmada en forma autógrafa por el propio licitante o su representante legal, por el que manifieste bajo protesta de decir verdad, no encontrarse en alguno de los supuestos </w:t>
      </w:r>
      <w:r w:rsidR="00500C18">
        <w:rPr>
          <w:rFonts w:ascii="Noto Sans" w:eastAsia="Times New Roman" w:hAnsi="Noto Sans" w:cs="Noto Sans"/>
          <w:sz w:val="22"/>
          <w:szCs w:val="22"/>
          <w:lang w:val="es-MX" w:eastAsia="ar-SA"/>
        </w:rPr>
        <w:t>establecidos por los artículos 70 y 91</w:t>
      </w:r>
      <w:r w:rsidRPr="003877F2">
        <w:rPr>
          <w:rFonts w:ascii="Noto Sans" w:eastAsia="Times New Roman" w:hAnsi="Noto Sans" w:cs="Noto Sans"/>
          <w:sz w:val="22"/>
          <w:szCs w:val="22"/>
          <w:lang w:val="es-MX" w:eastAsia="ar-SA"/>
        </w:rPr>
        <w:t xml:space="preserve">, penúltimo párrafo, de la LAASSP. Conforme al Anexo </w:t>
      </w:r>
      <w:r w:rsidR="00500C18">
        <w:rPr>
          <w:rFonts w:ascii="Noto Sans" w:eastAsia="Times New Roman" w:hAnsi="Noto Sans" w:cs="Noto Sans"/>
          <w:sz w:val="22"/>
          <w:szCs w:val="22"/>
          <w:lang w:val="es-MX" w:eastAsia="ar-SA"/>
        </w:rPr>
        <w:t>E</w:t>
      </w:r>
      <w:r w:rsidRPr="003877F2">
        <w:rPr>
          <w:rFonts w:ascii="Noto Sans" w:eastAsia="Times New Roman" w:hAnsi="Noto Sans" w:cs="Noto Sans"/>
          <w:sz w:val="22"/>
          <w:szCs w:val="22"/>
          <w:lang w:val="es-MX" w:eastAsia="ar-SA"/>
        </w:rPr>
        <w:t>, de las presentes bases.</w:t>
      </w:r>
    </w:p>
    <w:p w14:paraId="17845C05"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4BCAEDD4"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B.</w:t>
      </w:r>
      <w:r w:rsidRPr="003877F2">
        <w:rPr>
          <w:rFonts w:ascii="Noto Sans" w:eastAsia="Times New Roman" w:hAnsi="Noto Sans" w:cs="Noto Sans"/>
          <w:sz w:val="22"/>
          <w:szCs w:val="22"/>
          <w:lang w:val="es-MX" w:eastAsia="ar-SA"/>
        </w:rPr>
        <w:tab/>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w:t>
      </w:r>
      <w:r w:rsidR="00500C18">
        <w:rPr>
          <w:rFonts w:ascii="Noto Sans" w:eastAsia="Times New Roman" w:hAnsi="Noto Sans" w:cs="Noto Sans"/>
          <w:sz w:val="22"/>
          <w:szCs w:val="22"/>
          <w:lang w:val="es-MX" w:eastAsia="ar-SA"/>
        </w:rPr>
        <w:t xml:space="preserve">pantes, conforme al Anexo </w:t>
      </w:r>
      <w:r w:rsidRPr="003877F2">
        <w:rPr>
          <w:rFonts w:ascii="Noto Sans" w:eastAsia="Times New Roman" w:hAnsi="Noto Sans" w:cs="Noto Sans"/>
          <w:sz w:val="22"/>
          <w:szCs w:val="22"/>
          <w:lang w:val="es-MX" w:eastAsia="ar-SA"/>
        </w:rPr>
        <w:t xml:space="preserve"> </w:t>
      </w:r>
      <w:r w:rsidR="00500C18">
        <w:rPr>
          <w:rFonts w:ascii="Noto Sans" w:eastAsia="Times New Roman" w:hAnsi="Noto Sans" w:cs="Noto Sans"/>
          <w:sz w:val="22"/>
          <w:szCs w:val="22"/>
          <w:lang w:val="es-MX" w:eastAsia="ar-SA"/>
        </w:rPr>
        <w:t>E</w:t>
      </w:r>
      <w:r w:rsidRPr="003877F2">
        <w:rPr>
          <w:rFonts w:ascii="Noto Sans" w:eastAsia="Times New Roman" w:hAnsi="Noto Sans" w:cs="Noto Sans"/>
          <w:sz w:val="22"/>
          <w:szCs w:val="22"/>
          <w:lang w:val="es-MX" w:eastAsia="ar-SA"/>
        </w:rPr>
        <w:t xml:space="preserve">,  de las presentes bases. </w:t>
      </w:r>
    </w:p>
    <w:p w14:paraId="4312B8D4"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40497C8D"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C.</w:t>
      </w:r>
      <w:r w:rsidRPr="003877F2">
        <w:rPr>
          <w:rFonts w:ascii="Noto Sans" w:eastAsia="Times New Roman" w:hAnsi="Noto Sans" w:cs="Noto Sans"/>
          <w:sz w:val="22"/>
          <w:szCs w:val="22"/>
          <w:lang w:val="es-MX" w:eastAsia="ar-SA"/>
        </w:rPr>
        <w:tab/>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w:t>
      </w:r>
      <w:r w:rsidR="00500C18">
        <w:rPr>
          <w:rFonts w:ascii="Noto Sans" w:eastAsia="Times New Roman" w:hAnsi="Noto Sans" w:cs="Noto Sans"/>
          <w:sz w:val="22"/>
          <w:szCs w:val="22"/>
          <w:lang w:val="es-MX" w:eastAsia="ar-SA"/>
        </w:rPr>
        <w:t>F</w:t>
      </w:r>
      <w:r w:rsidRPr="003877F2">
        <w:rPr>
          <w:rFonts w:ascii="Noto Sans" w:eastAsia="Times New Roman" w:hAnsi="Noto Sans" w:cs="Noto Sans"/>
          <w:sz w:val="22"/>
          <w:szCs w:val="22"/>
          <w:lang w:val="es-MX" w:eastAsia="ar-SA"/>
        </w:rPr>
        <w:t xml:space="preserve"> de las presentes bases</w:t>
      </w:r>
    </w:p>
    <w:p w14:paraId="5E3BF766"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3D8EFD84" w14:textId="77777777" w:rsidR="00500C18" w:rsidRDefault="003877F2" w:rsidP="00500C18">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D.</w:t>
      </w:r>
      <w:r w:rsidRPr="003877F2">
        <w:rPr>
          <w:rFonts w:ascii="Noto Sans" w:eastAsia="Times New Roman" w:hAnsi="Noto Sans" w:cs="Noto Sans"/>
          <w:sz w:val="22"/>
          <w:szCs w:val="22"/>
          <w:lang w:val="es-MX" w:eastAsia="ar-SA"/>
        </w:rPr>
        <w:tab/>
        <w:t>En caso de que se presenten proposiciones en forma conjunta, cada una de las personas agrupadas, deberá presentar en forma individual los escritos señalados en este numeral, además del convenio firmado por cada una de las personas que integren la proposición. Co</w:t>
      </w:r>
      <w:r w:rsidR="00500C18">
        <w:rPr>
          <w:rFonts w:ascii="Noto Sans" w:eastAsia="Times New Roman" w:hAnsi="Noto Sans" w:cs="Noto Sans"/>
          <w:sz w:val="22"/>
          <w:szCs w:val="22"/>
          <w:lang w:val="es-MX" w:eastAsia="ar-SA"/>
        </w:rPr>
        <w:t>nforme al Anexo A, de las presentes bases.</w:t>
      </w:r>
    </w:p>
    <w:p w14:paraId="31A0754A" w14:textId="77777777" w:rsidR="00500C18" w:rsidRDefault="00500C18" w:rsidP="00500C18">
      <w:pPr>
        <w:suppressAutoHyphens/>
        <w:ind w:left="360"/>
        <w:jc w:val="both"/>
        <w:rPr>
          <w:rFonts w:ascii="Noto Sans" w:eastAsia="Times New Roman" w:hAnsi="Noto Sans" w:cs="Noto Sans"/>
          <w:sz w:val="22"/>
          <w:szCs w:val="22"/>
          <w:lang w:val="es-MX" w:eastAsia="ar-SA"/>
        </w:rPr>
      </w:pPr>
    </w:p>
    <w:p w14:paraId="73C06488" w14:textId="77777777" w:rsidR="003877F2" w:rsidRPr="003877F2" w:rsidRDefault="003877F2" w:rsidP="00500C18">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F.</w:t>
      </w:r>
      <w:r w:rsidRPr="003877F2">
        <w:rPr>
          <w:rFonts w:ascii="Noto Sans" w:eastAsia="Times New Roman" w:hAnsi="Noto Sans" w:cs="Noto Sans"/>
          <w:sz w:val="22"/>
          <w:szCs w:val="22"/>
          <w:lang w:val="es-MX" w:eastAsia="ar-SA"/>
        </w:rPr>
        <w:tab/>
        <w:t>Conforme al artículo 35 del Reglamento de la Ley, escrito bajo protesta de decir verdad, a través del cual el licitante manifieste que es de nacionalidad mexicana. Con</w:t>
      </w:r>
      <w:r w:rsidR="00500C18">
        <w:rPr>
          <w:rFonts w:ascii="Noto Sans" w:eastAsia="Times New Roman" w:hAnsi="Noto Sans" w:cs="Noto Sans"/>
          <w:sz w:val="22"/>
          <w:szCs w:val="22"/>
          <w:lang w:val="es-MX" w:eastAsia="ar-SA"/>
        </w:rPr>
        <w:t>forme al Anexo  E</w:t>
      </w:r>
      <w:r w:rsidRPr="003877F2">
        <w:rPr>
          <w:rFonts w:ascii="Noto Sans" w:eastAsia="Times New Roman" w:hAnsi="Noto Sans" w:cs="Noto Sans"/>
          <w:sz w:val="22"/>
          <w:szCs w:val="22"/>
          <w:lang w:val="es-MX" w:eastAsia="ar-SA"/>
        </w:rPr>
        <w:t>, de las presentes bases.</w:t>
      </w:r>
    </w:p>
    <w:p w14:paraId="36DDAEA4"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71819F85"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14D19845"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H.</w:t>
      </w:r>
      <w:r w:rsidRPr="003877F2">
        <w:rPr>
          <w:rFonts w:ascii="Noto Sans" w:eastAsia="Times New Roman" w:hAnsi="Noto Sans" w:cs="Noto Sans"/>
          <w:sz w:val="22"/>
          <w:szCs w:val="22"/>
          <w:lang w:val="es-MX" w:eastAsia="ar-SA"/>
        </w:rPr>
        <w:tab/>
        <w:t>Formato para señalar el domicilio legal y dirección electrónica (CORREO ELECTRÓNICO) para oír y recibir todo tipo de notificaciones para los efectos de este acto jurídico, conforme al Anexo</w:t>
      </w:r>
      <w:r w:rsidR="00500C18">
        <w:rPr>
          <w:rFonts w:ascii="Noto Sans" w:eastAsia="Times New Roman" w:hAnsi="Noto Sans" w:cs="Noto Sans"/>
          <w:sz w:val="22"/>
          <w:szCs w:val="22"/>
          <w:lang w:val="es-MX" w:eastAsia="ar-SA"/>
        </w:rPr>
        <w:t xml:space="preserve"> C</w:t>
      </w:r>
      <w:r w:rsidRPr="003877F2">
        <w:rPr>
          <w:rFonts w:ascii="Noto Sans" w:eastAsia="Times New Roman" w:hAnsi="Noto Sans" w:cs="Noto Sans"/>
          <w:sz w:val="22"/>
          <w:szCs w:val="22"/>
          <w:lang w:val="es-MX" w:eastAsia="ar-SA"/>
        </w:rPr>
        <w:t>, de las presentes bases.</w:t>
      </w:r>
    </w:p>
    <w:p w14:paraId="47CB58B9"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5F1779E3" w14:textId="77777777" w:rsidR="003877F2" w:rsidRPr="003877F2" w:rsidRDefault="003877F2" w:rsidP="00500C18">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lastRenderedPageBreak/>
        <w:t>I.</w:t>
      </w:r>
      <w:r w:rsidRPr="003877F2">
        <w:rPr>
          <w:rFonts w:ascii="Noto Sans" w:eastAsia="Times New Roman" w:hAnsi="Noto Sans" w:cs="Noto Sans"/>
          <w:sz w:val="22"/>
          <w:szCs w:val="22"/>
          <w:lang w:val="es-MX" w:eastAsia="ar-SA"/>
        </w:rPr>
        <w:tab/>
      </w:r>
      <w:r w:rsidR="00500C18">
        <w:rPr>
          <w:rFonts w:ascii="Noto Sans" w:eastAsia="Times New Roman" w:hAnsi="Noto Sans" w:cs="Noto Sans"/>
          <w:sz w:val="22"/>
          <w:szCs w:val="22"/>
          <w:lang w:val="es-MX" w:eastAsia="ar-SA"/>
        </w:rPr>
        <w:t>Opiniones vigentes y positivas de SAT, IMSS E INFONAVIT.</w:t>
      </w:r>
    </w:p>
    <w:p w14:paraId="22ABDAA6"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35EFDC56" w14:textId="77777777" w:rsidR="003877F2" w:rsidRPr="00500C18" w:rsidRDefault="003877F2" w:rsidP="003877F2">
      <w:pPr>
        <w:suppressAutoHyphens/>
        <w:ind w:left="360"/>
        <w:jc w:val="both"/>
        <w:rPr>
          <w:rFonts w:ascii="Noto Sans" w:eastAsia="Times New Roman" w:hAnsi="Noto Sans" w:cs="Noto Sans"/>
          <w:b/>
          <w:sz w:val="22"/>
          <w:szCs w:val="22"/>
          <w:u w:val="single"/>
          <w:lang w:val="es-MX" w:eastAsia="ar-SA"/>
        </w:rPr>
      </w:pPr>
      <w:r w:rsidRPr="00500C18">
        <w:rPr>
          <w:rFonts w:ascii="Noto Sans" w:eastAsia="Times New Roman" w:hAnsi="Noto Sans" w:cs="Noto Sans"/>
          <w:b/>
          <w:sz w:val="22"/>
          <w:szCs w:val="22"/>
          <w:u w:val="single"/>
          <w:lang w:val="es-MX" w:eastAsia="ar-SA"/>
        </w:rPr>
        <w:t>Además de considerar los aspectos siguientes:</w:t>
      </w:r>
    </w:p>
    <w:p w14:paraId="4DE49467"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551DFFFE"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I.</w:t>
      </w:r>
      <w:r w:rsidRPr="003877F2">
        <w:rPr>
          <w:rFonts w:ascii="Noto Sans" w:eastAsia="Times New Roman" w:hAnsi="Noto Sans" w:cs="Noto Sans"/>
          <w:sz w:val="22"/>
          <w:szCs w:val="22"/>
          <w:lang w:val="es-MX" w:eastAsia="ar-SA"/>
        </w:rPr>
        <w:tab/>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7AF2A589"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49C5790C"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37C19A00" w14:textId="77777777" w:rsidR="003877F2" w:rsidRPr="003877F2" w:rsidRDefault="00500C18" w:rsidP="003877F2">
      <w:pPr>
        <w:suppressAutoHyphens/>
        <w:ind w:left="360"/>
        <w:jc w:val="both"/>
        <w:rPr>
          <w:rFonts w:ascii="Noto Sans" w:eastAsia="Times New Roman" w:hAnsi="Noto Sans" w:cs="Noto Sans"/>
          <w:sz w:val="22"/>
          <w:szCs w:val="22"/>
          <w:lang w:val="es-MX" w:eastAsia="ar-SA"/>
        </w:rPr>
      </w:pPr>
      <w:r>
        <w:rPr>
          <w:rFonts w:ascii="Noto Sans" w:eastAsia="Times New Roman" w:hAnsi="Noto Sans" w:cs="Noto Sans"/>
          <w:sz w:val="22"/>
          <w:szCs w:val="22"/>
          <w:lang w:val="es-MX" w:eastAsia="ar-SA"/>
        </w:rPr>
        <w:t>II</w:t>
      </w:r>
      <w:r w:rsidR="003877F2" w:rsidRPr="003877F2">
        <w:rPr>
          <w:rFonts w:ascii="Noto Sans" w:eastAsia="Times New Roman" w:hAnsi="Noto Sans" w:cs="Noto Sans"/>
          <w:sz w:val="22"/>
          <w:szCs w:val="22"/>
          <w:lang w:val="es-MX" w:eastAsia="ar-SA"/>
        </w:rPr>
        <w:t>.</w:t>
      </w:r>
      <w:r w:rsidR="003877F2" w:rsidRPr="003877F2">
        <w:rPr>
          <w:rFonts w:ascii="Noto Sans" w:eastAsia="Times New Roman" w:hAnsi="Noto Sans" w:cs="Noto Sans"/>
          <w:sz w:val="22"/>
          <w:szCs w:val="22"/>
          <w:lang w:val="es-MX" w:eastAsia="ar-SA"/>
        </w:rPr>
        <w:tab/>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193DC745"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721270AA"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 xml:space="preserve">Para dar atención a lo solicitado en el punto anterior, considerar que la propuesta técnica sea foliada utilizando la siguiente nomenclatura 1/n…, n/n, (ejemplo, si su propuesta técnica contiene 50 hojas la primer hoja debe contener el folio 1/50 y la última hoja debe contener el folio 50/50), así también lo correspondiente a la propuesta económica, se sugiere sea foliada de manera individual utilizando la misma nomenclatura 1/n…, n/n, (ejemplo: si su propuesta económica contiene 50 hojas, la primer hoja debe contener el folio 1/50 y la última hoja debe contener el folio 50/50). </w:t>
      </w:r>
    </w:p>
    <w:p w14:paraId="4879185A"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 xml:space="preserve">Con relación a las propuestas técnicas y económicas electrónicas, deberá de aplicarse la misma nomenclatura para el foliado de su propuesta. </w:t>
      </w:r>
    </w:p>
    <w:p w14:paraId="68A8126E"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12D7E8B8" w14:textId="77777777" w:rsidR="003877F2" w:rsidRPr="00C27141" w:rsidRDefault="00C27141" w:rsidP="003877F2">
      <w:pPr>
        <w:suppressAutoHyphens/>
        <w:ind w:left="360"/>
        <w:jc w:val="both"/>
        <w:rPr>
          <w:rFonts w:ascii="Noto Sans" w:eastAsia="Times New Roman" w:hAnsi="Noto Sans" w:cs="Noto Sans"/>
          <w:b/>
          <w:sz w:val="22"/>
          <w:szCs w:val="22"/>
          <w:lang w:val="es-MX" w:eastAsia="ar-SA"/>
        </w:rPr>
      </w:pPr>
      <w:r>
        <w:rPr>
          <w:rFonts w:ascii="Noto Sans" w:eastAsia="Times New Roman" w:hAnsi="Noto Sans" w:cs="Noto Sans"/>
          <w:sz w:val="22"/>
          <w:szCs w:val="22"/>
          <w:lang w:val="es-MX" w:eastAsia="ar-SA"/>
        </w:rPr>
        <w:t xml:space="preserve"> </w:t>
      </w:r>
      <w:r>
        <w:rPr>
          <w:rFonts w:ascii="Noto Sans" w:eastAsia="Times New Roman" w:hAnsi="Noto Sans" w:cs="Noto Sans"/>
          <w:sz w:val="22"/>
          <w:szCs w:val="22"/>
          <w:lang w:val="es-MX" w:eastAsia="ar-SA"/>
        </w:rPr>
        <w:tab/>
      </w:r>
      <w:r w:rsidRPr="00C27141">
        <w:rPr>
          <w:rFonts w:ascii="Noto Sans" w:eastAsia="Times New Roman" w:hAnsi="Noto Sans" w:cs="Noto Sans"/>
          <w:b/>
          <w:sz w:val="22"/>
          <w:szCs w:val="22"/>
          <w:lang w:val="es-MX" w:eastAsia="ar-SA"/>
        </w:rPr>
        <w:t>12</w:t>
      </w:r>
      <w:r w:rsidR="003877F2" w:rsidRPr="00C27141">
        <w:rPr>
          <w:rFonts w:ascii="Noto Sans" w:eastAsia="Times New Roman" w:hAnsi="Noto Sans" w:cs="Noto Sans"/>
          <w:b/>
          <w:sz w:val="22"/>
          <w:szCs w:val="22"/>
          <w:lang w:val="es-MX" w:eastAsia="ar-SA"/>
        </w:rPr>
        <w:t>.1.- DOCUMENTACIÓN COMPLEMENTARIA:</w:t>
      </w:r>
    </w:p>
    <w:p w14:paraId="00079DC2"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3F3BD6D2"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La documentación complementaria que deberá presentar el participante es la siguiente:</w:t>
      </w:r>
    </w:p>
    <w:p w14:paraId="75AD0ABB"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 xml:space="preserve"> </w:t>
      </w:r>
    </w:p>
    <w:p w14:paraId="0A81AA9D"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a)</w:t>
      </w:r>
      <w:r w:rsidRPr="003877F2">
        <w:rPr>
          <w:rFonts w:ascii="Noto Sans" w:eastAsia="Times New Roman" w:hAnsi="Noto Sans" w:cs="Noto Sans"/>
          <w:sz w:val="22"/>
          <w:szCs w:val="22"/>
          <w:lang w:val="es-MX" w:eastAsia="ar-SA"/>
        </w:rPr>
        <w:tab/>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r w:rsidR="00500C18">
        <w:rPr>
          <w:rFonts w:ascii="Noto Sans" w:eastAsia="Times New Roman" w:hAnsi="Noto Sans" w:cs="Noto Sans"/>
          <w:sz w:val="22"/>
          <w:szCs w:val="22"/>
          <w:lang w:val="es-MX" w:eastAsia="ar-SA"/>
        </w:rPr>
        <w:t xml:space="preserve"> (representante legal)</w:t>
      </w:r>
      <w:r w:rsidRPr="003877F2">
        <w:rPr>
          <w:rFonts w:ascii="Noto Sans" w:eastAsia="Times New Roman" w:hAnsi="Noto Sans" w:cs="Noto Sans"/>
          <w:sz w:val="22"/>
          <w:szCs w:val="22"/>
          <w:lang w:val="es-MX" w:eastAsia="ar-SA"/>
        </w:rPr>
        <w:t>.</w:t>
      </w:r>
    </w:p>
    <w:p w14:paraId="2B7AF41F"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26F40DBF"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r w:rsidRPr="003877F2">
        <w:rPr>
          <w:rFonts w:ascii="Noto Sans" w:eastAsia="Times New Roman" w:hAnsi="Noto Sans" w:cs="Noto Sans"/>
          <w:sz w:val="22"/>
          <w:szCs w:val="22"/>
          <w:lang w:val="es-MX" w:eastAsia="ar-SA"/>
        </w:rPr>
        <w:t>b)</w:t>
      </w:r>
      <w:r w:rsidRPr="003877F2">
        <w:rPr>
          <w:rFonts w:ascii="Noto Sans" w:eastAsia="Times New Roman" w:hAnsi="Noto Sans" w:cs="Noto Sans"/>
          <w:sz w:val="22"/>
          <w:szCs w:val="22"/>
          <w:lang w:val="es-MX" w:eastAsia="ar-SA"/>
        </w:rPr>
        <w:tab/>
        <w:t>Copia simple de acta Constitutiva con datos de la inscripción al registro público</w:t>
      </w:r>
      <w:r w:rsidR="00500C18">
        <w:rPr>
          <w:rFonts w:ascii="Noto Sans" w:eastAsia="Times New Roman" w:hAnsi="Noto Sans" w:cs="Noto Sans"/>
          <w:sz w:val="22"/>
          <w:szCs w:val="22"/>
          <w:lang w:val="es-MX" w:eastAsia="ar-SA"/>
        </w:rPr>
        <w:t xml:space="preserve"> de la propiedad y del comercio, en caso de persona moral.</w:t>
      </w:r>
    </w:p>
    <w:p w14:paraId="7BC032F9"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17706B74" w14:textId="77777777" w:rsidR="00850232" w:rsidRDefault="003877F2" w:rsidP="00850232">
      <w:pPr>
        <w:pStyle w:val="Prrafodelista"/>
        <w:numPr>
          <w:ilvl w:val="0"/>
          <w:numId w:val="10"/>
        </w:numPr>
        <w:suppressAutoHyphens/>
        <w:jc w:val="both"/>
        <w:rPr>
          <w:rFonts w:ascii="Noto Sans" w:eastAsia="Times New Roman" w:hAnsi="Noto Sans" w:cs="Noto Sans"/>
          <w:lang w:eastAsia="ar-SA"/>
        </w:rPr>
      </w:pPr>
      <w:r w:rsidRPr="00500C18">
        <w:rPr>
          <w:rFonts w:ascii="Noto Sans" w:eastAsia="Times New Roman" w:hAnsi="Noto Sans" w:cs="Noto Sans"/>
          <w:lang w:eastAsia="ar-SA"/>
        </w:rPr>
        <w:t>En su caso copia simple de actas de Modificación al Acta Constitutiva. con datos de la inscripción al registro público</w:t>
      </w:r>
      <w:r w:rsidR="00500C18" w:rsidRPr="00500C18">
        <w:rPr>
          <w:rFonts w:ascii="Noto Sans" w:eastAsia="Times New Roman" w:hAnsi="Noto Sans" w:cs="Noto Sans"/>
          <w:lang w:eastAsia="ar-SA"/>
        </w:rPr>
        <w:t xml:space="preserve"> de la propiedad y del comercio, en caso de persona moral.</w:t>
      </w:r>
    </w:p>
    <w:p w14:paraId="4ED6F152" w14:textId="77777777" w:rsidR="00850232" w:rsidRPr="00850232" w:rsidRDefault="00850232" w:rsidP="00850232">
      <w:pPr>
        <w:pStyle w:val="Prrafodelista"/>
        <w:suppressAutoHyphens/>
        <w:jc w:val="both"/>
        <w:rPr>
          <w:rFonts w:ascii="Noto Sans" w:eastAsia="Times New Roman" w:hAnsi="Noto Sans" w:cs="Noto Sans"/>
          <w:lang w:eastAsia="ar-SA"/>
        </w:rPr>
      </w:pPr>
    </w:p>
    <w:p w14:paraId="26F4A8C3" w14:textId="77777777" w:rsidR="00850232" w:rsidRDefault="00500C18" w:rsidP="00850232">
      <w:pPr>
        <w:pStyle w:val="Prrafodelista"/>
        <w:numPr>
          <w:ilvl w:val="0"/>
          <w:numId w:val="10"/>
        </w:numPr>
        <w:suppressAutoHyphens/>
        <w:jc w:val="both"/>
        <w:rPr>
          <w:rFonts w:ascii="Noto Sans" w:eastAsia="Times New Roman" w:hAnsi="Noto Sans" w:cs="Noto Sans"/>
          <w:lang w:eastAsia="ar-SA"/>
        </w:rPr>
      </w:pPr>
      <w:r>
        <w:rPr>
          <w:rFonts w:ascii="Noto Sans" w:eastAsia="Times New Roman" w:hAnsi="Noto Sans" w:cs="Noto Sans"/>
          <w:lang w:eastAsia="ar-SA"/>
        </w:rPr>
        <w:t>Copia simple del acta de nacimiento, en caso de persona física.</w:t>
      </w:r>
    </w:p>
    <w:p w14:paraId="12FB0FBE" w14:textId="77777777" w:rsidR="00850232" w:rsidRPr="00850232" w:rsidRDefault="00850232" w:rsidP="00850232">
      <w:pPr>
        <w:pStyle w:val="Prrafodelista"/>
        <w:rPr>
          <w:rFonts w:ascii="Noto Sans" w:eastAsia="Times New Roman" w:hAnsi="Noto Sans" w:cs="Noto Sans"/>
          <w:lang w:eastAsia="ar-SA"/>
        </w:rPr>
      </w:pPr>
    </w:p>
    <w:p w14:paraId="4497A9C4" w14:textId="77777777" w:rsidR="00850232" w:rsidRDefault="003877F2" w:rsidP="00850232">
      <w:pPr>
        <w:pStyle w:val="Prrafodelista"/>
        <w:numPr>
          <w:ilvl w:val="0"/>
          <w:numId w:val="10"/>
        </w:numPr>
        <w:suppressAutoHyphens/>
        <w:jc w:val="both"/>
        <w:rPr>
          <w:rFonts w:ascii="Noto Sans" w:eastAsia="Times New Roman" w:hAnsi="Noto Sans" w:cs="Noto Sans"/>
          <w:lang w:eastAsia="ar-SA"/>
        </w:rPr>
      </w:pPr>
      <w:r w:rsidRPr="00850232">
        <w:rPr>
          <w:rFonts w:ascii="Noto Sans" w:eastAsia="Times New Roman" w:hAnsi="Noto Sans" w:cs="Noto Sans"/>
          <w:lang w:eastAsia="ar-SA"/>
        </w:rPr>
        <w:t xml:space="preserve">Copia simple del poder General para actos de administración o en su caso poder especial para firmar contratos producto de licitaciones de quien firma el contrato (Representante Legal). </w:t>
      </w:r>
    </w:p>
    <w:p w14:paraId="09589175" w14:textId="77777777" w:rsidR="00850232" w:rsidRPr="00850232" w:rsidRDefault="00850232" w:rsidP="00850232">
      <w:pPr>
        <w:pStyle w:val="Prrafodelista"/>
        <w:rPr>
          <w:rFonts w:ascii="Noto Sans" w:eastAsia="Times New Roman" w:hAnsi="Noto Sans" w:cs="Noto Sans"/>
          <w:lang w:eastAsia="ar-SA"/>
        </w:rPr>
      </w:pPr>
    </w:p>
    <w:p w14:paraId="25D0F366" w14:textId="77777777" w:rsidR="003877F2" w:rsidRPr="00850232" w:rsidRDefault="003877F2" w:rsidP="00850232">
      <w:pPr>
        <w:pStyle w:val="Prrafodelista"/>
        <w:numPr>
          <w:ilvl w:val="0"/>
          <w:numId w:val="10"/>
        </w:numPr>
        <w:suppressAutoHyphens/>
        <w:jc w:val="both"/>
        <w:rPr>
          <w:rFonts w:ascii="Noto Sans" w:eastAsia="Times New Roman" w:hAnsi="Noto Sans" w:cs="Noto Sans"/>
          <w:lang w:eastAsia="ar-SA"/>
        </w:rPr>
      </w:pPr>
      <w:r w:rsidRPr="00850232">
        <w:rPr>
          <w:rFonts w:ascii="Noto Sans" w:eastAsia="Times New Roman" w:hAnsi="Noto Sans" w:cs="Noto Sans"/>
          <w:lang w:eastAsia="ar-SA"/>
        </w:rPr>
        <w:t xml:space="preserve">Copia simple del R.F.C de la persona </w:t>
      </w:r>
      <w:r w:rsidR="00500C18" w:rsidRPr="00850232">
        <w:rPr>
          <w:rFonts w:ascii="Noto Sans" w:eastAsia="Times New Roman" w:hAnsi="Noto Sans" w:cs="Noto Sans"/>
          <w:lang w:eastAsia="ar-SA"/>
        </w:rPr>
        <w:t>física o moral</w:t>
      </w:r>
      <w:r w:rsidRPr="00850232">
        <w:rPr>
          <w:rFonts w:ascii="Noto Sans" w:eastAsia="Times New Roman" w:hAnsi="Noto Sans" w:cs="Noto Sans"/>
          <w:lang w:eastAsia="ar-SA"/>
        </w:rPr>
        <w:t xml:space="preserve">. </w:t>
      </w:r>
    </w:p>
    <w:p w14:paraId="5C1644E1" w14:textId="77777777" w:rsidR="00500C18" w:rsidRDefault="00500C18" w:rsidP="00850232">
      <w:pPr>
        <w:suppressAutoHyphens/>
        <w:jc w:val="both"/>
        <w:rPr>
          <w:rFonts w:ascii="Noto Sans" w:eastAsia="Times New Roman" w:hAnsi="Noto Sans" w:cs="Noto Sans"/>
          <w:sz w:val="22"/>
          <w:szCs w:val="22"/>
          <w:lang w:val="es-MX" w:eastAsia="ar-SA"/>
        </w:rPr>
      </w:pPr>
    </w:p>
    <w:p w14:paraId="5D5D47C0" w14:textId="77777777" w:rsidR="003877F2" w:rsidRPr="003877F2" w:rsidRDefault="00850232" w:rsidP="00500C18">
      <w:pPr>
        <w:suppressAutoHyphens/>
        <w:ind w:left="360"/>
        <w:jc w:val="both"/>
        <w:rPr>
          <w:rFonts w:ascii="Noto Sans" w:eastAsia="Times New Roman" w:hAnsi="Noto Sans" w:cs="Noto Sans"/>
          <w:sz w:val="22"/>
          <w:szCs w:val="22"/>
          <w:lang w:val="es-MX" w:eastAsia="ar-SA"/>
        </w:rPr>
      </w:pPr>
      <w:r>
        <w:rPr>
          <w:rFonts w:ascii="Noto Sans" w:eastAsia="Times New Roman" w:hAnsi="Noto Sans" w:cs="Noto Sans"/>
          <w:sz w:val="22"/>
          <w:szCs w:val="22"/>
          <w:lang w:val="es-MX" w:eastAsia="ar-SA"/>
        </w:rPr>
        <w:t>f</w:t>
      </w:r>
      <w:r w:rsidR="003877F2" w:rsidRPr="003877F2">
        <w:rPr>
          <w:rFonts w:ascii="Noto Sans" w:eastAsia="Times New Roman" w:hAnsi="Noto Sans" w:cs="Noto Sans"/>
          <w:sz w:val="22"/>
          <w:szCs w:val="22"/>
          <w:lang w:val="es-MX" w:eastAsia="ar-SA"/>
        </w:rPr>
        <w:t>)</w:t>
      </w:r>
      <w:r w:rsidR="003877F2" w:rsidRPr="003877F2">
        <w:rPr>
          <w:rFonts w:ascii="Noto Sans" w:eastAsia="Times New Roman" w:hAnsi="Noto Sans" w:cs="Noto Sans"/>
          <w:sz w:val="22"/>
          <w:szCs w:val="22"/>
          <w:lang w:val="es-MX" w:eastAsia="ar-SA"/>
        </w:rPr>
        <w:tab/>
        <w:t>Copia simple del Comprobante de domicilio que coincida con el domicilio estipulado por usted dentro de la investigación de mercado, solicitud de cotización o licitación pública.</w:t>
      </w:r>
    </w:p>
    <w:p w14:paraId="5E966CAF" w14:textId="77777777" w:rsidR="003877F2" w:rsidRPr="003877F2" w:rsidRDefault="003877F2" w:rsidP="003877F2">
      <w:pPr>
        <w:suppressAutoHyphens/>
        <w:ind w:left="360"/>
        <w:jc w:val="both"/>
        <w:rPr>
          <w:rFonts w:ascii="Noto Sans" w:eastAsia="Times New Roman" w:hAnsi="Noto Sans" w:cs="Noto Sans"/>
          <w:sz w:val="22"/>
          <w:szCs w:val="22"/>
          <w:lang w:val="es-MX" w:eastAsia="ar-SA"/>
        </w:rPr>
      </w:pPr>
    </w:p>
    <w:p w14:paraId="4BD470E8" w14:textId="77777777" w:rsidR="007D0390" w:rsidRDefault="007D0390" w:rsidP="007D0390">
      <w:pPr>
        <w:suppressAutoHyphens/>
        <w:jc w:val="both"/>
        <w:rPr>
          <w:rFonts w:ascii="Noto Sans" w:eastAsia="Times New Roman" w:hAnsi="Noto Sans" w:cs="Noto Sans"/>
          <w:sz w:val="22"/>
          <w:szCs w:val="22"/>
          <w:lang w:val="es-MX" w:eastAsia="ar-SA"/>
        </w:rPr>
      </w:pPr>
    </w:p>
    <w:p w14:paraId="2FFC4D5F" w14:textId="77777777" w:rsidR="009E5888" w:rsidRDefault="009E5888" w:rsidP="007D0390">
      <w:pPr>
        <w:suppressAutoHyphens/>
        <w:jc w:val="both"/>
        <w:rPr>
          <w:rFonts w:ascii="Noto Sans" w:eastAsia="Times New Roman" w:hAnsi="Noto Sans" w:cs="Noto Sans"/>
          <w:sz w:val="22"/>
          <w:szCs w:val="22"/>
          <w:lang w:val="es-MX" w:eastAsia="ar-SA"/>
        </w:rPr>
      </w:pPr>
    </w:p>
    <w:p w14:paraId="7D310E39" w14:textId="77777777" w:rsidR="009E5888" w:rsidRDefault="009E5888" w:rsidP="007D0390">
      <w:pPr>
        <w:suppressAutoHyphens/>
        <w:jc w:val="both"/>
        <w:rPr>
          <w:rFonts w:ascii="Noto Sans" w:eastAsia="Times New Roman" w:hAnsi="Noto Sans" w:cs="Noto Sans"/>
          <w:sz w:val="22"/>
          <w:szCs w:val="22"/>
          <w:lang w:val="es-MX" w:eastAsia="ar-SA"/>
        </w:rPr>
      </w:pPr>
    </w:p>
    <w:p w14:paraId="5DFBA34E" w14:textId="77777777" w:rsidR="009E5888" w:rsidRDefault="009E5888" w:rsidP="007D0390">
      <w:pPr>
        <w:suppressAutoHyphens/>
        <w:jc w:val="both"/>
        <w:rPr>
          <w:rFonts w:ascii="Noto Sans" w:eastAsia="Times New Roman" w:hAnsi="Noto Sans" w:cs="Noto Sans"/>
          <w:sz w:val="22"/>
          <w:szCs w:val="22"/>
          <w:lang w:val="es-MX" w:eastAsia="ar-SA"/>
        </w:rPr>
      </w:pPr>
    </w:p>
    <w:p w14:paraId="19B4D841" w14:textId="77777777" w:rsidR="009E5888" w:rsidRDefault="009E5888" w:rsidP="007D0390">
      <w:pPr>
        <w:suppressAutoHyphens/>
        <w:jc w:val="both"/>
        <w:rPr>
          <w:rFonts w:ascii="Noto Sans" w:eastAsia="Times New Roman" w:hAnsi="Noto Sans" w:cs="Noto Sans"/>
          <w:sz w:val="22"/>
          <w:szCs w:val="22"/>
          <w:lang w:val="es-MX" w:eastAsia="ar-SA"/>
        </w:rPr>
      </w:pPr>
    </w:p>
    <w:p w14:paraId="49D90530" w14:textId="77777777" w:rsidR="009E5888" w:rsidRDefault="009E5888" w:rsidP="007D0390">
      <w:pPr>
        <w:suppressAutoHyphens/>
        <w:jc w:val="both"/>
        <w:rPr>
          <w:rFonts w:ascii="Noto Sans" w:eastAsia="Times New Roman" w:hAnsi="Noto Sans" w:cs="Noto Sans"/>
          <w:sz w:val="22"/>
          <w:szCs w:val="22"/>
          <w:lang w:val="es-MX" w:eastAsia="ar-SA"/>
        </w:rPr>
      </w:pPr>
    </w:p>
    <w:p w14:paraId="25A8D888" w14:textId="77777777" w:rsidR="009E5888" w:rsidRDefault="009E5888" w:rsidP="007D0390">
      <w:pPr>
        <w:suppressAutoHyphens/>
        <w:jc w:val="both"/>
        <w:rPr>
          <w:rFonts w:ascii="Noto Sans" w:eastAsia="Times New Roman" w:hAnsi="Noto Sans" w:cs="Noto Sans"/>
          <w:sz w:val="22"/>
          <w:szCs w:val="22"/>
          <w:lang w:val="es-MX" w:eastAsia="ar-SA"/>
        </w:rPr>
      </w:pPr>
    </w:p>
    <w:p w14:paraId="5987A7EE" w14:textId="77777777" w:rsidR="009E5888" w:rsidRDefault="009E5888" w:rsidP="007D0390">
      <w:pPr>
        <w:suppressAutoHyphens/>
        <w:jc w:val="both"/>
        <w:rPr>
          <w:rFonts w:ascii="Noto Sans" w:eastAsia="Times New Roman" w:hAnsi="Noto Sans" w:cs="Noto Sans"/>
          <w:sz w:val="22"/>
          <w:szCs w:val="22"/>
          <w:lang w:val="es-MX" w:eastAsia="ar-SA"/>
        </w:rPr>
      </w:pPr>
    </w:p>
    <w:p w14:paraId="44423D16" w14:textId="77777777" w:rsidR="009E5888" w:rsidRDefault="009E5888" w:rsidP="007D0390">
      <w:pPr>
        <w:suppressAutoHyphens/>
        <w:jc w:val="both"/>
        <w:rPr>
          <w:rFonts w:ascii="Noto Sans" w:eastAsia="Times New Roman" w:hAnsi="Noto Sans" w:cs="Noto Sans"/>
          <w:sz w:val="22"/>
          <w:szCs w:val="22"/>
          <w:lang w:val="es-MX" w:eastAsia="ar-SA"/>
        </w:rPr>
      </w:pPr>
    </w:p>
    <w:p w14:paraId="3C2E56D9" w14:textId="77777777" w:rsidR="009E5888" w:rsidRDefault="009E5888" w:rsidP="007D0390">
      <w:pPr>
        <w:suppressAutoHyphens/>
        <w:jc w:val="both"/>
        <w:rPr>
          <w:rFonts w:ascii="Noto Sans" w:eastAsia="Times New Roman" w:hAnsi="Noto Sans" w:cs="Noto Sans"/>
          <w:sz w:val="22"/>
          <w:szCs w:val="22"/>
          <w:lang w:val="es-MX" w:eastAsia="ar-SA"/>
        </w:rPr>
      </w:pPr>
    </w:p>
    <w:p w14:paraId="58C6A536" w14:textId="77777777" w:rsidR="009E5888" w:rsidRDefault="009E5888" w:rsidP="007D0390">
      <w:pPr>
        <w:suppressAutoHyphens/>
        <w:jc w:val="both"/>
        <w:rPr>
          <w:rFonts w:ascii="Noto Sans" w:eastAsia="Times New Roman" w:hAnsi="Noto Sans" w:cs="Noto Sans"/>
          <w:sz w:val="22"/>
          <w:szCs w:val="22"/>
          <w:lang w:val="es-MX" w:eastAsia="ar-SA"/>
        </w:rPr>
      </w:pPr>
    </w:p>
    <w:p w14:paraId="57BCF569" w14:textId="77777777" w:rsidR="009E5888" w:rsidRDefault="009E5888" w:rsidP="007D0390">
      <w:pPr>
        <w:suppressAutoHyphens/>
        <w:jc w:val="both"/>
        <w:rPr>
          <w:rFonts w:ascii="Noto Sans" w:eastAsia="Times New Roman" w:hAnsi="Noto Sans" w:cs="Noto Sans"/>
          <w:sz w:val="22"/>
          <w:szCs w:val="22"/>
          <w:lang w:val="es-MX" w:eastAsia="ar-SA"/>
        </w:rPr>
      </w:pPr>
    </w:p>
    <w:p w14:paraId="071FB376" w14:textId="77777777" w:rsidR="009E5888" w:rsidRDefault="009E5888" w:rsidP="007D0390">
      <w:pPr>
        <w:suppressAutoHyphens/>
        <w:jc w:val="both"/>
        <w:rPr>
          <w:rFonts w:ascii="Noto Sans" w:eastAsia="Times New Roman" w:hAnsi="Noto Sans" w:cs="Noto Sans"/>
          <w:sz w:val="22"/>
          <w:szCs w:val="22"/>
          <w:lang w:val="es-MX" w:eastAsia="ar-SA"/>
        </w:rPr>
      </w:pPr>
    </w:p>
    <w:p w14:paraId="66346213" w14:textId="77777777" w:rsidR="009E5888" w:rsidRDefault="009E5888" w:rsidP="007D0390">
      <w:pPr>
        <w:suppressAutoHyphens/>
        <w:jc w:val="both"/>
        <w:rPr>
          <w:rFonts w:ascii="Noto Sans" w:eastAsia="Times New Roman" w:hAnsi="Noto Sans" w:cs="Noto Sans"/>
          <w:sz w:val="22"/>
          <w:szCs w:val="22"/>
          <w:lang w:val="es-MX" w:eastAsia="ar-SA"/>
        </w:rPr>
      </w:pPr>
    </w:p>
    <w:p w14:paraId="02A35330" w14:textId="77777777" w:rsidR="009E5888" w:rsidRDefault="009E5888" w:rsidP="007D0390">
      <w:pPr>
        <w:suppressAutoHyphens/>
        <w:jc w:val="both"/>
        <w:rPr>
          <w:rFonts w:ascii="Noto Sans" w:eastAsia="Times New Roman" w:hAnsi="Noto Sans" w:cs="Noto Sans"/>
          <w:sz w:val="22"/>
          <w:szCs w:val="22"/>
          <w:lang w:val="es-MX" w:eastAsia="ar-SA"/>
        </w:rPr>
      </w:pPr>
    </w:p>
    <w:p w14:paraId="4EBB1B93" w14:textId="77777777" w:rsidR="009E5888" w:rsidRDefault="009E5888" w:rsidP="007D0390">
      <w:pPr>
        <w:suppressAutoHyphens/>
        <w:jc w:val="both"/>
        <w:rPr>
          <w:rFonts w:ascii="Noto Sans" w:eastAsia="Times New Roman" w:hAnsi="Noto Sans" w:cs="Noto Sans"/>
          <w:sz w:val="22"/>
          <w:szCs w:val="22"/>
          <w:lang w:val="es-MX" w:eastAsia="ar-SA"/>
        </w:rPr>
      </w:pPr>
    </w:p>
    <w:p w14:paraId="7B1DA6A6" w14:textId="77777777" w:rsidR="009E5888" w:rsidRDefault="009E5888" w:rsidP="007D0390">
      <w:pPr>
        <w:suppressAutoHyphens/>
        <w:jc w:val="both"/>
        <w:rPr>
          <w:rFonts w:ascii="Noto Sans" w:eastAsia="Times New Roman" w:hAnsi="Noto Sans" w:cs="Noto Sans"/>
          <w:sz w:val="22"/>
          <w:szCs w:val="22"/>
          <w:lang w:val="es-MX" w:eastAsia="ar-SA"/>
        </w:rPr>
      </w:pPr>
    </w:p>
    <w:p w14:paraId="3B8F33C1" w14:textId="77777777" w:rsidR="009E5888" w:rsidRDefault="009E5888" w:rsidP="007D0390">
      <w:pPr>
        <w:suppressAutoHyphens/>
        <w:jc w:val="both"/>
        <w:rPr>
          <w:rFonts w:ascii="Noto Sans" w:eastAsia="Times New Roman" w:hAnsi="Noto Sans" w:cs="Noto Sans"/>
          <w:sz w:val="22"/>
          <w:szCs w:val="22"/>
          <w:lang w:val="es-MX" w:eastAsia="ar-SA"/>
        </w:rPr>
      </w:pPr>
    </w:p>
    <w:p w14:paraId="3DFFC00C" w14:textId="77777777" w:rsidR="00E41F9B" w:rsidRDefault="00E41F9B" w:rsidP="003A5992">
      <w:pPr>
        <w:jc w:val="center"/>
        <w:rPr>
          <w:rFonts w:ascii="Noto Sans" w:hAnsi="Noto Sans" w:cs="Noto Sans"/>
          <w:b/>
          <w:bCs/>
          <w:sz w:val="22"/>
          <w:szCs w:val="22"/>
        </w:rPr>
      </w:pPr>
    </w:p>
    <w:p w14:paraId="5AF75FEE" w14:textId="77777777" w:rsidR="00E41F9B" w:rsidRDefault="00E41F9B" w:rsidP="003A5992">
      <w:pPr>
        <w:jc w:val="center"/>
        <w:rPr>
          <w:rFonts w:ascii="Noto Sans" w:hAnsi="Noto Sans" w:cs="Noto Sans"/>
          <w:b/>
          <w:bCs/>
          <w:sz w:val="22"/>
          <w:szCs w:val="22"/>
        </w:rPr>
      </w:pPr>
    </w:p>
    <w:p w14:paraId="2039694A" w14:textId="77777777" w:rsidR="00E41F9B" w:rsidRDefault="00E41F9B" w:rsidP="003A5992">
      <w:pPr>
        <w:jc w:val="center"/>
        <w:rPr>
          <w:rFonts w:ascii="Noto Sans" w:hAnsi="Noto Sans" w:cs="Noto Sans"/>
          <w:b/>
          <w:bCs/>
          <w:sz w:val="22"/>
          <w:szCs w:val="22"/>
        </w:rPr>
      </w:pPr>
    </w:p>
    <w:p w14:paraId="04CBA623" w14:textId="77777777" w:rsidR="00E41F9B" w:rsidRDefault="00E41F9B" w:rsidP="003A5992">
      <w:pPr>
        <w:jc w:val="center"/>
        <w:rPr>
          <w:rFonts w:ascii="Noto Sans" w:hAnsi="Noto Sans" w:cs="Noto Sans"/>
          <w:b/>
          <w:bCs/>
          <w:sz w:val="22"/>
          <w:szCs w:val="22"/>
        </w:rPr>
      </w:pPr>
    </w:p>
    <w:p w14:paraId="10CA970E" w14:textId="77777777" w:rsidR="00E41F9B" w:rsidRDefault="00E41F9B" w:rsidP="003A5992">
      <w:pPr>
        <w:jc w:val="center"/>
        <w:rPr>
          <w:rFonts w:ascii="Noto Sans" w:hAnsi="Noto Sans" w:cs="Noto Sans"/>
          <w:b/>
          <w:bCs/>
          <w:sz w:val="22"/>
          <w:szCs w:val="22"/>
        </w:rPr>
      </w:pPr>
    </w:p>
    <w:p w14:paraId="0CDFDF45" w14:textId="77777777" w:rsidR="00E41F9B" w:rsidRDefault="00E41F9B" w:rsidP="003A5992">
      <w:pPr>
        <w:jc w:val="center"/>
        <w:rPr>
          <w:rFonts w:ascii="Noto Sans" w:hAnsi="Noto Sans" w:cs="Noto Sans"/>
          <w:b/>
          <w:bCs/>
          <w:sz w:val="22"/>
          <w:szCs w:val="22"/>
        </w:rPr>
      </w:pPr>
    </w:p>
    <w:p w14:paraId="23F4ED32" w14:textId="77777777" w:rsidR="00E41F9B" w:rsidRDefault="00E41F9B" w:rsidP="003A5992">
      <w:pPr>
        <w:jc w:val="center"/>
        <w:rPr>
          <w:rFonts w:ascii="Noto Sans" w:hAnsi="Noto Sans" w:cs="Noto Sans"/>
          <w:b/>
          <w:bCs/>
          <w:sz w:val="22"/>
          <w:szCs w:val="22"/>
        </w:rPr>
      </w:pPr>
    </w:p>
    <w:p w14:paraId="525BA380" w14:textId="77777777" w:rsidR="00E41F9B" w:rsidRDefault="00E41F9B" w:rsidP="003A5992">
      <w:pPr>
        <w:jc w:val="center"/>
        <w:rPr>
          <w:rFonts w:ascii="Noto Sans" w:hAnsi="Noto Sans" w:cs="Noto Sans"/>
          <w:b/>
          <w:bCs/>
          <w:sz w:val="22"/>
          <w:szCs w:val="22"/>
        </w:rPr>
      </w:pPr>
    </w:p>
    <w:p w14:paraId="006A04B7" w14:textId="063C4CD1" w:rsidR="003A5992" w:rsidRPr="00B753B4" w:rsidRDefault="00843025" w:rsidP="003A5992">
      <w:pPr>
        <w:jc w:val="center"/>
        <w:rPr>
          <w:rFonts w:ascii="Noto Sans" w:hAnsi="Noto Sans" w:cs="Noto Sans"/>
          <w:b/>
          <w:bCs/>
          <w:sz w:val="22"/>
          <w:szCs w:val="22"/>
        </w:rPr>
      </w:pPr>
      <w:r w:rsidRPr="00B753B4">
        <w:rPr>
          <w:rFonts w:ascii="Noto Sans" w:hAnsi="Noto Sans" w:cs="Noto Sans"/>
          <w:b/>
          <w:bCs/>
          <w:sz w:val="22"/>
          <w:szCs w:val="22"/>
        </w:rPr>
        <w:lastRenderedPageBreak/>
        <w:t>AN</w:t>
      </w:r>
      <w:r w:rsidR="009B687A" w:rsidRPr="00B753B4">
        <w:rPr>
          <w:rFonts w:ascii="Noto Sans" w:hAnsi="Noto Sans" w:cs="Noto Sans"/>
          <w:b/>
          <w:bCs/>
          <w:sz w:val="22"/>
          <w:szCs w:val="22"/>
        </w:rPr>
        <w:t xml:space="preserve">EXO </w:t>
      </w:r>
      <w:r w:rsidR="006C54B3">
        <w:rPr>
          <w:rFonts w:ascii="Noto Sans" w:hAnsi="Noto Sans" w:cs="Noto Sans"/>
          <w:b/>
          <w:bCs/>
          <w:sz w:val="22"/>
          <w:szCs w:val="22"/>
        </w:rPr>
        <w:t xml:space="preserve">2 </w:t>
      </w:r>
      <w:r w:rsidR="009B687A" w:rsidRPr="00B753B4">
        <w:rPr>
          <w:rFonts w:ascii="Noto Sans" w:hAnsi="Noto Sans" w:cs="Noto Sans"/>
          <w:b/>
          <w:bCs/>
          <w:sz w:val="22"/>
          <w:szCs w:val="22"/>
        </w:rPr>
        <w:t>(</w:t>
      </w:r>
      <w:r w:rsidR="006C54B3">
        <w:rPr>
          <w:rFonts w:ascii="Noto Sans" w:hAnsi="Noto Sans" w:cs="Noto Sans"/>
          <w:b/>
          <w:bCs/>
          <w:sz w:val="22"/>
          <w:szCs w:val="22"/>
        </w:rPr>
        <w:t>DOS</w:t>
      </w:r>
      <w:r w:rsidR="009B687A" w:rsidRPr="00B753B4">
        <w:rPr>
          <w:rFonts w:ascii="Noto Sans" w:hAnsi="Noto Sans" w:cs="Noto Sans"/>
          <w:b/>
          <w:bCs/>
          <w:sz w:val="22"/>
          <w:szCs w:val="22"/>
        </w:rPr>
        <w:t>)</w:t>
      </w:r>
    </w:p>
    <w:p w14:paraId="7E43A0D7" w14:textId="77777777" w:rsidR="003A5992" w:rsidRPr="00B753B4" w:rsidRDefault="003A5992" w:rsidP="00AF55DF">
      <w:pPr>
        <w:jc w:val="both"/>
        <w:rPr>
          <w:rFonts w:ascii="Noto Sans" w:hAnsi="Noto Sans" w:cs="Noto Sans"/>
          <w:b/>
          <w:bCs/>
          <w:sz w:val="22"/>
          <w:szCs w:val="22"/>
        </w:rPr>
      </w:pPr>
    </w:p>
    <w:p w14:paraId="037E5970" w14:textId="77777777" w:rsidR="00556E8B" w:rsidRPr="00B753B4" w:rsidRDefault="00556E8B" w:rsidP="00AF55DF">
      <w:pPr>
        <w:jc w:val="center"/>
        <w:rPr>
          <w:rFonts w:ascii="Noto Sans" w:hAnsi="Noto Sans" w:cs="Noto Sans"/>
          <w:b/>
          <w:bCs/>
          <w:sz w:val="22"/>
          <w:szCs w:val="22"/>
        </w:rPr>
      </w:pPr>
      <w:r w:rsidRPr="00B753B4">
        <w:rPr>
          <w:rFonts w:ascii="Noto Sans" w:hAnsi="Noto Sans" w:cs="Noto Sans"/>
          <w:b/>
          <w:bCs/>
          <w:sz w:val="22"/>
          <w:szCs w:val="22"/>
        </w:rPr>
        <w:t>Cuestionario</w:t>
      </w:r>
    </w:p>
    <w:p w14:paraId="2139CCD2" w14:textId="77777777" w:rsidR="00556E8B" w:rsidRPr="00B753B4" w:rsidRDefault="00556E8B" w:rsidP="00AF55DF">
      <w:pPr>
        <w:jc w:val="both"/>
        <w:rPr>
          <w:rFonts w:ascii="Noto Sans" w:hAnsi="Noto Sans" w:cs="Noto Sans"/>
          <w:bCs/>
          <w:sz w:val="22"/>
          <w:szCs w:val="22"/>
        </w:rPr>
      </w:pPr>
    </w:p>
    <w:p w14:paraId="4173516E" w14:textId="77777777" w:rsidR="00556E8B" w:rsidRPr="00B753B4" w:rsidRDefault="00556E8B" w:rsidP="00395545">
      <w:pPr>
        <w:jc w:val="center"/>
        <w:rPr>
          <w:rFonts w:ascii="Noto Sans" w:hAnsi="Noto Sans" w:cs="Noto Sans"/>
          <w:b/>
          <w:bCs/>
          <w:szCs w:val="22"/>
        </w:rPr>
      </w:pPr>
      <w:r w:rsidRPr="00B753B4">
        <w:rPr>
          <w:rFonts w:ascii="Noto Sans" w:hAnsi="Noto Sans" w:cs="Noto Sans"/>
          <w:b/>
          <w:bCs/>
          <w:szCs w:val="22"/>
        </w:rPr>
        <w:t>Procedimiento de investigación de mercado número: INVMER-</w:t>
      </w:r>
      <w:r w:rsidR="00735B95">
        <w:rPr>
          <w:rFonts w:ascii="Noto Sans" w:hAnsi="Noto Sans" w:cs="Noto Sans"/>
          <w:b/>
          <w:bCs/>
          <w:szCs w:val="22"/>
        </w:rPr>
        <w:t>06</w:t>
      </w:r>
      <w:r w:rsidR="0042500B">
        <w:rPr>
          <w:rFonts w:ascii="Noto Sans" w:hAnsi="Noto Sans" w:cs="Noto Sans"/>
          <w:b/>
          <w:bCs/>
          <w:szCs w:val="22"/>
        </w:rPr>
        <w:t>9</w:t>
      </w:r>
      <w:r w:rsidR="00FD3767" w:rsidRPr="00B753B4">
        <w:rPr>
          <w:rFonts w:ascii="Noto Sans" w:hAnsi="Noto Sans" w:cs="Noto Sans"/>
          <w:b/>
          <w:bCs/>
          <w:szCs w:val="22"/>
        </w:rPr>
        <w:t>-202</w:t>
      </w:r>
      <w:r w:rsidR="006A61FD" w:rsidRPr="00B753B4">
        <w:rPr>
          <w:rFonts w:ascii="Noto Sans" w:hAnsi="Noto Sans" w:cs="Noto Sans"/>
          <w:b/>
          <w:bCs/>
          <w:szCs w:val="22"/>
        </w:rPr>
        <w:t>5</w:t>
      </w:r>
    </w:p>
    <w:p w14:paraId="0007CB32" w14:textId="77777777" w:rsidR="00556E8B" w:rsidRPr="00B753B4" w:rsidRDefault="00556E8B" w:rsidP="00AF55DF">
      <w:pPr>
        <w:jc w:val="both"/>
        <w:rPr>
          <w:rFonts w:ascii="Noto Sans" w:hAnsi="Noto Sans" w:cs="Noto Sans"/>
          <w:bCs/>
          <w:sz w:val="20"/>
          <w:szCs w:val="22"/>
        </w:rPr>
      </w:pPr>
    </w:p>
    <w:p w14:paraId="460AF5A9" w14:textId="77777777" w:rsidR="00556E8B" w:rsidRPr="00B753B4" w:rsidRDefault="00556E8B" w:rsidP="009D54DC">
      <w:pPr>
        <w:jc w:val="center"/>
        <w:rPr>
          <w:rFonts w:ascii="Noto Sans" w:hAnsi="Noto Sans" w:cs="Noto Sans"/>
          <w:bCs/>
          <w:sz w:val="22"/>
          <w:szCs w:val="22"/>
        </w:rPr>
      </w:pPr>
      <w:r w:rsidRPr="00B753B4">
        <w:rPr>
          <w:rFonts w:ascii="Noto Sans" w:hAnsi="Noto Sans" w:cs="Noto Sans"/>
          <w:bCs/>
          <w:sz w:val="22"/>
          <w:szCs w:val="22"/>
        </w:rPr>
        <w:t>INSTRUCCIONES PARA LLENAR EL CUESTIONARIO</w:t>
      </w:r>
    </w:p>
    <w:p w14:paraId="2D7F2C97" w14:textId="77777777" w:rsidR="00556E8B" w:rsidRPr="00B753B4" w:rsidRDefault="00556E8B" w:rsidP="00AF55DF">
      <w:pPr>
        <w:jc w:val="both"/>
        <w:rPr>
          <w:rFonts w:ascii="Noto Sans" w:hAnsi="Noto Sans" w:cs="Noto Sans"/>
          <w:bCs/>
          <w:sz w:val="22"/>
          <w:szCs w:val="22"/>
        </w:rPr>
      </w:pPr>
    </w:p>
    <w:p w14:paraId="02DE55F4" w14:textId="77777777" w:rsidR="00556E8B" w:rsidRDefault="00556E8B" w:rsidP="009D54DC">
      <w:pPr>
        <w:jc w:val="both"/>
        <w:rPr>
          <w:rFonts w:ascii="Noto Sans" w:hAnsi="Noto Sans" w:cs="Noto Sans"/>
          <w:b/>
          <w:bCs/>
          <w:sz w:val="22"/>
          <w:szCs w:val="22"/>
          <w:u w:val="single"/>
        </w:rPr>
      </w:pPr>
      <w:r w:rsidRPr="00B753B4">
        <w:rPr>
          <w:rFonts w:ascii="Noto Sans" w:hAnsi="Noto Sans" w:cs="Noto Sans"/>
          <w:b/>
          <w:bCs/>
          <w:sz w:val="22"/>
          <w:szCs w:val="22"/>
          <w:u w:val="single"/>
        </w:rPr>
        <w:t>Consideraciones para el llenado</w:t>
      </w:r>
      <w:r w:rsidR="009D54DC" w:rsidRPr="00B753B4">
        <w:rPr>
          <w:rFonts w:ascii="Noto Sans" w:hAnsi="Noto Sans" w:cs="Noto Sans"/>
          <w:b/>
          <w:bCs/>
          <w:sz w:val="22"/>
          <w:szCs w:val="22"/>
          <w:u w:val="single"/>
        </w:rPr>
        <w:t>:</w:t>
      </w:r>
    </w:p>
    <w:p w14:paraId="269434DA" w14:textId="77777777" w:rsidR="006C54B3" w:rsidRPr="00B753B4" w:rsidRDefault="006C54B3" w:rsidP="009D54DC">
      <w:pPr>
        <w:jc w:val="both"/>
        <w:rPr>
          <w:rFonts w:ascii="Noto Sans" w:hAnsi="Noto Sans" w:cs="Noto Sans"/>
          <w:b/>
          <w:bCs/>
          <w:sz w:val="22"/>
          <w:szCs w:val="22"/>
          <w:u w:val="single"/>
        </w:rPr>
      </w:pPr>
    </w:p>
    <w:p w14:paraId="1EBC666B"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Se requiere que el servicio que oferte cumpla a cabalidad con las especificaciones solicitadas en los "Términos y Condiciones".</w:t>
      </w:r>
    </w:p>
    <w:p w14:paraId="3CB1CB79"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Solo se deberá proporcionar precio para los servicios que este en posibilidades de atender al 100% a delegacional.</w:t>
      </w:r>
    </w:p>
    <w:p w14:paraId="0BD7A811"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Conteste a las preguntas solamente en los espacios en blanco provistos para tal efecto.</w:t>
      </w:r>
    </w:p>
    <w:p w14:paraId="6B57561C"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Cuando sea el caso si la pregunta solo requiere una respuesta de tipo SI/NO, no ingrese mayor información.</w:t>
      </w:r>
    </w:p>
    <w:p w14:paraId="108F6A62"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Todas las respuestas deben estar contenidas en los respectivos archivos, NO se aceptaran respuestas en otros formatos.</w:t>
      </w:r>
    </w:p>
    <w:p w14:paraId="68F0EEF7" w14:textId="77777777" w:rsidR="00556E8B" w:rsidRPr="00B753B4" w:rsidRDefault="00556E8B" w:rsidP="009D54DC">
      <w:pPr>
        <w:jc w:val="both"/>
        <w:rPr>
          <w:rFonts w:ascii="Noto Sans" w:hAnsi="Noto Sans" w:cs="Noto Sans"/>
          <w:bCs/>
          <w:sz w:val="22"/>
          <w:szCs w:val="22"/>
        </w:rPr>
      </w:pPr>
    </w:p>
    <w:p w14:paraId="7E0C70DD" w14:textId="77777777" w:rsidR="00556E8B" w:rsidRPr="00B753B4" w:rsidRDefault="00556E8B" w:rsidP="009D54DC">
      <w:pPr>
        <w:jc w:val="both"/>
        <w:rPr>
          <w:rFonts w:ascii="Noto Sans" w:hAnsi="Noto Sans" w:cs="Noto Sans"/>
          <w:b/>
          <w:bCs/>
          <w:sz w:val="22"/>
          <w:szCs w:val="22"/>
          <w:u w:val="single"/>
        </w:rPr>
      </w:pPr>
      <w:r w:rsidRPr="00B753B4">
        <w:rPr>
          <w:rFonts w:ascii="Noto Sans" w:hAnsi="Noto Sans" w:cs="Noto Sans"/>
          <w:b/>
          <w:bCs/>
          <w:sz w:val="22"/>
          <w:szCs w:val="22"/>
          <w:u w:val="single"/>
        </w:rPr>
        <w:t>Los siguientes requerimientos son necesarios para asegurar que la respuesta al cuestionario sea válida:</w:t>
      </w:r>
    </w:p>
    <w:p w14:paraId="3E52C725" w14:textId="77777777" w:rsidR="00556E8B" w:rsidRPr="00B753B4" w:rsidRDefault="00556E8B" w:rsidP="009D54DC">
      <w:pPr>
        <w:jc w:val="both"/>
        <w:rPr>
          <w:rFonts w:ascii="Noto Sans" w:hAnsi="Noto Sans" w:cs="Noto Sans"/>
          <w:b/>
          <w:bCs/>
          <w:sz w:val="22"/>
          <w:szCs w:val="22"/>
        </w:rPr>
      </w:pPr>
    </w:p>
    <w:p w14:paraId="08AEAFD6"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No cambie Ninguna otra celda aparte de las celdas destinadas a recibir su respuesta.</w:t>
      </w:r>
    </w:p>
    <w:p w14:paraId="309C4C9B"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Los archivos enviados con alteraciones serán descartados, en caso de archivos duplicados solo se considerara la información del último archivo recibido.</w:t>
      </w:r>
    </w:p>
    <w:p w14:paraId="7733A20F"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 xml:space="preserve">No cambie o afecte la estructura de los archivos de ninguna manera (no ordene, no inserte, no cambie </w:t>
      </w:r>
      <w:r w:rsidR="00F70E49" w:rsidRPr="00B753B4">
        <w:rPr>
          <w:rFonts w:ascii="Noto Sans" w:hAnsi="Noto Sans" w:cs="Noto Sans"/>
          <w:bCs/>
          <w:sz w:val="22"/>
          <w:szCs w:val="22"/>
        </w:rPr>
        <w:t>los nombres de los campos, etc.</w:t>
      </w:r>
      <w:r w:rsidRPr="00B753B4">
        <w:rPr>
          <w:rFonts w:ascii="Noto Sans" w:hAnsi="Noto Sans" w:cs="Noto Sans"/>
          <w:bCs/>
          <w:sz w:val="22"/>
          <w:szCs w:val="22"/>
        </w:rPr>
        <w:t>)</w:t>
      </w:r>
    </w:p>
    <w:p w14:paraId="12DD0BCB"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Considere que las cantidades requeridas pueden modificarse al momento de efectuar el proceso de contratación.</w:t>
      </w:r>
    </w:p>
    <w:p w14:paraId="451A256A" w14:textId="77777777" w:rsidR="00556E8B" w:rsidRPr="00B753B4" w:rsidRDefault="00556E8B" w:rsidP="009D54DC">
      <w:pPr>
        <w:jc w:val="both"/>
        <w:rPr>
          <w:rFonts w:ascii="Noto Sans" w:hAnsi="Noto Sans" w:cs="Noto Sans"/>
          <w:bCs/>
          <w:sz w:val="22"/>
          <w:szCs w:val="22"/>
        </w:rPr>
      </w:pPr>
      <w:r w:rsidRPr="00B753B4">
        <w:rPr>
          <w:rFonts w:ascii="Noto Sans" w:hAnsi="Noto Sans" w:cs="Noto Sans"/>
          <w:bCs/>
          <w:sz w:val="22"/>
          <w:szCs w:val="22"/>
        </w:rPr>
        <w:t>Por favor, responda las preguntas de la manera más completa posible.</w:t>
      </w:r>
    </w:p>
    <w:p w14:paraId="171A35F7" w14:textId="77777777" w:rsidR="00556E8B" w:rsidRPr="00B753B4" w:rsidRDefault="00556E8B" w:rsidP="00AF55DF">
      <w:pPr>
        <w:jc w:val="both"/>
        <w:rPr>
          <w:rFonts w:ascii="Noto Sans" w:hAnsi="Noto Sans" w:cs="Noto Sans"/>
          <w:bCs/>
          <w:sz w:val="22"/>
          <w:szCs w:val="22"/>
        </w:rPr>
      </w:pPr>
    </w:p>
    <w:p w14:paraId="63951221" w14:textId="77777777" w:rsidR="00556E8B" w:rsidRPr="00B753B4" w:rsidRDefault="00556E8B" w:rsidP="001E4592">
      <w:pPr>
        <w:jc w:val="center"/>
        <w:rPr>
          <w:rFonts w:ascii="Noto Sans" w:hAnsi="Noto Sans" w:cs="Noto Sans"/>
          <w:bCs/>
          <w:sz w:val="22"/>
          <w:szCs w:val="22"/>
        </w:rPr>
      </w:pPr>
      <w:r w:rsidRPr="00B753B4">
        <w:rPr>
          <w:rFonts w:ascii="Noto Sans" w:hAnsi="Noto Sans" w:cs="Noto Sans"/>
          <w:bCs/>
          <w:sz w:val="22"/>
          <w:szCs w:val="22"/>
        </w:rPr>
        <w:t>Preguntas generales</w:t>
      </w:r>
    </w:p>
    <w:p w14:paraId="68E56E2D" w14:textId="77777777" w:rsidR="00556E8B" w:rsidRPr="00B753B4" w:rsidRDefault="00556E8B" w:rsidP="001E4592">
      <w:pPr>
        <w:jc w:val="center"/>
        <w:rPr>
          <w:rFonts w:ascii="Noto Sans" w:hAnsi="Noto Sans" w:cs="Noto Sans"/>
          <w:bCs/>
          <w:sz w:val="22"/>
          <w:szCs w:val="22"/>
        </w:rPr>
      </w:pPr>
      <w:r w:rsidRPr="00B753B4">
        <w:rPr>
          <w:rFonts w:ascii="Noto Sans" w:hAnsi="Noto Sans" w:cs="Noto Sans"/>
          <w:bCs/>
          <w:sz w:val="22"/>
          <w:szCs w:val="22"/>
        </w:rPr>
        <w:t>Información de contacto y perfil del proveedor</w:t>
      </w:r>
      <w:r w:rsidR="001E4592" w:rsidRPr="00B753B4">
        <w:rPr>
          <w:rFonts w:ascii="Noto Sans" w:hAnsi="Noto Sans" w:cs="Noto Sans"/>
          <w:bCs/>
          <w:sz w:val="22"/>
          <w:szCs w:val="22"/>
        </w:rPr>
        <w:t>.</w:t>
      </w:r>
    </w:p>
    <w:p w14:paraId="44C0ADA8" w14:textId="77777777" w:rsidR="00556E8B" w:rsidRPr="00B753B4" w:rsidRDefault="00556E8B" w:rsidP="00AF55DF">
      <w:pPr>
        <w:jc w:val="both"/>
        <w:rPr>
          <w:rFonts w:ascii="Noto Sans" w:hAnsi="Noto Sans" w:cs="Noto Sans"/>
          <w:bCs/>
          <w:sz w:val="22"/>
          <w:szCs w:val="22"/>
        </w:rPr>
      </w:pPr>
    </w:p>
    <w:p w14:paraId="2ED2E2CB" w14:textId="77777777" w:rsidR="00556E8B" w:rsidRPr="00B753B4" w:rsidRDefault="00556E8B" w:rsidP="009D54DC">
      <w:pPr>
        <w:jc w:val="center"/>
        <w:rPr>
          <w:rFonts w:ascii="Noto Sans" w:hAnsi="Noto Sans" w:cs="Noto Sans"/>
          <w:bCs/>
          <w:sz w:val="22"/>
          <w:szCs w:val="22"/>
        </w:rPr>
      </w:pPr>
      <w:r w:rsidRPr="00B753B4">
        <w:rPr>
          <w:rFonts w:ascii="Noto Sans" w:hAnsi="Noto Sans" w:cs="Noto Sans"/>
          <w:bCs/>
          <w:sz w:val="22"/>
          <w:szCs w:val="22"/>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56E8B" w:rsidRPr="00B753B4" w14:paraId="789F0ADC" w14:textId="77777777" w:rsidTr="00F035F3">
        <w:trPr>
          <w:trHeight w:val="531"/>
          <w:jc w:val="center"/>
        </w:trPr>
        <w:tc>
          <w:tcPr>
            <w:tcW w:w="2802" w:type="dxa"/>
            <w:shd w:val="clear" w:color="auto" w:fill="auto"/>
          </w:tcPr>
          <w:p w14:paraId="6B535AA3"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Nombre, Denominación o Razón Social</w:t>
            </w:r>
          </w:p>
        </w:tc>
        <w:tc>
          <w:tcPr>
            <w:tcW w:w="7087" w:type="dxa"/>
            <w:shd w:val="clear" w:color="auto" w:fill="auto"/>
          </w:tcPr>
          <w:p w14:paraId="77C917B2" w14:textId="77777777" w:rsidR="00556E8B" w:rsidRPr="00B753B4" w:rsidRDefault="00556E8B" w:rsidP="00AF55DF">
            <w:pPr>
              <w:jc w:val="both"/>
              <w:rPr>
                <w:rFonts w:ascii="Noto Sans" w:hAnsi="Noto Sans" w:cs="Noto Sans"/>
                <w:bCs/>
                <w:sz w:val="20"/>
                <w:szCs w:val="22"/>
              </w:rPr>
            </w:pPr>
          </w:p>
        </w:tc>
      </w:tr>
      <w:tr w:rsidR="00556E8B" w:rsidRPr="00B753B4" w14:paraId="459DA4CF" w14:textId="77777777" w:rsidTr="00F035F3">
        <w:trPr>
          <w:jc w:val="center"/>
        </w:trPr>
        <w:tc>
          <w:tcPr>
            <w:tcW w:w="2802" w:type="dxa"/>
            <w:shd w:val="clear" w:color="auto" w:fill="auto"/>
          </w:tcPr>
          <w:p w14:paraId="08709C3A"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R.F.C.</w:t>
            </w:r>
          </w:p>
        </w:tc>
        <w:tc>
          <w:tcPr>
            <w:tcW w:w="7087" w:type="dxa"/>
            <w:shd w:val="clear" w:color="auto" w:fill="auto"/>
          </w:tcPr>
          <w:p w14:paraId="63260BC0" w14:textId="77777777" w:rsidR="00556E8B" w:rsidRPr="00B753B4" w:rsidRDefault="00556E8B" w:rsidP="00AF55DF">
            <w:pPr>
              <w:jc w:val="both"/>
              <w:rPr>
                <w:rFonts w:ascii="Noto Sans" w:hAnsi="Noto Sans" w:cs="Noto Sans"/>
                <w:bCs/>
                <w:sz w:val="20"/>
                <w:szCs w:val="22"/>
              </w:rPr>
            </w:pPr>
          </w:p>
        </w:tc>
      </w:tr>
      <w:tr w:rsidR="00556E8B" w:rsidRPr="00B753B4" w14:paraId="325A4D61" w14:textId="77777777" w:rsidTr="00F035F3">
        <w:trPr>
          <w:trHeight w:val="459"/>
          <w:jc w:val="center"/>
        </w:trPr>
        <w:tc>
          <w:tcPr>
            <w:tcW w:w="2802" w:type="dxa"/>
            <w:shd w:val="clear" w:color="auto" w:fill="auto"/>
          </w:tcPr>
          <w:p w14:paraId="4BC86DCB"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lastRenderedPageBreak/>
              <w:t>Domicilio (calle, número, colonia, código postal).</w:t>
            </w:r>
          </w:p>
        </w:tc>
        <w:tc>
          <w:tcPr>
            <w:tcW w:w="7087" w:type="dxa"/>
            <w:shd w:val="clear" w:color="auto" w:fill="auto"/>
          </w:tcPr>
          <w:p w14:paraId="6328E15B" w14:textId="77777777" w:rsidR="00556E8B" w:rsidRPr="00B753B4" w:rsidRDefault="00556E8B" w:rsidP="00AF55DF">
            <w:pPr>
              <w:jc w:val="both"/>
              <w:rPr>
                <w:rFonts w:ascii="Noto Sans" w:hAnsi="Noto Sans" w:cs="Noto Sans"/>
                <w:bCs/>
                <w:sz w:val="20"/>
                <w:szCs w:val="22"/>
              </w:rPr>
            </w:pPr>
          </w:p>
        </w:tc>
      </w:tr>
      <w:tr w:rsidR="00556E8B" w:rsidRPr="00B753B4" w14:paraId="293F81D0" w14:textId="77777777" w:rsidTr="00F035F3">
        <w:trPr>
          <w:jc w:val="center"/>
        </w:trPr>
        <w:tc>
          <w:tcPr>
            <w:tcW w:w="2802" w:type="dxa"/>
            <w:shd w:val="clear" w:color="auto" w:fill="auto"/>
          </w:tcPr>
          <w:p w14:paraId="4D575C9A"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Ciudad</w:t>
            </w:r>
          </w:p>
        </w:tc>
        <w:tc>
          <w:tcPr>
            <w:tcW w:w="7087" w:type="dxa"/>
            <w:shd w:val="clear" w:color="auto" w:fill="auto"/>
          </w:tcPr>
          <w:p w14:paraId="2B885C09" w14:textId="77777777" w:rsidR="00556E8B" w:rsidRPr="00B753B4" w:rsidRDefault="00556E8B" w:rsidP="00AF55DF">
            <w:pPr>
              <w:jc w:val="both"/>
              <w:rPr>
                <w:rFonts w:ascii="Noto Sans" w:hAnsi="Noto Sans" w:cs="Noto Sans"/>
                <w:bCs/>
                <w:sz w:val="20"/>
                <w:szCs w:val="22"/>
              </w:rPr>
            </w:pPr>
          </w:p>
        </w:tc>
      </w:tr>
      <w:tr w:rsidR="00556E8B" w:rsidRPr="00B753B4" w14:paraId="433EB7DE" w14:textId="77777777" w:rsidTr="00F035F3">
        <w:trPr>
          <w:jc w:val="center"/>
        </w:trPr>
        <w:tc>
          <w:tcPr>
            <w:tcW w:w="2802" w:type="dxa"/>
            <w:shd w:val="clear" w:color="auto" w:fill="auto"/>
          </w:tcPr>
          <w:p w14:paraId="0463D96A"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Estado</w:t>
            </w:r>
          </w:p>
        </w:tc>
        <w:tc>
          <w:tcPr>
            <w:tcW w:w="7087" w:type="dxa"/>
            <w:shd w:val="clear" w:color="auto" w:fill="auto"/>
          </w:tcPr>
          <w:p w14:paraId="05986A9D" w14:textId="77777777" w:rsidR="00556E8B" w:rsidRPr="00B753B4" w:rsidRDefault="00556E8B" w:rsidP="00AF55DF">
            <w:pPr>
              <w:jc w:val="both"/>
              <w:rPr>
                <w:rFonts w:ascii="Noto Sans" w:hAnsi="Noto Sans" w:cs="Noto Sans"/>
                <w:bCs/>
                <w:sz w:val="20"/>
                <w:szCs w:val="22"/>
              </w:rPr>
            </w:pPr>
          </w:p>
        </w:tc>
      </w:tr>
    </w:tbl>
    <w:p w14:paraId="58208747" w14:textId="77777777" w:rsidR="00556E8B" w:rsidRPr="00B753B4" w:rsidRDefault="00556E8B" w:rsidP="00AF55DF">
      <w:pPr>
        <w:jc w:val="both"/>
        <w:rPr>
          <w:rFonts w:ascii="Noto Sans" w:hAnsi="Noto Sans" w:cs="Noto Sans"/>
          <w:bCs/>
          <w:sz w:val="22"/>
          <w:szCs w:val="22"/>
        </w:rPr>
      </w:pPr>
    </w:p>
    <w:p w14:paraId="72F2A181" w14:textId="77777777" w:rsidR="009D54DC" w:rsidRPr="00B753B4" w:rsidRDefault="009D54DC" w:rsidP="009D54DC">
      <w:pPr>
        <w:jc w:val="center"/>
        <w:rPr>
          <w:rFonts w:ascii="Noto Sans" w:hAnsi="Noto Sans" w:cs="Noto Sans"/>
          <w:bCs/>
          <w:sz w:val="22"/>
          <w:szCs w:val="22"/>
        </w:rPr>
      </w:pPr>
    </w:p>
    <w:p w14:paraId="612AD596" w14:textId="77777777" w:rsidR="00556E8B" w:rsidRPr="00B753B4" w:rsidRDefault="00556E8B" w:rsidP="009D54DC">
      <w:pPr>
        <w:jc w:val="center"/>
        <w:rPr>
          <w:rFonts w:ascii="Noto Sans" w:hAnsi="Noto Sans" w:cs="Noto Sans"/>
          <w:bCs/>
          <w:sz w:val="22"/>
          <w:szCs w:val="22"/>
        </w:rPr>
      </w:pPr>
      <w:r w:rsidRPr="00B753B4">
        <w:rPr>
          <w:rFonts w:ascii="Noto Sans" w:hAnsi="Noto Sans" w:cs="Noto Sans"/>
          <w:bCs/>
          <w:sz w:val="22"/>
          <w:szCs w:val="22"/>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56E8B" w:rsidRPr="00B753B4" w14:paraId="17B32B3F" w14:textId="77777777" w:rsidTr="00F035F3">
        <w:trPr>
          <w:jc w:val="center"/>
        </w:trPr>
        <w:tc>
          <w:tcPr>
            <w:tcW w:w="1384" w:type="dxa"/>
            <w:shd w:val="clear" w:color="auto" w:fill="auto"/>
          </w:tcPr>
          <w:p w14:paraId="4350C1EB"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Nombre</w:t>
            </w:r>
          </w:p>
        </w:tc>
        <w:tc>
          <w:tcPr>
            <w:tcW w:w="8505" w:type="dxa"/>
            <w:shd w:val="clear" w:color="auto" w:fill="auto"/>
          </w:tcPr>
          <w:p w14:paraId="0C2C39D4" w14:textId="77777777" w:rsidR="00556E8B" w:rsidRPr="00B753B4" w:rsidRDefault="00556E8B" w:rsidP="00AF55DF">
            <w:pPr>
              <w:jc w:val="both"/>
              <w:rPr>
                <w:rFonts w:ascii="Noto Sans" w:hAnsi="Noto Sans" w:cs="Noto Sans"/>
                <w:bCs/>
                <w:sz w:val="20"/>
                <w:szCs w:val="22"/>
              </w:rPr>
            </w:pPr>
          </w:p>
        </w:tc>
      </w:tr>
      <w:tr w:rsidR="00556E8B" w:rsidRPr="00B753B4" w14:paraId="4C2028FA" w14:textId="77777777" w:rsidTr="00F035F3">
        <w:trPr>
          <w:jc w:val="center"/>
        </w:trPr>
        <w:tc>
          <w:tcPr>
            <w:tcW w:w="1384" w:type="dxa"/>
            <w:shd w:val="clear" w:color="auto" w:fill="auto"/>
          </w:tcPr>
          <w:p w14:paraId="4F8ED053"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Puesto</w:t>
            </w:r>
          </w:p>
        </w:tc>
        <w:tc>
          <w:tcPr>
            <w:tcW w:w="8505" w:type="dxa"/>
            <w:shd w:val="clear" w:color="auto" w:fill="auto"/>
          </w:tcPr>
          <w:p w14:paraId="34DAE216" w14:textId="77777777" w:rsidR="00556E8B" w:rsidRPr="00B753B4" w:rsidRDefault="00556E8B" w:rsidP="00AF55DF">
            <w:pPr>
              <w:jc w:val="both"/>
              <w:rPr>
                <w:rFonts w:ascii="Noto Sans" w:hAnsi="Noto Sans" w:cs="Noto Sans"/>
                <w:bCs/>
                <w:sz w:val="20"/>
                <w:szCs w:val="22"/>
              </w:rPr>
            </w:pPr>
          </w:p>
        </w:tc>
      </w:tr>
      <w:tr w:rsidR="00556E8B" w:rsidRPr="00B753B4" w14:paraId="2F5054EB" w14:textId="77777777" w:rsidTr="00F035F3">
        <w:trPr>
          <w:jc w:val="center"/>
        </w:trPr>
        <w:tc>
          <w:tcPr>
            <w:tcW w:w="1384" w:type="dxa"/>
            <w:shd w:val="clear" w:color="auto" w:fill="auto"/>
          </w:tcPr>
          <w:p w14:paraId="08D0E780"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Teléfono</w:t>
            </w:r>
          </w:p>
        </w:tc>
        <w:tc>
          <w:tcPr>
            <w:tcW w:w="8505" w:type="dxa"/>
            <w:shd w:val="clear" w:color="auto" w:fill="auto"/>
          </w:tcPr>
          <w:p w14:paraId="514DC376" w14:textId="77777777" w:rsidR="00556E8B" w:rsidRPr="00B753B4" w:rsidRDefault="00556E8B" w:rsidP="00AF55DF">
            <w:pPr>
              <w:jc w:val="both"/>
              <w:rPr>
                <w:rFonts w:ascii="Noto Sans" w:hAnsi="Noto Sans" w:cs="Noto Sans"/>
                <w:bCs/>
                <w:sz w:val="20"/>
                <w:szCs w:val="22"/>
              </w:rPr>
            </w:pPr>
          </w:p>
        </w:tc>
      </w:tr>
      <w:tr w:rsidR="00556E8B" w:rsidRPr="00B753B4" w14:paraId="10C664F1" w14:textId="77777777" w:rsidTr="00F035F3">
        <w:trPr>
          <w:jc w:val="center"/>
        </w:trPr>
        <w:tc>
          <w:tcPr>
            <w:tcW w:w="1384" w:type="dxa"/>
            <w:shd w:val="clear" w:color="auto" w:fill="auto"/>
          </w:tcPr>
          <w:p w14:paraId="37D6870D"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E-mail</w:t>
            </w:r>
          </w:p>
        </w:tc>
        <w:tc>
          <w:tcPr>
            <w:tcW w:w="8505" w:type="dxa"/>
            <w:shd w:val="clear" w:color="auto" w:fill="auto"/>
          </w:tcPr>
          <w:p w14:paraId="3C07C2BB" w14:textId="77777777" w:rsidR="00556E8B" w:rsidRPr="00B753B4" w:rsidRDefault="00556E8B" w:rsidP="00AF55DF">
            <w:pPr>
              <w:jc w:val="both"/>
              <w:rPr>
                <w:rFonts w:ascii="Noto Sans" w:hAnsi="Noto Sans" w:cs="Noto Sans"/>
                <w:bCs/>
                <w:sz w:val="20"/>
                <w:szCs w:val="22"/>
              </w:rPr>
            </w:pPr>
          </w:p>
        </w:tc>
      </w:tr>
    </w:tbl>
    <w:p w14:paraId="261B1F55" w14:textId="77777777" w:rsidR="00556E8B" w:rsidRPr="00B753B4" w:rsidRDefault="00556E8B" w:rsidP="00AF55DF">
      <w:pPr>
        <w:jc w:val="both"/>
        <w:rPr>
          <w:rFonts w:ascii="Noto Sans" w:hAnsi="Noto Sans" w:cs="Noto Sans"/>
          <w:bCs/>
          <w:sz w:val="22"/>
          <w:szCs w:val="22"/>
        </w:rPr>
      </w:pPr>
    </w:p>
    <w:p w14:paraId="798DD90A" w14:textId="77777777" w:rsidR="00C344E8" w:rsidRPr="00B753B4" w:rsidRDefault="00C344E8" w:rsidP="00AF55DF">
      <w:pPr>
        <w:jc w:val="both"/>
        <w:rPr>
          <w:rFonts w:ascii="Noto Sans" w:hAnsi="Noto Sans" w:cs="Noto Sans"/>
          <w:bCs/>
          <w:sz w:val="22"/>
          <w:szCs w:val="22"/>
        </w:rPr>
      </w:pPr>
    </w:p>
    <w:p w14:paraId="51CC5AAE" w14:textId="77777777" w:rsidR="00556E8B" w:rsidRPr="00B753B4" w:rsidRDefault="00556E8B" w:rsidP="001E4592">
      <w:pPr>
        <w:jc w:val="center"/>
        <w:rPr>
          <w:rFonts w:ascii="Noto Sans" w:hAnsi="Noto Sans" w:cs="Noto Sans"/>
          <w:bCs/>
          <w:sz w:val="22"/>
          <w:szCs w:val="22"/>
        </w:rPr>
      </w:pPr>
      <w:r w:rsidRPr="00B753B4">
        <w:rPr>
          <w:rFonts w:ascii="Noto Sans" w:hAnsi="Noto Sans" w:cs="Noto Sans"/>
          <w:bCs/>
          <w:sz w:val="22"/>
          <w:szCs w:val="22"/>
        </w:rPr>
        <w:t>Perfil del proveedor</w:t>
      </w:r>
      <w:r w:rsidR="001E4592" w:rsidRPr="00B753B4">
        <w:rPr>
          <w:rFonts w:ascii="Noto Sans" w:hAnsi="Noto Sans" w:cs="Noto Sans"/>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56E8B" w:rsidRPr="00B753B4" w14:paraId="755AED7C" w14:textId="77777777" w:rsidTr="00F035F3">
        <w:tc>
          <w:tcPr>
            <w:tcW w:w="7054" w:type="dxa"/>
            <w:shd w:val="clear" w:color="auto" w:fill="auto"/>
          </w:tcPr>
          <w:p w14:paraId="27BF9D67" w14:textId="77777777" w:rsidR="00556E8B" w:rsidRPr="00B753B4" w:rsidRDefault="00556E8B" w:rsidP="006C54B3">
            <w:pPr>
              <w:jc w:val="both"/>
              <w:rPr>
                <w:rFonts w:ascii="Noto Sans" w:hAnsi="Noto Sans" w:cs="Noto Sans"/>
                <w:bCs/>
                <w:sz w:val="20"/>
                <w:szCs w:val="22"/>
              </w:rPr>
            </w:pPr>
            <w:r w:rsidRPr="00B753B4">
              <w:rPr>
                <w:rFonts w:ascii="Noto Sans" w:hAnsi="Noto Sans" w:cs="Noto Sans"/>
                <w:bCs/>
                <w:sz w:val="20"/>
                <w:szCs w:val="22"/>
              </w:rPr>
              <w:t xml:space="preserve">¿Su empresa </w:t>
            </w:r>
            <w:r w:rsidR="00C344E8" w:rsidRPr="00B753B4">
              <w:rPr>
                <w:rFonts w:ascii="Noto Sans" w:hAnsi="Noto Sans" w:cs="Noto Sans"/>
                <w:bCs/>
                <w:sz w:val="20"/>
                <w:szCs w:val="22"/>
              </w:rPr>
              <w:t xml:space="preserve">se dedica a la </w:t>
            </w:r>
            <w:r w:rsidR="00A475AA" w:rsidRPr="00B753B4">
              <w:rPr>
                <w:rFonts w:ascii="Noto Sans" w:hAnsi="Noto Sans" w:cs="Noto Sans"/>
                <w:bCs/>
                <w:sz w:val="20"/>
                <w:szCs w:val="22"/>
              </w:rPr>
              <w:t xml:space="preserve">prestación de los </w:t>
            </w:r>
            <w:r w:rsidR="006C54B3">
              <w:rPr>
                <w:rFonts w:ascii="Noto Sans" w:hAnsi="Noto Sans" w:cs="Noto Sans"/>
                <w:bCs/>
                <w:sz w:val="20"/>
                <w:szCs w:val="22"/>
              </w:rPr>
              <w:t>servicios</w:t>
            </w:r>
            <w:r w:rsidR="00C344E8" w:rsidRPr="00B753B4">
              <w:rPr>
                <w:rFonts w:ascii="Noto Sans" w:hAnsi="Noto Sans" w:cs="Noto Sans"/>
                <w:bCs/>
                <w:sz w:val="20"/>
                <w:szCs w:val="22"/>
              </w:rPr>
              <w:t xml:space="preserve"> convocados?</w:t>
            </w:r>
          </w:p>
        </w:tc>
        <w:tc>
          <w:tcPr>
            <w:tcW w:w="2835" w:type="dxa"/>
            <w:shd w:val="clear" w:color="auto" w:fill="auto"/>
          </w:tcPr>
          <w:p w14:paraId="7D064A3C" w14:textId="77777777" w:rsidR="00556E8B" w:rsidRPr="00B753B4" w:rsidRDefault="00556E8B" w:rsidP="00AF55DF">
            <w:pPr>
              <w:jc w:val="both"/>
              <w:rPr>
                <w:rFonts w:ascii="Noto Sans" w:hAnsi="Noto Sans" w:cs="Noto Sans"/>
                <w:bCs/>
                <w:sz w:val="20"/>
                <w:szCs w:val="22"/>
              </w:rPr>
            </w:pPr>
          </w:p>
        </w:tc>
      </w:tr>
      <w:tr w:rsidR="00556E8B" w:rsidRPr="00B753B4" w14:paraId="7FE549DB" w14:textId="77777777" w:rsidTr="00F035F3">
        <w:trPr>
          <w:trHeight w:val="976"/>
        </w:trPr>
        <w:tc>
          <w:tcPr>
            <w:tcW w:w="7054" w:type="dxa"/>
            <w:shd w:val="clear" w:color="auto" w:fill="auto"/>
          </w:tcPr>
          <w:p w14:paraId="3C559A78" w14:textId="77777777" w:rsidR="00556E8B" w:rsidRPr="00B753B4" w:rsidRDefault="00556E8B" w:rsidP="00B42FDF">
            <w:pPr>
              <w:jc w:val="both"/>
              <w:rPr>
                <w:rFonts w:ascii="Noto Sans" w:hAnsi="Noto Sans" w:cs="Noto Sans"/>
                <w:bCs/>
                <w:sz w:val="20"/>
                <w:szCs w:val="22"/>
              </w:rPr>
            </w:pPr>
            <w:r w:rsidRPr="00B753B4">
              <w:rPr>
                <w:rFonts w:ascii="Noto Sans" w:hAnsi="Noto Sans" w:cs="Noto Sans"/>
                <w:bCs/>
                <w:sz w:val="20"/>
                <w:szCs w:val="22"/>
              </w:rPr>
              <w:t xml:space="preserve">¿Su empresa, en el objeto social de su acta constitutiva o en la actividad preponderante de su alta ante la Secretaría de Hacienda y Crédito Público, especifica </w:t>
            </w:r>
            <w:r w:rsidR="00B42FDF">
              <w:rPr>
                <w:rFonts w:ascii="Noto Sans" w:hAnsi="Noto Sans" w:cs="Noto Sans"/>
                <w:bCs/>
                <w:sz w:val="20"/>
                <w:szCs w:val="22"/>
              </w:rPr>
              <w:t>la ventas</w:t>
            </w:r>
            <w:r w:rsidRPr="00B753B4">
              <w:rPr>
                <w:rFonts w:ascii="Noto Sans" w:hAnsi="Noto Sans" w:cs="Noto Sans"/>
                <w:bCs/>
                <w:sz w:val="20"/>
                <w:szCs w:val="22"/>
              </w:rPr>
              <w:t xml:space="preserve"> de los </w:t>
            </w:r>
            <w:r w:rsidR="00B42FDF">
              <w:rPr>
                <w:rFonts w:ascii="Noto Sans" w:hAnsi="Noto Sans" w:cs="Noto Sans"/>
                <w:bCs/>
                <w:sz w:val="20"/>
                <w:szCs w:val="22"/>
              </w:rPr>
              <w:t>bienes</w:t>
            </w:r>
            <w:r w:rsidRPr="00B753B4">
              <w:rPr>
                <w:rFonts w:ascii="Noto Sans" w:hAnsi="Noto Sans" w:cs="Noto Sans"/>
                <w:bCs/>
                <w:sz w:val="20"/>
                <w:szCs w:val="22"/>
              </w:rPr>
              <w:t xml:space="preserve"> requeridos y que se relacionan en la presente.</w:t>
            </w:r>
          </w:p>
        </w:tc>
        <w:tc>
          <w:tcPr>
            <w:tcW w:w="2835" w:type="dxa"/>
            <w:shd w:val="clear" w:color="auto" w:fill="auto"/>
          </w:tcPr>
          <w:p w14:paraId="3B13C124" w14:textId="77777777" w:rsidR="00556E8B" w:rsidRPr="00B753B4" w:rsidRDefault="00556E8B" w:rsidP="00AF55DF">
            <w:pPr>
              <w:jc w:val="both"/>
              <w:rPr>
                <w:rFonts w:ascii="Noto Sans" w:hAnsi="Noto Sans" w:cs="Noto Sans"/>
                <w:bCs/>
                <w:sz w:val="20"/>
                <w:szCs w:val="22"/>
              </w:rPr>
            </w:pPr>
          </w:p>
        </w:tc>
      </w:tr>
      <w:tr w:rsidR="00556E8B" w:rsidRPr="00B753B4" w14:paraId="3153FE32" w14:textId="77777777" w:rsidTr="00F035F3">
        <w:tc>
          <w:tcPr>
            <w:tcW w:w="7054" w:type="dxa"/>
            <w:shd w:val="clear" w:color="auto" w:fill="auto"/>
          </w:tcPr>
          <w:p w14:paraId="1A4F5737"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Número de trabajadores:</w:t>
            </w:r>
          </w:p>
        </w:tc>
        <w:tc>
          <w:tcPr>
            <w:tcW w:w="2835" w:type="dxa"/>
            <w:shd w:val="clear" w:color="auto" w:fill="auto"/>
          </w:tcPr>
          <w:p w14:paraId="70D187CF" w14:textId="77777777" w:rsidR="00556E8B" w:rsidRPr="00B753B4" w:rsidRDefault="00556E8B" w:rsidP="00AF55DF">
            <w:pPr>
              <w:jc w:val="both"/>
              <w:rPr>
                <w:rFonts w:ascii="Noto Sans" w:hAnsi="Noto Sans" w:cs="Noto Sans"/>
                <w:bCs/>
                <w:sz w:val="20"/>
                <w:szCs w:val="22"/>
              </w:rPr>
            </w:pPr>
          </w:p>
        </w:tc>
      </w:tr>
      <w:tr w:rsidR="00556E8B" w:rsidRPr="00B753B4" w14:paraId="3116E47E" w14:textId="77777777" w:rsidTr="00F035F3">
        <w:trPr>
          <w:trHeight w:val="363"/>
        </w:trPr>
        <w:tc>
          <w:tcPr>
            <w:tcW w:w="7054" w:type="dxa"/>
            <w:shd w:val="clear" w:color="auto" w:fill="auto"/>
          </w:tcPr>
          <w:p w14:paraId="7E4B9083"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De acuerdo a los criterios de estratificación que se proporcionan Indique el tamaño de su empresa.</w:t>
            </w:r>
          </w:p>
        </w:tc>
        <w:tc>
          <w:tcPr>
            <w:tcW w:w="2835" w:type="dxa"/>
            <w:shd w:val="clear" w:color="auto" w:fill="auto"/>
          </w:tcPr>
          <w:p w14:paraId="33F3F551" w14:textId="77777777" w:rsidR="00556E8B" w:rsidRPr="00B753B4" w:rsidRDefault="00556E8B" w:rsidP="00AF55DF">
            <w:pPr>
              <w:jc w:val="both"/>
              <w:rPr>
                <w:rFonts w:ascii="Noto Sans" w:hAnsi="Noto Sans" w:cs="Noto Sans"/>
                <w:bCs/>
                <w:sz w:val="20"/>
                <w:szCs w:val="22"/>
              </w:rPr>
            </w:pPr>
          </w:p>
        </w:tc>
      </w:tr>
    </w:tbl>
    <w:p w14:paraId="564874DD" w14:textId="77777777" w:rsidR="00556E8B" w:rsidRPr="00B753B4" w:rsidRDefault="00556E8B" w:rsidP="00AF55DF">
      <w:pPr>
        <w:jc w:val="both"/>
        <w:rPr>
          <w:rFonts w:ascii="Noto Sans" w:hAnsi="Noto Sans" w:cs="Noto Sans"/>
          <w:bCs/>
          <w:sz w:val="22"/>
          <w:szCs w:val="22"/>
        </w:rPr>
      </w:pPr>
    </w:p>
    <w:p w14:paraId="34B819E1" w14:textId="77777777" w:rsidR="00556E8B" w:rsidRPr="00B753B4" w:rsidRDefault="00556E8B" w:rsidP="001E4592">
      <w:pPr>
        <w:jc w:val="center"/>
        <w:rPr>
          <w:rFonts w:ascii="Noto Sans" w:hAnsi="Noto Sans" w:cs="Noto Sans"/>
          <w:bCs/>
          <w:sz w:val="22"/>
          <w:szCs w:val="22"/>
        </w:rPr>
      </w:pPr>
      <w:r w:rsidRPr="00B753B4">
        <w:rPr>
          <w:rFonts w:ascii="Noto Sans" w:hAnsi="Noto Sans" w:cs="Noto Sans"/>
          <w:bCs/>
          <w:sz w:val="22"/>
          <w:szCs w:val="22"/>
        </w:rPr>
        <w:t>En caso de que su empresa sea considerada MIPYME.</w:t>
      </w:r>
    </w:p>
    <w:p w14:paraId="15C58D2E" w14:textId="77777777" w:rsidR="001E4592" w:rsidRPr="00B753B4" w:rsidRDefault="001E4592" w:rsidP="00AF55DF">
      <w:pPr>
        <w:jc w:val="both"/>
        <w:rPr>
          <w:rFonts w:ascii="Noto Sans" w:hAnsi="Noto Sans" w:cs="Noto Sans"/>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969"/>
      </w:tblGrid>
      <w:tr w:rsidR="00556E8B" w:rsidRPr="00B753B4" w14:paraId="0B1AE7C2" w14:textId="77777777" w:rsidTr="00F035F3">
        <w:trPr>
          <w:jc w:val="center"/>
        </w:trPr>
        <w:tc>
          <w:tcPr>
            <w:tcW w:w="6629" w:type="dxa"/>
            <w:shd w:val="clear" w:color="auto" w:fill="auto"/>
          </w:tcPr>
          <w:p w14:paraId="56C5D947"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¿Su empresa estaría dispuesta a presentar una propuesta conjunta?</w:t>
            </w:r>
          </w:p>
        </w:tc>
        <w:tc>
          <w:tcPr>
            <w:tcW w:w="2969" w:type="dxa"/>
            <w:shd w:val="clear" w:color="auto" w:fill="auto"/>
          </w:tcPr>
          <w:p w14:paraId="7F2D6223" w14:textId="77777777" w:rsidR="00556E8B" w:rsidRPr="00B753B4" w:rsidRDefault="00556E8B" w:rsidP="00AF55DF">
            <w:pPr>
              <w:jc w:val="both"/>
              <w:rPr>
                <w:rFonts w:ascii="Noto Sans" w:hAnsi="Noto Sans" w:cs="Noto Sans"/>
                <w:bCs/>
                <w:sz w:val="20"/>
                <w:szCs w:val="22"/>
              </w:rPr>
            </w:pPr>
          </w:p>
        </w:tc>
      </w:tr>
      <w:tr w:rsidR="00556E8B" w:rsidRPr="00B753B4" w14:paraId="5028823A" w14:textId="77777777" w:rsidTr="00F035F3">
        <w:trPr>
          <w:jc w:val="center"/>
        </w:trPr>
        <w:tc>
          <w:tcPr>
            <w:tcW w:w="6629" w:type="dxa"/>
            <w:shd w:val="clear" w:color="auto" w:fill="auto"/>
          </w:tcPr>
          <w:p w14:paraId="2239A783"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¿Es, o ha sido, proveedor del IMSS?</w:t>
            </w:r>
          </w:p>
        </w:tc>
        <w:tc>
          <w:tcPr>
            <w:tcW w:w="2969" w:type="dxa"/>
            <w:shd w:val="clear" w:color="auto" w:fill="auto"/>
          </w:tcPr>
          <w:p w14:paraId="18DC229C" w14:textId="77777777" w:rsidR="00556E8B" w:rsidRPr="00B753B4" w:rsidRDefault="00556E8B" w:rsidP="00AF55DF">
            <w:pPr>
              <w:jc w:val="both"/>
              <w:rPr>
                <w:rFonts w:ascii="Noto Sans" w:hAnsi="Noto Sans" w:cs="Noto Sans"/>
                <w:bCs/>
                <w:sz w:val="20"/>
                <w:szCs w:val="22"/>
              </w:rPr>
            </w:pPr>
          </w:p>
        </w:tc>
      </w:tr>
      <w:tr w:rsidR="00556E8B" w:rsidRPr="00B753B4" w14:paraId="023B08B0" w14:textId="77777777" w:rsidTr="00F035F3">
        <w:trPr>
          <w:jc w:val="center"/>
        </w:trPr>
        <w:tc>
          <w:tcPr>
            <w:tcW w:w="6629" w:type="dxa"/>
            <w:shd w:val="clear" w:color="auto" w:fill="auto"/>
          </w:tcPr>
          <w:p w14:paraId="3D18D6D1"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Numero de Proveedor IMSS:</w:t>
            </w:r>
          </w:p>
        </w:tc>
        <w:tc>
          <w:tcPr>
            <w:tcW w:w="2969" w:type="dxa"/>
            <w:shd w:val="clear" w:color="auto" w:fill="auto"/>
          </w:tcPr>
          <w:p w14:paraId="7CF5F167" w14:textId="77777777" w:rsidR="00556E8B" w:rsidRPr="00B753B4" w:rsidRDefault="00556E8B" w:rsidP="00AF55DF">
            <w:pPr>
              <w:jc w:val="both"/>
              <w:rPr>
                <w:rFonts w:ascii="Noto Sans" w:hAnsi="Noto Sans" w:cs="Noto Sans"/>
                <w:bCs/>
                <w:sz w:val="20"/>
                <w:szCs w:val="22"/>
              </w:rPr>
            </w:pPr>
          </w:p>
        </w:tc>
      </w:tr>
    </w:tbl>
    <w:p w14:paraId="2DC8FC9D" w14:textId="77777777" w:rsidR="00556E8B" w:rsidRPr="00B753B4" w:rsidRDefault="00556E8B" w:rsidP="00AF55DF">
      <w:pPr>
        <w:jc w:val="both"/>
        <w:rPr>
          <w:rFonts w:ascii="Noto Sans" w:hAnsi="Noto Sans" w:cs="Noto Sans"/>
          <w:bCs/>
          <w:sz w:val="22"/>
          <w:szCs w:val="22"/>
        </w:rPr>
      </w:pPr>
    </w:p>
    <w:p w14:paraId="128FE11E" w14:textId="77777777" w:rsidR="00556E8B" w:rsidRPr="00B753B4" w:rsidRDefault="00556E8B" w:rsidP="00AF55DF">
      <w:pPr>
        <w:jc w:val="both"/>
        <w:rPr>
          <w:rFonts w:ascii="Noto Sans" w:hAnsi="Noto Sans" w:cs="Noto Sans"/>
          <w:bCs/>
          <w:sz w:val="22"/>
          <w:szCs w:val="22"/>
        </w:rPr>
      </w:pPr>
      <w:r w:rsidRPr="00B753B4">
        <w:rPr>
          <w:rFonts w:ascii="Noto Sans" w:hAnsi="Noto Sans" w:cs="Noto Sans"/>
          <w:bCs/>
          <w:sz w:val="22"/>
          <w:szCs w:val="22"/>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2"/>
      </w:tblGrid>
      <w:tr w:rsidR="00556E8B" w:rsidRPr="00B753B4" w14:paraId="194FA894" w14:textId="77777777" w:rsidTr="00F035F3">
        <w:trPr>
          <w:jc w:val="center"/>
        </w:trPr>
        <w:tc>
          <w:tcPr>
            <w:tcW w:w="4928" w:type="dxa"/>
            <w:shd w:val="clear" w:color="auto" w:fill="auto"/>
          </w:tcPr>
          <w:p w14:paraId="34BBEA5B"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Nombre del Representante Legal</w:t>
            </w:r>
          </w:p>
        </w:tc>
        <w:tc>
          <w:tcPr>
            <w:tcW w:w="4812" w:type="dxa"/>
            <w:shd w:val="clear" w:color="auto" w:fill="auto"/>
          </w:tcPr>
          <w:p w14:paraId="281A7037" w14:textId="77777777" w:rsidR="00556E8B" w:rsidRPr="00B753B4" w:rsidRDefault="00556E8B" w:rsidP="00AF55DF">
            <w:pPr>
              <w:jc w:val="both"/>
              <w:rPr>
                <w:rFonts w:ascii="Noto Sans" w:hAnsi="Noto Sans" w:cs="Noto Sans"/>
                <w:bCs/>
                <w:sz w:val="20"/>
                <w:szCs w:val="22"/>
              </w:rPr>
            </w:pPr>
          </w:p>
        </w:tc>
      </w:tr>
      <w:tr w:rsidR="00556E8B" w:rsidRPr="00B753B4" w14:paraId="539F8E26" w14:textId="77777777" w:rsidTr="00F035F3">
        <w:trPr>
          <w:jc w:val="center"/>
        </w:trPr>
        <w:tc>
          <w:tcPr>
            <w:tcW w:w="4928" w:type="dxa"/>
            <w:shd w:val="clear" w:color="auto" w:fill="auto"/>
          </w:tcPr>
          <w:p w14:paraId="2002EAE4"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Numero de poder notarial</w:t>
            </w:r>
          </w:p>
        </w:tc>
        <w:tc>
          <w:tcPr>
            <w:tcW w:w="4812" w:type="dxa"/>
            <w:shd w:val="clear" w:color="auto" w:fill="auto"/>
          </w:tcPr>
          <w:p w14:paraId="2AF9FE5A" w14:textId="77777777" w:rsidR="00556E8B" w:rsidRPr="00B753B4" w:rsidRDefault="00556E8B" w:rsidP="00AF55DF">
            <w:pPr>
              <w:jc w:val="both"/>
              <w:rPr>
                <w:rFonts w:ascii="Noto Sans" w:hAnsi="Noto Sans" w:cs="Noto Sans"/>
                <w:bCs/>
                <w:sz w:val="20"/>
                <w:szCs w:val="22"/>
              </w:rPr>
            </w:pPr>
          </w:p>
        </w:tc>
      </w:tr>
      <w:tr w:rsidR="00556E8B" w:rsidRPr="00B753B4" w14:paraId="22452B59" w14:textId="77777777" w:rsidTr="00F035F3">
        <w:trPr>
          <w:jc w:val="center"/>
        </w:trPr>
        <w:tc>
          <w:tcPr>
            <w:tcW w:w="4928" w:type="dxa"/>
            <w:shd w:val="clear" w:color="auto" w:fill="auto"/>
          </w:tcPr>
          <w:p w14:paraId="2B1D1E46"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Numero de acta constitutiva</w:t>
            </w:r>
          </w:p>
        </w:tc>
        <w:tc>
          <w:tcPr>
            <w:tcW w:w="4812" w:type="dxa"/>
            <w:shd w:val="clear" w:color="auto" w:fill="auto"/>
          </w:tcPr>
          <w:p w14:paraId="171F2E70" w14:textId="77777777" w:rsidR="00556E8B" w:rsidRPr="00B753B4" w:rsidRDefault="00556E8B" w:rsidP="00AF55DF">
            <w:pPr>
              <w:jc w:val="both"/>
              <w:rPr>
                <w:rFonts w:ascii="Noto Sans" w:hAnsi="Noto Sans" w:cs="Noto Sans"/>
                <w:bCs/>
                <w:sz w:val="20"/>
                <w:szCs w:val="22"/>
              </w:rPr>
            </w:pPr>
          </w:p>
        </w:tc>
      </w:tr>
    </w:tbl>
    <w:p w14:paraId="529CB2B3" w14:textId="77777777" w:rsidR="00556E8B" w:rsidRPr="00B753B4" w:rsidRDefault="00556E8B" w:rsidP="00AF55DF">
      <w:pPr>
        <w:jc w:val="both"/>
        <w:rPr>
          <w:rFonts w:ascii="Noto Sans" w:hAnsi="Noto Sans" w:cs="Noto Sans"/>
          <w:bCs/>
          <w:sz w:val="22"/>
          <w:szCs w:val="22"/>
        </w:rPr>
      </w:pPr>
    </w:p>
    <w:p w14:paraId="60804DCC" w14:textId="77777777" w:rsidR="00556E8B" w:rsidRPr="00B753B4" w:rsidRDefault="00556E8B" w:rsidP="001E4592">
      <w:pPr>
        <w:jc w:val="center"/>
        <w:rPr>
          <w:rFonts w:ascii="Noto Sans" w:hAnsi="Noto Sans" w:cs="Noto Sans"/>
          <w:bCs/>
          <w:sz w:val="22"/>
          <w:szCs w:val="22"/>
        </w:rPr>
      </w:pPr>
      <w:r w:rsidRPr="00B753B4">
        <w:rPr>
          <w:rFonts w:ascii="Noto Sans" w:hAnsi="Noto Sans" w:cs="Noto Sans"/>
          <w:bCs/>
          <w:sz w:val="22"/>
          <w:szCs w:val="22"/>
        </w:rPr>
        <w:t>Preguntas específicas</w:t>
      </w:r>
      <w:r w:rsidR="001E4592" w:rsidRPr="00B753B4">
        <w:rPr>
          <w:rFonts w:ascii="Noto Sans" w:hAnsi="Noto Sans" w:cs="Noto Sans"/>
          <w:bCs/>
          <w:sz w:val="22"/>
          <w:szCs w:val="22"/>
        </w:rPr>
        <w:t>.</w:t>
      </w:r>
    </w:p>
    <w:p w14:paraId="353583F8" w14:textId="77777777" w:rsidR="001E4592" w:rsidRPr="00B753B4" w:rsidRDefault="001E4592" w:rsidP="001E4592">
      <w:pPr>
        <w:jc w:val="center"/>
        <w:rPr>
          <w:rFonts w:ascii="Noto Sans" w:hAnsi="Noto Sans" w:cs="Noto Sans"/>
          <w:bCs/>
          <w:sz w:val="22"/>
          <w:szCs w:val="22"/>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56E8B" w:rsidRPr="00B753B4" w14:paraId="2485C900" w14:textId="77777777" w:rsidTr="00F035F3">
        <w:trPr>
          <w:trHeight w:val="572"/>
          <w:jc w:val="center"/>
        </w:trPr>
        <w:tc>
          <w:tcPr>
            <w:tcW w:w="7031" w:type="dxa"/>
            <w:shd w:val="clear" w:color="auto" w:fill="auto"/>
            <w:noWrap/>
            <w:vAlign w:val="center"/>
          </w:tcPr>
          <w:p w14:paraId="61149A68" w14:textId="77777777" w:rsidR="00556E8B" w:rsidRPr="00B753B4" w:rsidRDefault="00556E8B" w:rsidP="00C344E8">
            <w:pPr>
              <w:jc w:val="both"/>
              <w:rPr>
                <w:rFonts w:ascii="Noto Sans" w:hAnsi="Noto Sans" w:cs="Noto Sans"/>
                <w:bCs/>
                <w:sz w:val="20"/>
                <w:szCs w:val="22"/>
              </w:rPr>
            </w:pPr>
            <w:r w:rsidRPr="00B753B4">
              <w:rPr>
                <w:rFonts w:ascii="Noto Sans" w:hAnsi="Noto Sans" w:cs="Noto Sans"/>
                <w:bCs/>
                <w:sz w:val="20"/>
                <w:szCs w:val="22"/>
              </w:rPr>
              <w:t xml:space="preserve">Preguntas específicas sobre los servicios y las condiciones bajo las que </w:t>
            </w:r>
            <w:r w:rsidR="00C344E8" w:rsidRPr="00B753B4">
              <w:rPr>
                <w:rFonts w:ascii="Noto Sans" w:hAnsi="Noto Sans" w:cs="Noto Sans"/>
                <w:bCs/>
                <w:sz w:val="20"/>
                <w:szCs w:val="22"/>
              </w:rPr>
              <w:t>se adquirirán los bienes</w:t>
            </w:r>
            <w:r w:rsidRPr="00B753B4">
              <w:rPr>
                <w:rFonts w:ascii="Noto Sans" w:hAnsi="Noto Sans" w:cs="Noto Sans"/>
                <w:bCs/>
                <w:sz w:val="20"/>
                <w:szCs w:val="22"/>
              </w:rPr>
              <w:t xml:space="preserve"> </w:t>
            </w:r>
          </w:p>
        </w:tc>
        <w:tc>
          <w:tcPr>
            <w:tcW w:w="1276" w:type="dxa"/>
            <w:shd w:val="clear" w:color="auto" w:fill="auto"/>
            <w:noWrap/>
            <w:vAlign w:val="center"/>
          </w:tcPr>
          <w:p w14:paraId="6E747566"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SI</w:t>
            </w:r>
          </w:p>
        </w:tc>
        <w:tc>
          <w:tcPr>
            <w:tcW w:w="1198" w:type="dxa"/>
            <w:vAlign w:val="center"/>
          </w:tcPr>
          <w:p w14:paraId="04C8C04C" w14:textId="77777777" w:rsidR="00556E8B" w:rsidRPr="00B753B4" w:rsidRDefault="00556E8B" w:rsidP="00AF55DF">
            <w:pPr>
              <w:jc w:val="both"/>
              <w:rPr>
                <w:rFonts w:ascii="Noto Sans" w:hAnsi="Noto Sans" w:cs="Noto Sans"/>
                <w:bCs/>
                <w:sz w:val="20"/>
                <w:szCs w:val="22"/>
              </w:rPr>
            </w:pPr>
            <w:r w:rsidRPr="00B753B4">
              <w:rPr>
                <w:rFonts w:ascii="Noto Sans" w:hAnsi="Noto Sans" w:cs="Noto Sans"/>
                <w:bCs/>
                <w:sz w:val="20"/>
                <w:szCs w:val="22"/>
              </w:rPr>
              <w:t>NO</w:t>
            </w:r>
          </w:p>
        </w:tc>
      </w:tr>
      <w:tr w:rsidR="00556E8B" w:rsidRPr="00B753B4" w14:paraId="6AC49849" w14:textId="77777777" w:rsidTr="00F035F3">
        <w:trPr>
          <w:trHeight w:val="270"/>
          <w:jc w:val="center"/>
        </w:trPr>
        <w:tc>
          <w:tcPr>
            <w:tcW w:w="7031" w:type="dxa"/>
            <w:shd w:val="clear" w:color="auto" w:fill="auto"/>
            <w:noWrap/>
            <w:vAlign w:val="bottom"/>
            <w:hideMark/>
          </w:tcPr>
          <w:p w14:paraId="3B7CD0FA" w14:textId="77777777" w:rsidR="00556E8B" w:rsidRPr="00B753B4" w:rsidRDefault="00556E8B" w:rsidP="00A74E04">
            <w:pPr>
              <w:jc w:val="both"/>
              <w:rPr>
                <w:rFonts w:ascii="Noto Sans" w:hAnsi="Noto Sans" w:cs="Noto Sans"/>
                <w:bCs/>
                <w:sz w:val="20"/>
                <w:szCs w:val="22"/>
              </w:rPr>
            </w:pPr>
            <w:r w:rsidRPr="00B753B4">
              <w:rPr>
                <w:rFonts w:ascii="Noto Sans" w:hAnsi="Noto Sans" w:cs="Noto Sans"/>
                <w:bCs/>
                <w:sz w:val="20"/>
                <w:szCs w:val="22"/>
              </w:rPr>
              <w:t>1  ¿Su representada cumple con las especificaciones solicitadas de acuerdo al Anexo 1 (Uno)?</w:t>
            </w:r>
          </w:p>
        </w:tc>
        <w:tc>
          <w:tcPr>
            <w:tcW w:w="1276" w:type="dxa"/>
            <w:shd w:val="clear" w:color="auto" w:fill="auto"/>
            <w:noWrap/>
            <w:vAlign w:val="bottom"/>
            <w:hideMark/>
          </w:tcPr>
          <w:p w14:paraId="3E69E7B4" w14:textId="77777777" w:rsidR="00556E8B" w:rsidRPr="00B753B4" w:rsidRDefault="00556E8B" w:rsidP="00E55862">
            <w:pPr>
              <w:jc w:val="both"/>
              <w:rPr>
                <w:rFonts w:ascii="Noto Sans" w:hAnsi="Noto Sans" w:cs="Noto Sans"/>
                <w:bCs/>
                <w:sz w:val="20"/>
                <w:szCs w:val="22"/>
              </w:rPr>
            </w:pPr>
          </w:p>
        </w:tc>
        <w:tc>
          <w:tcPr>
            <w:tcW w:w="1198" w:type="dxa"/>
          </w:tcPr>
          <w:p w14:paraId="7FEAB8E8" w14:textId="77777777" w:rsidR="00556E8B" w:rsidRPr="00B753B4" w:rsidRDefault="00556E8B" w:rsidP="00E55862">
            <w:pPr>
              <w:jc w:val="both"/>
              <w:rPr>
                <w:rFonts w:ascii="Noto Sans" w:hAnsi="Noto Sans" w:cs="Noto Sans"/>
                <w:bCs/>
                <w:sz w:val="20"/>
                <w:szCs w:val="22"/>
              </w:rPr>
            </w:pPr>
          </w:p>
        </w:tc>
      </w:tr>
    </w:tbl>
    <w:p w14:paraId="13131A0A" w14:textId="77777777" w:rsidR="00556E8B" w:rsidRPr="00B753B4" w:rsidRDefault="00556E8B" w:rsidP="00AF55DF">
      <w:pPr>
        <w:jc w:val="both"/>
        <w:rPr>
          <w:rFonts w:ascii="Noto Sans" w:hAnsi="Noto Sans" w:cs="Noto Sans"/>
          <w:bCs/>
          <w:sz w:val="22"/>
          <w:szCs w:val="22"/>
        </w:rPr>
      </w:pPr>
    </w:p>
    <w:p w14:paraId="5EDAAC4D" w14:textId="77777777" w:rsidR="00556E8B" w:rsidRPr="00B753B4" w:rsidRDefault="00556E8B" w:rsidP="001E4592">
      <w:pPr>
        <w:jc w:val="center"/>
        <w:rPr>
          <w:rFonts w:ascii="Noto Sans" w:hAnsi="Noto Sans" w:cs="Noto Sans"/>
          <w:bCs/>
          <w:sz w:val="22"/>
          <w:szCs w:val="22"/>
        </w:rPr>
      </w:pPr>
      <w:r w:rsidRPr="00B753B4">
        <w:rPr>
          <w:rFonts w:ascii="Noto Sans" w:hAnsi="Noto Sans" w:cs="Noto Sans"/>
          <w:bCs/>
          <w:sz w:val="22"/>
          <w:szCs w:val="22"/>
        </w:rPr>
        <w:lastRenderedPageBreak/>
        <w:t>Si su respuesta a alguna de las preguntas anteriores es NO, anexe un escrito en papel membretado de la empresa en donde mencione en que aspectos no cumple.</w:t>
      </w:r>
    </w:p>
    <w:p w14:paraId="0610E86F" w14:textId="77777777" w:rsidR="00556E8B" w:rsidRPr="00B753B4" w:rsidRDefault="00556E8B" w:rsidP="00AF55DF">
      <w:pPr>
        <w:jc w:val="both"/>
        <w:rPr>
          <w:rFonts w:ascii="Noto Sans" w:hAnsi="Noto Sans" w:cs="Noto Sans"/>
          <w:bCs/>
          <w:sz w:val="22"/>
          <w:szCs w:val="22"/>
        </w:rPr>
      </w:pPr>
    </w:p>
    <w:tbl>
      <w:tblPr>
        <w:tblpPr w:leftFromText="141" w:rightFromText="141" w:vertAnchor="text" w:tblpXSpec="center"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56E8B" w:rsidRPr="00B753B4" w14:paraId="3A6876F2" w14:textId="77777777" w:rsidTr="00F035F3">
        <w:trPr>
          <w:trHeight w:val="270"/>
        </w:trPr>
        <w:tc>
          <w:tcPr>
            <w:tcW w:w="7031" w:type="dxa"/>
            <w:shd w:val="clear" w:color="auto" w:fill="auto"/>
            <w:noWrap/>
            <w:vAlign w:val="bottom"/>
            <w:hideMark/>
          </w:tcPr>
          <w:p w14:paraId="51B1915C" w14:textId="77777777" w:rsidR="00556E8B" w:rsidRPr="00B753B4" w:rsidRDefault="00FD3767" w:rsidP="00BD4760">
            <w:pPr>
              <w:jc w:val="both"/>
              <w:rPr>
                <w:rFonts w:ascii="Noto Sans" w:hAnsi="Noto Sans" w:cs="Noto Sans"/>
                <w:bCs/>
                <w:sz w:val="20"/>
                <w:szCs w:val="22"/>
              </w:rPr>
            </w:pPr>
            <w:r w:rsidRPr="00B753B4">
              <w:rPr>
                <w:rFonts w:ascii="Noto Sans" w:hAnsi="Noto Sans" w:cs="Noto Sans"/>
                <w:bCs/>
                <w:sz w:val="20"/>
                <w:szCs w:val="22"/>
              </w:rPr>
              <w:t>2</w:t>
            </w:r>
            <w:r w:rsidR="00556E8B" w:rsidRPr="00B753B4">
              <w:rPr>
                <w:rFonts w:ascii="Noto Sans" w:hAnsi="Noto Sans" w:cs="Noto Sans"/>
                <w:bCs/>
                <w:sz w:val="20"/>
                <w:szCs w:val="22"/>
              </w:rPr>
              <w:t xml:space="preserve">  ¿Su cotización está vigente hasta el 31 de Diciembre del 20</w:t>
            </w:r>
            <w:r w:rsidR="00C344E8" w:rsidRPr="00B753B4">
              <w:rPr>
                <w:rFonts w:ascii="Noto Sans" w:hAnsi="Noto Sans" w:cs="Noto Sans"/>
                <w:bCs/>
                <w:sz w:val="20"/>
                <w:szCs w:val="22"/>
              </w:rPr>
              <w:t>2</w:t>
            </w:r>
            <w:r w:rsidR="00BD4760" w:rsidRPr="00B753B4">
              <w:rPr>
                <w:rFonts w:ascii="Noto Sans" w:hAnsi="Noto Sans" w:cs="Noto Sans"/>
                <w:bCs/>
                <w:sz w:val="20"/>
                <w:szCs w:val="22"/>
              </w:rPr>
              <w:t>5</w:t>
            </w:r>
            <w:r w:rsidR="00556E8B" w:rsidRPr="00B753B4">
              <w:rPr>
                <w:rFonts w:ascii="Noto Sans" w:hAnsi="Noto Sans" w:cs="Noto Sans"/>
                <w:bCs/>
                <w:sz w:val="20"/>
                <w:szCs w:val="22"/>
              </w:rPr>
              <w:t>?</w:t>
            </w:r>
          </w:p>
        </w:tc>
        <w:tc>
          <w:tcPr>
            <w:tcW w:w="1276" w:type="dxa"/>
            <w:shd w:val="clear" w:color="auto" w:fill="auto"/>
            <w:noWrap/>
            <w:vAlign w:val="bottom"/>
            <w:hideMark/>
          </w:tcPr>
          <w:p w14:paraId="2422689D" w14:textId="77777777" w:rsidR="00556E8B" w:rsidRPr="00B753B4" w:rsidRDefault="00556E8B" w:rsidP="00556E8B">
            <w:pPr>
              <w:jc w:val="both"/>
              <w:rPr>
                <w:rFonts w:ascii="Noto Sans" w:hAnsi="Noto Sans" w:cs="Noto Sans"/>
                <w:bCs/>
                <w:sz w:val="20"/>
                <w:szCs w:val="22"/>
              </w:rPr>
            </w:pPr>
          </w:p>
        </w:tc>
        <w:tc>
          <w:tcPr>
            <w:tcW w:w="1134" w:type="dxa"/>
          </w:tcPr>
          <w:p w14:paraId="571421FB" w14:textId="77777777" w:rsidR="00556E8B" w:rsidRPr="00B753B4" w:rsidRDefault="00556E8B" w:rsidP="00556E8B">
            <w:pPr>
              <w:jc w:val="both"/>
              <w:rPr>
                <w:rFonts w:ascii="Noto Sans" w:hAnsi="Noto Sans" w:cs="Noto Sans"/>
                <w:bCs/>
                <w:sz w:val="20"/>
                <w:szCs w:val="22"/>
              </w:rPr>
            </w:pPr>
          </w:p>
        </w:tc>
      </w:tr>
      <w:tr w:rsidR="00556E8B" w:rsidRPr="00B753B4" w14:paraId="6C8A40FC" w14:textId="77777777" w:rsidTr="00F035F3">
        <w:trPr>
          <w:trHeight w:val="270"/>
        </w:trPr>
        <w:tc>
          <w:tcPr>
            <w:tcW w:w="7031" w:type="dxa"/>
            <w:shd w:val="clear" w:color="auto" w:fill="auto"/>
            <w:noWrap/>
            <w:vAlign w:val="bottom"/>
          </w:tcPr>
          <w:p w14:paraId="54A7F6CF" w14:textId="77777777" w:rsidR="00556E8B" w:rsidRPr="00B753B4" w:rsidRDefault="00C344E8" w:rsidP="008C7F96">
            <w:pPr>
              <w:jc w:val="both"/>
              <w:rPr>
                <w:rFonts w:ascii="Noto Sans" w:hAnsi="Noto Sans" w:cs="Noto Sans"/>
                <w:bCs/>
                <w:sz w:val="20"/>
                <w:szCs w:val="22"/>
              </w:rPr>
            </w:pPr>
            <w:r w:rsidRPr="00B753B4">
              <w:rPr>
                <w:rFonts w:ascii="Noto Sans" w:hAnsi="Noto Sans" w:cs="Noto Sans"/>
                <w:bCs/>
                <w:sz w:val="20"/>
                <w:szCs w:val="22"/>
              </w:rPr>
              <w:t>3</w:t>
            </w:r>
            <w:r w:rsidR="00556E8B" w:rsidRPr="00B753B4">
              <w:rPr>
                <w:rFonts w:ascii="Noto Sans" w:hAnsi="Noto Sans" w:cs="Noto Sans"/>
                <w:bCs/>
                <w:sz w:val="20"/>
                <w:szCs w:val="22"/>
              </w:rPr>
              <w:t xml:space="preserve">  ¿Cuenta con capacidad de respuesta inmediata para </w:t>
            </w:r>
            <w:r w:rsidR="008C7F96" w:rsidRPr="00B753B4">
              <w:rPr>
                <w:rFonts w:ascii="Noto Sans" w:hAnsi="Noto Sans" w:cs="Noto Sans"/>
                <w:bCs/>
                <w:sz w:val="20"/>
                <w:szCs w:val="22"/>
              </w:rPr>
              <w:t xml:space="preserve">el suministro del servicio </w:t>
            </w:r>
            <w:r w:rsidR="00556E8B" w:rsidRPr="00B753B4">
              <w:rPr>
                <w:rFonts w:ascii="Noto Sans" w:hAnsi="Noto Sans" w:cs="Noto Sans"/>
                <w:bCs/>
                <w:sz w:val="20"/>
                <w:szCs w:val="22"/>
              </w:rPr>
              <w:t>que en la p</w:t>
            </w:r>
            <w:r w:rsidR="00F70E49" w:rsidRPr="00B753B4">
              <w:rPr>
                <w:rFonts w:ascii="Noto Sans" w:hAnsi="Noto Sans" w:cs="Noto Sans"/>
                <w:bCs/>
                <w:sz w:val="20"/>
                <w:szCs w:val="22"/>
              </w:rPr>
              <w:t>resente se especifican?</w:t>
            </w:r>
          </w:p>
        </w:tc>
        <w:tc>
          <w:tcPr>
            <w:tcW w:w="1276" w:type="dxa"/>
            <w:shd w:val="clear" w:color="auto" w:fill="auto"/>
            <w:noWrap/>
            <w:vAlign w:val="bottom"/>
          </w:tcPr>
          <w:p w14:paraId="4AB43552" w14:textId="77777777" w:rsidR="00556E8B" w:rsidRPr="00B753B4" w:rsidRDefault="00556E8B" w:rsidP="00556E8B">
            <w:pPr>
              <w:jc w:val="both"/>
              <w:rPr>
                <w:rFonts w:ascii="Noto Sans" w:hAnsi="Noto Sans" w:cs="Noto Sans"/>
                <w:bCs/>
                <w:sz w:val="20"/>
                <w:szCs w:val="22"/>
              </w:rPr>
            </w:pPr>
          </w:p>
        </w:tc>
        <w:tc>
          <w:tcPr>
            <w:tcW w:w="1134" w:type="dxa"/>
          </w:tcPr>
          <w:p w14:paraId="7E6E679F" w14:textId="77777777" w:rsidR="00556E8B" w:rsidRPr="00B753B4" w:rsidRDefault="00556E8B" w:rsidP="00556E8B">
            <w:pPr>
              <w:jc w:val="both"/>
              <w:rPr>
                <w:rFonts w:ascii="Noto Sans" w:hAnsi="Noto Sans" w:cs="Noto Sans"/>
                <w:bCs/>
                <w:sz w:val="20"/>
                <w:szCs w:val="22"/>
              </w:rPr>
            </w:pPr>
          </w:p>
        </w:tc>
      </w:tr>
      <w:tr w:rsidR="00556E8B" w:rsidRPr="00B753B4" w14:paraId="06BCD89D" w14:textId="77777777" w:rsidTr="00F035F3">
        <w:trPr>
          <w:trHeight w:val="270"/>
        </w:trPr>
        <w:tc>
          <w:tcPr>
            <w:tcW w:w="7031" w:type="dxa"/>
            <w:shd w:val="clear" w:color="auto" w:fill="auto"/>
            <w:noWrap/>
            <w:vAlign w:val="bottom"/>
          </w:tcPr>
          <w:p w14:paraId="0EEBF810" w14:textId="77777777" w:rsidR="00556E8B" w:rsidRPr="00B753B4" w:rsidRDefault="00C344E8" w:rsidP="00B42FDF">
            <w:pPr>
              <w:jc w:val="both"/>
              <w:rPr>
                <w:rFonts w:ascii="Noto Sans" w:hAnsi="Noto Sans" w:cs="Noto Sans"/>
                <w:bCs/>
                <w:sz w:val="20"/>
                <w:szCs w:val="22"/>
              </w:rPr>
            </w:pPr>
            <w:r w:rsidRPr="00B753B4">
              <w:rPr>
                <w:rFonts w:ascii="Noto Sans" w:hAnsi="Noto Sans" w:cs="Noto Sans"/>
                <w:bCs/>
                <w:sz w:val="20"/>
                <w:szCs w:val="22"/>
              </w:rPr>
              <w:t>4</w:t>
            </w:r>
            <w:r w:rsidR="00556E8B" w:rsidRPr="00B753B4">
              <w:rPr>
                <w:rFonts w:ascii="Noto Sans" w:hAnsi="Noto Sans" w:cs="Noto Sans"/>
                <w:bCs/>
                <w:sz w:val="20"/>
                <w:szCs w:val="22"/>
              </w:rPr>
              <w:t xml:space="preserve">  ¿Cuenta con los recursos técnicos para cumplir con la calidad de los </w:t>
            </w:r>
            <w:r w:rsidR="00B42FDF">
              <w:rPr>
                <w:rFonts w:ascii="Noto Sans" w:hAnsi="Noto Sans" w:cs="Noto Sans"/>
                <w:bCs/>
                <w:sz w:val="20"/>
                <w:szCs w:val="22"/>
              </w:rPr>
              <w:t>bienes</w:t>
            </w:r>
            <w:r w:rsidR="00556E8B" w:rsidRPr="00B753B4">
              <w:rPr>
                <w:rFonts w:ascii="Noto Sans" w:hAnsi="Noto Sans" w:cs="Noto Sans"/>
                <w:bCs/>
                <w:sz w:val="20"/>
                <w:szCs w:val="22"/>
              </w:rPr>
              <w:t xml:space="preserve"> qu</w:t>
            </w:r>
            <w:r w:rsidR="00F70E49" w:rsidRPr="00B753B4">
              <w:rPr>
                <w:rFonts w:ascii="Noto Sans" w:hAnsi="Noto Sans" w:cs="Noto Sans"/>
                <w:bCs/>
                <w:sz w:val="20"/>
                <w:szCs w:val="22"/>
              </w:rPr>
              <w:t>e se relacionan en la presente?</w:t>
            </w:r>
          </w:p>
        </w:tc>
        <w:tc>
          <w:tcPr>
            <w:tcW w:w="1276" w:type="dxa"/>
            <w:shd w:val="clear" w:color="auto" w:fill="auto"/>
            <w:noWrap/>
            <w:vAlign w:val="bottom"/>
          </w:tcPr>
          <w:p w14:paraId="0D9842AD" w14:textId="77777777" w:rsidR="00556E8B" w:rsidRPr="00B753B4" w:rsidRDefault="00556E8B" w:rsidP="00556E8B">
            <w:pPr>
              <w:jc w:val="both"/>
              <w:rPr>
                <w:rFonts w:ascii="Noto Sans" w:hAnsi="Noto Sans" w:cs="Noto Sans"/>
                <w:bCs/>
                <w:sz w:val="20"/>
                <w:szCs w:val="22"/>
              </w:rPr>
            </w:pPr>
          </w:p>
        </w:tc>
        <w:tc>
          <w:tcPr>
            <w:tcW w:w="1134" w:type="dxa"/>
          </w:tcPr>
          <w:p w14:paraId="2542978E" w14:textId="77777777" w:rsidR="00556E8B" w:rsidRPr="00B753B4" w:rsidRDefault="00556E8B" w:rsidP="00556E8B">
            <w:pPr>
              <w:jc w:val="both"/>
              <w:rPr>
                <w:rFonts w:ascii="Noto Sans" w:hAnsi="Noto Sans" w:cs="Noto Sans"/>
                <w:bCs/>
                <w:sz w:val="20"/>
                <w:szCs w:val="22"/>
              </w:rPr>
            </w:pPr>
          </w:p>
        </w:tc>
      </w:tr>
      <w:tr w:rsidR="00556E8B" w:rsidRPr="00B753B4" w14:paraId="45FC1C4E" w14:textId="77777777" w:rsidTr="00F035F3">
        <w:trPr>
          <w:trHeight w:val="270"/>
        </w:trPr>
        <w:tc>
          <w:tcPr>
            <w:tcW w:w="7031" w:type="dxa"/>
            <w:shd w:val="clear" w:color="auto" w:fill="auto"/>
            <w:noWrap/>
            <w:vAlign w:val="bottom"/>
          </w:tcPr>
          <w:p w14:paraId="15CEB117" w14:textId="77777777" w:rsidR="00556E8B" w:rsidRPr="00B753B4" w:rsidRDefault="00C344E8" w:rsidP="00AF55DF">
            <w:pPr>
              <w:jc w:val="both"/>
              <w:rPr>
                <w:rFonts w:ascii="Noto Sans" w:hAnsi="Noto Sans" w:cs="Noto Sans"/>
                <w:bCs/>
                <w:sz w:val="20"/>
                <w:szCs w:val="22"/>
              </w:rPr>
            </w:pPr>
            <w:r w:rsidRPr="00B753B4">
              <w:rPr>
                <w:rFonts w:ascii="Noto Sans" w:hAnsi="Noto Sans" w:cs="Noto Sans"/>
                <w:bCs/>
                <w:sz w:val="20"/>
                <w:szCs w:val="22"/>
              </w:rPr>
              <w:t>5</w:t>
            </w:r>
            <w:r w:rsidR="00556E8B" w:rsidRPr="00B753B4">
              <w:rPr>
                <w:rFonts w:ascii="Noto Sans" w:hAnsi="Noto Sans" w:cs="Noto Sans"/>
                <w:bCs/>
                <w:sz w:val="20"/>
                <w:szCs w:val="22"/>
              </w:rPr>
              <w:t xml:space="preserve">  ¿Cuenta los recursos financieros para soportar el crédito hasta el plazo de pago establecido en la presen</w:t>
            </w:r>
            <w:r w:rsidR="00F70E49" w:rsidRPr="00B753B4">
              <w:rPr>
                <w:rFonts w:ascii="Noto Sans" w:hAnsi="Noto Sans" w:cs="Noto Sans"/>
                <w:bCs/>
                <w:sz w:val="20"/>
                <w:szCs w:val="22"/>
              </w:rPr>
              <w:t>te investigación?</w:t>
            </w:r>
          </w:p>
        </w:tc>
        <w:tc>
          <w:tcPr>
            <w:tcW w:w="1276" w:type="dxa"/>
            <w:shd w:val="clear" w:color="auto" w:fill="auto"/>
            <w:noWrap/>
            <w:vAlign w:val="bottom"/>
          </w:tcPr>
          <w:p w14:paraId="356C7FB8" w14:textId="77777777" w:rsidR="00556E8B" w:rsidRPr="00B753B4" w:rsidRDefault="00556E8B" w:rsidP="00556E8B">
            <w:pPr>
              <w:jc w:val="both"/>
              <w:rPr>
                <w:rFonts w:ascii="Noto Sans" w:hAnsi="Noto Sans" w:cs="Noto Sans"/>
                <w:bCs/>
                <w:sz w:val="20"/>
                <w:szCs w:val="22"/>
              </w:rPr>
            </w:pPr>
          </w:p>
        </w:tc>
        <w:tc>
          <w:tcPr>
            <w:tcW w:w="1134" w:type="dxa"/>
          </w:tcPr>
          <w:p w14:paraId="1E6C90CF" w14:textId="77777777" w:rsidR="00556E8B" w:rsidRPr="00B753B4" w:rsidRDefault="00556E8B" w:rsidP="00556E8B">
            <w:pPr>
              <w:jc w:val="both"/>
              <w:rPr>
                <w:rFonts w:ascii="Noto Sans" w:hAnsi="Noto Sans" w:cs="Noto Sans"/>
                <w:bCs/>
                <w:sz w:val="20"/>
                <w:szCs w:val="22"/>
              </w:rPr>
            </w:pPr>
          </w:p>
        </w:tc>
      </w:tr>
      <w:tr w:rsidR="00556E8B" w:rsidRPr="00B753B4" w14:paraId="1754497D" w14:textId="77777777" w:rsidTr="00F035F3">
        <w:trPr>
          <w:trHeight w:val="270"/>
        </w:trPr>
        <w:tc>
          <w:tcPr>
            <w:tcW w:w="7031" w:type="dxa"/>
            <w:shd w:val="clear" w:color="auto" w:fill="auto"/>
            <w:noWrap/>
            <w:vAlign w:val="bottom"/>
          </w:tcPr>
          <w:p w14:paraId="73D6C4A2" w14:textId="77777777" w:rsidR="00556E8B" w:rsidRPr="00B753B4" w:rsidRDefault="00C344E8" w:rsidP="00202FFE">
            <w:pPr>
              <w:jc w:val="both"/>
              <w:rPr>
                <w:rFonts w:ascii="Noto Sans" w:hAnsi="Noto Sans" w:cs="Noto Sans"/>
                <w:bCs/>
                <w:sz w:val="20"/>
                <w:szCs w:val="22"/>
              </w:rPr>
            </w:pPr>
            <w:r w:rsidRPr="00B753B4">
              <w:rPr>
                <w:rFonts w:ascii="Noto Sans" w:hAnsi="Noto Sans" w:cs="Noto Sans"/>
                <w:bCs/>
                <w:sz w:val="20"/>
                <w:szCs w:val="22"/>
              </w:rPr>
              <w:t>6</w:t>
            </w:r>
            <w:r w:rsidR="00556E8B" w:rsidRPr="00B753B4">
              <w:rPr>
                <w:rFonts w:ascii="Noto Sans" w:hAnsi="Noto Sans" w:cs="Noto Sans"/>
                <w:bCs/>
                <w:sz w:val="20"/>
                <w:szCs w:val="22"/>
              </w:rPr>
              <w:t xml:space="preserve">  ¿Cuenta con la infraestructura que garantice </w:t>
            </w:r>
            <w:r w:rsidR="00D50BC5" w:rsidRPr="00B753B4">
              <w:rPr>
                <w:rFonts w:ascii="Noto Sans" w:hAnsi="Noto Sans" w:cs="Noto Sans"/>
                <w:bCs/>
                <w:sz w:val="20"/>
                <w:szCs w:val="22"/>
              </w:rPr>
              <w:t xml:space="preserve">el suministro de </w:t>
            </w:r>
            <w:r w:rsidR="008C7F96" w:rsidRPr="00B753B4">
              <w:rPr>
                <w:rFonts w:ascii="Noto Sans" w:hAnsi="Noto Sans" w:cs="Noto Sans"/>
                <w:bCs/>
                <w:sz w:val="20"/>
                <w:szCs w:val="22"/>
              </w:rPr>
              <w:t xml:space="preserve">los </w:t>
            </w:r>
            <w:r w:rsidR="00202FFE">
              <w:rPr>
                <w:rFonts w:ascii="Noto Sans" w:hAnsi="Noto Sans" w:cs="Noto Sans"/>
                <w:bCs/>
                <w:sz w:val="20"/>
                <w:szCs w:val="22"/>
              </w:rPr>
              <w:t>bienes</w:t>
            </w:r>
            <w:r w:rsidR="00D50BC5" w:rsidRPr="00B753B4">
              <w:rPr>
                <w:rFonts w:ascii="Noto Sans" w:hAnsi="Noto Sans" w:cs="Noto Sans"/>
                <w:bCs/>
                <w:sz w:val="20"/>
                <w:szCs w:val="22"/>
              </w:rPr>
              <w:t xml:space="preserve">, </w:t>
            </w:r>
            <w:r w:rsidR="00556E8B" w:rsidRPr="00B753B4">
              <w:rPr>
                <w:rFonts w:ascii="Noto Sans" w:hAnsi="Noto Sans" w:cs="Noto Sans"/>
                <w:bCs/>
                <w:sz w:val="20"/>
                <w:szCs w:val="22"/>
              </w:rPr>
              <w:t>motivo de la presente investigación?</w:t>
            </w:r>
          </w:p>
        </w:tc>
        <w:tc>
          <w:tcPr>
            <w:tcW w:w="1276" w:type="dxa"/>
            <w:shd w:val="clear" w:color="auto" w:fill="auto"/>
            <w:noWrap/>
            <w:vAlign w:val="bottom"/>
          </w:tcPr>
          <w:p w14:paraId="11427510" w14:textId="77777777" w:rsidR="00556E8B" w:rsidRPr="00B753B4" w:rsidRDefault="00556E8B" w:rsidP="00556E8B">
            <w:pPr>
              <w:jc w:val="both"/>
              <w:rPr>
                <w:rFonts w:ascii="Noto Sans" w:hAnsi="Noto Sans" w:cs="Noto Sans"/>
                <w:bCs/>
                <w:sz w:val="20"/>
                <w:szCs w:val="22"/>
              </w:rPr>
            </w:pPr>
          </w:p>
        </w:tc>
        <w:tc>
          <w:tcPr>
            <w:tcW w:w="1134" w:type="dxa"/>
          </w:tcPr>
          <w:p w14:paraId="3D91A42E" w14:textId="77777777" w:rsidR="00556E8B" w:rsidRPr="00B753B4" w:rsidRDefault="00556E8B" w:rsidP="00556E8B">
            <w:pPr>
              <w:jc w:val="both"/>
              <w:rPr>
                <w:rFonts w:ascii="Noto Sans" w:hAnsi="Noto Sans" w:cs="Noto Sans"/>
                <w:bCs/>
                <w:sz w:val="20"/>
                <w:szCs w:val="22"/>
              </w:rPr>
            </w:pPr>
          </w:p>
        </w:tc>
      </w:tr>
      <w:tr w:rsidR="00556E8B" w:rsidRPr="00B753B4" w14:paraId="477CA32A" w14:textId="77777777" w:rsidTr="00F035F3">
        <w:trPr>
          <w:trHeight w:val="270"/>
        </w:trPr>
        <w:tc>
          <w:tcPr>
            <w:tcW w:w="7031" w:type="dxa"/>
            <w:shd w:val="clear" w:color="auto" w:fill="auto"/>
            <w:noWrap/>
            <w:vAlign w:val="bottom"/>
          </w:tcPr>
          <w:p w14:paraId="1793EC8C" w14:textId="77777777" w:rsidR="00556E8B" w:rsidRPr="00B753B4" w:rsidRDefault="00C344E8" w:rsidP="00AF55DF">
            <w:pPr>
              <w:jc w:val="both"/>
              <w:rPr>
                <w:rFonts w:ascii="Noto Sans" w:hAnsi="Noto Sans" w:cs="Noto Sans"/>
                <w:bCs/>
                <w:sz w:val="20"/>
                <w:szCs w:val="22"/>
              </w:rPr>
            </w:pPr>
            <w:r w:rsidRPr="00B753B4">
              <w:rPr>
                <w:rFonts w:ascii="Noto Sans" w:hAnsi="Noto Sans" w:cs="Noto Sans"/>
                <w:bCs/>
                <w:sz w:val="20"/>
                <w:szCs w:val="22"/>
              </w:rPr>
              <w:t>7</w:t>
            </w:r>
            <w:r w:rsidR="00556E8B" w:rsidRPr="00B753B4">
              <w:rPr>
                <w:rFonts w:ascii="Noto Sans" w:hAnsi="Noto Sans" w:cs="Noto Sans"/>
                <w:bCs/>
                <w:sz w:val="20"/>
                <w:szCs w:val="22"/>
              </w:rPr>
              <w:t xml:space="preserve">  ¿Cuenta con compañías afianzadoras que le expidan de inmediato pólizas de fianza para garantizar el cumplimiento de los contratos que pudieran deriv</w:t>
            </w:r>
            <w:r w:rsidR="003A5992" w:rsidRPr="00B753B4">
              <w:rPr>
                <w:rFonts w:ascii="Noto Sans" w:hAnsi="Noto Sans" w:cs="Noto Sans"/>
                <w:bCs/>
                <w:sz w:val="20"/>
                <w:szCs w:val="22"/>
              </w:rPr>
              <w:t>ar del proceso de contratación?</w:t>
            </w:r>
          </w:p>
        </w:tc>
        <w:tc>
          <w:tcPr>
            <w:tcW w:w="1276" w:type="dxa"/>
            <w:shd w:val="clear" w:color="auto" w:fill="auto"/>
            <w:noWrap/>
            <w:vAlign w:val="bottom"/>
          </w:tcPr>
          <w:p w14:paraId="20E669D0" w14:textId="77777777" w:rsidR="00556E8B" w:rsidRPr="00B753B4" w:rsidRDefault="00556E8B" w:rsidP="00556E8B">
            <w:pPr>
              <w:jc w:val="both"/>
              <w:rPr>
                <w:rFonts w:ascii="Noto Sans" w:hAnsi="Noto Sans" w:cs="Noto Sans"/>
                <w:bCs/>
                <w:sz w:val="20"/>
                <w:szCs w:val="22"/>
              </w:rPr>
            </w:pPr>
          </w:p>
        </w:tc>
        <w:tc>
          <w:tcPr>
            <w:tcW w:w="1134" w:type="dxa"/>
          </w:tcPr>
          <w:p w14:paraId="427617D2" w14:textId="77777777" w:rsidR="00556E8B" w:rsidRPr="00B753B4" w:rsidRDefault="00556E8B" w:rsidP="00556E8B">
            <w:pPr>
              <w:jc w:val="both"/>
              <w:rPr>
                <w:rFonts w:ascii="Noto Sans" w:hAnsi="Noto Sans" w:cs="Noto Sans"/>
                <w:bCs/>
                <w:sz w:val="20"/>
                <w:szCs w:val="22"/>
              </w:rPr>
            </w:pPr>
          </w:p>
        </w:tc>
      </w:tr>
      <w:tr w:rsidR="00556E8B" w:rsidRPr="00B753B4" w14:paraId="01D60991" w14:textId="77777777" w:rsidTr="00F035F3">
        <w:trPr>
          <w:trHeight w:val="270"/>
        </w:trPr>
        <w:tc>
          <w:tcPr>
            <w:tcW w:w="7031" w:type="dxa"/>
            <w:shd w:val="clear" w:color="auto" w:fill="auto"/>
            <w:noWrap/>
            <w:vAlign w:val="bottom"/>
          </w:tcPr>
          <w:p w14:paraId="138C4DDD" w14:textId="77777777" w:rsidR="00556E8B" w:rsidRPr="00B753B4" w:rsidRDefault="00C344E8" w:rsidP="00AF55DF">
            <w:pPr>
              <w:jc w:val="both"/>
              <w:rPr>
                <w:rFonts w:ascii="Noto Sans" w:hAnsi="Noto Sans" w:cs="Noto Sans"/>
                <w:bCs/>
                <w:sz w:val="20"/>
                <w:szCs w:val="22"/>
              </w:rPr>
            </w:pPr>
            <w:r w:rsidRPr="00B753B4">
              <w:rPr>
                <w:rFonts w:ascii="Noto Sans" w:hAnsi="Noto Sans" w:cs="Noto Sans"/>
                <w:bCs/>
                <w:sz w:val="20"/>
                <w:szCs w:val="22"/>
              </w:rPr>
              <w:t>8</w:t>
            </w:r>
            <w:r w:rsidR="00556E8B" w:rsidRPr="00B753B4">
              <w:rPr>
                <w:rFonts w:ascii="Noto Sans" w:hAnsi="Noto Sans" w:cs="Noto Sans"/>
                <w:bCs/>
                <w:sz w:val="20"/>
                <w:szCs w:val="22"/>
              </w:rPr>
              <w:t xml:space="preserve">  ¿Esa empresa se encuentra al corriente en el pago de sus obligaciones fiscales, de seguridad social e </w:t>
            </w:r>
            <w:proofErr w:type="spellStart"/>
            <w:r w:rsidR="00556E8B" w:rsidRPr="00B753B4">
              <w:rPr>
                <w:rFonts w:ascii="Noto Sans" w:hAnsi="Noto Sans" w:cs="Noto Sans"/>
                <w:bCs/>
                <w:sz w:val="20"/>
                <w:szCs w:val="22"/>
              </w:rPr>
              <w:t>infonavit</w:t>
            </w:r>
            <w:proofErr w:type="spellEnd"/>
            <w:r w:rsidR="00556E8B" w:rsidRPr="00B753B4">
              <w:rPr>
                <w:rFonts w:ascii="Noto Sans" w:hAnsi="Noto Sans" w:cs="Noto Sans"/>
                <w:bCs/>
                <w:sz w:val="20"/>
                <w:szCs w:val="22"/>
              </w:rPr>
              <w:t>?</w:t>
            </w:r>
          </w:p>
        </w:tc>
        <w:tc>
          <w:tcPr>
            <w:tcW w:w="1276" w:type="dxa"/>
            <w:shd w:val="clear" w:color="auto" w:fill="auto"/>
            <w:noWrap/>
            <w:vAlign w:val="bottom"/>
          </w:tcPr>
          <w:p w14:paraId="0893D554" w14:textId="77777777" w:rsidR="00556E8B" w:rsidRPr="00B753B4" w:rsidRDefault="00556E8B" w:rsidP="00556E8B">
            <w:pPr>
              <w:jc w:val="both"/>
              <w:rPr>
                <w:rFonts w:ascii="Noto Sans" w:hAnsi="Noto Sans" w:cs="Noto Sans"/>
                <w:bCs/>
                <w:sz w:val="20"/>
                <w:szCs w:val="22"/>
              </w:rPr>
            </w:pPr>
          </w:p>
        </w:tc>
        <w:tc>
          <w:tcPr>
            <w:tcW w:w="1134" w:type="dxa"/>
          </w:tcPr>
          <w:p w14:paraId="2A6BBA47" w14:textId="77777777" w:rsidR="00556E8B" w:rsidRPr="00B753B4" w:rsidRDefault="00556E8B" w:rsidP="00556E8B">
            <w:pPr>
              <w:jc w:val="both"/>
              <w:rPr>
                <w:rFonts w:ascii="Noto Sans" w:hAnsi="Noto Sans" w:cs="Noto Sans"/>
                <w:bCs/>
                <w:sz w:val="20"/>
                <w:szCs w:val="22"/>
              </w:rPr>
            </w:pPr>
          </w:p>
        </w:tc>
      </w:tr>
      <w:tr w:rsidR="00556E8B" w:rsidRPr="00B753B4" w14:paraId="202F375B" w14:textId="77777777" w:rsidTr="00F035F3">
        <w:trPr>
          <w:trHeight w:val="270"/>
        </w:trPr>
        <w:tc>
          <w:tcPr>
            <w:tcW w:w="7031" w:type="dxa"/>
            <w:shd w:val="clear" w:color="auto" w:fill="auto"/>
            <w:noWrap/>
            <w:vAlign w:val="bottom"/>
          </w:tcPr>
          <w:p w14:paraId="0B39B601" w14:textId="77777777" w:rsidR="00556E8B" w:rsidRPr="00B753B4" w:rsidRDefault="00C344E8" w:rsidP="00AF55DF">
            <w:pPr>
              <w:jc w:val="both"/>
              <w:rPr>
                <w:rFonts w:ascii="Noto Sans" w:hAnsi="Noto Sans" w:cs="Noto Sans"/>
                <w:bCs/>
                <w:sz w:val="20"/>
                <w:szCs w:val="22"/>
              </w:rPr>
            </w:pPr>
            <w:r w:rsidRPr="00B753B4">
              <w:rPr>
                <w:rFonts w:ascii="Noto Sans" w:hAnsi="Noto Sans" w:cs="Noto Sans"/>
                <w:bCs/>
                <w:sz w:val="20"/>
                <w:szCs w:val="22"/>
              </w:rPr>
              <w:t>9</w:t>
            </w:r>
            <w:r w:rsidR="00556E8B" w:rsidRPr="00B753B4">
              <w:rPr>
                <w:rFonts w:ascii="Noto Sans" w:hAnsi="Noto Sans" w:cs="Noto Sans"/>
                <w:bCs/>
                <w:sz w:val="20"/>
                <w:szCs w:val="22"/>
              </w:rPr>
              <w:t xml:space="preserve"> ¿Alguna condición limita su libre participación? De ser afirmativa su respuesta agregar un escrito en formato libre donde describa de forma clara</w:t>
            </w:r>
            <w:r w:rsidR="004F6E51" w:rsidRPr="00B753B4">
              <w:rPr>
                <w:rFonts w:ascii="Noto Sans" w:hAnsi="Noto Sans" w:cs="Noto Sans"/>
                <w:bCs/>
                <w:sz w:val="20"/>
                <w:szCs w:val="22"/>
              </w:rPr>
              <w:t xml:space="preserve"> el requisito que considera limita</w:t>
            </w:r>
            <w:r w:rsidR="00556E8B" w:rsidRPr="00B753B4">
              <w:rPr>
                <w:rFonts w:ascii="Noto Sans" w:hAnsi="Noto Sans" w:cs="Noto Sans"/>
                <w:bCs/>
                <w:sz w:val="20"/>
                <w:szCs w:val="22"/>
              </w:rPr>
              <w:t xml:space="preserve"> su libre participación.</w:t>
            </w:r>
          </w:p>
        </w:tc>
        <w:tc>
          <w:tcPr>
            <w:tcW w:w="1276" w:type="dxa"/>
            <w:shd w:val="clear" w:color="auto" w:fill="auto"/>
            <w:noWrap/>
            <w:vAlign w:val="bottom"/>
          </w:tcPr>
          <w:p w14:paraId="4007EBEE" w14:textId="77777777" w:rsidR="00556E8B" w:rsidRPr="00B753B4" w:rsidRDefault="00556E8B" w:rsidP="00556E8B">
            <w:pPr>
              <w:jc w:val="both"/>
              <w:rPr>
                <w:rFonts w:ascii="Noto Sans" w:hAnsi="Noto Sans" w:cs="Noto Sans"/>
                <w:bCs/>
                <w:sz w:val="20"/>
                <w:szCs w:val="22"/>
              </w:rPr>
            </w:pPr>
          </w:p>
        </w:tc>
        <w:tc>
          <w:tcPr>
            <w:tcW w:w="1134" w:type="dxa"/>
          </w:tcPr>
          <w:p w14:paraId="0AF2D056" w14:textId="77777777" w:rsidR="00556E8B" w:rsidRPr="00B753B4" w:rsidRDefault="00556E8B" w:rsidP="00556E8B">
            <w:pPr>
              <w:jc w:val="both"/>
              <w:rPr>
                <w:rFonts w:ascii="Noto Sans" w:hAnsi="Noto Sans" w:cs="Noto Sans"/>
                <w:bCs/>
                <w:sz w:val="20"/>
                <w:szCs w:val="22"/>
              </w:rPr>
            </w:pPr>
          </w:p>
        </w:tc>
      </w:tr>
    </w:tbl>
    <w:p w14:paraId="4E6B55CE" w14:textId="77777777" w:rsidR="00556E8B" w:rsidRPr="00B753B4" w:rsidRDefault="00556E8B" w:rsidP="00AF55DF">
      <w:pPr>
        <w:jc w:val="both"/>
        <w:rPr>
          <w:rFonts w:ascii="Noto Sans" w:hAnsi="Noto Sans" w:cs="Noto Sans"/>
          <w:bCs/>
          <w:sz w:val="22"/>
          <w:szCs w:val="22"/>
        </w:rPr>
      </w:pPr>
      <w:r w:rsidRPr="00B753B4">
        <w:rPr>
          <w:rFonts w:ascii="Noto Sans" w:hAnsi="Noto Sans" w:cs="Noto Sans"/>
          <w:bCs/>
          <w:sz w:val="22"/>
          <w:szCs w:val="22"/>
        </w:rPr>
        <w:br w:type="textWrapping" w:clear="all"/>
      </w:r>
    </w:p>
    <w:p w14:paraId="06C79F13" w14:textId="77777777" w:rsidR="00556E8B" w:rsidRPr="00B753B4" w:rsidRDefault="00556E8B" w:rsidP="00AF55DF">
      <w:pPr>
        <w:jc w:val="both"/>
        <w:rPr>
          <w:rFonts w:ascii="Noto Sans" w:hAnsi="Noto Sans" w:cs="Noto Sans"/>
          <w:bCs/>
          <w:sz w:val="22"/>
          <w:szCs w:val="22"/>
        </w:rPr>
      </w:pPr>
      <w:r w:rsidRPr="00B753B4">
        <w:rPr>
          <w:rFonts w:ascii="Noto Sans" w:hAnsi="Noto Sans" w:cs="Noto Sans"/>
          <w:bCs/>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14:paraId="332E4A36" w14:textId="77777777" w:rsidR="00556E8B" w:rsidRPr="00B753B4" w:rsidRDefault="00556E8B" w:rsidP="00AF55DF">
      <w:pPr>
        <w:jc w:val="both"/>
        <w:rPr>
          <w:rFonts w:ascii="Noto Sans" w:hAnsi="Noto Sans" w:cs="Noto Sans"/>
          <w:bCs/>
          <w:sz w:val="22"/>
          <w:szCs w:val="22"/>
        </w:rPr>
      </w:pPr>
    </w:p>
    <w:p w14:paraId="11E1B6D6" w14:textId="77777777" w:rsidR="00556E8B" w:rsidRPr="00B753B4" w:rsidRDefault="00556E8B" w:rsidP="00AF55DF">
      <w:pPr>
        <w:jc w:val="both"/>
        <w:rPr>
          <w:rFonts w:ascii="Noto Sans" w:hAnsi="Noto Sans" w:cs="Noto Sans"/>
          <w:bCs/>
          <w:sz w:val="22"/>
          <w:szCs w:val="22"/>
        </w:rPr>
      </w:pPr>
      <w:r w:rsidRPr="00B753B4">
        <w:rPr>
          <w:rFonts w:ascii="Noto Sans" w:hAnsi="Noto Sans" w:cs="Noto Sans"/>
          <w:bCs/>
          <w:sz w:val="22"/>
          <w:szCs w:val="22"/>
        </w:rPr>
        <w:t>Manifiesto bajo protesta de decir verdad que las respuestas al presente cuestionario, son ciertas y aplican para la empresa que represento.</w:t>
      </w:r>
    </w:p>
    <w:p w14:paraId="1B2FF295" w14:textId="77777777" w:rsidR="00556E8B" w:rsidRPr="00B753B4" w:rsidRDefault="00556E8B" w:rsidP="00AF55DF">
      <w:pPr>
        <w:jc w:val="both"/>
        <w:rPr>
          <w:rFonts w:ascii="Noto Sans" w:hAnsi="Noto Sans" w:cs="Noto Sans"/>
          <w:bCs/>
          <w:sz w:val="22"/>
          <w:szCs w:val="22"/>
        </w:rPr>
      </w:pPr>
    </w:p>
    <w:p w14:paraId="1979F282" w14:textId="77777777" w:rsidR="00556E8B" w:rsidRPr="00B753B4" w:rsidRDefault="00556E8B" w:rsidP="00AF55DF">
      <w:pPr>
        <w:jc w:val="both"/>
        <w:rPr>
          <w:rFonts w:ascii="Noto Sans" w:hAnsi="Noto Sans" w:cs="Noto Sans"/>
          <w:bCs/>
          <w:sz w:val="22"/>
          <w:szCs w:val="22"/>
        </w:rPr>
      </w:pPr>
    </w:p>
    <w:p w14:paraId="7659176D" w14:textId="77777777" w:rsidR="00556E8B" w:rsidRPr="00B753B4" w:rsidRDefault="00556E8B" w:rsidP="00AF55DF">
      <w:pPr>
        <w:jc w:val="both"/>
        <w:rPr>
          <w:rFonts w:ascii="Noto Sans" w:hAnsi="Noto Sans" w:cs="Noto Sans"/>
          <w:bCs/>
          <w:sz w:val="22"/>
          <w:szCs w:val="22"/>
        </w:rPr>
      </w:pPr>
    </w:p>
    <w:p w14:paraId="52E4A543" w14:textId="77777777" w:rsidR="00556E8B" w:rsidRPr="00B753B4" w:rsidRDefault="00556E8B" w:rsidP="00AF55DF">
      <w:pPr>
        <w:jc w:val="both"/>
        <w:rPr>
          <w:rFonts w:ascii="Noto Sans" w:hAnsi="Noto Sans" w:cs="Noto Sans"/>
          <w:bCs/>
          <w:sz w:val="22"/>
          <w:szCs w:val="22"/>
        </w:rPr>
      </w:pPr>
    </w:p>
    <w:p w14:paraId="28A4CE23" w14:textId="77777777" w:rsidR="00556E8B" w:rsidRPr="00B753B4" w:rsidRDefault="00556E8B" w:rsidP="00AF55DF">
      <w:pPr>
        <w:jc w:val="both"/>
        <w:rPr>
          <w:rFonts w:ascii="Noto Sans" w:hAnsi="Noto Sans" w:cs="Noto Sans"/>
          <w:bCs/>
          <w:sz w:val="22"/>
          <w:szCs w:val="22"/>
        </w:rPr>
      </w:pPr>
      <w:r w:rsidRPr="00B753B4">
        <w:rPr>
          <w:rFonts w:ascii="Noto Sans" w:hAnsi="Noto Sans" w:cs="Noto Sans"/>
          <w:bCs/>
          <w:sz w:val="22"/>
          <w:szCs w:val="22"/>
        </w:rPr>
        <w:t>Atentamente</w:t>
      </w:r>
    </w:p>
    <w:p w14:paraId="5584E38A" w14:textId="77777777" w:rsidR="00556E8B" w:rsidRPr="00B753B4" w:rsidRDefault="00556E8B" w:rsidP="00AF55DF">
      <w:pPr>
        <w:jc w:val="both"/>
        <w:rPr>
          <w:rFonts w:ascii="Noto Sans" w:hAnsi="Noto Sans" w:cs="Noto Sans"/>
          <w:bCs/>
          <w:sz w:val="22"/>
          <w:szCs w:val="22"/>
        </w:rPr>
      </w:pPr>
    </w:p>
    <w:p w14:paraId="661A0244" w14:textId="77777777" w:rsidR="00556E8B" w:rsidRPr="00B753B4" w:rsidRDefault="00556E8B" w:rsidP="00AF55DF">
      <w:pPr>
        <w:jc w:val="both"/>
        <w:rPr>
          <w:rFonts w:ascii="Noto Sans" w:hAnsi="Noto Sans" w:cs="Noto Sans"/>
          <w:bCs/>
          <w:sz w:val="22"/>
          <w:szCs w:val="22"/>
        </w:rPr>
      </w:pPr>
      <w:r w:rsidRPr="00B753B4">
        <w:rPr>
          <w:rFonts w:ascii="Noto Sans" w:hAnsi="Noto Sans" w:cs="Noto Sans"/>
          <w:bCs/>
          <w:sz w:val="22"/>
          <w:szCs w:val="22"/>
        </w:rPr>
        <w:t>Nombre y Firma autógrafa del Representante Legal</w:t>
      </w:r>
    </w:p>
    <w:p w14:paraId="0ED5E271" w14:textId="77777777" w:rsidR="00934DC8" w:rsidRPr="00B753B4" w:rsidRDefault="00934DC8" w:rsidP="00AF55DF">
      <w:pPr>
        <w:jc w:val="both"/>
        <w:rPr>
          <w:rFonts w:ascii="Noto Sans" w:hAnsi="Noto Sans" w:cs="Noto Sans"/>
          <w:bCs/>
          <w:sz w:val="22"/>
          <w:szCs w:val="22"/>
        </w:rPr>
      </w:pPr>
    </w:p>
    <w:p w14:paraId="3E5CC691" w14:textId="77777777" w:rsidR="00556E8B" w:rsidRPr="00B753B4" w:rsidRDefault="00556E8B" w:rsidP="00AF55DF">
      <w:pPr>
        <w:jc w:val="both"/>
        <w:rPr>
          <w:rFonts w:ascii="Noto Sans" w:hAnsi="Noto Sans" w:cs="Noto Sans"/>
          <w:bCs/>
          <w:sz w:val="20"/>
          <w:szCs w:val="20"/>
        </w:rPr>
      </w:pPr>
    </w:p>
    <w:p w14:paraId="083A8764" w14:textId="77777777" w:rsidR="006F7527" w:rsidRPr="00B753B4" w:rsidRDefault="006F7527" w:rsidP="00AF55DF">
      <w:pPr>
        <w:jc w:val="both"/>
        <w:rPr>
          <w:rFonts w:ascii="Noto Sans" w:hAnsi="Noto Sans" w:cs="Noto Sans"/>
          <w:bCs/>
          <w:sz w:val="20"/>
          <w:szCs w:val="20"/>
        </w:rPr>
      </w:pPr>
    </w:p>
    <w:p w14:paraId="4868AB38" w14:textId="77777777" w:rsidR="006F7527" w:rsidRPr="00B753B4" w:rsidRDefault="006F7527" w:rsidP="00AF55DF">
      <w:pPr>
        <w:jc w:val="both"/>
        <w:rPr>
          <w:rFonts w:ascii="Noto Sans" w:hAnsi="Noto Sans" w:cs="Noto Sans"/>
          <w:bCs/>
          <w:sz w:val="20"/>
          <w:szCs w:val="20"/>
        </w:rPr>
      </w:pPr>
    </w:p>
    <w:p w14:paraId="727D5D68" w14:textId="77777777" w:rsidR="006F7527" w:rsidRPr="00B753B4" w:rsidRDefault="006F7527" w:rsidP="00AF55DF">
      <w:pPr>
        <w:jc w:val="both"/>
        <w:rPr>
          <w:rFonts w:ascii="Noto Sans" w:hAnsi="Noto Sans" w:cs="Noto Sans"/>
          <w:bCs/>
          <w:sz w:val="20"/>
          <w:szCs w:val="20"/>
        </w:rPr>
      </w:pPr>
    </w:p>
    <w:p w14:paraId="4E75455C" w14:textId="77777777" w:rsidR="006F7527" w:rsidRPr="00B753B4" w:rsidRDefault="006F7527" w:rsidP="00AF55DF">
      <w:pPr>
        <w:jc w:val="both"/>
        <w:rPr>
          <w:rFonts w:ascii="Noto Sans" w:hAnsi="Noto Sans" w:cs="Noto Sans"/>
          <w:bCs/>
          <w:sz w:val="20"/>
          <w:szCs w:val="20"/>
        </w:rPr>
      </w:pPr>
    </w:p>
    <w:p w14:paraId="03F2A787" w14:textId="77777777" w:rsidR="006F7527" w:rsidRPr="00B753B4" w:rsidRDefault="006F7527" w:rsidP="00AF55DF">
      <w:pPr>
        <w:jc w:val="both"/>
        <w:rPr>
          <w:rFonts w:ascii="Noto Sans" w:hAnsi="Noto Sans" w:cs="Noto Sans"/>
          <w:bCs/>
          <w:sz w:val="20"/>
          <w:szCs w:val="20"/>
        </w:rPr>
      </w:pPr>
    </w:p>
    <w:p w14:paraId="0F119600" w14:textId="77777777" w:rsidR="00BD4760" w:rsidRDefault="00BD4760" w:rsidP="00AF55DF">
      <w:pPr>
        <w:jc w:val="both"/>
        <w:rPr>
          <w:rFonts w:ascii="Arial" w:hAnsi="Arial" w:cs="Arial"/>
          <w:bCs/>
          <w:sz w:val="20"/>
          <w:szCs w:val="20"/>
        </w:rPr>
      </w:pPr>
    </w:p>
    <w:p w14:paraId="0D4AD671" w14:textId="77777777" w:rsidR="00556E8B" w:rsidRPr="00202FFE" w:rsidRDefault="00556E8B" w:rsidP="000B7B5F">
      <w:pPr>
        <w:jc w:val="center"/>
        <w:rPr>
          <w:rFonts w:ascii="Noto Sans" w:hAnsi="Noto Sans" w:cs="Noto Sans"/>
          <w:b/>
          <w:bCs/>
          <w:sz w:val="22"/>
          <w:szCs w:val="22"/>
        </w:rPr>
      </w:pPr>
      <w:r w:rsidRPr="00202FFE">
        <w:rPr>
          <w:rFonts w:ascii="Noto Sans" w:hAnsi="Noto Sans" w:cs="Noto Sans"/>
          <w:b/>
          <w:bCs/>
          <w:sz w:val="22"/>
          <w:szCs w:val="22"/>
        </w:rPr>
        <w:t xml:space="preserve">ANEXO </w:t>
      </w:r>
      <w:r w:rsidR="006C54B3">
        <w:rPr>
          <w:rFonts w:ascii="Noto Sans" w:hAnsi="Noto Sans" w:cs="Noto Sans"/>
          <w:b/>
          <w:bCs/>
          <w:sz w:val="22"/>
          <w:szCs w:val="22"/>
        </w:rPr>
        <w:t>3</w:t>
      </w:r>
      <w:r w:rsidRPr="00202FFE">
        <w:rPr>
          <w:rFonts w:ascii="Noto Sans" w:hAnsi="Noto Sans" w:cs="Noto Sans"/>
          <w:b/>
          <w:bCs/>
          <w:sz w:val="22"/>
          <w:szCs w:val="22"/>
        </w:rPr>
        <w:t xml:space="preserve"> (</w:t>
      </w:r>
      <w:r w:rsidR="006C54B3">
        <w:rPr>
          <w:rFonts w:ascii="Noto Sans" w:hAnsi="Noto Sans" w:cs="Noto Sans"/>
          <w:b/>
          <w:bCs/>
          <w:sz w:val="22"/>
          <w:szCs w:val="22"/>
        </w:rPr>
        <w:t>TRES</w:t>
      </w:r>
      <w:r w:rsidRPr="00202FFE">
        <w:rPr>
          <w:rFonts w:ascii="Noto Sans" w:hAnsi="Noto Sans" w:cs="Noto Sans"/>
          <w:b/>
          <w:bCs/>
          <w:sz w:val="22"/>
          <w:szCs w:val="22"/>
        </w:rPr>
        <w:t>)</w:t>
      </w:r>
    </w:p>
    <w:p w14:paraId="0B1169AC" w14:textId="77777777" w:rsidR="00556E8B" w:rsidRPr="00202FFE" w:rsidRDefault="00E97406" w:rsidP="00556E8B">
      <w:pPr>
        <w:jc w:val="center"/>
        <w:rPr>
          <w:rFonts w:ascii="Noto Sans" w:hAnsi="Noto Sans" w:cs="Noto Sans"/>
          <w:b/>
          <w:bCs/>
          <w:sz w:val="22"/>
          <w:szCs w:val="22"/>
        </w:rPr>
      </w:pPr>
      <w:r w:rsidRPr="00202FFE">
        <w:rPr>
          <w:rFonts w:ascii="Noto Sans" w:hAnsi="Noto Sans" w:cs="Noto Sans"/>
          <w:b/>
          <w:bCs/>
          <w:sz w:val="22"/>
          <w:szCs w:val="22"/>
        </w:rPr>
        <w:t>PROPUESTA   ECONOMICA</w:t>
      </w:r>
      <w:r w:rsidR="00556E8B" w:rsidRPr="00202FFE">
        <w:rPr>
          <w:rFonts w:ascii="Noto Sans" w:hAnsi="Noto Sans" w:cs="Noto Sans"/>
          <w:b/>
          <w:bCs/>
          <w:sz w:val="22"/>
          <w:szCs w:val="22"/>
        </w:rPr>
        <w:t xml:space="preserve"> </w:t>
      </w:r>
    </w:p>
    <w:p w14:paraId="360F9CF0" w14:textId="77777777" w:rsidR="003D50FA" w:rsidRPr="00990FA6" w:rsidRDefault="003D50FA" w:rsidP="003D50FA">
      <w:pPr>
        <w:pStyle w:val="Ttulo2"/>
        <w:spacing w:before="0"/>
        <w:jc w:val="center"/>
        <w:rPr>
          <w:rFonts w:ascii="Montserrat" w:hAnsi="Montserrat" w:cs="Arial"/>
          <w:b w:val="0"/>
          <w:sz w:val="22"/>
          <w:szCs w:val="22"/>
        </w:rPr>
      </w:pPr>
    </w:p>
    <w:tbl>
      <w:tblPr>
        <w:tblW w:w="8575" w:type="dxa"/>
        <w:jc w:val="center"/>
        <w:tblCellMar>
          <w:left w:w="70" w:type="dxa"/>
          <w:right w:w="70" w:type="dxa"/>
        </w:tblCellMar>
        <w:tblLook w:val="04A0" w:firstRow="1" w:lastRow="0" w:firstColumn="1" w:lastColumn="0" w:noHBand="0" w:noVBand="1"/>
      </w:tblPr>
      <w:tblGrid>
        <w:gridCol w:w="8575"/>
      </w:tblGrid>
      <w:tr w:rsidR="00202FFE" w:rsidRPr="00202FFE" w14:paraId="1690CEFA" w14:textId="77777777" w:rsidTr="00202FFE">
        <w:trPr>
          <w:trHeight w:val="315"/>
          <w:jc w:val="center"/>
        </w:trPr>
        <w:tc>
          <w:tcPr>
            <w:tcW w:w="8575" w:type="dxa"/>
            <w:shd w:val="clear" w:color="auto" w:fill="auto"/>
            <w:noWrap/>
            <w:vAlign w:val="center"/>
            <w:hideMark/>
          </w:tcPr>
          <w:p w14:paraId="10047889"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PROCEDIMIENTO</w:t>
            </w:r>
            <w:r>
              <w:rPr>
                <w:rFonts w:ascii="Noto Sans" w:eastAsia="Times New Roman" w:hAnsi="Noto Sans" w:cs="Noto Sans"/>
                <w:color w:val="000000"/>
                <w:sz w:val="16"/>
                <w:lang w:val="es-MX" w:eastAsia="es-MX"/>
              </w:rPr>
              <w:t>:</w:t>
            </w:r>
            <w:r w:rsidRPr="00202FFE">
              <w:rPr>
                <w:rFonts w:ascii="Noto Sans" w:eastAsia="Times New Roman" w:hAnsi="Noto Sans" w:cs="Noto Sans"/>
                <w:color w:val="000000"/>
                <w:sz w:val="16"/>
                <w:lang w:val="es-MX" w:eastAsia="es-MX"/>
              </w:rPr>
              <w:t xml:space="preserve">  </w:t>
            </w:r>
          </w:p>
        </w:tc>
      </w:tr>
      <w:tr w:rsidR="00202FFE" w:rsidRPr="00202FFE" w14:paraId="42D35892" w14:textId="77777777" w:rsidTr="00202FFE">
        <w:trPr>
          <w:trHeight w:val="315"/>
          <w:jc w:val="center"/>
        </w:trPr>
        <w:tc>
          <w:tcPr>
            <w:tcW w:w="8575" w:type="dxa"/>
            <w:shd w:val="clear" w:color="auto" w:fill="auto"/>
            <w:noWrap/>
            <w:vAlign w:val="center"/>
            <w:hideMark/>
          </w:tcPr>
          <w:p w14:paraId="4C6110EE" w14:textId="77777777" w:rsidR="00202FFE" w:rsidRPr="00202FFE" w:rsidRDefault="00202FFE" w:rsidP="00202FFE">
            <w:pPr>
              <w:contextualSpacing/>
              <w:rPr>
                <w:rFonts w:ascii="Noto Sans" w:eastAsia="Times New Roman" w:hAnsi="Noto Sans" w:cs="Noto Sans"/>
                <w:color w:val="000000"/>
                <w:sz w:val="16"/>
                <w:szCs w:val="22"/>
                <w:lang w:val="es-MX" w:eastAsia="es-MX"/>
              </w:rPr>
            </w:pPr>
            <w:r w:rsidRPr="00202FFE">
              <w:rPr>
                <w:rFonts w:ascii="Noto Sans" w:eastAsia="Times New Roman" w:hAnsi="Noto Sans" w:cs="Noto Sans"/>
                <w:color w:val="000000"/>
                <w:sz w:val="16"/>
                <w:lang w:val="es-MX" w:eastAsia="es-MX"/>
              </w:rPr>
              <w:t xml:space="preserve">FECHA: </w:t>
            </w:r>
          </w:p>
        </w:tc>
      </w:tr>
      <w:tr w:rsidR="00202FFE" w:rsidRPr="00202FFE" w14:paraId="471F2A19" w14:textId="77777777" w:rsidTr="00202FFE">
        <w:trPr>
          <w:trHeight w:val="315"/>
          <w:jc w:val="center"/>
        </w:trPr>
        <w:tc>
          <w:tcPr>
            <w:tcW w:w="8575" w:type="dxa"/>
            <w:shd w:val="clear" w:color="auto" w:fill="auto"/>
            <w:noWrap/>
            <w:vAlign w:val="center"/>
            <w:hideMark/>
          </w:tcPr>
          <w:p w14:paraId="40F9B846"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 xml:space="preserve">RAZON SOCIAL DEL PARTICIPANTE: </w:t>
            </w:r>
          </w:p>
        </w:tc>
      </w:tr>
      <w:tr w:rsidR="00202FFE" w:rsidRPr="00202FFE" w14:paraId="17B71099" w14:textId="77777777" w:rsidTr="00202FFE">
        <w:trPr>
          <w:trHeight w:val="315"/>
          <w:jc w:val="center"/>
        </w:trPr>
        <w:tc>
          <w:tcPr>
            <w:tcW w:w="8575" w:type="dxa"/>
            <w:shd w:val="clear" w:color="auto" w:fill="auto"/>
            <w:noWrap/>
            <w:vAlign w:val="center"/>
            <w:hideMark/>
          </w:tcPr>
          <w:p w14:paraId="119EE4AA"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R.F.C.:</w:t>
            </w:r>
          </w:p>
        </w:tc>
      </w:tr>
      <w:tr w:rsidR="00202FFE" w:rsidRPr="00202FFE" w14:paraId="76949C91" w14:textId="77777777" w:rsidTr="00202FFE">
        <w:trPr>
          <w:trHeight w:val="315"/>
          <w:jc w:val="center"/>
        </w:trPr>
        <w:tc>
          <w:tcPr>
            <w:tcW w:w="8575" w:type="dxa"/>
            <w:shd w:val="clear" w:color="auto" w:fill="auto"/>
            <w:noWrap/>
            <w:vAlign w:val="center"/>
            <w:hideMark/>
          </w:tcPr>
          <w:p w14:paraId="650471F4"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 xml:space="preserve">DOMICILIO: </w:t>
            </w:r>
          </w:p>
        </w:tc>
      </w:tr>
      <w:tr w:rsidR="00202FFE" w:rsidRPr="00202FFE" w14:paraId="5287EB67" w14:textId="77777777" w:rsidTr="00202FFE">
        <w:trPr>
          <w:trHeight w:val="315"/>
          <w:jc w:val="center"/>
        </w:trPr>
        <w:tc>
          <w:tcPr>
            <w:tcW w:w="8575" w:type="dxa"/>
            <w:shd w:val="clear" w:color="auto" w:fill="auto"/>
            <w:noWrap/>
            <w:vAlign w:val="center"/>
            <w:hideMark/>
          </w:tcPr>
          <w:p w14:paraId="3E475B57"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 xml:space="preserve">TEL.: </w:t>
            </w:r>
          </w:p>
        </w:tc>
      </w:tr>
      <w:tr w:rsidR="00202FFE" w:rsidRPr="00202FFE" w14:paraId="1FC330A9" w14:textId="77777777" w:rsidTr="00202FFE">
        <w:trPr>
          <w:trHeight w:val="315"/>
          <w:jc w:val="center"/>
        </w:trPr>
        <w:tc>
          <w:tcPr>
            <w:tcW w:w="8575" w:type="dxa"/>
            <w:shd w:val="clear" w:color="auto" w:fill="auto"/>
            <w:noWrap/>
            <w:vAlign w:val="center"/>
            <w:hideMark/>
          </w:tcPr>
          <w:p w14:paraId="435E9D3E"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 xml:space="preserve">FAX: </w:t>
            </w:r>
          </w:p>
        </w:tc>
      </w:tr>
      <w:tr w:rsidR="00202FFE" w:rsidRPr="00202FFE" w14:paraId="7C0E0714" w14:textId="77777777" w:rsidTr="00202FFE">
        <w:trPr>
          <w:trHeight w:val="315"/>
          <w:jc w:val="center"/>
        </w:trPr>
        <w:tc>
          <w:tcPr>
            <w:tcW w:w="8575" w:type="dxa"/>
            <w:shd w:val="clear" w:color="auto" w:fill="auto"/>
            <w:noWrap/>
            <w:vAlign w:val="center"/>
            <w:hideMark/>
          </w:tcPr>
          <w:p w14:paraId="1E2E94C5" w14:textId="77777777" w:rsidR="00202FFE" w:rsidRPr="00202FFE" w:rsidRDefault="00202FFE" w:rsidP="00202FFE">
            <w:pPr>
              <w:contextualSpacing/>
              <w:rPr>
                <w:rFonts w:ascii="Noto Sans" w:eastAsia="Times New Roman" w:hAnsi="Noto Sans" w:cs="Noto Sans"/>
                <w:color w:val="000000"/>
                <w:sz w:val="16"/>
                <w:lang w:val="es-MX" w:eastAsia="es-MX"/>
              </w:rPr>
            </w:pPr>
            <w:r w:rsidRPr="00202FFE">
              <w:rPr>
                <w:rFonts w:ascii="Noto Sans" w:eastAsia="Times New Roman" w:hAnsi="Noto Sans" w:cs="Noto Sans"/>
                <w:color w:val="000000"/>
                <w:sz w:val="16"/>
                <w:lang w:val="es-MX" w:eastAsia="es-MX"/>
              </w:rPr>
              <w:t xml:space="preserve">CORREO ELECTRÓNICO: </w:t>
            </w:r>
          </w:p>
        </w:tc>
      </w:tr>
    </w:tbl>
    <w:p w14:paraId="41328F57" w14:textId="77777777" w:rsidR="00E97406" w:rsidRDefault="00E97406" w:rsidP="00D601E4">
      <w:pPr>
        <w:suppressAutoHyphens/>
        <w:jc w:val="center"/>
        <w:rPr>
          <w:rFonts w:ascii="Montserrat" w:eastAsia="Times New Roman" w:hAnsi="Montserrat" w:cs="Arial"/>
          <w:b/>
          <w:bCs/>
          <w:sz w:val="22"/>
          <w:szCs w:val="22"/>
          <w:lang w:val="es-MX" w:eastAsia="ar-SA"/>
        </w:rPr>
      </w:pPr>
    </w:p>
    <w:tbl>
      <w:tblPr>
        <w:tblW w:w="5000" w:type="pct"/>
        <w:tblCellMar>
          <w:left w:w="70" w:type="dxa"/>
          <w:right w:w="70" w:type="dxa"/>
        </w:tblCellMar>
        <w:tblLook w:val="04A0" w:firstRow="1" w:lastRow="0" w:firstColumn="1" w:lastColumn="0" w:noHBand="0" w:noVBand="1"/>
      </w:tblPr>
      <w:tblGrid>
        <w:gridCol w:w="997"/>
        <w:gridCol w:w="997"/>
        <w:gridCol w:w="996"/>
        <w:gridCol w:w="996"/>
        <w:gridCol w:w="996"/>
        <w:gridCol w:w="996"/>
        <w:gridCol w:w="996"/>
        <w:gridCol w:w="996"/>
        <w:gridCol w:w="996"/>
        <w:gridCol w:w="996"/>
      </w:tblGrid>
      <w:tr w:rsidR="00735B95" w:rsidRPr="00735B95" w14:paraId="7A29D150" w14:textId="77777777" w:rsidTr="00735B95">
        <w:trPr>
          <w:trHeight w:val="360"/>
        </w:trPr>
        <w:tc>
          <w:tcPr>
            <w:tcW w:w="500" w:type="pct"/>
            <w:tcBorders>
              <w:top w:val="single" w:sz="4" w:space="0" w:color="auto"/>
              <w:left w:val="single" w:sz="4" w:space="0" w:color="auto"/>
              <w:bottom w:val="single" w:sz="4" w:space="0" w:color="auto"/>
              <w:right w:val="single" w:sz="4" w:space="0" w:color="auto"/>
            </w:tcBorders>
            <w:shd w:val="clear" w:color="000000" w:fill="B1A0C7"/>
            <w:vAlign w:val="center"/>
            <w:hideMark/>
          </w:tcPr>
          <w:p w14:paraId="4BB1C6DC"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PART</w:t>
            </w:r>
            <w:r>
              <w:rPr>
                <w:rFonts w:ascii="Noto Sans" w:eastAsia="Times New Roman" w:hAnsi="Noto Sans" w:cs="Noto Sans"/>
                <w:b/>
                <w:bCs/>
                <w:sz w:val="14"/>
                <w:szCs w:val="14"/>
                <w:lang w:val="es-MX" w:eastAsia="es-MX"/>
              </w:rPr>
              <w:t>IDA</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7E26BFFB"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CLAVE</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2FA00D20"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CONCEPTO</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2A2451BA"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CUCOP</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4E6022E3"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UNIDAD</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592741E5"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CAN</w:t>
            </w:r>
            <w:r>
              <w:rPr>
                <w:rFonts w:ascii="Noto Sans" w:eastAsia="Times New Roman" w:hAnsi="Noto Sans" w:cs="Noto Sans"/>
                <w:b/>
                <w:bCs/>
                <w:sz w:val="14"/>
                <w:szCs w:val="14"/>
                <w:lang w:val="es-MX" w:eastAsia="es-MX"/>
              </w:rPr>
              <w:t>T</w:t>
            </w:r>
            <w:r w:rsidRPr="00735B95">
              <w:rPr>
                <w:rFonts w:ascii="Noto Sans" w:eastAsia="Times New Roman" w:hAnsi="Noto Sans" w:cs="Noto Sans"/>
                <w:b/>
                <w:bCs/>
                <w:sz w:val="14"/>
                <w:szCs w:val="14"/>
                <w:lang w:val="es-MX" w:eastAsia="es-MX"/>
              </w:rPr>
              <w:t xml:space="preserve"> MÍN</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5217C974"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CANT MÁX</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75984A1E"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P.U.</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6E605F13"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IMPORTE MÍNIMO</w:t>
            </w:r>
          </w:p>
        </w:tc>
        <w:tc>
          <w:tcPr>
            <w:tcW w:w="500" w:type="pct"/>
            <w:tcBorders>
              <w:top w:val="single" w:sz="4" w:space="0" w:color="auto"/>
              <w:left w:val="nil"/>
              <w:bottom w:val="single" w:sz="4" w:space="0" w:color="auto"/>
              <w:right w:val="single" w:sz="4" w:space="0" w:color="auto"/>
            </w:tcBorders>
            <w:shd w:val="clear" w:color="000000" w:fill="B1A0C7"/>
            <w:vAlign w:val="center"/>
            <w:hideMark/>
          </w:tcPr>
          <w:p w14:paraId="022C579D"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IMPORTE MÁXIMO</w:t>
            </w:r>
          </w:p>
        </w:tc>
      </w:tr>
      <w:tr w:rsidR="00735B95" w:rsidRPr="00735B95" w14:paraId="201770F2"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314FDB82"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5FA4D4EE"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51898BF8" w14:textId="77777777" w:rsidR="00735B95" w:rsidRPr="00735B95" w:rsidRDefault="00735B95" w:rsidP="00735B95">
            <w:pPr>
              <w:jc w:val="both"/>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24CB9D4F"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325EAEF9"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756B6709"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345CC9A5"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66B07EB4"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BF9AF56"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54C837F4"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r>
      <w:tr w:rsidR="00735B95" w:rsidRPr="00735B95" w14:paraId="7CB804D1"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3E54BD92"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53F952B8"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EE73E07" w14:textId="77777777" w:rsidR="00735B95" w:rsidRPr="00735B95" w:rsidRDefault="00735B95" w:rsidP="00735B95">
            <w:pPr>
              <w:jc w:val="both"/>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28435C93"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3B433890"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CDDB8E4"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10ACEBC"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6A9B5DA"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7B21E7A"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5747E8BA"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r>
      <w:tr w:rsidR="00735B95" w:rsidRPr="00735B95" w14:paraId="1F2E421D"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hideMark/>
          </w:tcPr>
          <w:p w14:paraId="3A9DB4F8"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4F346F6D"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29A38091" w14:textId="77777777" w:rsidR="00735B95" w:rsidRPr="00735B95" w:rsidRDefault="00735B95" w:rsidP="00735B95">
            <w:pPr>
              <w:jc w:val="both"/>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087F799"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7B324F8B"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542272B8"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4897DF86"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566F9FD"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5A911E60"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C471CF3"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r>
      <w:tr w:rsidR="00735B95" w:rsidRPr="00735B95" w14:paraId="2E770722"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4CAB0FFA"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5990C18F"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215E7FB1" w14:textId="77777777" w:rsidR="00735B95" w:rsidRPr="00735B95" w:rsidRDefault="00735B95" w:rsidP="00735B95">
            <w:pPr>
              <w:jc w:val="both"/>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41555CA0"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2CF503A"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66457C56"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2BFE316" w14:textId="77777777" w:rsidR="00735B95" w:rsidRPr="00735B95" w:rsidRDefault="00735B95" w:rsidP="00735B95">
            <w:pP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6677866D"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26CEFB9"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783543CD" w14:textId="77777777" w:rsidR="00735B95" w:rsidRPr="00735B95" w:rsidRDefault="00735B95" w:rsidP="00735B95">
            <w:pPr>
              <w:jc w:val="center"/>
              <w:rPr>
                <w:rFonts w:ascii="Noto Sans" w:eastAsia="Times New Roman" w:hAnsi="Noto Sans" w:cs="Noto Sans"/>
                <w:b/>
                <w:bCs/>
                <w:sz w:val="14"/>
                <w:szCs w:val="14"/>
                <w:lang w:val="es-MX" w:eastAsia="es-MX"/>
              </w:rPr>
            </w:pPr>
            <w:r w:rsidRPr="00735B95">
              <w:rPr>
                <w:rFonts w:ascii="Noto Sans" w:eastAsia="Times New Roman" w:hAnsi="Noto Sans" w:cs="Noto Sans"/>
                <w:b/>
                <w:bCs/>
                <w:sz w:val="14"/>
                <w:szCs w:val="14"/>
                <w:lang w:val="es-MX" w:eastAsia="es-MX"/>
              </w:rPr>
              <w:t> </w:t>
            </w:r>
          </w:p>
        </w:tc>
      </w:tr>
      <w:tr w:rsidR="00735B95" w:rsidRPr="00735B95" w14:paraId="41B8BD7B"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27598057"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2F9D4D0B"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40A164C1" w14:textId="77777777" w:rsidR="00735B95" w:rsidRPr="00735B95" w:rsidRDefault="00735B95" w:rsidP="00735B95">
            <w:pP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AA31E14"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2EC59033"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6C39D170"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1249886"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73FBF045"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233D6BA0"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6568F01"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r>
      <w:tr w:rsidR="00735B95" w:rsidRPr="00735B95" w14:paraId="5D283BD0"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6749E049"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182E5119"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43E9FA3B" w14:textId="77777777" w:rsidR="00735B95" w:rsidRPr="00735B95" w:rsidRDefault="00735B95" w:rsidP="00735B95">
            <w:pP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2319496"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431DE83A"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6D62D994"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441F1D0"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70E67387"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53EB005F"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797A1FF0"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r>
      <w:tr w:rsidR="00735B95" w:rsidRPr="00735B95" w14:paraId="0932B321"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6B8B7DB1"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6161D50D"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01374757" w14:textId="77777777" w:rsidR="00735B95" w:rsidRPr="00735B95" w:rsidRDefault="00735B95" w:rsidP="00735B95">
            <w:pP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40B8927F"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3D8ED54"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41570A1"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58EA469"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C461468"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67899F76"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25B76F39"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r>
      <w:tr w:rsidR="00735B95" w:rsidRPr="00735B95" w14:paraId="1CF74C77"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790EAF29"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43629E3F"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395DB586" w14:textId="77777777" w:rsidR="00735B95" w:rsidRPr="00735B95" w:rsidRDefault="00735B95" w:rsidP="00735B95">
            <w:pP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5B0998F7"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1A3E19EB"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5B750C35"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462442B"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8DDE337"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362744C"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63144DBE"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r>
      <w:tr w:rsidR="00735B95" w:rsidRPr="00735B95" w14:paraId="49B2EBD4" w14:textId="77777777" w:rsidTr="00735B95">
        <w:trPr>
          <w:trHeight w:val="25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563D2DEC"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04179586"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hideMark/>
          </w:tcPr>
          <w:p w14:paraId="17CFE08B" w14:textId="77777777" w:rsidR="00735B95" w:rsidRPr="00735B95" w:rsidRDefault="00735B95" w:rsidP="00735B95">
            <w:pP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1CE5E414"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A6B93DB"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4C140210"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6A000EC"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35020CC"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2406FB64"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c>
          <w:tcPr>
            <w:tcW w:w="500" w:type="pct"/>
            <w:tcBorders>
              <w:top w:val="nil"/>
              <w:left w:val="nil"/>
              <w:bottom w:val="single" w:sz="4" w:space="0" w:color="auto"/>
              <w:right w:val="single" w:sz="4" w:space="0" w:color="auto"/>
            </w:tcBorders>
            <w:shd w:val="clear" w:color="auto" w:fill="auto"/>
            <w:vAlign w:val="center"/>
            <w:hideMark/>
          </w:tcPr>
          <w:p w14:paraId="3AE6F788" w14:textId="77777777" w:rsidR="00735B95" w:rsidRPr="00735B95" w:rsidRDefault="00735B95" w:rsidP="00735B95">
            <w:pPr>
              <w:jc w:val="center"/>
              <w:rPr>
                <w:rFonts w:ascii="Noto Sans" w:eastAsia="Times New Roman" w:hAnsi="Noto Sans" w:cs="Noto Sans"/>
                <w:sz w:val="14"/>
                <w:szCs w:val="14"/>
                <w:lang w:val="es-MX" w:eastAsia="es-MX"/>
              </w:rPr>
            </w:pPr>
            <w:r w:rsidRPr="00735B95">
              <w:rPr>
                <w:rFonts w:ascii="Noto Sans" w:eastAsia="Times New Roman" w:hAnsi="Noto Sans" w:cs="Noto Sans"/>
                <w:sz w:val="14"/>
                <w:szCs w:val="14"/>
                <w:lang w:val="es-MX" w:eastAsia="es-MX"/>
              </w:rPr>
              <w:t> </w:t>
            </w:r>
          </w:p>
        </w:tc>
      </w:tr>
    </w:tbl>
    <w:p w14:paraId="700E1288" w14:textId="77777777" w:rsidR="00202FFE" w:rsidRPr="00735B95" w:rsidRDefault="00735B95" w:rsidP="00D601E4">
      <w:pPr>
        <w:suppressAutoHyphens/>
        <w:jc w:val="center"/>
        <w:rPr>
          <w:rFonts w:ascii="Montserrat" w:eastAsia="Times New Roman" w:hAnsi="Montserrat" w:cs="Arial"/>
          <w:b/>
          <w:bCs/>
          <w:sz w:val="16"/>
          <w:szCs w:val="22"/>
          <w:lang w:val="es-MX" w:eastAsia="ar-SA"/>
        </w:rPr>
      </w:pPr>
      <w:r>
        <w:rPr>
          <w:rFonts w:ascii="Montserrat" w:eastAsia="Times New Roman" w:hAnsi="Montserrat" w:cs="Arial"/>
          <w:b/>
          <w:bCs/>
          <w:sz w:val="22"/>
          <w:szCs w:val="22"/>
          <w:lang w:val="es-MX" w:eastAsia="ar-SA"/>
        </w:rPr>
        <w:tab/>
      </w:r>
      <w:r>
        <w:rPr>
          <w:rFonts w:ascii="Montserrat" w:eastAsia="Times New Roman" w:hAnsi="Montserrat" w:cs="Arial"/>
          <w:b/>
          <w:bCs/>
          <w:sz w:val="22"/>
          <w:szCs w:val="22"/>
          <w:lang w:val="es-MX" w:eastAsia="ar-SA"/>
        </w:rPr>
        <w:tab/>
      </w:r>
      <w:r>
        <w:rPr>
          <w:rFonts w:ascii="Montserrat" w:eastAsia="Times New Roman" w:hAnsi="Montserrat" w:cs="Arial"/>
          <w:b/>
          <w:bCs/>
          <w:sz w:val="22"/>
          <w:szCs w:val="22"/>
          <w:lang w:val="es-MX" w:eastAsia="ar-SA"/>
        </w:rPr>
        <w:tab/>
      </w:r>
      <w:r>
        <w:rPr>
          <w:rFonts w:ascii="Montserrat" w:eastAsia="Times New Roman" w:hAnsi="Montserrat" w:cs="Arial"/>
          <w:b/>
          <w:bCs/>
          <w:sz w:val="22"/>
          <w:szCs w:val="22"/>
          <w:lang w:val="es-MX" w:eastAsia="ar-SA"/>
        </w:rPr>
        <w:tab/>
      </w:r>
      <w:r>
        <w:rPr>
          <w:rFonts w:ascii="Montserrat" w:eastAsia="Times New Roman" w:hAnsi="Montserrat" w:cs="Arial"/>
          <w:b/>
          <w:bCs/>
          <w:sz w:val="22"/>
          <w:szCs w:val="22"/>
          <w:lang w:val="es-MX" w:eastAsia="ar-SA"/>
        </w:rPr>
        <w:tab/>
      </w:r>
      <w:r>
        <w:rPr>
          <w:rFonts w:ascii="Montserrat" w:eastAsia="Times New Roman" w:hAnsi="Montserrat" w:cs="Arial"/>
          <w:b/>
          <w:bCs/>
          <w:sz w:val="22"/>
          <w:szCs w:val="22"/>
          <w:lang w:val="es-MX" w:eastAsia="ar-SA"/>
        </w:rPr>
        <w:tab/>
        <w:t xml:space="preserve">            </w:t>
      </w:r>
      <w:r w:rsidRPr="00735B95">
        <w:rPr>
          <w:rFonts w:ascii="Montserrat" w:eastAsia="Times New Roman" w:hAnsi="Montserrat" w:cs="Arial"/>
          <w:b/>
          <w:bCs/>
          <w:sz w:val="16"/>
          <w:szCs w:val="22"/>
          <w:lang w:val="es-MX" w:eastAsia="ar-SA"/>
        </w:rPr>
        <w:t>SUBTOTAL</w:t>
      </w:r>
    </w:p>
    <w:p w14:paraId="66E9E889" w14:textId="77777777" w:rsidR="00735B95" w:rsidRDefault="00735B95" w:rsidP="00D601E4">
      <w:pPr>
        <w:suppressAutoHyphens/>
        <w:jc w:val="center"/>
        <w:rPr>
          <w:rFonts w:ascii="Montserrat" w:eastAsia="Times New Roman" w:hAnsi="Montserrat" w:cs="Arial"/>
          <w:b/>
          <w:bCs/>
          <w:sz w:val="22"/>
          <w:szCs w:val="22"/>
          <w:lang w:val="es-MX" w:eastAsia="ar-SA"/>
        </w:rPr>
      </w:pPr>
    </w:p>
    <w:p w14:paraId="368AB6CC" w14:textId="77777777" w:rsidR="00735B95" w:rsidRDefault="00735B95" w:rsidP="00D601E4">
      <w:pPr>
        <w:suppressAutoHyphens/>
        <w:jc w:val="center"/>
        <w:rPr>
          <w:rFonts w:ascii="Montserrat" w:eastAsia="Times New Roman" w:hAnsi="Montserrat" w:cs="Arial"/>
          <w:b/>
          <w:bCs/>
          <w:sz w:val="22"/>
          <w:szCs w:val="22"/>
          <w:lang w:val="es-MX" w:eastAsia="ar-SA"/>
        </w:rPr>
      </w:pPr>
    </w:p>
    <w:p w14:paraId="02938096" w14:textId="77777777" w:rsidR="00E97406" w:rsidRDefault="00E97406" w:rsidP="00202FFE">
      <w:pPr>
        <w:suppressAutoHyphens/>
        <w:rPr>
          <w:rFonts w:ascii="Montserrat" w:eastAsia="Times New Roman" w:hAnsi="Montserrat" w:cs="Arial"/>
          <w:b/>
          <w:bCs/>
          <w:sz w:val="22"/>
          <w:szCs w:val="22"/>
          <w:lang w:val="es-MX" w:eastAsia="ar-SA"/>
        </w:rPr>
      </w:pPr>
    </w:p>
    <w:p w14:paraId="6FB8B11D" w14:textId="77777777" w:rsidR="00D601E4" w:rsidRPr="00202FFE" w:rsidRDefault="00E97406" w:rsidP="00D601E4">
      <w:pPr>
        <w:suppressAutoHyphens/>
        <w:jc w:val="center"/>
        <w:rPr>
          <w:rFonts w:ascii="Noto Sans" w:eastAsia="Times New Roman" w:hAnsi="Noto Sans" w:cs="Noto Sans"/>
          <w:b/>
          <w:bCs/>
          <w:sz w:val="22"/>
          <w:szCs w:val="22"/>
          <w:lang w:val="es-MX" w:eastAsia="ar-SA"/>
        </w:rPr>
      </w:pPr>
      <w:r w:rsidRPr="00202FFE">
        <w:rPr>
          <w:rFonts w:ascii="Noto Sans" w:eastAsia="Times New Roman" w:hAnsi="Noto Sans" w:cs="Noto Sans"/>
          <w:b/>
          <w:bCs/>
          <w:sz w:val="22"/>
          <w:szCs w:val="22"/>
          <w:lang w:val="es-MX" w:eastAsia="ar-SA"/>
        </w:rPr>
        <w:t>E</w:t>
      </w:r>
      <w:r w:rsidR="00D601E4" w:rsidRPr="00202FFE">
        <w:rPr>
          <w:rFonts w:ascii="Noto Sans" w:eastAsia="Times New Roman" w:hAnsi="Noto Sans" w:cs="Noto Sans"/>
          <w:b/>
          <w:bCs/>
          <w:sz w:val="22"/>
          <w:szCs w:val="22"/>
          <w:lang w:val="es-MX" w:eastAsia="ar-SA"/>
        </w:rPr>
        <w:t xml:space="preserve">XPRESAR EN LETRA EL PRECIO TOTAL DE </w:t>
      </w:r>
      <w:r w:rsidR="00D601E4" w:rsidRPr="00202FFE">
        <w:rPr>
          <w:rFonts w:ascii="Noto Sans" w:eastAsia="Times New Roman" w:hAnsi="Noto Sans" w:cs="Noto Sans"/>
          <w:b/>
          <w:sz w:val="22"/>
          <w:szCs w:val="22"/>
          <w:lang w:val="es-MX" w:eastAsia="ar-SA"/>
        </w:rPr>
        <w:t>LA PROPOSICION</w:t>
      </w:r>
      <w:r w:rsidR="00D601E4" w:rsidRPr="00202FFE">
        <w:rPr>
          <w:rFonts w:ascii="Noto Sans" w:eastAsia="Times New Roman" w:hAnsi="Noto Sans" w:cs="Noto Sans"/>
          <w:b/>
          <w:bCs/>
          <w:sz w:val="22"/>
          <w:szCs w:val="22"/>
          <w:lang w:val="es-MX" w:eastAsia="ar-SA"/>
        </w:rPr>
        <w:t xml:space="preserve"> Y QUE LOS PRECIOS OFERTADOS PERMANECERÁN FIJOS DURANTE LA VIGENCIA DEL CONTRATO. </w:t>
      </w:r>
      <w:r w:rsidR="00D601E4" w:rsidRPr="00202FFE">
        <w:rPr>
          <w:rFonts w:ascii="Noto Sans" w:eastAsia="Times New Roman" w:hAnsi="Noto Sans" w:cs="Noto Sans"/>
          <w:b/>
          <w:bCs/>
          <w:sz w:val="22"/>
          <w:szCs w:val="22"/>
          <w:highlight w:val="green"/>
          <w:lang w:val="es-MX" w:eastAsia="ar-SA"/>
        </w:rPr>
        <w:t>ANEXAR SU PROPUESTA TAMBIEN EN FORMATO EXCEL.</w:t>
      </w:r>
    </w:p>
    <w:p w14:paraId="1B6F8F57" w14:textId="77777777" w:rsidR="00D601E4" w:rsidRPr="00202FFE" w:rsidRDefault="00D601E4" w:rsidP="00D601E4">
      <w:pPr>
        <w:suppressAutoHyphens/>
        <w:jc w:val="center"/>
        <w:rPr>
          <w:rFonts w:ascii="Noto Sans" w:eastAsia="Times New Roman" w:hAnsi="Noto Sans" w:cs="Noto Sans"/>
          <w:b/>
          <w:sz w:val="22"/>
          <w:szCs w:val="22"/>
          <w:lang w:val="es-MX" w:eastAsia="ar-SA"/>
        </w:rPr>
      </w:pPr>
    </w:p>
    <w:p w14:paraId="21DAB315" w14:textId="77777777" w:rsidR="00D601E4" w:rsidRPr="00202FFE" w:rsidRDefault="00D601E4" w:rsidP="00D601E4">
      <w:pPr>
        <w:suppressAutoHyphens/>
        <w:rPr>
          <w:rFonts w:ascii="Noto Sans" w:eastAsia="Times New Roman" w:hAnsi="Noto Sans" w:cs="Noto Sans"/>
          <w:b/>
          <w:sz w:val="22"/>
          <w:szCs w:val="22"/>
          <w:lang w:val="es-MX" w:eastAsia="ar-SA"/>
        </w:rPr>
      </w:pPr>
    </w:p>
    <w:p w14:paraId="5E14E220" w14:textId="77777777" w:rsidR="00D601E4" w:rsidRPr="00202FFE" w:rsidRDefault="00D601E4" w:rsidP="00D601E4">
      <w:pPr>
        <w:suppressAutoHyphens/>
        <w:jc w:val="center"/>
        <w:rPr>
          <w:rFonts w:ascii="Noto Sans" w:eastAsia="Times New Roman" w:hAnsi="Noto Sans" w:cs="Noto Sans"/>
          <w:sz w:val="20"/>
          <w:szCs w:val="22"/>
          <w:lang w:val="es-MX" w:eastAsia="ar-SA"/>
        </w:rPr>
      </w:pPr>
      <w:r w:rsidRPr="00202FFE">
        <w:rPr>
          <w:rFonts w:ascii="Noto Sans" w:eastAsia="Times New Roman" w:hAnsi="Noto Sans" w:cs="Noto Sans"/>
          <w:sz w:val="20"/>
          <w:szCs w:val="22"/>
          <w:lang w:val="es-MX" w:eastAsia="ar-SA"/>
        </w:rPr>
        <w:t>(Lugar y fecha)</w:t>
      </w:r>
    </w:p>
    <w:p w14:paraId="6233D9FD" w14:textId="77777777" w:rsidR="00D601E4" w:rsidRPr="00202FFE" w:rsidRDefault="00D601E4" w:rsidP="00D601E4">
      <w:pPr>
        <w:suppressAutoHyphens/>
        <w:jc w:val="center"/>
        <w:rPr>
          <w:rFonts w:ascii="Noto Sans" w:eastAsia="Times New Roman" w:hAnsi="Noto Sans" w:cs="Noto Sans"/>
          <w:sz w:val="20"/>
          <w:szCs w:val="22"/>
          <w:lang w:val="es-MX" w:eastAsia="ar-SA"/>
        </w:rPr>
      </w:pPr>
    </w:p>
    <w:p w14:paraId="7A3E9C1E" w14:textId="77777777" w:rsidR="00D601E4" w:rsidRPr="00202FFE" w:rsidRDefault="00D601E4" w:rsidP="00D601E4">
      <w:pPr>
        <w:suppressAutoHyphens/>
        <w:jc w:val="center"/>
        <w:rPr>
          <w:rFonts w:ascii="Noto Sans" w:eastAsia="Times New Roman" w:hAnsi="Noto Sans" w:cs="Noto Sans"/>
          <w:sz w:val="20"/>
          <w:szCs w:val="22"/>
          <w:lang w:val="es-MX" w:eastAsia="ar-SA"/>
        </w:rPr>
      </w:pPr>
      <w:r w:rsidRPr="00202FFE">
        <w:rPr>
          <w:rFonts w:ascii="Noto Sans" w:eastAsia="Times New Roman" w:hAnsi="Noto Sans" w:cs="Noto Sans"/>
          <w:sz w:val="20"/>
          <w:szCs w:val="22"/>
          <w:lang w:val="es-MX" w:eastAsia="ar-SA"/>
        </w:rPr>
        <w:t>Protesto lo necesario</w:t>
      </w:r>
    </w:p>
    <w:p w14:paraId="4EF8299A" w14:textId="77777777" w:rsidR="001C2D9D" w:rsidRPr="00202FFE" w:rsidRDefault="00D601E4" w:rsidP="006A61FD">
      <w:pPr>
        <w:suppressAutoHyphens/>
        <w:jc w:val="center"/>
        <w:rPr>
          <w:rFonts w:ascii="Noto Sans" w:eastAsia="Times New Roman" w:hAnsi="Noto Sans" w:cs="Noto Sans"/>
          <w:sz w:val="20"/>
          <w:szCs w:val="22"/>
          <w:lang w:val="es-MX" w:eastAsia="ar-SA"/>
        </w:rPr>
      </w:pPr>
      <w:r w:rsidRPr="00202FFE">
        <w:rPr>
          <w:rFonts w:ascii="Noto Sans" w:eastAsia="Times New Roman" w:hAnsi="Noto Sans" w:cs="Noto Sans"/>
          <w:sz w:val="20"/>
          <w:szCs w:val="22"/>
          <w:lang w:val="es-MX" w:eastAsia="ar-SA"/>
        </w:rPr>
        <w:t>(Nombre y firma del Representante Legal)</w:t>
      </w:r>
    </w:p>
    <w:p w14:paraId="2160D8C8" w14:textId="77777777" w:rsidR="006A61FD" w:rsidRPr="006A61FD" w:rsidRDefault="006A61FD" w:rsidP="006A61FD">
      <w:pPr>
        <w:suppressAutoHyphens/>
        <w:jc w:val="center"/>
        <w:rPr>
          <w:rFonts w:ascii="Montserrat" w:eastAsia="Times New Roman" w:hAnsi="Montserrat" w:cs="Arial"/>
          <w:sz w:val="20"/>
          <w:szCs w:val="22"/>
          <w:lang w:val="es-MX" w:eastAsia="ar-SA"/>
        </w:rPr>
      </w:pPr>
    </w:p>
    <w:p w14:paraId="1B693059" w14:textId="77777777" w:rsidR="00202FFE" w:rsidRDefault="00202FFE" w:rsidP="009C2533">
      <w:pPr>
        <w:spacing w:line="276" w:lineRule="auto"/>
        <w:jc w:val="center"/>
        <w:rPr>
          <w:rFonts w:ascii="Montserrat" w:eastAsia="Batang" w:hAnsi="Montserrat" w:cs="Arial"/>
          <w:b/>
          <w:szCs w:val="18"/>
          <w:lang w:val="es-MX"/>
        </w:rPr>
      </w:pPr>
    </w:p>
    <w:p w14:paraId="2D7088F2" w14:textId="77777777" w:rsidR="00202FFE" w:rsidRDefault="00202FFE" w:rsidP="009C2533">
      <w:pPr>
        <w:spacing w:line="276" w:lineRule="auto"/>
        <w:jc w:val="center"/>
        <w:rPr>
          <w:rFonts w:ascii="Montserrat" w:eastAsia="Batang" w:hAnsi="Montserrat" w:cs="Arial"/>
          <w:b/>
          <w:szCs w:val="18"/>
          <w:lang w:val="es-MX"/>
        </w:rPr>
      </w:pPr>
    </w:p>
    <w:p w14:paraId="514271BF" w14:textId="77777777" w:rsidR="00202FFE" w:rsidRDefault="00202FFE" w:rsidP="009C2533">
      <w:pPr>
        <w:spacing w:line="276" w:lineRule="auto"/>
        <w:jc w:val="center"/>
        <w:rPr>
          <w:rFonts w:ascii="Montserrat" w:eastAsia="Batang" w:hAnsi="Montserrat" w:cs="Arial"/>
          <w:b/>
          <w:szCs w:val="18"/>
          <w:lang w:val="es-MX"/>
        </w:rPr>
      </w:pPr>
    </w:p>
    <w:p w14:paraId="7D129150" w14:textId="77777777" w:rsidR="00202FFE" w:rsidRDefault="00202FFE" w:rsidP="009C2533">
      <w:pPr>
        <w:spacing w:line="276" w:lineRule="auto"/>
        <w:jc w:val="center"/>
        <w:rPr>
          <w:rFonts w:ascii="Montserrat" w:eastAsia="Batang" w:hAnsi="Montserrat" w:cs="Arial"/>
          <w:b/>
          <w:szCs w:val="18"/>
          <w:lang w:val="es-MX"/>
        </w:rPr>
      </w:pPr>
    </w:p>
    <w:p w14:paraId="4C5D9D9A" w14:textId="77777777" w:rsidR="00202FFE" w:rsidRDefault="00202FFE" w:rsidP="00735B95">
      <w:pPr>
        <w:spacing w:line="276" w:lineRule="auto"/>
        <w:rPr>
          <w:rFonts w:ascii="Montserrat" w:eastAsia="Batang" w:hAnsi="Montserrat" w:cs="Arial"/>
          <w:b/>
          <w:szCs w:val="18"/>
          <w:lang w:val="es-MX"/>
        </w:rPr>
      </w:pPr>
    </w:p>
    <w:p w14:paraId="3E73FA62" w14:textId="77777777" w:rsidR="001D24E7" w:rsidRPr="00C27141" w:rsidRDefault="00C27141" w:rsidP="00C27141">
      <w:pPr>
        <w:spacing w:line="276" w:lineRule="auto"/>
        <w:jc w:val="center"/>
        <w:rPr>
          <w:rFonts w:ascii="Noto Sans" w:eastAsia="Batang" w:hAnsi="Noto Sans" w:cs="Noto Sans"/>
          <w:b/>
          <w:szCs w:val="22"/>
          <w:lang w:val="es-ES" w:eastAsia="ar-SA"/>
        </w:rPr>
      </w:pPr>
      <w:r w:rsidRPr="00C27141">
        <w:rPr>
          <w:rFonts w:ascii="Noto Sans" w:eastAsia="Batang" w:hAnsi="Noto Sans" w:cs="Noto Sans"/>
          <w:b/>
          <w:szCs w:val="22"/>
          <w:lang w:val="es-ES" w:eastAsia="ar-SA"/>
        </w:rPr>
        <w:t>ANEXO 4 (CUATRO)</w:t>
      </w:r>
    </w:p>
    <w:p w14:paraId="0259487D" w14:textId="77777777" w:rsidR="00361E50" w:rsidRDefault="00361E50" w:rsidP="00361E50">
      <w:pPr>
        <w:tabs>
          <w:tab w:val="left" w:pos="4440"/>
        </w:tabs>
        <w:rPr>
          <w:rFonts w:ascii="Arial" w:hAnsi="Arial" w:cs="Arial"/>
          <w:b/>
          <w:szCs w:val="22"/>
        </w:rPr>
      </w:pPr>
    </w:p>
    <w:p w14:paraId="363E9071" w14:textId="77777777" w:rsidR="00735B95" w:rsidRDefault="00735B95" w:rsidP="00361E50">
      <w:pPr>
        <w:tabs>
          <w:tab w:val="left" w:pos="4440"/>
        </w:tabs>
        <w:rPr>
          <w:rFonts w:ascii="Arial" w:hAnsi="Arial" w:cs="Arial"/>
          <w:b/>
          <w:szCs w:val="22"/>
        </w:rPr>
      </w:pPr>
    </w:p>
    <w:tbl>
      <w:tblPr>
        <w:tblW w:w="5000" w:type="pct"/>
        <w:shd w:val="clear" w:color="000000" w:fill="808080"/>
        <w:tblCellMar>
          <w:left w:w="70" w:type="dxa"/>
          <w:right w:w="70" w:type="dxa"/>
        </w:tblCellMar>
        <w:tblLook w:val="00A0" w:firstRow="1" w:lastRow="0" w:firstColumn="1" w:lastColumn="0" w:noHBand="0" w:noVBand="0"/>
      </w:tblPr>
      <w:tblGrid>
        <w:gridCol w:w="9972"/>
      </w:tblGrid>
      <w:tr w:rsidR="00297B45" w:rsidRPr="009B3A30" w14:paraId="19142083" w14:textId="77777777" w:rsidTr="00297B45">
        <w:trPr>
          <w:trHeight w:val="284"/>
        </w:trPr>
        <w:tc>
          <w:tcPr>
            <w:tcW w:w="5000" w:type="pct"/>
            <w:shd w:val="clear" w:color="000000" w:fill="808080"/>
            <w:noWrap/>
            <w:vAlign w:val="center"/>
          </w:tcPr>
          <w:p w14:paraId="19381F44" w14:textId="77777777" w:rsidR="00297B45" w:rsidRPr="009B3A30" w:rsidRDefault="00297B45" w:rsidP="00297B45">
            <w:pPr>
              <w:rPr>
                <w:rFonts w:ascii="Arial" w:eastAsia="Times New Roman" w:hAnsi="Arial" w:cs="Arial"/>
                <w:b/>
                <w:bCs/>
                <w:color w:val="FFFFFF"/>
                <w:sz w:val="20"/>
                <w:lang w:eastAsia="es-MX"/>
              </w:rPr>
            </w:pPr>
            <w:r w:rsidRPr="009B3A30">
              <w:rPr>
                <w:rFonts w:ascii="Arial" w:eastAsia="Times New Roman" w:hAnsi="Arial" w:cs="Arial"/>
                <w:b/>
                <w:bCs/>
                <w:color w:val="FFFFFF"/>
                <w:sz w:val="20"/>
                <w:lang w:eastAsia="es-MX"/>
              </w:rPr>
              <w:t>FORMATO</w:t>
            </w:r>
          </w:p>
        </w:tc>
      </w:tr>
    </w:tbl>
    <w:p w14:paraId="34300CE5" w14:textId="77777777" w:rsidR="00297B45" w:rsidRPr="009B3A30" w:rsidRDefault="00297B45" w:rsidP="00297B45">
      <w:pPr>
        <w:jc w:val="both"/>
        <w:rPr>
          <w:rFonts w:ascii="Arial" w:eastAsia="Times New Roman" w:hAnsi="Arial" w:cs="Arial"/>
          <w:color w:val="000000"/>
          <w:sz w:val="20"/>
          <w:lang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41"/>
        <w:gridCol w:w="1718"/>
        <w:gridCol w:w="230"/>
        <w:gridCol w:w="7145"/>
        <w:gridCol w:w="146"/>
      </w:tblGrid>
      <w:tr w:rsidR="00297B45" w:rsidRPr="00E2038A" w14:paraId="7D3B7805" w14:textId="77777777" w:rsidTr="00297B45">
        <w:trPr>
          <w:trHeight w:val="118"/>
        </w:trPr>
        <w:tc>
          <w:tcPr>
            <w:tcW w:w="61" w:type="pct"/>
            <w:tcBorders>
              <w:top w:val="single" w:sz="18" w:space="0" w:color="auto"/>
              <w:left w:val="single" w:sz="18" w:space="0" w:color="auto"/>
            </w:tcBorders>
            <w:shd w:val="pct25" w:color="auto" w:fill="auto"/>
          </w:tcPr>
          <w:p w14:paraId="326B75B9" w14:textId="77777777" w:rsidR="00297B45" w:rsidRPr="00E2038A" w:rsidRDefault="00297B45" w:rsidP="00297B45">
            <w:pPr>
              <w:jc w:val="center"/>
              <w:rPr>
                <w:rFonts w:ascii="Arial" w:eastAsia="Times New Roman" w:hAnsi="Arial" w:cs="Arial"/>
                <w:color w:val="000000"/>
                <w:sz w:val="18"/>
                <w:lang w:eastAsia="es-MX"/>
              </w:rPr>
            </w:pPr>
          </w:p>
        </w:tc>
        <w:tc>
          <w:tcPr>
            <w:tcW w:w="279" w:type="pct"/>
            <w:tcBorders>
              <w:top w:val="single" w:sz="18" w:space="0" w:color="auto"/>
              <w:left w:val="nil"/>
            </w:tcBorders>
            <w:shd w:val="pct25" w:color="auto" w:fill="auto"/>
          </w:tcPr>
          <w:p w14:paraId="5F900D73" w14:textId="77777777" w:rsidR="00297B45" w:rsidRPr="00E2038A" w:rsidRDefault="00297B45" w:rsidP="00297B45">
            <w:pPr>
              <w:jc w:val="center"/>
              <w:rPr>
                <w:rFonts w:ascii="Arial" w:eastAsia="Times New Roman" w:hAnsi="Arial" w:cs="Arial"/>
                <w:color w:val="000000"/>
                <w:sz w:val="18"/>
                <w:lang w:eastAsia="es-MX"/>
              </w:rPr>
            </w:pPr>
          </w:p>
        </w:tc>
        <w:tc>
          <w:tcPr>
            <w:tcW w:w="872" w:type="pct"/>
            <w:tcBorders>
              <w:top w:val="single" w:sz="18" w:space="0" w:color="auto"/>
            </w:tcBorders>
            <w:shd w:val="pct25" w:color="auto" w:fill="auto"/>
          </w:tcPr>
          <w:p w14:paraId="3460ED6A" w14:textId="77777777" w:rsidR="00297B45" w:rsidRPr="00E2038A" w:rsidRDefault="00297B45" w:rsidP="00297B45">
            <w:pPr>
              <w:jc w:val="center"/>
              <w:rPr>
                <w:rFonts w:ascii="Arial" w:eastAsia="Times New Roman" w:hAnsi="Arial" w:cs="Arial"/>
                <w:b/>
                <w:color w:val="000000"/>
                <w:sz w:val="18"/>
                <w:lang w:eastAsia="es-MX"/>
              </w:rPr>
            </w:pPr>
          </w:p>
        </w:tc>
        <w:tc>
          <w:tcPr>
            <w:tcW w:w="3727" w:type="pct"/>
            <w:gridSpan w:val="2"/>
            <w:tcBorders>
              <w:top w:val="single" w:sz="18" w:space="0" w:color="auto"/>
            </w:tcBorders>
            <w:shd w:val="pct25" w:color="auto" w:fill="auto"/>
          </w:tcPr>
          <w:p w14:paraId="0580BFEC" w14:textId="77777777" w:rsidR="00297B45" w:rsidRPr="00E2038A" w:rsidRDefault="00297B45" w:rsidP="00297B45">
            <w:pPr>
              <w:jc w:val="both"/>
              <w:rPr>
                <w:rFonts w:ascii="Arial" w:eastAsia="Times New Roman" w:hAnsi="Arial" w:cs="Arial"/>
                <w:color w:val="000000"/>
                <w:sz w:val="18"/>
                <w:lang w:eastAsia="es-MX"/>
              </w:rPr>
            </w:pPr>
          </w:p>
        </w:tc>
        <w:tc>
          <w:tcPr>
            <w:tcW w:w="61" w:type="pct"/>
            <w:tcBorders>
              <w:top w:val="single" w:sz="18" w:space="0" w:color="auto"/>
              <w:right w:val="single" w:sz="18" w:space="0" w:color="auto"/>
            </w:tcBorders>
            <w:shd w:val="pct25" w:color="auto" w:fill="auto"/>
          </w:tcPr>
          <w:p w14:paraId="374F6DFE" w14:textId="77777777" w:rsidR="00297B45" w:rsidRPr="00E2038A" w:rsidRDefault="00297B45" w:rsidP="00297B45">
            <w:pPr>
              <w:jc w:val="both"/>
              <w:rPr>
                <w:rFonts w:ascii="Arial" w:eastAsia="Times New Roman" w:hAnsi="Arial" w:cs="Arial"/>
                <w:color w:val="000000"/>
                <w:sz w:val="18"/>
                <w:lang w:eastAsia="es-MX"/>
              </w:rPr>
            </w:pPr>
          </w:p>
        </w:tc>
      </w:tr>
      <w:tr w:rsidR="00297B45" w:rsidRPr="00E2038A" w14:paraId="63CA4E28" w14:textId="77777777" w:rsidTr="00297B45">
        <w:trPr>
          <w:trHeight w:val="453"/>
        </w:trPr>
        <w:tc>
          <w:tcPr>
            <w:tcW w:w="61" w:type="pct"/>
            <w:tcBorders>
              <w:left w:val="single" w:sz="18" w:space="0" w:color="auto"/>
            </w:tcBorders>
            <w:shd w:val="pct25" w:color="auto" w:fill="auto"/>
          </w:tcPr>
          <w:p w14:paraId="6D785458" w14:textId="77777777" w:rsidR="00297B45" w:rsidRPr="00E2038A" w:rsidRDefault="00297B45" w:rsidP="00297B45">
            <w:pPr>
              <w:jc w:val="center"/>
              <w:rPr>
                <w:rFonts w:ascii="Arial" w:eastAsia="Times New Roman" w:hAnsi="Arial" w:cs="Arial"/>
                <w:b/>
                <w:color w:val="FFFFFF"/>
                <w:sz w:val="18"/>
                <w:lang w:eastAsia="es-MX"/>
              </w:rPr>
            </w:pPr>
          </w:p>
        </w:tc>
        <w:tc>
          <w:tcPr>
            <w:tcW w:w="279" w:type="pct"/>
            <w:tcBorders>
              <w:left w:val="nil"/>
            </w:tcBorders>
            <w:shd w:val="pct25" w:color="auto" w:fill="auto"/>
            <w:vAlign w:val="center"/>
          </w:tcPr>
          <w:p w14:paraId="3C48AFFA" w14:textId="77777777" w:rsidR="00297B45" w:rsidRPr="00E2038A" w:rsidRDefault="00297B45" w:rsidP="00297B45">
            <w:pPr>
              <w:jc w:val="center"/>
              <w:rPr>
                <w:rFonts w:ascii="Arial" w:eastAsia="Times New Roman" w:hAnsi="Arial" w:cs="Arial"/>
                <w:b/>
                <w:color w:val="FFFFFF"/>
                <w:sz w:val="18"/>
                <w:lang w:eastAsia="es-MX"/>
              </w:rPr>
            </w:pPr>
          </w:p>
        </w:tc>
        <w:tc>
          <w:tcPr>
            <w:tcW w:w="872" w:type="pct"/>
            <w:shd w:val="pct25" w:color="auto" w:fill="auto"/>
            <w:vAlign w:val="center"/>
          </w:tcPr>
          <w:p w14:paraId="4B93D4F9" w14:textId="77777777" w:rsidR="00297B45" w:rsidRPr="007542C3" w:rsidRDefault="00297B45" w:rsidP="00297B45">
            <w:pPr>
              <w:jc w:val="center"/>
              <w:rPr>
                <w:rFonts w:ascii="Arial" w:eastAsia="Times New Roman" w:hAnsi="Arial" w:cs="Arial"/>
                <w:b/>
                <w:color w:val="000000"/>
                <w:lang w:eastAsia="es-MX"/>
              </w:rPr>
            </w:pPr>
            <w:r w:rsidRPr="007542C3">
              <w:rPr>
                <w:rFonts w:ascii="Arial" w:eastAsia="Times New Roman" w:hAnsi="Arial" w:cs="Arial"/>
                <w:b/>
                <w:color w:val="000000"/>
                <w:lang w:eastAsia="es-MX"/>
              </w:rPr>
              <w:t>FO-CON-01</w:t>
            </w:r>
          </w:p>
        </w:tc>
        <w:tc>
          <w:tcPr>
            <w:tcW w:w="3727" w:type="pct"/>
            <w:gridSpan w:val="2"/>
            <w:shd w:val="pct25" w:color="auto" w:fill="auto"/>
            <w:vAlign w:val="center"/>
          </w:tcPr>
          <w:p w14:paraId="015E356B" w14:textId="77777777" w:rsidR="00297B45" w:rsidRPr="007542C3" w:rsidRDefault="00297B45" w:rsidP="00297B45">
            <w:pPr>
              <w:rPr>
                <w:rFonts w:ascii="Arial" w:eastAsia="Times New Roman" w:hAnsi="Arial" w:cs="Arial"/>
                <w:b/>
                <w:color w:val="000000"/>
                <w:lang w:eastAsia="es-MX"/>
              </w:rPr>
            </w:pPr>
            <w:r w:rsidRPr="007542C3">
              <w:rPr>
                <w:rFonts w:ascii="Arial" w:hAnsi="Arial" w:cs="Arial"/>
                <w:b/>
                <w:color w:val="000000"/>
                <w:lang w:eastAsia="es-MX"/>
              </w:rPr>
              <w:t>Orden de suministro</w:t>
            </w:r>
          </w:p>
        </w:tc>
        <w:tc>
          <w:tcPr>
            <w:tcW w:w="61" w:type="pct"/>
            <w:tcBorders>
              <w:right w:val="single" w:sz="18" w:space="0" w:color="auto"/>
            </w:tcBorders>
            <w:shd w:val="pct25" w:color="auto" w:fill="auto"/>
          </w:tcPr>
          <w:p w14:paraId="1633FF00" w14:textId="77777777" w:rsidR="00297B45" w:rsidRPr="00E2038A" w:rsidRDefault="00297B45" w:rsidP="00297B45">
            <w:pPr>
              <w:jc w:val="both"/>
              <w:rPr>
                <w:rFonts w:ascii="Arial" w:eastAsia="Times New Roman" w:hAnsi="Arial" w:cs="Arial"/>
                <w:color w:val="000000"/>
                <w:sz w:val="18"/>
                <w:lang w:eastAsia="es-MX"/>
              </w:rPr>
            </w:pPr>
          </w:p>
        </w:tc>
      </w:tr>
      <w:tr w:rsidR="00297B45" w:rsidRPr="00E2038A" w14:paraId="0F37E86A" w14:textId="77777777" w:rsidTr="00297B45">
        <w:trPr>
          <w:trHeight w:val="133"/>
        </w:trPr>
        <w:tc>
          <w:tcPr>
            <w:tcW w:w="61" w:type="pct"/>
            <w:tcBorders>
              <w:left w:val="single" w:sz="18" w:space="0" w:color="auto"/>
            </w:tcBorders>
            <w:shd w:val="pct25" w:color="auto" w:fill="auto"/>
          </w:tcPr>
          <w:p w14:paraId="632551D9" w14:textId="77777777" w:rsidR="00297B45" w:rsidRPr="00E2038A" w:rsidRDefault="00297B45" w:rsidP="00297B45">
            <w:pPr>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14:paraId="29C1D6FD" w14:textId="77777777" w:rsidR="00297B45" w:rsidRPr="00E2038A" w:rsidRDefault="00297B45" w:rsidP="00297B45">
            <w:pPr>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14:paraId="0C6163A2" w14:textId="77777777" w:rsidR="00297B45" w:rsidRPr="00E2038A" w:rsidRDefault="00297B45" w:rsidP="00297B45">
            <w:pPr>
              <w:jc w:val="both"/>
              <w:rPr>
                <w:rFonts w:ascii="Arial" w:eastAsia="Times New Roman" w:hAnsi="Arial" w:cs="Arial"/>
                <w:b/>
                <w:color w:val="000000"/>
                <w:sz w:val="18"/>
                <w:lang w:eastAsia="es-MX"/>
              </w:rPr>
            </w:pPr>
          </w:p>
        </w:tc>
      </w:tr>
      <w:tr w:rsidR="00297B45" w:rsidRPr="00E2038A" w14:paraId="2EDAC31C" w14:textId="77777777" w:rsidTr="00297B45">
        <w:trPr>
          <w:trHeight w:val="307"/>
        </w:trPr>
        <w:tc>
          <w:tcPr>
            <w:tcW w:w="61" w:type="pct"/>
            <w:tcBorders>
              <w:left w:val="single" w:sz="18" w:space="0" w:color="auto"/>
            </w:tcBorders>
            <w:shd w:val="pct25" w:color="auto" w:fill="auto"/>
          </w:tcPr>
          <w:p w14:paraId="6EDBE493" w14:textId="77777777" w:rsidR="00297B45" w:rsidRPr="00E2038A" w:rsidRDefault="00297B45" w:rsidP="00297B45">
            <w:pPr>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14:paraId="04DCD2D8" w14:textId="77777777" w:rsidR="00297B45" w:rsidRPr="00E2038A" w:rsidRDefault="00297B45" w:rsidP="00297B45">
            <w:pPr>
              <w:rPr>
                <w:rFonts w:ascii="Arial" w:eastAsia="Times New Roman" w:hAnsi="Arial" w:cs="Arial"/>
                <w:b/>
                <w:color w:val="000000"/>
                <w:sz w:val="18"/>
                <w:lang w:eastAsia="es-MX"/>
              </w:rPr>
            </w:pPr>
            <w:r w:rsidRPr="00E2038A">
              <w:rPr>
                <w:rFonts w:ascii="Arial" w:eastAsia="Times New Roman" w:hAnsi="Arial" w:cs="Arial"/>
                <w:b/>
                <w:color w:val="FFFFFF"/>
                <w:sz w:val="18"/>
                <w:lang w:eastAsia="es-MX"/>
              </w:rPr>
              <w:t>Descripción</w:t>
            </w:r>
          </w:p>
        </w:tc>
        <w:tc>
          <w:tcPr>
            <w:tcW w:w="61" w:type="pct"/>
            <w:tcBorders>
              <w:right w:val="single" w:sz="18" w:space="0" w:color="auto"/>
            </w:tcBorders>
            <w:shd w:val="pct25" w:color="auto" w:fill="auto"/>
          </w:tcPr>
          <w:p w14:paraId="26914A43" w14:textId="77777777" w:rsidR="00297B45" w:rsidRPr="00E2038A" w:rsidRDefault="00297B45" w:rsidP="00297B45">
            <w:pPr>
              <w:jc w:val="both"/>
              <w:rPr>
                <w:rFonts w:ascii="Arial" w:eastAsia="Times New Roman" w:hAnsi="Arial" w:cs="Arial"/>
                <w:b/>
                <w:color w:val="000000"/>
                <w:sz w:val="18"/>
                <w:lang w:eastAsia="es-MX"/>
              </w:rPr>
            </w:pPr>
          </w:p>
        </w:tc>
      </w:tr>
      <w:tr w:rsidR="00297B45" w:rsidRPr="00E2038A" w14:paraId="30527E6E" w14:textId="77777777" w:rsidTr="00297B45">
        <w:trPr>
          <w:trHeight w:val="541"/>
        </w:trPr>
        <w:tc>
          <w:tcPr>
            <w:tcW w:w="61" w:type="pct"/>
            <w:tcBorders>
              <w:left w:val="single" w:sz="18" w:space="0" w:color="auto"/>
            </w:tcBorders>
            <w:shd w:val="pct25" w:color="auto" w:fill="auto"/>
          </w:tcPr>
          <w:p w14:paraId="197BC9B0" w14:textId="77777777" w:rsidR="00297B45" w:rsidRPr="00E2038A" w:rsidRDefault="00297B45" w:rsidP="00297B45">
            <w:pPr>
              <w:jc w:val="both"/>
              <w:rPr>
                <w:rFonts w:ascii="Arial" w:eastAsia="Times New Roman" w:hAnsi="Arial" w:cs="Arial"/>
                <w:b/>
                <w:color w:val="000000"/>
                <w:sz w:val="18"/>
                <w:lang w:eastAsia="es-MX"/>
              </w:rPr>
            </w:pPr>
          </w:p>
        </w:tc>
        <w:tc>
          <w:tcPr>
            <w:tcW w:w="4877" w:type="pct"/>
            <w:gridSpan w:val="4"/>
            <w:tcBorders>
              <w:left w:val="nil"/>
            </w:tcBorders>
            <w:shd w:val="pct25" w:color="auto" w:fill="auto"/>
          </w:tcPr>
          <w:p w14:paraId="3CF52779" w14:textId="77777777" w:rsidR="00297B45" w:rsidRPr="00E2038A" w:rsidRDefault="00297B45" w:rsidP="00297B45">
            <w:pPr>
              <w:jc w:val="both"/>
              <w:rPr>
                <w:rFonts w:ascii="Arial" w:eastAsia="Times New Roman" w:hAnsi="Arial" w:cs="Arial"/>
                <w:color w:val="000000"/>
                <w:sz w:val="18"/>
                <w:lang w:eastAsia="es-MX"/>
              </w:rPr>
            </w:pPr>
            <w:r w:rsidRPr="00E2038A">
              <w:rPr>
                <w:rFonts w:ascii="Arial" w:eastAsia="Times New Roman" w:hAnsi="Arial" w:cs="Arial"/>
                <w:color w:val="000000"/>
                <w:sz w:val="18"/>
                <w:lang w:eastAsia="es-MX"/>
              </w:rPr>
              <w:t>Documento externo que se utiliza para solicitar a un proveedor que surta la cantidad de bienes</w:t>
            </w:r>
            <w:r>
              <w:rPr>
                <w:rFonts w:ascii="Arial" w:eastAsia="Times New Roman" w:hAnsi="Arial" w:cs="Arial"/>
                <w:color w:val="000000"/>
                <w:sz w:val="18"/>
                <w:lang w:eastAsia="es-MX"/>
              </w:rPr>
              <w:t xml:space="preserve">, arrendamientos </w:t>
            </w:r>
            <w:r w:rsidRPr="00E2038A">
              <w:rPr>
                <w:rFonts w:ascii="Arial" w:eastAsia="Times New Roman" w:hAnsi="Arial" w:cs="Arial"/>
                <w:color w:val="000000"/>
                <w:sz w:val="18"/>
                <w:lang w:eastAsia="es-MX"/>
              </w:rPr>
              <w:t>o servicios requeridos, tratándose de contratos abiertos.</w:t>
            </w:r>
          </w:p>
          <w:p w14:paraId="23F83230" w14:textId="77777777" w:rsidR="00297B45" w:rsidRPr="00E2038A" w:rsidRDefault="00297B45" w:rsidP="00297B45">
            <w:pPr>
              <w:jc w:val="both"/>
              <w:rPr>
                <w:rFonts w:ascii="Arial" w:eastAsia="Times New Roman" w:hAnsi="Arial" w:cs="Arial"/>
                <w:color w:val="000000"/>
                <w:sz w:val="18"/>
                <w:lang w:eastAsia="es-MX"/>
              </w:rPr>
            </w:pPr>
          </w:p>
        </w:tc>
        <w:tc>
          <w:tcPr>
            <w:tcW w:w="61" w:type="pct"/>
            <w:tcBorders>
              <w:right w:val="single" w:sz="18" w:space="0" w:color="auto"/>
            </w:tcBorders>
            <w:shd w:val="pct25" w:color="auto" w:fill="auto"/>
          </w:tcPr>
          <w:p w14:paraId="03AA1E21" w14:textId="77777777" w:rsidR="00297B45" w:rsidRPr="00E2038A" w:rsidRDefault="00297B45" w:rsidP="00297B45">
            <w:pPr>
              <w:jc w:val="both"/>
              <w:rPr>
                <w:rFonts w:ascii="Arial" w:eastAsia="Times New Roman" w:hAnsi="Arial" w:cs="Arial"/>
                <w:b/>
                <w:color w:val="000000"/>
                <w:sz w:val="18"/>
                <w:lang w:eastAsia="es-MX"/>
              </w:rPr>
            </w:pPr>
          </w:p>
        </w:tc>
      </w:tr>
      <w:tr w:rsidR="00297B45" w:rsidRPr="00B705AC" w14:paraId="15EBBBFE" w14:textId="77777777" w:rsidTr="00297B45">
        <w:trPr>
          <w:trHeight w:val="471"/>
        </w:trPr>
        <w:tc>
          <w:tcPr>
            <w:tcW w:w="61" w:type="pct"/>
            <w:tcBorders>
              <w:left w:val="single" w:sz="18" w:space="0" w:color="auto"/>
            </w:tcBorders>
            <w:shd w:val="pct25" w:color="auto" w:fill="auto"/>
          </w:tcPr>
          <w:p w14:paraId="67C8FC67" w14:textId="77777777" w:rsidR="00297B45" w:rsidRPr="00E2038A" w:rsidRDefault="00297B45" w:rsidP="00297B45">
            <w:pPr>
              <w:ind w:left="89" w:hanging="89"/>
              <w:jc w:val="both"/>
              <w:rPr>
                <w:rFonts w:ascii="Arial" w:eastAsia="Times New Roman" w:hAnsi="Arial" w:cs="Arial"/>
                <w:b/>
                <w:bCs/>
                <w:color w:val="000000"/>
                <w:sz w:val="18"/>
                <w:lang w:eastAsia="es-MX"/>
              </w:rPr>
            </w:pPr>
          </w:p>
        </w:tc>
        <w:tc>
          <w:tcPr>
            <w:tcW w:w="4877" w:type="pct"/>
            <w:gridSpan w:val="4"/>
            <w:tcBorders>
              <w:left w:val="nil"/>
            </w:tcBorders>
            <w:shd w:val="pct25" w:color="auto" w:fill="auto"/>
            <w:vAlign w:val="center"/>
          </w:tcPr>
          <w:p w14:paraId="2487EF56" w14:textId="77777777" w:rsidR="00297B45" w:rsidRDefault="00297B45" w:rsidP="00297B45">
            <w:pPr>
              <w:rPr>
                <w:rFonts w:ascii="Arial" w:eastAsia="Times New Roman" w:hAnsi="Arial" w:cs="Arial"/>
                <w:b/>
                <w:color w:val="FFFFFF"/>
                <w:sz w:val="18"/>
                <w:lang w:eastAsia="es-MX"/>
              </w:rPr>
            </w:pPr>
            <w:r w:rsidRPr="00E2038A">
              <w:rPr>
                <w:rFonts w:ascii="Arial" w:eastAsia="Times New Roman" w:hAnsi="Arial" w:cs="Arial"/>
                <w:b/>
                <w:color w:val="FFFFFF"/>
                <w:sz w:val="18"/>
                <w:lang w:eastAsia="es-MX"/>
              </w:rPr>
              <w:t>Instructivo de llenado</w:t>
            </w:r>
          </w:p>
          <w:p w14:paraId="0DF569A5" w14:textId="77777777" w:rsidR="00297B45" w:rsidRDefault="00297B45" w:rsidP="00297B45">
            <w:pPr>
              <w:rPr>
                <w:rFonts w:ascii="Arial" w:eastAsia="Times New Roman" w:hAnsi="Arial" w:cs="Arial"/>
                <w:color w:val="000000"/>
                <w:sz w:val="18"/>
                <w:lang w:eastAsia="es-MX"/>
              </w:rPr>
            </w:pPr>
            <w:r w:rsidRPr="00E2038A">
              <w:rPr>
                <w:rFonts w:ascii="Arial" w:eastAsia="Times New Roman" w:hAnsi="Arial" w:cs="Arial"/>
                <w:color w:val="000000"/>
                <w:sz w:val="18"/>
                <w:lang w:eastAsia="es-MX"/>
              </w:rPr>
              <w:t>Llenar los campos conforme aplique a la contratación respectiva.</w:t>
            </w:r>
          </w:p>
          <w:p w14:paraId="1AE2A9A6" w14:textId="77777777" w:rsidR="00297B45" w:rsidRPr="00E2038A" w:rsidRDefault="00297B45" w:rsidP="00297B45">
            <w:pPr>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14:paraId="0492FC75" w14:textId="77777777" w:rsidR="00297B45" w:rsidRPr="00E2038A" w:rsidRDefault="00297B45" w:rsidP="00297B45">
            <w:pPr>
              <w:jc w:val="both"/>
              <w:rPr>
                <w:rFonts w:ascii="Arial" w:eastAsia="Times New Roman" w:hAnsi="Arial" w:cs="Arial"/>
                <w:b/>
                <w:bCs/>
                <w:color w:val="000000"/>
                <w:sz w:val="18"/>
                <w:lang w:eastAsia="es-MX"/>
              </w:rPr>
            </w:pPr>
          </w:p>
        </w:tc>
      </w:tr>
      <w:tr w:rsidR="00297B45" w:rsidRPr="00E2038A" w14:paraId="1355E2DA" w14:textId="77777777" w:rsidTr="00297B45">
        <w:trPr>
          <w:trHeight w:val="5349"/>
        </w:trPr>
        <w:tc>
          <w:tcPr>
            <w:tcW w:w="61" w:type="pct"/>
            <w:tcBorders>
              <w:left w:val="single" w:sz="18" w:space="0" w:color="auto"/>
              <w:bottom w:val="single" w:sz="18" w:space="0" w:color="auto"/>
            </w:tcBorders>
            <w:shd w:val="pct25" w:color="auto" w:fill="auto"/>
          </w:tcPr>
          <w:p w14:paraId="0F97CE8D" w14:textId="77777777" w:rsidR="00297B45" w:rsidRPr="00E2038A" w:rsidRDefault="00297B45" w:rsidP="00297B45">
            <w:pPr>
              <w:ind w:left="89" w:hanging="89"/>
              <w:jc w:val="both"/>
              <w:rPr>
                <w:rFonts w:ascii="Arial" w:eastAsia="Times New Roman" w:hAnsi="Arial" w:cs="Arial"/>
                <w:b/>
                <w:bCs/>
                <w:color w:val="000000"/>
                <w:sz w:val="18"/>
                <w:lang w:eastAsia="es-MX"/>
              </w:rPr>
            </w:pPr>
          </w:p>
        </w:tc>
        <w:tc>
          <w:tcPr>
            <w:tcW w:w="1273" w:type="pct"/>
            <w:gridSpan w:val="3"/>
            <w:tcBorders>
              <w:left w:val="nil"/>
              <w:bottom w:val="single" w:sz="18" w:space="0" w:color="auto"/>
              <w:right w:val="single" w:sz="4" w:space="0" w:color="FFFFFF"/>
            </w:tcBorders>
            <w:shd w:val="pct25" w:color="auto" w:fill="auto"/>
          </w:tcPr>
          <w:p w14:paraId="4DDBB171"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Proveedor</w:t>
            </w:r>
          </w:p>
          <w:p w14:paraId="00331B10"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w:t>
            </w:r>
          </w:p>
          <w:p w14:paraId="43A1F494"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Teléfono</w:t>
            </w:r>
          </w:p>
          <w:p w14:paraId="37309B59"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Fax</w:t>
            </w:r>
          </w:p>
          <w:p w14:paraId="5EC4756E"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Correo electrónico</w:t>
            </w:r>
          </w:p>
          <w:p w14:paraId="31D9DD78"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contrato</w:t>
            </w:r>
          </w:p>
          <w:p w14:paraId="0E121CA3"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orden de suministro</w:t>
            </w:r>
          </w:p>
          <w:p w14:paraId="67E15D19"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w:t>
            </w:r>
          </w:p>
          <w:p w14:paraId="4BBD77A6"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procedimiento</w:t>
            </w:r>
          </w:p>
          <w:p w14:paraId="3EA406E7"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 de entrega</w:t>
            </w:r>
          </w:p>
          <w:p w14:paraId="35A99F77"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de entrega</w:t>
            </w:r>
          </w:p>
          <w:p w14:paraId="47576003"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Partida</w:t>
            </w:r>
          </w:p>
          <w:p w14:paraId="7E0B2D60"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CUCOP</w:t>
            </w:r>
          </w:p>
          <w:p w14:paraId="0DD8B75C" w14:textId="77777777" w:rsidR="00297B45" w:rsidRPr="00E2038A" w:rsidRDefault="00297B45" w:rsidP="00297B45">
            <w:pPr>
              <w:ind w:left="357"/>
              <w:jc w:val="both"/>
              <w:rPr>
                <w:rFonts w:ascii="Arial" w:eastAsia="Times New Roman" w:hAnsi="Arial" w:cs="Arial"/>
                <w:sz w:val="18"/>
                <w:lang w:eastAsia="es-ES"/>
              </w:rPr>
            </w:pPr>
          </w:p>
          <w:p w14:paraId="4DFF0516"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Descripción</w:t>
            </w:r>
          </w:p>
          <w:p w14:paraId="4B72ED77" w14:textId="77777777" w:rsidR="00297B45" w:rsidRPr="00E2038A" w:rsidRDefault="00297B45" w:rsidP="00297B45">
            <w:pPr>
              <w:ind w:left="357"/>
              <w:jc w:val="both"/>
              <w:rPr>
                <w:rFonts w:ascii="Arial" w:eastAsia="Times New Roman" w:hAnsi="Arial" w:cs="Arial"/>
                <w:sz w:val="18"/>
                <w:lang w:eastAsia="es-ES"/>
              </w:rPr>
            </w:pPr>
          </w:p>
          <w:p w14:paraId="130CCB38"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Unidad de medida</w:t>
            </w:r>
          </w:p>
          <w:p w14:paraId="6CDCE6C7"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Cantidad solicitada</w:t>
            </w:r>
          </w:p>
          <w:p w14:paraId="718E4C69"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Precio unitario</w:t>
            </w:r>
          </w:p>
          <w:p w14:paraId="7B165C8A"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Importe</w:t>
            </w:r>
          </w:p>
          <w:p w14:paraId="23E918D7"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Subtotal</w:t>
            </w:r>
          </w:p>
          <w:p w14:paraId="406AA993"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IVA</w:t>
            </w:r>
          </w:p>
          <w:p w14:paraId="56F85274"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Total</w:t>
            </w:r>
          </w:p>
          <w:p w14:paraId="0F80151E"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y firma del proveedor</w:t>
            </w:r>
          </w:p>
          <w:p w14:paraId="3FB6E5BB"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en que recibe y acepta el proveedor</w:t>
            </w:r>
          </w:p>
          <w:p w14:paraId="66981BDC" w14:textId="77777777" w:rsidR="00297B45" w:rsidRPr="00E2038A" w:rsidRDefault="00297B45" w:rsidP="00297B45">
            <w:pPr>
              <w:numPr>
                <w:ilvl w:val="0"/>
                <w:numId w:val="28"/>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del servidor público</w:t>
            </w:r>
          </w:p>
          <w:p w14:paraId="7471BA75" w14:textId="77777777" w:rsidR="00297B45" w:rsidRPr="00E2038A" w:rsidRDefault="00297B45" w:rsidP="00297B45">
            <w:pPr>
              <w:spacing w:before="120"/>
              <w:ind w:left="763"/>
              <w:jc w:val="both"/>
              <w:rPr>
                <w:rFonts w:ascii="Arial" w:eastAsia="Times New Roman" w:hAnsi="Arial" w:cs="Arial"/>
                <w:sz w:val="18"/>
                <w:lang w:eastAsia="es-ES"/>
              </w:rPr>
            </w:pPr>
          </w:p>
        </w:tc>
        <w:tc>
          <w:tcPr>
            <w:tcW w:w="3604" w:type="pct"/>
            <w:tcBorders>
              <w:left w:val="single" w:sz="4" w:space="0" w:color="FFFFFF"/>
              <w:bottom w:val="single" w:sz="18" w:space="0" w:color="auto"/>
            </w:tcBorders>
            <w:shd w:val="pct25" w:color="auto" w:fill="auto"/>
          </w:tcPr>
          <w:p w14:paraId="4A0B1E27"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Nombre y Registro Federal de Contribuyentes del proveedor.</w:t>
            </w:r>
          </w:p>
          <w:p w14:paraId="27909D8E"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Calle, número, colonia, código postal, municipio y entidad federativa del domicilio del proveedor.</w:t>
            </w:r>
          </w:p>
          <w:p w14:paraId="71F90CD3"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Número(s) de teléfono del proveedor.</w:t>
            </w:r>
          </w:p>
          <w:p w14:paraId="7A6DFC5A"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 xml:space="preserve">En su caso, número(s) de fax del proveedor. </w:t>
            </w:r>
          </w:p>
          <w:p w14:paraId="6876F2B7"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En su caso, correo electrónico del proveedor.</w:t>
            </w:r>
          </w:p>
          <w:p w14:paraId="364A5795"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Número de contrato formalizado con el proveedor y que origina la Orden de Suministro.</w:t>
            </w:r>
          </w:p>
          <w:p w14:paraId="5D0EC7B1"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Número consecutivo generado para poder crear</w:t>
            </w:r>
            <w:r>
              <w:rPr>
                <w:sz w:val="18"/>
              </w:rPr>
              <w:t xml:space="preserve"> y dar seguimiento a</w:t>
            </w:r>
            <w:r w:rsidRPr="00E2038A">
              <w:rPr>
                <w:sz w:val="18"/>
              </w:rPr>
              <w:t xml:space="preserve"> </w:t>
            </w:r>
            <w:smartTag w:uri="urn:schemas-microsoft-com:office:smarttags" w:element="PersonName">
              <w:smartTagPr>
                <w:attr w:name="ProductID" w:val="la Orden"/>
              </w:smartTagPr>
              <w:r w:rsidRPr="00E2038A">
                <w:rPr>
                  <w:sz w:val="18"/>
                </w:rPr>
                <w:t>la Orden</w:t>
              </w:r>
            </w:smartTag>
            <w:r w:rsidRPr="00E2038A">
              <w:rPr>
                <w:sz w:val="18"/>
              </w:rPr>
              <w:t xml:space="preserve"> de Suministro.</w:t>
            </w:r>
          </w:p>
          <w:p w14:paraId="1B0FC5F7"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Fecha en que se crea</w:t>
            </w:r>
            <w:r>
              <w:rPr>
                <w:sz w:val="18"/>
              </w:rPr>
              <w:t xml:space="preserve"> o emite</w:t>
            </w:r>
            <w:r w:rsidRPr="00E2038A">
              <w:rPr>
                <w:sz w:val="18"/>
              </w:rPr>
              <w:t xml:space="preserve"> </w:t>
            </w:r>
            <w:smartTag w:uri="urn:schemas-microsoft-com:office:smarttags" w:element="PersonName">
              <w:smartTagPr>
                <w:attr w:name="ProductID" w:val="la Orden"/>
              </w:smartTagPr>
              <w:r w:rsidRPr="00E2038A">
                <w:rPr>
                  <w:sz w:val="18"/>
                </w:rPr>
                <w:t>la Orden</w:t>
              </w:r>
            </w:smartTag>
            <w:r w:rsidRPr="00E2038A">
              <w:rPr>
                <w:sz w:val="18"/>
              </w:rPr>
              <w:t xml:space="preserve"> de Suministro.</w:t>
            </w:r>
          </w:p>
          <w:p w14:paraId="472A6774"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En su caso, número de procedimiento correspondiente asignado por el sistema CompraNet.</w:t>
            </w:r>
          </w:p>
          <w:p w14:paraId="40CF94FF"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 xml:space="preserve">Domicilio </w:t>
            </w:r>
            <w:r>
              <w:rPr>
                <w:sz w:val="18"/>
              </w:rPr>
              <w:t xml:space="preserve">o lugar </w:t>
            </w:r>
            <w:r w:rsidRPr="00E2038A">
              <w:rPr>
                <w:sz w:val="18"/>
              </w:rPr>
              <w:t>de entrega de los bienes o prestación del servicio.</w:t>
            </w:r>
          </w:p>
          <w:p w14:paraId="7693DBE4"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 xml:space="preserve">Fecha </w:t>
            </w:r>
            <w:r>
              <w:rPr>
                <w:sz w:val="18"/>
              </w:rPr>
              <w:t xml:space="preserve">o plazo </w:t>
            </w:r>
            <w:r w:rsidRPr="00E2038A">
              <w:rPr>
                <w:sz w:val="18"/>
              </w:rPr>
              <w:t>de entrega de los bienes o prestación del servicio.</w:t>
            </w:r>
          </w:p>
          <w:p w14:paraId="2167B131"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Número de partida que corresponda al señalado en el contrato.</w:t>
            </w:r>
            <w:r w:rsidRPr="00E2038A">
              <w:rPr>
                <w:color w:val="FF0000"/>
                <w:sz w:val="18"/>
              </w:rPr>
              <w:t xml:space="preserve"> </w:t>
            </w:r>
          </w:p>
          <w:p w14:paraId="220565EA"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Número de Código en función del Clasificador Único de las Contrataciones Públicas (CUCOP)</w:t>
            </w:r>
            <w:r>
              <w:rPr>
                <w:sz w:val="18"/>
              </w:rPr>
              <w:t xml:space="preserve"> asignado al bien o servicio requerido.</w:t>
            </w:r>
          </w:p>
          <w:p w14:paraId="442395ED"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Descripción del bien requerido asociado al CUCOP.</w:t>
            </w:r>
          </w:p>
          <w:p w14:paraId="243B8FB9"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Unidad de Medida (pieza, kilo, metro, litros, servicio, etc.).</w:t>
            </w:r>
          </w:p>
          <w:p w14:paraId="1C0571E5"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Cantidad de bienes o servicios solicitados de cada partida.</w:t>
            </w:r>
          </w:p>
          <w:p w14:paraId="17EF0ED3"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 xml:space="preserve">Precio unitario de cada </w:t>
            </w:r>
            <w:r>
              <w:rPr>
                <w:sz w:val="18"/>
              </w:rPr>
              <w:t>bien o servicio</w:t>
            </w:r>
            <w:r w:rsidRPr="00E2038A">
              <w:rPr>
                <w:sz w:val="18"/>
              </w:rPr>
              <w:t xml:space="preserve"> solicitad</w:t>
            </w:r>
            <w:r>
              <w:rPr>
                <w:sz w:val="18"/>
              </w:rPr>
              <w:t>o</w:t>
            </w:r>
            <w:r w:rsidRPr="00E2038A">
              <w:rPr>
                <w:sz w:val="18"/>
              </w:rPr>
              <w:t>.</w:t>
            </w:r>
          </w:p>
          <w:p w14:paraId="491863B5"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Monto total que resulte de multiplicar el precio unitario por la cantidad solicitada.</w:t>
            </w:r>
          </w:p>
          <w:p w14:paraId="47B5F34A"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Suma de los importes de las partidas solicitadas.</w:t>
            </w:r>
          </w:p>
          <w:p w14:paraId="2A43443D"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Valor que corresponda al Impuesto al Valor Agregado.</w:t>
            </w:r>
          </w:p>
          <w:p w14:paraId="719D9047"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Total a pagar con IVA incluido.</w:t>
            </w:r>
          </w:p>
          <w:p w14:paraId="44B4F5DE"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Nombre completo y firma del proveedor o de su representante legal.</w:t>
            </w:r>
          </w:p>
          <w:p w14:paraId="6D492C13" w14:textId="77777777" w:rsidR="00297B45" w:rsidRPr="00E2038A" w:rsidRDefault="00297B45" w:rsidP="00297B45">
            <w:pPr>
              <w:pStyle w:val="Prrafodelista"/>
              <w:numPr>
                <w:ilvl w:val="0"/>
                <w:numId w:val="27"/>
              </w:numPr>
              <w:spacing w:after="0" w:line="240" w:lineRule="auto"/>
              <w:ind w:left="681" w:right="454" w:hanging="397"/>
              <w:jc w:val="both"/>
              <w:rPr>
                <w:sz w:val="18"/>
              </w:rPr>
            </w:pPr>
            <w:r w:rsidRPr="00E2038A">
              <w:rPr>
                <w:sz w:val="18"/>
              </w:rPr>
              <w:t xml:space="preserve">Fecha en que recibe el proveedor </w:t>
            </w:r>
            <w:smartTag w:uri="urn:schemas-microsoft-com:office:smarttags" w:element="PersonName">
              <w:smartTagPr>
                <w:attr w:name="ProductID" w:val="la Orden"/>
              </w:smartTagPr>
              <w:r w:rsidRPr="00E2038A">
                <w:rPr>
                  <w:sz w:val="18"/>
                </w:rPr>
                <w:t>la Orden</w:t>
              </w:r>
            </w:smartTag>
            <w:r w:rsidRPr="00E2038A">
              <w:rPr>
                <w:sz w:val="18"/>
              </w:rPr>
              <w:t xml:space="preserve"> de Suministro para cumplir con la fecha o plazo de entrega.</w:t>
            </w:r>
          </w:p>
          <w:p w14:paraId="2B2CBA5B" w14:textId="77777777" w:rsidR="00297B45" w:rsidRPr="00E2038A" w:rsidRDefault="00297B45" w:rsidP="00297B45">
            <w:pPr>
              <w:pStyle w:val="Prrafodelista"/>
              <w:numPr>
                <w:ilvl w:val="0"/>
                <w:numId w:val="27"/>
              </w:numPr>
              <w:spacing w:after="0" w:line="240" w:lineRule="auto"/>
              <w:ind w:left="681" w:right="454" w:hanging="397"/>
              <w:jc w:val="both"/>
              <w:rPr>
                <w:rFonts w:eastAsia="Times New Roman"/>
                <w:sz w:val="18"/>
                <w:lang w:eastAsia="es-ES"/>
              </w:rPr>
            </w:pPr>
            <w:r w:rsidRPr="00E2038A">
              <w:rPr>
                <w:sz w:val="18"/>
              </w:rPr>
              <w:t>Nombre</w:t>
            </w:r>
            <w:r>
              <w:rPr>
                <w:sz w:val="18"/>
              </w:rPr>
              <w:t xml:space="preserve">, cargo </w:t>
            </w:r>
            <w:r w:rsidRPr="00E2038A">
              <w:rPr>
                <w:sz w:val="18"/>
              </w:rPr>
              <w:t xml:space="preserve">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14:paraId="6DF60CCC" w14:textId="77777777" w:rsidR="00297B45" w:rsidRPr="00E2038A" w:rsidRDefault="00297B45" w:rsidP="00297B45">
            <w:pPr>
              <w:jc w:val="both"/>
              <w:rPr>
                <w:rFonts w:ascii="Arial" w:eastAsia="Times New Roman" w:hAnsi="Arial" w:cs="Arial"/>
                <w:b/>
                <w:bCs/>
                <w:color w:val="000000"/>
                <w:sz w:val="18"/>
                <w:lang w:eastAsia="es-MX"/>
              </w:rPr>
            </w:pPr>
            <w:bookmarkStart w:id="1" w:name="FO_PPP_02"/>
            <w:bookmarkEnd w:id="1"/>
          </w:p>
        </w:tc>
      </w:tr>
    </w:tbl>
    <w:p w14:paraId="60EC78AB" w14:textId="77777777" w:rsidR="00297B45" w:rsidRPr="009B3A30" w:rsidRDefault="00297B45" w:rsidP="00297B45">
      <w:pPr>
        <w:autoSpaceDE w:val="0"/>
        <w:autoSpaceDN w:val="0"/>
        <w:adjustRightInd w:val="0"/>
        <w:jc w:val="both"/>
        <w:rPr>
          <w:rFonts w:ascii="Arial" w:hAnsi="Arial" w:cs="Arial"/>
          <w:color w:val="000000"/>
          <w:sz w:val="20"/>
          <w:lang w:eastAsia="es-MX"/>
        </w:rPr>
      </w:pPr>
    </w:p>
    <w:p w14:paraId="6ADE3027" w14:textId="77777777" w:rsidR="00735B95" w:rsidRDefault="00735B95" w:rsidP="00361E50">
      <w:pPr>
        <w:tabs>
          <w:tab w:val="left" w:pos="4440"/>
        </w:tabs>
        <w:rPr>
          <w:rFonts w:ascii="Arial" w:hAnsi="Arial" w:cs="Arial"/>
          <w:b/>
          <w:szCs w:val="22"/>
        </w:rPr>
      </w:pPr>
    </w:p>
    <w:p w14:paraId="68EA47EB" w14:textId="77777777" w:rsidR="00297B45" w:rsidRDefault="00297B45" w:rsidP="00361E50">
      <w:pPr>
        <w:tabs>
          <w:tab w:val="left" w:pos="4440"/>
        </w:tabs>
        <w:rPr>
          <w:rFonts w:ascii="Arial" w:hAnsi="Arial" w:cs="Arial"/>
          <w:b/>
          <w:szCs w:val="22"/>
        </w:rPr>
      </w:pPr>
    </w:p>
    <w:p w14:paraId="7ED5F708" w14:textId="77777777" w:rsidR="00297B45" w:rsidRDefault="00297B45" w:rsidP="00361E50">
      <w:pPr>
        <w:tabs>
          <w:tab w:val="left" w:pos="4440"/>
        </w:tabs>
        <w:rPr>
          <w:rFonts w:ascii="Arial" w:hAnsi="Arial" w:cs="Arial"/>
          <w:b/>
          <w:szCs w:val="22"/>
        </w:rPr>
      </w:pPr>
    </w:p>
    <w:p w14:paraId="7172E6FD" w14:textId="77777777" w:rsidR="00297B45" w:rsidRDefault="00297B45" w:rsidP="00361E50">
      <w:pPr>
        <w:tabs>
          <w:tab w:val="left" w:pos="4440"/>
        </w:tabs>
        <w:rPr>
          <w:rFonts w:ascii="Arial" w:hAnsi="Arial" w:cs="Arial"/>
          <w:b/>
          <w:szCs w:val="22"/>
        </w:rPr>
      </w:pPr>
    </w:p>
    <w:p w14:paraId="60146621" w14:textId="77777777" w:rsidR="00297B45" w:rsidRDefault="00297B45" w:rsidP="00361E50">
      <w:pPr>
        <w:tabs>
          <w:tab w:val="left" w:pos="4440"/>
        </w:tabs>
        <w:rPr>
          <w:rFonts w:ascii="Arial" w:hAnsi="Arial" w:cs="Arial"/>
          <w:b/>
          <w:szCs w:val="22"/>
        </w:rPr>
      </w:pPr>
    </w:p>
    <w:p w14:paraId="099EE153" w14:textId="77777777" w:rsidR="00297B45" w:rsidRDefault="00297B45" w:rsidP="00361E50">
      <w:pPr>
        <w:tabs>
          <w:tab w:val="left" w:pos="4440"/>
        </w:tabs>
        <w:rPr>
          <w:rFonts w:ascii="Arial" w:hAnsi="Arial" w:cs="Arial"/>
          <w:b/>
          <w:szCs w:val="22"/>
        </w:rPr>
      </w:pPr>
    </w:p>
    <w:p w14:paraId="2F36DEC2" w14:textId="77777777" w:rsidR="00297B45" w:rsidRDefault="00297B45" w:rsidP="00297B45">
      <w:pPr>
        <w:rPr>
          <w:rFonts w:ascii="Arial" w:hAnsi="Arial" w:cs="Arial"/>
          <w:sz w:val="20"/>
        </w:rPr>
      </w:pPr>
      <w:r w:rsidRPr="009B3A30">
        <w:rPr>
          <w:rFonts w:ascii="Arial" w:hAnsi="Arial" w:cs="Arial"/>
          <w:sz w:val="20"/>
        </w:rPr>
        <w:t xml:space="preserve">LOGO                                                 NOMBRE DE </w:t>
      </w:r>
      <w:smartTag w:uri="urn:schemas-microsoft-com:office:smarttags" w:element="PersonName">
        <w:smartTagPr>
          <w:attr w:name="ProductID" w:val="LA DEPENDENCIA O"/>
        </w:smartTagPr>
        <w:r w:rsidRPr="009B3A30">
          <w:rPr>
            <w:rFonts w:ascii="Arial" w:hAnsi="Arial" w:cs="Arial"/>
            <w:sz w:val="20"/>
          </w:rPr>
          <w:t>LA DEPENDENCIA O</w:t>
        </w:r>
      </w:smartTag>
      <w:r w:rsidRPr="009B3A30">
        <w:rPr>
          <w:rFonts w:ascii="Arial" w:hAnsi="Arial" w:cs="Arial"/>
          <w:sz w:val="20"/>
        </w:rPr>
        <w:t xml:space="preserve"> ENTIDAD</w:t>
      </w:r>
    </w:p>
    <w:p w14:paraId="670C7564" w14:textId="77777777" w:rsidR="00297B45" w:rsidRDefault="00297B45" w:rsidP="00297B45">
      <w:pPr>
        <w:rPr>
          <w:rFonts w:ascii="Arial" w:hAnsi="Arial" w:cs="Arial"/>
          <w:sz w:val="20"/>
        </w:rPr>
      </w:pPr>
    </w:p>
    <w:p w14:paraId="64007104" w14:textId="77777777" w:rsidR="00297B45" w:rsidRPr="009B3A30" w:rsidRDefault="00297B45" w:rsidP="00297B45">
      <w:pPr>
        <w:rPr>
          <w:rFonts w:ascii="Arial" w:hAnsi="Arial" w:cs="Arial"/>
          <w:sz w:val="20"/>
        </w:rPr>
      </w:pPr>
    </w:p>
    <w:p w14:paraId="7FFC91AC" w14:textId="77777777" w:rsidR="00297B45" w:rsidRPr="009B3A30" w:rsidRDefault="00297B45" w:rsidP="00297B45">
      <w:pPr>
        <w:jc w:val="center"/>
        <w:rPr>
          <w:rFonts w:ascii="Arial" w:hAnsi="Arial" w:cs="Arial"/>
          <w:b/>
          <w:sz w:val="20"/>
        </w:rPr>
      </w:pPr>
      <w:r w:rsidRPr="009B3A30">
        <w:rPr>
          <w:rFonts w:ascii="Arial" w:hAnsi="Arial" w:cs="Arial"/>
          <w:b/>
          <w:sz w:val="20"/>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794"/>
        <w:gridCol w:w="211"/>
        <w:gridCol w:w="2065"/>
        <w:gridCol w:w="583"/>
        <w:gridCol w:w="1273"/>
        <w:gridCol w:w="894"/>
        <w:gridCol w:w="1169"/>
        <w:gridCol w:w="982"/>
        <w:gridCol w:w="7"/>
        <w:gridCol w:w="1074"/>
      </w:tblGrid>
      <w:tr w:rsidR="00297B45" w:rsidRPr="00297B45" w14:paraId="45612F36" w14:textId="77777777" w:rsidTr="00297B45">
        <w:trPr>
          <w:trHeight w:val="1411"/>
        </w:trPr>
        <w:tc>
          <w:tcPr>
            <w:tcW w:w="2370" w:type="pct"/>
            <w:gridSpan w:val="4"/>
          </w:tcPr>
          <w:p w14:paraId="176D70EB" w14:textId="77777777" w:rsidR="00297B45" w:rsidRPr="00297B45" w:rsidRDefault="00297B45" w:rsidP="00297B45">
            <w:pPr>
              <w:rPr>
                <w:rFonts w:ascii="Arial" w:hAnsi="Arial" w:cs="Arial"/>
                <w:sz w:val="16"/>
                <w:szCs w:val="16"/>
              </w:rPr>
            </w:pPr>
            <w:r w:rsidRPr="00297B45">
              <w:rPr>
                <w:rFonts w:ascii="Arial" w:hAnsi="Arial" w:cs="Arial"/>
                <w:sz w:val="16"/>
                <w:szCs w:val="16"/>
              </w:rPr>
              <w:t xml:space="preserve">DATOS DEL PROVEEDOR: </w:t>
            </w:r>
          </w:p>
          <w:p w14:paraId="5C919D8B" w14:textId="77777777" w:rsidR="00297B45" w:rsidRPr="00297B45" w:rsidRDefault="00297B45" w:rsidP="00297B45">
            <w:pPr>
              <w:rPr>
                <w:rFonts w:ascii="Arial" w:hAnsi="Arial" w:cs="Arial"/>
                <w:sz w:val="16"/>
                <w:szCs w:val="16"/>
              </w:rPr>
            </w:pPr>
            <w:r w:rsidRPr="00297B45">
              <w:rPr>
                <w:rFonts w:ascii="Arial" w:hAnsi="Arial" w:cs="Arial"/>
                <w:sz w:val="16"/>
                <w:szCs w:val="16"/>
              </w:rPr>
              <w:t>Proveedor: (1)</w:t>
            </w:r>
          </w:p>
          <w:p w14:paraId="5955C3D9" w14:textId="77777777" w:rsidR="00297B45" w:rsidRPr="00297B45" w:rsidRDefault="00297B45" w:rsidP="00297B45">
            <w:pPr>
              <w:rPr>
                <w:rFonts w:ascii="Arial" w:hAnsi="Arial" w:cs="Arial"/>
                <w:sz w:val="16"/>
                <w:szCs w:val="16"/>
              </w:rPr>
            </w:pPr>
            <w:r w:rsidRPr="00297B45">
              <w:rPr>
                <w:rFonts w:ascii="Arial" w:hAnsi="Arial" w:cs="Arial"/>
                <w:sz w:val="16"/>
                <w:szCs w:val="16"/>
              </w:rPr>
              <w:t>Domicilio: (2)</w:t>
            </w:r>
          </w:p>
          <w:p w14:paraId="4A473A51" w14:textId="77777777" w:rsidR="00297B45" w:rsidRPr="00297B45" w:rsidRDefault="00297B45" w:rsidP="00297B45">
            <w:pPr>
              <w:rPr>
                <w:rFonts w:ascii="Arial" w:hAnsi="Arial" w:cs="Arial"/>
                <w:sz w:val="16"/>
                <w:szCs w:val="16"/>
              </w:rPr>
            </w:pPr>
            <w:r w:rsidRPr="00297B45">
              <w:rPr>
                <w:rFonts w:ascii="Arial" w:hAnsi="Arial" w:cs="Arial"/>
                <w:sz w:val="16"/>
                <w:szCs w:val="16"/>
              </w:rPr>
              <w:t>Teléfono : (3)</w:t>
            </w:r>
          </w:p>
          <w:p w14:paraId="29951124" w14:textId="77777777" w:rsidR="00297B45" w:rsidRPr="00297B45" w:rsidRDefault="00297B45" w:rsidP="00297B45">
            <w:pPr>
              <w:rPr>
                <w:rFonts w:ascii="Arial" w:hAnsi="Arial" w:cs="Arial"/>
                <w:sz w:val="16"/>
                <w:szCs w:val="16"/>
              </w:rPr>
            </w:pPr>
            <w:r w:rsidRPr="00297B45">
              <w:rPr>
                <w:rFonts w:ascii="Arial" w:hAnsi="Arial" w:cs="Arial"/>
                <w:sz w:val="16"/>
                <w:szCs w:val="16"/>
              </w:rPr>
              <w:t>Fax: (4)</w:t>
            </w:r>
          </w:p>
          <w:p w14:paraId="56BF5224" w14:textId="77777777" w:rsidR="00297B45" w:rsidRPr="00297B45" w:rsidRDefault="00297B45" w:rsidP="00297B45">
            <w:pPr>
              <w:rPr>
                <w:rFonts w:ascii="Arial" w:hAnsi="Arial" w:cs="Arial"/>
                <w:sz w:val="16"/>
                <w:szCs w:val="16"/>
              </w:rPr>
            </w:pPr>
            <w:r w:rsidRPr="00297B45">
              <w:rPr>
                <w:rFonts w:ascii="Arial" w:hAnsi="Arial" w:cs="Arial"/>
                <w:sz w:val="16"/>
                <w:szCs w:val="16"/>
              </w:rPr>
              <w:t>Correo electrónico: (5)</w:t>
            </w:r>
          </w:p>
        </w:tc>
        <w:tc>
          <w:tcPr>
            <w:tcW w:w="2630" w:type="pct"/>
            <w:gridSpan w:val="7"/>
          </w:tcPr>
          <w:p w14:paraId="04BF1489" w14:textId="77777777" w:rsidR="00297B45" w:rsidRPr="00297B45" w:rsidRDefault="00297B45" w:rsidP="00297B45">
            <w:pPr>
              <w:rPr>
                <w:rFonts w:ascii="Arial" w:hAnsi="Arial" w:cs="Arial"/>
                <w:sz w:val="16"/>
                <w:szCs w:val="16"/>
              </w:rPr>
            </w:pPr>
            <w:r w:rsidRPr="00297B45">
              <w:rPr>
                <w:rFonts w:ascii="Arial" w:hAnsi="Arial" w:cs="Arial"/>
                <w:sz w:val="16"/>
                <w:szCs w:val="16"/>
              </w:rPr>
              <w:t>No. de Contrato: (6)</w:t>
            </w:r>
          </w:p>
          <w:p w14:paraId="31837D00" w14:textId="77777777" w:rsidR="00297B45" w:rsidRPr="00297B45" w:rsidRDefault="00297B45" w:rsidP="00297B45">
            <w:pPr>
              <w:rPr>
                <w:rFonts w:ascii="Arial" w:hAnsi="Arial" w:cs="Arial"/>
                <w:sz w:val="16"/>
                <w:szCs w:val="16"/>
              </w:rPr>
            </w:pPr>
            <w:r w:rsidRPr="00297B45">
              <w:rPr>
                <w:rFonts w:ascii="Arial" w:hAnsi="Arial" w:cs="Arial"/>
                <w:sz w:val="16"/>
                <w:szCs w:val="16"/>
              </w:rPr>
              <w:t>No. de Orden de Suministro: (7)</w:t>
            </w:r>
          </w:p>
          <w:p w14:paraId="1C5F2971" w14:textId="77777777" w:rsidR="00297B45" w:rsidRPr="00297B45" w:rsidRDefault="00297B45" w:rsidP="00297B45">
            <w:pPr>
              <w:rPr>
                <w:rFonts w:ascii="Arial" w:hAnsi="Arial" w:cs="Arial"/>
                <w:sz w:val="16"/>
                <w:szCs w:val="16"/>
              </w:rPr>
            </w:pPr>
            <w:r w:rsidRPr="00297B45">
              <w:rPr>
                <w:rFonts w:ascii="Arial" w:hAnsi="Arial" w:cs="Arial"/>
                <w:sz w:val="16"/>
                <w:szCs w:val="16"/>
              </w:rPr>
              <w:t>Fecha: (8)</w:t>
            </w:r>
          </w:p>
          <w:p w14:paraId="09C58F9F" w14:textId="77777777" w:rsidR="00297B45" w:rsidRPr="00297B45" w:rsidRDefault="00297B45" w:rsidP="00297B45">
            <w:pPr>
              <w:rPr>
                <w:rFonts w:ascii="Arial" w:hAnsi="Arial" w:cs="Arial"/>
                <w:sz w:val="16"/>
                <w:szCs w:val="16"/>
              </w:rPr>
            </w:pPr>
            <w:r w:rsidRPr="00297B45">
              <w:rPr>
                <w:rFonts w:ascii="Arial" w:hAnsi="Arial" w:cs="Arial"/>
                <w:sz w:val="16"/>
                <w:szCs w:val="16"/>
              </w:rPr>
              <w:t>No. de procedimiento: (9)</w:t>
            </w:r>
          </w:p>
          <w:p w14:paraId="7B2389BF" w14:textId="77777777" w:rsidR="00297B45" w:rsidRPr="00297B45" w:rsidRDefault="00297B45" w:rsidP="00297B45">
            <w:pPr>
              <w:rPr>
                <w:rFonts w:ascii="Arial" w:hAnsi="Arial" w:cs="Arial"/>
                <w:sz w:val="16"/>
                <w:szCs w:val="16"/>
              </w:rPr>
            </w:pPr>
            <w:r w:rsidRPr="00297B45">
              <w:rPr>
                <w:rFonts w:ascii="Arial" w:hAnsi="Arial" w:cs="Arial"/>
                <w:sz w:val="16"/>
                <w:szCs w:val="16"/>
              </w:rPr>
              <w:t>Domicilio de entrega: (10)</w:t>
            </w:r>
          </w:p>
          <w:p w14:paraId="1D684D10" w14:textId="77777777" w:rsidR="00297B45" w:rsidRPr="00297B45" w:rsidRDefault="00297B45" w:rsidP="00297B45">
            <w:pPr>
              <w:rPr>
                <w:rFonts w:ascii="Arial" w:hAnsi="Arial" w:cs="Arial"/>
                <w:sz w:val="16"/>
                <w:szCs w:val="16"/>
              </w:rPr>
            </w:pPr>
            <w:r w:rsidRPr="00297B45">
              <w:rPr>
                <w:rFonts w:ascii="Arial" w:hAnsi="Arial" w:cs="Arial"/>
                <w:sz w:val="16"/>
                <w:szCs w:val="16"/>
              </w:rPr>
              <w:t>Fecha de entrega: (11)</w:t>
            </w:r>
          </w:p>
        </w:tc>
      </w:tr>
      <w:tr w:rsidR="00297B45" w:rsidRPr="00297B45" w14:paraId="6BA70319" w14:textId="77777777" w:rsidTr="00297B45">
        <w:tc>
          <w:tcPr>
            <w:tcW w:w="382" w:type="pct"/>
            <w:shd w:val="clear" w:color="auto" w:fill="EEECE1"/>
            <w:vAlign w:val="center"/>
          </w:tcPr>
          <w:p w14:paraId="3C5D00A3"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PARTIDA</w:t>
            </w:r>
          </w:p>
          <w:p w14:paraId="56EE34C5" w14:textId="77777777" w:rsidR="00297B45" w:rsidRPr="00297B45" w:rsidRDefault="00297B45" w:rsidP="00297B45">
            <w:pPr>
              <w:tabs>
                <w:tab w:val="left" w:pos="227"/>
                <w:tab w:val="center" w:pos="373"/>
              </w:tabs>
              <w:jc w:val="center"/>
              <w:rPr>
                <w:rFonts w:ascii="Arial" w:hAnsi="Arial" w:cs="Arial"/>
                <w:sz w:val="16"/>
                <w:szCs w:val="16"/>
              </w:rPr>
            </w:pPr>
            <w:r w:rsidRPr="00297B45">
              <w:rPr>
                <w:rFonts w:ascii="Arial" w:hAnsi="Arial" w:cs="Arial"/>
                <w:sz w:val="16"/>
                <w:szCs w:val="16"/>
              </w:rPr>
              <w:t>(12)</w:t>
            </w:r>
          </w:p>
        </w:tc>
        <w:tc>
          <w:tcPr>
            <w:tcW w:w="485" w:type="pct"/>
            <w:shd w:val="clear" w:color="auto" w:fill="EEECE1"/>
            <w:vAlign w:val="center"/>
          </w:tcPr>
          <w:p w14:paraId="0B6B5551"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CUCOP</w:t>
            </w:r>
          </w:p>
          <w:p w14:paraId="2FB4BF8C"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(13)</w:t>
            </w:r>
          </w:p>
        </w:tc>
        <w:tc>
          <w:tcPr>
            <w:tcW w:w="2383" w:type="pct"/>
            <w:gridSpan w:val="4"/>
            <w:tcBorders>
              <w:right w:val="single" w:sz="4" w:space="0" w:color="auto"/>
            </w:tcBorders>
            <w:shd w:val="clear" w:color="auto" w:fill="EEECE1"/>
            <w:vAlign w:val="center"/>
          </w:tcPr>
          <w:p w14:paraId="44251D66"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DESCRIPCIÓN</w:t>
            </w:r>
          </w:p>
          <w:p w14:paraId="5EE5AD17"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(14)</w:t>
            </w:r>
          </w:p>
        </w:tc>
        <w:tc>
          <w:tcPr>
            <w:tcW w:w="381" w:type="pct"/>
            <w:tcBorders>
              <w:left w:val="single" w:sz="4" w:space="0" w:color="auto"/>
            </w:tcBorders>
            <w:shd w:val="clear" w:color="auto" w:fill="EEECE1"/>
            <w:vAlign w:val="center"/>
          </w:tcPr>
          <w:p w14:paraId="2C2E3FCC"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UNIDAD DE</w:t>
            </w:r>
          </w:p>
          <w:p w14:paraId="055232EE"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MEDIDA (15)</w:t>
            </w:r>
          </w:p>
        </w:tc>
        <w:tc>
          <w:tcPr>
            <w:tcW w:w="496" w:type="pct"/>
            <w:tcBorders>
              <w:right w:val="single" w:sz="4" w:space="0" w:color="auto"/>
            </w:tcBorders>
            <w:shd w:val="clear" w:color="auto" w:fill="EEECE1"/>
            <w:vAlign w:val="center"/>
          </w:tcPr>
          <w:p w14:paraId="3D788251"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CANTIDAD SOLICITADA</w:t>
            </w:r>
          </w:p>
          <w:p w14:paraId="532C3D8F"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(16)</w:t>
            </w:r>
          </w:p>
        </w:tc>
        <w:tc>
          <w:tcPr>
            <w:tcW w:w="413" w:type="pct"/>
            <w:tcBorders>
              <w:left w:val="single" w:sz="4" w:space="0" w:color="auto"/>
            </w:tcBorders>
            <w:shd w:val="clear" w:color="auto" w:fill="EEECE1"/>
            <w:vAlign w:val="center"/>
          </w:tcPr>
          <w:p w14:paraId="63427282"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PRECIO UNITARIO</w:t>
            </w:r>
          </w:p>
          <w:p w14:paraId="072FE415"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(17)</w:t>
            </w:r>
          </w:p>
        </w:tc>
        <w:tc>
          <w:tcPr>
            <w:tcW w:w="460" w:type="pct"/>
            <w:gridSpan w:val="2"/>
            <w:shd w:val="clear" w:color="auto" w:fill="EEECE1"/>
            <w:vAlign w:val="center"/>
          </w:tcPr>
          <w:p w14:paraId="534DC0F6"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IMPORTE</w:t>
            </w:r>
          </w:p>
          <w:p w14:paraId="68F07435"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(18)</w:t>
            </w:r>
          </w:p>
        </w:tc>
      </w:tr>
      <w:tr w:rsidR="00297B45" w:rsidRPr="00297B45" w14:paraId="6721ADB8" w14:textId="77777777" w:rsidTr="00297B45">
        <w:trPr>
          <w:trHeight w:val="248"/>
        </w:trPr>
        <w:tc>
          <w:tcPr>
            <w:tcW w:w="382" w:type="pct"/>
            <w:tcBorders>
              <w:bottom w:val="single" w:sz="4" w:space="0" w:color="auto"/>
              <w:right w:val="single" w:sz="4" w:space="0" w:color="auto"/>
            </w:tcBorders>
          </w:tcPr>
          <w:p w14:paraId="012EBADD" w14:textId="77777777" w:rsidR="00297B45" w:rsidRPr="00297B45" w:rsidRDefault="00297B45" w:rsidP="00297B45">
            <w:pPr>
              <w:rPr>
                <w:rFonts w:ascii="Arial" w:hAnsi="Arial" w:cs="Arial"/>
                <w:b/>
                <w:sz w:val="16"/>
                <w:szCs w:val="16"/>
              </w:rPr>
            </w:pPr>
          </w:p>
        </w:tc>
        <w:tc>
          <w:tcPr>
            <w:tcW w:w="485" w:type="pct"/>
            <w:tcBorders>
              <w:left w:val="single" w:sz="4" w:space="0" w:color="auto"/>
              <w:bottom w:val="single" w:sz="4" w:space="0" w:color="auto"/>
              <w:right w:val="single" w:sz="4" w:space="0" w:color="auto"/>
            </w:tcBorders>
          </w:tcPr>
          <w:p w14:paraId="78C36F99" w14:textId="77777777" w:rsidR="00297B45" w:rsidRPr="00297B45" w:rsidRDefault="00297B45" w:rsidP="00297B45">
            <w:pPr>
              <w:rPr>
                <w:rFonts w:ascii="Arial" w:hAnsi="Arial" w:cs="Arial"/>
                <w:b/>
                <w:sz w:val="16"/>
                <w:szCs w:val="16"/>
              </w:rPr>
            </w:pPr>
          </w:p>
        </w:tc>
        <w:tc>
          <w:tcPr>
            <w:tcW w:w="2383" w:type="pct"/>
            <w:gridSpan w:val="4"/>
            <w:tcBorders>
              <w:left w:val="single" w:sz="4" w:space="0" w:color="auto"/>
              <w:bottom w:val="single" w:sz="4" w:space="0" w:color="auto"/>
              <w:right w:val="single" w:sz="4" w:space="0" w:color="auto"/>
            </w:tcBorders>
          </w:tcPr>
          <w:p w14:paraId="7C9D2D13" w14:textId="77777777" w:rsidR="00297B45" w:rsidRPr="00297B45" w:rsidRDefault="00297B45" w:rsidP="00297B45">
            <w:pPr>
              <w:rPr>
                <w:rFonts w:ascii="Arial" w:hAnsi="Arial" w:cs="Arial"/>
                <w:b/>
                <w:sz w:val="16"/>
                <w:szCs w:val="16"/>
              </w:rPr>
            </w:pPr>
          </w:p>
        </w:tc>
        <w:tc>
          <w:tcPr>
            <w:tcW w:w="381" w:type="pct"/>
            <w:tcBorders>
              <w:left w:val="single" w:sz="4" w:space="0" w:color="auto"/>
              <w:bottom w:val="single" w:sz="4" w:space="0" w:color="auto"/>
              <w:right w:val="single" w:sz="4" w:space="0" w:color="auto"/>
            </w:tcBorders>
          </w:tcPr>
          <w:p w14:paraId="34D73E3E" w14:textId="77777777" w:rsidR="00297B45" w:rsidRPr="00297B45" w:rsidRDefault="00297B45" w:rsidP="00297B45">
            <w:pPr>
              <w:rPr>
                <w:rFonts w:ascii="Arial" w:hAnsi="Arial" w:cs="Arial"/>
                <w:b/>
                <w:sz w:val="16"/>
                <w:szCs w:val="16"/>
              </w:rPr>
            </w:pPr>
          </w:p>
        </w:tc>
        <w:tc>
          <w:tcPr>
            <w:tcW w:w="496" w:type="pct"/>
            <w:tcBorders>
              <w:left w:val="single" w:sz="4" w:space="0" w:color="auto"/>
              <w:bottom w:val="single" w:sz="4" w:space="0" w:color="auto"/>
              <w:right w:val="single" w:sz="4" w:space="0" w:color="auto"/>
            </w:tcBorders>
          </w:tcPr>
          <w:p w14:paraId="407BB29B" w14:textId="77777777" w:rsidR="00297B45" w:rsidRPr="00297B45" w:rsidRDefault="00297B45" w:rsidP="00297B45">
            <w:pPr>
              <w:rPr>
                <w:rFonts w:ascii="Arial" w:hAnsi="Arial" w:cs="Arial"/>
                <w:b/>
                <w:sz w:val="16"/>
                <w:szCs w:val="16"/>
              </w:rPr>
            </w:pPr>
          </w:p>
        </w:tc>
        <w:tc>
          <w:tcPr>
            <w:tcW w:w="413" w:type="pct"/>
            <w:tcBorders>
              <w:left w:val="single" w:sz="4" w:space="0" w:color="auto"/>
              <w:bottom w:val="single" w:sz="4" w:space="0" w:color="auto"/>
              <w:right w:val="single" w:sz="4" w:space="0" w:color="auto"/>
            </w:tcBorders>
          </w:tcPr>
          <w:p w14:paraId="647FB53B" w14:textId="77777777" w:rsidR="00297B45" w:rsidRPr="00297B45" w:rsidRDefault="00297B45" w:rsidP="00297B45">
            <w:pPr>
              <w:rPr>
                <w:rFonts w:ascii="Arial" w:hAnsi="Arial" w:cs="Arial"/>
                <w:b/>
                <w:sz w:val="16"/>
                <w:szCs w:val="16"/>
              </w:rPr>
            </w:pPr>
          </w:p>
        </w:tc>
        <w:tc>
          <w:tcPr>
            <w:tcW w:w="460" w:type="pct"/>
            <w:gridSpan w:val="2"/>
            <w:tcBorders>
              <w:left w:val="single" w:sz="4" w:space="0" w:color="auto"/>
              <w:bottom w:val="single" w:sz="4" w:space="0" w:color="auto"/>
            </w:tcBorders>
          </w:tcPr>
          <w:p w14:paraId="125878DF" w14:textId="77777777" w:rsidR="00297B45" w:rsidRPr="00297B45" w:rsidRDefault="00297B45" w:rsidP="00297B45">
            <w:pPr>
              <w:rPr>
                <w:rFonts w:ascii="Arial" w:hAnsi="Arial" w:cs="Arial"/>
                <w:b/>
                <w:sz w:val="16"/>
                <w:szCs w:val="16"/>
              </w:rPr>
            </w:pPr>
          </w:p>
        </w:tc>
      </w:tr>
      <w:tr w:rsidR="00297B45" w:rsidRPr="00297B45" w14:paraId="34D09B19" w14:textId="77777777" w:rsidTr="00297B45">
        <w:trPr>
          <w:trHeight w:val="248"/>
        </w:trPr>
        <w:tc>
          <w:tcPr>
            <w:tcW w:w="382" w:type="pct"/>
            <w:tcBorders>
              <w:top w:val="single" w:sz="4" w:space="0" w:color="auto"/>
              <w:bottom w:val="single" w:sz="4" w:space="0" w:color="auto"/>
              <w:right w:val="single" w:sz="4" w:space="0" w:color="auto"/>
            </w:tcBorders>
          </w:tcPr>
          <w:p w14:paraId="12125A37"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651BB8CF"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738DCC51"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21E42794"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CF1ED3"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CDE581F"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08E78471" w14:textId="77777777" w:rsidR="00297B45" w:rsidRPr="00297B45" w:rsidRDefault="00297B45" w:rsidP="00297B45">
            <w:pPr>
              <w:rPr>
                <w:rFonts w:ascii="Arial" w:hAnsi="Arial" w:cs="Arial"/>
                <w:b/>
                <w:sz w:val="16"/>
                <w:szCs w:val="16"/>
              </w:rPr>
            </w:pPr>
          </w:p>
        </w:tc>
      </w:tr>
      <w:tr w:rsidR="00297B45" w:rsidRPr="00297B45" w14:paraId="5EBE156D" w14:textId="77777777" w:rsidTr="00297B45">
        <w:trPr>
          <w:trHeight w:val="248"/>
        </w:trPr>
        <w:tc>
          <w:tcPr>
            <w:tcW w:w="382" w:type="pct"/>
            <w:tcBorders>
              <w:top w:val="single" w:sz="4" w:space="0" w:color="auto"/>
              <w:bottom w:val="single" w:sz="4" w:space="0" w:color="auto"/>
              <w:right w:val="single" w:sz="4" w:space="0" w:color="auto"/>
            </w:tcBorders>
          </w:tcPr>
          <w:p w14:paraId="41DAE2D3"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053CA334"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024DC09C"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7BE2D56B"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226548"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6A944BDA"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562EDC16" w14:textId="77777777" w:rsidR="00297B45" w:rsidRPr="00297B45" w:rsidRDefault="00297B45" w:rsidP="00297B45">
            <w:pPr>
              <w:rPr>
                <w:rFonts w:ascii="Arial" w:hAnsi="Arial" w:cs="Arial"/>
                <w:b/>
                <w:sz w:val="16"/>
                <w:szCs w:val="16"/>
              </w:rPr>
            </w:pPr>
          </w:p>
        </w:tc>
      </w:tr>
      <w:tr w:rsidR="00297B45" w:rsidRPr="00297B45" w14:paraId="7569D9B1" w14:textId="77777777" w:rsidTr="00297B45">
        <w:trPr>
          <w:trHeight w:val="248"/>
        </w:trPr>
        <w:tc>
          <w:tcPr>
            <w:tcW w:w="382" w:type="pct"/>
            <w:tcBorders>
              <w:top w:val="single" w:sz="4" w:space="0" w:color="auto"/>
              <w:bottom w:val="single" w:sz="4" w:space="0" w:color="auto"/>
              <w:right w:val="single" w:sz="4" w:space="0" w:color="auto"/>
            </w:tcBorders>
          </w:tcPr>
          <w:p w14:paraId="3D48E3D8"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3059A8DD"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7AB0067D"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4DF5F24E"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F5D6EC7"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6E6FBD54"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4FBF353A" w14:textId="77777777" w:rsidR="00297B45" w:rsidRPr="00297B45" w:rsidRDefault="00297B45" w:rsidP="00297B45">
            <w:pPr>
              <w:rPr>
                <w:rFonts w:ascii="Arial" w:hAnsi="Arial" w:cs="Arial"/>
                <w:b/>
                <w:sz w:val="16"/>
                <w:szCs w:val="16"/>
              </w:rPr>
            </w:pPr>
          </w:p>
        </w:tc>
      </w:tr>
      <w:tr w:rsidR="00297B45" w:rsidRPr="00297B45" w14:paraId="543D08DE" w14:textId="77777777" w:rsidTr="00297B45">
        <w:trPr>
          <w:trHeight w:val="248"/>
        </w:trPr>
        <w:tc>
          <w:tcPr>
            <w:tcW w:w="382" w:type="pct"/>
            <w:tcBorders>
              <w:top w:val="single" w:sz="4" w:space="0" w:color="auto"/>
              <w:bottom w:val="single" w:sz="4" w:space="0" w:color="auto"/>
              <w:right w:val="single" w:sz="4" w:space="0" w:color="auto"/>
            </w:tcBorders>
          </w:tcPr>
          <w:p w14:paraId="78D16384"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13E3C7DA"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2476A447"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76890677"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1C9F8CC"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C5A5D70"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71BF556C" w14:textId="77777777" w:rsidR="00297B45" w:rsidRPr="00297B45" w:rsidRDefault="00297B45" w:rsidP="00297B45">
            <w:pPr>
              <w:rPr>
                <w:rFonts w:ascii="Arial" w:hAnsi="Arial" w:cs="Arial"/>
                <w:b/>
                <w:sz w:val="16"/>
                <w:szCs w:val="16"/>
              </w:rPr>
            </w:pPr>
          </w:p>
        </w:tc>
      </w:tr>
      <w:tr w:rsidR="00297B45" w:rsidRPr="00297B45" w14:paraId="68F9F250" w14:textId="77777777" w:rsidTr="00297B45">
        <w:trPr>
          <w:trHeight w:val="248"/>
        </w:trPr>
        <w:tc>
          <w:tcPr>
            <w:tcW w:w="382" w:type="pct"/>
            <w:tcBorders>
              <w:top w:val="single" w:sz="4" w:space="0" w:color="auto"/>
              <w:bottom w:val="single" w:sz="4" w:space="0" w:color="auto"/>
              <w:right w:val="single" w:sz="4" w:space="0" w:color="auto"/>
            </w:tcBorders>
          </w:tcPr>
          <w:p w14:paraId="448A1792"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00B71D9A"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0BF73D18"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26EF7246"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AFFC161"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0AA958B"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3B37DBD9" w14:textId="77777777" w:rsidR="00297B45" w:rsidRPr="00297B45" w:rsidRDefault="00297B45" w:rsidP="00297B45">
            <w:pPr>
              <w:rPr>
                <w:rFonts w:ascii="Arial" w:hAnsi="Arial" w:cs="Arial"/>
                <w:b/>
                <w:sz w:val="16"/>
                <w:szCs w:val="16"/>
              </w:rPr>
            </w:pPr>
          </w:p>
        </w:tc>
      </w:tr>
      <w:tr w:rsidR="00297B45" w:rsidRPr="00297B45" w14:paraId="2F0E0510" w14:textId="77777777" w:rsidTr="00297B45">
        <w:trPr>
          <w:trHeight w:val="248"/>
        </w:trPr>
        <w:tc>
          <w:tcPr>
            <w:tcW w:w="382" w:type="pct"/>
            <w:tcBorders>
              <w:top w:val="single" w:sz="4" w:space="0" w:color="auto"/>
              <w:bottom w:val="single" w:sz="4" w:space="0" w:color="auto"/>
              <w:right w:val="single" w:sz="4" w:space="0" w:color="auto"/>
            </w:tcBorders>
          </w:tcPr>
          <w:p w14:paraId="57D1E923"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2AE9CA25"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65FCAC87"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2973B500"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6F38170"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6B9879E"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2694A1C0" w14:textId="77777777" w:rsidR="00297B45" w:rsidRPr="00297B45" w:rsidRDefault="00297B45" w:rsidP="00297B45">
            <w:pPr>
              <w:rPr>
                <w:rFonts w:ascii="Arial" w:hAnsi="Arial" w:cs="Arial"/>
                <w:b/>
                <w:sz w:val="16"/>
                <w:szCs w:val="16"/>
              </w:rPr>
            </w:pPr>
          </w:p>
        </w:tc>
      </w:tr>
      <w:tr w:rsidR="00297B45" w:rsidRPr="00297B45" w14:paraId="45974B05" w14:textId="77777777" w:rsidTr="00297B45">
        <w:trPr>
          <w:trHeight w:val="248"/>
        </w:trPr>
        <w:tc>
          <w:tcPr>
            <w:tcW w:w="382" w:type="pct"/>
            <w:tcBorders>
              <w:top w:val="single" w:sz="4" w:space="0" w:color="auto"/>
              <w:bottom w:val="single" w:sz="4" w:space="0" w:color="auto"/>
              <w:right w:val="single" w:sz="4" w:space="0" w:color="auto"/>
            </w:tcBorders>
          </w:tcPr>
          <w:p w14:paraId="47E50723"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384F98C4"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60A462E1"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1D723D1D"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29F402D"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26DD27D"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7A3104EF" w14:textId="77777777" w:rsidR="00297B45" w:rsidRPr="00297B45" w:rsidRDefault="00297B45" w:rsidP="00297B45">
            <w:pPr>
              <w:rPr>
                <w:rFonts w:ascii="Arial" w:hAnsi="Arial" w:cs="Arial"/>
                <w:b/>
                <w:sz w:val="16"/>
                <w:szCs w:val="16"/>
              </w:rPr>
            </w:pPr>
          </w:p>
        </w:tc>
      </w:tr>
      <w:tr w:rsidR="00297B45" w:rsidRPr="00297B45" w14:paraId="14F19294" w14:textId="77777777" w:rsidTr="00297B45">
        <w:trPr>
          <w:trHeight w:val="248"/>
        </w:trPr>
        <w:tc>
          <w:tcPr>
            <w:tcW w:w="382" w:type="pct"/>
            <w:tcBorders>
              <w:top w:val="single" w:sz="4" w:space="0" w:color="auto"/>
              <w:bottom w:val="single" w:sz="4" w:space="0" w:color="auto"/>
              <w:right w:val="single" w:sz="4" w:space="0" w:color="auto"/>
            </w:tcBorders>
          </w:tcPr>
          <w:p w14:paraId="5825E4F1"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40CCE17E"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0EF386DA"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2F891823"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96FC05F"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F33C532"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5020C9FB" w14:textId="77777777" w:rsidR="00297B45" w:rsidRPr="00297B45" w:rsidRDefault="00297B45" w:rsidP="00297B45">
            <w:pPr>
              <w:rPr>
                <w:rFonts w:ascii="Arial" w:hAnsi="Arial" w:cs="Arial"/>
                <w:b/>
                <w:sz w:val="16"/>
                <w:szCs w:val="16"/>
              </w:rPr>
            </w:pPr>
          </w:p>
        </w:tc>
      </w:tr>
      <w:tr w:rsidR="00297B45" w:rsidRPr="00297B45" w14:paraId="57DF0558" w14:textId="77777777" w:rsidTr="00297B45">
        <w:trPr>
          <w:trHeight w:val="248"/>
        </w:trPr>
        <w:tc>
          <w:tcPr>
            <w:tcW w:w="382" w:type="pct"/>
            <w:tcBorders>
              <w:top w:val="single" w:sz="4" w:space="0" w:color="auto"/>
              <w:bottom w:val="single" w:sz="4" w:space="0" w:color="auto"/>
              <w:right w:val="single" w:sz="4" w:space="0" w:color="auto"/>
            </w:tcBorders>
          </w:tcPr>
          <w:p w14:paraId="1290FCED"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5F43DCAC"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4975A4C0"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413E33AA"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A50D967"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AB0F352"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517385C0" w14:textId="77777777" w:rsidR="00297B45" w:rsidRPr="00297B45" w:rsidRDefault="00297B45" w:rsidP="00297B45">
            <w:pPr>
              <w:rPr>
                <w:rFonts w:ascii="Arial" w:hAnsi="Arial" w:cs="Arial"/>
                <w:b/>
                <w:sz w:val="16"/>
                <w:szCs w:val="16"/>
              </w:rPr>
            </w:pPr>
          </w:p>
        </w:tc>
      </w:tr>
      <w:tr w:rsidR="00297B45" w:rsidRPr="00297B45" w14:paraId="16432164" w14:textId="77777777" w:rsidTr="00297B45">
        <w:trPr>
          <w:trHeight w:val="248"/>
        </w:trPr>
        <w:tc>
          <w:tcPr>
            <w:tcW w:w="382" w:type="pct"/>
            <w:tcBorders>
              <w:top w:val="single" w:sz="4" w:space="0" w:color="auto"/>
              <w:bottom w:val="single" w:sz="4" w:space="0" w:color="auto"/>
              <w:right w:val="single" w:sz="4" w:space="0" w:color="auto"/>
            </w:tcBorders>
          </w:tcPr>
          <w:p w14:paraId="21DCDEB5"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31588226"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2B85AEB8"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428C8430"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3B7F9E2"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63FA21C6"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0DEE9E7F" w14:textId="77777777" w:rsidR="00297B45" w:rsidRPr="00297B45" w:rsidRDefault="00297B45" w:rsidP="00297B45">
            <w:pPr>
              <w:rPr>
                <w:rFonts w:ascii="Arial" w:hAnsi="Arial" w:cs="Arial"/>
                <w:b/>
                <w:sz w:val="16"/>
                <w:szCs w:val="16"/>
              </w:rPr>
            </w:pPr>
          </w:p>
        </w:tc>
      </w:tr>
      <w:tr w:rsidR="00297B45" w:rsidRPr="00297B45" w14:paraId="6A6418A8" w14:textId="77777777" w:rsidTr="00297B45">
        <w:trPr>
          <w:trHeight w:val="248"/>
        </w:trPr>
        <w:tc>
          <w:tcPr>
            <w:tcW w:w="382" w:type="pct"/>
            <w:tcBorders>
              <w:top w:val="single" w:sz="4" w:space="0" w:color="auto"/>
              <w:bottom w:val="single" w:sz="4" w:space="0" w:color="auto"/>
              <w:right w:val="single" w:sz="4" w:space="0" w:color="auto"/>
            </w:tcBorders>
          </w:tcPr>
          <w:p w14:paraId="2864B619"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3AAA9C79"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3E419B0F"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75E664C3"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2B496A3"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503A031"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77253B62" w14:textId="77777777" w:rsidR="00297B45" w:rsidRPr="00297B45" w:rsidRDefault="00297B45" w:rsidP="00297B45">
            <w:pPr>
              <w:rPr>
                <w:rFonts w:ascii="Arial" w:hAnsi="Arial" w:cs="Arial"/>
                <w:b/>
                <w:sz w:val="16"/>
                <w:szCs w:val="16"/>
              </w:rPr>
            </w:pPr>
          </w:p>
        </w:tc>
      </w:tr>
      <w:tr w:rsidR="00297B45" w:rsidRPr="00297B45" w14:paraId="7C8FBCB7" w14:textId="77777777" w:rsidTr="00297B45">
        <w:trPr>
          <w:trHeight w:val="248"/>
        </w:trPr>
        <w:tc>
          <w:tcPr>
            <w:tcW w:w="382" w:type="pct"/>
            <w:tcBorders>
              <w:top w:val="single" w:sz="4" w:space="0" w:color="auto"/>
              <w:bottom w:val="single" w:sz="4" w:space="0" w:color="auto"/>
              <w:right w:val="single" w:sz="4" w:space="0" w:color="auto"/>
            </w:tcBorders>
          </w:tcPr>
          <w:p w14:paraId="1D12E131"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7855C773"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0DD17EE4"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38FDAAE6"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6920AA0"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BAE8A7E"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5203F30B" w14:textId="77777777" w:rsidR="00297B45" w:rsidRPr="00297B45" w:rsidRDefault="00297B45" w:rsidP="00297B45">
            <w:pPr>
              <w:rPr>
                <w:rFonts w:ascii="Arial" w:hAnsi="Arial" w:cs="Arial"/>
                <w:b/>
                <w:sz w:val="16"/>
                <w:szCs w:val="16"/>
              </w:rPr>
            </w:pPr>
          </w:p>
        </w:tc>
      </w:tr>
      <w:tr w:rsidR="00297B45" w:rsidRPr="00297B45" w14:paraId="40B8F275" w14:textId="77777777" w:rsidTr="00297B45">
        <w:trPr>
          <w:trHeight w:val="248"/>
        </w:trPr>
        <w:tc>
          <w:tcPr>
            <w:tcW w:w="382" w:type="pct"/>
            <w:tcBorders>
              <w:top w:val="single" w:sz="4" w:space="0" w:color="auto"/>
              <w:bottom w:val="single" w:sz="4" w:space="0" w:color="auto"/>
              <w:right w:val="single" w:sz="4" w:space="0" w:color="auto"/>
            </w:tcBorders>
          </w:tcPr>
          <w:p w14:paraId="3147C2E0"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290BD1BC"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4579E247"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6FEA947B"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54F38F5"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B48D5AA"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5439993F" w14:textId="77777777" w:rsidR="00297B45" w:rsidRPr="00297B45" w:rsidRDefault="00297B45" w:rsidP="00297B45">
            <w:pPr>
              <w:rPr>
                <w:rFonts w:ascii="Arial" w:hAnsi="Arial" w:cs="Arial"/>
                <w:b/>
                <w:sz w:val="16"/>
                <w:szCs w:val="16"/>
              </w:rPr>
            </w:pPr>
          </w:p>
        </w:tc>
      </w:tr>
      <w:tr w:rsidR="00297B45" w:rsidRPr="00297B45" w14:paraId="3776D1DC" w14:textId="77777777" w:rsidTr="00297B45">
        <w:trPr>
          <w:trHeight w:val="248"/>
        </w:trPr>
        <w:tc>
          <w:tcPr>
            <w:tcW w:w="382" w:type="pct"/>
            <w:tcBorders>
              <w:top w:val="single" w:sz="4" w:space="0" w:color="auto"/>
              <w:bottom w:val="single" w:sz="4" w:space="0" w:color="auto"/>
              <w:right w:val="single" w:sz="4" w:space="0" w:color="auto"/>
            </w:tcBorders>
          </w:tcPr>
          <w:p w14:paraId="123A53EA"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62B1F094"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5F673CEC"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16991DCD"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B1902D0"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98DA806"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2A73CC71" w14:textId="77777777" w:rsidR="00297B45" w:rsidRPr="00297B45" w:rsidRDefault="00297B45" w:rsidP="00297B45">
            <w:pPr>
              <w:rPr>
                <w:rFonts w:ascii="Arial" w:hAnsi="Arial" w:cs="Arial"/>
                <w:b/>
                <w:sz w:val="16"/>
                <w:szCs w:val="16"/>
              </w:rPr>
            </w:pPr>
          </w:p>
        </w:tc>
      </w:tr>
      <w:tr w:rsidR="00297B45" w:rsidRPr="00297B45" w14:paraId="314AC5E8" w14:textId="77777777" w:rsidTr="00297B45">
        <w:trPr>
          <w:trHeight w:val="248"/>
        </w:trPr>
        <w:tc>
          <w:tcPr>
            <w:tcW w:w="382" w:type="pct"/>
            <w:tcBorders>
              <w:top w:val="single" w:sz="4" w:space="0" w:color="auto"/>
              <w:bottom w:val="single" w:sz="4" w:space="0" w:color="auto"/>
              <w:right w:val="single" w:sz="4" w:space="0" w:color="auto"/>
            </w:tcBorders>
          </w:tcPr>
          <w:p w14:paraId="645DB159"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bottom w:val="single" w:sz="4" w:space="0" w:color="auto"/>
              <w:right w:val="single" w:sz="4" w:space="0" w:color="auto"/>
            </w:tcBorders>
          </w:tcPr>
          <w:p w14:paraId="796987A8"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14:paraId="6086408D"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14:paraId="19673944"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80CA997"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8D2CF10"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bottom w:val="single" w:sz="4" w:space="0" w:color="auto"/>
            </w:tcBorders>
          </w:tcPr>
          <w:p w14:paraId="1A5E5E0D" w14:textId="77777777" w:rsidR="00297B45" w:rsidRPr="00297B45" w:rsidRDefault="00297B45" w:rsidP="00297B45">
            <w:pPr>
              <w:rPr>
                <w:rFonts w:ascii="Arial" w:hAnsi="Arial" w:cs="Arial"/>
                <w:b/>
                <w:sz w:val="16"/>
                <w:szCs w:val="16"/>
              </w:rPr>
            </w:pPr>
          </w:p>
        </w:tc>
      </w:tr>
      <w:tr w:rsidR="00297B45" w:rsidRPr="00297B45" w14:paraId="369FD17B" w14:textId="77777777" w:rsidTr="00297B45">
        <w:trPr>
          <w:trHeight w:val="248"/>
        </w:trPr>
        <w:tc>
          <w:tcPr>
            <w:tcW w:w="382" w:type="pct"/>
            <w:tcBorders>
              <w:top w:val="single" w:sz="4" w:space="0" w:color="auto"/>
              <w:right w:val="single" w:sz="4" w:space="0" w:color="auto"/>
            </w:tcBorders>
          </w:tcPr>
          <w:p w14:paraId="1C971D11" w14:textId="77777777" w:rsidR="00297B45" w:rsidRPr="00297B45" w:rsidRDefault="00297B45" w:rsidP="00297B45">
            <w:pPr>
              <w:rPr>
                <w:rFonts w:ascii="Arial" w:hAnsi="Arial" w:cs="Arial"/>
                <w:b/>
                <w:sz w:val="16"/>
                <w:szCs w:val="16"/>
              </w:rPr>
            </w:pPr>
          </w:p>
        </w:tc>
        <w:tc>
          <w:tcPr>
            <w:tcW w:w="485" w:type="pct"/>
            <w:tcBorders>
              <w:top w:val="single" w:sz="4" w:space="0" w:color="auto"/>
              <w:left w:val="single" w:sz="4" w:space="0" w:color="auto"/>
              <w:right w:val="single" w:sz="4" w:space="0" w:color="auto"/>
            </w:tcBorders>
          </w:tcPr>
          <w:p w14:paraId="6C42C919" w14:textId="77777777" w:rsidR="00297B45" w:rsidRPr="00297B45" w:rsidRDefault="00297B45" w:rsidP="00297B45">
            <w:pPr>
              <w:rPr>
                <w:rFonts w:ascii="Arial" w:hAnsi="Arial" w:cs="Arial"/>
                <w:b/>
                <w:sz w:val="16"/>
                <w:szCs w:val="16"/>
              </w:rPr>
            </w:pPr>
          </w:p>
        </w:tc>
        <w:tc>
          <w:tcPr>
            <w:tcW w:w="2383" w:type="pct"/>
            <w:gridSpan w:val="4"/>
            <w:tcBorders>
              <w:top w:val="single" w:sz="4" w:space="0" w:color="auto"/>
              <w:left w:val="single" w:sz="4" w:space="0" w:color="auto"/>
              <w:right w:val="single" w:sz="4" w:space="0" w:color="auto"/>
            </w:tcBorders>
          </w:tcPr>
          <w:p w14:paraId="5929BF90" w14:textId="77777777" w:rsidR="00297B45" w:rsidRPr="00297B45" w:rsidRDefault="00297B45" w:rsidP="00297B45">
            <w:pPr>
              <w:rPr>
                <w:rFonts w:ascii="Arial" w:hAnsi="Arial" w:cs="Arial"/>
                <w:b/>
                <w:sz w:val="16"/>
                <w:szCs w:val="16"/>
              </w:rPr>
            </w:pPr>
          </w:p>
        </w:tc>
        <w:tc>
          <w:tcPr>
            <w:tcW w:w="381" w:type="pct"/>
            <w:tcBorders>
              <w:top w:val="single" w:sz="4" w:space="0" w:color="auto"/>
              <w:left w:val="single" w:sz="4" w:space="0" w:color="auto"/>
              <w:right w:val="single" w:sz="4" w:space="0" w:color="auto"/>
            </w:tcBorders>
          </w:tcPr>
          <w:p w14:paraId="31A6DE57" w14:textId="77777777" w:rsidR="00297B45" w:rsidRPr="00297B45" w:rsidRDefault="00297B45" w:rsidP="00297B45">
            <w:pPr>
              <w:rPr>
                <w:rFonts w:ascii="Arial" w:hAnsi="Arial" w:cs="Arial"/>
                <w:b/>
                <w:sz w:val="16"/>
                <w:szCs w:val="16"/>
              </w:rPr>
            </w:pPr>
          </w:p>
        </w:tc>
        <w:tc>
          <w:tcPr>
            <w:tcW w:w="496" w:type="pct"/>
            <w:tcBorders>
              <w:top w:val="single" w:sz="4" w:space="0" w:color="auto"/>
              <w:left w:val="single" w:sz="4" w:space="0" w:color="auto"/>
              <w:right w:val="single" w:sz="4" w:space="0" w:color="auto"/>
            </w:tcBorders>
          </w:tcPr>
          <w:p w14:paraId="69AC8014" w14:textId="77777777" w:rsidR="00297B45" w:rsidRPr="00297B45" w:rsidRDefault="00297B45" w:rsidP="00297B45">
            <w:pPr>
              <w:rPr>
                <w:rFonts w:ascii="Arial" w:hAnsi="Arial" w:cs="Arial"/>
                <w:b/>
                <w:sz w:val="16"/>
                <w:szCs w:val="16"/>
              </w:rPr>
            </w:pPr>
          </w:p>
        </w:tc>
        <w:tc>
          <w:tcPr>
            <w:tcW w:w="413" w:type="pct"/>
            <w:tcBorders>
              <w:top w:val="single" w:sz="4" w:space="0" w:color="auto"/>
              <w:left w:val="single" w:sz="4" w:space="0" w:color="auto"/>
              <w:right w:val="single" w:sz="4" w:space="0" w:color="auto"/>
            </w:tcBorders>
          </w:tcPr>
          <w:p w14:paraId="19BA5C41" w14:textId="77777777" w:rsidR="00297B45" w:rsidRPr="00297B45" w:rsidRDefault="00297B45" w:rsidP="00297B45">
            <w:pPr>
              <w:rPr>
                <w:rFonts w:ascii="Arial" w:hAnsi="Arial" w:cs="Arial"/>
                <w:b/>
                <w:sz w:val="16"/>
                <w:szCs w:val="16"/>
              </w:rPr>
            </w:pPr>
          </w:p>
        </w:tc>
        <w:tc>
          <w:tcPr>
            <w:tcW w:w="460" w:type="pct"/>
            <w:gridSpan w:val="2"/>
            <w:tcBorders>
              <w:top w:val="single" w:sz="4" w:space="0" w:color="auto"/>
              <w:left w:val="single" w:sz="4" w:space="0" w:color="auto"/>
            </w:tcBorders>
          </w:tcPr>
          <w:p w14:paraId="1D71ED0D" w14:textId="77777777" w:rsidR="00297B45" w:rsidRPr="00297B45" w:rsidRDefault="00297B45" w:rsidP="00297B45">
            <w:pPr>
              <w:rPr>
                <w:rFonts w:ascii="Arial" w:hAnsi="Arial" w:cs="Arial"/>
                <w:b/>
                <w:sz w:val="16"/>
                <w:szCs w:val="16"/>
              </w:rPr>
            </w:pPr>
          </w:p>
        </w:tc>
      </w:tr>
      <w:tr w:rsidR="00297B45" w:rsidRPr="00297B45" w14:paraId="160C49EB" w14:textId="77777777" w:rsidTr="00297B45">
        <w:tc>
          <w:tcPr>
            <w:tcW w:w="4542" w:type="pct"/>
            <w:gridSpan w:val="10"/>
            <w:tcBorders>
              <w:right w:val="single" w:sz="4" w:space="0" w:color="auto"/>
            </w:tcBorders>
          </w:tcPr>
          <w:p w14:paraId="2C3439A5" w14:textId="77777777" w:rsidR="00297B45" w:rsidRPr="00297B45" w:rsidRDefault="00297B45" w:rsidP="00297B45">
            <w:pPr>
              <w:jc w:val="right"/>
              <w:rPr>
                <w:rFonts w:ascii="Arial" w:hAnsi="Arial" w:cs="Arial"/>
                <w:sz w:val="16"/>
                <w:szCs w:val="16"/>
              </w:rPr>
            </w:pPr>
            <w:r w:rsidRPr="00297B45">
              <w:rPr>
                <w:rFonts w:ascii="Arial" w:hAnsi="Arial" w:cs="Arial"/>
                <w:sz w:val="16"/>
                <w:szCs w:val="16"/>
              </w:rPr>
              <w:t xml:space="preserve">                                                                                                                                   SUBTOTAL (19)                                                                                                                                        IVA (20)</w:t>
            </w:r>
          </w:p>
          <w:p w14:paraId="6A94403D" w14:textId="77777777" w:rsidR="00297B45" w:rsidRPr="00297B45" w:rsidRDefault="00297B45" w:rsidP="00297B45">
            <w:pPr>
              <w:jc w:val="right"/>
              <w:rPr>
                <w:rFonts w:ascii="Arial" w:hAnsi="Arial" w:cs="Arial"/>
                <w:sz w:val="16"/>
                <w:szCs w:val="16"/>
              </w:rPr>
            </w:pPr>
            <w:r w:rsidRPr="00297B45">
              <w:rPr>
                <w:rFonts w:ascii="Arial" w:hAnsi="Arial" w:cs="Arial"/>
                <w:sz w:val="16"/>
                <w:szCs w:val="16"/>
              </w:rPr>
              <w:t xml:space="preserve">                                                                                                                                        TOTAL (21)</w:t>
            </w:r>
          </w:p>
        </w:tc>
        <w:tc>
          <w:tcPr>
            <w:tcW w:w="458" w:type="pct"/>
            <w:tcBorders>
              <w:left w:val="single" w:sz="4" w:space="0" w:color="auto"/>
            </w:tcBorders>
          </w:tcPr>
          <w:p w14:paraId="54714112" w14:textId="77777777" w:rsidR="00297B45" w:rsidRPr="00297B45" w:rsidRDefault="00297B45" w:rsidP="00297B45">
            <w:pPr>
              <w:rPr>
                <w:rFonts w:ascii="Arial" w:hAnsi="Arial" w:cs="Arial"/>
                <w:sz w:val="16"/>
                <w:szCs w:val="16"/>
              </w:rPr>
            </w:pPr>
          </w:p>
          <w:p w14:paraId="17DA325F" w14:textId="77777777" w:rsidR="00297B45" w:rsidRPr="00297B45" w:rsidRDefault="00297B45" w:rsidP="00297B45">
            <w:pPr>
              <w:rPr>
                <w:rFonts w:ascii="Arial" w:hAnsi="Arial" w:cs="Arial"/>
                <w:sz w:val="16"/>
                <w:szCs w:val="16"/>
              </w:rPr>
            </w:pPr>
          </w:p>
          <w:p w14:paraId="28CB3065" w14:textId="77777777" w:rsidR="00297B45" w:rsidRPr="00297B45" w:rsidRDefault="00297B45" w:rsidP="00297B45">
            <w:pPr>
              <w:jc w:val="center"/>
              <w:rPr>
                <w:rFonts w:ascii="Arial" w:hAnsi="Arial" w:cs="Arial"/>
                <w:sz w:val="16"/>
                <w:szCs w:val="16"/>
              </w:rPr>
            </w:pPr>
          </w:p>
        </w:tc>
      </w:tr>
      <w:tr w:rsidR="00297B45" w:rsidRPr="00297B45" w14:paraId="5D93C329" w14:textId="77777777" w:rsidTr="00297B45">
        <w:trPr>
          <w:trHeight w:val="1307"/>
        </w:trPr>
        <w:tc>
          <w:tcPr>
            <w:tcW w:w="1177" w:type="pct"/>
            <w:gridSpan w:val="3"/>
            <w:tcBorders>
              <w:right w:val="single" w:sz="4" w:space="0" w:color="auto"/>
            </w:tcBorders>
          </w:tcPr>
          <w:p w14:paraId="707C6AD3" w14:textId="77777777" w:rsidR="00297B45" w:rsidRPr="00297B45" w:rsidRDefault="00297B45" w:rsidP="00297B45">
            <w:pPr>
              <w:rPr>
                <w:rFonts w:ascii="Arial" w:hAnsi="Arial" w:cs="Arial"/>
                <w:sz w:val="16"/>
                <w:szCs w:val="16"/>
              </w:rPr>
            </w:pPr>
          </w:p>
          <w:p w14:paraId="701B122B" w14:textId="77777777" w:rsidR="00297B45" w:rsidRPr="00297B45" w:rsidRDefault="00297B45" w:rsidP="00297B45">
            <w:pPr>
              <w:rPr>
                <w:rFonts w:ascii="Arial" w:hAnsi="Arial" w:cs="Arial"/>
                <w:sz w:val="16"/>
                <w:szCs w:val="16"/>
              </w:rPr>
            </w:pPr>
          </w:p>
          <w:p w14:paraId="5994DCA7" w14:textId="77777777" w:rsidR="00297B45" w:rsidRPr="00297B45" w:rsidRDefault="00297B45" w:rsidP="00297B45">
            <w:pPr>
              <w:rPr>
                <w:rFonts w:ascii="Arial" w:hAnsi="Arial" w:cs="Arial"/>
                <w:sz w:val="16"/>
                <w:szCs w:val="16"/>
              </w:rPr>
            </w:pPr>
            <w:r w:rsidRPr="00297B45">
              <w:rPr>
                <w:rFonts w:ascii="Arial" w:hAnsi="Arial" w:cs="Arial"/>
                <w:sz w:val="16"/>
                <w:szCs w:val="16"/>
              </w:rPr>
              <w:t>_____</w:t>
            </w:r>
            <w:r>
              <w:rPr>
                <w:rFonts w:ascii="Arial" w:hAnsi="Arial" w:cs="Arial"/>
                <w:sz w:val="16"/>
                <w:szCs w:val="16"/>
              </w:rPr>
              <w:t>____</w:t>
            </w:r>
            <w:r w:rsidRPr="00297B45">
              <w:rPr>
                <w:rFonts w:ascii="Arial" w:hAnsi="Arial" w:cs="Arial"/>
                <w:sz w:val="16"/>
                <w:szCs w:val="16"/>
              </w:rPr>
              <w:t>_________</w:t>
            </w:r>
          </w:p>
          <w:p w14:paraId="3EE1D533"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Nombre y Firma del Proveedor (22)</w:t>
            </w:r>
          </w:p>
          <w:p w14:paraId="78BCD9E5" w14:textId="77777777" w:rsidR="00297B45" w:rsidRPr="00297B45" w:rsidRDefault="00297B45" w:rsidP="00297B45">
            <w:pPr>
              <w:jc w:val="right"/>
              <w:rPr>
                <w:rFonts w:ascii="Arial" w:hAnsi="Arial" w:cs="Arial"/>
                <w:sz w:val="16"/>
                <w:szCs w:val="16"/>
              </w:rPr>
            </w:pPr>
          </w:p>
        </w:tc>
        <w:tc>
          <w:tcPr>
            <w:tcW w:w="1530" w:type="pct"/>
            <w:gridSpan w:val="2"/>
            <w:tcBorders>
              <w:left w:val="single" w:sz="4" w:space="0" w:color="auto"/>
              <w:right w:val="single" w:sz="4" w:space="0" w:color="auto"/>
            </w:tcBorders>
          </w:tcPr>
          <w:p w14:paraId="00001444" w14:textId="77777777" w:rsidR="00297B45" w:rsidRPr="00297B45" w:rsidRDefault="00297B45" w:rsidP="00297B45">
            <w:pPr>
              <w:rPr>
                <w:rFonts w:ascii="Arial" w:hAnsi="Arial" w:cs="Arial"/>
                <w:sz w:val="16"/>
                <w:szCs w:val="16"/>
              </w:rPr>
            </w:pPr>
          </w:p>
          <w:p w14:paraId="1E1621BD" w14:textId="77777777" w:rsidR="00297B45" w:rsidRPr="00297B45" w:rsidRDefault="00297B45" w:rsidP="00297B45">
            <w:pPr>
              <w:ind w:left="118"/>
              <w:rPr>
                <w:rFonts w:ascii="Arial" w:hAnsi="Arial" w:cs="Arial"/>
                <w:sz w:val="16"/>
                <w:szCs w:val="16"/>
              </w:rPr>
            </w:pPr>
          </w:p>
          <w:p w14:paraId="52190981" w14:textId="77777777" w:rsidR="00297B45" w:rsidRPr="00297B45" w:rsidRDefault="00297B45" w:rsidP="00297B45">
            <w:pPr>
              <w:ind w:left="118"/>
              <w:rPr>
                <w:rFonts w:ascii="Arial" w:hAnsi="Arial" w:cs="Arial"/>
                <w:sz w:val="16"/>
                <w:szCs w:val="16"/>
              </w:rPr>
            </w:pPr>
            <w:r w:rsidRPr="00297B45">
              <w:rPr>
                <w:rFonts w:ascii="Arial" w:hAnsi="Arial" w:cs="Arial"/>
                <w:sz w:val="16"/>
                <w:szCs w:val="16"/>
              </w:rPr>
              <w:t>_______</w:t>
            </w:r>
            <w:r>
              <w:rPr>
                <w:rFonts w:ascii="Arial" w:hAnsi="Arial" w:cs="Arial"/>
                <w:sz w:val="16"/>
                <w:szCs w:val="16"/>
              </w:rPr>
              <w:t>________________</w:t>
            </w:r>
            <w:r w:rsidRPr="00297B45">
              <w:rPr>
                <w:rFonts w:ascii="Arial" w:hAnsi="Arial" w:cs="Arial"/>
                <w:sz w:val="16"/>
                <w:szCs w:val="16"/>
              </w:rPr>
              <w:t>___</w:t>
            </w:r>
          </w:p>
          <w:p w14:paraId="258E8A2F" w14:textId="77777777" w:rsidR="00297B45" w:rsidRPr="00297B45" w:rsidRDefault="00297B45" w:rsidP="00297B45">
            <w:pPr>
              <w:ind w:left="92"/>
              <w:jc w:val="center"/>
              <w:rPr>
                <w:rFonts w:ascii="Arial" w:hAnsi="Arial" w:cs="Arial"/>
                <w:sz w:val="16"/>
                <w:szCs w:val="16"/>
              </w:rPr>
            </w:pPr>
            <w:r w:rsidRPr="00297B45">
              <w:rPr>
                <w:rFonts w:ascii="Arial" w:hAnsi="Arial" w:cs="Arial"/>
                <w:sz w:val="16"/>
                <w:szCs w:val="16"/>
              </w:rPr>
              <w:t>Fecha en que recibe y acepta el proveedor (23)</w:t>
            </w:r>
          </w:p>
          <w:p w14:paraId="6857EB43" w14:textId="77777777" w:rsidR="00297B45" w:rsidRPr="00297B45" w:rsidRDefault="00297B45" w:rsidP="00297B45">
            <w:pPr>
              <w:jc w:val="right"/>
              <w:rPr>
                <w:rFonts w:ascii="Arial" w:hAnsi="Arial" w:cs="Arial"/>
                <w:sz w:val="16"/>
                <w:szCs w:val="16"/>
              </w:rPr>
            </w:pPr>
          </w:p>
        </w:tc>
        <w:tc>
          <w:tcPr>
            <w:tcW w:w="2293" w:type="pct"/>
            <w:gridSpan w:val="6"/>
            <w:tcBorders>
              <w:left w:val="single" w:sz="4" w:space="0" w:color="auto"/>
            </w:tcBorders>
          </w:tcPr>
          <w:p w14:paraId="0FE96067" w14:textId="77777777" w:rsidR="00297B45" w:rsidRPr="00297B45" w:rsidRDefault="00297B45" w:rsidP="00297B45">
            <w:pPr>
              <w:rPr>
                <w:rFonts w:ascii="Arial" w:hAnsi="Arial" w:cs="Arial"/>
                <w:sz w:val="16"/>
                <w:szCs w:val="16"/>
              </w:rPr>
            </w:pPr>
          </w:p>
          <w:p w14:paraId="07241AF3" w14:textId="77777777" w:rsidR="00297B45" w:rsidRPr="00297B45" w:rsidRDefault="00297B45" w:rsidP="00297B45">
            <w:pPr>
              <w:ind w:left="264"/>
              <w:rPr>
                <w:rFonts w:ascii="Arial" w:hAnsi="Arial" w:cs="Arial"/>
                <w:sz w:val="16"/>
                <w:szCs w:val="16"/>
              </w:rPr>
            </w:pPr>
          </w:p>
          <w:p w14:paraId="0F2A935A" w14:textId="77777777" w:rsidR="00297B45" w:rsidRPr="00297B45" w:rsidRDefault="00297B45" w:rsidP="00297B45">
            <w:pPr>
              <w:rPr>
                <w:rFonts w:ascii="Arial" w:hAnsi="Arial" w:cs="Arial"/>
                <w:sz w:val="16"/>
                <w:szCs w:val="16"/>
              </w:rPr>
            </w:pPr>
            <w:r w:rsidRPr="00297B45">
              <w:rPr>
                <w:rFonts w:ascii="Arial" w:hAnsi="Arial" w:cs="Arial"/>
                <w:sz w:val="16"/>
                <w:szCs w:val="16"/>
              </w:rPr>
              <w:t>__________</w:t>
            </w:r>
            <w:r>
              <w:rPr>
                <w:rFonts w:ascii="Arial" w:hAnsi="Arial" w:cs="Arial"/>
                <w:sz w:val="16"/>
                <w:szCs w:val="16"/>
              </w:rPr>
              <w:t>____</w:t>
            </w:r>
            <w:r w:rsidRPr="00297B45">
              <w:rPr>
                <w:rFonts w:ascii="Arial" w:hAnsi="Arial" w:cs="Arial"/>
                <w:sz w:val="16"/>
                <w:szCs w:val="16"/>
              </w:rPr>
              <w:t>____________________________________________</w:t>
            </w:r>
          </w:p>
          <w:p w14:paraId="6F63AA93" w14:textId="77777777" w:rsidR="00297B45" w:rsidRPr="00297B45" w:rsidRDefault="00297B45" w:rsidP="00297B45">
            <w:pPr>
              <w:jc w:val="center"/>
              <w:rPr>
                <w:rFonts w:ascii="Arial" w:hAnsi="Arial" w:cs="Arial"/>
                <w:sz w:val="16"/>
                <w:szCs w:val="16"/>
              </w:rPr>
            </w:pPr>
            <w:r w:rsidRPr="00297B45">
              <w:rPr>
                <w:rFonts w:ascii="Arial" w:hAnsi="Arial" w:cs="Arial"/>
                <w:sz w:val="16"/>
                <w:szCs w:val="16"/>
              </w:rPr>
              <w:t>Nombre y cargo del  servidor público responsable de la administración del contrato o facultado para expedir esta orden (24)</w:t>
            </w:r>
          </w:p>
        </w:tc>
      </w:tr>
    </w:tbl>
    <w:p w14:paraId="08B2DC2E" w14:textId="77777777" w:rsidR="00297B45" w:rsidRDefault="00297B45" w:rsidP="00361E50">
      <w:pPr>
        <w:tabs>
          <w:tab w:val="left" w:pos="4440"/>
        </w:tabs>
        <w:rPr>
          <w:rFonts w:ascii="Arial" w:hAnsi="Arial" w:cs="Arial"/>
          <w:b/>
          <w:szCs w:val="22"/>
        </w:rPr>
      </w:pPr>
    </w:p>
    <w:p w14:paraId="50B593D9" w14:textId="77777777" w:rsidR="00297B45" w:rsidRDefault="00297B45" w:rsidP="00361E50">
      <w:pPr>
        <w:tabs>
          <w:tab w:val="left" w:pos="4440"/>
        </w:tabs>
        <w:rPr>
          <w:rFonts w:ascii="Arial" w:hAnsi="Arial" w:cs="Arial"/>
          <w:b/>
          <w:szCs w:val="22"/>
        </w:rPr>
      </w:pPr>
    </w:p>
    <w:p w14:paraId="60F5BC14" w14:textId="77777777" w:rsidR="00297B45" w:rsidRDefault="00297B45" w:rsidP="00361E50">
      <w:pPr>
        <w:tabs>
          <w:tab w:val="left" w:pos="4440"/>
        </w:tabs>
        <w:rPr>
          <w:rFonts w:ascii="Arial" w:hAnsi="Arial" w:cs="Arial"/>
          <w:b/>
          <w:szCs w:val="22"/>
        </w:rPr>
      </w:pPr>
    </w:p>
    <w:p w14:paraId="4E3D39B6" w14:textId="77777777" w:rsidR="00297B45" w:rsidRDefault="00297B45" w:rsidP="00361E50">
      <w:pPr>
        <w:tabs>
          <w:tab w:val="left" w:pos="4440"/>
        </w:tabs>
        <w:rPr>
          <w:rFonts w:ascii="Arial" w:hAnsi="Arial" w:cs="Arial"/>
          <w:b/>
          <w:szCs w:val="22"/>
        </w:rPr>
      </w:pPr>
    </w:p>
    <w:p w14:paraId="1DDBCAEB" w14:textId="77777777" w:rsidR="00297B45" w:rsidRDefault="00297B45" w:rsidP="00361E50">
      <w:pPr>
        <w:tabs>
          <w:tab w:val="left" w:pos="4440"/>
        </w:tabs>
        <w:rPr>
          <w:rFonts w:ascii="Arial" w:hAnsi="Arial" w:cs="Arial"/>
          <w:b/>
          <w:szCs w:val="22"/>
        </w:rPr>
      </w:pPr>
    </w:p>
    <w:p w14:paraId="14045E02" w14:textId="77777777" w:rsidR="00297B45" w:rsidRDefault="00297B45" w:rsidP="00361E50">
      <w:pPr>
        <w:tabs>
          <w:tab w:val="left" w:pos="4440"/>
        </w:tabs>
        <w:rPr>
          <w:rFonts w:ascii="Arial" w:hAnsi="Arial" w:cs="Arial"/>
          <w:b/>
          <w:szCs w:val="22"/>
        </w:rPr>
      </w:pPr>
    </w:p>
    <w:p w14:paraId="00430270" w14:textId="77777777" w:rsidR="00297B45" w:rsidRDefault="00297B45" w:rsidP="00297B45">
      <w:pPr>
        <w:tabs>
          <w:tab w:val="left" w:pos="4440"/>
        </w:tabs>
        <w:jc w:val="center"/>
        <w:rPr>
          <w:rFonts w:ascii="Arial" w:hAnsi="Arial" w:cs="Arial"/>
          <w:b/>
          <w:szCs w:val="22"/>
        </w:rPr>
      </w:pPr>
      <w:r>
        <w:rPr>
          <w:rFonts w:ascii="Arial" w:hAnsi="Arial" w:cs="Arial"/>
          <w:b/>
          <w:szCs w:val="22"/>
        </w:rPr>
        <w:lastRenderedPageBreak/>
        <w:t>ANEXO</w:t>
      </w:r>
      <w:r w:rsidR="00C27141">
        <w:rPr>
          <w:rFonts w:ascii="Arial" w:hAnsi="Arial" w:cs="Arial"/>
          <w:b/>
          <w:szCs w:val="22"/>
        </w:rPr>
        <w:t xml:space="preserve"> 5 (CINCO)</w:t>
      </w:r>
    </w:p>
    <w:p w14:paraId="25C12F59" w14:textId="77777777" w:rsidR="00297B45" w:rsidRDefault="00297B45" w:rsidP="00361E50">
      <w:pPr>
        <w:tabs>
          <w:tab w:val="left" w:pos="4440"/>
        </w:tabs>
      </w:pPr>
    </w:p>
    <w:p w14:paraId="7F4226B2" w14:textId="77777777" w:rsidR="00297B45" w:rsidRDefault="00297B45" w:rsidP="00361E50">
      <w:pPr>
        <w:tabs>
          <w:tab w:val="left" w:pos="4440"/>
        </w:tabs>
        <w:rPr>
          <w:rFonts w:ascii="Arial" w:hAnsi="Arial" w:cs="Arial"/>
          <w:b/>
          <w:szCs w:val="22"/>
        </w:rPr>
      </w:pPr>
      <w:r w:rsidRPr="00297B45">
        <w:rPr>
          <w:noProof/>
          <w:lang w:val="es-MX" w:eastAsia="es-MX"/>
        </w:rPr>
        <w:drawing>
          <wp:inline distT="0" distB="0" distL="0" distR="0" wp14:anchorId="74DEA45E" wp14:editId="1C54A449">
            <wp:extent cx="6332220" cy="48140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4814085"/>
                    </a:xfrm>
                    <a:prstGeom prst="rect">
                      <a:avLst/>
                    </a:prstGeom>
                    <a:noFill/>
                    <a:ln>
                      <a:noFill/>
                    </a:ln>
                  </pic:spPr>
                </pic:pic>
              </a:graphicData>
            </a:graphic>
          </wp:inline>
        </w:drawing>
      </w:r>
    </w:p>
    <w:p w14:paraId="27D38030" w14:textId="77777777" w:rsidR="00297B45" w:rsidRPr="00297B45" w:rsidRDefault="00297B45" w:rsidP="00297B45">
      <w:pPr>
        <w:rPr>
          <w:rFonts w:ascii="Arial" w:hAnsi="Arial" w:cs="Arial"/>
          <w:szCs w:val="22"/>
        </w:rPr>
      </w:pPr>
    </w:p>
    <w:p w14:paraId="77E97F49" w14:textId="77777777" w:rsidR="00297B45" w:rsidRPr="00297B45" w:rsidRDefault="00297B45" w:rsidP="00297B45">
      <w:pPr>
        <w:rPr>
          <w:rFonts w:ascii="Arial" w:hAnsi="Arial" w:cs="Arial"/>
          <w:szCs w:val="22"/>
        </w:rPr>
      </w:pPr>
    </w:p>
    <w:p w14:paraId="53C50928" w14:textId="77777777" w:rsidR="00297B45" w:rsidRPr="00297B45" w:rsidRDefault="00297B45" w:rsidP="00297B45">
      <w:pPr>
        <w:rPr>
          <w:rFonts w:ascii="Arial" w:hAnsi="Arial" w:cs="Arial"/>
          <w:szCs w:val="22"/>
        </w:rPr>
      </w:pPr>
    </w:p>
    <w:p w14:paraId="48FD2443" w14:textId="77777777" w:rsidR="00297B45" w:rsidRPr="00297B45" w:rsidRDefault="00297B45" w:rsidP="00297B45">
      <w:pPr>
        <w:rPr>
          <w:rFonts w:ascii="Arial" w:hAnsi="Arial" w:cs="Arial"/>
          <w:szCs w:val="22"/>
        </w:rPr>
      </w:pPr>
    </w:p>
    <w:p w14:paraId="32650B49" w14:textId="77777777" w:rsidR="00297B45" w:rsidRPr="00297B45" w:rsidRDefault="00297B45" w:rsidP="00297B45">
      <w:pPr>
        <w:rPr>
          <w:rFonts w:ascii="Arial" w:hAnsi="Arial" w:cs="Arial"/>
          <w:szCs w:val="22"/>
        </w:rPr>
      </w:pPr>
    </w:p>
    <w:p w14:paraId="696ECD67" w14:textId="77777777" w:rsidR="00297B45" w:rsidRPr="00297B45" w:rsidRDefault="00297B45" w:rsidP="00297B45">
      <w:pPr>
        <w:rPr>
          <w:rFonts w:ascii="Arial" w:hAnsi="Arial" w:cs="Arial"/>
          <w:szCs w:val="22"/>
        </w:rPr>
      </w:pPr>
    </w:p>
    <w:p w14:paraId="5ACAD91C" w14:textId="77777777" w:rsidR="00297B45" w:rsidRPr="00297B45" w:rsidRDefault="00297B45" w:rsidP="00297B45">
      <w:pPr>
        <w:rPr>
          <w:rFonts w:ascii="Arial" w:hAnsi="Arial" w:cs="Arial"/>
          <w:szCs w:val="22"/>
        </w:rPr>
      </w:pPr>
    </w:p>
    <w:p w14:paraId="32F7E835" w14:textId="77777777" w:rsidR="00297B45" w:rsidRPr="00297B45" w:rsidRDefault="00297B45" w:rsidP="00297B45">
      <w:pPr>
        <w:rPr>
          <w:rFonts w:ascii="Arial" w:hAnsi="Arial" w:cs="Arial"/>
          <w:szCs w:val="22"/>
        </w:rPr>
      </w:pPr>
    </w:p>
    <w:p w14:paraId="6B93F558" w14:textId="77777777" w:rsidR="00297B45" w:rsidRPr="00297B45" w:rsidRDefault="00297B45" w:rsidP="00297B45">
      <w:pPr>
        <w:rPr>
          <w:rFonts w:ascii="Arial" w:hAnsi="Arial" w:cs="Arial"/>
          <w:szCs w:val="22"/>
        </w:rPr>
      </w:pPr>
    </w:p>
    <w:p w14:paraId="263824BC" w14:textId="77777777" w:rsidR="00297B45" w:rsidRPr="00297B45" w:rsidRDefault="00297B45" w:rsidP="00297B45">
      <w:pPr>
        <w:rPr>
          <w:rFonts w:ascii="Arial" w:hAnsi="Arial" w:cs="Arial"/>
          <w:szCs w:val="22"/>
        </w:rPr>
      </w:pPr>
    </w:p>
    <w:p w14:paraId="52E60C33" w14:textId="77777777" w:rsidR="00297B45" w:rsidRPr="00297B45" w:rsidRDefault="00297B45" w:rsidP="00297B45">
      <w:pPr>
        <w:rPr>
          <w:rFonts w:ascii="Arial" w:hAnsi="Arial" w:cs="Arial"/>
          <w:szCs w:val="22"/>
        </w:rPr>
      </w:pPr>
    </w:p>
    <w:p w14:paraId="5E6EDA71" w14:textId="77777777" w:rsidR="00297B45" w:rsidRDefault="00297B45" w:rsidP="00297B45">
      <w:pPr>
        <w:rPr>
          <w:rFonts w:ascii="Arial" w:hAnsi="Arial" w:cs="Arial"/>
          <w:szCs w:val="22"/>
        </w:rPr>
      </w:pPr>
    </w:p>
    <w:p w14:paraId="5DBEF9B1" w14:textId="77777777" w:rsidR="00297B45" w:rsidRDefault="00297B45" w:rsidP="00297B45">
      <w:pPr>
        <w:tabs>
          <w:tab w:val="left" w:pos="2475"/>
        </w:tabs>
        <w:rPr>
          <w:rFonts w:ascii="Arial" w:hAnsi="Arial" w:cs="Arial"/>
          <w:szCs w:val="22"/>
        </w:rPr>
      </w:pPr>
      <w:r>
        <w:rPr>
          <w:rFonts w:ascii="Arial" w:hAnsi="Arial" w:cs="Arial"/>
          <w:szCs w:val="22"/>
        </w:rPr>
        <w:tab/>
      </w:r>
    </w:p>
    <w:p w14:paraId="027DD093" w14:textId="77777777" w:rsidR="00297B45" w:rsidRDefault="00297B45" w:rsidP="00297B45">
      <w:pPr>
        <w:tabs>
          <w:tab w:val="left" w:pos="2475"/>
        </w:tabs>
        <w:rPr>
          <w:rFonts w:ascii="Arial" w:hAnsi="Arial" w:cs="Arial"/>
          <w:szCs w:val="22"/>
        </w:rPr>
      </w:pPr>
    </w:p>
    <w:p w14:paraId="2FB73FA4" w14:textId="77777777" w:rsidR="00297B45" w:rsidRDefault="00297B45" w:rsidP="00297B45">
      <w:pPr>
        <w:tabs>
          <w:tab w:val="left" w:pos="2475"/>
        </w:tabs>
        <w:jc w:val="center"/>
        <w:rPr>
          <w:rFonts w:ascii="Arial" w:hAnsi="Arial" w:cs="Arial"/>
          <w:szCs w:val="22"/>
        </w:rPr>
      </w:pPr>
    </w:p>
    <w:p w14:paraId="24113ED0" w14:textId="77777777" w:rsidR="00297B45" w:rsidRPr="00C27141" w:rsidRDefault="00297B45" w:rsidP="00297B45">
      <w:pPr>
        <w:tabs>
          <w:tab w:val="left" w:pos="2475"/>
        </w:tabs>
        <w:jc w:val="center"/>
        <w:rPr>
          <w:rFonts w:ascii="Arial" w:hAnsi="Arial" w:cs="Arial"/>
          <w:b/>
          <w:szCs w:val="22"/>
        </w:rPr>
      </w:pPr>
      <w:r w:rsidRPr="00C27141">
        <w:rPr>
          <w:rFonts w:ascii="Arial" w:hAnsi="Arial" w:cs="Arial"/>
          <w:b/>
          <w:szCs w:val="22"/>
        </w:rPr>
        <w:t>ANEXO</w:t>
      </w:r>
      <w:r w:rsidR="00C27141">
        <w:rPr>
          <w:rFonts w:ascii="Arial" w:hAnsi="Arial" w:cs="Arial"/>
          <w:b/>
          <w:szCs w:val="22"/>
        </w:rPr>
        <w:t xml:space="preserve"> 6 (SEIS)</w:t>
      </w:r>
    </w:p>
    <w:p w14:paraId="44A37FF0" w14:textId="77777777" w:rsidR="00297B45" w:rsidRDefault="00297B45" w:rsidP="00297B45">
      <w:pPr>
        <w:tabs>
          <w:tab w:val="left" w:pos="2475"/>
        </w:tabs>
        <w:rPr>
          <w:rFonts w:ascii="Arial" w:hAnsi="Arial" w:cs="Arial"/>
          <w:szCs w:val="22"/>
        </w:rPr>
      </w:pPr>
    </w:p>
    <w:p w14:paraId="4F6FF3E0" w14:textId="77777777" w:rsidR="00297B45" w:rsidRDefault="00297B45" w:rsidP="00297B45">
      <w:pPr>
        <w:tabs>
          <w:tab w:val="left" w:pos="2475"/>
        </w:tabs>
        <w:rPr>
          <w:rFonts w:ascii="Arial" w:hAnsi="Arial" w:cs="Arial"/>
          <w:szCs w:val="22"/>
        </w:rPr>
      </w:pPr>
    </w:p>
    <w:p w14:paraId="14EBC27A" w14:textId="77777777" w:rsidR="00297B45" w:rsidRDefault="00297B45" w:rsidP="00297B45">
      <w:pPr>
        <w:tabs>
          <w:tab w:val="left" w:pos="2475"/>
        </w:tabs>
        <w:rPr>
          <w:rFonts w:ascii="Arial" w:hAnsi="Arial" w:cs="Arial"/>
          <w:szCs w:val="22"/>
        </w:rPr>
      </w:pPr>
      <w:r w:rsidRPr="00297B45">
        <w:rPr>
          <w:noProof/>
          <w:lang w:val="es-MX" w:eastAsia="es-MX"/>
        </w:rPr>
        <w:drawing>
          <wp:inline distT="0" distB="0" distL="0" distR="0" wp14:anchorId="762F3AFD" wp14:editId="0CF6FE24">
            <wp:extent cx="6332220" cy="501386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5013861"/>
                    </a:xfrm>
                    <a:prstGeom prst="rect">
                      <a:avLst/>
                    </a:prstGeom>
                    <a:noFill/>
                    <a:ln>
                      <a:noFill/>
                    </a:ln>
                  </pic:spPr>
                </pic:pic>
              </a:graphicData>
            </a:graphic>
          </wp:inline>
        </w:drawing>
      </w:r>
    </w:p>
    <w:p w14:paraId="33907D97" w14:textId="77777777" w:rsidR="00297B45" w:rsidRPr="00297B45" w:rsidRDefault="00297B45" w:rsidP="00297B45">
      <w:pPr>
        <w:rPr>
          <w:rFonts w:ascii="Arial" w:hAnsi="Arial" w:cs="Arial"/>
          <w:szCs w:val="22"/>
        </w:rPr>
      </w:pPr>
    </w:p>
    <w:p w14:paraId="492ED755" w14:textId="77777777" w:rsidR="00297B45" w:rsidRPr="00297B45" w:rsidRDefault="00297B45" w:rsidP="00297B45">
      <w:pPr>
        <w:rPr>
          <w:rFonts w:ascii="Arial" w:hAnsi="Arial" w:cs="Arial"/>
          <w:szCs w:val="22"/>
        </w:rPr>
      </w:pPr>
    </w:p>
    <w:p w14:paraId="2507AAAD" w14:textId="77777777" w:rsidR="00297B45" w:rsidRPr="00297B45" w:rsidRDefault="00297B45" w:rsidP="00297B45">
      <w:pPr>
        <w:rPr>
          <w:rFonts w:ascii="Arial" w:hAnsi="Arial" w:cs="Arial"/>
          <w:szCs w:val="22"/>
        </w:rPr>
      </w:pPr>
    </w:p>
    <w:p w14:paraId="322B7DAC" w14:textId="77777777" w:rsidR="00297B45" w:rsidRPr="00297B45" w:rsidRDefault="00297B45" w:rsidP="00297B45">
      <w:pPr>
        <w:rPr>
          <w:rFonts w:ascii="Arial" w:hAnsi="Arial" w:cs="Arial"/>
          <w:szCs w:val="22"/>
        </w:rPr>
      </w:pPr>
    </w:p>
    <w:p w14:paraId="49810C9F" w14:textId="77777777" w:rsidR="00297B45" w:rsidRDefault="00297B45" w:rsidP="00297B45">
      <w:pPr>
        <w:rPr>
          <w:rFonts w:ascii="Arial" w:hAnsi="Arial" w:cs="Arial"/>
          <w:szCs w:val="22"/>
        </w:rPr>
      </w:pPr>
    </w:p>
    <w:p w14:paraId="76CE0121" w14:textId="77777777" w:rsidR="00297B45" w:rsidRDefault="00297B45" w:rsidP="00297B45">
      <w:pPr>
        <w:rPr>
          <w:rFonts w:ascii="Arial" w:hAnsi="Arial" w:cs="Arial"/>
          <w:szCs w:val="22"/>
        </w:rPr>
      </w:pPr>
    </w:p>
    <w:p w14:paraId="580E593B" w14:textId="77777777" w:rsidR="00297B45" w:rsidRDefault="00297B45" w:rsidP="00297B45">
      <w:pPr>
        <w:rPr>
          <w:rFonts w:ascii="Arial" w:hAnsi="Arial" w:cs="Arial"/>
          <w:szCs w:val="22"/>
        </w:rPr>
      </w:pPr>
    </w:p>
    <w:p w14:paraId="39820B38" w14:textId="77777777" w:rsidR="00297B45" w:rsidRDefault="00297B45" w:rsidP="00297B45">
      <w:pPr>
        <w:rPr>
          <w:rFonts w:ascii="Arial" w:hAnsi="Arial" w:cs="Arial"/>
          <w:szCs w:val="22"/>
        </w:rPr>
      </w:pPr>
    </w:p>
    <w:p w14:paraId="4CF53491" w14:textId="77777777" w:rsidR="00297B45" w:rsidRDefault="00297B45" w:rsidP="00297B45">
      <w:pPr>
        <w:rPr>
          <w:rFonts w:ascii="Arial" w:hAnsi="Arial" w:cs="Arial"/>
          <w:szCs w:val="22"/>
        </w:rPr>
      </w:pPr>
    </w:p>
    <w:p w14:paraId="75EE749E" w14:textId="77777777" w:rsidR="00297B45" w:rsidRDefault="00297B45" w:rsidP="00297B45">
      <w:pPr>
        <w:rPr>
          <w:rFonts w:ascii="Arial" w:hAnsi="Arial" w:cs="Arial"/>
          <w:szCs w:val="22"/>
        </w:rPr>
      </w:pPr>
    </w:p>
    <w:p w14:paraId="57FCB859" w14:textId="77777777" w:rsidR="00297B45" w:rsidRDefault="00297B45" w:rsidP="00297B45">
      <w:pPr>
        <w:rPr>
          <w:rFonts w:ascii="Arial" w:hAnsi="Arial" w:cs="Arial"/>
          <w:szCs w:val="22"/>
        </w:rPr>
      </w:pPr>
    </w:p>
    <w:p w14:paraId="15391E5A" w14:textId="77777777" w:rsidR="00297B45" w:rsidRPr="00C27141" w:rsidRDefault="00297B45" w:rsidP="00297B45">
      <w:pPr>
        <w:jc w:val="center"/>
        <w:rPr>
          <w:rFonts w:ascii="Arial" w:hAnsi="Arial" w:cs="Arial"/>
          <w:b/>
          <w:szCs w:val="22"/>
        </w:rPr>
      </w:pPr>
      <w:r w:rsidRPr="00C27141">
        <w:rPr>
          <w:rFonts w:ascii="Arial" w:hAnsi="Arial" w:cs="Arial"/>
          <w:b/>
          <w:szCs w:val="22"/>
        </w:rPr>
        <w:lastRenderedPageBreak/>
        <w:t>ANEXO</w:t>
      </w:r>
      <w:r w:rsidR="00C27141">
        <w:rPr>
          <w:rFonts w:ascii="Arial" w:hAnsi="Arial" w:cs="Arial"/>
          <w:b/>
          <w:szCs w:val="22"/>
        </w:rPr>
        <w:t xml:space="preserve"> 7 (SIETE)</w:t>
      </w:r>
    </w:p>
    <w:p w14:paraId="4B4E2B60" w14:textId="77777777" w:rsidR="00297B45" w:rsidRDefault="00297B45" w:rsidP="00297B45">
      <w:pPr>
        <w:rPr>
          <w:rFonts w:ascii="Arial" w:hAnsi="Arial" w:cs="Arial"/>
          <w:szCs w:val="22"/>
        </w:rPr>
      </w:pPr>
    </w:p>
    <w:p w14:paraId="10E2E30F" w14:textId="77777777" w:rsidR="00297B45" w:rsidRDefault="00297B45" w:rsidP="00297B45">
      <w:pPr>
        <w:rPr>
          <w:rFonts w:ascii="Arial" w:hAnsi="Arial" w:cs="Arial"/>
          <w:szCs w:val="22"/>
        </w:rPr>
      </w:pPr>
      <w:r w:rsidRPr="00297B45">
        <w:rPr>
          <w:noProof/>
          <w:lang w:val="es-MX" w:eastAsia="es-MX"/>
        </w:rPr>
        <w:drawing>
          <wp:inline distT="0" distB="0" distL="0" distR="0" wp14:anchorId="7A8052DD" wp14:editId="27F7D36F">
            <wp:extent cx="6332220" cy="498067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2220" cy="4980679"/>
                    </a:xfrm>
                    <a:prstGeom prst="rect">
                      <a:avLst/>
                    </a:prstGeom>
                    <a:noFill/>
                    <a:ln>
                      <a:noFill/>
                    </a:ln>
                  </pic:spPr>
                </pic:pic>
              </a:graphicData>
            </a:graphic>
          </wp:inline>
        </w:drawing>
      </w:r>
    </w:p>
    <w:p w14:paraId="6B2D807A" w14:textId="77777777" w:rsidR="00297B45" w:rsidRPr="00297B45" w:rsidRDefault="00297B45" w:rsidP="00297B45">
      <w:pPr>
        <w:rPr>
          <w:rFonts w:ascii="Arial" w:hAnsi="Arial" w:cs="Arial"/>
          <w:szCs w:val="22"/>
        </w:rPr>
      </w:pPr>
    </w:p>
    <w:p w14:paraId="4BA6B3D8" w14:textId="77777777" w:rsidR="00297B45" w:rsidRPr="00297B45" w:rsidRDefault="00297B45" w:rsidP="00297B45">
      <w:pPr>
        <w:rPr>
          <w:rFonts w:ascii="Arial" w:hAnsi="Arial" w:cs="Arial"/>
          <w:szCs w:val="22"/>
        </w:rPr>
      </w:pPr>
    </w:p>
    <w:p w14:paraId="554E321F" w14:textId="77777777" w:rsidR="00297B45" w:rsidRPr="00297B45" w:rsidRDefault="00297B45" w:rsidP="00297B45">
      <w:pPr>
        <w:rPr>
          <w:rFonts w:ascii="Arial" w:hAnsi="Arial" w:cs="Arial"/>
          <w:szCs w:val="22"/>
        </w:rPr>
      </w:pPr>
    </w:p>
    <w:p w14:paraId="33E5A222" w14:textId="77777777" w:rsidR="00297B45" w:rsidRPr="00297B45" w:rsidRDefault="00297B45" w:rsidP="00297B45">
      <w:pPr>
        <w:rPr>
          <w:rFonts w:ascii="Arial" w:hAnsi="Arial" w:cs="Arial"/>
          <w:szCs w:val="22"/>
        </w:rPr>
      </w:pPr>
    </w:p>
    <w:p w14:paraId="0B89C826" w14:textId="77777777" w:rsidR="00297B45" w:rsidRPr="00297B45" w:rsidRDefault="00297B45" w:rsidP="00297B45">
      <w:pPr>
        <w:rPr>
          <w:rFonts w:ascii="Arial" w:hAnsi="Arial" w:cs="Arial"/>
          <w:szCs w:val="22"/>
        </w:rPr>
      </w:pPr>
    </w:p>
    <w:p w14:paraId="3FD00C75" w14:textId="77777777" w:rsidR="00297B45" w:rsidRPr="00297B45" w:rsidRDefault="00297B45" w:rsidP="00297B45">
      <w:pPr>
        <w:rPr>
          <w:rFonts w:ascii="Arial" w:hAnsi="Arial" w:cs="Arial"/>
          <w:szCs w:val="22"/>
        </w:rPr>
      </w:pPr>
    </w:p>
    <w:p w14:paraId="2B7AB641" w14:textId="77777777" w:rsidR="00297B45" w:rsidRPr="00297B45" w:rsidRDefault="00297B45" w:rsidP="00297B45">
      <w:pPr>
        <w:rPr>
          <w:rFonts w:ascii="Arial" w:hAnsi="Arial" w:cs="Arial"/>
          <w:szCs w:val="22"/>
        </w:rPr>
      </w:pPr>
    </w:p>
    <w:p w14:paraId="1DAE959C" w14:textId="77777777" w:rsidR="00297B45" w:rsidRDefault="00297B45" w:rsidP="00297B45">
      <w:pPr>
        <w:rPr>
          <w:rFonts w:ascii="Arial" w:hAnsi="Arial" w:cs="Arial"/>
          <w:szCs w:val="22"/>
        </w:rPr>
      </w:pPr>
    </w:p>
    <w:p w14:paraId="4DAE4BC7" w14:textId="77777777" w:rsidR="00297B45" w:rsidRDefault="00297B45" w:rsidP="00297B45">
      <w:pPr>
        <w:tabs>
          <w:tab w:val="left" w:pos="4500"/>
        </w:tabs>
        <w:rPr>
          <w:rFonts w:ascii="Arial" w:hAnsi="Arial" w:cs="Arial"/>
          <w:szCs w:val="22"/>
        </w:rPr>
      </w:pPr>
      <w:r>
        <w:rPr>
          <w:rFonts w:ascii="Arial" w:hAnsi="Arial" w:cs="Arial"/>
          <w:szCs w:val="22"/>
        </w:rPr>
        <w:tab/>
      </w:r>
    </w:p>
    <w:p w14:paraId="329DDD6C" w14:textId="77777777" w:rsidR="00297B45" w:rsidRDefault="00297B45" w:rsidP="00297B45">
      <w:pPr>
        <w:tabs>
          <w:tab w:val="left" w:pos="4500"/>
        </w:tabs>
        <w:rPr>
          <w:rFonts w:ascii="Arial" w:hAnsi="Arial" w:cs="Arial"/>
          <w:szCs w:val="22"/>
        </w:rPr>
      </w:pPr>
    </w:p>
    <w:p w14:paraId="6D4440B0" w14:textId="77777777" w:rsidR="00297B45" w:rsidRDefault="00297B45" w:rsidP="00297B45">
      <w:pPr>
        <w:tabs>
          <w:tab w:val="left" w:pos="4500"/>
        </w:tabs>
        <w:rPr>
          <w:rFonts w:ascii="Arial" w:hAnsi="Arial" w:cs="Arial"/>
          <w:szCs w:val="22"/>
        </w:rPr>
      </w:pPr>
    </w:p>
    <w:p w14:paraId="6E729293" w14:textId="77777777" w:rsidR="00297B45" w:rsidRDefault="00297B45" w:rsidP="00297B45">
      <w:pPr>
        <w:tabs>
          <w:tab w:val="left" w:pos="4500"/>
        </w:tabs>
        <w:rPr>
          <w:rFonts w:ascii="Arial" w:hAnsi="Arial" w:cs="Arial"/>
          <w:szCs w:val="22"/>
        </w:rPr>
      </w:pPr>
    </w:p>
    <w:p w14:paraId="1FBC9951" w14:textId="77777777" w:rsidR="00286467" w:rsidRDefault="00286467" w:rsidP="00297B45">
      <w:pPr>
        <w:tabs>
          <w:tab w:val="left" w:pos="4500"/>
        </w:tabs>
        <w:jc w:val="center"/>
        <w:rPr>
          <w:rFonts w:ascii="Arial" w:hAnsi="Arial" w:cs="Arial"/>
          <w:b/>
          <w:szCs w:val="22"/>
        </w:rPr>
      </w:pPr>
    </w:p>
    <w:p w14:paraId="3C6E0E4F" w14:textId="113E57D7" w:rsidR="00297B45" w:rsidRPr="00C27141" w:rsidRDefault="00297B45" w:rsidP="00297B45">
      <w:pPr>
        <w:tabs>
          <w:tab w:val="left" w:pos="4500"/>
        </w:tabs>
        <w:jc w:val="center"/>
        <w:rPr>
          <w:rFonts w:ascii="Arial" w:hAnsi="Arial" w:cs="Arial"/>
          <w:b/>
          <w:szCs w:val="22"/>
        </w:rPr>
      </w:pPr>
      <w:r w:rsidRPr="00C27141">
        <w:rPr>
          <w:rFonts w:ascii="Arial" w:hAnsi="Arial" w:cs="Arial"/>
          <w:b/>
          <w:szCs w:val="22"/>
        </w:rPr>
        <w:lastRenderedPageBreak/>
        <w:t>ANEXO</w:t>
      </w:r>
      <w:r w:rsidR="00C27141">
        <w:rPr>
          <w:rFonts w:ascii="Arial" w:hAnsi="Arial" w:cs="Arial"/>
          <w:b/>
          <w:szCs w:val="22"/>
        </w:rPr>
        <w:t xml:space="preserve"> 8 (OCHO)</w:t>
      </w:r>
    </w:p>
    <w:p w14:paraId="6527BEBE" w14:textId="77777777" w:rsidR="00297B45" w:rsidRDefault="00297B45" w:rsidP="00297B45">
      <w:pPr>
        <w:tabs>
          <w:tab w:val="left" w:pos="4500"/>
        </w:tabs>
        <w:jc w:val="center"/>
        <w:rPr>
          <w:rFonts w:ascii="Arial" w:hAnsi="Arial" w:cs="Arial"/>
          <w:szCs w:val="22"/>
        </w:rPr>
      </w:pPr>
    </w:p>
    <w:p w14:paraId="40CD7B41" w14:textId="77777777" w:rsidR="00297B45" w:rsidRDefault="00297B45" w:rsidP="00297B45">
      <w:pPr>
        <w:tabs>
          <w:tab w:val="left" w:pos="4500"/>
        </w:tabs>
        <w:jc w:val="center"/>
        <w:rPr>
          <w:rFonts w:ascii="Arial" w:hAnsi="Arial" w:cs="Arial"/>
          <w:szCs w:val="22"/>
        </w:rPr>
      </w:pPr>
      <w:r w:rsidRPr="00297B45">
        <w:rPr>
          <w:noProof/>
          <w:lang w:val="es-MX" w:eastAsia="es-MX"/>
        </w:rPr>
        <w:drawing>
          <wp:inline distT="0" distB="0" distL="0" distR="0" wp14:anchorId="69771992" wp14:editId="191CE47C">
            <wp:extent cx="6332220" cy="4886822"/>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2220" cy="4886822"/>
                    </a:xfrm>
                    <a:prstGeom prst="rect">
                      <a:avLst/>
                    </a:prstGeom>
                    <a:noFill/>
                    <a:ln>
                      <a:noFill/>
                    </a:ln>
                  </pic:spPr>
                </pic:pic>
              </a:graphicData>
            </a:graphic>
          </wp:inline>
        </w:drawing>
      </w:r>
    </w:p>
    <w:p w14:paraId="25FE4C99" w14:textId="77777777" w:rsidR="00297B45" w:rsidRPr="00297B45" w:rsidRDefault="00297B45" w:rsidP="00297B45">
      <w:pPr>
        <w:rPr>
          <w:rFonts w:ascii="Arial" w:hAnsi="Arial" w:cs="Arial"/>
          <w:szCs w:val="22"/>
        </w:rPr>
      </w:pPr>
    </w:p>
    <w:p w14:paraId="27CD5736" w14:textId="77777777" w:rsidR="00297B45" w:rsidRPr="00297B45" w:rsidRDefault="00297B45" w:rsidP="00297B45">
      <w:pPr>
        <w:rPr>
          <w:rFonts w:ascii="Arial" w:hAnsi="Arial" w:cs="Arial"/>
          <w:szCs w:val="22"/>
        </w:rPr>
      </w:pPr>
    </w:p>
    <w:p w14:paraId="0B976CFD" w14:textId="77777777" w:rsidR="00297B45" w:rsidRPr="00297B45" w:rsidRDefault="00297B45" w:rsidP="00297B45">
      <w:pPr>
        <w:rPr>
          <w:rFonts w:ascii="Arial" w:hAnsi="Arial" w:cs="Arial"/>
          <w:szCs w:val="22"/>
        </w:rPr>
      </w:pPr>
    </w:p>
    <w:p w14:paraId="4B3CEC7E" w14:textId="77777777" w:rsidR="00297B45" w:rsidRPr="00297B45" w:rsidRDefault="00297B45" w:rsidP="00297B45">
      <w:pPr>
        <w:rPr>
          <w:rFonts w:ascii="Arial" w:hAnsi="Arial" w:cs="Arial"/>
          <w:szCs w:val="22"/>
        </w:rPr>
      </w:pPr>
    </w:p>
    <w:p w14:paraId="7B497BA8" w14:textId="77777777" w:rsidR="00297B45" w:rsidRPr="00297B45" w:rsidRDefault="00297B45" w:rsidP="00297B45">
      <w:pPr>
        <w:rPr>
          <w:rFonts w:ascii="Arial" w:hAnsi="Arial" w:cs="Arial"/>
          <w:szCs w:val="22"/>
        </w:rPr>
      </w:pPr>
    </w:p>
    <w:p w14:paraId="4D19CCB9" w14:textId="77777777" w:rsidR="00297B45" w:rsidRPr="00297B45" w:rsidRDefault="00297B45" w:rsidP="00297B45">
      <w:pPr>
        <w:rPr>
          <w:rFonts w:ascii="Arial" w:hAnsi="Arial" w:cs="Arial"/>
          <w:szCs w:val="22"/>
        </w:rPr>
      </w:pPr>
    </w:p>
    <w:p w14:paraId="71CFB63D" w14:textId="77777777" w:rsidR="00297B45" w:rsidRDefault="00297B45" w:rsidP="00297B45">
      <w:pPr>
        <w:rPr>
          <w:rFonts w:ascii="Arial" w:hAnsi="Arial" w:cs="Arial"/>
          <w:szCs w:val="22"/>
        </w:rPr>
      </w:pPr>
    </w:p>
    <w:p w14:paraId="488F249E" w14:textId="77777777" w:rsidR="00297B45" w:rsidRDefault="00297B45" w:rsidP="00297B45">
      <w:pPr>
        <w:tabs>
          <w:tab w:val="left" w:pos="3435"/>
        </w:tabs>
        <w:rPr>
          <w:rFonts w:ascii="Arial" w:hAnsi="Arial" w:cs="Arial"/>
          <w:szCs w:val="22"/>
        </w:rPr>
      </w:pPr>
      <w:r>
        <w:rPr>
          <w:rFonts w:ascii="Arial" w:hAnsi="Arial" w:cs="Arial"/>
          <w:szCs w:val="22"/>
        </w:rPr>
        <w:tab/>
      </w:r>
    </w:p>
    <w:p w14:paraId="367C8EF3" w14:textId="77777777" w:rsidR="00297B45" w:rsidRDefault="00297B45" w:rsidP="00297B45">
      <w:pPr>
        <w:tabs>
          <w:tab w:val="left" w:pos="3435"/>
        </w:tabs>
        <w:rPr>
          <w:rFonts w:ascii="Arial" w:hAnsi="Arial" w:cs="Arial"/>
          <w:szCs w:val="22"/>
        </w:rPr>
      </w:pPr>
    </w:p>
    <w:p w14:paraId="6384DA0A" w14:textId="77777777" w:rsidR="00297B45" w:rsidRDefault="00297B45" w:rsidP="00297B45">
      <w:pPr>
        <w:tabs>
          <w:tab w:val="left" w:pos="3435"/>
        </w:tabs>
        <w:rPr>
          <w:rFonts w:ascii="Arial" w:hAnsi="Arial" w:cs="Arial"/>
          <w:szCs w:val="22"/>
        </w:rPr>
      </w:pPr>
    </w:p>
    <w:p w14:paraId="7AADA2B2" w14:textId="77777777" w:rsidR="00297B45" w:rsidRDefault="00297B45" w:rsidP="00297B45">
      <w:pPr>
        <w:tabs>
          <w:tab w:val="left" w:pos="3435"/>
        </w:tabs>
        <w:rPr>
          <w:rFonts w:ascii="Arial" w:hAnsi="Arial" w:cs="Arial"/>
          <w:szCs w:val="22"/>
        </w:rPr>
      </w:pPr>
    </w:p>
    <w:p w14:paraId="72478A89" w14:textId="77777777" w:rsidR="00297B45" w:rsidRDefault="00297B45" w:rsidP="00297B45">
      <w:pPr>
        <w:tabs>
          <w:tab w:val="left" w:pos="3435"/>
        </w:tabs>
        <w:rPr>
          <w:rFonts w:ascii="Arial" w:hAnsi="Arial" w:cs="Arial"/>
          <w:szCs w:val="22"/>
        </w:rPr>
      </w:pPr>
    </w:p>
    <w:p w14:paraId="3D9A9DFC" w14:textId="77777777" w:rsidR="00297B45" w:rsidRDefault="00297B45" w:rsidP="00297B45"/>
    <w:p w14:paraId="6FAB9BE5" w14:textId="77777777" w:rsidR="00297B45" w:rsidRPr="00C27141" w:rsidRDefault="00C27141" w:rsidP="00C27141">
      <w:pPr>
        <w:tabs>
          <w:tab w:val="left" w:pos="4500"/>
        </w:tabs>
        <w:jc w:val="center"/>
        <w:rPr>
          <w:rFonts w:ascii="Arial" w:hAnsi="Arial" w:cs="Arial"/>
          <w:b/>
          <w:szCs w:val="22"/>
        </w:rPr>
      </w:pPr>
      <w:r w:rsidRPr="00C27141">
        <w:rPr>
          <w:rFonts w:ascii="Arial" w:hAnsi="Arial" w:cs="Arial"/>
          <w:b/>
          <w:szCs w:val="22"/>
        </w:rPr>
        <w:lastRenderedPageBreak/>
        <w:t>ANEXO 9 (NUEVE)</w:t>
      </w:r>
    </w:p>
    <w:p w14:paraId="258887BF" w14:textId="77777777" w:rsidR="00297B45" w:rsidRDefault="00297B45" w:rsidP="00297B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297B45" w:rsidRPr="00B01501" w14:paraId="1867B6E4" w14:textId="77777777" w:rsidTr="00297B45">
        <w:tc>
          <w:tcPr>
            <w:tcW w:w="8978" w:type="dxa"/>
            <w:shd w:val="clear" w:color="auto" w:fill="auto"/>
          </w:tcPr>
          <w:p w14:paraId="01CC5F11" w14:textId="77777777" w:rsidR="00297B45" w:rsidRPr="00B01501" w:rsidRDefault="00297B45" w:rsidP="00297B45">
            <w:pPr>
              <w:jc w:val="center"/>
            </w:pPr>
            <w:r w:rsidRPr="00B01501">
              <w:t>MEMBRETE DE LA EMPRESA</w:t>
            </w:r>
          </w:p>
        </w:tc>
      </w:tr>
    </w:tbl>
    <w:p w14:paraId="5DE006A5" w14:textId="77777777" w:rsidR="00297B45" w:rsidRDefault="00297B45" w:rsidP="00297B45">
      <w:pPr>
        <w:jc w:val="both"/>
      </w:pPr>
    </w:p>
    <w:p w14:paraId="766BD329" w14:textId="77777777" w:rsidR="00297B45" w:rsidRDefault="00297B45" w:rsidP="00297B45">
      <w:pPr>
        <w:jc w:val="center"/>
        <w:rPr>
          <w:b/>
        </w:rPr>
      </w:pPr>
      <w:r w:rsidRPr="008B0F66">
        <w:rPr>
          <w:b/>
        </w:rPr>
        <w:t>ANEXO No.</w:t>
      </w:r>
      <w:r>
        <w:rPr>
          <w:b/>
        </w:rPr>
        <w:t xml:space="preserve">  </w:t>
      </w:r>
      <w:r w:rsidRPr="008B0F66">
        <w:rPr>
          <w:b/>
        </w:rPr>
        <w:t>(</w:t>
      </w:r>
      <w:r>
        <w:rPr>
          <w:b/>
        </w:rPr>
        <w:t xml:space="preserve">      </w:t>
      </w:r>
      <w:r w:rsidRPr="008B0F66">
        <w:rPr>
          <w:b/>
        </w:rPr>
        <w:t>)</w:t>
      </w:r>
    </w:p>
    <w:p w14:paraId="2190C954" w14:textId="77777777" w:rsidR="00297B45" w:rsidRPr="008B0F66" w:rsidRDefault="00297B45" w:rsidP="00297B45">
      <w:pPr>
        <w:jc w:val="center"/>
        <w:rPr>
          <w:b/>
        </w:rPr>
      </w:pPr>
      <w:r>
        <w:rPr>
          <w:b/>
        </w:rPr>
        <w:t>AUTORIZACIÓN DE DEDUCCIÓN.</w:t>
      </w:r>
    </w:p>
    <w:p w14:paraId="4A8851B0" w14:textId="77777777" w:rsidR="00297B45" w:rsidRPr="0087065F" w:rsidRDefault="00297B45" w:rsidP="00297B45">
      <w:pPr>
        <w:rPr>
          <w:rFonts w:ascii="Arial" w:hAnsi="Arial" w:cs="Arial"/>
        </w:rPr>
      </w:pPr>
      <w:r w:rsidRPr="0087065F">
        <w:rPr>
          <w:rFonts w:ascii="Arial" w:hAnsi="Arial" w:cs="Arial"/>
        </w:rPr>
        <w:t>Fecha:__________________________.</w:t>
      </w:r>
    </w:p>
    <w:p w14:paraId="6AB2B34A" w14:textId="77777777" w:rsidR="00297B45" w:rsidRDefault="00297B45" w:rsidP="00297B45">
      <w:pPr>
        <w:rPr>
          <w:rFonts w:ascii="Arial" w:hAnsi="Arial" w:cs="Arial"/>
        </w:rPr>
      </w:pPr>
      <w:r>
        <w:rPr>
          <w:rFonts w:ascii="Arial" w:hAnsi="Arial" w:cs="Arial"/>
        </w:rPr>
        <w:t>Adjudic</w:t>
      </w:r>
      <w:r w:rsidRPr="0087065F">
        <w:rPr>
          <w:rFonts w:ascii="Arial" w:hAnsi="Arial" w:cs="Arial"/>
        </w:rPr>
        <w:t>ación No._____________________.</w:t>
      </w:r>
    </w:p>
    <w:p w14:paraId="6494FC5E" w14:textId="77777777" w:rsidR="00297B45" w:rsidRDefault="00297B45" w:rsidP="00297B45">
      <w:pPr>
        <w:jc w:val="both"/>
        <w:rPr>
          <w:rFonts w:ascii="Arial" w:hAnsi="Arial" w:cs="Arial"/>
        </w:rPr>
      </w:pPr>
      <w:r>
        <w:rPr>
          <w:rFonts w:ascii="Arial" w:hAnsi="Arial"/>
        </w:rPr>
        <w:t>“</w:t>
      </w:r>
      <w:r w:rsidRPr="00515569">
        <w:rPr>
          <w:rFonts w:ascii="Montserrat Medium" w:hAnsi="Montserrat Medium" w:cs="Arial"/>
          <w:b/>
        </w:rPr>
        <w:t xml:space="preserve">SERVICIO DE MANTENIMIENTO A ÁREAS VERDES Y GRISES DEL PERIODO </w:t>
      </w:r>
      <w:r w:rsidR="00E94054">
        <w:rPr>
          <w:rFonts w:ascii="Montserrat Medium" w:hAnsi="Montserrat Medium" w:cs="Arial"/>
          <w:b/>
        </w:rPr>
        <w:t xml:space="preserve">16 DE MAYOAL 15 DE </w:t>
      </w:r>
      <w:r w:rsidRPr="00515569">
        <w:rPr>
          <w:rFonts w:ascii="Montserrat Medium" w:hAnsi="Montserrat Medium" w:cs="Arial"/>
          <w:b/>
        </w:rPr>
        <w:t xml:space="preserve"> </w:t>
      </w:r>
      <w:r w:rsidR="00E94054">
        <w:rPr>
          <w:rFonts w:ascii="Montserrat Medium" w:hAnsi="Montserrat Medium" w:cs="Arial"/>
          <w:b/>
        </w:rPr>
        <w:t>JUL</w:t>
      </w:r>
      <w:r w:rsidRPr="00515569">
        <w:rPr>
          <w:rFonts w:ascii="Montserrat Medium" w:hAnsi="Montserrat Medium" w:cs="Arial"/>
          <w:b/>
        </w:rPr>
        <w:t>IO</w:t>
      </w:r>
      <w:r w:rsidR="00E94054">
        <w:rPr>
          <w:rFonts w:ascii="Montserrat Medium" w:hAnsi="Montserrat Medium" w:cs="Arial"/>
          <w:b/>
        </w:rPr>
        <w:t xml:space="preserve"> DE 2025</w:t>
      </w:r>
      <w:r w:rsidRPr="00515569">
        <w:rPr>
          <w:rFonts w:ascii="Montserrat Medium" w:hAnsi="Montserrat Medium" w:cs="Arial"/>
          <w:b/>
        </w:rPr>
        <w:t>, RÉGIMEN IMSS ORDINARIO, EJERCICIO 2025</w:t>
      </w:r>
      <w:r>
        <w:rPr>
          <w:rFonts w:ascii="Montserrat Medium" w:hAnsi="Montserrat Medium" w:cs="Arial"/>
          <w:b/>
        </w:rPr>
        <w:t>”.</w:t>
      </w:r>
    </w:p>
    <w:p w14:paraId="42A27DDC" w14:textId="77777777" w:rsidR="00297B45" w:rsidRPr="0087065F" w:rsidRDefault="00297B45" w:rsidP="00297B45">
      <w:pPr>
        <w:jc w:val="both"/>
        <w:rPr>
          <w:rFonts w:ascii="Arial" w:hAnsi="Arial" w:cs="Arial"/>
        </w:rPr>
      </w:pPr>
    </w:p>
    <w:p w14:paraId="6EC34759" w14:textId="77777777" w:rsidR="00297B45" w:rsidRPr="0087065F" w:rsidRDefault="00297B45" w:rsidP="00297B45">
      <w:pPr>
        <w:jc w:val="both"/>
        <w:rPr>
          <w:rFonts w:ascii="Arial" w:hAnsi="Arial" w:cs="Arial"/>
        </w:rPr>
      </w:pPr>
      <w:r w:rsidRPr="0087065F">
        <w:rPr>
          <w:rFonts w:ascii="Arial" w:hAnsi="Arial" w:cs="Arial"/>
        </w:rPr>
        <w:t>C.________________ Representante  legal de la empresa_______________________ manifiesto lo siguiente:</w:t>
      </w:r>
    </w:p>
    <w:p w14:paraId="549506C9" w14:textId="77777777" w:rsidR="00297B45" w:rsidRPr="0087065F" w:rsidRDefault="00297B45" w:rsidP="00297B45">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a tomar las siguientes acciones: </w:t>
      </w:r>
    </w:p>
    <w:p w14:paraId="743224C2" w14:textId="77777777" w:rsidR="00297B45" w:rsidRPr="0087065F" w:rsidRDefault="00297B45" w:rsidP="00297B45">
      <w:pPr>
        <w:jc w:val="both"/>
        <w:rPr>
          <w:rFonts w:ascii="Arial" w:hAnsi="Arial" w:cs="Arial"/>
          <w:b/>
        </w:rPr>
      </w:pPr>
      <w:r>
        <w:rPr>
          <w:rFonts w:ascii="Arial" w:hAnsi="Arial" w:cs="Arial"/>
          <w:b/>
        </w:rPr>
        <w:t xml:space="preserve">“EL INSTITUTO” </w:t>
      </w:r>
      <w:r w:rsidRPr="0087065F">
        <w:rPr>
          <w:rFonts w:ascii="Arial" w:hAnsi="Arial" w:cs="Arial"/>
          <w:b/>
        </w:rPr>
        <w:t>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w:t>
      </w:r>
      <w:r>
        <w:rPr>
          <w:rFonts w:ascii="Arial" w:hAnsi="Arial" w:cs="Arial"/>
          <w:b/>
        </w:rPr>
        <w:t xml:space="preserve">sentada se hará cargo del pago </w:t>
      </w:r>
      <w:r w:rsidRPr="0087065F">
        <w:rPr>
          <w:rFonts w:ascii="Arial" w:hAnsi="Arial" w:cs="Arial"/>
          <w:b/>
        </w:rPr>
        <w:t>directo al tercero que se le hayan contratado los servicios</w:t>
      </w:r>
      <w:r>
        <w:rPr>
          <w:rFonts w:ascii="Arial" w:hAnsi="Arial" w:cs="Arial"/>
          <w:b/>
        </w:rPr>
        <w:t xml:space="preserve"> y en caso de no cubrir el pago en el tiempo otorgado </w:t>
      </w:r>
      <w:r w:rsidRPr="0087065F">
        <w:rPr>
          <w:rFonts w:ascii="Arial" w:hAnsi="Arial" w:cs="Arial"/>
          <w:b/>
        </w:rPr>
        <w:t>por el tercero también autorizo a “EL INSTITUTO” a que dicho importe me sea deducido de las facturas que  mi representada presente para cobro de servicios que si hayan sido realizados.</w:t>
      </w:r>
    </w:p>
    <w:p w14:paraId="42B91B37" w14:textId="77777777" w:rsidR="00297B45" w:rsidRDefault="00297B45" w:rsidP="00297B45">
      <w:pPr>
        <w:jc w:val="both"/>
        <w:rPr>
          <w:rFonts w:ascii="Arial" w:hAnsi="Arial" w:cs="Arial"/>
        </w:rPr>
      </w:pPr>
    </w:p>
    <w:p w14:paraId="5255E6D2" w14:textId="77777777" w:rsidR="00297B45" w:rsidRPr="0087065F" w:rsidRDefault="00297B45" w:rsidP="00297B45">
      <w:pPr>
        <w:jc w:val="both"/>
        <w:rPr>
          <w:rFonts w:ascii="Arial" w:hAnsi="Arial" w:cs="Arial"/>
        </w:rPr>
      </w:pPr>
      <w:r w:rsidRPr="0087065F">
        <w:rPr>
          <w:rFonts w:ascii="Arial" w:hAnsi="Arial" w:cs="Arial"/>
        </w:rPr>
        <w:t>Atte.</w:t>
      </w:r>
    </w:p>
    <w:p w14:paraId="4484D7F6" w14:textId="77777777" w:rsidR="00297B45" w:rsidRPr="0087065F" w:rsidRDefault="00297B45" w:rsidP="00297B45">
      <w:pPr>
        <w:jc w:val="both"/>
        <w:rPr>
          <w:rFonts w:ascii="Arial" w:hAnsi="Arial" w:cs="Arial"/>
        </w:rPr>
      </w:pPr>
      <w:r w:rsidRPr="0087065F">
        <w:rPr>
          <w:rFonts w:ascii="Arial" w:hAnsi="Arial" w:cs="Arial"/>
        </w:rPr>
        <w:t>____________________</w:t>
      </w:r>
    </w:p>
    <w:p w14:paraId="375DD1C2" w14:textId="77777777" w:rsidR="00297B45" w:rsidRPr="0087065F" w:rsidRDefault="00297B45" w:rsidP="00297B45">
      <w:pPr>
        <w:jc w:val="both"/>
        <w:rPr>
          <w:rFonts w:ascii="Arial" w:hAnsi="Arial" w:cs="Arial"/>
        </w:rPr>
      </w:pPr>
      <w:r w:rsidRPr="0087065F">
        <w:rPr>
          <w:rFonts w:ascii="Arial" w:hAnsi="Arial" w:cs="Arial"/>
        </w:rPr>
        <w:t xml:space="preserve">Representante legal. </w:t>
      </w:r>
    </w:p>
    <w:p w14:paraId="2544CDB4" w14:textId="77777777" w:rsidR="00297B45" w:rsidRDefault="00297B45" w:rsidP="00297B45">
      <w:pPr>
        <w:tabs>
          <w:tab w:val="left" w:pos="3435"/>
        </w:tabs>
        <w:rPr>
          <w:rFonts w:ascii="Arial" w:hAnsi="Arial" w:cs="Arial"/>
          <w:szCs w:val="22"/>
        </w:rPr>
      </w:pPr>
    </w:p>
    <w:p w14:paraId="5B943E24" w14:textId="77777777" w:rsidR="00297B45" w:rsidRDefault="00297B45" w:rsidP="00297B45">
      <w:pPr>
        <w:tabs>
          <w:tab w:val="left" w:pos="3435"/>
        </w:tabs>
        <w:rPr>
          <w:rFonts w:ascii="Arial" w:hAnsi="Arial" w:cs="Arial"/>
          <w:szCs w:val="22"/>
        </w:rPr>
      </w:pPr>
    </w:p>
    <w:p w14:paraId="6120DD6B" w14:textId="77777777" w:rsidR="00297B45" w:rsidRDefault="00297B45" w:rsidP="00297B45">
      <w:pPr>
        <w:tabs>
          <w:tab w:val="left" w:pos="3435"/>
        </w:tabs>
        <w:rPr>
          <w:rFonts w:ascii="Arial" w:hAnsi="Arial" w:cs="Arial"/>
          <w:szCs w:val="22"/>
        </w:rPr>
      </w:pPr>
    </w:p>
    <w:p w14:paraId="44DB32C1" w14:textId="77777777" w:rsidR="00297B45" w:rsidRDefault="00297B45" w:rsidP="00297B45">
      <w:pPr>
        <w:tabs>
          <w:tab w:val="left" w:pos="3435"/>
        </w:tabs>
        <w:rPr>
          <w:rFonts w:ascii="Arial" w:hAnsi="Arial" w:cs="Arial"/>
          <w:szCs w:val="22"/>
        </w:rPr>
      </w:pPr>
    </w:p>
    <w:p w14:paraId="2836EAA2" w14:textId="77777777" w:rsidR="00297B45" w:rsidRDefault="00297B45" w:rsidP="00297B45">
      <w:pPr>
        <w:tabs>
          <w:tab w:val="left" w:pos="3435"/>
        </w:tabs>
        <w:rPr>
          <w:rFonts w:ascii="Arial" w:hAnsi="Arial" w:cs="Arial"/>
          <w:szCs w:val="22"/>
        </w:rPr>
      </w:pPr>
    </w:p>
    <w:p w14:paraId="5DD41E7E" w14:textId="77777777" w:rsidR="00297B45" w:rsidRDefault="00297B45" w:rsidP="00297B45">
      <w:pPr>
        <w:tabs>
          <w:tab w:val="left" w:pos="3435"/>
        </w:tabs>
        <w:rPr>
          <w:rFonts w:ascii="Arial" w:hAnsi="Arial" w:cs="Arial"/>
          <w:szCs w:val="22"/>
        </w:rPr>
      </w:pPr>
    </w:p>
    <w:p w14:paraId="2DA2B937" w14:textId="77777777" w:rsidR="00297B45" w:rsidRDefault="00297B45" w:rsidP="00297B45">
      <w:pPr>
        <w:tabs>
          <w:tab w:val="left" w:pos="3435"/>
        </w:tabs>
        <w:rPr>
          <w:rFonts w:ascii="Arial" w:hAnsi="Arial" w:cs="Arial"/>
          <w:szCs w:val="22"/>
        </w:rPr>
      </w:pPr>
    </w:p>
    <w:p w14:paraId="56A84CF8" w14:textId="77777777" w:rsidR="00297B45" w:rsidRDefault="00297B45" w:rsidP="00297B45">
      <w:pPr>
        <w:tabs>
          <w:tab w:val="left" w:pos="3435"/>
        </w:tabs>
        <w:rPr>
          <w:rFonts w:ascii="Arial" w:hAnsi="Arial" w:cs="Arial"/>
          <w:szCs w:val="22"/>
        </w:rPr>
      </w:pPr>
    </w:p>
    <w:p w14:paraId="119DA5B5" w14:textId="77777777" w:rsidR="00297B45" w:rsidRDefault="00297B45" w:rsidP="00297B45">
      <w:pPr>
        <w:tabs>
          <w:tab w:val="left" w:pos="3435"/>
        </w:tabs>
        <w:rPr>
          <w:rFonts w:ascii="Arial" w:hAnsi="Arial" w:cs="Arial"/>
          <w:szCs w:val="22"/>
        </w:rPr>
      </w:pPr>
    </w:p>
    <w:p w14:paraId="67EABB89" w14:textId="77777777" w:rsidR="00297B45" w:rsidRDefault="00297B45" w:rsidP="00297B45">
      <w:pPr>
        <w:tabs>
          <w:tab w:val="left" w:pos="3435"/>
        </w:tabs>
        <w:rPr>
          <w:rFonts w:ascii="Arial" w:hAnsi="Arial" w:cs="Arial"/>
          <w:szCs w:val="22"/>
        </w:rPr>
      </w:pPr>
    </w:p>
    <w:p w14:paraId="33296C1C" w14:textId="77777777" w:rsidR="00297B45" w:rsidRDefault="00297B45" w:rsidP="00297B45">
      <w:pPr>
        <w:tabs>
          <w:tab w:val="left" w:pos="3435"/>
        </w:tabs>
        <w:rPr>
          <w:rFonts w:ascii="Arial" w:hAnsi="Arial" w:cs="Arial"/>
          <w:szCs w:val="22"/>
        </w:rPr>
      </w:pPr>
    </w:p>
    <w:p w14:paraId="572532E1" w14:textId="77777777" w:rsidR="00297B45" w:rsidRPr="00C27141" w:rsidRDefault="00297B45" w:rsidP="00297B45">
      <w:pPr>
        <w:tabs>
          <w:tab w:val="left" w:pos="3435"/>
        </w:tabs>
        <w:rPr>
          <w:rFonts w:ascii="Arial" w:hAnsi="Arial" w:cs="Arial"/>
          <w:b/>
          <w:szCs w:val="22"/>
        </w:rPr>
      </w:pPr>
    </w:p>
    <w:p w14:paraId="7324A186" w14:textId="77777777" w:rsidR="00286467" w:rsidRDefault="00286467" w:rsidP="00297B45">
      <w:pPr>
        <w:tabs>
          <w:tab w:val="left" w:pos="3435"/>
        </w:tabs>
        <w:jc w:val="center"/>
        <w:rPr>
          <w:rFonts w:ascii="Arial" w:hAnsi="Arial" w:cs="Arial"/>
          <w:b/>
          <w:szCs w:val="22"/>
        </w:rPr>
      </w:pPr>
    </w:p>
    <w:p w14:paraId="247BE6AF" w14:textId="77777777" w:rsidR="00E41F9B" w:rsidRDefault="00E41F9B" w:rsidP="00297B45">
      <w:pPr>
        <w:tabs>
          <w:tab w:val="left" w:pos="3435"/>
        </w:tabs>
        <w:jc w:val="center"/>
        <w:rPr>
          <w:rFonts w:ascii="Arial" w:hAnsi="Arial" w:cs="Arial"/>
          <w:b/>
          <w:szCs w:val="22"/>
        </w:rPr>
      </w:pPr>
    </w:p>
    <w:p w14:paraId="491DD13B" w14:textId="209C3A79" w:rsidR="00297B45" w:rsidRPr="00C27141" w:rsidRDefault="00297B45" w:rsidP="00297B45">
      <w:pPr>
        <w:tabs>
          <w:tab w:val="left" w:pos="3435"/>
        </w:tabs>
        <w:jc w:val="center"/>
        <w:rPr>
          <w:rFonts w:ascii="Arial" w:hAnsi="Arial" w:cs="Arial"/>
          <w:b/>
          <w:szCs w:val="22"/>
        </w:rPr>
      </w:pPr>
      <w:r w:rsidRPr="00C27141">
        <w:rPr>
          <w:rFonts w:ascii="Arial" w:hAnsi="Arial" w:cs="Arial"/>
          <w:b/>
          <w:szCs w:val="22"/>
        </w:rPr>
        <w:lastRenderedPageBreak/>
        <w:t>ANEXO</w:t>
      </w:r>
      <w:r w:rsidR="00C27141" w:rsidRPr="00C27141">
        <w:rPr>
          <w:rFonts w:ascii="Arial" w:hAnsi="Arial" w:cs="Arial"/>
          <w:b/>
          <w:szCs w:val="22"/>
        </w:rPr>
        <w:t xml:space="preserve"> 10 (DIEZ)</w:t>
      </w:r>
    </w:p>
    <w:p w14:paraId="17F0A911" w14:textId="77777777" w:rsidR="00297B45" w:rsidRDefault="00297B45" w:rsidP="00297B45">
      <w:pPr>
        <w:tabs>
          <w:tab w:val="left" w:pos="3435"/>
        </w:tabs>
        <w:jc w:val="center"/>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636"/>
        <w:gridCol w:w="3129"/>
        <w:gridCol w:w="6207"/>
      </w:tblGrid>
      <w:tr w:rsidR="00297B45" w:rsidRPr="00297B45" w14:paraId="42701017" w14:textId="77777777" w:rsidTr="00297B45">
        <w:trPr>
          <w:trHeight w:val="255"/>
          <w:tblHeader/>
        </w:trPr>
        <w:tc>
          <w:tcPr>
            <w:tcW w:w="5000" w:type="pct"/>
            <w:gridSpan w:val="3"/>
            <w:tcBorders>
              <w:top w:val="nil"/>
              <w:left w:val="nil"/>
              <w:bottom w:val="nil"/>
              <w:right w:val="nil"/>
            </w:tcBorders>
            <w:shd w:val="clear" w:color="auto" w:fill="auto"/>
            <w:noWrap/>
            <w:vAlign w:val="bottom"/>
            <w:hideMark/>
          </w:tcPr>
          <w:p w14:paraId="0692A27C" w14:textId="77777777" w:rsidR="00297B45" w:rsidRPr="00297B45" w:rsidRDefault="00297B45" w:rsidP="00297B45">
            <w:pPr>
              <w:jc w:val="center"/>
              <w:rPr>
                <w:rFonts w:ascii="Arial" w:eastAsia="Times New Roman" w:hAnsi="Arial" w:cs="Arial"/>
                <w:b/>
                <w:bCs/>
                <w:sz w:val="16"/>
                <w:szCs w:val="20"/>
                <w:lang w:val="es-MX" w:eastAsia="es-MX"/>
              </w:rPr>
            </w:pPr>
            <w:r w:rsidRPr="00297B45">
              <w:rPr>
                <w:rFonts w:ascii="Arial" w:eastAsia="Times New Roman" w:hAnsi="Arial" w:cs="Arial"/>
                <w:b/>
                <w:bCs/>
                <w:sz w:val="16"/>
                <w:szCs w:val="20"/>
                <w:lang w:val="es-MX" w:eastAsia="es-MX"/>
              </w:rPr>
              <w:t>DOMICILIO DE LAS UNIDADES</w:t>
            </w:r>
          </w:p>
        </w:tc>
      </w:tr>
      <w:tr w:rsidR="00297B45" w:rsidRPr="00297B45" w14:paraId="31ACD4FC" w14:textId="77777777" w:rsidTr="00297B45">
        <w:trPr>
          <w:trHeight w:val="255"/>
          <w:tblHeader/>
        </w:trPr>
        <w:tc>
          <w:tcPr>
            <w:tcW w:w="5000" w:type="pct"/>
            <w:gridSpan w:val="3"/>
            <w:tcBorders>
              <w:top w:val="nil"/>
              <w:left w:val="nil"/>
              <w:bottom w:val="nil"/>
              <w:right w:val="nil"/>
            </w:tcBorders>
            <w:shd w:val="clear" w:color="auto" w:fill="auto"/>
            <w:noWrap/>
            <w:vAlign w:val="bottom"/>
            <w:hideMark/>
          </w:tcPr>
          <w:p w14:paraId="6026202A" w14:textId="77777777" w:rsidR="00297B45" w:rsidRPr="00297B45" w:rsidRDefault="00297B45" w:rsidP="00297B45">
            <w:pPr>
              <w:jc w:val="center"/>
              <w:rPr>
                <w:rFonts w:ascii="Arial" w:eastAsia="Times New Roman" w:hAnsi="Arial" w:cs="Arial"/>
                <w:b/>
                <w:bCs/>
                <w:sz w:val="16"/>
                <w:szCs w:val="20"/>
                <w:lang w:val="es-MX" w:eastAsia="es-MX"/>
              </w:rPr>
            </w:pPr>
          </w:p>
        </w:tc>
      </w:tr>
      <w:tr w:rsidR="00297B45" w:rsidRPr="00297B45" w14:paraId="3680A156" w14:textId="77777777" w:rsidTr="00297B45">
        <w:trPr>
          <w:trHeight w:val="255"/>
          <w:tblHeader/>
        </w:trPr>
        <w:tc>
          <w:tcPr>
            <w:tcW w:w="31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738656" w14:textId="77777777" w:rsidR="00297B45" w:rsidRPr="00297B45" w:rsidRDefault="00297B45" w:rsidP="00297B45">
            <w:pPr>
              <w:rPr>
                <w:rFonts w:ascii="Arial" w:eastAsia="Times New Roman" w:hAnsi="Arial" w:cs="Arial"/>
                <w:b/>
                <w:bCs/>
                <w:sz w:val="16"/>
                <w:szCs w:val="16"/>
                <w:lang w:val="es-MX" w:eastAsia="es-MX"/>
              </w:rPr>
            </w:pPr>
            <w:r w:rsidRPr="00297B45">
              <w:rPr>
                <w:rFonts w:ascii="Arial" w:eastAsia="Times New Roman" w:hAnsi="Arial" w:cs="Arial"/>
                <w:b/>
                <w:bCs/>
                <w:sz w:val="16"/>
                <w:szCs w:val="16"/>
                <w:lang w:val="es-MX" w:eastAsia="es-MX"/>
              </w:rPr>
              <w:t xml:space="preserve">JCU No. </w:t>
            </w:r>
          </w:p>
        </w:tc>
        <w:tc>
          <w:tcPr>
            <w:tcW w:w="1569" w:type="pct"/>
            <w:tcBorders>
              <w:top w:val="single" w:sz="4" w:space="0" w:color="auto"/>
              <w:left w:val="nil"/>
              <w:bottom w:val="single" w:sz="4" w:space="0" w:color="auto"/>
              <w:right w:val="single" w:sz="4" w:space="0" w:color="auto"/>
            </w:tcBorders>
            <w:shd w:val="clear" w:color="auto" w:fill="auto"/>
            <w:vAlign w:val="bottom"/>
            <w:hideMark/>
          </w:tcPr>
          <w:p w14:paraId="40F57353" w14:textId="77777777" w:rsidR="00297B45" w:rsidRPr="00297B45" w:rsidRDefault="00297B45" w:rsidP="00297B45">
            <w:pPr>
              <w:jc w:val="center"/>
              <w:rPr>
                <w:rFonts w:ascii="Arial" w:eastAsia="Times New Roman" w:hAnsi="Arial" w:cs="Arial"/>
                <w:b/>
                <w:bCs/>
                <w:sz w:val="16"/>
                <w:szCs w:val="16"/>
                <w:lang w:val="es-MX" w:eastAsia="es-MX"/>
              </w:rPr>
            </w:pPr>
            <w:r w:rsidRPr="00297B45">
              <w:rPr>
                <w:rFonts w:ascii="Arial" w:eastAsia="Times New Roman" w:hAnsi="Arial" w:cs="Arial"/>
                <w:b/>
                <w:bCs/>
                <w:sz w:val="16"/>
                <w:szCs w:val="16"/>
                <w:lang w:val="es-MX" w:eastAsia="es-MX"/>
              </w:rPr>
              <w:t xml:space="preserve">UNIDAD MÉDICA/ADMINISTRATIVA. </w:t>
            </w:r>
          </w:p>
        </w:tc>
        <w:tc>
          <w:tcPr>
            <w:tcW w:w="3112" w:type="pct"/>
            <w:tcBorders>
              <w:top w:val="single" w:sz="4" w:space="0" w:color="auto"/>
              <w:left w:val="nil"/>
              <w:bottom w:val="single" w:sz="4" w:space="0" w:color="auto"/>
              <w:right w:val="single" w:sz="4" w:space="0" w:color="auto"/>
            </w:tcBorders>
            <w:shd w:val="clear" w:color="auto" w:fill="auto"/>
            <w:vAlign w:val="bottom"/>
            <w:hideMark/>
          </w:tcPr>
          <w:p w14:paraId="23560814" w14:textId="77777777" w:rsidR="00297B45" w:rsidRPr="00297B45" w:rsidRDefault="00297B45" w:rsidP="00297B45">
            <w:pPr>
              <w:jc w:val="center"/>
              <w:rPr>
                <w:rFonts w:ascii="Arial" w:eastAsia="Times New Roman" w:hAnsi="Arial" w:cs="Arial"/>
                <w:b/>
                <w:bCs/>
                <w:sz w:val="16"/>
                <w:szCs w:val="16"/>
                <w:lang w:val="es-MX" w:eastAsia="es-MX"/>
              </w:rPr>
            </w:pPr>
            <w:r w:rsidRPr="00297B45">
              <w:rPr>
                <w:rFonts w:ascii="Arial" w:eastAsia="Times New Roman" w:hAnsi="Arial" w:cs="Arial"/>
                <w:b/>
                <w:bCs/>
                <w:sz w:val="16"/>
                <w:szCs w:val="16"/>
                <w:lang w:val="es-MX" w:eastAsia="es-MX"/>
              </w:rPr>
              <w:t>DOMICILIO.</w:t>
            </w:r>
          </w:p>
        </w:tc>
      </w:tr>
      <w:tr w:rsidR="00297B45" w:rsidRPr="00297B45" w14:paraId="2BA1FE29" w14:textId="77777777" w:rsidTr="00297B45">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FBA3150"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1</w:t>
            </w:r>
          </w:p>
        </w:tc>
        <w:tc>
          <w:tcPr>
            <w:tcW w:w="1569" w:type="pct"/>
            <w:tcBorders>
              <w:top w:val="nil"/>
              <w:left w:val="nil"/>
              <w:bottom w:val="single" w:sz="4" w:space="0" w:color="000000"/>
              <w:right w:val="single" w:sz="4" w:space="0" w:color="000000"/>
            </w:tcBorders>
            <w:shd w:val="clear" w:color="auto" w:fill="auto"/>
            <w:hideMark/>
          </w:tcPr>
          <w:p w14:paraId="2502B86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H.G.Z. No. 1.</w:t>
            </w:r>
          </w:p>
        </w:tc>
        <w:tc>
          <w:tcPr>
            <w:tcW w:w="3112" w:type="pct"/>
            <w:tcBorders>
              <w:top w:val="nil"/>
              <w:left w:val="nil"/>
              <w:bottom w:val="single" w:sz="4" w:space="0" w:color="000000"/>
              <w:right w:val="single" w:sz="4" w:space="0" w:color="000000"/>
            </w:tcBorders>
            <w:shd w:val="clear" w:color="auto" w:fill="auto"/>
            <w:hideMark/>
          </w:tcPr>
          <w:p w14:paraId="746A433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CALZ. NIÑOS  HÉROES DE CHAPULTEPEC No. 621, COL. CENTRO , OAXACA  DE JUÁREZ OAXACA   C.P.68000.</w:t>
            </w:r>
          </w:p>
        </w:tc>
      </w:tr>
      <w:tr w:rsidR="00297B45" w:rsidRPr="00297B45" w14:paraId="2DDFB289"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00A02891"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1B40E29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UNIDAD MÉDICA DE ATENCIÓN AMBULATORIA. (UMAA).</w:t>
            </w:r>
          </w:p>
        </w:tc>
        <w:tc>
          <w:tcPr>
            <w:tcW w:w="3112" w:type="pct"/>
            <w:tcBorders>
              <w:top w:val="nil"/>
              <w:left w:val="nil"/>
              <w:bottom w:val="single" w:sz="4" w:space="0" w:color="000000"/>
              <w:right w:val="single" w:sz="4" w:space="0" w:color="000000"/>
            </w:tcBorders>
            <w:shd w:val="clear" w:color="auto" w:fill="auto"/>
            <w:hideMark/>
          </w:tcPr>
          <w:p w14:paraId="2341C99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CALZ. NIÑOS  HÉROES DE CHAPULTEPEC No. 621, COL. CENTRO , OAXACA DE JUÁREZ OAXACA   C.P.68000.</w:t>
            </w:r>
          </w:p>
        </w:tc>
      </w:tr>
      <w:tr w:rsidR="00297B45" w:rsidRPr="00297B45" w14:paraId="10B86CD2" w14:textId="77777777" w:rsidTr="00297B45">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9D0F996"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2</w:t>
            </w:r>
          </w:p>
        </w:tc>
        <w:tc>
          <w:tcPr>
            <w:tcW w:w="1569" w:type="pct"/>
            <w:tcBorders>
              <w:top w:val="nil"/>
              <w:left w:val="nil"/>
              <w:bottom w:val="single" w:sz="4" w:space="0" w:color="000000"/>
              <w:right w:val="single" w:sz="4" w:space="0" w:color="000000"/>
            </w:tcBorders>
            <w:shd w:val="clear" w:color="auto" w:fill="auto"/>
            <w:hideMark/>
          </w:tcPr>
          <w:p w14:paraId="6103E072"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H.G.Z. No. 2, SALINA CRUZ.</w:t>
            </w:r>
          </w:p>
        </w:tc>
        <w:tc>
          <w:tcPr>
            <w:tcW w:w="3112" w:type="pct"/>
            <w:tcBorders>
              <w:top w:val="nil"/>
              <w:left w:val="nil"/>
              <w:bottom w:val="single" w:sz="4" w:space="0" w:color="000000"/>
              <w:right w:val="single" w:sz="4" w:space="0" w:color="000000"/>
            </w:tcBorders>
            <w:shd w:val="clear" w:color="auto" w:fill="auto"/>
            <w:hideMark/>
          </w:tcPr>
          <w:p w14:paraId="6CC65BB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 xml:space="preserve">NICOLÁS  BRAVO Y CUAUHTÉMOC  No. 1 COL. HIDALGO ORIENTE, SALINA CRUZ OAX. C.P.  70610. </w:t>
            </w:r>
          </w:p>
        </w:tc>
      </w:tr>
      <w:tr w:rsidR="00297B45" w:rsidRPr="00297B45" w14:paraId="04A472A7"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0E336DC3"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6606918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SUBDELEGACIÓN SALINA CRUZ.</w:t>
            </w:r>
          </w:p>
        </w:tc>
        <w:tc>
          <w:tcPr>
            <w:tcW w:w="3112" w:type="pct"/>
            <w:tcBorders>
              <w:top w:val="nil"/>
              <w:left w:val="nil"/>
              <w:bottom w:val="single" w:sz="4" w:space="0" w:color="000000"/>
              <w:right w:val="single" w:sz="4" w:space="0" w:color="000000"/>
            </w:tcBorders>
            <w:shd w:val="clear" w:color="auto" w:fill="auto"/>
            <w:hideMark/>
          </w:tcPr>
          <w:p w14:paraId="2509D10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CALLE PUEBLA No. 2 ESQUINA CON CARRETERA TRANSÍSTMICA, COLONIA MIGUEL HIDALGO PONIENTE, SALINA CRUZ, OAX. C.P. 70610.</w:t>
            </w:r>
          </w:p>
        </w:tc>
      </w:tr>
      <w:tr w:rsidR="00297B45" w:rsidRPr="00297B45" w14:paraId="1C133656" w14:textId="77777777" w:rsidTr="00297B45">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3CF2F3C"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4</w:t>
            </w:r>
          </w:p>
        </w:tc>
        <w:tc>
          <w:tcPr>
            <w:tcW w:w="1569" w:type="pct"/>
            <w:tcBorders>
              <w:top w:val="nil"/>
              <w:left w:val="nil"/>
              <w:bottom w:val="single" w:sz="4" w:space="0" w:color="000000"/>
              <w:right w:val="single" w:sz="4" w:space="0" w:color="000000"/>
            </w:tcBorders>
            <w:shd w:val="clear" w:color="auto" w:fill="auto"/>
            <w:hideMark/>
          </w:tcPr>
          <w:p w14:paraId="2E53DDF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H.G.Z. No. 3.</w:t>
            </w:r>
          </w:p>
        </w:tc>
        <w:tc>
          <w:tcPr>
            <w:tcW w:w="3112" w:type="pct"/>
            <w:tcBorders>
              <w:top w:val="nil"/>
              <w:left w:val="nil"/>
              <w:bottom w:val="single" w:sz="4" w:space="0" w:color="000000"/>
              <w:right w:val="single" w:sz="4" w:space="0" w:color="000000"/>
            </w:tcBorders>
            <w:shd w:val="clear" w:color="auto" w:fill="auto"/>
            <w:hideMark/>
          </w:tcPr>
          <w:p w14:paraId="627776BE"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BLVD. BENITO JUÁREZ NO. 141, COL. EL CASTILLO, C.P. 68340  SAN JUAN BAUTISTA TUXTEPEC, OAX.</w:t>
            </w:r>
          </w:p>
        </w:tc>
      </w:tr>
      <w:tr w:rsidR="00297B45" w:rsidRPr="00297B45" w14:paraId="6AA5880F"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2818368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3F0456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No. 64.</w:t>
            </w:r>
          </w:p>
        </w:tc>
        <w:tc>
          <w:tcPr>
            <w:tcW w:w="3112" w:type="pct"/>
            <w:tcBorders>
              <w:top w:val="nil"/>
              <w:left w:val="nil"/>
              <w:bottom w:val="single" w:sz="4" w:space="0" w:color="000000"/>
              <w:right w:val="single" w:sz="4" w:space="0" w:color="000000"/>
            </w:tcBorders>
            <w:shd w:val="clear" w:color="auto" w:fill="auto"/>
            <w:hideMark/>
          </w:tcPr>
          <w:p w14:paraId="73A3B6B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BLV. BENITO JUÁREZ NO. 195, COL. EL CASTILLO, C.P. 68340  SAN JUAN BAUTISTA TUXTEPEC, OAX.</w:t>
            </w:r>
          </w:p>
        </w:tc>
      </w:tr>
      <w:tr w:rsidR="00297B45" w:rsidRPr="00297B45" w14:paraId="79AF3E64"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6B6191C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1922291B"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No. 59.</w:t>
            </w:r>
          </w:p>
        </w:tc>
        <w:tc>
          <w:tcPr>
            <w:tcW w:w="3112" w:type="pct"/>
            <w:tcBorders>
              <w:top w:val="nil"/>
              <w:left w:val="nil"/>
              <w:bottom w:val="single" w:sz="4" w:space="0" w:color="000000"/>
              <w:right w:val="single" w:sz="4" w:space="0" w:color="000000"/>
            </w:tcBorders>
            <w:shd w:val="clear" w:color="auto" w:fill="auto"/>
            <w:hideMark/>
          </w:tcPr>
          <w:p w14:paraId="4E8FB212"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16  DE SEPTIEMBRE No. 43 COL. CENTRO. C.P. 68400 LOMA BONITA, OAX.</w:t>
            </w:r>
          </w:p>
        </w:tc>
      </w:tr>
      <w:tr w:rsidR="00297B45" w:rsidRPr="00297B45" w14:paraId="3F612943"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52F98B12"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A591E6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TIENDA IMSS-SNTSS No. 110.</w:t>
            </w:r>
          </w:p>
        </w:tc>
        <w:tc>
          <w:tcPr>
            <w:tcW w:w="3112" w:type="pct"/>
            <w:tcBorders>
              <w:top w:val="nil"/>
              <w:left w:val="nil"/>
              <w:bottom w:val="single" w:sz="4" w:space="0" w:color="000000"/>
              <w:right w:val="single" w:sz="4" w:space="0" w:color="000000"/>
            </w:tcBorders>
            <w:shd w:val="clear" w:color="auto" w:fill="auto"/>
            <w:hideMark/>
          </w:tcPr>
          <w:p w14:paraId="57F0790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ARISTA No. 85-A  COL. LA PIRÁGUA, C. P. 68380,  SAN JUAN BAUTISTA TUXTEPEC, OAX.</w:t>
            </w:r>
          </w:p>
        </w:tc>
      </w:tr>
      <w:tr w:rsidR="00297B45" w:rsidRPr="00297B45" w14:paraId="1BBF9BF4"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0D78D000"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6ED04F9D"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CECEM TUXTEPEC.</w:t>
            </w:r>
          </w:p>
        </w:tc>
        <w:tc>
          <w:tcPr>
            <w:tcW w:w="3112" w:type="pct"/>
            <w:tcBorders>
              <w:top w:val="nil"/>
              <w:left w:val="nil"/>
              <w:bottom w:val="single" w:sz="4" w:space="0" w:color="000000"/>
              <w:right w:val="single" w:sz="4" w:space="0" w:color="000000"/>
            </w:tcBorders>
            <w:shd w:val="clear" w:color="auto" w:fill="auto"/>
            <w:hideMark/>
          </w:tcPr>
          <w:p w14:paraId="488B1C0B"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AV.  LOS  CEDROS No. 500  COL. BELLA VISTA, C. P. 68340,  SAN JUAN BAUTISTA TUXTEPEC, OAX.</w:t>
            </w:r>
          </w:p>
        </w:tc>
      </w:tr>
      <w:tr w:rsidR="00297B45" w:rsidRPr="00297B45" w14:paraId="5E80582E"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20CE9DD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189C51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SUBDELEGACIÓN TUXTEPEC.</w:t>
            </w:r>
          </w:p>
        </w:tc>
        <w:tc>
          <w:tcPr>
            <w:tcW w:w="3112" w:type="pct"/>
            <w:tcBorders>
              <w:top w:val="nil"/>
              <w:left w:val="nil"/>
              <w:bottom w:val="single" w:sz="4" w:space="0" w:color="000000"/>
              <w:right w:val="single" w:sz="4" w:space="0" w:color="000000"/>
            </w:tcBorders>
            <w:shd w:val="clear" w:color="auto" w:fill="auto"/>
            <w:hideMark/>
          </w:tcPr>
          <w:p w14:paraId="0D5A5BCC"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AV. 5  DE MAYO NO. 1290, COL. CENTRO, C. P. 68300, SAN JUAN BAUTISTA TUXTEPEC, OAX.</w:t>
            </w:r>
          </w:p>
        </w:tc>
      </w:tr>
      <w:tr w:rsidR="00297B45" w:rsidRPr="00297B45" w14:paraId="150CF8D2" w14:textId="77777777" w:rsidTr="00297B45">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CC3C9F4"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5</w:t>
            </w:r>
          </w:p>
        </w:tc>
        <w:tc>
          <w:tcPr>
            <w:tcW w:w="1569" w:type="pct"/>
            <w:tcBorders>
              <w:top w:val="nil"/>
              <w:left w:val="nil"/>
              <w:bottom w:val="single" w:sz="4" w:space="0" w:color="000000"/>
              <w:right w:val="single" w:sz="4" w:space="0" w:color="000000"/>
            </w:tcBorders>
            <w:shd w:val="clear" w:color="auto" w:fill="auto"/>
            <w:hideMark/>
          </w:tcPr>
          <w:p w14:paraId="7E278F6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ALMACÉN DELEGACIONAL.</w:t>
            </w:r>
          </w:p>
        </w:tc>
        <w:tc>
          <w:tcPr>
            <w:tcW w:w="3112" w:type="pct"/>
            <w:tcBorders>
              <w:top w:val="nil"/>
              <w:left w:val="nil"/>
              <w:bottom w:val="single" w:sz="4" w:space="0" w:color="000000"/>
              <w:right w:val="single" w:sz="4" w:space="0" w:color="000000"/>
            </w:tcBorders>
            <w:shd w:val="clear" w:color="auto" w:fill="auto"/>
            <w:hideMark/>
          </w:tcPr>
          <w:p w14:paraId="4EB51C56"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BOULEVARD GUADALUPE HINOJOSA DE MURAT No. 327, C.P. 71230, SANTA CRUZ XOXOCOTLÁN, OAX.</w:t>
            </w:r>
          </w:p>
        </w:tc>
      </w:tr>
      <w:tr w:rsidR="00297B45" w:rsidRPr="00297B45" w14:paraId="16B6B756"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2DB2412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2A79EC6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BODEGA DE ARCHIVO DE CONCENTRACION Y BIENES DE BAJA</w:t>
            </w:r>
          </w:p>
        </w:tc>
        <w:tc>
          <w:tcPr>
            <w:tcW w:w="3112" w:type="pct"/>
            <w:tcBorders>
              <w:top w:val="nil"/>
              <w:left w:val="nil"/>
              <w:bottom w:val="single" w:sz="4" w:space="0" w:color="000000"/>
              <w:right w:val="single" w:sz="4" w:space="0" w:color="000000"/>
            </w:tcBorders>
            <w:shd w:val="clear" w:color="auto" w:fill="auto"/>
            <w:hideMark/>
          </w:tcPr>
          <w:p w14:paraId="226EFB98"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PROLONGACIÓN DE AVENIDA UNIVERSIDAD No. 801 AGENCIA CANDIANI, OAXACA DE JUÁREZ, OAX.</w:t>
            </w:r>
          </w:p>
        </w:tc>
      </w:tr>
      <w:tr w:rsidR="00297B45" w:rsidRPr="00297B45" w14:paraId="1F57740D"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7AA40BCC"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02657BBD"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SUBDELEGACIÓN OAXACA.</w:t>
            </w:r>
          </w:p>
        </w:tc>
        <w:tc>
          <w:tcPr>
            <w:tcW w:w="3112" w:type="pct"/>
            <w:tcBorders>
              <w:top w:val="nil"/>
              <w:left w:val="nil"/>
              <w:bottom w:val="single" w:sz="4" w:space="0" w:color="000000"/>
              <w:right w:val="single" w:sz="4" w:space="0" w:color="000000"/>
            </w:tcBorders>
            <w:shd w:val="clear" w:color="auto" w:fill="auto"/>
            <w:hideMark/>
          </w:tcPr>
          <w:p w14:paraId="0A48A10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ARMENTA Y LÓPEZ No. 821, COL. CENTRO, OAXACA, OAX. C.P. 68000.</w:t>
            </w:r>
          </w:p>
        </w:tc>
      </w:tr>
      <w:tr w:rsidR="00297B45" w:rsidRPr="00297B45" w14:paraId="2F5230E1"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790BD8A6"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683434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GUARDERÍA No. 1.</w:t>
            </w:r>
          </w:p>
        </w:tc>
        <w:tc>
          <w:tcPr>
            <w:tcW w:w="3112" w:type="pct"/>
            <w:tcBorders>
              <w:top w:val="nil"/>
              <w:left w:val="nil"/>
              <w:bottom w:val="single" w:sz="4" w:space="0" w:color="000000"/>
              <w:right w:val="single" w:sz="4" w:space="0" w:color="000000"/>
            </w:tcBorders>
            <w:shd w:val="clear" w:color="auto" w:fill="auto"/>
            <w:hideMark/>
          </w:tcPr>
          <w:p w14:paraId="04B8599B"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HIDALGO No. 1404,Y 1408 ESQ. GONZÁLEZ ORTEGA, COL. CENTRO, OAXACA, OAX. C.P. 68000.</w:t>
            </w:r>
          </w:p>
        </w:tc>
      </w:tr>
      <w:tr w:rsidR="00297B45" w:rsidRPr="00297B45" w14:paraId="40D86259"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7F29E999"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05F385D3"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TIENDA IMSS-SNTSS No. 33</w:t>
            </w:r>
          </w:p>
        </w:tc>
        <w:tc>
          <w:tcPr>
            <w:tcW w:w="3112" w:type="pct"/>
            <w:tcBorders>
              <w:top w:val="nil"/>
              <w:left w:val="nil"/>
              <w:bottom w:val="single" w:sz="4" w:space="0" w:color="000000"/>
              <w:right w:val="single" w:sz="4" w:space="0" w:color="000000"/>
            </w:tcBorders>
            <w:shd w:val="clear" w:color="auto" w:fill="auto"/>
            <w:hideMark/>
          </w:tcPr>
          <w:p w14:paraId="6A61B136"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MURGUÍA  No. 509 ESQ. LIBRES,  COL. CENTRO, OAXACA, OAX. C.P. 68000.</w:t>
            </w:r>
          </w:p>
        </w:tc>
      </w:tr>
      <w:tr w:rsidR="00297B45" w:rsidRPr="00297B45" w14:paraId="7A1358F7"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4841C23A"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1DC5195E"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CENTRO DE BIENESTAR SOCIAL XOXOCOTLAN.</w:t>
            </w:r>
          </w:p>
        </w:tc>
        <w:tc>
          <w:tcPr>
            <w:tcW w:w="3112" w:type="pct"/>
            <w:tcBorders>
              <w:top w:val="nil"/>
              <w:left w:val="nil"/>
              <w:bottom w:val="single" w:sz="4" w:space="0" w:color="000000"/>
              <w:right w:val="single" w:sz="4" w:space="0" w:color="000000"/>
            </w:tcBorders>
            <w:shd w:val="clear" w:color="auto" w:fill="auto"/>
            <w:hideMark/>
          </w:tcPr>
          <w:p w14:paraId="2D6AED03"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CAMINO LA HORQUETA, CRUZ TECACHE DE MINA, C. P. 71320, STA. CRUZ XOXOCOTLÁN, OAX.</w:t>
            </w:r>
          </w:p>
        </w:tc>
      </w:tr>
      <w:tr w:rsidR="00297B45" w:rsidRPr="00297B45" w14:paraId="1082270F"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5348E381"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2E4CBBBC"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CENTRO DE BIENESTAR SOCIAL SAN MARTIN MEXICAPAN.</w:t>
            </w:r>
          </w:p>
        </w:tc>
        <w:tc>
          <w:tcPr>
            <w:tcW w:w="3112" w:type="pct"/>
            <w:tcBorders>
              <w:top w:val="nil"/>
              <w:left w:val="nil"/>
              <w:bottom w:val="single" w:sz="4" w:space="0" w:color="000000"/>
              <w:right w:val="single" w:sz="4" w:space="0" w:color="000000"/>
            </w:tcBorders>
            <w:shd w:val="clear" w:color="auto" w:fill="auto"/>
            <w:hideMark/>
          </w:tcPr>
          <w:p w14:paraId="50CAD60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CALLE MEXICAS ESQ. CIRCUITO CHONTALES FRACC. COLINAS DE MONTE ALBÁN, SAN MARTÍN MEXICÁPAN,  OAXACA, OAX. C.P. 68140.</w:t>
            </w:r>
          </w:p>
        </w:tc>
      </w:tr>
      <w:tr w:rsidR="00297B45" w:rsidRPr="00297B45" w14:paraId="584D041B"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6C2133BA"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0CA5923"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CENTRO DE SEGURIDAD  SOCIAL.</w:t>
            </w:r>
          </w:p>
        </w:tc>
        <w:tc>
          <w:tcPr>
            <w:tcW w:w="3112" w:type="pct"/>
            <w:tcBorders>
              <w:top w:val="nil"/>
              <w:left w:val="nil"/>
              <w:bottom w:val="single" w:sz="4" w:space="0" w:color="000000"/>
              <w:right w:val="single" w:sz="4" w:space="0" w:color="000000"/>
            </w:tcBorders>
            <w:shd w:val="clear" w:color="auto" w:fill="auto"/>
            <w:hideMark/>
          </w:tcPr>
          <w:p w14:paraId="7DCA6336"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PRÓL. DE PINOS S/N, ESQ. ALHELÍES,  COL. LAS FLORES, C.P. 68050, OAXACA. OAX.</w:t>
            </w:r>
          </w:p>
        </w:tc>
      </w:tr>
      <w:tr w:rsidR="00297B45" w:rsidRPr="00297B45" w14:paraId="779B9860"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1DA3527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1D9F136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13.</w:t>
            </w:r>
          </w:p>
        </w:tc>
        <w:tc>
          <w:tcPr>
            <w:tcW w:w="3112" w:type="pct"/>
            <w:tcBorders>
              <w:top w:val="nil"/>
              <w:left w:val="nil"/>
              <w:bottom w:val="single" w:sz="4" w:space="0" w:color="000000"/>
              <w:right w:val="single" w:sz="4" w:space="0" w:color="000000"/>
            </w:tcBorders>
            <w:shd w:val="clear" w:color="auto" w:fill="auto"/>
            <w:hideMark/>
          </w:tcPr>
          <w:p w14:paraId="7AB7C8B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HIDALGO No. 6,  SAN JUAN  BAUTISTA, CUICATLÁN, OAX. C.P. 68600.</w:t>
            </w:r>
          </w:p>
        </w:tc>
      </w:tr>
      <w:tr w:rsidR="00297B45" w:rsidRPr="00297B45" w14:paraId="6266534B"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273185CD"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1E6C4BE"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17.</w:t>
            </w:r>
          </w:p>
        </w:tc>
        <w:tc>
          <w:tcPr>
            <w:tcW w:w="3112" w:type="pct"/>
            <w:tcBorders>
              <w:top w:val="nil"/>
              <w:left w:val="nil"/>
              <w:bottom w:val="single" w:sz="4" w:space="0" w:color="000000"/>
              <w:right w:val="single" w:sz="4" w:space="0" w:color="000000"/>
            </w:tcBorders>
            <w:shd w:val="clear" w:color="auto" w:fill="auto"/>
            <w:hideMark/>
          </w:tcPr>
          <w:p w14:paraId="7D167A7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 xml:space="preserve"> PORFÍRIO DÍAZ No. 14  MAGDALENA APAZCO, OAX. C.P. 68226.</w:t>
            </w:r>
          </w:p>
        </w:tc>
      </w:tr>
      <w:tr w:rsidR="00297B45" w:rsidRPr="00297B45" w14:paraId="56DA4C3E"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0A965983"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4F4B45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27.</w:t>
            </w:r>
          </w:p>
        </w:tc>
        <w:tc>
          <w:tcPr>
            <w:tcW w:w="3112" w:type="pct"/>
            <w:tcBorders>
              <w:top w:val="nil"/>
              <w:left w:val="nil"/>
              <w:bottom w:val="single" w:sz="4" w:space="0" w:color="000000"/>
              <w:right w:val="single" w:sz="4" w:space="0" w:color="000000"/>
            </w:tcBorders>
            <w:shd w:val="clear" w:color="auto" w:fill="auto"/>
            <w:hideMark/>
          </w:tcPr>
          <w:p w14:paraId="7AB6EE2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CORREGIDORA  No.   210 OCOTLÁN DE MORELOS, OAX. C.P. 71510</w:t>
            </w:r>
          </w:p>
        </w:tc>
      </w:tr>
      <w:tr w:rsidR="00297B45" w:rsidRPr="00297B45" w14:paraId="7D6DE978"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0FABC1DD"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B38FED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31.</w:t>
            </w:r>
          </w:p>
        </w:tc>
        <w:tc>
          <w:tcPr>
            <w:tcW w:w="3112" w:type="pct"/>
            <w:tcBorders>
              <w:top w:val="nil"/>
              <w:left w:val="nil"/>
              <w:bottom w:val="single" w:sz="4" w:space="0" w:color="000000"/>
              <w:right w:val="single" w:sz="4" w:space="0" w:color="000000"/>
            </w:tcBorders>
            <w:shd w:val="clear" w:color="auto" w:fill="auto"/>
            <w:hideMark/>
          </w:tcPr>
          <w:p w14:paraId="649684B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16 DE SEPTIEMBRE S/N,  505,  BARRIO SAN ANTONIO ZIMATLÁN DE ÁLVAREZ, OAX. C.P. 71200.</w:t>
            </w:r>
          </w:p>
        </w:tc>
      </w:tr>
      <w:tr w:rsidR="00297B45" w:rsidRPr="00297B45" w14:paraId="02667443"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7CA29900"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04D4914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38.</w:t>
            </w:r>
          </w:p>
        </w:tc>
        <w:tc>
          <w:tcPr>
            <w:tcW w:w="3112" w:type="pct"/>
            <w:tcBorders>
              <w:top w:val="nil"/>
              <w:left w:val="nil"/>
              <w:bottom w:val="single" w:sz="4" w:space="0" w:color="000000"/>
              <w:right w:val="single" w:sz="4" w:space="0" w:color="000000"/>
            </w:tcBorders>
            <w:shd w:val="clear" w:color="auto" w:fill="auto"/>
            <w:hideMark/>
          </w:tcPr>
          <w:p w14:paraId="69D7445C"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CALZ. MADERO No. 509,  COL. CENTRO OAXACA, OAX. C.P. 68000.</w:t>
            </w:r>
          </w:p>
        </w:tc>
      </w:tr>
      <w:tr w:rsidR="00297B45" w:rsidRPr="00297B45" w14:paraId="1D758D7F"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2F86E4F7"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650A9B2B"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40.</w:t>
            </w:r>
          </w:p>
        </w:tc>
        <w:tc>
          <w:tcPr>
            <w:tcW w:w="3112" w:type="pct"/>
            <w:tcBorders>
              <w:top w:val="nil"/>
              <w:left w:val="nil"/>
              <w:bottom w:val="single" w:sz="4" w:space="0" w:color="000000"/>
              <w:right w:val="single" w:sz="4" w:space="0" w:color="000000"/>
            </w:tcBorders>
            <w:shd w:val="clear" w:color="auto" w:fill="auto"/>
            <w:hideMark/>
          </w:tcPr>
          <w:p w14:paraId="62EF9D61"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CARRETERA IXTLÁN-CALPULÁLPAN  KM. 1. 5 S/N, BARRIO LA ASUNCIÓN, IXTLÁN DE JUÁREZ, OAX. C.P. 68725.</w:t>
            </w:r>
          </w:p>
        </w:tc>
      </w:tr>
      <w:tr w:rsidR="00297B45" w:rsidRPr="00297B45" w14:paraId="6464CD99"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41C21342"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D69A7D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56.</w:t>
            </w:r>
          </w:p>
        </w:tc>
        <w:tc>
          <w:tcPr>
            <w:tcW w:w="3112" w:type="pct"/>
            <w:tcBorders>
              <w:top w:val="nil"/>
              <w:left w:val="nil"/>
              <w:bottom w:val="single" w:sz="4" w:space="0" w:color="000000"/>
              <w:right w:val="single" w:sz="4" w:space="0" w:color="000000"/>
            </w:tcBorders>
            <w:shd w:val="clear" w:color="auto" w:fill="auto"/>
            <w:hideMark/>
          </w:tcPr>
          <w:p w14:paraId="6957B26C"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HUATZOLOTITLÁN No. 154 2A. SECC. SAN PABLO HUITZO, OAX. C.P. 68258.</w:t>
            </w:r>
          </w:p>
        </w:tc>
      </w:tr>
      <w:tr w:rsidR="00297B45" w:rsidRPr="00297B45" w14:paraId="78E0F6FB"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0A3043CC"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78A59B1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57.</w:t>
            </w:r>
          </w:p>
        </w:tc>
        <w:tc>
          <w:tcPr>
            <w:tcW w:w="3112" w:type="pct"/>
            <w:tcBorders>
              <w:top w:val="nil"/>
              <w:left w:val="nil"/>
              <w:bottom w:val="single" w:sz="4" w:space="0" w:color="000000"/>
              <w:right w:val="single" w:sz="4" w:space="0" w:color="000000"/>
            </w:tcBorders>
            <w:shd w:val="clear" w:color="auto" w:fill="auto"/>
            <w:hideMark/>
          </w:tcPr>
          <w:p w14:paraId="043B7AC1"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AV. MORELOS No. 73, S. PEDRO Y S. PABLO, ETLA, OAX. C.P. 68200.</w:t>
            </w:r>
          </w:p>
        </w:tc>
      </w:tr>
      <w:tr w:rsidR="00297B45" w:rsidRPr="00297B45" w14:paraId="3156B253"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696FF637"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07457FB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CASA OFICIAL.</w:t>
            </w:r>
          </w:p>
        </w:tc>
        <w:tc>
          <w:tcPr>
            <w:tcW w:w="3112" w:type="pct"/>
            <w:tcBorders>
              <w:top w:val="nil"/>
              <w:left w:val="nil"/>
              <w:bottom w:val="single" w:sz="4" w:space="0" w:color="000000"/>
              <w:right w:val="single" w:sz="4" w:space="0" w:color="000000"/>
            </w:tcBorders>
            <w:shd w:val="clear" w:color="auto" w:fill="auto"/>
            <w:hideMark/>
          </w:tcPr>
          <w:p w14:paraId="104139E5" w14:textId="77777777" w:rsidR="00297B45" w:rsidRPr="00297B45" w:rsidRDefault="00297B45" w:rsidP="00297B45">
            <w:pPr>
              <w:rPr>
                <w:rFonts w:ascii="Arial Narrow" w:eastAsia="Times New Roman" w:hAnsi="Arial Narrow" w:cs="Arial"/>
                <w:sz w:val="16"/>
                <w:szCs w:val="16"/>
                <w:lang w:val="es-MX" w:eastAsia="es-MX"/>
              </w:rPr>
            </w:pPr>
            <w:r w:rsidRPr="00297B45">
              <w:rPr>
                <w:rFonts w:ascii="Arial Narrow" w:eastAsia="Times New Roman" w:hAnsi="Arial Narrow" w:cs="Arial"/>
                <w:sz w:val="16"/>
                <w:szCs w:val="16"/>
                <w:lang w:val="es-MX" w:eastAsia="es-MX"/>
              </w:rPr>
              <w:t xml:space="preserve"> TUXPANGO No. 110, FRAC. LA CASCADA, OAXACA, OAX.</w:t>
            </w:r>
          </w:p>
        </w:tc>
      </w:tr>
      <w:tr w:rsidR="00297B45" w:rsidRPr="00297B45" w14:paraId="56233E24" w14:textId="77777777" w:rsidTr="00297B45">
        <w:trPr>
          <w:trHeight w:val="25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03F377"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12</w:t>
            </w:r>
          </w:p>
        </w:tc>
        <w:tc>
          <w:tcPr>
            <w:tcW w:w="1569" w:type="pct"/>
            <w:tcBorders>
              <w:top w:val="nil"/>
              <w:left w:val="nil"/>
              <w:bottom w:val="single" w:sz="4" w:space="0" w:color="000000"/>
              <w:right w:val="single" w:sz="4" w:space="0" w:color="000000"/>
            </w:tcBorders>
            <w:shd w:val="clear" w:color="auto" w:fill="auto"/>
            <w:hideMark/>
          </w:tcPr>
          <w:p w14:paraId="40A009D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5 .</w:t>
            </w:r>
          </w:p>
        </w:tc>
        <w:tc>
          <w:tcPr>
            <w:tcW w:w="3112" w:type="pct"/>
            <w:tcBorders>
              <w:top w:val="nil"/>
              <w:left w:val="nil"/>
              <w:bottom w:val="single" w:sz="4" w:space="0" w:color="000000"/>
              <w:right w:val="single" w:sz="4" w:space="0" w:color="000000"/>
            </w:tcBorders>
            <w:shd w:val="clear" w:color="auto" w:fill="auto"/>
            <w:hideMark/>
          </w:tcPr>
          <w:p w14:paraId="56A6C011"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IGNACIO ZARAGOZA Y RAYÓN S/N, STO. DOMINGO, TEHUANTEPEC, OAX. C.P. 70760.</w:t>
            </w:r>
          </w:p>
        </w:tc>
      </w:tr>
      <w:tr w:rsidR="00297B45" w:rsidRPr="00297B45" w14:paraId="1020D8C9"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2113CF7C"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100B8AD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6 .</w:t>
            </w:r>
          </w:p>
        </w:tc>
        <w:tc>
          <w:tcPr>
            <w:tcW w:w="3112" w:type="pct"/>
            <w:tcBorders>
              <w:top w:val="nil"/>
              <w:left w:val="nil"/>
              <w:bottom w:val="single" w:sz="4" w:space="0" w:color="000000"/>
              <w:right w:val="single" w:sz="4" w:space="0" w:color="000000"/>
            </w:tcBorders>
            <w:shd w:val="clear" w:color="auto" w:fill="auto"/>
            <w:hideMark/>
          </w:tcPr>
          <w:p w14:paraId="25D8FAF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EFRAÍN R. GÓMEZ ESQ. 20 DE NOVIEMBRE. 4a SECCIÓN  JUCHITÁN, OAX. C.P. 70000.</w:t>
            </w:r>
          </w:p>
        </w:tc>
      </w:tr>
      <w:tr w:rsidR="00297B45" w:rsidRPr="00297B45" w14:paraId="1A7617D8"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57293E9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6452B05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U.M..F.12 .</w:t>
            </w:r>
          </w:p>
        </w:tc>
        <w:tc>
          <w:tcPr>
            <w:tcW w:w="3112" w:type="pct"/>
            <w:tcBorders>
              <w:top w:val="nil"/>
              <w:left w:val="nil"/>
              <w:bottom w:val="single" w:sz="4" w:space="0" w:color="000000"/>
              <w:right w:val="single" w:sz="4" w:space="0" w:color="000000"/>
            </w:tcBorders>
            <w:shd w:val="clear" w:color="auto" w:fill="auto"/>
            <w:hideMark/>
          </w:tcPr>
          <w:p w14:paraId="534508F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SAN ANTONIO, ESQ. LA ESPERANZA,  DR. ISMAEL TOLEDO S/N  COL. DEPORTIVA  STO. DOMINGO  INGENIO OAX. C.P. 70120.</w:t>
            </w:r>
          </w:p>
        </w:tc>
      </w:tr>
      <w:tr w:rsidR="00297B45" w:rsidRPr="00297B45" w14:paraId="3614140D"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3F7D75B6"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B19A27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U.M..F.23 .</w:t>
            </w:r>
          </w:p>
        </w:tc>
        <w:tc>
          <w:tcPr>
            <w:tcW w:w="3112" w:type="pct"/>
            <w:tcBorders>
              <w:top w:val="nil"/>
              <w:left w:val="nil"/>
              <w:bottom w:val="single" w:sz="4" w:space="0" w:color="000000"/>
              <w:right w:val="single" w:sz="4" w:space="0" w:color="000000"/>
            </w:tcBorders>
            <w:shd w:val="clear" w:color="auto" w:fill="auto"/>
            <w:hideMark/>
          </w:tcPr>
          <w:p w14:paraId="317A261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VENUSTIANO CARRANZA Y RIVERA DEL RÍO S/N, COL. MODERNA  CD. IXTEPEC, OAX. C.P. 70110.</w:t>
            </w:r>
          </w:p>
        </w:tc>
      </w:tr>
      <w:tr w:rsidR="00297B45" w:rsidRPr="00297B45" w14:paraId="4D02D343"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3B520C71"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5B41D1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U.M..F.29.</w:t>
            </w:r>
          </w:p>
        </w:tc>
        <w:tc>
          <w:tcPr>
            <w:tcW w:w="3112" w:type="pct"/>
            <w:tcBorders>
              <w:top w:val="nil"/>
              <w:left w:val="nil"/>
              <w:bottom w:val="single" w:sz="4" w:space="0" w:color="000000"/>
              <w:right w:val="single" w:sz="4" w:space="0" w:color="000000"/>
            </w:tcBorders>
            <w:shd w:val="clear" w:color="auto" w:fill="auto"/>
            <w:hideMark/>
          </w:tcPr>
          <w:p w14:paraId="79CD1DF2"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PREDIO LLANO BÍBLICO,  S/N KM-3 , EL BARRIO LA SOLEDAD  LAGUNAS, OAX. C.P. 70110.</w:t>
            </w:r>
          </w:p>
        </w:tc>
      </w:tr>
      <w:tr w:rsidR="00297B45" w:rsidRPr="00297B45" w14:paraId="45B62E1D"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006F7F0B"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0698A5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U.M..F.30 .</w:t>
            </w:r>
          </w:p>
        </w:tc>
        <w:tc>
          <w:tcPr>
            <w:tcW w:w="3112" w:type="pct"/>
            <w:tcBorders>
              <w:top w:val="nil"/>
              <w:left w:val="nil"/>
              <w:bottom w:val="single" w:sz="4" w:space="0" w:color="000000"/>
              <w:right w:val="single" w:sz="4" w:space="0" w:color="000000"/>
            </w:tcBorders>
            <w:shd w:val="clear" w:color="auto" w:fill="auto"/>
            <w:hideMark/>
          </w:tcPr>
          <w:p w14:paraId="7BECC7B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AV. 16 DE SEPTIEMBRE No. 47, BARRIO LAS FLORES, SAN PEDRO TAPANATEPEC, OAX., C.P. 70180.</w:t>
            </w:r>
          </w:p>
        </w:tc>
      </w:tr>
      <w:tr w:rsidR="00297B45" w:rsidRPr="00297B45" w14:paraId="3D91240A"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7913F3C3"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0D7B68E5"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TIENDA IMSS-SNTSS No. 161.</w:t>
            </w:r>
          </w:p>
        </w:tc>
        <w:tc>
          <w:tcPr>
            <w:tcW w:w="3112" w:type="pct"/>
            <w:tcBorders>
              <w:top w:val="nil"/>
              <w:left w:val="nil"/>
              <w:bottom w:val="single" w:sz="4" w:space="0" w:color="000000"/>
              <w:right w:val="single" w:sz="4" w:space="0" w:color="000000"/>
            </w:tcBorders>
            <w:shd w:val="clear" w:color="auto" w:fill="auto"/>
            <w:hideMark/>
          </w:tcPr>
          <w:p w14:paraId="5273BFC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HOMBRES ILUSTRES No. 910, COL. CENTRO, C. P. 70300, MATÍAS ROMERO, OAX.</w:t>
            </w:r>
          </w:p>
        </w:tc>
      </w:tr>
      <w:tr w:rsidR="00297B45" w:rsidRPr="00297B45" w14:paraId="1F630F68"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042058F2"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6800F01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 xml:space="preserve">CECEM. </w:t>
            </w:r>
          </w:p>
        </w:tc>
        <w:tc>
          <w:tcPr>
            <w:tcW w:w="3112" w:type="pct"/>
            <w:tcBorders>
              <w:top w:val="nil"/>
              <w:left w:val="nil"/>
              <w:bottom w:val="single" w:sz="4" w:space="0" w:color="000000"/>
              <w:right w:val="single" w:sz="4" w:space="0" w:color="000000"/>
            </w:tcBorders>
            <w:shd w:val="clear" w:color="auto" w:fill="auto"/>
            <w:hideMark/>
          </w:tcPr>
          <w:p w14:paraId="07067FD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CARRETERA  TRANSÍSTMICA S/N. UNIDAD DEPORTIVA.  SALINA CRUZ, OAX.</w:t>
            </w:r>
          </w:p>
        </w:tc>
      </w:tr>
      <w:tr w:rsidR="00297B45" w:rsidRPr="00297B45" w14:paraId="791A6A66" w14:textId="77777777" w:rsidTr="00297B45">
        <w:trPr>
          <w:trHeight w:val="25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652DA61"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15</w:t>
            </w:r>
          </w:p>
        </w:tc>
        <w:tc>
          <w:tcPr>
            <w:tcW w:w="1569" w:type="pct"/>
            <w:tcBorders>
              <w:top w:val="nil"/>
              <w:left w:val="nil"/>
              <w:bottom w:val="single" w:sz="4" w:space="0" w:color="000000"/>
              <w:right w:val="single" w:sz="4" w:space="0" w:color="000000"/>
            </w:tcBorders>
            <w:shd w:val="clear" w:color="auto" w:fill="auto"/>
            <w:hideMark/>
          </w:tcPr>
          <w:p w14:paraId="23908DA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H.G.S/CMF No. 41.</w:t>
            </w:r>
          </w:p>
        </w:tc>
        <w:tc>
          <w:tcPr>
            <w:tcW w:w="3112" w:type="pct"/>
            <w:tcBorders>
              <w:top w:val="nil"/>
              <w:left w:val="nil"/>
              <w:bottom w:val="single" w:sz="4" w:space="0" w:color="000000"/>
              <w:right w:val="single" w:sz="4" w:space="0" w:color="000000"/>
            </w:tcBorders>
            <w:shd w:val="clear" w:color="auto" w:fill="auto"/>
            <w:hideMark/>
          </w:tcPr>
          <w:p w14:paraId="7B975EBD"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BLVD. CHAHUE LOTE 49,  MANZANA 5  STA. CRUZ HUATULCO, OAX. C.P. 70989</w:t>
            </w:r>
          </w:p>
        </w:tc>
      </w:tr>
      <w:tr w:rsidR="00297B45" w:rsidRPr="00297B45" w14:paraId="5D4E9234"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0570C112"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1AB865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26.</w:t>
            </w:r>
          </w:p>
        </w:tc>
        <w:tc>
          <w:tcPr>
            <w:tcW w:w="3112" w:type="pct"/>
            <w:tcBorders>
              <w:top w:val="nil"/>
              <w:left w:val="nil"/>
              <w:bottom w:val="single" w:sz="4" w:space="0" w:color="000000"/>
              <w:right w:val="single" w:sz="4" w:space="0" w:color="000000"/>
            </w:tcBorders>
            <w:shd w:val="clear" w:color="auto" w:fill="auto"/>
            <w:hideMark/>
          </w:tcPr>
          <w:p w14:paraId="3C4C7C6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4a. ORIENTE  No. 703 S/N, BARRIO EL PANTEÓN  SANTIAGO  PINOTEPA NACIONAL, OAX. C.P. 71602.</w:t>
            </w:r>
          </w:p>
        </w:tc>
      </w:tr>
      <w:tr w:rsidR="00297B45" w:rsidRPr="00297B45" w14:paraId="68AB1A6E"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2A4BB39A"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535E533"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32.</w:t>
            </w:r>
          </w:p>
        </w:tc>
        <w:tc>
          <w:tcPr>
            <w:tcW w:w="3112" w:type="pct"/>
            <w:tcBorders>
              <w:top w:val="nil"/>
              <w:left w:val="nil"/>
              <w:bottom w:val="single" w:sz="4" w:space="0" w:color="000000"/>
              <w:right w:val="single" w:sz="4" w:space="0" w:color="000000"/>
            </w:tcBorders>
            <w:shd w:val="clear" w:color="auto" w:fill="auto"/>
            <w:hideMark/>
          </w:tcPr>
          <w:p w14:paraId="6FA6AF9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PRIVADA 2a PONIENTE No. 711  S/N, COL. CENTRO, PTO. ESCONDIDO, OAX. C.P. 71980</w:t>
            </w:r>
          </w:p>
        </w:tc>
      </w:tr>
      <w:tr w:rsidR="00297B45" w:rsidRPr="00297B45" w14:paraId="0FD86FF4"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0721E16E"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9D1E8E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33.</w:t>
            </w:r>
          </w:p>
        </w:tc>
        <w:tc>
          <w:tcPr>
            <w:tcW w:w="3112" w:type="pct"/>
            <w:tcBorders>
              <w:top w:val="nil"/>
              <w:left w:val="nil"/>
              <w:bottom w:val="single" w:sz="4" w:space="0" w:color="000000"/>
              <w:right w:val="single" w:sz="4" w:space="0" w:color="000000"/>
            </w:tcBorders>
            <w:shd w:val="clear" w:color="auto" w:fill="auto"/>
            <w:hideMark/>
          </w:tcPr>
          <w:p w14:paraId="44E13C7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KM1, CARRETERA SAN PEDRO POCHUTLA-PUERTO ANGEL, BLVD. PROF. ALBERTO GALLARDO  BLANCO  No. 44 , COL. CHAPINGO SN. PEDRO POCHUTLA, OAX.  C.P. 70900.</w:t>
            </w:r>
          </w:p>
        </w:tc>
      </w:tr>
      <w:tr w:rsidR="00297B45" w:rsidRPr="00297B45" w14:paraId="5ECED7EC"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7D4BA041"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94FDBCB"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SUBDELEGACIÓN HUATULCO.</w:t>
            </w:r>
          </w:p>
        </w:tc>
        <w:tc>
          <w:tcPr>
            <w:tcW w:w="3112" w:type="pct"/>
            <w:tcBorders>
              <w:top w:val="nil"/>
              <w:left w:val="nil"/>
              <w:bottom w:val="single" w:sz="4" w:space="0" w:color="000000"/>
              <w:right w:val="single" w:sz="4" w:space="0" w:color="000000"/>
            </w:tcBorders>
            <w:shd w:val="clear" w:color="auto" w:fill="auto"/>
            <w:hideMark/>
          </w:tcPr>
          <w:p w14:paraId="67AFD016"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BLVD. CHAHUÉ LOTE 50,  MANZANA 5  STA. CRUZ HUATULCO, OAX. C.P. 70989.</w:t>
            </w:r>
          </w:p>
        </w:tc>
      </w:tr>
      <w:tr w:rsidR="00297B45" w:rsidRPr="00297B45" w14:paraId="173E3D7D"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403E633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470C65D"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TIENDA IMSS-SNTSS No. 135</w:t>
            </w:r>
          </w:p>
        </w:tc>
        <w:tc>
          <w:tcPr>
            <w:tcW w:w="3112" w:type="pct"/>
            <w:tcBorders>
              <w:top w:val="nil"/>
              <w:left w:val="nil"/>
              <w:bottom w:val="single" w:sz="4" w:space="0" w:color="000000"/>
              <w:right w:val="single" w:sz="4" w:space="0" w:color="000000"/>
            </w:tcBorders>
            <w:shd w:val="clear" w:color="auto" w:fill="auto"/>
            <w:hideMark/>
          </w:tcPr>
          <w:p w14:paraId="6576BD0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AV. HIDALGO NO. 307, COL. CENTRO,  PTO.  ESCONDIDO, OAX.</w:t>
            </w:r>
          </w:p>
        </w:tc>
      </w:tr>
      <w:tr w:rsidR="00297B45" w:rsidRPr="00297B45" w14:paraId="46A04565" w14:textId="77777777" w:rsidTr="00297B45">
        <w:trPr>
          <w:trHeight w:val="25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9C9A1A0" w14:textId="77777777" w:rsidR="00297B45" w:rsidRPr="00297B45" w:rsidRDefault="00297B45" w:rsidP="00297B45">
            <w:pPr>
              <w:jc w:val="cente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16</w:t>
            </w:r>
          </w:p>
        </w:tc>
        <w:tc>
          <w:tcPr>
            <w:tcW w:w="1569" w:type="pct"/>
            <w:tcBorders>
              <w:top w:val="nil"/>
              <w:left w:val="nil"/>
              <w:bottom w:val="single" w:sz="4" w:space="0" w:color="000000"/>
              <w:right w:val="single" w:sz="4" w:space="0" w:color="000000"/>
            </w:tcBorders>
            <w:shd w:val="clear" w:color="auto" w:fill="auto"/>
            <w:hideMark/>
          </w:tcPr>
          <w:p w14:paraId="574A6053"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DELEGACION ESTATAL, OAXACA, OAX.</w:t>
            </w:r>
          </w:p>
        </w:tc>
        <w:tc>
          <w:tcPr>
            <w:tcW w:w="3112" w:type="pct"/>
            <w:tcBorders>
              <w:top w:val="nil"/>
              <w:left w:val="nil"/>
              <w:bottom w:val="single" w:sz="4" w:space="0" w:color="000000"/>
              <w:right w:val="single" w:sz="4" w:space="0" w:color="000000"/>
            </w:tcBorders>
            <w:shd w:val="clear" w:color="auto" w:fill="auto"/>
            <w:hideMark/>
          </w:tcPr>
          <w:p w14:paraId="5B5E2AE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VIOLETAS No. 1007, COL. REFORMA, OAXACA, OAX.</w:t>
            </w:r>
          </w:p>
        </w:tc>
      </w:tr>
      <w:tr w:rsidR="00297B45" w:rsidRPr="00297B45" w14:paraId="07CE8009"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0D9301FF"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BC03FFE"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CENTRO DE BIENESTAR  SOCIAL LAS FLORES.</w:t>
            </w:r>
          </w:p>
        </w:tc>
        <w:tc>
          <w:tcPr>
            <w:tcW w:w="3112" w:type="pct"/>
            <w:tcBorders>
              <w:top w:val="nil"/>
              <w:left w:val="nil"/>
              <w:bottom w:val="single" w:sz="4" w:space="0" w:color="000000"/>
              <w:right w:val="single" w:sz="4" w:space="0" w:color="000000"/>
            </w:tcBorders>
            <w:shd w:val="clear" w:color="auto" w:fill="auto"/>
            <w:hideMark/>
          </w:tcPr>
          <w:p w14:paraId="7963E17D"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PROL. PINOS ESQ. ALHELÍES, COL. LAS FLORES, SANTA LUCÍA DEL CAMINO,, OAXACA, OAX.</w:t>
            </w:r>
          </w:p>
        </w:tc>
      </w:tr>
      <w:tr w:rsidR="00297B45" w:rsidRPr="00297B45" w14:paraId="4357DBCF"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1812840E"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1960DC10"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01.</w:t>
            </w:r>
          </w:p>
        </w:tc>
        <w:tc>
          <w:tcPr>
            <w:tcW w:w="3112" w:type="pct"/>
            <w:tcBorders>
              <w:top w:val="nil"/>
              <w:left w:val="nil"/>
              <w:bottom w:val="single" w:sz="4" w:space="0" w:color="000000"/>
              <w:right w:val="single" w:sz="4" w:space="0" w:color="000000"/>
            </w:tcBorders>
            <w:shd w:val="clear" w:color="auto" w:fill="auto"/>
            <w:hideMark/>
          </w:tcPr>
          <w:p w14:paraId="33E71686"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JACOBO DALEVUELTA  ESQ. DÍAZ QUINTAS,  S/N OAXACA, OAX. C.P. 68000.</w:t>
            </w:r>
          </w:p>
        </w:tc>
      </w:tr>
      <w:tr w:rsidR="00297B45" w:rsidRPr="00297B45" w14:paraId="004A4EFF"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1C9878D5"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206034A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65.</w:t>
            </w:r>
          </w:p>
        </w:tc>
        <w:tc>
          <w:tcPr>
            <w:tcW w:w="3112" w:type="pct"/>
            <w:tcBorders>
              <w:top w:val="nil"/>
              <w:left w:val="nil"/>
              <w:bottom w:val="single" w:sz="4" w:space="0" w:color="000000"/>
              <w:right w:val="single" w:sz="4" w:space="0" w:color="000000"/>
            </w:tcBorders>
            <w:shd w:val="clear" w:color="auto" w:fill="auto"/>
            <w:hideMark/>
          </w:tcPr>
          <w:p w14:paraId="25D1E4FC"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ÁLAMOS No. 1200,ESQ. CON ALHELÍES, COL. LAS FLORES, SANTA LUCÍA DEL CAMINO, OAX. C.P. 68050</w:t>
            </w:r>
          </w:p>
        </w:tc>
      </w:tr>
      <w:tr w:rsidR="00297B45" w:rsidRPr="00297B45" w14:paraId="165F7653"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3DC54FFF"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59ACEC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CENTRO DE CAPACITACIÓN.</w:t>
            </w:r>
          </w:p>
        </w:tc>
        <w:tc>
          <w:tcPr>
            <w:tcW w:w="3112" w:type="pct"/>
            <w:tcBorders>
              <w:top w:val="nil"/>
              <w:left w:val="nil"/>
              <w:bottom w:val="single" w:sz="4" w:space="0" w:color="000000"/>
              <w:right w:val="single" w:sz="4" w:space="0" w:color="000000"/>
            </w:tcBorders>
            <w:shd w:val="clear" w:color="auto" w:fill="auto"/>
            <w:hideMark/>
          </w:tcPr>
          <w:p w14:paraId="2EFC0BD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CIRCUITO NORTE No. 412, ESQ. GERARDO VARELA, FRAC. LA CASCADA, OAXACA.</w:t>
            </w:r>
          </w:p>
        </w:tc>
      </w:tr>
      <w:tr w:rsidR="00297B45" w:rsidRPr="00297B45" w14:paraId="7314C484" w14:textId="77777777" w:rsidTr="00297B45">
        <w:trPr>
          <w:trHeight w:val="285"/>
        </w:trPr>
        <w:tc>
          <w:tcPr>
            <w:tcW w:w="319" w:type="pct"/>
            <w:vMerge/>
            <w:tcBorders>
              <w:top w:val="nil"/>
              <w:left w:val="single" w:sz="4" w:space="0" w:color="000000"/>
              <w:bottom w:val="single" w:sz="4" w:space="0" w:color="000000"/>
              <w:right w:val="single" w:sz="4" w:space="0" w:color="000000"/>
            </w:tcBorders>
            <w:vAlign w:val="center"/>
            <w:hideMark/>
          </w:tcPr>
          <w:p w14:paraId="674B169B"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46AF2AF3"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JEFATURA DE PRESTACIONES MÉDICAS.</w:t>
            </w:r>
          </w:p>
        </w:tc>
        <w:tc>
          <w:tcPr>
            <w:tcW w:w="3112" w:type="pct"/>
            <w:tcBorders>
              <w:top w:val="nil"/>
              <w:left w:val="nil"/>
              <w:bottom w:val="single" w:sz="4" w:space="0" w:color="000000"/>
              <w:right w:val="single" w:sz="4" w:space="0" w:color="000000"/>
            </w:tcBorders>
            <w:shd w:val="clear" w:color="auto" w:fill="auto"/>
            <w:hideMark/>
          </w:tcPr>
          <w:p w14:paraId="490F82AB"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REFORMA No. 905, COLONIA CENTRO, OAXACA.  C.P. 68000.</w:t>
            </w:r>
          </w:p>
        </w:tc>
      </w:tr>
      <w:tr w:rsidR="00297B45" w:rsidRPr="00297B45" w14:paraId="19866AD9"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7EC3F974"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F45E0EF"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58.</w:t>
            </w:r>
          </w:p>
        </w:tc>
        <w:tc>
          <w:tcPr>
            <w:tcW w:w="3112" w:type="pct"/>
            <w:tcBorders>
              <w:top w:val="nil"/>
              <w:left w:val="nil"/>
              <w:bottom w:val="single" w:sz="4" w:space="0" w:color="000000"/>
              <w:right w:val="single" w:sz="4" w:space="0" w:color="000000"/>
            </w:tcBorders>
            <w:shd w:val="clear" w:color="auto" w:fill="auto"/>
            <w:hideMark/>
          </w:tcPr>
          <w:p w14:paraId="76D30C29"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CARRET. TEOTITLÁN- TEHUACÁN KM 62.5;  COL.EMILIANO ZAPATA;   C. P.  68540; MUNICIPIO TEOTITLÁN DE FLORES MAGÓN, OAX.</w:t>
            </w:r>
          </w:p>
        </w:tc>
      </w:tr>
      <w:tr w:rsidR="00297B45" w:rsidRPr="00297B45" w14:paraId="72B386EB"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54BDB450"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0CBB44B8"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TIENDA IMSS-SNTSS No. 52</w:t>
            </w:r>
          </w:p>
        </w:tc>
        <w:tc>
          <w:tcPr>
            <w:tcW w:w="3112" w:type="pct"/>
            <w:tcBorders>
              <w:top w:val="nil"/>
              <w:left w:val="nil"/>
              <w:bottom w:val="single" w:sz="4" w:space="0" w:color="000000"/>
              <w:right w:val="single" w:sz="4" w:space="0" w:color="000000"/>
            </w:tcBorders>
            <w:shd w:val="clear" w:color="auto" w:fill="auto"/>
            <w:hideMark/>
          </w:tcPr>
          <w:p w14:paraId="074810A7"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MORELOS No. 21, COL. CENTRO,  TLAXIACO, OAX.</w:t>
            </w:r>
          </w:p>
        </w:tc>
      </w:tr>
      <w:tr w:rsidR="00297B45" w:rsidRPr="00297B45" w14:paraId="21E216CD" w14:textId="77777777" w:rsidTr="00297B45">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6C4BE4AC"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36908BB4"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U.M.F. No. 21 .</w:t>
            </w:r>
          </w:p>
        </w:tc>
        <w:tc>
          <w:tcPr>
            <w:tcW w:w="3112" w:type="pct"/>
            <w:tcBorders>
              <w:top w:val="nil"/>
              <w:left w:val="nil"/>
              <w:bottom w:val="single" w:sz="4" w:space="0" w:color="000000"/>
              <w:right w:val="single" w:sz="4" w:space="0" w:color="000000"/>
            </w:tcBorders>
            <w:shd w:val="clear" w:color="auto" w:fill="auto"/>
            <w:hideMark/>
          </w:tcPr>
          <w:p w14:paraId="624C3D8C"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 xml:space="preserve">CALLE HIDALGO NUMERO 48 BARRIO SAN FRANCISCO, TAMAZULAPAN DEL PROGRESO ,OAXACA. </w:t>
            </w:r>
          </w:p>
        </w:tc>
      </w:tr>
      <w:tr w:rsidR="00297B45" w:rsidRPr="00297B45" w14:paraId="3B414773" w14:textId="77777777" w:rsidTr="00297B45">
        <w:trPr>
          <w:trHeight w:val="255"/>
        </w:trPr>
        <w:tc>
          <w:tcPr>
            <w:tcW w:w="319" w:type="pct"/>
            <w:vMerge/>
            <w:tcBorders>
              <w:top w:val="nil"/>
              <w:left w:val="single" w:sz="4" w:space="0" w:color="000000"/>
              <w:bottom w:val="single" w:sz="4" w:space="0" w:color="000000"/>
              <w:right w:val="single" w:sz="4" w:space="0" w:color="000000"/>
            </w:tcBorders>
            <w:vAlign w:val="center"/>
            <w:hideMark/>
          </w:tcPr>
          <w:p w14:paraId="7991825F" w14:textId="77777777" w:rsidR="00297B45" w:rsidRPr="00297B45" w:rsidRDefault="00297B45" w:rsidP="00297B45">
            <w:pPr>
              <w:rPr>
                <w:rFonts w:ascii="Arial" w:eastAsia="Times New Roman"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14:paraId="5E4376CA"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TIENDA IMSS  No. 133.</w:t>
            </w:r>
          </w:p>
        </w:tc>
        <w:tc>
          <w:tcPr>
            <w:tcW w:w="3112" w:type="pct"/>
            <w:tcBorders>
              <w:top w:val="nil"/>
              <w:left w:val="nil"/>
              <w:bottom w:val="single" w:sz="4" w:space="0" w:color="000000"/>
              <w:right w:val="single" w:sz="4" w:space="0" w:color="000000"/>
            </w:tcBorders>
            <w:shd w:val="clear" w:color="auto" w:fill="auto"/>
            <w:hideMark/>
          </w:tcPr>
          <w:p w14:paraId="5D30FC06" w14:textId="77777777" w:rsidR="00297B45" w:rsidRPr="00297B45" w:rsidRDefault="00297B45" w:rsidP="00297B45">
            <w:pPr>
              <w:rPr>
                <w:rFonts w:ascii="Arial" w:eastAsia="Times New Roman" w:hAnsi="Arial" w:cs="Arial"/>
                <w:sz w:val="16"/>
                <w:szCs w:val="16"/>
                <w:lang w:val="es-MX" w:eastAsia="es-MX"/>
              </w:rPr>
            </w:pPr>
            <w:r w:rsidRPr="00297B45">
              <w:rPr>
                <w:rFonts w:ascii="Arial" w:eastAsia="Times New Roman" w:hAnsi="Arial" w:cs="Arial"/>
                <w:sz w:val="16"/>
                <w:szCs w:val="16"/>
                <w:lang w:val="es-MX" w:eastAsia="es-MX"/>
              </w:rPr>
              <w:t>AZÁLEA ESQ. AZUCENAS, FRACC. JARDINES DEL SUR, C. P. 69000, HUAJUAPAN DE LEÓN, OAX.</w:t>
            </w:r>
          </w:p>
        </w:tc>
      </w:tr>
    </w:tbl>
    <w:p w14:paraId="525ED560" w14:textId="77777777" w:rsidR="00297B45" w:rsidRDefault="00297B45" w:rsidP="00297B45">
      <w:pPr>
        <w:tabs>
          <w:tab w:val="left" w:pos="3435"/>
        </w:tabs>
        <w:jc w:val="center"/>
        <w:rPr>
          <w:rFonts w:ascii="Arial" w:hAnsi="Arial" w:cs="Arial"/>
          <w:szCs w:val="22"/>
        </w:rPr>
      </w:pPr>
    </w:p>
    <w:p w14:paraId="1B2CB279" w14:textId="77777777" w:rsidR="00297B45" w:rsidRDefault="00297B45" w:rsidP="00297B45">
      <w:pPr>
        <w:tabs>
          <w:tab w:val="left" w:pos="3435"/>
        </w:tabs>
        <w:rPr>
          <w:rFonts w:ascii="Arial" w:hAnsi="Arial" w:cs="Arial"/>
          <w:szCs w:val="22"/>
        </w:rPr>
      </w:pPr>
    </w:p>
    <w:p w14:paraId="1CC78355" w14:textId="77777777" w:rsidR="00297B45" w:rsidRDefault="00297B45" w:rsidP="00297B45">
      <w:pPr>
        <w:tabs>
          <w:tab w:val="left" w:pos="3435"/>
        </w:tabs>
        <w:rPr>
          <w:rFonts w:ascii="Arial" w:hAnsi="Arial" w:cs="Arial"/>
          <w:szCs w:val="22"/>
        </w:rPr>
      </w:pPr>
    </w:p>
    <w:p w14:paraId="2D061046" w14:textId="77777777" w:rsidR="00297B45" w:rsidRDefault="00297B45" w:rsidP="00297B45">
      <w:pPr>
        <w:tabs>
          <w:tab w:val="left" w:pos="3435"/>
        </w:tabs>
        <w:rPr>
          <w:rFonts w:ascii="Arial" w:hAnsi="Arial" w:cs="Arial"/>
          <w:szCs w:val="22"/>
        </w:rPr>
      </w:pPr>
    </w:p>
    <w:p w14:paraId="5CAB1057" w14:textId="77777777" w:rsidR="00297B45" w:rsidRDefault="00297B45" w:rsidP="00297B45">
      <w:pPr>
        <w:tabs>
          <w:tab w:val="left" w:pos="3435"/>
        </w:tabs>
        <w:rPr>
          <w:rFonts w:ascii="Arial" w:hAnsi="Arial" w:cs="Arial"/>
          <w:szCs w:val="22"/>
        </w:rPr>
      </w:pPr>
    </w:p>
    <w:p w14:paraId="299EBB50" w14:textId="77777777" w:rsidR="00297B45" w:rsidRDefault="00297B45" w:rsidP="00297B45">
      <w:pPr>
        <w:tabs>
          <w:tab w:val="left" w:pos="3435"/>
        </w:tabs>
        <w:rPr>
          <w:rFonts w:ascii="Arial" w:hAnsi="Arial" w:cs="Arial"/>
          <w:szCs w:val="22"/>
        </w:rPr>
      </w:pPr>
    </w:p>
    <w:p w14:paraId="4984C082" w14:textId="77777777" w:rsidR="00297B45" w:rsidRDefault="00297B45" w:rsidP="00297B45">
      <w:pPr>
        <w:tabs>
          <w:tab w:val="left" w:pos="3435"/>
        </w:tabs>
        <w:rPr>
          <w:rFonts w:ascii="Arial" w:hAnsi="Arial" w:cs="Arial"/>
          <w:szCs w:val="22"/>
        </w:rPr>
      </w:pPr>
    </w:p>
    <w:p w14:paraId="04DA09E8" w14:textId="77777777" w:rsidR="00297B45" w:rsidRDefault="00297B45" w:rsidP="00297B45">
      <w:pPr>
        <w:tabs>
          <w:tab w:val="left" w:pos="3435"/>
        </w:tabs>
        <w:rPr>
          <w:rFonts w:ascii="Arial" w:hAnsi="Arial" w:cs="Arial"/>
          <w:szCs w:val="22"/>
        </w:rPr>
      </w:pPr>
    </w:p>
    <w:p w14:paraId="3BBAB21E" w14:textId="77777777" w:rsidR="00297B45" w:rsidRDefault="00297B45" w:rsidP="00297B45">
      <w:pPr>
        <w:tabs>
          <w:tab w:val="left" w:pos="3435"/>
        </w:tabs>
        <w:rPr>
          <w:rFonts w:ascii="Arial" w:hAnsi="Arial" w:cs="Arial"/>
          <w:szCs w:val="22"/>
        </w:rPr>
      </w:pPr>
    </w:p>
    <w:p w14:paraId="04500284" w14:textId="77777777" w:rsidR="00297B45" w:rsidRPr="00C27141" w:rsidRDefault="00297B45" w:rsidP="00297B45">
      <w:pPr>
        <w:tabs>
          <w:tab w:val="left" w:pos="3435"/>
        </w:tabs>
        <w:jc w:val="center"/>
        <w:rPr>
          <w:rFonts w:ascii="Arial" w:hAnsi="Arial" w:cs="Arial"/>
          <w:b/>
          <w:szCs w:val="22"/>
        </w:rPr>
      </w:pPr>
      <w:r w:rsidRPr="00C27141">
        <w:rPr>
          <w:rFonts w:ascii="Arial" w:hAnsi="Arial" w:cs="Arial"/>
          <w:b/>
          <w:szCs w:val="22"/>
        </w:rPr>
        <w:t>ANEXO</w:t>
      </w:r>
      <w:r w:rsidR="00C27141">
        <w:rPr>
          <w:rFonts w:ascii="Arial" w:hAnsi="Arial" w:cs="Arial"/>
          <w:b/>
          <w:szCs w:val="22"/>
        </w:rPr>
        <w:t xml:space="preserve"> 11 (ONCE)</w:t>
      </w:r>
    </w:p>
    <w:p w14:paraId="0C7D3EB9" w14:textId="77777777" w:rsidR="00297B45" w:rsidRDefault="00297B45" w:rsidP="00297B45">
      <w:pPr>
        <w:tabs>
          <w:tab w:val="left" w:pos="3435"/>
        </w:tabs>
      </w:pPr>
    </w:p>
    <w:p w14:paraId="3BDBFE99" w14:textId="77777777" w:rsidR="00297B45" w:rsidRDefault="00297B45" w:rsidP="00297B45">
      <w:pPr>
        <w:tabs>
          <w:tab w:val="left" w:pos="3435"/>
        </w:tabs>
        <w:jc w:val="center"/>
      </w:pPr>
    </w:p>
    <w:p w14:paraId="01C300B0" w14:textId="77777777" w:rsidR="00297B45" w:rsidRDefault="00297B45" w:rsidP="00297B45">
      <w:pPr>
        <w:tabs>
          <w:tab w:val="left" w:pos="3435"/>
        </w:tabs>
        <w:jc w:val="center"/>
      </w:pPr>
    </w:p>
    <w:p w14:paraId="30FE0FE5" w14:textId="77777777" w:rsidR="00297B45" w:rsidRDefault="00297B45" w:rsidP="00297B45">
      <w:pPr>
        <w:tabs>
          <w:tab w:val="left" w:pos="3435"/>
        </w:tabs>
        <w:jc w:val="center"/>
        <w:rPr>
          <w:rFonts w:ascii="Arial" w:hAnsi="Arial" w:cs="Arial"/>
          <w:szCs w:val="22"/>
        </w:rPr>
      </w:pPr>
      <w:r w:rsidRPr="00297B45">
        <w:rPr>
          <w:noProof/>
          <w:lang w:val="es-MX" w:eastAsia="es-MX"/>
        </w:rPr>
        <w:drawing>
          <wp:inline distT="0" distB="0" distL="0" distR="0" wp14:anchorId="047638D9" wp14:editId="466FA177">
            <wp:extent cx="6332220" cy="290150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2220" cy="2901507"/>
                    </a:xfrm>
                    <a:prstGeom prst="rect">
                      <a:avLst/>
                    </a:prstGeom>
                    <a:noFill/>
                    <a:ln>
                      <a:noFill/>
                    </a:ln>
                  </pic:spPr>
                </pic:pic>
              </a:graphicData>
            </a:graphic>
          </wp:inline>
        </w:drawing>
      </w:r>
    </w:p>
    <w:p w14:paraId="1DB48143" w14:textId="77777777" w:rsidR="00297B45" w:rsidRPr="00297B45" w:rsidRDefault="00297B45" w:rsidP="00297B45">
      <w:pPr>
        <w:rPr>
          <w:rFonts w:ascii="Arial" w:hAnsi="Arial" w:cs="Arial"/>
          <w:szCs w:val="22"/>
        </w:rPr>
      </w:pPr>
    </w:p>
    <w:p w14:paraId="30CFB33E" w14:textId="77777777" w:rsidR="00297B45" w:rsidRPr="00297B45" w:rsidRDefault="00297B45" w:rsidP="00297B45">
      <w:pPr>
        <w:rPr>
          <w:rFonts w:ascii="Arial" w:hAnsi="Arial" w:cs="Arial"/>
          <w:szCs w:val="22"/>
        </w:rPr>
      </w:pPr>
    </w:p>
    <w:p w14:paraId="2B1C2B70" w14:textId="77777777" w:rsidR="00297B45" w:rsidRPr="00297B45" w:rsidRDefault="00297B45" w:rsidP="00297B45">
      <w:pPr>
        <w:rPr>
          <w:rFonts w:ascii="Arial" w:hAnsi="Arial" w:cs="Arial"/>
          <w:szCs w:val="22"/>
        </w:rPr>
      </w:pPr>
    </w:p>
    <w:p w14:paraId="72BB4053" w14:textId="77777777" w:rsidR="00297B45" w:rsidRPr="00297B45" w:rsidRDefault="00297B45" w:rsidP="00297B45">
      <w:pPr>
        <w:rPr>
          <w:rFonts w:ascii="Arial" w:hAnsi="Arial" w:cs="Arial"/>
          <w:szCs w:val="22"/>
        </w:rPr>
      </w:pPr>
    </w:p>
    <w:p w14:paraId="149FABC9" w14:textId="77777777" w:rsidR="00297B45" w:rsidRPr="00297B45" w:rsidRDefault="00297B45" w:rsidP="00297B45">
      <w:pPr>
        <w:rPr>
          <w:rFonts w:ascii="Arial" w:hAnsi="Arial" w:cs="Arial"/>
          <w:szCs w:val="22"/>
        </w:rPr>
      </w:pPr>
    </w:p>
    <w:p w14:paraId="4C8E0CC5" w14:textId="77777777" w:rsidR="00297B45" w:rsidRPr="00297B45" w:rsidRDefault="00297B45" w:rsidP="00297B45">
      <w:pPr>
        <w:rPr>
          <w:rFonts w:ascii="Arial" w:hAnsi="Arial" w:cs="Arial"/>
          <w:szCs w:val="22"/>
        </w:rPr>
      </w:pPr>
    </w:p>
    <w:p w14:paraId="008CB7BD" w14:textId="77777777" w:rsidR="00297B45" w:rsidRPr="00297B45" w:rsidRDefault="00297B45" w:rsidP="00297B45">
      <w:pPr>
        <w:rPr>
          <w:rFonts w:ascii="Arial" w:hAnsi="Arial" w:cs="Arial"/>
          <w:szCs w:val="22"/>
        </w:rPr>
      </w:pPr>
    </w:p>
    <w:p w14:paraId="31717CCB" w14:textId="77777777" w:rsidR="00297B45" w:rsidRPr="00297B45" w:rsidRDefault="00297B45" w:rsidP="00297B45">
      <w:pPr>
        <w:rPr>
          <w:rFonts w:ascii="Arial" w:hAnsi="Arial" w:cs="Arial"/>
          <w:szCs w:val="22"/>
        </w:rPr>
      </w:pPr>
    </w:p>
    <w:p w14:paraId="69CD34E3" w14:textId="77777777" w:rsidR="00297B45" w:rsidRPr="00297B45" w:rsidRDefault="00297B45" w:rsidP="00297B45">
      <w:pPr>
        <w:rPr>
          <w:rFonts w:ascii="Arial" w:hAnsi="Arial" w:cs="Arial"/>
          <w:szCs w:val="22"/>
        </w:rPr>
      </w:pPr>
    </w:p>
    <w:p w14:paraId="0072D634" w14:textId="77777777" w:rsidR="00297B45" w:rsidRPr="00297B45" w:rsidRDefault="00297B45" w:rsidP="00297B45">
      <w:pPr>
        <w:rPr>
          <w:rFonts w:ascii="Arial" w:hAnsi="Arial" w:cs="Arial"/>
          <w:szCs w:val="22"/>
        </w:rPr>
      </w:pPr>
    </w:p>
    <w:p w14:paraId="509029B5" w14:textId="77777777" w:rsidR="00297B45" w:rsidRPr="00297B45" w:rsidRDefault="00297B45" w:rsidP="00297B45">
      <w:pPr>
        <w:rPr>
          <w:rFonts w:ascii="Arial" w:hAnsi="Arial" w:cs="Arial"/>
          <w:szCs w:val="22"/>
        </w:rPr>
      </w:pPr>
    </w:p>
    <w:p w14:paraId="459CF406" w14:textId="77777777" w:rsidR="00297B45" w:rsidRPr="00297B45" w:rsidRDefault="00297B45" w:rsidP="00297B45">
      <w:pPr>
        <w:rPr>
          <w:rFonts w:ascii="Arial" w:hAnsi="Arial" w:cs="Arial"/>
          <w:szCs w:val="22"/>
        </w:rPr>
      </w:pPr>
    </w:p>
    <w:p w14:paraId="314A655E" w14:textId="77777777" w:rsidR="00297B45" w:rsidRPr="00297B45" w:rsidRDefault="00297B45" w:rsidP="00297B45">
      <w:pPr>
        <w:rPr>
          <w:rFonts w:ascii="Arial" w:hAnsi="Arial" w:cs="Arial"/>
          <w:szCs w:val="22"/>
        </w:rPr>
      </w:pPr>
    </w:p>
    <w:p w14:paraId="0E1FA32A" w14:textId="77777777" w:rsidR="00297B45" w:rsidRPr="00297B45" w:rsidRDefault="00297B45" w:rsidP="00297B45">
      <w:pPr>
        <w:rPr>
          <w:rFonts w:ascii="Arial" w:hAnsi="Arial" w:cs="Arial"/>
          <w:szCs w:val="22"/>
        </w:rPr>
      </w:pPr>
    </w:p>
    <w:p w14:paraId="6EC337D4" w14:textId="77777777" w:rsidR="00297B45" w:rsidRPr="00297B45" w:rsidRDefault="00297B45" w:rsidP="00297B45">
      <w:pPr>
        <w:rPr>
          <w:rFonts w:ascii="Arial" w:hAnsi="Arial" w:cs="Arial"/>
          <w:szCs w:val="22"/>
        </w:rPr>
      </w:pPr>
    </w:p>
    <w:p w14:paraId="5241BB59" w14:textId="77777777" w:rsidR="00297B45" w:rsidRPr="00297B45" w:rsidRDefault="00297B45" w:rsidP="00297B45">
      <w:pPr>
        <w:rPr>
          <w:rFonts w:ascii="Arial" w:hAnsi="Arial" w:cs="Arial"/>
          <w:szCs w:val="22"/>
        </w:rPr>
      </w:pPr>
    </w:p>
    <w:p w14:paraId="3EBD1E92" w14:textId="77777777" w:rsidR="00297B45" w:rsidRPr="00297B45" w:rsidRDefault="00297B45" w:rsidP="00297B45">
      <w:pPr>
        <w:rPr>
          <w:rFonts w:ascii="Arial" w:hAnsi="Arial" w:cs="Arial"/>
          <w:szCs w:val="22"/>
        </w:rPr>
      </w:pPr>
    </w:p>
    <w:p w14:paraId="784AADB0" w14:textId="77777777" w:rsidR="00297B45" w:rsidRDefault="00297B45" w:rsidP="00297B45">
      <w:pPr>
        <w:rPr>
          <w:rFonts w:ascii="Arial" w:hAnsi="Arial" w:cs="Arial"/>
          <w:szCs w:val="22"/>
        </w:rPr>
      </w:pPr>
    </w:p>
    <w:p w14:paraId="63F6334B" w14:textId="77777777" w:rsidR="00297B45" w:rsidRDefault="00297B45" w:rsidP="00297B45">
      <w:pPr>
        <w:tabs>
          <w:tab w:val="left" w:pos="5790"/>
        </w:tabs>
        <w:rPr>
          <w:rFonts w:ascii="Arial" w:hAnsi="Arial" w:cs="Arial"/>
          <w:szCs w:val="22"/>
        </w:rPr>
      </w:pPr>
      <w:r>
        <w:rPr>
          <w:rFonts w:ascii="Arial" w:hAnsi="Arial" w:cs="Arial"/>
          <w:szCs w:val="22"/>
        </w:rPr>
        <w:tab/>
      </w:r>
    </w:p>
    <w:p w14:paraId="771AB5E9" w14:textId="77777777" w:rsidR="00297B45" w:rsidRDefault="00297B45" w:rsidP="00297B45">
      <w:pPr>
        <w:tabs>
          <w:tab w:val="left" w:pos="5790"/>
        </w:tabs>
        <w:rPr>
          <w:rFonts w:ascii="Arial" w:hAnsi="Arial" w:cs="Arial"/>
          <w:szCs w:val="22"/>
        </w:rPr>
      </w:pPr>
    </w:p>
    <w:p w14:paraId="56C19A8A" w14:textId="77777777" w:rsidR="00297B45" w:rsidRDefault="00297B45" w:rsidP="00297B45">
      <w:pPr>
        <w:tabs>
          <w:tab w:val="left" w:pos="5790"/>
        </w:tabs>
        <w:rPr>
          <w:rFonts w:ascii="Arial" w:hAnsi="Arial" w:cs="Arial"/>
          <w:szCs w:val="22"/>
        </w:rPr>
      </w:pPr>
    </w:p>
    <w:p w14:paraId="5C527360" w14:textId="77777777" w:rsidR="00297B45" w:rsidRDefault="00297B45" w:rsidP="00297B45">
      <w:pPr>
        <w:tabs>
          <w:tab w:val="left" w:pos="5790"/>
        </w:tabs>
        <w:rPr>
          <w:rFonts w:ascii="Arial" w:hAnsi="Arial" w:cs="Arial"/>
          <w:szCs w:val="22"/>
        </w:rPr>
      </w:pPr>
    </w:p>
    <w:p w14:paraId="62212282" w14:textId="77777777" w:rsidR="00297B45" w:rsidRDefault="00297B45" w:rsidP="00297B45">
      <w:pPr>
        <w:tabs>
          <w:tab w:val="left" w:pos="5790"/>
        </w:tabs>
        <w:rPr>
          <w:rFonts w:ascii="Arial" w:hAnsi="Arial" w:cs="Arial"/>
          <w:szCs w:val="22"/>
        </w:rPr>
      </w:pPr>
    </w:p>
    <w:p w14:paraId="2C35C000" w14:textId="77777777" w:rsidR="00297B45" w:rsidRPr="00C4487F" w:rsidRDefault="00297B45" w:rsidP="00297B45">
      <w:pPr>
        <w:tabs>
          <w:tab w:val="left" w:pos="5790"/>
        </w:tabs>
        <w:jc w:val="center"/>
        <w:rPr>
          <w:rFonts w:ascii="Arial" w:hAnsi="Arial" w:cs="Arial"/>
          <w:b/>
          <w:szCs w:val="22"/>
        </w:rPr>
      </w:pPr>
      <w:r w:rsidRPr="00C4487F">
        <w:rPr>
          <w:rFonts w:ascii="Arial" w:hAnsi="Arial" w:cs="Arial"/>
          <w:b/>
          <w:szCs w:val="22"/>
        </w:rPr>
        <w:t>ANEXO</w:t>
      </w:r>
      <w:r w:rsidR="00C4487F">
        <w:rPr>
          <w:rFonts w:ascii="Arial" w:hAnsi="Arial" w:cs="Arial"/>
          <w:b/>
          <w:szCs w:val="22"/>
        </w:rPr>
        <w:t xml:space="preserve"> 12 (DOCE)</w:t>
      </w:r>
    </w:p>
    <w:p w14:paraId="2513939F" w14:textId="77777777" w:rsidR="00297B45" w:rsidRDefault="00297B45" w:rsidP="00297B45">
      <w:pPr>
        <w:tabs>
          <w:tab w:val="left" w:pos="5790"/>
        </w:tabs>
        <w:jc w:val="center"/>
        <w:rPr>
          <w:rFonts w:ascii="Arial" w:hAnsi="Arial" w:cs="Arial"/>
          <w:szCs w:val="22"/>
        </w:rPr>
      </w:pPr>
    </w:p>
    <w:p w14:paraId="7B130982" w14:textId="77777777" w:rsidR="00297B45" w:rsidRDefault="00297B45" w:rsidP="00297B45">
      <w:pPr>
        <w:tabs>
          <w:tab w:val="left" w:pos="5790"/>
        </w:tabs>
        <w:jc w:val="center"/>
        <w:rPr>
          <w:rFonts w:ascii="Arial" w:hAnsi="Arial" w:cs="Arial"/>
          <w:szCs w:val="22"/>
        </w:rPr>
      </w:pPr>
      <w:r w:rsidRPr="00297B45">
        <w:rPr>
          <w:noProof/>
          <w:lang w:val="es-MX" w:eastAsia="es-MX"/>
        </w:rPr>
        <w:drawing>
          <wp:inline distT="0" distB="0" distL="0" distR="0" wp14:anchorId="43923AC1" wp14:editId="5BE4E6DD">
            <wp:extent cx="5238750" cy="68637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1475" cy="6867339"/>
                    </a:xfrm>
                    <a:prstGeom prst="rect">
                      <a:avLst/>
                    </a:prstGeom>
                    <a:noFill/>
                    <a:ln>
                      <a:noFill/>
                    </a:ln>
                  </pic:spPr>
                </pic:pic>
              </a:graphicData>
            </a:graphic>
          </wp:inline>
        </w:drawing>
      </w:r>
    </w:p>
    <w:p w14:paraId="2460BCC2" w14:textId="77777777" w:rsidR="00297B45" w:rsidRDefault="00297B45" w:rsidP="00297B45">
      <w:pPr>
        <w:rPr>
          <w:rFonts w:ascii="Arial" w:hAnsi="Arial" w:cs="Arial"/>
          <w:szCs w:val="22"/>
        </w:rPr>
      </w:pPr>
    </w:p>
    <w:p w14:paraId="2E36341F" w14:textId="77777777" w:rsidR="00297B45" w:rsidRDefault="00C4487F" w:rsidP="00C4487F">
      <w:pPr>
        <w:tabs>
          <w:tab w:val="left" w:pos="3338"/>
        </w:tabs>
        <w:rPr>
          <w:rFonts w:ascii="Arial" w:hAnsi="Arial" w:cs="Arial"/>
          <w:szCs w:val="22"/>
        </w:rPr>
      </w:pPr>
      <w:r>
        <w:rPr>
          <w:rFonts w:ascii="Arial" w:hAnsi="Arial" w:cs="Arial"/>
          <w:szCs w:val="22"/>
        </w:rPr>
        <w:lastRenderedPageBreak/>
        <w:tab/>
      </w:r>
    </w:p>
    <w:p w14:paraId="707A5456" w14:textId="77777777" w:rsidR="003877F2" w:rsidRDefault="00C4487F" w:rsidP="003877F2">
      <w:pPr>
        <w:ind w:left="8789" w:right="49" w:hanging="8165"/>
        <w:jc w:val="center"/>
        <w:rPr>
          <w:rFonts w:ascii="Arial" w:hAnsi="Arial" w:cs="Arial"/>
          <w:b/>
        </w:rPr>
      </w:pPr>
      <w:r>
        <w:rPr>
          <w:rFonts w:ascii="Arial" w:hAnsi="Arial" w:cs="Arial"/>
          <w:b/>
        </w:rPr>
        <w:t>ANEXO A</w:t>
      </w:r>
    </w:p>
    <w:p w14:paraId="20026799" w14:textId="77777777" w:rsidR="003877F2" w:rsidRPr="009C37FA" w:rsidRDefault="003877F2" w:rsidP="003877F2">
      <w:pPr>
        <w:ind w:left="8789" w:right="49" w:hanging="8165"/>
        <w:jc w:val="center"/>
        <w:rPr>
          <w:rFonts w:ascii="Arial" w:hAnsi="Arial" w:cs="Arial"/>
          <w:b/>
          <w:sz w:val="22"/>
          <w:szCs w:val="22"/>
        </w:rPr>
      </w:pPr>
    </w:p>
    <w:p w14:paraId="174D11E8" w14:textId="77777777" w:rsidR="003877F2" w:rsidRPr="009C37FA" w:rsidRDefault="003877F2" w:rsidP="003877F2">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rPr>
      </w:pPr>
      <w:r w:rsidRPr="002336A4">
        <w:rPr>
          <w:rFonts w:ascii="Montserrat" w:hAnsi="Montserrat"/>
          <w:b/>
        </w:rPr>
        <w:t xml:space="preserve">MODELO DE CONVENIO DE </w:t>
      </w:r>
      <w:r w:rsidRPr="009C37FA">
        <w:rPr>
          <w:b/>
        </w:rPr>
        <w:t>PARTICIPACIÓN CONJUNTA</w:t>
      </w:r>
    </w:p>
    <w:p w14:paraId="02B4A30A" w14:textId="77777777" w:rsidR="003877F2" w:rsidRPr="009C37FA" w:rsidRDefault="003877F2" w:rsidP="003877F2">
      <w:pPr>
        <w:pStyle w:val="Encabezado"/>
        <w:rPr>
          <w:sz w:val="22"/>
          <w:szCs w:val="22"/>
          <w:lang w:val="es-ES"/>
        </w:rPr>
      </w:pPr>
    </w:p>
    <w:p w14:paraId="66DF5B1F" w14:textId="77777777" w:rsidR="003877F2" w:rsidRPr="009C37FA" w:rsidRDefault="003877F2" w:rsidP="003877F2">
      <w:pPr>
        <w:pStyle w:val="Textoindependiente"/>
        <w:rPr>
          <w:b/>
        </w:rPr>
      </w:pPr>
      <w:r w:rsidRPr="009C37FA">
        <w:rPr>
          <w:b/>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1B79FB7" w14:textId="77777777" w:rsidR="003877F2" w:rsidRPr="009C37FA" w:rsidRDefault="003877F2" w:rsidP="003877F2">
      <w:pPr>
        <w:pStyle w:val="Textoindependiente21"/>
        <w:rPr>
          <w:rFonts w:cs="Arial"/>
        </w:rPr>
      </w:pPr>
    </w:p>
    <w:p w14:paraId="1C76E5BB" w14:textId="77777777" w:rsidR="003877F2" w:rsidRPr="009C37FA" w:rsidRDefault="003877F2" w:rsidP="003877F2">
      <w:pPr>
        <w:numPr>
          <w:ilvl w:val="1"/>
          <w:numId w:val="30"/>
        </w:numPr>
        <w:tabs>
          <w:tab w:val="clear" w:pos="933"/>
        </w:tabs>
        <w:suppressAutoHyphens/>
        <w:jc w:val="both"/>
        <w:rPr>
          <w:rFonts w:ascii="Arial" w:hAnsi="Arial" w:cs="Arial"/>
          <w:sz w:val="20"/>
        </w:rPr>
      </w:pPr>
      <w:r w:rsidRPr="009C37FA">
        <w:rPr>
          <w:rFonts w:ascii="Arial" w:hAnsi="Arial" w:cs="Arial"/>
          <w:b/>
          <w:sz w:val="20"/>
        </w:rPr>
        <w:t>“EL PARTICIPANTE A”</w:t>
      </w:r>
      <w:r w:rsidRPr="009C37FA">
        <w:rPr>
          <w:rFonts w:ascii="Arial" w:hAnsi="Arial" w:cs="Arial"/>
          <w:sz w:val="20"/>
        </w:rPr>
        <w:t>, DECLARA QUE:</w:t>
      </w:r>
    </w:p>
    <w:p w14:paraId="1857FDE5" w14:textId="77777777" w:rsidR="003877F2" w:rsidRPr="009C37FA" w:rsidRDefault="003877F2" w:rsidP="003877F2">
      <w:pPr>
        <w:pStyle w:val="Textoindependiente32"/>
        <w:tabs>
          <w:tab w:val="left" w:pos="1080"/>
        </w:tabs>
        <w:rPr>
          <w:rFonts w:ascii="Arial" w:hAnsi="Arial" w:cs="Arial"/>
          <w:sz w:val="20"/>
        </w:rPr>
      </w:pPr>
    </w:p>
    <w:p w14:paraId="02B3EE32" w14:textId="77777777" w:rsidR="003877F2" w:rsidRPr="009C37FA" w:rsidRDefault="003877F2" w:rsidP="003877F2">
      <w:pPr>
        <w:tabs>
          <w:tab w:val="left" w:pos="5927"/>
        </w:tabs>
        <w:ind w:left="1985" w:hanging="851"/>
        <w:jc w:val="both"/>
        <w:rPr>
          <w:rFonts w:ascii="Arial" w:hAnsi="Arial" w:cs="Arial"/>
          <w:sz w:val="20"/>
        </w:rPr>
      </w:pPr>
      <w:r w:rsidRPr="009C37FA">
        <w:rPr>
          <w:rFonts w:ascii="Arial" w:hAnsi="Arial" w:cs="Arial"/>
          <w:b/>
          <w:bCs/>
          <w:sz w:val="20"/>
        </w:rPr>
        <w:t>1.1.1</w:t>
      </w:r>
      <w:r w:rsidRPr="009C37FA">
        <w:rPr>
          <w:rFonts w:ascii="Arial" w:hAnsi="Arial" w:cs="Arial"/>
          <w:b/>
          <w:bCs/>
          <w:sz w:val="20"/>
        </w:rPr>
        <w:tab/>
      </w:r>
      <w:r w:rsidRPr="009C37FA">
        <w:rPr>
          <w:rFonts w:ascii="Arial" w:hAnsi="Arial" w:cs="Arial"/>
          <w:sz w:val="20"/>
        </w:rPr>
        <w:t xml:space="preserve">ES UNA SOCIEDAD LEGALMENTE CONSTITUIDA, DE CONFORMIDAD CON LAS LEYES MEXICANAS, SEGÚN CONSTA EN EL TESTIMONIO DE LA ESCRITURA PÚBLICA </w:t>
      </w:r>
      <w:r w:rsidRPr="009C37FA">
        <w:rPr>
          <w:rFonts w:ascii="Arial" w:hAnsi="Arial" w:cs="Arial"/>
          <w:b/>
          <w:i/>
          <w:sz w:val="20"/>
          <w:u w:val="single"/>
        </w:rPr>
        <w:t>(PÓLIZA)</w:t>
      </w:r>
      <w:r w:rsidRPr="009C37FA">
        <w:rPr>
          <w:rFonts w:ascii="Arial" w:hAnsi="Arial" w:cs="Arial"/>
          <w:sz w:val="20"/>
        </w:rPr>
        <w:t xml:space="preserve"> NÚMERO ____, DE FECHA ____, OTORGADA ANTE LA FE DEL LIC. ____ NOTARIO </w:t>
      </w:r>
      <w:r w:rsidRPr="009C37FA">
        <w:rPr>
          <w:rFonts w:ascii="Arial" w:hAnsi="Arial" w:cs="Arial"/>
          <w:b/>
          <w:i/>
          <w:sz w:val="20"/>
          <w:u w:val="single"/>
        </w:rPr>
        <w:t>(CORREDOR)</w:t>
      </w:r>
      <w:r w:rsidRPr="009C37FA">
        <w:rPr>
          <w:rFonts w:ascii="Arial" w:hAnsi="Arial" w:cs="Arial"/>
          <w:sz w:val="20"/>
        </w:rPr>
        <w:t xml:space="preserve"> PÚBLICO NÚMERO ____, DEL ____, E INSCRITA EN EL REGISTRO PÚBLICO DE LA PROPIEDAD Y DE COMERCIO DE ______, EN EL FOLIO MERCANTIL ____ DE FECHA _____.</w:t>
      </w:r>
    </w:p>
    <w:p w14:paraId="4BC5A9E3" w14:textId="77777777" w:rsidR="003877F2" w:rsidRPr="009C37FA" w:rsidRDefault="003877F2" w:rsidP="003877F2">
      <w:pPr>
        <w:tabs>
          <w:tab w:val="left" w:pos="5927"/>
        </w:tabs>
        <w:ind w:left="1985" w:hanging="851"/>
        <w:jc w:val="both"/>
        <w:rPr>
          <w:rFonts w:ascii="Arial" w:hAnsi="Arial" w:cs="Arial"/>
          <w:b/>
          <w:sz w:val="20"/>
        </w:rPr>
      </w:pPr>
    </w:p>
    <w:p w14:paraId="79134C5F" w14:textId="77777777" w:rsidR="003877F2" w:rsidRPr="009C37FA" w:rsidRDefault="003877F2" w:rsidP="003877F2">
      <w:pPr>
        <w:tabs>
          <w:tab w:val="left" w:pos="5917"/>
        </w:tabs>
        <w:ind w:left="1980"/>
        <w:jc w:val="both"/>
        <w:rPr>
          <w:rFonts w:ascii="Arial" w:hAnsi="Arial" w:cs="Arial"/>
          <w:sz w:val="20"/>
        </w:rPr>
      </w:pPr>
      <w:r w:rsidRPr="009C37FA">
        <w:rPr>
          <w:rFonts w:ascii="Arial" w:hAnsi="Arial" w:cs="Arial"/>
          <w:sz w:val="20"/>
        </w:rPr>
        <w:t xml:space="preserve">EL ACTA CONSTITUTIVA DE LA SOCIEDAD ____ </w:t>
      </w:r>
      <w:r w:rsidRPr="009C37FA">
        <w:rPr>
          <w:rFonts w:ascii="Arial" w:hAnsi="Arial" w:cs="Arial"/>
          <w:b/>
          <w:i/>
          <w:sz w:val="20"/>
          <w:u w:val="single"/>
        </w:rPr>
        <w:t>(SI/NO)</w:t>
      </w:r>
      <w:r w:rsidRPr="009C37FA">
        <w:rPr>
          <w:rFonts w:ascii="Arial" w:hAnsi="Arial" w:cs="Arial"/>
          <w:sz w:val="20"/>
        </w:rPr>
        <w:t xml:space="preserve"> HA TENIDO REFORMAS Y MODIFICACIONES.</w:t>
      </w:r>
    </w:p>
    <w:p w14:paraId="7465C05C" w14:textId="77777777" w:rsidR="003877F2" w:rsidRPr="009C37FA" w:rsidRDefault="003877F2" w:rsidP="003877F2">
      <w:pPr>
        <w:tabs>
          <w:tab w:val="left" w:pos="5917"/>
        </w:tabs>
        <w:ind w:left="1980"/>
        <w:jc w:val="both"/>
        <w:rPr>
          <w:rFonts w:ascii="Arial" w:hAnsi="Arial" w:cs="Arial"/>
          <w:sz w:val="20"/>
        </w:rPr>
      </w:pPr>
    </w:p>
    <w:p w14:paraId="7E918054" w14:textId="77777777" w:rsidR="003877F2" w:rsidRPr="009C37FA" w:rsidRDefault="003877F2" w:rsidP="003877F2">
      <w:pPr>
        <w:tabs>
          <w:tab w:val="left" w:pos="5917"/>
        </w:tabs>
        <w:ind w:left="1980"/>
        <w:jc w:val="both"/>
        <w:rPr>
          <w:rFonts w:ascii="Arial" w:hAnsi="Arial" w:cs="Arial"/>
          <w:i/>
          <w:sz w:val="20"/>
          <w:u w:val="single"/>
        </w:rPr>
      </w:pPr>
      <w:r w:rsidRPr="009C37FA">
        <w:rPr>
          <w:rFonts w:ascii="Arial" w:hAnsi="Arial" w:cs="Arial"/>
          <w:i/>
          <w:sz w:val="20"/>
          <w:u w:val="single"/>
        </w:rPr>
        <w:t>Nota: En su caso, se deberán relacionar las escrituras en que consten las reformas o modificaciones de la sociedad.</w:t>
      </w:r>
    </w:p>
    <w:p w14:paraId="2EF520E9" w14:textId="77777777" w:rsidR="003877F2" w:rsidRPr="009C37FA" w:rsidRDefault="003877F2" w:rsidP="003877F2">
      <w:pPr>
        <w:tabs>
          <w:tab w:val="left" w:pos="1957"/>
        </w:tabs>
        <w:jc w:val="both"/>
        <w:rPr>
          <w:rFonts w:ascii="Arial" w:hAnsi="Arial" w:cs="Arial"/>
          <w:sz w:val="20"/>
        </w:rPr>
      </w:pPr>
    </w:p>
    <w:p w14:paraId="0CFC5101" w14:textId="77777777" w:rsidR="003877F2" w:rsidRPr="009C37FA" w:rsidRDefault="003877F2" w:rsidP="003877F2">
      <w:pPr>
        <w:tabs>
          <w:tab w:val="left" w:pos="5917"/>
        </w:tabs>
        <w:ind w:left="1980"/>
        <w:jc w:val="both"/>
        <w:rPr>
          <w:rFonts w:ascii="Arial" w:hAnsi="Arial" w:cs="Arial"/>
          <w:sz w:val="20"/>
        </w:rPr>
      </w:pPr>
      <w:r w:rsidRPr="009C37FA">
        <w:rPr>
          <w:rFonts w:ascii="Arial" w:hAnsi="Arial" w:cs="Arial"/>
          <w:sz w:val="20"/>
        </w:rPr>
        <w:t>LOS NOMBRES DE SUS SOCIOS SON:</w:t>
      </w:r>
    </w:p>
    <w:p w14:paraId="46BC5C58" w14:textId="77777777" w:rsidR="003877F2" w:rsidRPr="009C37FA" w:rsidRDefault="003877F2" w:rsidP="003877F2">
      <w:pPr>
        <w:tabs>
          <w:tab w:val="left" w:pos="5917"/>
        </w:tabs>
        <w:ind w:left="1980"/>
        <w:jc w:val="both"/>
        <w:rPr>
          <w:rFonts w:ascii="Arial" w:hAnsi="Arial" w:cs="Arial"/>
          <w:sz w:val="20"/>
        </w:rPr>
      </w:pPr>
    </w:p>
    <w:p w14:paraId="432F72A9" w14:textId="77777777" w:rsidR="003877F2" w:rsidRPr="009C37FA" w:rsidRDefault="003877F2" w:rsidP="003877F2">
      <w:pPr>
        <w:tabs>
          <w:tab w:val="left" w:pos="5917"/>
        </w:tabs>
        <w:ind w:left="1980"/>
        <w:jc w:val="both"/>
        <w:rPr>
          <w:rFonts w:ascii="Arial" w:hAnsi="Arial" w:cs="Arial"/>
          <w:sz w:val="20"/>
        </w:rPr>
      </w:pPr>
      <w:r w:rsidRPr="009C37FA">
        <w:rPr>
          <w:rFonts w:ascii="Arial" w:hAnsi="Arial" w:cs="Arial"/>
          <w:sz w:val="20"/>
        </w:rPr>
        <w:t>_____________________ CON REGISTRO FEDERAL DE CONTRIBUYENTES _____________.</w:t>
      </w:r>
    </w:p>
    <w:p w14:paraId="0E4E9D4E" w14:textId="77777777" w:rsidR="003877F2" w:rsidRPr="009C37FA" w:rsidRDefault="003877F2" w:rsidP="003877F2">
      <w:pPr>
        <w:pStyle w:val="Textoindependiente32"/>
        <w:tabs>
          <w:tab w:val="left" w:pos="5913"/>
        </w:tabs>
        <w:ind w:left="1971" w:hanging="727"/>
        <w:rPr>
          <w:rFonts w:ascii="Arial" w:hAnsi="Arial" w:cs="Arial"/>
          <w:sz w:val="20"/>
        </w:rPr>
      </w:pPr>
    </w:p>
    <w:p w14:paraId="78F57FFD" w14:textId="77777777" w:rsidR="003877F2" w:rsidRPr="009C37FA" w:rsidRDefault="003877F2" w:rsidP="003877F2">
      <w:pPr>
        <w:tabs>
          <w:tab w:val="left" w:pos="5941"/>
        </w:tabs>
        <w:ind w:left="1985" w:hanging="851"/>
        <w:jc w:val="both"/>
        <w:rPr>
          <w:rFonts w:ascii="Arial" w:hAnsi="Arial" w:cs="Arial"/>
          <w:sz w:val="20"/>
        </w:rPr>
      </w:pPr>
      <w:r w:rsidRPr="009C37FA">
        <w:rPr>
          <w:rFonts w:ascii="Arial" w:hAnsi="Arial" w:cs="Arial"/>
          <w:b/>
          <w:bCs/>
          <w:sz w:val="20"/>
        </w:rPr>
        <w:t>1.1.2</w:t>
      </w:r>
      <w:r w:rsidRPr="009C37FA">
        <w:rPr>
          <w:rFonts w:ascii="Arial" w:hAnsi="Arial" w:cs="Arial"/>
          <w:b/>
          <w:bCs/>
          <w:sz w:val="20"/>
        </w:rPr>
        <w:tab/>
      </w:r>
      <w:r w:rsidRPr="009C37FA">
        <w:rPr>
          <w:rFonts w:ascii="Arial" w:hAnsi="Arial" w:cs="Arial"/>
          <w:sz w:val="20"/>
        </w:rPr>
        <w:t>TIENE LOS SIGUIENTES REGISTROS OFICIALES: REGISTRO FEDERAL DE CONTRIBUYENTES NÚMERO __________ Y REGISTRO PATRONAL ANTE EL INSTITUTO MEXICANO DEL SEGURO SOCIAL NÚMERO _____.</w:t>
      </w:r>
    </w:p>
    <w:p w14:paraId="7D3C1820" w14:textId="77777777" w:rsidR="003877F2" w:rsidRPr="009C37FA" w:rsidRDefault="003877F2" w:rsidP="003877F2">
      <w:pPr>
        <w:pStyle w:val="Textoindependiente32"/>
        <w:tabs>
          <w:tab w:val="left" w:pos="5913"/>
        </w:tabs>
        <w:ind w:left="1971" w:hanging="727"/>
        <w:rPr>
          <w:rFonts w:ascii="Arial" w:hAnsi="Arial" w:cs="Arial"/>
          <w:sz w:val="20"/>
        </w:rPr>
      </w:pPr>
    </w:p>
    <w:p w14:paraId="0576705A" w14:textId="77777777" w:rsidR="003877F2" w:rsidRPr="009C37FA" w:rsidRDefault="003877F2" w:rsidP="003877F2">
      <w:pPr>
        <w:tabs>
          <w:tab w:val="left" w:pos="5941"/>
        </w:tabs>
        <w:ind w:left="1985" w:hanging="851"/>
        <w:jc w:val="both"/>
        <w:rPr>
          <w:rFonts w:ascii="Arial" w:hAnsi="Arial" w:cs="Arial"/>
          <w:sz w:val="20"/>
        </w:rPr>
      </w:pPr>
      <w:r w:rsidRPr="009C37FA">
        <w:rPr>
          <w:rFonts w:ascii="Arial" w:hAnsi="Arial" w:cs="Arial"/>
          <w:b/>
          <w:bCs/>
          <w:sz w:val="20"/>
        </w:rPr>
        <w:t>1.1.3</w:t>
      </w:r>
      <w:r w:rsidRPr="009C37FA">
        <w:rPr>
          <w:rFonts w:ascii="Arial" w:hAnsi="Arial" w:cs="Arial"/>
          <w:b/>
          <w:bCs/>
          <w:sz w:val="20"/>
        </w:rPr>
        <w:tab/>
      </w:r>
      <w:r w:rsidRPr="009C37FA">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C37FA">
        <w:rPr>
          <w:rFonts w:ascii="Arial" w:hAnsi="Arial" w:cs="Arial"/>
          <w:b/>
          <w:sz w:val="20"/>
        </w:rPr>
        <w:t>“BAJO PROTESTA DE DECIR VERDAD”</w:t>
      </w:r>
      <w:r w:rsidRPr="009C37FA">
        <w:rPr>
          <w:rFonts w:ascii="Arial" w:hAnsi="Arial" w:cs="Arial"/>
          <w:sz w:val="20"/>
        </w:rPr>
        <w:t>, QUE DICHAS FACULTADES NO LE HAN SIDO REVOCADAS, NI LIMITADAS O MODIFICADAS EN FORMA ALGUNA, A LA FECHA EN QUE SE SUSCRIBE EL PRESENTE INSTRUMENTO JURÍDICO.</w:t>
      </w:r>
    </w:p>
    <w:p w14:paraId="2BC0CF64" w14:textId="77777777" w:rsidR="003877F2" w:rsidRPr="009C37FA" w:rsidRDefault="003877F2" w:rsidP="003877F2">
      <w:pPr>
        <w:tabs>
          <w:tab w:val="left" w:pos="5941"/>
        </w:tabs>
        <w:ind w:left="1985" w:hanging="851"/>
        <w:jc w:val="both"/>
        <w:rPr>
          <w:rFonts w:ascii="Arial" w:hAnsi="Arial" w:cs="Arial"/>
          <w:sz w:val="20"/>
        </w:rPr>
      </w:pPr>
    </w:p>
    <w:p w14:paraId="1EE0E6A1" w14:textId="77777777" w:rsidR="003877F2" w:rsidRPr="009C37FA" w:rsidRDefault="003877F2" w:rsidP="003877F2">
      <w:pPr>
        <w:tabs>
          <w:tab w:val="left" w:pos="5941"/>
        </w:tabs>
        <w:ind w:left="1985" w:hanging="851"/>
        <w:jc w:val="both"/>
        <w:rPr>
          <w:rFonts w:ascii="Arial" w:hAnsi="Arial" w:cs="Arial"/>
          <w:sz w:val="20"/>
        </w:rPr>
      </w:pPr>
      <w:r w:rsidRPr="009C37FA">
        <w:rPr>
          <w:rFonts w:ascii="Arial" w:hAnsi="Arial" w:cs="Arial"/>
          <w:sz w:val="20"/>
        </w:rPr>
        <w:tab/>
        <w:t>EL DOMICILIO DEL REPRESENTANTE LEGAL ES EL UBICADO EN ______________.</w:t>
      </w:r>
    </w:p>
    <w:p w14:paraId="34FC63EA" w14:textId="77777777" w:rsidR="003877F2" w:rsidRPr="009C37FA" w:rsidRDefault="003877F2" w:rsidP="003877F2">
      <w:pPr>
        <w:pStyle w:val="Textoindependiente32"/>
        <w:tabs>
          <w:tab w:val="left" w:pos="1854"/>
        </w:tabs>
        <w:rPr>
          <w:rFonts w:ascii="Arial" w:hAnsi="Arial" w:cs="Arial"/>
          <w:sz w:val="20"/>
        </w:rPr>
      </w:pPr>
    </w:p>
    <w:p w14:paraId="5191CF0A" w14:textId="77777777" w:rsidR="003877F2" w:rsidRPr="009C37FA" w:rsidRDefault="003877F2" w:rsidP="003877F2">
      <w:pPr>
        <w:tabs>
          <w:tab w:val="left" w:pos="5941"/>
        </w:tabs>
        <w:ind w:left="1985" w:hanging="851"/>
        <w:jc w:val="both"/>
        <w:rPr>
          <w:rFonts w:ascii="Arial" w:hAnsi="Arial" w:cs="Arial"/>
          <w:sz w:val="20"/>
        </w:rPr>
      </w:pPr>
      <w:r w:rsidRPr="009C37FA">
        <w:rPr>
          <w:rFonts w:ascii="Arial" w:hAnsi="Arial" w:cs="Arial"/>
          <w:b/>
          <w:bCs/>
          <w:sz w:val="20"/>
        </w:rPr>
        <w:t>1.1.4</w:t>
      </w:r>
      <w:r w:rsidRPr="009C37FA">
        <w:rPr>
          <w:rFonts w:ascii="Arial" w:hAnsi="Arial" w:cs="Arial"/>
          <w:b/>
          <w:bCs/>
          <w:sz w:val="20"/>
        </w:rPr>
        <w:tab/>
      </w:r>
      <w:r w:rsidRPr="009C37FA">
        <w:rPr>
          <w:rFonts w:ascii="Arial" w:hAnsi="Arial" w:cs="Arial"/>
          <w:sz w:val="20"/>
        </w:rPr>
        <w:t xml:space="preserve">SU OBJETO SOCIAL, ENTRE OTROS CORRESPONDE A: ___________; POR LO QUE CUENTA CON LOS RECURSOS FINANCIEROS, TÉCNICOS, ADMINISTRATIVOS Y </w:t>
      </w:r>
      <w:r w:rsidRPr="009C37FA">
        <w:rPr>
          <w:rFonts w:ascii="Arial" w:hAnsi="Arial" w:cs="Arial"/>
          <w:sz w:val="20"/>
        </w:rPr>
        <w:lastRenderedPageBreak/>
        <w:t>HUMANOS PARA OBLIGARSE, EN LOS TÉRMINOS Y CONDICIONES QUE SE ESTIPULAN EN EL PRESENTE CONVENIO.</w:t>
      </w:r>
    </w:p>
    <w:p w14:paraId="61C093F7" w14:textId="77777777" w:rsidR="003877F2" w:rsidRPr="009C37FA" w:rsidRDefault="003877F2" w:rsidP="003877F2">
      <w:pPr>
        <w:pStyle w:val="Textoindependiente32"/>
        <w:tabs>
          <w:tab w:val="left" w:pos="1854"/>
        </w:tabs>
        <w:rPr>
          <w:rFonts w:ascii="Arial" w:hAnsi="Arial" w:cs="Arial"/>
          <w:sz w:val="20"/>
        </w:rPr>
      </w:pPr>
    </w:p>
    <w:p w14:paraId="33F942B3" w14:textId="77777777" w:rsidR="003877F2" w:rsidRPr="009C37FA" w:rsidRDefault="003877F2" w:rsidP="003877F2">
      <w:pPr>
        <w:tabs>
          <w:tab w:val="left" w:pos="5969"/>
        </w:tabs>
        <w:ind w:left="1985" w:hanging="851"/>
        <w:jc w:val="both"/>
        <w:rPr>
          <w:rFonts w:ascii="Arial" w:hAnsi="Arial" w:cs="Arial"/>
          <w:sz w:val="20"/>
        </w:rPr>
      </w:pPr>
      <w:r w:rsidRPr="009C37FA">
        <w:rPr>
          <w:rFonts w:ascii="Arial" w:hAnsi="Arial" w:cs="Arial"/>
          <w:b/>
          <w:bCs/>
          <w:sz w:val="20"/>
        </w:rPr>
        <w:t>1.1.5</w:t>
      </w:r>
      <w:r w:rsidRPr="009C37FA">
        <w:rPr>
          <w:rFonts w:ascii="Arial" w:hAnsi="Arial" w:cs="Arial"/>
          <w:b/>
          <w:bCs/>
          <w:sz w:val="20"/>
        </w:rPr>
        <w:tab/>
      </w:r>
      <w:r w:rsidRPr="009C37FA">
        <w:rPr>
          <w:rFonts w:ascii="Arial" w:hAnsi="Arial" w:cs="Arial"/>
          <w:sz w:val="20"/>
        </w:rPr>
        <w:t>SEÑALA COMO DOMICILIO LEGAL PARA TODOS LOS EFECTOS QUE DERIVEN DEL PRESENTE CONVENIO, EL UBICADO EN:</w:t>
      </w:r>
    </w:p>
    <w:p w14:paraId="7C8089F1" w14:textId="77777777" w:rsidR="003877F2" w:rsidRPr="009C37FA" w:rsidRDefault="003877F2" w:rsidP="003877F2">
      <w:pPr>
        <w:tabs>
          <w:tab w:val="left" w:pos="5969"/>
        </w:tabs>
        <w:ind w:left="1985" w:hanging="851"/>
        <w:jc w:val="both"/>
        <w:rPr>
          <w:rFonts w:ascii="Arial" w:hAnsi="Arial" w:cs="Arial"/>
          <w:b/>
          <w:sz w:val="20"/>
        </w:rPr>
      </w:pPr>
    </w:p>
    <w:p w14:paraId="6A38D63D" w14:textId="77777777" w:rsidR="003877F2" w:rsidRPr="009C37FA" w:rsidRDefault="003877F2" w:rsidP="003877F2">
      <w:pPr>
        <w:tabs>
          <w:tab w:val="left" w:pos="3345"/>
        </w:tabs>
        <w:ind w:left="1134" w:hanging="567"/>
        <w:jc w:val="both"/>
        <w:rPr>
          <w:rFonts w:ascii="Arial" w:hAnsi="Arial" w:cs="Arial"/>
          <w:sz w:val="20"/>
        </w:rPr>
      </w:pPr>
      <w:r w:rsidRPr="009C37FA">
        <w:rPr>
          <w:rFonts w:ascii="Arial" w:hAnsi="Arial" w:cs="Arial"/>
          <w:b/>
          <w:sz w:val="20"/>
        </w:rPr>
        <w:t>2.1</w:t>
      </w:r>
      <w:r w:rsidRPr="009C37FA">
        <w:rPr>
          <w:rFonts w:ascii="Arial" w:hAnsi="Arial" w:cs="Arial"/>
          <w:b/>
          <w:sz w:val="20"/>
        </w:rPr>
        <w:tab/>
        <w:t>“EL PARTICIPANTE B”</w:t>
      </w:r>
      <w:r w:rsidRPr="009C37FA">
        <w:rPr>
          <w:rFonts w:ascii="Arial" w:hAnsi="Arial" w:cs="Arial"/>
          <w:bCs/>
          <w:sz w:val="20"/>
        </w:rPr>
        <w:t>,</w:t>
      </w:r>
      <w:r w:rsidRPr="009C37FA">
        <w:rPr>
          <w:rFonts w:ascii="Arial" w:hAnsi="Arial" w:cs="Arial"/>
          <w:sz w:val="20"/>
        </w:rPr>
        <w:t xml:space="preserve"> DECLARA QUE:</w:t>
      </w:r>
    </w:p>
    <w:p w14:paraId="217FCD62" w14:textId="77777777" w:rsidR="003877F2" w:rsidRPr="009C37FA" w:rsidRDefault="003877F2" w:rsidP="003877F2">
      <w:pPr>
        <w:pStyle w:val="Textoindependiente32"/>
        <w:tabs>
          <w:tab w:val="left" w:pos="1272"/>
        </w:tabs>
        <w:rPr>
          <w:rFonts w:ascii="Arial" w:hAnsi="Arial" w:cs="Arial"/>
          <w:sz w:val="20"/>
        </w:rPr>
      </w:pPr>
    </w:p>
    <w:p w14:paraId="3EF6FFAB" w14:textId="77777777" w:rsidR="003877F2" w:rsidRPr="009C37FA" w:rsidRDefault="003877F2" w:rsidP="003877F2">
      <w:pPr>
        <w:tabs>
          <w:tab w:val="left" w:pos="5969"/>
        </w:tabs>
        <w:ind w:left="1418" w:hanging="851"/>
        <w:jc w:val="both"/>
        <w:rPr>
          <w:rFonts w:ascii="Arial" w:hAnsi="Arial" w:cs="Arial"/>
          <w:sz w:val="20"/>
        </w:rPr>
      </w:pPr>
      <w:r w:rsidRPr="009C37FA">
        <w:rPr>
          <w:rFonts w:ascii="Arial" w:hAnsi="Arial" w:cs="Arial"/>
          <w:b/>
          <w:bCs/>
          <w:sz w:val="20"/>
        </w:rPr>
        <w:t>2.1.1</w:t>
      </w:r>
      <w:r w:rsidRPr="009C37FA">
        <w:rPr>
          <w:rFonts w:ascii="Arial" w:hAnsi="Arial" w:cs="Arial"/>
          <w:b/>
          <w:bCs/>
          <w:sz w:val="20"/>
        </w:rPr>
        <w:tab/>
      </w:r>
      <w:r w:rsidRPr="009C37FA">
        <w:rPr>
          <w:rFonts w:ascii="Arial" w:hAnsi="Arial" w:cs="Arial"/>
          <w:sz w:val="20"/>
        </w:rPr>
        <w:t xml:space="preserve">ES UNA SOCIEDAD LEGALMENTE CONSTITUIDA DE CONFORMIDAD CON LAS LEYES DE LOS ESTADOS UNIDOS MEXICANOS, SEGÚN CONSTA EL TESTIMONIO </w:t>
      </w:r>
      <w:r w:rsidRPr="009C37FA">
        <w:rPr>
          <w:rFonts w:ascii="Arial" w:hAnsi="Arial" w:cs="Arial"/>
          <w:b/>
          <w:i/>
          <w:sz w:val="20"/>
          <w:u w:val="single"/>
        </w:rPr>
        <w:t>(PÓLIZA)</w:t>
      </w:r>
      <w:r w:rsidRPr="009C37FA">
        <w:rPr>
          <w:rFonts w:ascii="Arial" w:hAnsi="Arial" w:cs="Arial"/>
          <w:sz w:val="20"/>
        </w:rPr>
        <w:t xml:space="preserve"> DE LA ESCRITURA PÚBLICA NÚMERO ___, DE FECHA ___, PASADA ANTE LA FE DEL LIC. ____ NOTARIO </w:t>
      </w:r>
      <w:r w:rsidRPr="009C37FA">
        <w:rPr>
          <w:rFonts w:ascii="Arial" w:hAnsi="Arial" w:cs="Arial"/>
          <w:b/>
          <w:i/>
          <w:sz w:val="20"/>
          <w:u w:val="single"/>
        </w:rPr>
        <w:t>(CORREDOR)</w:t>
      </w:r>
      <w:r w:rsidRPr="009C37FA">
        <w:rPr>
          <w:rFonts w:ascii="Arial" w:hAnsi="Arial" w:cs="Arial"/>
          <w:sz w:val="20"/>
        </w:rPr>
        <w:t xml:space="preserve"> PÚBLICO NÚMERO ___, DEL __, E INSCRITA EN EL REGISTRO PÚBLICO DE LA PROPIEDAD Y DEL COMERCIO, EN EL FOLIO MERCANTIL NÚMERO ____ DE FECHA ____.</w:t>
      </w:r>
    </w:p>
    <w:p w14:paraId="24BB1F82" w14:textId="77777777" w:rsidR="003877F2" w:rsidRPr="009C37FA" w:rsidRDefault="003877F2" w:rsidP="003877F2">
      <w:pPr>
        <w:tabs>
          <w:tab w:val="left" w:pos="5969"/>
        </w:tabs>
        <w:ind w:left="1418" w:hanging="851"/>
        <w:jc w:val="both"/>
        <w:rPr>
          <w:rFonts w:ascii="Arial" w:hAnsi="Arial" w:cs="Arial"/>
          <w:b/>
          <w:sz w:val="20"/>
        </w:rPr>
      </w:pPr>
    </w:p>
    <w:p w14:paraId="39B496A5" w14:textId="77777777" w:rsidR="003877F2" w:rsidRPr="009C37FA" w:rsidRDefault="003877F2" w:rsidP="003877F2">
      <w:pPr>
        <w:tabs>
          <w:tab w:val="left" w:pos="5917"/>
        </w:tabs>
        <w:ind w:left="1418"/>
        <w:jc w:val="both"/>
        <w:rPr>
          <w:rFonts w:ascii="Arial" w:hAnsi="Arial" w:cs="Arial"/>
          <w:sz w:val="20"/>
        </w:rPr>
      </w:pPr>
      <w:r w:rsidRPr="009C37FA">
        <w:rPr>
          <w:rFonts w:ascii="Arial" w:hAnsi="Arial" w:cs="Arial"/>
          <w:sz w:val="20"/>
        </w:rPr>
        <w:t xml:space="preserve">EL ACTA CONSTITUTIVA DE LA SOCIEDAD __ </w:t>
      </w:r>
      <w:r w:rsidRPr="009C37FA">
        <w:rPr>
          <w:rFonts w:ascii="Arial" w:hAnsi="Arial" w:cs="Arial"/>
          <w:b/>
          <w:i/>
          <w:sz w:val="20"/>
          <w:u w:val="single"/>
        </w:rPr>
        <w:t>(SI/NO)</w:t>
      </w:r>
      <w:r w:rsidRPr="009C37FA">
        <w:rPr>
          <w:rFonts w:ascii="Arial" w:hAnsi="Arial" w:cs="Arial"/>
          <w:sz w:val="20"/>
        </w:rPr>
        <w:t xml:space="preserve"> HA TENIDO REFORMAS Y MODIFICACIONES.</w:t>
      </w:r>
    </w:p>
    <w:p w14:paraId="6003F84E" w14:textId="77777777" w:rsidR="003877F2" w:rsidRPr="009C37FA" w:rsidRDefault="003877F2" w:rsidP="003877F2">
      <w:pPr>
        <w:tabs>
          <w:tab w:val="left" w:pos="5917"/>
        </w:tabs>
        <w:ind w:left="1418"/>
        <w:jc w:val="both"/>
        <w:rPr>
          <w:rFonts w:ascii="Arial" w:hAnsi="Arial" w:cs="Arial"/>
          <w:sz w:val="20"/>
        </w:rPr>
      </w:pPr>
    </w:p>
    <w:p w14:paraId="1359A34D" w14:textId="77777777" w:rsidR="003877F2" w:rsidRPr="009C37FA" w:rsidRDefault="003877F2" w:rsidP="003877F2">
      <w:pPr>
        <w:tabs>
          <w:tab w:val="left" w:pos="5917"/>
        </w:tabs>
        <w:ind w:left="1418"/>
        <w:jc w:val="both"/>
        <w:rPr>
          <w:rFonts w:ascii="Arial" w:hAnsi="Arial" w:cs="Arial"/>
          <w:i/>
          <w:sz w:val="20"/>
          <w:u w:val="single"/>
        </w:rPr>
      </w:pPr>
      <w:r w:rsidRPr="009C37FA">
        <w:rPr>
          <w:rFonts w:ascii="Arial" w:hAnsi="Arial" w:cs="Arial"/>
          <w:i/>
          <w:sz w:val="20"/>
          <w:u w:val="single"/>
        </w:rPr>
        <w:t>Nota: En su caso, se deberán relacionar las escrituras en que consten las reformas o modificaciones de la sociedad.</w:t>
      </w:r>
    </w:p>
    <w:p w14:paraId="70DA8814" w14:textId="77777777" w:rsidR="003877F2" w:rsidRPr="009C37FA" w:rsidRDefault="003877F2" w:rsidP="003877F2">
      <w:pPr>
        <w:tabs>
          <w:tab w:val="left" w:pos="1957"/>
        </w:tabs>
        <w:ind w:left="1418"/>
        <w:jc w:val="both"/>
        <w:rPr>
          <w:rFonts w:ascii="Arial" w:hAnsi="Arial" w:cs="Arial"/>
          <w:sz w:val="20"/>
        </w:rPr>
      </w:pPr>
    </w:p>
    <w:p w14:paraId="0AA34F92" w14:textId="77777777" w:rsidR="003877F2" w:rsidRPr="009C37FA" w:rsidRDefault="003877F2" w:rsidP="003877F2">
      <w:pPr>
        <w:tabs>
          <w:tab w:val="left" w:pos="5917"/>
        </w:tabs>
        <w:ind w:left="1418"/>
        <w:jc w:val="both"/>
        <w:rPr>
          <w:rFonts w:ascii="Arial" w:hAnsi="Arial" w:cs="Arial"/>
          <w:sz w:val="20"/>
        </w:rPr>
      </w:pPr>
      <w:r w:rsidRPr="009C37FA">
        <w:rPr>
          <w:rFonts w:ascii="Arial" w:hAnsi="Arial" w:cs="Arial"/>
          <w:sz w:val="20"/>
        </w:rPr>
        <w:t>LOS NOMBRES DE SUS SOCIOS SON:</w:t>
      </w:r>
    </w:p>
    <w:p w14:paraId="36304185" w14:textId="77777777" w:rsidR="003877F2" w:rsidRPr="009C37FA" w:rsidRDefault="003877F2" w:rsidP="003877F2">
      <w:pPr>
        <w:tabs>
          <w:tab w:val="left" w:pos="5917"/>
        </w:tabs>
        <w:ind w:left="1418"/>
        <w:jc w:val="both"/>
        <w:rPr>
          <w:rFonts w:ascii="Arial" w:hAnsi="Arial" w:cs="Arial"/>
          <w:sz w:val="20"/>
        </w:rPr>
      </w:pPr>
    </w:p>
    <w:p w14:paraId="744E6EF8" w14:textId="77777777" w:rsidR="003877F2" w:rsidRPr="009C37FA" w:rsidRDefault="003877F2" w:rsidP="003877F2">
      <w:pPr>
        <w:tabs>
          <w:tab w:val="left" w:pos="5917"/>
        </w:tabs>
        <w:ind w:left="1418"/>
        <w:jc w:val="both"/>
        <w:rPr>
          <w:rFonts w:ascii="Arial" w:hAnsi="Arial" w:cs="Arial"/>
          <w:sz w:val="20"/>
        </w:rPr>
      </w:pPr>
      <w:r w:rsidRPr="009C37FA">
        <w:rPr>
          <w:rFonts w:ascii="Arial" w:hAnsi="Arial" w:cs="Arial"/>
          <w:sz w:val="20"/>
        </w:rPr>
        <w:t>_____________________ CON REGISTRO FEDERAL DE CONTRIBUYENTES ____.</w:t>
      </w:r>
    </w:p>
    <w:p w14:paraId="00041044" w14:textId="77777777" w:rsidR="003877F2" w:rsidRPr="009C37FA" w:rsidRDefault="003877F2" w:rsidP="003877F2">
      <w:pPr>
        <w:pStyle w:val="Textoindependiente32"/>
        <w:tabs>
          <w:tab w:val="left" w:pos="5997"/>
        </w:tabs>
        <w:ind w:left="1418" w:hanging="865"/>
        <w:rPr>
          <w:rFonts w:ascii="Arial" w:hAnsi="Arial" w:cs="Arial"/>
          <w:sz w:val="20"/>
        </w:rPr>
      </w:pPr>
    </w:p>
    <w:p w14:paraId="36F0B108" w14:textId="77777777" w:rsidR="003877F2" w:rsidRPr="009C37FA" w:rsidRDefault="003877F2" w:rsidP="003877F2">
      <w:pPr>
        <w:tabs>
          <w:tab w:val="left" w:pos="5969"/>
        </w:tabs>
        <w:ind w:left="1418" w:hanging="851"/>
        <w:jc w:val="both"/>
        <w:rPr>
          <w:rFonts w:ascii="Arial" w:hAnsi="Arial" w:cs="Arial"/>
          <w:sz w:val="20"/>
        </w:rPr>
      </w:pPr>
      <w:r w:rsidRPr="009C37FA">
        <w:rPr>
          <w:rFonts w:ascii="Arial" w:hAnsi="Arial" w:cs="Arial"/>
          <w:b/>
          <w:bCs/>
          <w:sz w:val="20"/>
        </w:rPr>
        <w:t>2.1.2</w:t>
      </w:r>
      <w:r w:rsidRPr="009C37FA">
        <w:rPr>
          <w:rFonts w:ascii="Arial" w:hAnsi="Arial" w:cs="Arial"/>
          <w:b/>
          <w:bCs/>
          <w:sz w:val="20"/>
        </w:rPr>
        <w:tab/>
      </w:r>
      <w:r w:rsidRPr="009C37FA">
        <w:rPr>
          <w:rFonts w:ascii="Arial" w:hAnsi="Arial" w:cs="Arial"/>
          <w:sz w:val="20"/>
        </w:rPr>
        <w:t>TIENE LOS SIGUIENTES REGISTROS OFICIALES: REGISTRO FEDERAL DE CONTRIBUYENTES NÚMERO __________ Y REGISTRO PATRONAL ANTE EL INSTITUTO MEXICANO DEL SEGURO SOCIAL NÚMERO _____.</w:t>
      </w:r>
    </w:p>
    <w:p w14:paraId="4AC45FD1" w14:textId="77777777" w:rsidR="003877F2" w:rsidRPr="009C37FA" w:rsidRDefault="003877F2" w:rsidP="003877F2">
      <w:pPr>
        <w:pStyle w:val="Textoindependiente32"/>
        <w:tabs>
          <w:tab w:val="left" w:pos="1854"/>
        </w:tabs>
        <w:ind w:left="1418"/>
        <w:rPr>
          <w:rFonts w:ascii="Arial" w:hAnsi="Arial" w:cs="Arial"/>
          <w:sz w:val="20"/>
        </w:rPr>
      </w:pPr>
    </w:p>
    <w:p w14:paraId="6A9CA971" w14:textId="77777777" w:rsidR="003877F2" w:rsidRPr="009C37FA" w:rsidRDefault="003877F2" w:rsidP="003877F2">
      <w:pPr>
        <w:tabs>
          <w:tab w:val="left" w:pos="5941"/>
        </w:tabs>
        <w:ind w:left="1418" w:hanging="851"/>
        <w:jc w:val="both"/>
        <w:rPr>
          <w:rFonts w:ascii="Arial" w:hAnsi="Arial" w:cs="Arial"/>
          <w:sz w:val="20"/>
        </w:rPr>
      </w:pPr>
      <w:r w:rsidRPr="009C37FA">
        <w:rPr>
          <w:rFonts w:ascii="Arial" w:hAnsi="Arial" w:cs="Arial"/>
          <w:b/>
          <w:bCs/>
          <w:sz w:val="20"/>
        </w:rPr>
        <w:t>2.1.3</w:t>
      </w:r>
      <w:r w:rsidRPr="009C37FA">
        <w:rPr>
          <w:rFonts w:ascii="Arial" w:hAnsi="Arial" w:cs="Arial"/>
          <w:b/>
          <w:bCs/>
          <w:sz w:val="20"/>
        </w:rPr>
        <w:tab/>
      </w:r>
      <w:r w:rsidRPr="009C37FA">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C37FA">
        <w:rPr>
          <w:rFonts w:ascii="Arial" w:hAnsi="Arial" w:cs="Arial"/>
          <w:b/>
          <w:sz w:val="20"/>
        </w:rPr>
        <w:t>“BAJO PROTESTA DE DECIR VERDAD”</w:t>
      </w:r>
      <w:r w:rsidRPr="009C37FA">
        <w:rPr>
          <w:rFonts w:ascii="Arial" w:hAnsi="Arial" w:cs="Arial"/>
          <w:sz w:val="20"/>
        </w:rPr>
        <w:t xml:space="preserve"> QUE DICHAS FACULTADES NO LE HAN SIDO REVOCADAS, NI LIMITADAS O MODIFICADAS EN FORMA ALGUNA, A LA FECHA EN QUE SE SUSCRIBE EL PRESENTE INSTRUMENTO JURÍDICO.</w:t>
      </w:r>
    </w:p>
    <w:p w14:paraId="171D500F" w14:textId="77777777" w:rsidR="003877F2" w:rsidRPr="009C37FA" w:rsidRDefault="003877F2" w:rsidP="003877F2">
      <w:pPr>
        <w:tabs>
          <w:tab w:val="left" w:pos="5941"/>
        </w:tabs>
        <w:ind w:left="1418" w:hanging="851"/>
        <w:jc w:val="both"/>
        <w:rPr>
          <w:rFonts w:ascii="Arial" w:hAnsi="Arial" w:cs="Arial"/>
          <w:b/>
          <w:sz w:val="20"/>
        </w:rPr>
      </w:pPr>
    </w:p>
    <w:p w14:paraId="5A951A87" w14:textId="77777777" w:rsidR="003877F2" w:rsidRPr="009C37FA" w:rsidRDefault="003877F2" w:rsidP="003877F2">
      <w:pPr>
        <w:tabs>
          <w:tab w:val="left" w:pos="5931"/>
        </w:tabs>
        <w:ind w:left="1418"/>
        <w:jc w:val="both"/>
        <w:rPr>
          <w:rFonts w:ascii="Arial" w:hAnsi="Arial" w:cs="Arial"/>
          <w:sz w:val="20"/>
        </w:rPr>
      </w:pPr>
      <w:r w:rsidRPr="009C37FA">
        <w:rPr>
          <w:rFonts w:ascii="Arial" w:hAnsi="Arial" w:cs="Arial"/>
          <w:sz w:val="20"/>
        </w:rPr>
        <w:t>EL DOMICILIO DE SU REPRESENTANTE LEGAL ES EL UBICADO EN _____.</w:t>
      </w:r>
    </w:p>
    <w:p w14:paraId="25278709" w14:textId="77777777" w:rsidR="003877F2" w:rsidRPr="009C37FA" w:rsidRDefault="003877F2" w:rsidP="003877F2">
      <w:pPr>
        <w:pStyle w:val="Textoindependiente32"/>
        <w:tabs>
          <w:tab w:val="left" w:pos="1854"/>
        </w:tabs>
        <w:ind w:left="1418"/>
        <w:rPr>
          <w:rFonts w:ascii="Arial" w:hAnsi="Arial" w:cs="Arial"/>
          <w:sz w:val="20"/>
        </w:rPr>
      </w:pPr>
    </w:p>
    <w:p w14:paraId="78741D83" w14:textId="77777777" w:rsidR="003877F2" w:rsidRPr="009C37FA" w:rsidRDefault="003877F2" w:rsidP="003877F2">
      <w:pPr>
        <w:tabs>
          <w:tab w:val="left" w:pos="5941"/>
        </w:tabs>
        <w:ind w:left="1418" w:hanging="851"/>
        <w:jc w:val="both"/>
        <w:rPr>
          <w:rFonts w:ascii="Arial" w:hAnsi="Arial" w:cs="Arial"/>
          <w:sz w:val="20"/>
        </w:rPr>
      </w:pPr>
      <w:r w:rsidRPr="009C37FA">
        <w:rPr>
          <w:rFonts w:ascii="Arial" w:hAnsi="Arial" w:cs="Arial"/>
          <w:b/>
          <w:bCs/>
          <w:sz w:val="20"/>
        </w:rPr>
        <w:t>2.1.4</w:t>
      </w:r>
      <w:r w:rsidRPr="009C37FA">
        <w:rPr>
          <w:rFonts w:ascii="Arial" w:hAnsi="Arial" w:cs="Arial"/>
          <w:b/>
          <w:bCs/>
          <w:sz w:val="20"/>
        </w:rPr>
        <w:tab/>
      </w:r>
      <w:r w:rsidRPr="009C37FA">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199D221A" w14:textId="77777777" w:rsidR="003877F2" w:rsidRPr="009C37FA" w:rsidRDefault="003877F2" w:rsidP="003877F2">
      <w:pPr>
        <w:pStyle w:val="Textoindependiente32"/>
        <w:tabs>
          <w:tab w:val="left" w:pos="1854"/>
        </w:tabs>
        <w:ind w:left="1418"/>
        <w:rPr>
          <w:rFonts w:ascii="Arial" w:hAnsi="Arial" w:cs="Arial"/>
          <w:sz w:val="20"/>
        </w:rPr>
      </w:pPr>
    </w:p>
    <w:p w14:paraId="3C320E7F" w14:textId="77777777" w:rsidR="003877F2" w:rsidRPr="009C37FA" w:rsidRDefault="003877F2" w:rsidP="003877F2">
      <w:pPr>
        <w:pStyle w:val="Textoindependiente21"/>
        <w:tabs>
          <w:tab w:val="left" w:pos="5913"/>
        </w:tabs>
        <w:ind w:left="1418" w:hanging="851"/>
        <w:rPr>
          <w:rFonts w:cs="Arial"/>
        </w:rPr>
      </w:pPr>
      <w:r w:rsidRPr="009C37FA">
        <w:rPr>
          <w:rFonts w:cs="Arial"/>
          <w:b/>
          <w:bCs/>
        </w:rPr>
        <w:t>2.1.5</w:t>
      </w:r>
      <w:r w:rsidRPr="009C37FA">
        <w:rPr>
          <w:rFonts w:cs="Arial"/>
          <w:b/>
          <w:bCs/>
        </w:rPr>
        <w:tab/>
      </w:r>
      <w:r w:rsidRPr="009C37FA">
        <w:rPr>
          <w:rFonts w:cs="Arial"/>
        </w:rPr>
        <w:t>SEÑALA COMO DOMICILIO LEGAL PARA TODOS LOS EFECTOS QUE DERIVEN DEL PRESENTE CONVENIO, EL UBICADO EN: ___________________________</w:t>
      </w:r>
    </w:p>
    <w:p w14:paraId="6762E9D0" w14:textId="77777777" w:rsidR="003877F2" w:rsidRPr="009C37FA" w:rsidRDefault="003877F2" w:rsidP="003877F2">
      <w:pPr>
        <w:pStyle w:val="Textoindependiente21"/>
        <w:ind w:left="1418" w:hanging="540"/>
        <w:rPr>
          <w:rFonts w:cs="Arial"/>
        </w:rPr>
      </w:pPr>
    </w:p>
    <w:p w14:paraId="58B0BBEF" w14:textId="77777777" w:rsidR="003877F2" w:rsidRPr="009C37FA" w:rsidRDefault="003877F2" w:rsidP="003877F2">
      <w:pPr>
        <w:pStyle w:val="Textoindependiente21"/>
        <w:ind w:left="1418"/>
        <w:rPr>
          <w:rFonts w:cs="Arial"/>
          <w:b/>
        </w:rPr>
      </w:pPr>
      <w:r w:rsidRPr="009C37FA">
        <w:rPr>
          <w:rFonts w:cs="Arial"/>
          <w:b/>
          <w:i/>
        </w:rPr>
        <w:t>(MENCIONAR E IDENTIFICAR A CUÁNTOS INTEGRANTES CONFORMAN LA PARTICIPACIÓN CONJUNTA PARA LA PRESENTACIÓN DE PROPOSICIONES)</w:t>
      </w:r>
      <w:r w:rsidRPr="009C37FA">
        <w:rPr>
          <w:rFonts w:cs="Arial"/>
          <w:b/>
        </w:rPr>
        <w:t>.</w:t>
      </w:r>
    </w:p>
    <w:p w14:paraId="0F26A4D5" w14:textId="77777777" w:rsidR="003877F2" w:rsidRPr="009C37FA" w:rsidRDefault="003877F2" w:rsidP="003877F2">
      <w:pPr>
        <w:ind w:left="567"/>
        <w:jc w:val="both"/>
        <w:rPr>
          <w:rFonts w:ascii="Arial" w:hAnsi="Arial" w:cs="Arial"/>
          <w:sz w:val="20"/>
        </w:rPr>
      </w:pPr>
    </w:p>
    <w:p w14:paraId="588E2D29" w14:textId="77777777" w:rsidR="003877F2" w:rsidRPr="009C37FA" w:rsidRDefault="003877F2" w:rsidP="003877F2">
      <w:pPr>
        <w:numPr>
          <w:ilvl w:val="1"/>
          <w:numId w:val="29"/>
        </w:numPr>
        <w:tabs>
          <w:tab w:val="clear" w:pos="1440"/>
          <w:tab w:val="num" w:pos="0"/>
          <w:tab w:val="left" w:pos="1418"/>
        </w:tabs>
        <w:suppressAutoHyphens/>
        <w:ind w:left="720"/>
        <w:jc w:val="both"/>
        <w:rPr>
          <w:rFonts w:ascii="Arial" w:hAnsi="Arial" w:cs="Arial"/>
          <w:sz w:val="20"/>
        </w:rPr>
      </w:pPr>
      <w:r w:rsidRPr="009C37FA">
        <w:rPr>
          <w:rFonts w:ascii="Arial" w:hAnsi="Arial" w:cs="Arial"/>
          <w:b/>
          <w:sz w:val="20"/>
        </w:rPr>
        <w:lastRenderedPageBreak/>
        <w:t>“LAS PARTES”</w:t>
      </w:r>
      <w:r w:rsidRPr="009C37FA">
        <w:rPr>
          <w:rFonts w:ascii="Arial" w:hAnsi="Arial" w:cs="Arial"/>
          <w:sz w:val="20"/>
        </w:rPr>
        <w:t xml:space="preserve"> DECLARAN QUE:</w:t>
      </w:r>
    </w:p>
    <w:p w14:paraId="6167570F" w14:textId="77777777" w:rsidR="003877F2" w:rsidRPr="009C37FA" w:rsidRDefault="003877F2" w:rsidP="003877F2">
      <w:pPr>
        <w:pStyle w:val="Textoindependiente32"/>
        <w:tabs>
          <w:tab w:val="left" w:pos="1272"/>
        </w:tabs>
        <w:rPr>
          <w:rFonts w:ascii="Arial" w:hAnsi="Arial" w:cs="Arial"/>
          <w:sz w:val="20"/>
        </w:rPr>
      </w:pPr>
    </w:p>
    <w:p w14:paraId="5483BA22" w14:textId="77777777" w:rsidR="003877F2" w:rsidRPr="009C37FA" w:rsidRDefault="003877F2" w:rsidP="003877F2">
      <w:pPr>
        <w:numPr>
          <w:ilvl w:val="2"/>
          <w:numId w:val="29"/>
        </w:numPr>
        <w:tabs>
          <w:tab w:val="clear" w:pos="2160"/>
          <w:tab w:val="num" w:pos="0"/>
          <w:tab w:val="left" w:pos="1418"/>
        </w:tabs>
        <w:suppressAutoHyphens/>
        <w:ind w:left="1440" w:hanging="720"/>
        <w:jc w:val="both"/>
        <w:rPr>
          <w:rFonts w:ascii="Arial" w:hAnsi="Arial" w:cs="Arial"/>
          <w:sz w:val="20"/>
        </w:rPr>
      </w:pPr>
      <w:r w:rsidRPr="009C37FA">
        <w:rPr>
          <w:rFonts w:ascii="Arial" w:hAnsi="Arial" w:cs="Arial"/>
          <w:sz w:val="20"/>
        </w:rPr>
        <w:t>CONOCEN LOS REQUISITOS Y CONDICIONES ESTIPULADAS EN LAS BASES DE LA CONVOCATORIA A LA LICITACIÓN PÚBLICA NACIONAL____________.</w:t>
      </w:r>
    </w:p>
    <w:p w14:paraId="5C888277" w14:textId="77777777" w:rsidR="003877F2" w:rsidRPr="009C37FA" w:rsidRDefault="003877F2" w:rsidP="003877F2">
      <w:pPr>
        <w:pStyle w:val="Textoindependiente32"/>
        <w:tabs>
          <w:tab w:val="left" w:pos="1854"/>
        </w:tabs>
        <w:rPr>
          <w:rFonts w:ascii="Arial" w:hAnsi="Arial" w:cs="Arial"/>
          <w:sz w:val="20"/>
        </w:rPr>
      </w:pPr>
    </w:p>
    <w:p w14:paraId="7C020072" w14:textId="77777777" w:rsidR="003877F2" w:rsidRPr="009C37FA" w:rsidRDefault="003877F2" w:rsidP="003877F2">
      <w:pPr>
        <w:tabs>
          <w:tab w:val="left" w:pos="4320"/>
        </w:tabs>
        <w:ind w:left="1440" w:hanging="720"/>
        <w:jc w:val="both"/>
        <w:rPr>
          <w:rFonts w:ascii="Arial" w:hAnsi="Arial" w:cs="Arial"/>
          <w:sz w:val="20"/>
        </w:rPr>
      </w:pPr>
      <w:r w:rsidRPr="009C37FA">
        <w:rPr>
          <w:rFonts w:ascii="Arial" w:hAnsi="Arial" w:cs="Arial"/>
          <w:b/>
          <w:sz w:val="20"/>
        </w:rPr>
        <w:t>3.1.2</w:t>
      </w:r>
      <w:r w:rsidRPr="009C37FA">
        <w:rPr>
          <w:rFonts w:ascii="Arial" w:hAnsi="Arial" w:cs="Arial"/>
          <w:b/>
          <w:sz w:val="20"/>
        </w:rPr>
        <w:tab/>
      </w:r>
      <w:r w:rsidRPr="009C37FA">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73D800DC" w14:textId="77777777" w:rsidR="003877F2" w:rsidRPr="009C37FA" w:rsidRDefault="003877F2" w:rsidP="003877F2">
      <w:pPr>
        <w:pStyle w:val="Textoindependiente32"/>
        <w:tabs>
          <w:tab w:val="left" w:pos="1800"/>
        </w:tabs>
        <w:rPr>
          <w:rFonts w:ascii="Arial" w:hAnsi="Arial" w:cs="Arial"/>
          <w:sz w:val="20"/>
        </w:rPr>
      </w:pPr>
    </w:p>
    <w:p w14:paraId="40A5E40B" w14:textId="77777777" w:rsidR="003877F2" w:rsidRPr="009C37FA" w:rsidRDefault="003877F2" w:rsidP="003877F2">
      <w:pPr>
        <w:pStyle w:val="Textoindependiente21"/>
        <w:ind w:left="1248" w:hanging="540"/>
        <w:rPr>
          <w:rFonts w:cs="Arial"/>
        </w:rPr>
      </w:pPr>
      <w:r w:rsidRPr="009C37FA">
        <w:rPr>
          <w:rFonts w:cs="Arial"/>
        </w:rPr>
        <w:t>EXPUESTO LO ANTERIOR, LAS PARTES OTORGAN LAS SIGUIENTES:</w:t>
      </w:r>
    </w:p>
    <w:p w14:paraId="372A5808" w14:textId="77777777" w:rsidR="003877F2" w:rsidRPr="009C37FA" w:rsidRDefault="003877F2" w:rsidP="003877F2">
      <w:pPr>
        <w:pStyle w:val="Textoindependiente21"/>
        <w:ind w:left="2340" w:hanging="540"/>
        <w:rPr>
          <w:rFonts w:cs="Arial"/>
        </w:rPr>
      </w:pPr>
    </w:p>
    <w:p w14:paraId="6E80032B" w14:textId="77777777" w:rsidR="003877F2" w:rsidRPr="009C37FA" w:rsidRDefault="003877F2" w:rsidP="003877F2">
      <w:pPr>
        <w:pStyle w:val="Textoindependiente21"/>
        <w:jc w:val="center"/>
        <w:rPr>
          <w:rFonts w:cs="Arial"/>
          <w:b/>
        </w:rPr>
      </w:pPr>
      <w:r w:rsidRPr="009C37FA">
        <w:rPr>
          <w:rFonts w:cs="Arial"/>
          <w:b/>
        </w:rPr>
        <w:t>CLÁUSULAS</w:t>
      </w:r>
    </w:p>
    <w:p w14:paraId="400687C6" w14:textId="77777777" w:rsidR="003877F2" w:rsidRPr="009C37FA" w:rsidRDefault="003877F2" w:rsidP="003877F2">
      <w:pPr>
        <w:pStyle w:val="Textoindependiente21"/>
        <w:ind w:left="2340" w:hanging="540"/>
        <w:jc w:val="center"/>
        <w:rPr>
          <w:rFonts w:cs="Arial"/>
        </w:rPr>
      </w:pPr>
    </w:p>
    <w:p w14:paraId="55939A35" w14:textId="77777777" w:rsidR="003877F2" w:rsidRPr="009C37FA" w:rsidRDefault="003877F2" w:rsidP="003877F2">
      <w:pPr>
        <w:pStyle w:val="Textoindependiente21"/>
        <w:ind w:left="1943" w:hanging="1403"/>
        <w:rPr>
          <w:rFonts w:cs="Arial"/>
          <w:b/>
        </w:rPr>
      </w:pPr>
      <w:r w:rsidRPr="009C37FA">
        <w:rPr>
          <w:rFonts w:cs="Arial"/>
          <w:b/>
        </w:rPr>
        <w:t>PRIMERA.-</w:t>
      </w:r>
      <w:r w:rsidRPr="009C37FA">
        <w:rPr>
          <w:rFonts w:cs="Arial"/>
          <w:b/>
        </w:rPr>
        <w:tab/>
        <w:t>OBJETO.- “PARTICIPACIÓN CONJUNTA”.</w:t>
      </w:r>
    </w:p>
    <w:p w14:paraId="1A8FD6F2" w14:textId="77777777" w:rsidR="003877F2" w:rsidRPr="009C37FA" w:rsidRDefault="003877F2" w:rsidP="003877F2">
      <w:pPr>
        <w:pStyle w:val="Textoindependiente21"/>
        <w:ind w:left="1957" w:hanging="14"/>
        <w:rPr>
          <w:rFonts w:cs="Arial"/>
        </w:rPr>
      </w:pPr>
    </w:p>
    <w:p w14:paraId="1B35C6C7" w14:textId="77777777" w:rsidR="003877F2" w:rsidRPr="009C37FA" w:rsidRDefault="003877F2" w:rsidP="003877F2">
      <w:pPr>
        <w:pStyle w:val="Textoindependiente21"/>
        <w:ind w:left="1985"/>
        <w:rPr>
          <w:rFonts w:cs="Arial"/>
        </w:rPr>
      </w:pPr>
      <w:r w:rsidRPr="009C37FA">
        <w:rPr>
          <w:rFonts w:cs="Arial"/>
          <w:b/>
        </w:rPr>
        <w:t>“LAS PARTES”</w:t>
      </w:r>
      <w:r w:rsidRPr="009C37FA">
        <w:rPr>
          <w:rFonts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91770FE" w14:textId="77777777" w:rsidR="003877F2" w:rsidRPr="009C37FA" w:rsidRDefault="003877F2" w:rsidP="003877F2">
      <w:pPr>
        <w:pStyle w:val="Textoindependiente21"/>
        <w:ind w:left="1957" w:firstLine="28"/>
        <w:rPr>
          <w:rFonts w:cs="Arial"/>
        </w:rPr>
      </w:pPr>
    </w:p>
    <w:p w14:paraId="1356C307" w14:textId="77777777" w:rsidR="003877F2" w:rsidRPr="009C37FA" w:rsidRDefault="003877F2" w:rsidP="003877F2">
      <w:pPr>
        <w:pStyle w:val="Textoindependiente21"/>
        <w:ind w:left="1957" w:hanging="14"/>
        <w:rPr>
          <w:rFonts w:cs="Arial"/>
        </w:rPr>
      </w:pPr>
      <w:r w:rsidRPr="009C37FA">
        <w:rPr>
          <w:rFonts w:cs="Arial"/>
          <w:b/>
        </w:rPr>
        <w:t>PARTICIPANTE “A”:</w:t>
      </w:r>
      <w:r w:rsidRPr="009C37FA">
        <w:rPr>
          <w:rFonts w:cs="Arial"/>
        </w:rPr>
        <w:t xml:space="preserve"> </w:t>
      </w:r>
      <w:r w:rsidRPr="009C37FA">
        <w:rPr>
          <w:rFonts w:cs="Arial"/>
          <w:b/>
          <w:i/>
          <w:u w:val="single"/>
        </w:rPr>
        <w:t>(DESCRIBIR LA PARTE QUE SE OBLIGA A SUMINISTRAR)</w:t>
      </w:r>
      <w:r w:rsidRPr="009C37FA">
        <w:rPr>
          <w:rFonts w:cs="Arial"/>
        </w:rPr>
        <w:t>.</w:t>
      </w:r>
    </w:p>
    <w:p w14:paraId="028495AD" w14:textId="77777777" w:rsidR="003877F2" w:rsidRPr="009C37FA" w:rsidRDefault="003877F2" w:rsidP="003877F2">
      <w:pPr>
        <w:pStyle w:val="Textoindependiente21"/>
        <w:ind w:left="1971"/>
        <w:rPr>
          <w:rFonts w:cs="Arial"/>
        </w:rPr>
      </w:pPr>
    </w:p>
    <w:p w14:paraId="336EAED1" w14:textId="77777777" w:rsidR="003877F2" w:rsidRPr="009C37FA" w:rsidRDefault="003877F2" w:rsidP="003877F2">
      <w:pPr>
        <w:pStyle w:val="Textoindependiente21"/>
        <w:ind w:left="1971"/>
        <w:rPr>
          <w:rFonts w:cs="Arial"/>
        </w:rPr>
      </w:pPr>
      <w:r w:rsidRPr="009C37FA">
        <w:rPr>
          <w:rFonts w:cs="Arial"/>
          <w:b/>
          <w:i/>
          <w:u w:val="single"/>
        </w:rPr>
        <w:t>(CADA UNO DE LOS INTEGRANTES QUE CONFORMAN LA PARTICIPACIÓN CONJUNTA PARA LA PRESENTACIÓN DE PROPOSICIONES DEBERÁ DESCRIBIR LA PARTE QUE SE OBLIGA A ENTREGAR)</w:t>
      </w:r>
      <w:r w:rsidRPr="009C37FA">
        <w:rPr>
          <w:rFonts w:cs="Arial"/>
        </w:rPr>
        <w:t>.</w:t>
      </w:r>
    </w:p>
    <w:p w14:paraId="38355EC5" w14:textId="77777777" w:rsidR="003877F2" w:rsidRPr="009C37FA" w:rsidRDefault="003877F2" w:rsidP="003877F2">
      <w:pPr>
        <w:pStyle w:val="Textoindependiente21"/>
        <w:ind w:left="1971"/>
        <w:rPr>
          <w:rFonts w:cs="Arial"/>
        </w:rPr>
      </w:pPr>
    </w:p>
    <w:p w14:paraId="72818A0C" w14:textId="77777777" w:rsidR="003877F2" w:rsidRPr="009C37FA" w:rsidRDefault="003877F2" w:rsidP="003877F2">
      <w:pPr>
        <w:pStyle w:val="Textoindependiente21"/>
        <w:ind w:left="1943" w:hanging="1403"/>
        <w:rPr>
          <w:rFonts w:cs="Arial"/>
          <w:b/>
        </w:rPr>
      </w:pPr>
      <w:r w:rsidRPr="009C37FA">
        <w:rPr>
          <w:rFonts w:cs="Arial"/>
          <w:b/>
        </w:rPr>
        <w:t>SEGUNDA.-</w:t>
      </w:r>
      <w:r w:rsidRPr="009C37FA">
        <w:rPr>
          <w:rFonts w:cs="Arial"/>
          <w:b/>
        </w:rPr>
        <w:tab/>
        <w:t>REPRESENTANTE COMÚN Y OBLIGADO SOLIDARIO.</w:t>
      </w:r>
    </w:p>
    <w:p w14:paraId="6E99F06F" w14:textId="77777777" w:rsidR="003877F2" w:rsidRPr="009C37FA" w:rsidRDefault="003877F2" w:rsidP="003877F2">
      <w:pPr>
        <w:pStyle w:val="Textoindependiente21"/>
        <w:ind w:left="1800" w:hanging="1260"/>
        <w:rPr>
          <w:rFonts w:cs="Arial"/>
        </w:rPr>
      </w:pPr>
    </w:p>
    <w:p w14:paraId="22A9B8C1" w14:textId="77777777" w:rsidR="003877F2" w:rsidRPr="009C37FA" w:rsidRDefault="003877F2" w:rsidP="003877F2">
      <w:pPr>
        <w:pStyle w:val="Textoindependiente21"/>
        <w:ind w:left="1957" w:firstLine="14"/>
        <w:rPr>
          <w:rFonts w:cs="Arial"/>
        </w:rPr>
      </w:pPr>
      <w:r w:rsidRPr="009C37FA">
        <w:rPr>
          <w:rFonts w:cs="Arial"/>
          <w:b/>
        </w:rPr>
        <w:t>“LAS PARTES“</w:t>
      </w:r>
      <w:r w:rsidRPr="009C37FA">
        <w:rPr>
          <w:rFonts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4218347" w14:textId="77777777" w:rsidR="003877F2" w:rsidRPr="009C37FA" w:rsidRDefault="003877F2" w:rsidP="003877F2">
      <w:pPr>
        <w:pStyle w:val="Textoindependiente21"/>
        <w:ind w:left="1957" w:firstLine="14"/>
        <w:rPr>
          <w:rFonts w:cs="Arial"/>
        </w:rPr>
      </w:pPr>
    </w:p>
    <w:p w14:paraId="74B61959" w14:textId="77777777" w:rsidR="003877F2" w:rsidRPr="009C37FA" w:rsidRDefault="003877F2" w:rsidP="003877F2">
      <w:pPr>
        <w:pStyle w:val="Textoindependiente21"/>
        <w:ind w:left="1957" w:firstLine="14"/>
        <w:rPr>
          <w:rFonts w:cs="Arial"/>
        </w:rPr>
      </w:pPr>
      <w:r w:rsidRPr="009C37FA">
        <w:rPr>
          <w:rFonts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8F77461" w14:textId="77777777" w:rsidR="003877F2" w:rsidRPr="009C37FA" w:rsidRDefault="003877F2" w:rsidP="003877F2">
      <w:pPr>
        <w:pStyle w:val="Textoindependiente21"/>
        <w:ind w:left="1957" w:firstLine="14"/>
        <w:rPr>
          <w:rFonts w:cs="Arial"/>
        </w:rPr>
      </w:pPr>
    </w:p>
    <w:p w14:paraId="18386942" w14:textId="77777777" w:rsidR="003877F2" w:rsidRPr="009C37FA" w:rsidRDefault="003877F2" w:rsidP="003877F2">
      <w:pPr>
        <w:pStyle w:val="Textoindependiente21"/>
        <w:ind w:left="1971" w:hanging="1431"/>
        <w:rPr>
          <w:rFonts w:cs="Arial"/>
          <w:b/>
        </w:rPr>
      </w:pPr>
      <w:r w:rsidRPr="009C37FA">
        <w:rPr>
          <w:rFonts w:cs="Arial"/>
          <w:b/>
        </w:rPr>
        <w:t xml:space="preserve">TERCERA.- </w:t>
      </w:r>
      <w:r w:rsidRPr="009C37FA">
        <w:rPr>
          <w:rFonts w:cs="Arial"/>
          <w:b/>
        </w:rPr>
        <w:tab/>
        <w:t>DEL COBRO DE LAS FACTURAS.</w:t>
      </w:r>
    </w:p>
    <w:p w14:paraId="472ACF69" w14:textId="77777777" w:rsidR="003877F2" w:rsidRPr="009C37FA" w:rsidRDefault="003877F2" w:rsidP="003877F2">
      <w:pPr>
        <w:pStyle w:val="Textoindependiente21"/>
        <w:ind w:left="1800" w:hanging="1260"/>
        <w:rPr>
          <w:rFonts w:cs="Arial"/>
        </w:rPr>
      </w:pPr>
    </w:p>
    <w:p w14:paraId="5063BF18" w14:textId="77777777" w:rsidR="003877F2" w:rsidRPr="009C37FA" w:rsidRDefault="003877F2" w:rsidP="003877F2">
      <w:pPr>
        <w:pStyle w:val="Textoindependiente21"/>
        <w:ind w:left="1957" w:firstLine="14"/>
        <w:rPr>
          <w:rFonts w:cs="Arial"/>
        </w:rPr>
      </w:pPr>
      <w:r w:rsidRPr="009C37FA">
        <w:rPr>
          <w:rFonts w:cs="Arial"/>
          <w:b/>
        </w:rPr>
        <w:t>“LAS PARTES”</w:t>
      </w:r>
      <w:r w:rsidRPr="009C37FA">
        <w:rPr>
          <w:rFonts w:cs="Arial"/>
        </w:rPr>
        <w:t xml:space="preserve"> CONVIENEN EXPRESAMENTE, QUE “EL PARTICIPANTE______ </w:t>
      </w:r>
      <w:r w:rsidRPr="009C37FA">
        <w:rPr>
          <w:rFonts w:cs="Arial"/>
          <w:b/>
          <w:i/>
          <w:u w:val="single"/>
        </w:rPr>
        <w:t>(LOS PARTICIPANTES, DEBERÁN INDICAR CUÁL DE ELLOS ESTARÁ FACULTADO PARA REALIZAR EL COBRO)</w:t>
      </w:r>
      <w:r w:rsidRPr="009C37FA">
        <w:rPr>
          <w:rFonts w:cs="Arial"/>
        </w:rPr>
        <w:t>, PARA EFECTUAR EL COBRO DE LAS FACTURAS RELATIVAS A LOS BIENES QUE SE ENTREGUEN AL IMSS, CON MOTIVO DEL CONTRATO QUE SE DERIVE DE LA LICITACIÓN PÚBLICA NACIONAL NÚMERO _________.</w:t>
      </w:r>
    </w:p>
    <w:p w14:paraId="1DA6CE4B" w14:textId="77777777" w:rsidR="003877F2" w:rsidRPr="009C37FA" w:rsidRDefault="003877F2" w:rsidP="003877F2">
      <w:pPr>
        <w:pStyle w:val="Textoindependiente21"/>
        <w:ind w:left="1985" w:hanging="1425"/>
        <w:rPr>
          <w:rFonts w:cs="Arial"/>
          <w:bCs/>
        </w:rPr>
      </w:pPr>
    </w:p>
    <w:p w14:paraId="2344CD2B" w14:textId="77777777" w:rsidR="003877F2" w:rsidRPr="009C37FA" w:rsidRDefault="003877F2" w:rsidP="003877F2">
      <w:pPr>
        <w:pStyle w:val="Textoindependiente21"/>
        <w:ind w:left="1985" w:hanging="1425"/>
        <w:rPr>
          <w:rFonts w:cs="Arial"/>
          <w:b/>
        </w:rPr>
      </w:pPr>
      <w:r w:rsidRPr="009C37FA">
        <w:rPr>
          <w:rFonts w:cs="Arial"/>
          <w:b/>
        </w:rPr>
        <w:t xml:space="preserve">CUARTA.- </w:t>
      </w:r>
      <w:r w:rsidRPr="009C37FA">
        <w:rPr>
          <w:rFonts w:cs="Arial"/>
          <w:b/>
        </w:rPr>
        <w:tab/>
        <w:t>VIGENCIA.</w:t>
      </w:r>
    </w:p>
    <w:p w14:paraId="217FADC2" w14:textId="77777777" w:rsidR="003877F2" w:rsidRPr="009C37FA" w:rsidRDefault="003877F2" w:rsidP="003877F2">
      <w:pPr>
        <w:pStyle w:val="Textoindependiente21"/>
        <w:ind w:left="1985" w:hanging="1425"/>
        <w:rPr>
          <w:rFonts w:cs="Arial"/>
          <w:bCs/>
        </w:rPr>
      </w:pPr>
    </w:p>
    <w:p w14:paraId="3A39BBBA" w14:textId="77777777" w:rsidR="003877F2" w:rsidRPr="009C37FA" w:rsidRDefault="003877F2" w:rsidP="003877F2">
      <w:pPr>
        <w:pStyle w:val="Textoindependiente21"/>
        <w:ind w:left="1985"/>
        <w:rPr>
          <w:rFonts w:cs="Arial"/>
        </w:rPr>
      </w:pPr>
      <w:r w:rsidRPr="009C37FA">
        <w:rPr>
          <w:rFonts w:cs="Arial"/>
          <w:b/>
        </w:rPr>
        <w:t>“LAS PARTES“</w:t>
      </w:r>
      <w:r w:rsidRPr="009C37FA">
        <w:rPr>
          <w:rFonts w:cs="Arial"/>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53E396A7" w14:textId="77777777" w:rsidR="003877F2" w:rsidRPr="009C37FA" w:rsidRDefault="003877F2" w:rsidP="003877F2">
      <w:pPr>
        <w:pStyle w:val="Textoindependiente21"/>
        <w:ind w:left="1971"/>
        <w:rPr>
          <w:rFonts w:cs="Arial"/>
        </w:rPr>
      </w:pPr>
    </w:p>
    <w:p w14:paraId="5D175477" w14:textId="77777777" w:rsidR="003877F2" w:rsidRPr="009C37FA" w:rsidRDefault="003877F2" w:rsidP="003877F2">
      <w:pPr>
        <w:pStyle w:val="Textoindependiente21"/>
        <w:ind w:left="1999" w:hanging="1459"/>
        <w:rPr>
          <w:rFonts w:cs="Arial"/>
          <w:b/>
        </w:rPr>
      </w:pPr>
      <w:r w:rsidRPr="009C37FA">
        <w:rPr>
          <w:rFonts w:cs="Arial"/>
          <w:b/>
        </w:rPr>
        <w:t>QUINTA.-</w:t>
      </w:r>
      <w:r w:rsidRPr="009C37FA">
        <w:rPr>
          <w:rFonts w:cs="Arial"/>
          <w:b/>
        </w:rPr>
        <w:tab/>
        <w:t>OBLIGACIONES.</w:t>
      </w:r>
    </w:p>
    <w:p w14:paraId="6310443A" w14:textId="77777777" w:rsidR="003877F2" w:rsidRPr="009C37FA" w:rsidRDefault="003877F2" w:rsidP="003877F2">
      <w:pPr>
        <w:pStyle w:val="Textoindependiente21"/>
        <w:ind w:left="1800" w:hanging="1260"/>
        <w:rPr>
          <w:rFonts w:cs="Arial"/>
        </w:rPr>
      </w:pPr>
    </w:p>
    <w:p w14:paraId="02164D99" w14:textId="77777777" w:rsidR="003877F2" w:rsidRPr="009C37FA" w:rsidRDefault="003877F2" w:rsidP="003877F2">
      <w:pPr>
        <w:pStyle w:val="Textoindependiente21"/>
        <w:ind w:left="1999" w:firstLine="14"/>
        <w:rPr>
          <w:rFonts w:cs="Arial"/>
        </w:rPr>
      </w:pPr>
      <w:r w:rsidRPr="009C37FA">
        <w:rPr>
          <w:rFonts w:cs="Arial"/>
          <w:b/>
        </w:rPr>
        <w:t>“LAS PARTES”</w:t>
      </w:r>
      <w:r w:rsidRPr="009C37FA">
        <w:rPr>
          <w:rFonts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2CABA8F8" w14:textId="77777777" w:rsidR="003877F2" w:rsidRPr="009C37FA" w:rsidRDefault="003877F2" w:rsidP="003877F2">
      <w:pPr>
        <w:pStyle w:val="Textoindependiente21"/>
        <w:ind w:left="1999" w:firstLine="14"/>
        <w:rPr>
          <w:rFonts w:cs="Arial"/>
        </w:rPr>
      </w:pPr>
    </w:p>
    <w:p w14:paraId="507E0963" w14:textId="77777777" w:rsidR="003877F2" w:rsidRPr="009C37FA" w:rsidRDefault="003877F2" w:rsidP="003877F2">
      <w:pPr>
        <w:pStyle w:val="Textoindependiente21"/>
        <w:ind w:left="1999" w:firstLine="14"/>
        <w:rPr>
          <w:rFonts w:cs="Arial"/>
        </w:rPr>
      </w:pPr>
      <w:r w:rsidRPr="009C37FA">
        <w:rPr>
          <w:rFonts w:cs="Arial"/>
          <w:b/>
        </w:rPr>
        <w:t>“LAS PARTES”</w:t>
      </w:r>
      <w:r w:rsidRPr="009C37FA">
        <w:rPr>
          <w:rFonts w:cs="Arial"/>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0E3AFCE6" w14:textId="77777777" w:rsidR="003877F2" w:rsidRPr="009C37FA" w:rsidRDefault="003877F2" w:rsidP="003877F2">
      <w:pPr>
        <w:pStyle w:val="Textoindependiente21"/>
        <w:ind w:left="1957" w:firstLine="14"/>
        <w:rPr>
          <w:rFonts w:cs="Arial"/>
        </w:rPr>
      </w:pPr>
    </w:p>
    <w:p w14:paraId="0804C68B" w14:textId="77777777" w:rsidR="003877F2" w:rsidRPr="009C37FA" w:rsidRDefault="003877F2" w:rsidP="003877F2">
      <w:pPr>
        <w:pStyle w:val="Textoindependiente21"/>
        <w:ind w:firstLine="14"/>
        <w:rPr>
          <w:rFonts w:cs="Arial"/>
        </w:rPr>
      </w:pPr>
      <w:r w:rsidRPr="009C37FA">
        <w:rPr>
          <w:rFonts w:cs="Arial"/>
        </w:rPr>
        <w:t xml:space="preserve">LEÍDO QUE FUE EL PRESENTE CONVENIO POR </w:t>
      </w:r>
      <w:r w:rsidRPr="009C37FA">
        <w:rPr>
          <w:rFonts w:cs="Arial"/>
          <w:b/>
        </w:rPr>
        <w:t>“LAS PARTES”</w:t>
      </w:r>
      <w:r w:rsidRPr="009C37FA">
        <w:rPr>
          <w:rFonts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C37FA">
        <w:rPr>
          <w:rFonts w:cs="Arial"/>
        </w:rPr>
        <w:t>DE</w:t>
      </w:r>
      <w:proofErr w:type="spellEnd"/>
      <w:r w:rsidRPr="009C37FA">
        <w:rPr>
          <w:rFonts w:cs="Arial"/>
        </w:rPr>
        <w:t xml:space="preserve"> 20___.</w:t>
      </w:r>
    </w:p>
    <w:p w14:paraId="3A4184CF" w14:textId="77777777" w:rsidR="003877F2" w:rsidRPr="009C37FA" w:rsidRDefault="003877F2" w:rsidP="003877F2">
      <w:pPr>
        <w:pStyle w:val="Textoindependiente21"/>
        <w:ind w:left="1957" w:firstLine="14"/>
        <w:rPr>
          <w:rFonts w:cs="Arial"/>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877F2" w:rsidRPr="009C37FA" w14:paraId="343531E4" w14:textId="77777777" w:rsidTr="003877F2">
        <w:trPr>
          <w:jc w:val="center"/>
        </w:trPr>
        <w:tc>
          <w:tcPr>
            <w:tcW w:w="3600" w:type="dxa"/>
            <w:tcBorders>
              <w:bottom w:val="single" w:sz="4" w:space="0" w:color="000000"/>
            </w:tcBorders>
          </w:tcPr>
          <w:p w14:paraId="7E90C985" w14:textId="77777777" w:rsidR="003877F2" w:rsidRPr="009C37FA" w:rsidRDefault="003877F2" w:rsidP="003877F2">
            <w:pPr>
              <w:pStyle w:val="Textoindependiente21"/>
              <w:snapToGrid w:val="0"/>
              <w:ind w:left="540" w:hanging="540"/>
              <w:jc w:val="center"/>
              <w:rPr>
                <w:rFonts w:cs="Arial"/>
                <w:b/>
              </w:rPr>
            </w:pPr>
            <w:r w:rsidRPr="009C37FA">
              <w:rPr>
                <w:rFonts w:cs="Arial"/>
              </w:rPr>
              <w:t>“</w:t>
            </w:r>
            <w:r w:rsidRPr="009C37FA">
              <w:rPr>
                <w:rFonts w:cs="Arial"/>
                <w:b/>
              </w:rPr>
              <w:t>EL PARTICIPANTE A”</w:t>
            </w:r>
          </w:p>
        </w:tc>
        <w:tc>
          <w:tcPr>
            <w:tcW w:w="720" w:type="dxa"/>
          </w:tcPr>
          <w:p w14:paraId="138FE8BB" w14:textId="77777777" w:rsidR="003877F2" w:rsidRPr="009C37FA" w:rsidRDefault="003877F2" w:rsidP="003877F2">
            <w:pPr>
              <w:pStyle w:val="Textoindependiente21"/>
              <w:rPr>
                <w:rFonts w:cs="Arial"/>
              </w:rPr>
            </w:pPr>
          </w:p>
        </w:tc>
        <w:tc>
          <w:tcPr>
            <w:tcW w:w="3240" w:type="dxa"/>
            <w:tcBorders>
              <w:bottom w:val="single" w:sz="4" w:space="0" w:color="000000"/>
            </w:tcBorders>
          </w:tcPr>
          <w:p w14:paraId="12E019B0" w14:textId="77777777" w:rsidR="003877F2" w:rsidRPr="009C37FA" w:rsidRDefault="003877F2" w:rsidP="003877F2">
            <w:pPr>
              <w:pStyle w:val="Textoindependiente21"/>
              <w:snapToGrid w:val="0"/>
              <w:ind w:hanging="540"/>
              <w:jc w:val="center"/>
              <w:rPr>
                <w:rFonts w:cs="Arial"/>
                <w:b/>
              </w:rPr>
            </w:pPr>
            <w:r w:rsidRPr="009C37FA">
              <w:rPr>
                <w:rFonts w:cs="Arial"/>
                <w:b/>
              </w:rPr>
              <w:t xml:space="preserve">     “EL PARTICIPANTE B”</w:t>
            </w:r>
          </w:p>
          <w:p w14:paraId="3A4640EA" w14:textId="77777777" w:rsidR="003877F2" w:rsidRPr="009C37FA" w:rsidRDefault="003877F2" w:rsidP="003877F2">
            <w:pPr>
              <w:pStyle w:val="Textoindependiente21"/>
              <w:ind w:hanging="540"/>
              <w:jc w:val="center"/>
              <w:rPr>
                <w:rFonts w:cs="Arial"/>
                <w:b/>
              </w:rPr>
            </w:pPr>
          </w:p>
        </w:tc>
      </w:tr>
      <w:tr w:rsidR="003877F2" w:rsidRPr="009C37FA" w14:paraId="5B7C6628" w14:textId="77777777" w:rsidTr="003877F2">
        <w:trPr>
          <w:jc w:val="center"/>
        </w:trPr>
        <w:tc>
          <w:tcPr>
            <w:tcW w:w="3600" w:type="dxa"/>
            <w:tcBorders>
              <w:top w:val="single" w:sz="4" w:space="0" w:color="000000"/>
            </w:tcBorders>
          </w:tcPr>
          <w:p w14:paraId="77C7CC58" w14:textId="77777777" w:rsidR="003877F2" w:rsidRPr="009C37FA" w:rsidRDefault="003877F2" w:rsidP="003877F2">
            <w:pPr>
              <w:pStyle w:val="Ttulo3"/>
              <w:tabs>
                <w:tab w:val="clear" w:pos="720"/>
              </w:tabs>
              <w:snapToGrid w:val="0"/>
              <w:spacing w:before="0" w:after="0"/>
              <w:ind w:left="0" w:firstLine="0"/>
              <w:jc w:val="center"/>
              <w:rPr>
                <w:sz w:val="20"/>
                <w:szCs w:val="20"/>
              </w:rPr>
            </w:pPr>
            <w:r w:rsidRPr="009C37FA">
              <w:rPr>
                <w:sz w:val="20"/>
                <w:szCs w:val="20"/>
              </w:rPr>
              <w:t>NOMBRE Y CARGO</w:t>
            </w:r>
          </w:p>
          <w:p w14:paraId="46F747FA" w14:textId="77777777" w:rsidR="003877F2" w:rsidRPr="009C37FA" w:rsidRDefault="003877F2" w:rsidP="003877F2">
            <w:pPr>
              <w:jc w:val="center"/>
              <w:rPr>
                <w:rFonts w:ascii="Arial" w:hAnsi="Arial" w:cs="Arial"/>
                <w:b/>
                <w:sz w:val="20"/>
              </w:rPr>
            </w:pPr>
            <w:r w:rsidRPr="009C37FA">
              <w:rPr>
                <w:rFonts w:ascii="Arial" w:hAnsi="Arial" w:cs="Arial"/>
                <w:b/>
                <w:sz w:val="20"/>
              </w:rPr>
              <w:t>DEL APODERADO LEGAL</w:t>
            </w:r>
          </w:p>
        </w:tc>
        <w:tc>
          <w:tcPr>
            <w:tcW w:w="720" w:type="dxa"/>
          </w:tcPr>
          <w:p w14:paraId="17910CFA" w14:textId="77777777" w:rsidR="003877F2" w:rsidRPr="009C37FA" w:rsidRDefault="003877F2" w:rsidP="003877F2">
            <w:pPr>
              <w:pStyle w:val="Textoindependiente21"/>
              <w:snapToGrid w:val="0"/>
              <w:ind w:hanging="540"/>
              <w:jc w:val="center"/>
              <w:rPr>
                <w:rFonts w:cs="Arial"/>
              </w:rPr>
            </w:pPr>
          </w:p>
        </w:tc>
        <w:tc>
          <w:tcPr>
            <w:tcW w:w="3240" w:type="dxa"/>
            <w:tcBorders>
              <w:top w:val="single" w:sz="4" w:space="0" w:color="000000"/>
            </w:tcBorders>
          </w:tcPr>
          <w:p w14:paraId="32AB8D6A" w14:textId="77777777" w:rsidR="003877F2" w:rsidRPr="009C37FA" w:rsidRDefault="003877F2" w:rsidP="003877F2">
            <w:pPr>
              <w:snapToGrid w:val="0"/>
              <w:jc w:val="center"/>
              <w:rPr>
                <w:rFonts w:ascii="Arial" w:hAnsi="Arial" w:cs="Arial"/>
                <w:b/>
                <w:sz w:val="20"/>
              </w:rPr>
            </w:pPr>
            <w:r w:rsidRPr="009C37FA">
              <w:rPr>
                <w:rFonts w:ascii="Arial" w:hAnsi="Arial" w:cs="Arial"/>
                <w:b/>
                <w:sz w:val="20"/>
              </w:rPr>
              <w:t xml:space="preserve">NOMBRE Y CARGO </w:t>
            </w:r>
          </w:p>
          <w:p w14:paraId="7A5CF6FE" w14:textId="77777777" w:rsidR="003877F2" w:rsidRPr="009C37FA" w:rsidRDefault="003877F2" w:rsidP="003877F2">
            <w:pPr>
              <w:jc w:val="center"/>
              <w:rPr>
                <w:rFonts w:ascii="Arial" w:hAnsi="Arial" w:cs="Arial"/>
                <w:b/>
                <w:sz w:val="20"/>
              </w:rPr>
            </w:pPr>
            <w:r w:rsidRPr="009C37FA">
              <w:rPr>
                <w:rFonts w:ascii="Arial" w:hAnsi="Arial" w:cs="Arial"/>
                <w:b/>
                <w:sz w:val="20"/>
              </w:rPr>
              <w:t>DEL APODERADO LEGAL</w:t>
            </w:r>
          </w:p>
        </w:tc>
      </w:tr>
    </w:tbl>
    <w:p w14:paraId="4E67FE59" w14:textId="77777777" w:rsidR="003877F2" w:rsidRDefault="003877F2" w:rsidP="003877F2">
      <w:pPr>
        <w:jc w:val="both"/>
        <w:rPr>
          <w:rFonts w:ascii="Arial" w:hAnsi="Arial" w:cs="Arial"/>
          <w:sz w:val="20"/>
        </w:rPr>
      </w:pPr>
    </w:p>
    <w:p w14:paraId="069572CE" w14:textId="77777777" w:rsidR="003877F2" w:rsidRDefault="003877F2" w:rsidP="003877F2">
      <w:pPr>
        <w:jc w:val="both"/>
        <w:rPr>
          <w:rFonts w:ascii="Arial" w:hAnsi="Arial" w:cs="Arial"/>
          <w:sz w:val="20"/>
        </w:rPr>
      </w:pPr>
    </w:p>
    <w:p w14:paraId="2E61ED7A" w14:textId="77777777" w:rsidR="003877F2" w:rsidRDefault="003877F2" w:rsidP="003877F2">
      <w:pPr>
        <w:spacing w:line="276" w:lineRule="auto"/>
        <w:jc w:val="center"/>
        <w:rPr>
          <w:rFonts w:ascii="Noto Sans" w:eastAsia="Batang" w:hAnsi="Noto Sans" w:cs="Noto Sans"/>
          <w:b/>
          <w:szCs w:val="18"/>
          <w:lang w:val="es-MX"/>
        </w:rPr>
      </w:pPr>
    </w:p>
    <w:p w14:paraId="7DE03456" w14:textId="77777777" w:rsidR="003877F2" w:rsidRDefault="003877F2" w:rsidP="003877F2">
      <w:pPr>
        <w:spacing w:line="276" w:lineRule="auto"/>
        <w:jc w:val="center"/>
        <w:rPr>
          <w:rFonts w:ascii="Noto Sans" w:eastAsia="Batang" w:hAnsi="Noto Sans" w:cs="Noto Sans"/>
          <w:b/>
          <w:szCs w:val="18"/>
          <w:lang w:val="es-MX"/>
        </w:rPr>
      </w:pPr>
    </w:p>
    <w:p w14:paraId="1D44D156" w14:textId="77777777" w:rsidR="003877F2" w:rsidRDefault="003877F2" w:rsidP="003877F2">
      <w:pPr>
        <w:spacing w:line="276" w:lineRule="auto"/>
        <w:jc w:val="center"/>
        <w:rPr>
          <w:rFonts w:ascii="Noto Sans" w:eastAsia="Batang" w:hAnsi="Noto Sans" w:cs="Noto Sans"/>
          <w:b/>
          <w:szCs w:val="18"/>
          <w:lang w:val="es-MX"/>
        </w:rPr>
      </w:pPr>
    </w:p>
    <w:p w14:paraId="741FA116" w14:textId="77777777" w:rsidR="003877F2" w:rsidRDefault="003877F2" w:rsidP="003877F2">
      <w:pPr>
        <w:spacing w:line="276" w:lineRule="auto"/>
        <w:jc w:val="center"/>
        <w:rPr>
          <w:rFonts w:ascii="Noto Sans" w:eastAsia="Batang" w:hAnsi="Noto Sans" w:cs="Noto Sans"/>
          <w:b/>
          <w:szCs w:val="18"/>
          <w:lang w:val="es-MX"/>
        </w:rPr>
      </w:pPr>
    </w:p>
    <w:p w14:paraId="7C73C8D1" w14:textId="77777777" w:rsidR="003877F2" w:rsidRDefault="003877F2" w:rsidP="003877F2">
      <w:pPr>
        <w:spacing w:line="276" w:lineRule="auto"/>
        <w:jc w:val="center"/>
        <w:rPr>
          <w:rFonts w:ascii="Noto Sans" w:eastAsia="Batang" w:hAnsi="Noto Sans" w:cs="Noto Sans"/>
          <w:b/>
          <w:szCs w:val="18"/>
          <w:lang w:val="es-MX"/>
        </w:rPr>
      </w:pPr>
    </w:p>
    <w:p w14:paraId="00EBF5A3" w14:textId="77777777" w:rsidR="003877F2" w:rsidRPr="00202FFE" w:rsidRDefault="003877F2" w:rsidP="003877F2">
      <w:pPr>
        <w:spacing w:line="276" w:lineRule="auto"/>
        <w:jc w:val="center"/>
        <w:rPr>
          <w:rFonts w:ascii="Noto Sans" w:eastAsia="Batang" w:hAnsi="Noto Sans" w:cs="Noto Sans"/>
          <w:b/>
          <w:szCs w:val="18"/>
          <w:lang w:val="es-MX"/>
        </w:rPr>
      </w:pPr>
      <w:r w:rsidRPr="00202FFE">
        <w:rPr>
          <w:rFonts w:ascii="Noto Sans" w:eastAsia="Batang" w:hAnsi="Noto Sans" w:cs="Noto Sans"/>
          <w:b/>
          <w:szCs w:val="18"/>
          <w:lang w:val="es-MX"/>
        </w:rPr>
        <w:lastRenderedPageBreak/>
        <w:t xml:space="preserve">ANEXO </w:t>
      </w:r>
      <w:r w:rsidR="00C4487F">
        <w:rPr>
          <w:rFonts w:ascii="Noto Sans" w:eastAsia="Batang" w:hAnsi="Noto Sans" w:cs="Noto Sans"/>
          <w:b/>
          <w:szCs w:val="18"/>
          <w:lang w:val="es-MX"/>
        </w:rPr>
        <w:t>B</w:t>
      </w:r>
    </w:p>
    <w:p w14:paraId="773B1D7E" w14:textId="77777777" w:rsidR="003877F2" w:rsidRPr="00202FFE" w:rsidRDefault="003877F2" w:rsidP="003877F2">
      <w:pPr>
        <w:spacing w:line="276" w:lineRule="auto"/>
        <w:jc w:val="center"/>
        <w:rPr>
          <w:rFonts w:ascii="Noto Sans" w:eastAsia="Batang" w:hAnsi="Noto Sans" w:cs="Noto Sans"/>
          <w:b/>
          <w:szCs w:val="18"/>
          <w:lang w:val="es-MX"/>
        </w:rPr>
      </w:pPr>
    </w:p>
    <w:p w14:paraId="31E75C38" w14:textId="77777777" w:rsidR="003877F2" w:rsidRPr="00202FFE" w:rsidRDefault="003877F2" w:rsidP="003877F2">
      <w:pPr>
        <w:spacing w:line="276" w:lineRule="auto"/>
        <w:jc w:val="center"/>
        <w:rPr>
          <w:rFonts w:ascii="Noto Sans" w:eastAsia="Batang" w:hAnsi="Noto Sans" w:cs="Noto Sans"/>
          <w:b/>
          <w:szCs w:val="18"/>
          <w:lang w:val="es-MX"/>
        </w:rPr>
      </w:pPr>
      <w:r w:rsidRPr="00202FFE">
        <w:rPr>
          <w:rFonts w:ascii="Noto Sans" w:eastAsia="Batang" w:hAnsi="Noto Sans" w:cs="Noto Sans"/>
          <w:b/>
          <w:szCs w:val="18"/>
          <w:lang w:val="es-MX"/>
        </w:rPr>
        <w:t>(ACREDITACIÓN DEL PARTICIPANTE)</w:t>
      </w:r>
    </w:p>
    <w:p w14:paraId="13C98F83" w14:textId="77777777" w:rsidR="003877F2" w:rsidRPr="00202FFE" w:rsidRDefault="003877F2" w:rsidP="003877F2">
      <w:pPr>
        <w:suppressAutoHyphens/>
        <w:jc w:val="center"/>
        <w:rPr>
          <w:rFonts w:ascii="Noto Sans" w:eastAsia="Batang" w:hAnsi="Noto Sans" w:cs="Noto Sans"/>
          <w:sz w:val="16"/>
          <w:szCs w:val="18"/>
          <w:u w:val="single"/>
          <w:lang w:val="es-MX"/>
        </w:rPr>
      </w:pPr>
      <w:r w:rsidRPr="00202FFE">
        <w:rPr>
          <w:rFonts w:ascii="Noto Sans" w:eastAsia="Batang" w:hAnsi="Noto Sans" w:cs="Noto Sans"/>
          <w:sz w:val="16"/>
          <w:szCs w:val="18"/>
          <w:u w:val="single"/>
          <w:lang w:val="es-MX"/>
        </w:rPr>
        <w:t xml:space="preserve">                     (Nombre)                ,</w:t>
      </w:r>
      <w:r w:rsidRPr="00202FFE">
        <w:rPr>
          <w:rFonts w:ascii="Noto Sans" w:eastAsia="Batang" w:hAnsi="Noto Sans" w:cs="Noto Sans"/>
          <w:sz w:val="16"/>
          <w:szCs w:val="18"/>
          <w:lang w:val="es-MX"/>
        </w:rPr>
        <w:t xml:space="preserve"> manifiesto bajo protesta a decir verdad, que los datos aquí asentados son ciertos, así como que cuento con facultades suficientes para suscribir las proposiciones en el presente procedimiento, a nombre y representación de:  </w:t>
      </w:r>
      <w:r w:rsidRPr="00202FFE">
        <w:rPr>
          <w:rFonts w:ascii="Noto Sans" w:eastAsia="Batang" w:hAnsi="Noto Sans" w:cs="Noto Sans"/>
          <w:sz w:val="16"/>
          <w:szCs w:val="18"/>
          <w:u w:val="single"/>
          <w:lang w:val="es-MX"/>
        </w:rPr>
        <w:t xml:space="preserve">                          (persona física o moral)      </w:t>
      </w:r>
    </w:p>
    <w:p w14:paraId="36934CC9" w14:textId="77777777" w:rsidR="003877F2" w:rsidRPr="00202FFE" w:rsidRDefault="003877F2" w:rsidP="003877F2">
      <w:pPr>
        <w:suppressAutoHyphens/>
        <w:jc w:val="center"/>
        <w:rPr>
          <w:rFonts w:ascii="Noto Sans" w:eastAsia="Batang" w:hAnsi="Noto Sans" w:cs="Noto Sans"/>
          <w:sz w:val="16"/>
          <w:szCs w:val="18"/>
          <w:u w:val="single"/>
          <w:lang w:val="es-MX"/>
        </w:rPr>
      </w:pPr>
    </w:p>
    <w:p w14:paraId="4BF59DB3" w14:textId="77777777" w:rsidR="003877F2" w:rsidRPr="00202FFE" w:rsidRDefault="003877F2" w:rsidP="003877F2">
      <w:pPr>
        <w:suppressAutoHyphens/>
        <w:jc w:val="center"/>
        <w:rPr>
          <w:rFonts w:ascii="Noto Sans" w:eastAsia="Batang" w:hAnsi="Noto Sans" w:cs="Noto Sans"/>
          <w:sz w:val="16"/>
          <w:szCs w:val="18"/>
          <w:u w:val="single"/>
          <w:lang w:val="es-MX"/>
        </w:rPr>
      </w:pPr>
      <w:r w:rsidRPr="00202FFE">
        <w:rPr>
          <w:rFonts w:ascii="Noto Sans" w:eastAsia="Batang" w:hAnsi="Noto Sans" w:cs="Noto Sans"/>
          <w:sz w:val="16"/>
          <w:szCs w:val="18"/>
          <w:u w:val="single"/>
          <w:lang w:val="es-MX"/>
        </w:rPr>
        <w:t xml:space="preserve">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3877F2" w:rsidRPr="00202FFE" w14:paraId="1C73B2AC" w14:textId="77777777" w:rsidTr="003877F2">
        <w:trPr>
          <w:trHeight w:val="3786"/>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28AFBE56" w14:textId="77777777" w:rsidR="003877F2" w:rsidRPr="00202FFE" w:rsidRDefault="003877F2" w:rsidP="003877F2">
            <w:pPr>
              <w:snapToGrid w:val="0"/>
              <w:spacing w:line="276" w:lineRule="auto"/>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Registro Federal de Contribuyentes:                                 Núm. de Reg. patronal:</w:t>
            </w:r>
          </w:p>
          <w:p w14:paraId="7925A8B4" w14:textId="77777777" w:rsidR="003877F2" w:rsidRPr="00202FFE" w:rsidRDefault="003877F2" w:rsidP="003877F2">
            <w:pPr>
              <w:snapToGrid w:val="0"/>
              <w:spacing w:line="276" w:lineRule="auto"/>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No. De Proveedor IMSS:                                                        Estratificación (MIPYMES):</w:t>
            </w:r>
          </w:p>
          <w:p w14:paraId="34C5FBD3" w14:textId="77777777" w:rsidR="003877F2" w:rsidRPr="00202FFE" w:rsidRDefault="003877F2" w:rsidP="003877F2">
            <w:pPr>
              <w:snapToGrid w:val="0"/>
              <w:spacing w:line="276" w:lineRule="auto"/>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Domicilio.- Los datos aquí registrados corresponderán al del domicilio fiscal del proveedor o prestador de servicios)</w:t>
            </w:r>
          </w:p>
          <w:p w14:paraId="2A5AA000" w14:textId="77777777" w:rsidR="003877F2" w:rsidRPr="00202FFE" w:rsidRDefault="003877F2" w:rsidP="003877F2">
            <w:pPr>
              <w:spacing w:line="276" w:lineRule="auto"/>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Calle y número:</w:t>
            </w:r>
          </w:p>
          <w:p w14:paraId="71B8EB60"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Colonia:                                                    Delegación o Municipio:</w:t>
            </w:r>
          </w:p>
          <w:p w14:paraId="5E2AB7BC"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Código Postal:                                          Entidad federativa:</w:t>
            </w:r>
          </w:p>
          <w:p w14:paraId="27D79CDC"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Teléfonos:                                                Fax:</w:t>
            </w:r>
          </w:p>
          <w:p w14:paraId="15A97D8A"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Correo electrónico:</w:t>
            </w:r>
          </w:p>
          <w:p w14:paraId="2241D3E7"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 xml:space="preserve">No. de la escritura pública en la que consta su acta constitutiva:                Fecha             Duración              </w:t>
            </w:r>
          </w:p>
          <w:p w14:paraId="526B044E"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Nombre, número y lugar del Notario Público ante el cual se protocolizó la misma:</w:t>
            </w:r>
          </w:p>
          <w:p w14:paraId="6E9117CC"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Relación de socios o asociados.-</w:t>
            </w:r>
          </w:p>
          <w:p w14:paraId="4F4AE9CA"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Apellido Paterno:                                    Apellido Materno:                           Nombre(s):</w:t>
            </w:r>
          </w:p>
          <w:p w14:paraId="07F7CDD1"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Descripción del objeto social:</w:t>
            </w:r>
          </w:p>
          <w:p w14:paraId="489F7FD3" w14:textId="77777777" w:rsidR="003877F2" w:rsidRPr="00202FFE" w:rsidRDefault="003877F2" w:rsidP="003877F2">
            <w:pPr>
              <w:tabs>
                <w:tab w:val="center" w:pos="4419"/>
                <w:tab w:val="left" w:pos="4536"/>
                <w:tab w:val="right" w:pos="8838"/>
              </w:tabs>
              <w:rPr>
                <w:rFonts w:ascii="Noto Sans" w:eastAsia="Batang" w:hAnsi="Noto Sans" w:cs="Noto Sans"/>
                <w:b/>
                <w:bCs/>
                <w:sz w:val="18"/>
                <w:szCs w:val="18"/>
                <w:lang w:val="es-MX"/>
              </w:rPr>
            </w:pPr>
            <w:r w:rsidRPr="00202FFE">
              <w:rPr>
                <w:rFonts w:ascii="Noto Sans" w:eastAsia="Batang" w:hAnsi="Noto Sans" w:cs="Noto Sans"/>
                <w:b/>
                <w:bCs/>
                <w:sz w:val="18"/>
                <w:szCs w:val="18"/>
                <w:lang w:val="es-MX"/>
              </w:rPr>
              <w:t>Reformas al acta constitutiva:</w:t>
            </w:r>
          </w:p>
          <w:p w14:paraId="29F7A4A2" w14:textId="77777777" w:rsidR="003877F2" w:rsidRPr="00202FFE" w:rsidRDefault="003877F2" w:rsidP="003877F2">
            <w:pPr>
              <w:spacing w:line="276" w:lineRule="auto"/>
              <w:rPr>
                <w:rFonts w:ascii="Noto Sans" w:eastAsia="Batang" w:hAnsi="Noto Sans" w:cs="Noto Sans"/>
                <w:sz w:val="18"/>
                <w:szCs w:val="18"/>
                <w:lang w:val="es-MX"/>
              </w:rPr>
            </w:pPr>
            <w:r w:rsidRPr="00202FFE">
              <w:rPr>
                <w:rFonts w:ascii="Noto Sans" w:eastAsia="Batang" w:hAnsi="Noto Sans" w:cs="Noto Sans"/>
                <w:b/>
                <w:bCs/>
                <w:sz w:val="18"/>
                <w:szCs w:val="18"/>
                <w:lang w:val="es-MX"/>
              </w:rPr>
              <w:t>Fecha y datos de inscripción en el Registro Público correspondiente:</w:t>
            </w:r>
          </w:p>
        </w:tc>
      </w:tr>
      <w:tr w:rsidR="003877F2" w:rsidRPr="00202FFE" w14:paraId="66B4395C" w14:textId="77777777" w:rsidTr="003877F2">
        <w:trPr>
          <w:trHeight w:val="1275"/>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1D9A1F78" w14:textId="77777777" w:rsidR="003877F2" w:rsidRPr="00202FFE" w:rsidRDefault="003877F2" w:rsidP="003877F2">
            <w:pPr>
              <w:snapToGrid w:val="0"/>
              <w:spacing w:line="276" w:lineRule="auto"/>
              <w:rPr>
                <w:rFonts w:ascii="Noto Sans" w:eastAsia="Batang" w:hAnsi="Noto Sans" w:cs="Noto Sans"/>
                <w:sz w:val="18"/>
                <w:szCs w:val="18"/>
                <w:lang w:val="es-MX"/>
              </w:rPr>
            </w:pPr>
            <w:r w:rsidRPr="00202FFE">
              <w:rPr>
                <w:rFonts w:ascii="Noto Sans" w:eastAsia="Batang" w:hAnsi="Noto Sans" w:cs="Noto Sans"/>
                <w:sz w:val="18"/>
                <w:szCs w:val="18"/>
                <w:lang w:val="es-MX"/>
              </w:rPr>
              <w:t>Nombre del apoderado o representante:</w:t>
            </w:r>
          </w:p>
          <w:p w14:paraId="3CB5EDCD" w14:textId="77777777" w:rsidR="003877F2" w:rsidRPr="00202FFE" w:rsidRDefault="003877F2" w:rsidP="003877F2">
            <w:pPr>
              <w:spacing w:line="276" w:lineRule="auto"/>
              <w:rPr>
                <w:rFonts w:ascii="Noto Sans" w:eastAsia="Batang" w:hAnsi="Noto Sans" w:cs="Noto Sans"/>
                <w:sz w:val="18"/>
                <w:szCs w:val="18"/>
                <w:lang w:val="es-MX"/>
              </w:rPr>
            </w:pPr>
            <w:r w:rsidRPr="00202FFE">
              <w:rPr>
                <w:rFonts w:ascii="Noto Sans" w:eastAsia="Batang" w:hAnsi="Noto Sans" w:cs="Noto Sans"/>
                <w:sz w:val="18"/>
                <w:szCs w:val="18"/>
                <w:lang w:val="es-MX"/>
              </w:rPr>
              <w:t>Datos del documento mediante el cual acredita su personalidad y facultades.-</w:t>
            </w:r>
          </w:p>
          <w:p w14:paraId="2A709596" w14:textId="77777777" w:rsidR="003877F2" w:rsidRPr="00202FFE" w:rsidRDefault="003877F2" w:rsidP="003877F2">
            <w:pPr>
              <w:spacing w:line="276" w:lineRule="auto"/>
              <w:rPr>
                <w:rFonts w:ascii="Noto Sans" w:eastAsia="Batang" w:hAnsi="Noto Sans" w:cs="Noto Sans"/>
                <w:sz w:val="18"/>
                <w:szCs w:val="18"/>
                <w:lang w:val="es-MX"/>
              </w:rPr>
            </w:pPr>
            <w:r w:rsidRPr="00202FFE">
              <w:rPr>
                <w:rFonts w:ascii="Noto Sans" w:eastAsia="Batang" w:hAnsi="Noto Sans" w:cs="Noto Sans"/>
                <w:sz w:val="18"/>
                <w:szCs w:val="18"/>
                <w:lang w:val="es-MX"/>
              </w:rPr>
              <w:t>Escritura pública número:                                           Fecha:</w:t>
            </w:r>
          </w:p>
          <w:p w14:paraId="3C27533D" w14:textId="77777777" w:rsidR="003877F2" w:rsidRPr="00202FFE" w:rsidRDefault="003877F2" w:rsidP="003877F2">
            <w:pPr>
              <w:tabs>
                <w:tab w:val="center" w:pos="4419"/>
                <w:tab w:val="right" w:pos="8838"/>
              </w:tabs>
              <w:rPr>
                <w:rFonts w:ascii="Noto Sans" w:eastAsia="Batang" w:hAnsi="Noto Sans" w:cs="Noto Sans"/>
                <w:sz w:val="18"/>
                <w:szCs w:val="18"/>
                <w:lang w:val="es-MX"/>
              </w:rPr>
            </w:pPr>
            <w:r w:rsidRPr="00202FFE">
              <w:rPr>
                <w:rFonts w:ascii="Noto Sans" w:eastAsia="Batang" w:hAnsi="Noto Sans" w:cs="Noto Sans"/>
                <w:sz w:val="18"/>
                <w:szCs w:val="18"/>
                <w:lang w:val="es-MX"/>
              </w:rPr>
              <w:t>Nombre, número y lugar del Notario Público ante el cual se protocolizó la misma:</w:t>
            </w:r>
          </w:p>
          <w:p w14:paraId="4BB12A65" w14:textId="77777777" w:rsidR="003877F2" w:rsidRPr="00202FFE" w:rsidRDefault="003877F2" w:rsidP="003877F2">
            <w:pPr>
              <w:tabs>
                <w:tab w:val="center" w:pos="4419"/>
                <w:tab w:val="right" w:pos="8838"/>
              </w:tabs>
              <w:rPr>
                <w:rFonts w:ascii="Noto Sans" w:eastAsia="Batang" w:hAnsi="Noto Sans" w:cs="Noto Sans"/>
                <w:sz w:val="18"/>
                <w:szCs w:val="18"/>
                <w:lang w:val="es-MX"/>
              </w:rPr>
            </w:pPr>
            <w:r w:rsidRPr="00202FFE">
              <w:rPr>
                <w:rFonts w:ascii="Noto Sans" w:eastAsia="Batang" w:hAnsi="Noto Sans" w:cs="Noto Sans"/>
                <w:sz w:val="18"/>
                <w:szCs w:val="18"/>
                <w:lang w:val="es-MX"/>
              </w:rPr>
              <w:t>Fecha y datos de inscripción en el Registro Público correspondiente:</w:t>
            </w:r>
          </w:p>
        </w:tc>
      </w:tr>
    </w:tbl>
    <w:p w14:paraId="2B096201" w14:textId="77777777" w:rsidR="003877F2" w:rsidRPr="00202FFE" w:rsidRDefault="003877F2" w:rsidP="003877F2">
      <w:pPr>
        <w:spacing w:line="276" w:lineRule="auto"/>
        <w:jc w:val="both"/>
        <w:rPr>
          <w:rFonts w:ascii="Noto Sans" w:eastAsia="Batang" w:hAnsi="Noto Sans" w:cs="Noto Sans"/>
          <w:sz w:val="16"/>
          <w:szCs w:val="18"/>
          <w:lang w:val="es-MX"/>
        </w:rPr>
      </w:pPr>
    </w:p>
    <w:p w14:paraId="22018334" w14:textId="77777777" w:rsidR="003877F2" w:rsidRDefault="003877F2" w:rsidP="003877F2">
      <w:pPr>
        <w:spacing w:line="276" w:lineRule="auto"/>
        <w:jc w:val="both"/>
        <w:rPr>
          <w:rFonts w:ascii="Noto Sans" w:eastAsia="Batang" w:hAnsi="Noto Sans" w:cs="Noto Sans"/>
          <w:sz w:val="20"/>
          <w:szCs w:val="18"/>
          <w:lang w:val="es-MX"/>
        </w:rPr>
      </w:pPr>
      <w:r w:rsidRPr="00202FFE">
        <w:rPr>
          <w:rFonts w:ascii="Noto Sans" w:eastAsia="Batang" w:hAnsi="Noto Sans" w:cs="Noto Sans"/>
          <w:sz w:val="20"/>
          <w:szCs w:val="18"/>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r>
        <w:rPr>
          <w:rFonts w:ascii="Noto Sans" w:eastAsia="Batang" w:hAnsi="Noto Sans" w:cs="Noto Sans"/>
          <w:sz w:val="20"/>
          <w:szCs w:val="18"/>
          <w:lang w:val="es-MX"/>
        </w:rPr>
        <w:t>.</w:t>
      </w:r>
    </w:p>
    <w:p w14:paraId="2F131644" w14:textId="77777777" w:rsidR="003877F2" w:rsidRDefault="003877F2" w:rsidP="003877F2">
      <w:pPr>
        <w:spacing w:line="276" w:lineRule="auto"/>
        <w:jc w:val="both"/>
        <w:rPr>
          <w:rFonts w:ascii="Noto Sans" w:eastAsia="Batang" w:hAnsi="Noto Sans" w:cs="Noto Sans"/>
          <w:sz w:val="20"/>
          <w:szCs w:val="18"/>
          <w:lang w:val="es-MX"/>
        </w:rPr>
      </w:pPr>
    </w:p>
    <w:p w14:paraId="0A4A0746" w14:textId="77777777" w:rsidR="003877F2" w:rsidRPr="00202FFE" w:rsidRDefault="003877F2" w:rsidP="003877F2">
      <w:pPr>
        <w:spacing w:line="276" w:lineRule="auto"/>
        <w:jc w:val="both"/>
        <w:rPr>
          <w:rFonts w:ascii="Noto Sans" w:eastAsia="Batang" w:hAnsi="Noto Sans" w:cs="Noto Sans"/>
          <w:sz w:val="20"/>
          <w:szCs w:val="18"/>
          <w:lang w:val="es-MX"/>
        </w:rPr>
      </w:pPr>
    </w:p>
    <w:p w14:paraId="5505B05E" w14:textId="77777777" w:rsidR="003877F2" w:rsidRPr="00202FFE" w:rsidRDefault="003877F2" w:rsidP="003877F2">
      <w:pPr>
        <w:suppressAutoHyphens/>
        <w:jc w:val="center"/>
        <w:rPr>
          <w:rFonts w:ascii="Noto Sans" w:eastAsia="Times New Roman" w:hAnsi="Noto Sans" w:cs="Noto Sans"/>
          <w:sz w:val="20"/>
          <w:szCs w:val="18"/>
          <w:lang w:val="es-ES" w:eastAsia="ar-SA"/>
        </w:rPr>
      </w:pPr>
      <w:r w:rsidRPr="00202FFE">
        <w:rPr>
          <w:rFonts w:ascii="Noto Sans" w:eastAsia="Times New Roman" w:hAnsi="Noto Sans" w:cs="Noto Sans"/>
          <w:sz w:val="20"/>
          <w:szCs w:val="18"/>
          <w:lang w:val="es-ES" w:eastAsia="ar-SA"/>
        </w:rPr>
        <w:t>(Lugar y fecha)</w:t>
      </w:r>
    </w:p>
    <w:p w14:paraId="564BD8DE" w14:textId="77777777" w:rsidR="003877F2" w:rsidRPr="00202FFE" w:rsidRDefault="003877F2" w:rsidP="003877F2">
      <w:pPr>
        <w:suppressAutoHyphens/>
        <w:jc w:val="center"/>
        <w:rPr>
          <w:rFonts w:ascii="Noto Sans" w:eastAsia="Times New Roman" w:hAnsi="Noto Sans" w:cs="Noto Sans"/>
          <w:sz w:val="20"/>
          <w:szCs w:val="18"/>
          <w:lang w:val="es-ES" w:eastAsia="ar-SA"/>
        </w:rPr>
      </w:pPr>
    </w:p>
    <w:p w14:paraId="36CBAADE" w14:textId="77777777" w:rsidR="003877F2" w:rsidRPr="00202FFE" w:rsidRDefault="003877F2" w:rsidP="003877F2">
      <w:pPr>
        <w:suppressAutoHyphens/>
        <w:jc w:val="center"/>
        <w:rPr>
          <w:rFonts w:ascii="Noto Sans" w:eastAsia="Times New Roman" w:hAnsi="Noto Sans" w:cs="Noto Sans"/>
          <w:sz w:val="20"/>
          <w:szCs w:val="18"/>
          <w:lang w:val="es-ES" w:eastAsia="ar-SA"/>
        </w:rPr>
      </w:pPr>
      <w:r w:rsidRPr="00202FFE">
        <w:rPr>
          <w:rFonts w:ascii="Noto Sans" w:eastAsia="Times New Roman" w:hAnsi="Noto Sans" w:cs="Noto Sans"/>
          <w:sz w:val="20"/>
          <w:szCs w:val="18"/>
          <w:lang w:val="es-ES" w:eastAsia="ar-SA"/>
        </w:rPr>
        <w:t>Protesto lo necesario</w:t>
      </w:r>
    </w:p>
    <w:p w14:paraId="3E66E7E8" w14:textId="77777777" w:rsidR="003877F2" w:rsidRPr="00202FFE" w:rsidRDefault="003877F2" w:rsidP="003877F2">
      <w:pPr>
        <w:suppressAutoHyphens/>
        <w:jc w:val="center"/>
        <w:rPr>
          <w:rFonts w:ascii="Noto Sans" w:eastAsia="Times New Roman" w:hAnsi="Noto Sans" w:cs="Noto Sans"/>
          <w:sz w:val="20"/>
          <w:szCs w:val="18"/>
          <w:lang w:val="es-ES" w:eastAsia="ar-SA"/>
        </w:rPr>
      </w:pPr>
      <w:r w:rsidRPr="00202FFE">
        <w:rPr>
          <w:rFonts w:ascii="Noto Sans" w:eastAsia="Times New Roman" w:hAnsi="Noto Sans" w:cs="Noto Sans"/>
          <w:sz w:val="20"/>
          <w:szCs w:val="18"/>
          <w:lang w:val="es-ES" w:eastAsia="ar-SA"/>
        </w:rPr>
        <w:t>(Nombre y firma)</w:t>
      </w:r>
    </w:p>
    <w:p w14:paraId="0CDB8048" w14:textId="77777777" w:rsidR="00297B45" w:rsidRDefault="00297B45" w:rsidP="00297B45">
      <w:pPr>
        <w:tabs>
          <w:tab w:val="left" w:pos="3338"/>
        </w:tabs>
        <w:jc w:val="center"/>
        <w:rPr>
          <w:rFonts w:ascii="Arial" w:hAnsi="Arial" w:cs="Arial"/>
          <w:szCs w:val="22"/>
        </w:rPr>
      </w:pPr>
    </w:p>
    <w:p w14:paraId="5BD50B31" w14:textId="77777777" w:rsidR="003877F2" w:rsidRDefault="003877F2" w:rsidP="00297B45">
      <w:pPr>
        <w:tabs>
          <w:tab w:val="left" w:pos="3338"/>
        </w:tabs>
        <w:jc w:val="center"/>
        <w:rPr>
          <w:rFonts w:ascii="Arial" w:hAnsi="Arial" w:cs="Arial"/>
          <w:szCs w:val="22"/>
        </w:rPr>
      </w:pPr>
    </w:p>
    <w:p w14:paraId="171B4A1E" w14:textId="77777777" w:rsidR="003877F2" w:rsidRDefault="003877F2" w:rsidP="00297B45">
      <w:pPr>
        <w:tabs>
          <w:tab w:val="left" w:pos="3338"/>
        </w:tabs>
        <w:jc w:val="center"/>
        <w:rPr>
          <w:rFonts w:ascii="Arial" w:hAnsi="Arial" w:cs="Arial"/>
          <w:szCs w:val="22"/>
        </w:rPr>
      </w:pPr>
    </w:p>
    <w:p w14:paraId="7D0B131E" w14:textId="77777777" w:rsidR="00E41F9B" w:rsidRDefault="00E41F9B" w:rsidP="00C27141">
      <w:pPr>
        <w:jc w:val="center"/>
        <w:rPr>
          <w:rFonts w:ascii="Arial" w:hAnsi="Arial"/>
          <w:b/>
          <w:bCs/>
        </w:rPr>
      </w:pPr>
    </w:p>
    <w:p w14:paraId="0CF72948" w14:textId="404DA04A" w:rsidR="00C27141" w:rsidRDefault="00C27141" w:rsidP="00C27141">
      <w:pPr>
        <w:jc w:val="center"/>
        <w:rPr>
          <w:rFonts w:ascii="Arial" w:hAnsi="Arial"/>
          <w:b/>
          <w:bCs/>
        </w:rPr>
      </w:pPr>
      <w:r>
        <w:rPr>
          <w:rFonts w:ascii="Arial" w:hAnsi="Arial"/>
          <w:b/>
          <w:bCs/>
        </w:rPr>
        <w:lastRenderedPageBreak/>
        <w:t xml:space="preserve">ANEXO </w:t>
      </w:r>
      <w:r w:rsidR="00C4487F">
        <w:rPr>
          <w:rFonts w:ascii="Arial" w:hAnsi="Arial"/>
          <w:b/>
          <w:bCs/>
        </w:rPr>
        <w:t>C</w:t>
      </w:r>
    </w:p>
    <w:p w14:paraId="00F77478" w14:textId="77777777" w:rsidR="00C27141" w:rsidRDefault="00C27141" w:rsidP="00C27141">
      <w:pPr>
        <w:jc w:val="center"/>
        <w:rPr>
          <w:rFonts w:ascii="Arial" w:hAnsi="Arial"/>
        </w:rPr>
      </w:pPr>
    </w:p>
    <w:p w14:paraId="303BD3BF" w14:textId="77777777" w:rsidR="00C27141" w:rsidRPr="00297B45" w:rsidRDefault="00C27141" w:rsidP="00C27141">
      <w:pPr>
        <w:jc w:val="center"/>
        <w:rPr>
          <w:rFonts w:ascii="Arial" w:hAnsi="Arial"/>
          <w:b/>
          <w:sz w:val="22"/>
        </w:rPr>
      </w:pPr>
      <w:r w:rsidRPr="00297B45">
        <w:rPr>
          <w:rFonts w:ascii="Arial" w:hAnsi="Arial"/>
          <w:b/>
          <w:sz w:val="22"/>
        </w:rPr>
        <w:t>FORMATO PARA  SEÑALAR DOMICILIO LEGAL PARA TODOS LOS EFECTOS  DE ESTE ACTO JURÍDICO.</w:t>
      </w:r>
    </w:p>
    <w:p w14:paraId="02370A0D" w14:textId="77777777" w:rsidR="00C27141" w:rsidRPr="00297B45" w:rsidRDefault="00C27141" w:rsidP="00C27141">
      <w:pPr>
        <w:rPr>
          <w:sz w:val="22"/>
        </w:rPr>
      </w:pPr>
    </w:p>
    <w:p w14:paraId="14895487" w14:textId="77777777" w:rsidR="00C27141" w:rsidRPr="00297B45" w:rsidRDefault="00C27141" w:rsidP="00C27141">
      <w:pPr>
        <w:rPr>
          <w:sz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C27141" w:rsidRPr="00297B45" w14:paraId="45487E5C" w14:textId="77777777" w:rsidTr="00A15A37">
        <w:tc>
          <w:tcPr>
            <w:tcW w:w="9972" w:type="dxa"/>
            <w:tcBorders>
              <w:top w:val="single" w:sz="1" w:space="0" w:color="000000"/>
              <w:left w:val="single" w:sz="1" w:space="0" w:color="000000"/>
              <w:bottom w:val="single" w:sz="1" w:space="0" w:color="000000"/>
              <w:right w:val="single" w:sz="1" w:space="0" w:color="000000"/>
            </w:tcBorders>
          </w:tcPr>
          <w:p w14:paraId="737C78ED" w14:textId="77777777" w:rsidR="00C27141" w:rsidRPr="00297B45" w:rsidRDefault="00C27141" w:rsidP="00A15A37">
            <w:pPr>
              <w:pStyle w:val="Contenidodelatabla"/>
              <w:jc w:val="center"/>
              <w:rPr>
                <w:rFonts w:ascii="Arial" w:hAnsi="Arial" w:cs="Arial"/>
                <w:sz w:val="22"/>
              </w:rPr>
            </w:pPr>
            <w:r w:rsidRPr="00297B45">
              <w:rPr>
                <w:rFonts w:ascii="Arial" w:hAnsi="Arial" w:cs="Arial"/>
                <w:sz w:val="22"/>
              </w:rPr>
              <w:t>MEMBRETE  O LOGOTIPO  DEL PROVEEDOR</w:t>
            </w:r>
          </w:p>
          <w:p w14:paraId="093805F0" w14:textId="77777777" w:rsidR="00C27141" w:rsidRPr="00297B45" w:rsidRDefault="00C27141" w:rsidP="00A15A37">
            <w:pPr>
              <w:pStyle w:val="Contenidodelatabla"/>
              <w:jc w:val="center"/>
              <w:rPr>
                <w:sz w:val="22"/>
              </w:rPr>
            </w:pPr>
          </w:p>
        </w:tc>
      </w:tr>
    </w:tbl>
    <w:p w14:paraId="092475C7" w14:textId="77777777" w:rsidR="00C27141" w:rsidRPr="00297B45" w:rsidRDefault="00C27141" w:rsidP="00C27141">
      <w:pPr>
        <w:rPr>
          <w:sz w:val="22"/>
        </w:rPr>
      </w:pPr>
    </w:p>
    <w:p w14:paraId="56C70B6A" w14:textId="77777777" w:rsidR="00C27141" w:rsidRPr="00297B45" w:rsidRDefault="00C27141" w:rsidP="00C27141">
      <w:pPr>
        <w:rPr>
          <w:rFonts w:ascii="Arial" w:hAnsi="Arial" w:cs="Arial"/>
          <w:sz w:val="22"/>
        </w:rPr>
      </w:pPr>
      <w:r w:rsidRPr="00297B45">
        <w:rPr>
          <w:rFonts w:ascii="Arial" w:hAnsi="Arial" w:cs="Arial"/>
          <w:sz w:val="22"/>
        </w:rPr>
        <w:t>FECHA________________</w:t>
      </w:r>
    </w:p>
    <w:p w14:paraId="2D0DBD39" w14:textId="77777777" w:rsidR="00C27141" w:rsidRPr="00297B45" w:rsidRDefault="00C27141" w:rsidP="00C27141">
      <w:pPr>
        <w:rPr>
          <w:rFonts w:ascii="Arial" w:hAnsi="Arial" w:cs="Arial"/>
          <w:sz w:val="22"/>
        </w:rPr>
      </w:pPr>
    </w:p>
    <w:p w14:paraId="0320F3C6" w14:textId="77777777" w:rsidR="00C27141" w:rsidRPr="00297B45" w:rsidRDefault="00C27141" w:rsidP="00C27141">
      <w:pPr>
        <w:rPr>
          <w:rFonts w:ascii="Arial" w:hAnsi="Arial" w:cs="Arial"/>
          <w:sz w:val="22"/>
        </w:rPr>
      </w:pPr>
      <w:r w:rsidRPr="00297B45">
        <w:rPr>
          <w:rFonts w:ascii="Arial" w:hAnsi="Arial" w:cs="Arial"/>
          <w:sz w:val="22"/>
        </w:rPr>
        <w:t>INSTITUTO MEXICANO DEL SEGURO SOCIAL</w:t>
      </w:r>
    </w:p>
    <w:p w14:paraId="2234B205" w14:textId="77777777" w:rsidR="00C27141" w:rsidRPr="00297B45" w:rsidRDefault="00C27141" w:rsidP="00C27141">
      <w:pPr>
        <w:rPr>
          <w:rFonts w:ascii="Arial" w:hAnsi="Arial" w:cs="Arial"/>
          <w:sz w:val="22"/>
        </w:rPr>
      </w:pPr>
      <w:r w:rsidRPr="00297B45">
        <w:rPr>
          <w:rFonts w:ascii="Arial" w:hAnsi="Arial" w:cs="Arial"/>
          <w:sz w:val="22"/>
        </w:rPr>
        <w:t>ÓRGANO DE OPERACIÓN ADMINISTRATIVA DESCONCENTRADA OAXACA.</w:t>
      </w:r>
    </w:p>
    <w:p w14:paraId="5A9E4169" w14:textId="77777777" w:rsidR="00C27141" w:rsidRPr="00297B45" w:rsidRDefault="00C27141" w:rsidP="00C27141">
      <w:pPr>
        <w:rPr>
          <w:sz w:val="22"/>
        </w:rPr>
      </w:pPr>
    </w:p>
    <w:p w14:paraId="04403097" w14:textId="77777777" w:rsidR="00C27141" w:rsidRPr="00297B45" w:rsidRDefault="00C27141" w:rsidP="00C27141">
      <w:pPr>
        <w:rPr>
          <w:b/>
          <w:sz w:val="22"/>
        </w:rPr>
      </w:pPr>
      <w:r w:rsidRPr="00297B45">
        <w:rPr>
          <w:b/>
          <w:sz w:val="22"/>
        </w:rPr>
        <w:t>PRESENTE:</w:t>
      </w:r>
    </w:p>
    <w:p w14:paraId="2D94C35C" w14:textId="77777777" w:rsidR="00C27141" w:rsidRPr="00297B45" w:rsidRDefault="00C27141" w:rsidP="00C27141">
      <w:pPr>
        <w:rPr>
          <w:sz w:val="22"/>
        </w:rPr>
      </w:pPr>
    </w:p>
    <w:p w14:paraId="3F17643B" w14:textId="77777777" w:rsidR="00C27141" w:rsidRPr="00297B45" w:rsidRDefault="00C27141" w:rsidP="00C27141">
      <w:pPr>
        <w:jc w:val="both"/>
        <w:rPr>
          <w:rFonts w:ascii="Arial" w:hAnsi="Arial"/>
          <w:sz w:val="22"/>
        </w:rPr>
      </w:pPr>
      <w:r w:rsidRPr="00297B45">
        <w:rPr>
          <w:rFonts w:ascii="Arial" w:hAnsi="Arial"/>
          <w:sz w:val="22"/>
        </w:rPr>
        <w:t xml:space="preserve">Con relación a la Adjudicación Directa No. --------------inherente al “SERVICIO DE MANTENIMIENTO A ÁREAS VERDES Y GRISES DEL PERIODO </w:t>
      </w:r>
      <w:r w:rsidR="00E94054">
        <w:rPr>
          <w:rFonts w:ascii="Arial" w:hAnsi="Arial"/>
          <w:sz w:val="22"/>
        </w:rPr>
        <w:t xml:space="preserve">DEL 16 </w:t>
      </w:r>
      <w:r w:rsidRPr="00297B45">
        <w:rPr>
          <w:rFonts w:ascii="Arial" w:hAnsi="Arial"/>
          <w:sz w:val="22"/>
        </w:rPr>
        <w:t xml:space="preserve">MAYO </w:t>
      </w:r>
      <w:r w:rsidR="00E94054">
        <w:rPr>
          <w:rFonts w:ascii="Arial" w:hAnsi="Arial"/>
          <w:sz w:val="22"/>
        </w:rPr>
        <w:t>AL 15 DE JUL</w:t>
      </w:r>
      <w:r w:rsidRPr="00297B45">
        <w:rPr>
          <w:rFonts w:ascii="Arial" w:hAnsi="Arial"/>
          <w:sz w:val="22"/>
        </w:rPr>
        <w:t>IO</w:t>
      </w:r>
      <w:r w:rsidR="00E94054">
        <w:rPr>
          <w:rFonts w:ascii="Arial" w:hAnsi="Arial"/>
          <w:sz w:val="22"/>
        </w:rPr>
        <w:t xml:space="preserve"> DE 2025</w:t>
      </w:r>
      <w:r w:rsidRPr="00297B45">
        <w:rPr>
          <w:rFonts w:ascii="Arial" w:hAnsi="Arial"/>
          <w:sz w:val="22"/>
        </w:rPr>
        <w:t xml:space="preserve">, RÉGIMEN IMSS ORDINARIO, EJERCICIO 2025” el </w:t>
      </w:r>
      <w:r w:rsidRPr="00297B45">
        <w:rPr>
          <w:rFonts w:ascii="Arial" w:hAnsi="Arial"/>
          <w:b/>
          <w:sz w:val="22"/>
        </w:rPr>
        <w:t>C</w:t>
      </w:r>
      <w:r w:rsidRPr="00297B45">
        <w:rPr>
          <w:rFonts w:ascii="Arial" w:hAnsi="Arial"/>
          <w:sz w:val="22"/>
        </w:rPr>
        <w:t>.________________________ Representante legal de la empresa _________________________________ Señalo  como domicilio legal para todos los efectos de este acto jurídico el ubicado en:</w:t>
      </w:r>
    </w:p>
    <w:p w14:paraId="7F6D1408" w14:textId="77777777" w:rsidR="00C27141" w:rsidRPr="00297B45" w:rsidRDefault="00C27141" w:rsidP="00C27141">
      <w:pPr>
        <w:jc w:val="both"/>
        <w:rPr>
          <w:rFonts w:ascii="Arial" w:hAnsi="Arial"/>
          <w:sz w:val="22"/>
        </w:rPr>
      </w:pPr>
    </w:p>
    <w:p w14:paraId="16A666A1" w14:textId="77777777" w:rsidR="00C27141" w:rsidRPr="00297B45" w:rsidRDefault="00C27141" w:rsidP="00C27141">
      <w:pPr>
        <w:jc w:val="both"/>
        <w:rPr>
          <w:rFonts w:ascii="Arial" w:hAnsi="Arial"/>
          <w:sz w:val="22"/>
        </w:rPr>
      </w:pPr>
      <w:r w:rsidRPr="00297B45">
        <w:rPr>
          <w:rFonts w:ascii="Arial" w:hAnsi="Arial"/>
          <w:sz w:val="22"/>
        </w:rPr>
        <w:t>Calle:_____________, Número:____________, Col. ____________, Municipio o delegación:_____________,  Código Postal:__________, Estado:____________________.</w:t>
      </w:r>
    </w:p>
    <w:p w14:paraId="08BBDB60" w14:textId="77777777" w:rsidR="00C27141" w:rsidRPr="00297B45" w:rsidRDefault="00C27141" w:rsidP="00C27141">
      <w:pPr>
        <w:jc w:val="both"/>
        <w:rPr>
          <w:rFonts w:ascii="Arial" w:hAnsi="Arial"/>
          <w:sz w:val="22"/>
        </w:rPr>
      </w:pPr>
    </w:p>
    <w:p w14:paraId="29DB9DC9" w14:textId="77777777" w:rsidR="00C27141" w:rsidRPr="00297B45" w:rsidRDefault="00C27141" w:rsidP="00C27141">
      <w:pPr>
        <w:jc w:val="both"/>
        <w:rPr>
          <w:rFonts w:ascii="Arial" w:hAnsi="Arial"/>
          <w:sz w:val="22"/>
        </w:rPr>
      </w:pPr>
      <w:r w:rsidRPr="00297B45">
        <w:rPr>
          <w:rFonts w:ascii="Arial" w:hAnsi="Arial"/>
          <w:sz w:val="22"/>
        </w:rPr>
        <w:t>Teléfono fijo: _______________.</w:t>
      </w:r>
    </w:p>
    <w:p w14:paraId="6940EC6D" w14:textId="77777777" w:rsidR="00C27141" w:rsidRPr="00297B45" w:rsidRDefault="00C27141" w:rsidP="00C27141">
      <w:pPr>
        <w:jc w:val="both"/>
        <w:rPr>
          <w:rFonts w:ascii="Arial" w:hAnsi="Arial"/>
          <w:sz w:val="22"/>
        </w:rPr>
      </w:pPr>
      <w:r w:rsidRPr="00297B45">
        <w:rPr>
          <w:rFonts w:ascii="Arial" w:hAnsi="Arial"/>
          <w:sz w:val="22"/>
        </w:rPr>
        <w:t>Teléfono Celular: _______________.</w:t>
      </w:r>
    </w:p>
    <w:p w14:paraId="7ABB0B94" w14:textId="77777777" w:rsidR="00C27141" w:rsidRPr="00297B45" w:rsidRDefault="00C27141" w:rsidP="00C27141">
      <w:pPr>
        <w:jc w:val="both"/>
        <w:rPr>
          <w:rFonts w:ascii="Arial" w:hAnsi="Arial"/>
          <w:sz w:val="22"/>
        </w:rPr>
      </w:pPr>
      <w:r w:rsidRPr="00297B45">
        <w:rPr>
          <w:rFonts w:ascii="Arial" w:hAnsi="Arial"/>
          <w:sz w:val="22"/>
        </w:rPr>
        <w:t>Fax: __________________.</w:t>
      </w:r>
    </w:p>
    <w:p w14:paraId="74B821E0" w14:textId="77777777" w:rsidR="00C27141" w:rsidRPr="00297B45" w:rsidRDefault="00C27141" w:rsidP="00C27141">
      <w:pPr>
        <w:jc w:val="both"/>
        <w:rPr>
          <w:rFonts w:ascii="Arial" w:hAnsi="Arial"/>
          <w:sz w:val="22"/>
        </w:rPr>
      </w:pPr>
      <w:r w:rsidRPr="00297B45">
        <w:rPr>
          <w:rFonts w:ascii="Arial" w:hAnsi="Arial"/>
          <w:sz w:val="22"/>
        </w:rPr>
        <w:t>Correo electrónico: _________________.</w:t>
      </w:r>
    </w:p>
    <w:p w14:paraId="56F88AFB" w14:textId="77777777" w:rsidR="00C27141" w:rsidRPr="00297B45" w:rsidRDefault="00C27141" w:rsidP="00C27141">
      <w:pPr>
        <w:jc w:val="both"/>
        <w:rPr>
          <w:rFonts w:ascii="Arial" w:hAnsi="Arial"/>
          <w:sz w:val="22"/>
        </w:rPr>
      </w:pPr>
    </w:p>
    <w:p w14:paraId="17F89BB9" w14:textId="77777777" w:rsidR="00C27141" w:rsidRPr="00297B45" w:rsidRDefault="00C27141" w:rsidP="00C27141">
      <w:pPr>
        <w:jc w:val="both"/>
        <w:rPr>
          <w:rFonts w:ascii="Arial" w:hAnsi="Arial"/>
          <w:sz w:val="22"/>
        </w:rPr>
      </w:pPr>
      <w:r w:rsidRPr="00297B45">
        <w:rPr>
          <w:rFonts w:ascii="Arial" w:hAnsi="Arial"/>
          <w:sz w:val="22"/>
        </w:rPr>
        <w:t>Relación del personal encargado de la recepción  y confirmación de los requerimientos: __________________________, ________________.</w:t>
      </w:r>
    </w:p>
    <w:p w14:paraId="377AC832" w14:textId="77777777" w:rsidR="00C27141" w:rsidRPr="00297B45" w:rsidRDefault="00C27141" w:rsidP="00C27141">
      <w:pPr>
        <w:jc w:val="both"/>
        <w:rPr>
          <w:rFonts w:ascii="Arial" w:hAnsi="Arial"/>
          <w:sz w:val="22"/>
        </w:rPr>
      </w:pPr>
      <w:r w:rsidRPr="00297B45">
        <w:rPr>
          <w:rFonts w:ascii="Arial" w:hAnsi="Arial"/>
          <w:sz w:val="22"/>
        </w:rPr>
        <w:t>__________________________,_________________</w:t>
      </w:r>
    </w:p>
    <w:p w14:paraId="7C5F04A5" w14:textId="77777777" w:rsidR="00C27141" w:rsidRPr="00297B45" w:rsidRDefault="00C27141" w:rsidP="00C27141">
      <w:pPr>
        <w:jc w:val="both"/>
        <w:rPr>
          <w:rFonts w:ascii="Arial" w:hAnsi="Arial"/>
          <w:sz w:val="22"/>
        </w:rPr>
      </w:pPr>
    </w:p>
    <w:p w14:paraId="64423004" w14:textId="77777777" w:rsidR="00C27141" w:rsidRPr="00297B45" w:rsidRDefault="00C27141" w:rsidP="00C27141">
      <w:pPr>
        <w:jc w:val="both"/>
        <w:rPr>
          <w:rFonts w:ascii="Arial" w:hAnsi="Arial"/>
          <w:sz w:val="22"/>
        </w:rPr>
      </w:pPr>
      <w:r w:rsidRPr="00297B45">
        <w:rPr>
          <w:rFonts w:ascii="Arial" w:hAnsi="Arial"/>
          <w:sz w:val="22"/>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14:paraId="5A38EFE1" w14:textId="77777777" w:rsidR="00C27141" w:rsidRPr="00297B45" w:rsidRDefault="00C27141" w:rsidP="00C27141">
      <w:pPr>
        <w:jc w:val="both"/>
        <w:rPr>
          <w:rFonts w:ascii="Arial" w:hAnsi="Arial"/>
          <w:sz w:val="22"/>
        </w:rPr>
      </w:pPr>
    </w:p>
    <w:p w14:paraId="55577031" w14:textId="77777777" w:rsidR="00C27141" w:rsidRPr="00297B45" w:rsidRDefault="00C27141" w:rsidP="00C27141">
      <w:pPr>
        <w:jc w:val="both"/>
        <w:rPr>
          <w:rFonts w:ascii="Arial" w:hAnsi="Arial"/>
          <w:sz w:val="22"/>
        </w:rPr>
      </w:pPr>
      <w:r w:rsidRPr="00297B45">
        <w:rPr>
          <w:rFonts w:ascii="Arial" w:hAnsi="Arial"/>
          <w:sz w:val="22"/>
        </w:rPr>
        <w:t>Nombre y firma del representante legal.</w:t>
      </w:r>
    </w:p>
    <w:p w14:paraId="1677DF65" w14:textId="77777777" w:rsidR="00C27141" w:rsidRPr="00297B45" w:rsidRDefault="00C27141" w:rsidP="00C27141">
      <w:pPr>
        <w:jc w:val="both"/>
        <w:rPr>
          <w:rFonts w:ascii="Arial" w:hAnsi="Arial"/>
          <w:sz w:val="22"/>
        </w:rPr>
      </w:pPr>
    </w:p>
    <w:p w14:paraId="0FC1E622" w14:textId="77777777" w:rsidR="00C27141" w:rsidRPr="00297B45" w:rsidRDefault="00C27141" w:rsidP="00C27141">
      <w:pPr>
        <w:jc w:val="both"/>
        <w:rPr>
          <w:rFonts w:ascii="Arial" w:hAnsi="Arial"/>
          <w:sz w:val="22"/>
        </w:rPr>
      </w:pPr>
      <w:r w:rsidRPr="00297B45">
        <w:rPr>
          <w:rFonts w:ascii="Arial" w:hAnsi="Arial"/>
          <w:sz w:val="22"/>
        </w:rPr>
        <w:t>_______________________________</w:t>
      </w:r>
    </w:p>
    <w:p w14:paraId="1CA661EC" w14:textId="77777777" w:rsidR="00C27141" w:rsidRDefault="00C27141" w:rsidP="003877F2">
      <w:pPr>
        <w:jc w:val="center"/>
        <w:rPr>
          <w:rFonts w:ascii="Arial" w:hAnsi="Arial" w:cs="Arial"/>
          <w:b/>
        </w:rPr>
      </w:pPr>
    </w:p>
    <w:p w14:paraId="36075DB9" w14:textId="77777777" w:rsidR="00C27141" w:rsidRDefault="00C27141" w:rsidP="003877F2">
      <w:pPr>
        <w:jc w:val="center"/>
        <w:rPr>
          <w:rFonts w:ascii="Arial" w:hAnsi="Arial" w:cs="Arial"/>
          <w:b/>
        </w:rPr>
      </w:pPr>
    </w:p>
    <w:p w14:paraId="0EB17FC8" w14:textId="77777777" w:rsidR="00E41F9B" w:rsidRDefault="00E41F9B" w:rsidP="003877F2">
      <w:pPr>
        <w:jc w:val="center"/>
        <w:rPr>
          <w:rFonts w:ascii="Arial" w:hAnsi="Arial" w:cs="Arial"/>
          <w:b/>
        </w:rPr>
      </w:pPr>
    </w:p>
    <w:p w14:paraId="7A91082A" w14:textId="2CE956BE" w:rsidR="003877F2" w:rsidRPr="00B53065" w:rsidRDefault="003877F2" w:rsidP="003877F2">
      <w:pPr>
        <w:jc w:val="center"/>
        <w:rPr>
          <w:rFonts w:ascii="Arial" w:hAnsi="Arial" w:cs="Arial"/>
          <w:b/>
        </w:rPr>
      </w:pPr>
      <w:r w:rsidRPr="00B53065">
        <w:rPr>
          <w:rFonts w:ascii="Arial" w:hAnsi="Arial" w:cs="Arial"/>
          <w:b/>
        </w:rPr>
        <w:lastRenderedPageBreak/>
        <w:t xml:space="preserve">ANEXO </w:t>
      </w:r>
      <w:r w:rsidR="00C4487F">
        <w:rPr>
          <w:rFonts w:ascii="Arial" w:hAnsi="Arial" w:cs="Arial"/>
          <w:b/>
        </w:rPr>
        <w:t>D</w:t>
      </w:r>
    </w:p>
    <w:p w14:paraId="28F31EA2" w14:textId="77777777" w:rsidR="003877F2" w:rsidRDefault="003877F2" w:rsidP="003877F2">
      <w:pPr>
        <w:jc w:val="center"/>
        <w:rPr>
          <w:rFonts w:ascii="Montserrat" w:hAnsi="Montserrat" w:cs="Arial"/>
          <w:b/>
          <w:bCs/>
          <w:sz w:val="20"/>
          <w:lang w:eastAsia="es-MX"/>
        </w:rPr>
      </w:pPr>
    </w:p>
    <w:p w14:paraId="11EAEB92" w14:textId="77777777" w:rsidR="003877F2" w:rsidRDefault="003877F2" w:rsidP="003877F2">
      <w:pPr>
        <w:contextualSpacing/>
        <w:jc w:val="center"/>
        <w:rPr>
          <w:rFonts w:ascii="Montserrat" w:hAnsi="Montserrat" w:cs="Arial"/>
          <w:b/>
          <w:bCs/>
          <w:sz w:val="20"/>
          <w:lang w:eastAsia="es-MX"/>
        </w:rPr>
      </w:pPr>
    </w:p>
    <w:p w14:paraId="7C5BF4C9" w14:textId="77777777" w:rsidR="003877F2" w:rsidRPr="0073567E" w:rsidRDefault="003877F2" w:rsidP="003877F2">
      <w:pPr>
        <w:jc w:val="center"/>
        <w:rPr>
          <w:rFonts w:ascii="Arial" w:hAnsi="Arial" w:cs="Arial"/>
          <w:b/>
        </w:rPr>
      </w:pPr>
      <w:r w:rsidRPr="0073567E">
        <w:rPr>
          <w:rFonts w:ascii="Arial" w:hAnsi="Arial" w:cs="Arial"/>
          <w:b/>
        </w:rPr>
        <w:t>FORMATO DE INFORMACIÓN RESERVADA Y CONFIDENCIAL.</w:t>
      </w:r>
    </w:p>
    <w:p w14:paraId="6ECABE6D" w14:textId="77777777" w:rsidR="003877F2" w:rsidRPr="0073567E" w:rsidRDefault="003877F2" w:rsidP="003877F2">
      <w:pPr>
        <w:jc w:val="right"/>
        <w:rPr>
          <w:rFonts w:ascii="Arial" w:hAnsi="Arial" w:cs="Arial"/>
          <w:b/>
          <w:szCs w:val="18"/>
        </w:rPr>
      </w:pPr>
      <w:r w:rsidRPr="0073567E">
        <w:rPr>
          <w:rFonts w:ascii="Arial" w:hAnsi="Arial" w:cs="Arial"/>
          <w:szCs w:val="18"/>
        </w:rPr>
        <w:t xml:space="preserve">XXXXXXXX., a __ </w:t>
      </w:r>
      <w:proofErr w:type="spellStart"/>
      <w:r w:rsidRPr="0073567E">
        <w:rPr>
          <w:rFonts w:ascii="Arial" w:hAnsi="Arial" w:cs="Arial"/>
          <w:szCs w:val="18"/>
        </w:rPr>
        <w:t>de</w:t>
      </w:r>
      <w:proofErr w:type="spellEnd"/>
      <w:r w:rsidRPr="0073567E">
        <w:rPr>
          <w:rFonts w:ascii="Arial" w:hAnsi="Arial" w:cs="Arial"/>
          <w:szCs w:val="18"/>
        </w:rPr>
        <w:t xml:space="preserve"> ___________ </w:t>
      </w:r>
      <w:proofErr w:type="spellStart"/>
      <w:r w:rsidRPr="0073567E">
        <w:rPr>
          <w:rFonts w:ascii="Arial" w:hAnsi="Arial" w:cs="Arial"/>
          <w:szCs w:val="18"/>
        </w:rPr>
        <w:t>de</w:t>
      </w:r>
      <w:proofErr w:type="spellEnd"/>
      <w:r w:rsidRPr="0073567E">
        <w:rPr>
          <w:rFonts w:ascii="Arial" w:hAnsi="Arial" w:cs="Arial"/>
          <w:szCs w:val="18"/>
        </w:rPr>
        <w:t xml:space="preserve"> </w:t>
      </w:r>
      <w:r w:rsidRPr="0073567E">
        <w:rPr>
          <w:rFonts w:ascii="Arial" w:hAnsi="Arial" w:cs="Arial"/>
          <w:b/>
          <w:szCs w:val="18"/>
        </w:rPr>
        <w:t>202</w:t>
      </w:r>
      <w:r>
        <w:rPr>
          <w:rFonts w:ascii="Arial" w:hAnsi="Arial" w:cs="Arial"/>
          <w:b/>
          <w:szCs w:val="18"/>
        </w:rPr>
        <w:t>5</w:t>
      </w:r>
      <w:r w:rsidRPr="0073567E">
        <w:rPr>
          <w:rFonts w:ascii="Arial" w:hAnsi="Arial" w:cs="Arial"/>
          <w:b/>
          <w:szCs w:val="18"/>
        </w:rPr>
        <w:t>.</w:t>
      </w:r>
    </w:p>
    <w:p w14:paraId="72F83BBA" w14:textId="77777777" w:rsidR="003877F2" w:rsidRPr="0073567E" w:rsidRDefault="003877F2" w:rsidP="003877F2">
      <w:pPr>
        <w:pStyle w:val="Textonotapie"/>
        <w:spacing w:after="0"/>
        <w:ind w:right="193"/>
        <w:rPr>
          <w:rFonts w:cs="Arial"/>
          <w:b/>
          <w:sz w:val="22"/>
          <w:szCs w:val="18"/>
        </w:rPr>
      </w:pPr>
      <w:r w:rsidRPr="0073567E">
        <w:rPr>
          <w:rFonts w:cs="Arial"/>
          <w:b/>
          <w:sz w:val="22"/>
          <w:szCs w:val="18"/>
        </w:rPr>
        <w:t>INSTITUTO MEXICANO DEL SEGURO SOCIAL</w:t>
      </w:r>
    </w:p>
    <w:p w14:paraId="38185092" w14:textId="77777777" w:rsidR="003877F2" w:rsidRPr="0073567E" w:rsidRDefault="003877F2" w:rsidP="003877F2">
      <w:pPr>
        <w:rPr>
          <w:rFonts w:ascii="Arial" w:hAnsi="Arial" w:cs="Arial"/>
          <w:b/>
          <w:szCs w:val="18"/>
        </w:rPr>
      </w:pPr>
      <w:r w:rsidRPr="0073567E">
        <w:rPr>
          <w:rFonts w:ascii="Arial" w:hAnsi="Arial" w:cs="Arial"/>
          <w:b/>
          <w:spacing w:val="100"/>
          <w:szCs w:val="18"/>
        </w:rPr>
        <w:t>Presente</w:t>
      </w:r>
    </w:p>
    <w:p w14:paraId="17D7D093" w14:textId="77777777" w:rsidR="003877F2" w:rsidRPr="0073567E" w:rsidRDefault="003877F2" w:rsidP="003877F2">
      <w:pPr>
        <w:pStyle w:val="BalloonText1"/>
        <w:rPr>
          <w:rFonts w:ascii="Arial" w:hAnsi="Arial" w:cs="Arial"/>
          <w:sz w:val="22"/>
          <w:szCs w:val="18"/>
        </w:rPr>
      </w:pPr>
    </w:p>
    <w:p w14:paraId="4D696195" w14:textId="77777777" w:rsidR="003877F2" w:rsidRPr="0073567E" w:rsidRDefault="003877F2" w:rsidP="003877F2">
      <w:pPr>
        <w:pStyle w:val="BalloonText1"/>
        <w:rPr>
          <w:rFonts w:ascii="Arial" w:hAnsi="Arial" w:cs="Arial"/>
          <w:sz w:val="22"/>
          <w:szCs w:val="18"/>
        </w:rPr>
      </w:pPr>
    </w:p>
    <w:p w14:paraId="5ED16439" w14:textId="77777777" w:rsidR="003877F2" w:rsidRPr="0073567E" w:rsidRDefault="003877F2" w:rsidP="003877F2">
      <w:pPr>
        <w:ind w:right="150"/>
        <w:jc w:val="both"/>
        <w:rPr>
          <w:rFonts w:ascii="Arial" w:hAnsi="Arial" w:cs="Arial"/>
          <w:szCs w:val="18"/>
        </w:rPr>
      </w:pPr>
      <w:r w:rsidRPr="0073567E">
        <w:rPr>
          <w:rFonts w:ascii="Arial" w:hAnsi="Arial" w:cs="Arial"/>
          <w:szCs w:val="18"/>
          <w:u w:val="single"/>
        </w:rPr>
        <w:t xml:space="preserve">         (Nombre)  </w:t>
      </w:r>
      <w:r w:rsidRPr="0073567E">
        <w:rPr>
          <w:rFonts w:ascii="Arial" w:hAnsi="Arial" w:cs="Arial"/>
          <w:szCs w:val="18"/>
        </w:rPr>
        <w:t>, en mi carácter de _________________________, de la ___</w:t>
      </w:r>
      <w:r w:rsidRPr="0073567E">
        <w:rPr>
          <w:rFonts w:ascii="Arial" w:hAnsi="Arial" w:cs="Arial"/>
          <w:szCs w:val="18"/>
          <w:u w:val="single"/>
        </w:rPr>
        <w:t>(Persona Física o Moral)      ,</w:t>
      </w:r>
      <w:r w:rsidRPr="0073567E">
        <w:rPr>
          <w:rFonts w:ascii="Arial" w:hAnsi="Arial" w:cs="Arial"/>
          <w:szCs w:val="18"/>
        </w:rPr>
        <w:t xml:space="preserve"> manifiesto por medio de la presente que los documentos contenidos en mi propuesta y remitida a la convocante para </w:t>
      </w:r>
      <w:r>
        <w:rPr>
          <w:rFonts w:ascii="Arial" w:hAnsi="Arial" w:cs="Arial"/>
          <w:b/>
          <w:sz w:val="26"/>
          <w:szCs w:val="18"/>
        </w:rPr>
        <w:t xml:space="preserve">el procedimiento </w:t>
      </w:r>
      <w:r w:rsidRPr="0073567E">
        <w:rPr>
          <w:rFonts w:ascii="Arial" w:hAnsi="Arial" w:cs="Arial"/>
          <w:sz w:val="26"/>
          <w:szCs w:val="18"/>
        </w:rPr>
        <w:t xml:space="preserve"> </w:t>
      </w:r>
      <w:r w:rsidRPr="0073567E">
        <w:rPr>
          <w:rFonts w:ascii="Arial" w:hAnsi="Arial" w:cs="Arial"/>
          <w:szCs w:val="18"/>
        </w:rPr>
        <w:t>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21FEC968" w14:textId="77777777" w:rsidR="003877F2" w:rsidRPr="0073567E" w:rsidRDefault="003877F2" w:rsidP="003877F2">
      <w:pPr>
        <w:ind w:right="150"/>
        <w:rPr>
          <w:rFonts w:ascii="Arial" w:hAnsi="Arial" w:cs="Arial"/>
          <w:szCs w:val="18"/>
        </w:rPr>
      </w:pPr>
      <w:r w:rsidRPr="0073567E">
        <w:rPr>
          <w:rFonts w:ascii="Arial" w:hAnsi="Arial" w:cs="Arial"/>
          <w:szCs w:val="18"/>
        </w:rPr>
        <w:t>Relación de documentos:</w:t>
      </w:r>
    </w:p>
    <w:p w14:paraId="4681676F" w14:textId="77777777" w:rsidR="003877F2" w:rsidRDefault="003877F2" w:rsidP="003877F2">
      <w:pPr>
        <w:ind w:right="150"/>
        <w:rPr>
          <w:rFonts w:ascii="Arial" w:hAnsi="Arial" w:cs="Arial"/>
          <w:b/>
          <w:szCs w:val="18"/>
        </w:rPr>
      </w:pPr>
      <w:r w:rsidRPr="0073567E">
        <w:rPr>
          <w:rFonts w:ascii="Arial" w:hAnsi="Arial" w:cs="Arial"/>
          <w:b/>
          <w:szCs w:val="18"/>
        </w:rPr>
        <w:t>Ejemplos:</w:t>
      </w:r>
    </w:p>
    <w:p w14:paraId="6D69E031" w14:textId="77777777" w:rsidR="002375DB" w:rsidRPr="0073567E" w:rsidRDefault="002375DB" w:rsidP="003877F2">
      <w:pPr>
        <w:ind w:right="150"/>
        <w:rPr>
          <w:rFonts w:ascii="Arial" w:hAnsi="Arial" w:cs="Arial"/>
          <w:b/>
          <w:szCs w:val="18"/>
        </w:rPr>
      </w:pPr>
    </w:p>
    <w:p w14:paraId="11CAB3F6" w14:textId="77777777" w:rsidR="003877F2" w:rsidRPr="0073567E" w:rsidRDefault="003877F2" w:rsidP="003877F2">
      <w:pPr>
        <w:numPr>
          <w:ilvl w:val="0"/>
          <w:numId w:val="31"/>
        </w:numPr>
        <w:tabs>
          <w:tab w:val="clear" w:pos="977"/>
        </w:tabs>
        <w:suppressAutoHyphens/>
        <w:ind w:left="426" w:right="150" w:hanging="426"/>
        <w:jc w:val="both"/>
        <w:rPr>
          <w:rFonts w:ascii="Arial" w:hAnsi="Arial" w:cs="Arial"/>
          <w:szCs w:val="18"/>
        </w:rPr>
      </w:pPr>
      <w:r w:rsidRPr="0073567E">
        <w:rPr>
          <w:rFonts w:ascii="Arial" w:hAnsi="Arial" w:cs="Arial"/>
          <w:szCs w:val="18"/>
        </w:rPr>
        <w:t>Acreditamiento, respecto de la cual es confidencial la parte que señala la relación de accionistas de la Sociedad.</w:t>
      </w:r>
    </w:p>
    <w:p w14:paraId="28669718" w14:textId="77777777" w:rsidR="003877F2" w:rsidRPr="0073567E" w:rsidRDefault="003877F2" w:rsidP="002375DB">
      <w:pPr>
        <w:suppressAutoHyphens/>
        <w:ind w:left="426" w:right="150"/>
        <w:jc w:val="both"/>
        <w:rPr>
          <w:rFonts w:ascii="Arial" w:hAnsi="Arial" w:cs="Arial"/>
          <w:szCs w:val="18"/>
        </w:rPr>
      </w:pPr>
    </w:p>
    <w:p w14:paraId="02BF4C70" w14:textId="77777777" w:rsidR="003877F2" w:rsidRPr="0073567E" w:rsidRDefault="003877F2" w:rsidP="003877F2">
      <w:pPr>
        <w:numPr>
          <w:ilvl w:val="0"/>
          <w:numId w:val="31"/>
        </w:numPr>
        <w:tabs>
          <w:tab w:val="clear" w:pos="977"/>
        </w:tabs>
        <w:suppressAutoHyphens/>
        <w:ind w:left="426" w:right="150" w:hanging="426"/>
        <w:jc w:val="both"/>
        <w:rPr>
          <w:rFonts w:ascii="Arial" w:hAnsi="Arial" w:cs="Arial"/>
          <w:szCs w:val="18"/>
        </w:rPr>
      </w:pPr>
      <w:r w:rsidRPr="0073567E">
        <w:rPr>
          <w:rFonts w:ascii="Arial" w:hAnsi="Arial" w:cs="Arial"/>
          <w:szCs w:val="18"/>
        </w:rPr>
        <w:t>Acta constitutiva, información de contenido susceptible</w:t>
      </w:r>
    </w:p>
    <w:p w14:paraId="7FE41A8F" w14:textId="77777777" w:rsidR="003877F2" w:rsidRPr="0073567E" w:rsidRDefault="003877F2" w:rsidP="003877F2">
      <w:pPr>
        <w:ind w:right="150"/>
        <w:jc w:val="both"/>
        <w:rPr>
          <w:rFonts w:ascii="Arial" w:hAnsi="Arial" w:cs="Arial"/>
          <w:szCs w:val="18"/>
        </w:rPr>
      </w:pPr>
    </w:p>
    <w:p w14:paraId="6CDBD0CB" w14:textId="77777777" w:rsidR="003877F2" w:rsidRPr="0073567E" w:rsidRDefault="003877F2" w:rsidP="003877F2">
      <w:pPr>
        <w:numPr>
          <w:ilvl w:val="0"/>
          <w:numId w:val="31"/>
        </w:numPr>
        <w:tabs>
          <w:tab w:val="clear" w:pos="977"/>
          <w:tab w:val="num" w:pos="426"/>
        </w:tabs>
        <w:suppressAutoHyphens/>
        <w:ind w:left="0" w:right="150" w:firstLine="0"/>
        <w:rPr>
          <w:rFonts w:ascii="Arial" w:hAnsi="Arial" w:cs="Arial"/>
          <w:sz w:val="16"/>
          <w:szCs w:val="18"/>
        </w:rPr>
      </w:pPr>
      <w:r w:rsidRPr="0073567E">
        <w:rPr>
          <w:rFonts w:ascii="Arial" w:hAnsi="Arial" w:cs="Arial"/>
          <w:szCs w:val="18"/>
        </w:rPr>
        <w:t>Documentos expedidos por un tercero.</w:t>
      </w:r>
    </w:p>
    <w:p w14:paraId="47E5DB6E" w14:textId="77777777" w:rsidR="003877F2" w:rsidRPr="0073567E" w:rsidRDefault="003877F2" w:rsidP="003877F2">
      <w:pPr>
        <w:pStyle w:val="Textoindependiente32"/>
        <w:rPr>
          <w:rFonts w:ascii="Arial" w:hAnsi="Arial" w:cs="Arial"/>
          <w:b/>
          <w:sz w:val="16"/>
          <w:szCs w:val="18"/>
        </w:rPr>
      </w:pPr>
    </w:p>
    <w:p w14:paraId="581FE327" w14:textId="77777777" w:rsidR="003877F2" w:rsidRPr="0073567E" w:rsidRDefault="003877F2" w:rsidP="003877F2">
      <w:pPr>
        <w:pStyle w:val="Textoindependiente32"/>
        <w:rPr>
          <w:rFonts w:ascii="Arial" w:hAnsi="Arial" w:cs="Arial"/>
          <w:b/>
          <w:sz w:val="16"/>
          <w:szCs w:val="18"/>
        </w:rPr>
      </w:pPr>
    </w:p>
    <w:p w14:paraId="5A5A20FD" w14:textId="77777777" w:rsidR="003877F2" w:rsidRPr="0073567E" w:rsidRDefault="003877F2" w:rsidP="003877F2">
      <w:pPr>
        <w:pStyle w:val="Textoindependiente32"/>
        <w:rPr>
          <w:rFonts w:ascii="Arial" w:hAnsi="Arial" w:cs="Arial"/>
          <w:b/>
          <w:sz w:val="16"/>
          <w:szCs w:val="18"/>
        </w:rPr>
      </w:pPr>
    </w:p>
    <w:p w14:paraId="4EB0713C" w14:textId="77777777" w:rsidR="003877F2" w:rsidRPr="0073567E" w:rsidRDefault="003877F2" w:rsidP="003877F2">
      <w:pPr>
        <w:pStyle w:val="Textoindependiente32"/>
        <w:rPr>
          <w:rFonts w:ascii="Arial" w:hAnsi="Arial" w:cs="Arial"/>
          <w:b/>
          <w:sz w:val="16"/>
          <w:szCs w:val="18"/>
        </w:rPr>
      </w:pPr>
    </w:p>
    <w:p w14:paraId="61F4F724" w14:textId="77777777" w:rsidR="003877F2" w:rsidRPr="0073567E" w:rsidRDefault="003877F2" w:rsidP="003877F2">
      <w:pPr>
        <w:pStyle w:val="Textoindependiente32"/>
        <w:jc w:val="center"/>
        <w:rPr>
          <w:rFonts w:ascii="Arial" w:hAnsi="Arial" w:cs="Arial"/>
          <w:b/>
          <w:szCs w:val="18"/>
        </w:rPr>
      </w:pPr>
      <w:r w:rsidRPr="0073567E">
        <w:rPr>
          <w:rFonts w:ascii="Arial" w:hAnsi="Arial" w:cs="Arial"/>
          <w:b/>
          <w:szCs w:val="18"/>
        </w:rPr>
        <w:t>A T E N T A M E N T E</w:t>
      </w:r>
    </w:p>
    <w:p w14:paraId="0DBA12F2" w14:textId="77777777" w:rsidR="003877F2" w:rsidRPr="0073567E" w:rsidRDefault="003877F2" w:rsidP="003877F2">
      <w:pPr>
        <w:pStyle w:val="Textoindependiente32"/>
        <w:jc w:val="center"/>
        <w:rPr>
          <w:rFonts w:ascii="Arial" w:hAnsi="Arial" w:cs="Arial"/>
          <w:b/>
          <w:szCs w:val="18"/>
        </w:rPr>
      </w:pPr>
    </w:p>
    <w:p w14:paraId="367592D9" w14:textId="77777777" w:rsidR="003877F2" w:rsidRPr="0073567E" w:rsidRDefault="003877F2" w:rsidP="003877F2">
      <w:pPr>
        <w:jc w:val="center"/>
        <w:rPr>
          <w:rFonts w:ascii="Arial" w:hAnsi="Arial" w:cs="Arial"/>
          <w:sz w:val="26"/>
        </w:rPr>
      </w:pPr>
      <w:r w:rsidRPr="0073567E">
        <w:rPr>
          <w:rFonts w:ascii="Arial" w:hAnsi="Arial" w:cs="Arial"/>
          <w:sz w:val="26"/>
        </w:rPr>
        <w:t>____________________________________________</w:t>
      </w:r>
    </w:p>
    <w:p w14:paraId="578F6CDE" w14:textId="77777777" w:rsidR="003877F2" w:rsidRPr="0073567E" w:rsidRDefault="003877F2" w:rsidP="003877F2">
      <w:pPr>
        <w:jc w:val="center"/>
        <w:rPr>
          <w:rFonts w:ascii="Arial" w:hAnsi="Arial" w:cs="Arial"/>
          <w:b/>
        </w:rPr>
      </w:pPr>
      <w:r w:rsidRPr="0073567E">
        <w:rPr>
          <w:rFonts w:ascii="Arial" w:hAnsi="Arial" w:cs="Arial"/>
          <w:b/>
        </w:rPr>
        <w:t xml:space="preserve">NOMBRE Y FIRMA DEL REPRESENTANTE LEGAL </w:t>
      </w:r>
    </w:p>
    <w:p w14:paraId="345058EA" w14:textId="77777777" w:rsidR="003877F2" w:rsidRDefault="003877F2" w:rsidP="003877F2">
      <w:pPr>
        <w:jc w:val="center"/>
        <w:rPr>
          <w:rFonts w:ascii="Montserrat" w:hAnsi="Montserrat" w:cs="Arial"/>
          <w:b/>
          <w:sz w:val="30"/>
        </w:rPr>
      </w:pPr>
      <w:r w:rsidRPr="0073567E">
        <w:rPr>
          <w:rFonts w:ascii="Arial" w:hAnsi="Arial" w:cs="Arial"/>
          <w:b/>
        </w:rPr>
        <w:t>(PERSONA MORAL)/ NOMBRE Y FIRMA DE LA PERSONA FÍSICA</w:t>
      </w:r>
      <w:r w:rsidRPr="00420BAD">
        <w:rPr>
          <w:rFonts w:ascii="Montserrat" w:hAnsi="Montserrat" w:cs="Arial"/>
          <w:b/>
          <w:sz w:val="30"/>
        </w:rPr>
        <w:t>.</w:t>
      </w:r>
    </w:p>
    <w:p w14:paraId="096FE1CD" w14:textId="77777777" w:rsidR="003877F2" w:rsidRDefault="003877F2" w:rsidP="003877F2">
      <w:pPr>
        <w:jc w:val="center"/>
        <w:rPr>
          <w:rFonts w:ascii="Montserrat" w:hAnsi="Montserrat" w:cs="Arial"/>
          <w:b/>
          <w:sz w:val="30"/>
        </w:rPr>
      </w:pPr>
    </w:p>
    <w:p w14:paraId="24363251" w14:textId="77777777" w:rsidR="003877F2" w:rsidRDefault="003877F2" w:rsidP="00297B45">
      <w:pPr>
        <w:tabs>
          <w:tab w:val="left" w:pos="3338"/>
        </w:tabs>
        <w:jc w:val="center"/>
        <w:rPr>
          <w:rFonts w:ascii="Arial" w:hAnsi="Arial" w:cs="Arial"/>
          <w:szCs w:val="22"/>
        </w:rPr>
      </w:pPr>
    </w:p>
    <w:p w14:paraId="4E3513C8" w14:textId="77777777" w:rsidR="003877F2" w:rsidRDefault="003877F2" w:rsidP="00297B45">
      <w:pPr>
        <w:tabs>
          <w:tab w:val="left" w:pos="3338"/>
        </w:tabs>
        <w:jc w:val="center"/>
        <w:rPr>
          <w:rFonts w:ascii="Arial" w:hAnsi="Arial" w:cs="Arial"/>
          <w:szCs w:val="22"/>
        </w:rPr>
      </w:pPr>
    </w:p>
    <w:p w14:paraId="6544CEFF" w14:textId="77777777" w:rsidR="003877F2" w:rsidRDefault="003877F2" w:rsidP="00297B45">
      <w:pPr>
        <w:tabs>
          <w:tab w:val="left" w:pos="3338"/>
        </w:tabs>
        <w:jc w:val="center"/>
        <w:rPr>
          <w:rFonts w:ascii="Arial" w:hAnsi="Arial" w:cs="Arial"/>
          <w:szCs w:val="22"/>
        </w:rPr>
      </w:pPr>
    </w:p>
    <w:p w14:paraId="1BC609B2" w14:textId="77777777" w:rsidR="003877F2" w:rsidRDefault="003877F2" w:rsidP="00297B45">
      <w:pPr>
        <w:tabs>
          <w:tab w:val="left" w:pos="3338"/>
        </w:tabs>
        <w:jc w:val="center"/>
        <w:rPr>
          <w:rFonts w:ascii="Arial" w:hAnsi="Arial" w:cs="Arial"/>
          <w:szCs w:val="22"/>
        </w:rPr>
      </w:pPr>
    </w:p>
    <w:p w14:paraId="176EAB36" w14:textId="77777777" w:rsidR="003877F2" w:rsidRDefault="003877F2" w:rsidP="00297B45">
      <w:pPr>
        <w:tabs>
          <w:tab w:val="left" w:pos="3338"/>
        </w:tabs>
        <w:jc w:val="center"/>
        <w:rPr>
          <w:rFonts w:ascii="Arial" w:hAnsi="Arial" w:cs="Arial"/>
          <w:szCs w:val="22"/>
        </w:rPr>
      </w:pPr>
    </w:p>
    <w:p w14:paraId="0BAAFD47" w14:textId="77777777" w:rsidR="003877F2" w:rsidRDefault="003877F2" w:rsidP="00297B45">
      <w:pPr>
        <w:tabs>
          <w:tab w:val="left" w:pos="3338"/>
        </w:tabs>
        <w:jc w:val="center"/>
        <w:rPr>
          <w:rFonts w:ascii="Arial" w:hAnsi="Arial" w:cs="Arial"/>
          <w:szCs w:val="22"/>
        </w:rPr>
      </w:pPr>
    </w:p>
    <w:p w14:paraId="39C34B49" w14:textId="77777777" w:rsidR="003877F2" w:rsidRDefault="003877F2" w:rsidP="00297B45">
      <w:pPr>
        <w:tabs>
          <w:tab w:val="left" w:pos="3338"/>
        </w:tabs>
        <w:jc w:val="center"/>
        <w:rPr>
          <w:rFonts w:ascii="Arial" w:hAnsi="Arial" w:cs="Arial"/>
          <w:szCs w:val="22"/>
        </w:rPr>
      </w:pPr>
    </w:p>
    <w:p w14:paraId="142BF5BB" w14:textId="77777777" w:rsidR="003877F2" w:rsidRDefault="003877F2" w:rsidP="00297B45">
      <w:pPr>
        <w:tabs>
          <w:tab w:val="left" w:pos="3338"/>
        </w:tabs>
        <w:jc w:val="center"/>
        <w:rPr>
          <w:rFonts w:ascii="Arial" w:hAnsi="Arial" w:cs="Arial"/>
          <w:szCs w:val="22"/>
        </w:rPr>
      </w:pPr>
    </w:p>
    <w:p w14:paraId="757EC1F9" w14:textId="77777777" w:rsidR="003877F2" w:rsidRDefault="00C4487F" w:rsidP="003877F2">
      <w:pPr>
        <w:tabs>
          <w:tab w:val="left" w:pos="5400"/>
        </w:tabs>
        <w:jc w:val="center"/>
        <w:rPr>
          <w:rFonts w:ascii="Arial" w:hAnsi="Arial" w:cs="Arial"/>
          <w:b/>
        </w:rPr>
      </w:pPr>
      <w:r>
        <w:rPr>
          <w:rFonts w:ascii="Arial" w:hAnsi="Arial" w:cs="Arial"/>
          <w:b/>
        </w:rPr>
        <w:lastRenderedPageBreak/>
        <w:t>ANEXO E</w:t>
      </w:r>
    </w:p>
    <w:p w14:paraId="1AE472C2" w14:textId="77777777" w:rsidR="003877F2" w:rsidRPr="000D6441" w:rsidRDefault="003877F2" w:rsidP="00C4487F">
      <w:pPr>
        <w:rPr>
          <w:rFonts w:ascii="Arial" w:hAnsi="Arial" w:cs="Arial"/>
          <w:b/>
          <w:szCs w:val="18"/>
        </w:rPr>
      </w:pPr>
    </w:p>
    <w:p w14:paraId="49133559" w14:textId="77777777" w:rsidR="003877F2" w:rsidRPr="000D6441" w:rsidRDefault="003877F2" w:rsidP="003877F2">
      <w:pPr>
        <w:jc w:val="both"/>
        <w:rPr>
          <w:rFonts w:ascii="Arial" w:hAnsi="Arial" w:cs="Arial"/>
          <w:b/>
          <w:sz w:val="22"/>
        </w:rPr>
      </w:pPr>
      <w:r w:rsidRPr="000D6441">
        <w:rPr>
          <w:rFonts w:ascii="Arial" w:hAnsi="Arial" w:cs="Arial"/>
          <w:b/>
          <w:sz w:val="22"/>
        </w:rPr>
        <w:t>Instituto Mexicano del Seguro Social.</w:t>
      </w:r>
    </w:p>
    <w:p w14:paraId="00F26C01" w14:textId="77777777" w:rsidR="003877F2" w:rsidRPr="000D6441" w:rsidRDefault="003877F2" w:rsidP="003877F2">
      <w:pPr>
        <w:jc w:val="both"/>
        <w:rPr>
          <w:rFonts w:ascii="Arial" w:hAnsi="Arial" w:cs="Arial"/>
          <w:b/>
          <w:sz w:val="22"/>
        </w:rPr>
      </w:pPr>
      <w:r w:rsidRPr="000D6441">
        <w:rPr>
          <w:rFonts w:ascii="Arial" w:hAnsi="Arial" w:cs="Arial"/>
          <w:b/>
          <w:sz w:val="22"/>
        </w:rPr>
        <w:t xml:space="preserve">Órgano de Operación Administrativa Desconcentrada en Oaxaca </w:t>
      </w:r>
    </w:p>
    <w:p w14:paraId="6F261F94" w14:textId="77777777" w:rsidR="003877F2" w:rsidRPr="000D6441" w:rsidRDefault="003877F2" w:rsidP="003877F2">
      <w:pPr>
        <w:jc w:val="both"/>
        <w:rPr>
          <w:rFonts w:ascii="Arial" w:hAnsi="Arial" w:cs="Arial"/>
          <w:b/>
          <w:sz w:val="22"/>
        </w:rPr>
      </w:pPr>
      <w:r w:rsidRPr="000D6441">
        <w:rPr>
          <w:rFonts w:ascii="Arial" w:hAnsi="Arial" w:cs="Arial"/>
          <w:b/>
          <w:sz w:val="22"/>
        </w:rPr>
        <w:t>Coordinación de Abastecimiento y Equipamiento</w:t>
      </w:r>
    </w:p>
    <w:p w14:paraId="249659F8" w14:textId="77777777" w:rsidR="003877F2" w:rsidRPr="000D6441" w:rsidRDefault="003877F2" w:rsidP="003877F2">
      <w:pPr>
        <w:jc w:val="both"/>
        <w:rPr>
          <w:rFonts w:ascii="Arial" w:hAnsi="Arial" w:cs="Arial"/>
          <w:b/>
          <w:sz w:val="22"/>
        </w:rPr>
      </w:pPr>
      <w:r w:rsidRPr="000D6441">
        <w:rPr>
          <w:rFonts w:ascii="Arial" w:hAnsi="Arial" w:cs="Arial"/>
          <w:b/>
          <w:sz w:val="22"/>
        </w:rPr>
        <w:t>Presente.</w:t>
      </w:r>
    </w:p>
    <w:p w14:paraId="37063F02" w14:textId="77777777" w:rsidR="003877F2" w:rsidRPr="000D6441" w:rsidRDefault="003877F2" w:rsidP="003877F2">
      <w:pPr>
        <w:jc w:val="both"/>
        <w:rPr>
          <w:rFonts w:ascii="Arial" w:hAnsi="Arial" w:cs="Arial"/>
          <w:b/>
          <w:sz w:val="18"/>
        </w:rPr>
      </w:pPr>
    </w:p>
    <w:p w14:paraId="05AC073F" w14:textId="77777777" w:rsidR="003877F2" w:rsidRPr="000D6441" w:rsidRDefault="003877F2" w:rsidP="003877F2">
      <w:pPr>
        <w:jc w:val="both"/>
        <w:rPr>
          <w:rFonts w:ascii="Arial" w:hAnsi="Arial" w:cs="Arial"/>
          <w:bCs/>
          <w:sz w:val="20"/>
        </w:rPr>
      </w:pPr>
    </w:p>
    <w:p w14:paraId="339EB55C" w14:textId="77777777" w:rsidR="003877F2" w:rsidRPr="000D6441" w:rsidRDefault="003877F2" w:rsidP="003877F2">
      <w:pPr>
        <w:jc w:val="both"/>
        <w:rPr>
          <w:rFonts w:ascii="Arial" w:hAnsi="Arial" w:cs="Arial"/>
          <w:sz w:val="20"/>
        </w:rPr>
      </w:pPr>
      <w:r w:rsidRPr="000D6441">
        <w:rPr>
          <w:rFonts w:ascii="Arial" w:hAnsi="Arial" w:cs="Arial"/>
          <w:bCs/>
          <w:sz w:val="20"/>
        </w:rPr>
        <w:t xml:space="preserve">( </w:t>
      </w:r>
      <w:r w:rsidRPr="000D6441">
        <w:rPr>
          <w:rFonts w:ascii="Arial" w:hAnsi="Arial" w:cs="Arial"/>
          <w:bCs/>
          <w:sz w:val="20"/>
          <w:u w:val="single"/>
        </w:rPr>
        <w:t>NOMBRE DEL REPRESENTANTE LEGAL QUE SUSCRIBE LAS COTIZACIONES</w:t>
      </w:r>
      <w:r w:rsidRPr="000D6441">
        <w:rPr>
          <w:rFonts w:ascii="Arial" w:hAnsi="Arial" w:cs="Arial"/>
          <w:bCs/>
          <w:sz w:val="20"/>
        </w:rPr>
        <w:t>)</w:t>
      </w:r>
      <w:r w:rsidRPr="000D6441">
        <w:rPr>
          <w:rFonts w:ascii="Arial" w:hAnsi="Arial" w:cs="Arial"/>
          <w:sz w:val="20"/>
        </w:rPr>
        <w:t xml:space="preserve"> BAJO PROTESTA DE DECIR VERDAD, EN MI CARÁCTER DE REPRESENTANTE LEGAL DE LA EMPRESA - PERSONA FÌSICA (___________ESPECIFICAR EL NOMBRE DE LA EMPRESA O PERSONA FÌSICA QUE PARTICIPA)_________, DECLARO LO SIGUIENTE:</w:t>
      </w:r>
    </w:p>
    <w:p w14:paraId="6AA04A1C" w14:textId="77777777" w:rsidR="003877F2" w:rsidRPr="000D6441" w:rsidRDefault="003877F2" w:rsidP="003877F2">
      <w:pPr>
        <w:jc w:val="both"/>
        <w:rPr>
          <w:rFonts w:ascii="Arial" w:hAnsi="Arial" w:cs="Arial"/>
        </w:rPr>
      </w:pPr>
    </w:p>
    <w:p w14:paraId="2247FD26" w14:textId="77777777" w:rsidR="003877F2" w:rsidRPr="000D6441" w:rsidRDefault="003877F2" w:rsidP="003877F2">
      <w:pPr>
        <w:jc w:val="both"/>
        <w:rPr>
          <w:rFonts w:ascii="Arial" w:hAnsi="Arial" w:cs="Arial"/>
        </w:rPr>
      </w:pPr>
    </w:p>
    <w:p w14:paraId="3EC760A3" w14:textId="77777777" w:rsidR="003877F2" w:rsidRPr="000D6441" w:rsidRDefault="003877F2" w:rsidP="003877F2">
      <w:pPr>
        <w:pStyle w:val="Textoindependiente"/>
        <w:numPr>
          <w:ilvl w:val="0"/>
          <w:numId w:val="33"/>
        </w:numPr>
        <w:suppressAutoHyphens w:val="0"/>
        <w:spacing w:line="276" w:lineRule="auto"/>
        <w:ind w:left="714" w:hanging="357"/>
        <w:rPr>
          <w:sz w:val="22"/>
          <w:szCs w:val="22"/>
        </w:rPr>
      </w:pPr>
      <w:r w:rsidRPr="000D6441">
        <w:rPr>
          <w:sz w:val="22"/>
          <w:szCs w:val="22"/>
        </w:rPr>
        <w:t>Que conozco el contenido de la Ley de Adquisiciones, Arrendamientos y Servicios del Sector Público, su Reglamento, la presente Invitación y sus anexos.</w:t>
      </w:r>
    </w:p>
    <w:p w14:paraId="01D33226" w14:textId="77777777" w:rsidR="003877F2" w:rsidRPr="000D6441" w:rsidRDefault="003877F2" w:rsidP="003877F2">
      <w:pPr>
        <w:pStyle w:val="Textoindependiente"/>
        <w:numPr>
          <w:ilvl w:val="0"/>
          <w:numId w:val="33"/>
        </w:numPr>
        <w:suppressAutoHyphens w:val="0"/>
        <w:spacing w:line="276" w:lineRule="auto"/>
        <w:ind w:left="714" w:hanging="357"/>
        <w:rPr>
          <w:sz w:val="22"/>
          <w:szCs w:val="22"/>
        </w:rPr>
      </w:pPr>
      <w:r w:rsidRPr="000D6441">
        <w:rPr>
          <w:sz w:val="22"/>
          <w:szCs w:val="22"/>
        </w:rPr>
        <w:t xml:space="preserve">De no encontrarme en ninguno de los supuestos del </w:t>
      </w:r>
      <w:r w:rsidR="00A35C04">
        <w:rPr>
          <w:b/>
          <w:sz w:val="22"/>
          <w:szCs w:val="22"/>
        </w:rPr>
        <w:t>artículo 70 y 91</w:t>
      </w:r>
      <w:r w:rsidRPr="000D6441">
        <w:rPr>
          <w:sz w:val="22"/>
          <w:szCs w:val="22"/>
        </w:rPr>
        <w:t xml:space="preserve"> de la Ley de Adquisiciones, Arrendamientos y Servicios del Sector Público.</w:t>
      </w:r>
    </w:p>
    <w:p w14:paraId="1E37829F" w14:textId="77777777" w:rsidR="003877F2" w:rsidRPr="000D6441" w:rsidRDefault="003877F2" w:rsidP="003877F2">
      <w:pPr>
        <w:pStyle w:val="Textoindependiente"/>
        <w:numPr>
          <w:ilvl w:val="0"/>
          <w:numId w:val="33"/>
        </w:numPr>
        <w:suppressAutoHyphens w:val="0"/>
        <w:spacing w:line="276" w:lineRule="auto"/>
        <w:ind w:left="714" w:hanging="357"/>
        <w:rPr>
          <w:sz w:val="22"/>
          <w:szCs w:val="22"/>
        </w:rPr>
      </w:pPr>
      <w:r w:rsidRPr="000D6441">
        <w:rPr>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529AC4B0" w14:textId="77777777" w:rsidR="003877F2" w:rsidRPr="000D6441" w:rsidRDefault="003877F2" w:rsidP="003877F2">
      <w:pPr>
        <w:pStyle w:val="Textoindependiente"/>
        <w:numPr>
          <w:ilvl w:val="0"/>
          <w:numId w:val="33"/>
        </w:numPr>
        <w:suppressAutoHyphens w:val="0"/>
        <w:spacing w:line="276" w:lineRule="auto"/>
        <w:ind w:left="714" w:hanging="357"/>
        <w:rPr>
          <w:sz w:val="22"/>
          <w:szCs w:val="22"/>
        </w:rPr>
      </w:pPr>
      <w:r w:rsidRPr="000D6441">
        <w:rPr>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167863E4" w14:textId="77777777" w:rsidR="003877F2" w:rsidRPr="000D6441" w:rsidRDefault="003877F2" w:rsidP="003877F2">
      <w:pPr>
        <w:pStyle w:val="Textoindependiente"/>
        <w:numPr>
          <w:ilvl w:val="0"/>
          <w:numId w:val="33"/>
        </w:numPr>
        <w:suppressAutoHyphens w:val="0"/>
        <w:spacing w:line="276" w:lineRule="auto"/>
        <w:ind w:left="714" w:hanging="357"/>
        <w:rPr>
          <w:sz w:val="22"/>
          <w:szCs w:val="22"/>
        </w:rPr>
      </w:pPr>
      <w:r w:rsidRPr="000D6441">
        <w:rPr>
          <w:sz w:val="22"/>
          <w:szCs w:val="22"/>
        </w:rPr>
        <w:t>E</w:t>
      </w:r>
      <w:r w:rsidRPr="000D6441">
        <w:rPr>
          <w:sz w:val="22"/>
          <w:szCs w:val="22"/>
          <w:lang w:val="es-ES_tradnl"/>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39CCE0A" w14:textId="77777777" w:rsidR="003877F2" w:rsidRPr="000D6441" w:rsidRDefault="003877F2" w:rsidP="003877F2">
      <w:pPr>
        <w:pStyle w:val="Textoindependiente"/>
        <w:numPr>
          <w:ilvl w:val="0"/>
          <w:numId w:val="33"/>
        </w:numPr>
        <w:suppressAutoHyphens w:val="0"/>
        <w:spacing w:line="276" w:lineRule="auto"/>
        <w:ind w:left="714" w:hanging="357"/>
        <w:rPr>
          <w:sz w:val="22"/>
          <w:szCs w:val="22"/>
          <w:lang w:val="es-ES_tradnl"/>
        </w:rPr>
      </w:pPr>
      <w:r w:rsidRPr="000D6441">
        <w:rPr>
          <w:sz w:val="22"/>
          <w:szCs w:val="22"/>
          <w:lang w:val="es-ES_tradnl"/>
        </w:rPr>
        <w:t>Que los servicios ofertados cumplen con lo  solicitado en la presente invitación.</w:t>
      </w:r>
    </w:p>
    <w:p w14:paraId="51990F8D" w14:textId="77777777" w:rsidR="003877F2" w:rsidRPr="000D6441" w:rsidRDefault="003877F2" w:rsidP="003877F2">
      <w:pPr>
        <w:jc w:val="both"/>
        <w:rPr>
          <w:rFonts w:ascii="Arial" w:hAnsi="Arial" w:cs="Arial"/>
        </w:rPr>
      </w:pPr>
    </w:p>
    <w:p w14:paraId="77F67DB8" w14:textId="77777777" w:rsidR="003877F2" w:rsidRPr="000D6441" w:rsidRDefault="003877F2" w:rsidP="003877F2">
      <w:pPr>
        <w:jc w:val="both"/>
        <w:rPr>
          <w:rFonts w:ascii="Arial" w:hAnsi="Arial" w:cs="Arial"/>
        </w:rPr>
      </w:pPr>
    </w:p>
    <w:p w14:paraId="4641F275" w14:textId="77777777" w:rsidR="003877F2" w:rsidRPr="000D6441" w:rsidRDefault="003877F2" w:rsidP="003877F2">
      <w:pPr>
        <w:jc w:val="both"/>
        <w:rPr>
          <w:rFonts w:ascii="Arial" w:hAnsi="Arial" w:cs="Arial"/>
        </w:rPr>
      </w:pPr>
      <w:r w:rsidRPr="000D6441">
        <w:rPr>
          <w:rFonts w:ascii="Arial" w:hAnsi="Arial" w:cs="Arial"/>
        </w:rPr>
        <w:t>(LUGAR Y FECHA)</w:t>
      </w:r>
    </w:p>
    <w:p w14:paraId="6AFF3AA8" w14:textId="77777777" w:rsidR="003877F2" w:rsidRPr="000D6441" w:rsidRDefault="003877F2" w:rsidP="003877F2">
      <w:pPr>
        <w:jc w:val="both"/>
        <w:rPr>
          <w:rFonts w:ascii="Arial" w:hAnsi="Arial" w:cs="Arial"/>
        </w:rPr>
      </w:pPr>
    </w:p>
    <w:p w14:paraId="5C7A3C29" w14:textId="77777777" w:rsidR="003877F2" w:rsidRPr="000D6441" w:rsidRDefault="003877F2" w:rsidP="003877F2">
      <w:pPr>
        <w:jc w:val="both"/>
        <w:rPr>
          <w:rFonts w:ascii="Arial" w:hAnsi="Arial" w:cs="Arial"/>
        </w:rPr>
      </w:pPr>
    </w:p>
    <w:p w14:paraId="5862D7EB" w14:textId="77777777" w:rsidR="003877F2" w:rsidRPr="000D6441" w:rsidRDefault="003877F2" w:rsidP="003877F2">
      <w:pPr>
        <w:pStyle w:val="Textoindependiente21"/>
        <w:jc w:val="center"/>
        <w:rPr>
          <w:rFonts w:cs="Arial"/>
          <w:sz w:val="18"/>
          <w:szCs w:val="22"/>
        </w:rPr>
      </w:pPr>
      <w:r w:rsidRPr="000D6441">
        <w:rPr>
          <w:rFonts w:cs="Arial"/>
          <w:sz w:val="18"/>
          <w:szCs w:val="22"/>
        </w:rPr>
        <w:t>____________________________________</w:t>
      </w:r>
    </w:p>
    <w:p w14:paraId="63024935" w14:textId="77777777" w:rsidR="003877F2" w:rsidRPr="000D6441" w:rsidRDefault="003877F2" w:rsidP="003877F2">
      <w:pPr>
        <w:jc w:val="center"/>
        <w:rPr>
          <w:rFonts w:ascii="Arial" w:hAnsi="Arial" w:cs="Arial"/>
          <w:b/>
          <w:bCs/>
          <w:sz w:val="20"/>
        </w:rPr>
      </w:pPr>
      <w:r w:rsidRPr="000D6441">
        <w:rPr>
          <w:rFonts w:ascii="Arial" w:hAnsi="Arial" w:cs="Arial"/>
          <w:b/>
          <w:bCs/>
          <w:sz w:val="20"/>
        </w:rPr>
        <w:t>(FIRMA REPRESENTANTE LEGAL)</w:t>
      </w:r>
    </w:p>
    <w:p w14:paraId="69BF533D" w14:textId="77777777" w:rsidR="003877F2" w:rsidRPr="000D6441" w:rsidRDefault="003877F2" w:rsidP="003877F2">
      <w:pPr>
        <w:pStyle w:val="Ttulo5"/>
        <w:numPr>
          <w:ilvl w:val="4"/>
          <w:numId w:val="0"/>
        </w:numPr>
        <w:tabs>
          <w:tab w:val="num" w:pos="1008"/>
        </w:tabs>
        <w:spacing w:before="0"/>
        <w:ind w:left="1008" w:hanging="1008"/>
        <w:jc w:val="center"/>
        <w:rPr>
          <w:rFonts w:ascii="Arial" w:hAnsi="Arial" w:cs="Arial"/>
          <w:bCs w:val="0"/>
          <w:i w:val="0"/>
          <w:sz w:val="20"/>
        </w:rPr>
      </w:pPr>
    </w:p>
    <w:p w14:paraId="6BE934F5" w14:textId="77777777" w:rsidR="003877F2" w:rsidRPr="000D6441" w:rsidRDefault="003877F2" w:rsidP="003877F2">
      <w:pPr>
        <w:rPr>
          <w:rFonts w:ascii="Arial" w:hAnsi="Arial" w:cs="Arial"/>
          <w:sz w:val="20"/>
        </w:rPr>
      </w:pPr>
    </w:p>
    <w:p w14:paraId="6CA1871F" w14:textId="77777777" w:rsidR="003877F2" w:rsidRPr="000D6441" w:rsidRDefault="003877F2" w:rsidP="003877F2">
      <w:pPr>
        <w:rPr>
          <w:rFonts w:ascii="Arial" w:hAnsi="Arial" w:cs="Arial"/>
          <w:sz w:val="20"/>
        </w:rPr>
      </w:pPr>
    </w:p>
    <w:p w14:paraId="0BC9B4AA" w14:textId="77777777" w:rsidR="003877F2" w:rsidRPr="000D6441" w:rsidRDefault="003877F2" w:rsidP="003877F2">
      <w:pPr>
        <w:rPr>
          <w:rFonts w:ascii="Arial" w:hAnsi="Arial" w:cs="Arial"/>
          <w:sz w:val="20"/>
        </w:rPr>
      </w:pPr>
    </w:p>
    <w:p w14:paraId="54248FBC" w14:textId="77777777" w:rsidR="003877F2" w:rsidRDefault="003877F2" w:rsidP="003877F2">
      <w:pPr>
        <w:rPr>
          <w:sz w:val="20"/>
        </w:rPr>
      </w:pPr>
    </w:p>
    <w:p w14:paraId="19AAFF0F" w14:textId="77777777" w:rsidR="003877F2" w:rsidRDefault="003877F2" w:rsidP="009720AB">
      <w:pPr>
        <w:tabs>
          <w:tab w:val="left" w:pos="3338"/>
        </w:tabs>
        <w:rPr>
          <w:rFonts w:ascii="Arial" w:hAnsi="Arial" w:cs="Arial"/>
          <w:szCs w:val="22"/>
        </w:rPr>
      </w:pPr>
    </w:p>
    <w:p w14:paraId="50079B2B" w14:textId="77777777" w:rsidR="003877F2" w:rsidRDefault="003877F2" w:rsidP="00297B45">
      <w:pPr>
        <w:tabs>
          <w:tab w:val="left" w:pos="3338"/>
        </w:tabs>
        <w:jc w:val="center"/>
        <w:rPr>
          <w:rFonts w:ascii="Arial" w:hAnsi="Arial" w:cs="Arial"/>
          <w:szCs w:val="22"/>
        </w:rPr>
      </w:pPr>
    </w:p>
    <w:p w14:paraId="4ED8ADB7" w14:textId="77777777" w:rsidR="003877F2" w:rsidRDefault="003877F2" w:rsidP="00297B45">
      <w:pPr>
        <w:tabs>
          <w:tab w:val="left" w:pos="3338"/>
        </w:tabs>
        <w:jc w:val="center"/>
        <w:rPr>
          <w:rFonts w:ascii="Arial" w:hAnsi="Arial" w:cs="Arial"/>
          <w:szCs w:val="22"/>
        </w:rPr>
      </w:pPr>
    </w:p>
    <w:p w14:paraId="698D314D" w14:textId="77777777" w:rsidR="003877F2" w:rsidRPr="008E05E4" w:rsidRDefault="00C4487F" w:rsidP="003877F2">
      <w:pPr>
        <w:tabs>
          <w:tab w:val="left" w:pos="4080"/>
        </w:tabs>
        <w:jc w:val="center"/>
        <w:rPr>
          <w:rFonts w:ascii="Arial" w:hAnsi="Arial" w:cs="Arial"/>
          <w:b/>
          <w:sz w:val="26"/>
          <w:szCs w:val="22"/>
        </w:rPr>
      </w:pPr>
      <w:r>
        <w:rPr>
          <w:rFonts w:ascii="Arial" w:hAnsi="Arial" w:cs="Arial"/>
          <w:b/>
          <w:sz w:val="26"/>
          <w:szCs w:val="22"/>
        </w:rPr>
        <w:lastRenderedPageBreak/>
        <w:t xml:space="preserve">ANEXO </w:t>
      </w:r>
      <w:r w:rsidR="009720AB">
        <w:rPr>
          <w:rFonts w:ascii="Arial" w:hAnsi="Arial" w:cs="Arial"/>
          <w:b/>
          <w:sz w:val="26"/>
          <w:szCs w:val="22"/>
        </w:rPr>
        <w:t>F</w:t>
      </w:r>
    </w:p>
    <w:p w14:paraId="68A93F6C" w14:textId="77777777" w:rsidR="003877F2" w:rsidRPr="008E05E4" w:rsidRDefault="003877F2" w:rsidP="003877F2">
      <w:pPr>
        <w:rPr>
          <w:rFonts w:ascii="Arial" w:hAnsi="Arial" w:cs="Arial"/>
          <w:sz w:val="20"/>
        </w:rPr>
      </w:pPr>
    </w:p>
    <w:p w14:paraId="3FF2F404" w14:textId="77777777" w:rsidR="003877F2" w:rsidRPr="008E05E4" w:rsidRDefault="003877F2" w:rsidP="003877F2">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8E05E4">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668818DD" w14:textId="77777777" w:rsidR="003877F2" w:rsidRPr="008E05E4" w:rsidRDefault="003877F2" w:rsidP="003877F2">
      <w:pPr>
        <w:widowControl w:val="0"/>
        <w:autoSpaceDE w:val="0"/>
        <w:jc w:val="both"/>
        <w:rPr>
          <w:rFonts w:ascii="Arial" w:hAnsi="Arial" w:cs="Arial"/>
          <w:b/>
          <w:sz w:val="20"/>
        </w:rPr>
      </w:pPr>
    </w:p>
    <w:p w14:paraId="0E2EC735" w14:textId="77777777" w:rsidR="003877F2" w:rsidRPr="008E05E4" w:rsidRDefault="003877F2" w:rsidP="003877F2">
      <w:pPr>
        <w:widowControl w:val="0"/>
        <w:autoSpaceDE w:val="0"/>
        <w:jc w:val="both"/>
        <w:rPr>
          <w:rFonts w:ascii="Arial" w:hAnsi="Arial" w:cs="Arial"/>
          <w:b/>
          <w:i/>
          <w:sz w:val="22"/>
          <w:szCs w:val="22"/>
          <w:u w:val="single"/>
        </w:rPr>
      </w:pPr>
      <w:r w:rsidRPr="008E05E4">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339CE577" w14:textId="77777777" w:rsidR="003877F2" w:rsidRPr="008E05E4" w:rsidRDefault="003877F2" w:rsidP="003877F2">
      <w:pPr>
        <w:widowControl w:val="0"/>
        <w:autoSpaceDE w:val="0"/>
        <w:jc w:val="both"/>
        <w:rPr>
          <w:rFonts w:ascii="Arial" w:hAnsi="Arial" w:cs="Arial"/>
          <w:b/>
          <w:sz w:val="20"/>
        </w:rPr>
      </w:pPr>
    </w:p>
    <w:p w14:paraId="251BDC53" w14:textId="77777777" w:rsidR="003877F2" w:rsidRPr="008E05E4" w:rsidRDefault="003877F2" w:rsidP="003877F2">
      <w:pPr>
        <w:widowControl w:val="0"/>
        <w:autoSpaceDE w:val="0"/>
        <w:jc w:val="both"/>
        <w:rPr>
          <w:rFonts w:ascii="Arial" w:hAnsi="Arial" w:cs="Arial"/>
          <w:sz w:val="22"/>
          <w:szCs w:val="22"/>
        </w:rPr>
      </w:pPr>
    </w:p>
    <w:p w14:paraId="38E02AAE" w14:textId="77777777" w:rsidR="003877F2" w:rsidRPr="008E05E4" w:rsidRDefault="003877F2" w:rsidP="003877F2">
      <w:pPr>
        <w:widowControl w:val="0"/>
        <w:autoSpaceDE w:val="0"/>
        <w:jc w:val="both"/>
        <w:rPr>
          <w:rFonts w:ascii="Arial" w:hAnsi="Arial" w:cs="Arial"/>
          <w:sz w:val="22"/>
          <w:szCs w:val="22"/>
        </w:rPr>
      </w:pPr>
      <w:r w:rsidRPr="008E05E4">
        <w:rPr>
          <w:rFonts w:ascii="Arial" w:hAnsi="Arial" w:cs="Arial"/>
          <w:sz w:val="22"/>
          <w:szCs w:val="22"/>
        </w:rPr>
        <w:t>______</w:t>
      </w:r>
      <w:proofErr w:type="spellStart"/>
      <w:r w:rsidRPr="008E05E4">
        <w:rPr>
          <w:rFonts w:ascii="Arial" w:hAnsi="Arial" w:cs="Arial"/>
          <w:sz w:val="22"/>
          <w:szCs w:val="22"/>
        </w:rPr>
        <w:t>de___________de</w:t>
      </w:r>
      <w:proofErr w:type="spellEnd"/>
      <w:r w:rsidRPr="008E05E4">
        <w:rPr>
          <w:rFonts w:ascii="Arial" w:hAnsi="Arial" w:cs="Arial"/>
          <w:sz w:val="22"/>
          <w:szCs w:val="22"/>
        </w:rPr>
        <w:t>_____________</w:t>
      </w:r>
    </w:p>
    <w:p w14:paraId="0AD2167A" w14:textId="77777777" w:rsidR="003877F2" w:rsidRPr="008E05E4" w:rsidRDefault="003877F2" w:rsidP="003877F2">
      <w:pPr>
        <w:widowControl w:val="0"/>
        <w:autoSpaceDE w:val="0"/>
        <w:jc w:val="both"/>
        <w:rPr>
          <w:rFonts w:ascii="Arial" w:hAnsi="Arial" w:cs="Arial"/>
          <w:sz w:val="22"/>
          <w:szCs w:val="22"/>
        </w:rPr>
      </w:pPr>
    </w:p>
    <w:p w14:paraId="38B501D0" w14:textId="77777777" w:rsidR="003877F2" w:rsidRPr="008E05E4" w:rsidRDefault="003877F2" w:rsidP="003877F2">
      <w:pPr>
        <w:widowControl w:val="0"/>
        <w:autoSpaceDE w:val="0"/>
        <w:jc w:val="both"/>
        <w:rPr>
          <w:rFonts w:ascii="Arial" w:hAnsi="Arial" w:cs="Arial"/>
          <w:sz w:val="22"/>
          <w:szCs w:val="22"/>
        </w:rPr>
      </w:pPr>
      <w:r w:rsidRPr="008E05E4">
        <w:rPr>
          <w:rFonts w:ascii="Arial" w:hAnsi="Arial" w:cs="Arial"/>
          <w:sz w:val="22"/>
          <w:szCs w:val="22"/>
        </w:rPr>
        <w:t>_______________________</w:t>
      </w:r>
    </w:p>
    <w:p w14:paraId="13136AF2" w14:textId="77777777" w:rsidR="003877F2" w:rsidRPr="008E05E4" w:rsidRDefault="003877F2" w:rsidP="003877F2">
      <w:pPr>
        <w:widowControl w:val="0"/>
        <w:autoSpaceDE w:val="0"/>
        <w:jc w:val="both"/>
        <w:rPr>
          <w:rFonts w:ascii="Arial" w:hAnsi="Arial" w:cs="Arial"/>
          <w:sz w:val="22"/>
          <w:szCs w:val="22"/>
        </w:rPr>
      </w:pPr>
      <w:r w:rsidRPr="008E05E4">
        <w:rPr>
          <w:rFonts w:ascii="Arial" w:hAnsi="Arial" w:cs="Arial"/>
          <w:sz w:val="22"/>
          <w:szCs w:val="22"/>
        </w:rPr>
        <w:t>Presente.</w:t>
      </w:r>
    </w:p>
    <w:p w14:paraId="6AFA8C58" w14:textId="77777777" w:rsidR="003877F2" w:rsidRPr="008E05E4" w:rsidRDefault="003877F2" w:rsidP="003877F2">
      <w:pPr>
        <w:widowControl w:val="0"/>
        <w:autoSpaceDE w:val="0"/>
        <w:jc w:val="both"/>
        <w:rPr>
          <w:rFonts w:ascii="Arial" w:hAnsi="Arial" w:cs="Arial"/>
          <w:sz w:val="22"/>
          <w:szCs w:val="22"/>
        </w:rPr>
      </w:pPr>
    </w:p>
    <w:p w14:paraId="28E70248" w14:textId="77777777" w:rsidR="003877F2" w:rsidRPr="008E05E4" w:rsidRDefault="003877F2" w:rsidP="003877F2">
      <w:pPr>
        <w:widowControl w:val="0"/>
        <w:autoSpaceDE w:val="0"/>
        <w:jc w:val="both"/>
        <w:rPr>
          <w:rFonts w:ascii="Arial" w:hAnsi="Arial" w:cs="Arial"/>
          <w:sz w:val="22"/>
          <w:szCs w:val="22"/>
        </w:rPr>
      </w:pPr>
    </w:p>
    <w:p w14:paraId="414F56CD" w14:textId="77777777" w:rsidR="003877F2" w:rsidRPr="008E05E4" w:rsidRDefault="003877F2" w:rsidP="003877F2">
      <w:pPr>
        <w:widowControl w:val="0"/>
        <w:autoSpaceDE w:val="0"/>
        <w:jc w:val="both"/>
        <w:rPr>
          <w:rFonts w:ascii="Arial" w:hAnsi="Arial" w:cs="Arial"/>
          <w:sz w:val="22"/>
          <w:szCs w:val="22"/>
        </w:rPr>
      </w:pPr>
      <w:r w:rsidRPr="008E05E4">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1BC1DDBA" w14:textId="77777777" w:rsidR="003877F2" w:rsidRPr="008E05E4" w:rsidRDefault="003877F2" w:rsidP="003877F2">
      <w:pPr>
        <w:widowControl w:val="0"/>
        <w:autoSpaceDE w:val="0"/>
        <w:jc w:val="both"/>
        <w:rPr>
          <w:rFonts w:ascii="Arial" w:hAnsi="Arial" w:cs="Arial"/>
          <w:sz w:val="22"/>
          <w:szCs w:val="22"/>
        </w:rPr>
      </w:pPr>
    </w:p>
    <w:p w14:paraId="7763E795" w14:textId="77777777" w:rsidR="003877F2" w:rsidRPr="008E05E4" w:rsidRDefault="003877F2" w:rsidP="003877F2">
      <w:pPr>
        <w:jc w:val="both"/>
        <w:rPr>
          <w:rFonts w:ascii="Arial" w:hAnsi="Arial" w:cs="Arial"/>
          <w:sz w:val="22"/>
          <w:szCs w:val="22"/>
        </w:rPr>
      </w:pPr>
      <w:r w:rsidRPr="008E05E4">
        <w:rPr>
          <w:rFonts w:ascii="Arial" w:hAnsi="Arial" w:cs="Arial"/>
          <w:sz w:val="22"/>
          <w:szCs w:val="22"/>
        </w:rPr>
        <w:t xml:space="preserve">Sobre el particular y en los términos de lo previsto en el artículo 34 del Reglamento de la Ley de Adquisiciones, Arrendamientos y Servicios del Sector Público, </w:t>
      </w:r>
      <w:r w:rsidRPr="008E05E4">
        <w:rPr>
          <w:rFonts w:ascii="Arial" w:hAnsi="Arial" w:cs="Arial"/>
          <w:i/>
          <w:iCs/>
          <w:sz w:val="22"/>
          <w:szCs w:val="22"/>
        </w:rPr>
        <w:t xml:space="preserve">relativo a la participación de las micro, pequeñas </w:t>
      </w:r>
      <w:r w:rsidRPr="008E05E4">
        <w:rPr>
          <w:rFonts w:ascii="Arial" w:hAnsi="Arial" w:cs="Arial"/>
          <w:i/>
          <w:sz w:val="22"/>
          <w:szCs w:val="22"/>
        </w:rPr>
        <w:t xml:space="preserve">y </w:t>
      </w:r>
      <w:r w:rsidRPr="008E05E4">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8E05E4">
        <w:rPr>
          <w:rFonts w:ascii="Arial" w:hAnsi="Arial" w:cs="Arial"/>
          <w:sz w:val="22"/>
          <w:szCs w:val="22"/>
        </w:rPr>
        <w:t>declaro bajo protesta decir verdad, que mi representada pertenece al sector</w:t>
      </w:r>
      <w:r w:rsidRPr="008E05E4">
        <w:rPr>
          <w:rFonts w:ascii="Arial" w:hAnsi="Arial" w:cs="Arial"/>
          <w:b/>
          <w:sz w:val="22"/>
          <w:szCs w:val="22"/>
        </w:rPr>
        <w:t xml:space="preserve"> de (</w:t>
      </w:r>
      <w:r w:rsidRPr="008E05E4">
        <w:rPr>
          <w:rFonts w:ascii="Arial" w:hAnsi="Arial" w:cs="Arial"/>
          <w:b/>
          <w:sz w:val="22"/>
          <w:szCs w:val="22"/>
          <w:u w:val="single"/>
        </w:rPr>
        <w:t>LA INDUSTRIA, EL COMERCIO, SERVICIOS)</w:t>
      </w:r>
      <w:r w:rsidRPr="008E05E4">
        <w:rPr>
          <w:rFonts w:ascii="Arial" w:hAnsi="Arial" w:cs="Arial"/>
          <w:sz w:val="22"/>
          <w:szCs w:val="22"/>
        </w:rPr>
        <w:t xml:space="preserve"> </w:t>
      </w:r>
      <w:r w:rsidRPr="008E05E4">
        <w:rPr>
          <w:rFonts w:ascii="Arial" w:hAnsi="Arial" w:cs="Arial"/>
          <w:b/>
          <w:sz w:val="22"/>
          <w:szCs w:val="22"/>
        </w:rPr>
        <w:t xml:space="preserve">y se clasifica como </w:t>
      </w:r>
      <w:r w:rsidRPr="008E05E4">
        <w:rPr>
          <w:rFonts w:ascii="Arial" w:hAnsi="Arial" w:cs="Arial"/>
          <w:b/>
          <w:sz w:val="22"/>
          <w:szCs w:val="22"/>
          <w:u w:val="single"/>
        </w:rPr>
        <w:t>(MICRO, PEQUEÑA, MEDIANA)</w:t>
      </w:r>
      <w:r w:rsidRPr="008E05E4">
        <w:rPr>
          <w:rFonts w:ascii="Arial" w:hAnsi="Arial" w:cs="Arial"/>
          <w:b/>
          <w:sz w:val="22"/>
          <w:szCs w:val="22"/>
        </w:rPr>
        <w:t xml:space="preserve"> empresa por contar con un total de ________ trabajadores</w:t>
      </w:r>
      <w:r w:rsidRPr="008E05E4">
        <w:rPr>
          <w:rFonts w:ascii="Arial" w:hAnsi="Arial" w:cs="Arial"/>
          <w:sz w:val="22"/>
          <w:szCs w:val="22"/>
        </w:rPr>
        <w:t>.</w:t>
      </w:r>
    </w:p>
    <w:p w14:paraId="4EB8361D" w14:textId="77777777" w:rsidR="003877F2" w:rsidRPr="008E05E4" w:rsidRDefault="003877F2" w:rsidP="003877F2">
      <w:pPr>
        <w:widowControl w:val="0"/>
        <w:autoSpaceDE w:val="0"/>
        <w:ind w:firstLine="648"/>
        <w:jc w:val="both"/>
        <w:rPr>
          <w:rFonts w:ascii="Arial" w:hAnsi="Arial" w:cs="Arial"/>
          <w:sz w:val="22"/>
          <w:szCs w:val="22"/>
          <w:u w:val="single"/>
        </w:rPr>
      </w:pPr>
    </w:p>
    <w:p w14:paraId="0C00E176" w14:textId="77777777" w:rsidR="003877F2" w:rsidRPr="008E05E4" w:rsidRDefault="003877F2" w:rsidP="003877F2">
      <w:pPr>
        <w:widowControl w:val="0"/>
        <w:autoSpaceDE w:val="0"/>
        <w:ind w:firstLine="1512"/>
        <w:rPr>
          <w:rFonts w:ascii="Arial" w:hAnsi="Arial" w:cs="Arial"/>
          <w:sz w:val="22"/>
          <w:szCs w:val="22"/>
        </w:rPr>
      </w:pPr>
    </w:p>
    <w:p w14:paraId="18D62710" w14:textId="77777777" w:rsidR="003877F2" w:rsidRPr="008E05E4" w:rsidRDefault="003877F2" w:rsidP="003877F2">
      <w:pPr>
        <w:widowControl w:val="0"/>
        <w:autoSpaceDE w:val="0"/>
        <w:jc w:val="both"/>
        <w:rPr>
          <w:rFonts w:ascii="Arial" w:hAnsi="Arial" w:cs="Arial"/>
          <w:sz w:val="22"/>
          <w:szCs w:val="22"/>
        </w:rPr>
      </w:pPr>
      <w:r w:rsidRPr="008E05E4">
        <w:rPr>
          <w:rFonts w:ascii="Arial" w:hAnsi="Arial" w:cs="Arial"/>
          <w:sz w:val="22"/>
          <w:szCs w:val="22"/>
        </w:rPr>
        <w:t>Asimismo, manifiesto, bajo protesta de .decir verdad, que el Registro Federal de Contribuyentes de mi representada es:</w:t>
      </w:r>
      <w:r w:rsidRPr="008E05E4">
        <w:rPr>
          <w:rFonts w:ascii="Arial" w:hAnsi="Arial" w:cs="Arial"/>
          <w:sz w:val="22"/>
          <w:szCs w:val="22"/>
          <w:u w:val="single"/>
        </w:rPr>
        <w:t xml:space="preserve"> </w:t>
      </w:r>
      <w:r w:rsidRPr="008E05E4">
        <w:rPr>
          <w:rFonts w:ascii="Arial" w:hAnsi="Arial" w:cs="Arial"/>
          <w:sz w:val="22"/>
          <w:szCs w:val="22"/>
        </w:rPr>
        <w:t>___________</w:t>
      </w:r>
    </w:p>
    <w:p w14:paraId="6AA55751" w14:textId="77777777" w:rsidR="003877F2" w:rsidRPr="008E05E4" w:rsidRDefault="003877F2" w:rsidP="003877F2">
      <w:pPr>
        <w:widowControl w:val="0"/>
        <w:autoSpaceDE w:val="0"/>
        <w:ind w:firstLine="3816"/>
        <w:rPr>
          <w:rFonts w:ascii="Arial" w:hAnsi="Arial" w:cs="Arial"/>
          <w:sz w:val="22"/>
          <w:szCs w:val="22"/>
        </w:rPr>
      </w:pPr>
    </w:p>
    <w:p w14:paraId="6413BBB4" w14:textId="77777777" w:rsidR="003877F2" w:rsidRPr="008E05E4" w:rsidRDefault="003877F2" w:rsidP="003877F2">
      <w:pPr>
        <w:widowControl w:val="0"/>
        <w:autoSpaceDE w:val="0"/>
        <w:ind w:firstLine="3816"/>
        <w:rPr>
          <w:rFonts w:ascii="Arial" w:hAnsi="Arial" w:cs="Arial"/>
          <w:sz w:val="22"/>
          <w:szCs w:val="22"/>
        </w:rPr>
      </w:pPr>
    </w:p>
    <w:p w14:paraId="6414DD34" w14:textId="77777777" w:rsidR="003877F2" w:rsidRPr="008E05E4" w:rsidRDefault="003877F2" w:rsidP="003877F2">
      <w:pPr>
        <w:widowControl w:val="0"/>
        <w:autoSpaceDE w:val="0"/>
        <w:ind w:firstLine="3816"/>
        <w:rPr>
          <w:rFonts w:ascii="Arial" w:hAnsi="Arial" w:cs="Arial"/>
          <w:sz w:val="22"/>
          <w:szCs w:val="22"/>
        </w:rPr>
      </w:pPr>
    </w:p>
    <w:p w14:paraId="0F76F48D" w14:textId="77777777" w:rsidR="003877F2" w:rsidRPr="008E05E4" w:rsidRDefault="003877F2" w:rsidP="003877F2">
      <w:pPr>
        <w:widowControl w:val="0"/>
        <w:autoSpaceDE w:val="0"/>
        <w:ind w:firstLine="3816"/>
        <w:rPr>
          <w:rFonts w:ascii="Arial" w:hAnsi="Arial" w:cs="Arial"/>
          <w:sz w:val="22"/>
          <w:szCs w:val="22"/>
        </w:rPr>
      </w:pPr>
    </w:p>
    <w:p w14:paraId="619084D6" w14:textId="77777777" w:rsidR="003877F2" w:rsidRPr="008E05E4" w:rsidRDefault="003877F2" w:rsidP="003877F2">
      <w:pPr>
        <w:widowControl w:val="0"/>
        <w:autoSpaceDE w:val="0"/>
        <w:ind w:firstLine="4111"/>
        <w:rPr>
          <w:rFonts w:ascii="Arial" w:hAnsi="Arial" w:cs="Arial"/>
          <w:b/>
          <w:sz w:val="22"/>
          <w:szCs w:val="22"/>
        </w:rPr>
      </w:pPr>
      <w:r w:rsidRPr="008E05E4">
        <w:rPr>
          <w:rFonts w:ascii="Arial" w:hAnsi="Arial" w:cs="Arial"/>
          <w:b/>
          <w:sz w:val="22"/>
          <w:szCs w:val="22"/>
        </w:rPr>
        <w:t>ATENTAMENTE</w:t>
      </w:r>
    </w:p>
    <w:p w14:paraId="0044E7C1" w14:textId="77777777" w:rsidR="003877F2" w:rsidRPr="008E05E4" w:rsidRDefault="003877F2" w:rsidP="003877F2">
      <w:pPr>
        <w:jc w:val="center"/>
        <w:rPr>
          <w:rFonts w:ascii="Arial" w:hAnsi="Arial" w:cs="Arial"/>
          <w:b/>
          <w:sz w:val="22"/>
          <w:szCs w:val="22"/>
        </w:rPr>
      </w:pPr>
    </w:p>
    <w:p w14:paraId="6E7B7AB4" w14:textId="77777777" w:rsidR="003877F2" w:rsidRPr="008E05E4" w:rsidRDefault="003877F2" w:rsidP="003877F2">
      <w:pPr>
        <w:jc w:val="center"/>
        <w:rPr>
          <w:rFonts w:ascii="Arial" w:hAnsi="Arial" w:cs="Arial"/>
          <w:b/>
          <w:sz w:val="22"/>
          <w:szCs w:val="22"/>
        </w:rPr>
      </w:pPr>
    </w:p>
    <w:p w14:paraId="121F2FF3" w14:textId="77777777" w:rsidR="003877F2" w:rsidRPr="008E05E4" w:rsidRDefault="003877F2" w:rsidP="003877F2">
      <w:pPr>
        <w:jc w:val="center"/>
        <w:rPr>
          <w:rFonts w:ascii="Arial" w:hAnsi="Arial" w:cs="Arial"/>
          <w:b/>
          <w:sz w:val="22"/>
          <w:szCs w:val="22"/>
        </w:rPr>
      </w:pPr>
    </w:p>
    <w:p w14:paraId="517F35FF" w14:textId="77777777" w:rsidR="003877F2" w:rsidRPr="008E05E4" w:rsidRDefault="003877F2" w:rsidP="003877F2">
      <w:pPr>
        <w:jc w:val="center"/>
        <w:rPr>
          <w:rFonts w:ascii="Arial" w:hAnsi="Arial" w:cs="Arial"/>
          <w:b/>
          <w:sz w:val="22"/>
          <w:szCs w:val="22"/>
        </w:rPr>
      </w:pPr>
      <w:r w:rsidRPr="008E05E4">
        <w:rPr>
          <w:rFonts w:ascii="Arial" w:hAnsi="Arial" w:cs="Arial"/>
          <w:b/>
          <w:sz w:val="22"/>
          <w:szCs w:val="22"/>
        </w:rPr>
        <w:t>_____________________________________________</w:t>
      </w:r>
    </w:p>
    <w:p w14:paraId="184764BC" w14:textId="77777777" w:rsidR="003877F2" w:rsidRPr="008E05E4" w:rsidRDefault="003877F2" w:rsidP="003877F2">
      <w:pPr>
        <w:jc w:val="center"/>
        <w:rPr>
          <w:rFonts w:ascii="Arial" w:hAnsi="Arial" w:cs="Arial"/>
          <w:b/>
          <w:sz w:val="22"/>
          <w:szCs w:val="22"/>
        </w:rPr>
      </w:pPr>
      <w:r w:rsidRPr="008E05E4">
        <w:rPr>
          <w:rFonts w:ascii="Arial" w:hAnsi="Arial" w:cs="Arial"/>
          <w:b/>
          <w:sz w:val="22"/>
          <w:szCs w:val="22"/>
        </w:rPr>
        <w:t>NOMBRE Y FIRMA DEL REPRESENTANTE LEGAL</w:t>
      </w:r>
    </w:p>
    <w:p w14:paraId="05F045C2" w14:textId="77777777" w:rsidR="003877F2" w:rsidRPr="008E05E4" w:rsidRDefault="003877F2" w:rsidP="003877F2">
      <w:pPr>
        <w:jc w:val="center"/>
        <w:rPr>
          <w:rFonts w:ascii="Arial" w:hAnsi="Arial" w:cs="Arial"/>
          <w:b/>
        </w:rPr>
      </w:pPr>
    </w:p>
    <w:p w14:paraId="6DB0E590" w14:textId="77777777" w:rsidR="003877F2" w:rsidRDefault="003877F2" w:rsidP="003877F2">
      <w:pPr>
        <w:jc w:val="center"/>
        <w:rPr>
          <w:rFonts w:ascii="Montserrat" w:hAnsi="Montserrat" w:cs="Arial"/>
          <w:b/>
        </w:rPr>
      </w:pPr>
    </w:p>
    <w:p w14:paraId="3663A718" w14:textId="77777777" w:rsidR="003877F2" w:rsidRDefault="003877F2" w:rsidP="00C4487F">
      <w:pPr>
        <w:tabs>
          <w:tab w:val="left" w:pos="3338"/>
        </w:tabs>
        <w:rPr>
          <w:rFonts w:ascii="Arial" w:hAnsi="Arial" w:cs="Arial"/>
          <w:szCs w:val="22"/>
        </w:rPr>
      </w:pPr>
    </w:p>
    <w:p w14:paraId="280E1F35" w14:textId="77777777" w:rsidR="003877F2" w:rsidRDefault="003877F2" w:rsidP="00297B45">
      <w:pPr>
        <w:tabs>
          <w:tab w:val="left" w:pos="3338"/>
        </w:tabs>
        <w:jc w:val="center"/>
        <w:rPr>
          <w:rFonts w:ascii="Arial" w:hAnsi="Arial" w:cs="Arial"/>
          <w:szCs w:val="22"/>
        </w:rPr>
      </w:pPr>
    </w:p>
    <w:p w14:paraId="40D005C7" w14:textId="77777777" w:rsidR="003877F2" w:rsidRPr="00C779D8" w:rsidRDefault="003877F2" w:rsidP="003877F2">
      <w:pPr>
        <w:contextualSpacing/>
        <w:jc w:val="center"/>
        <w:rPr>
          <w:rFonts w:ascii="Arial" w:hAnsi="Arial" w:cs="Arial"/>
          <w:b/>
          <w:bCs/>
        </w:rPr>
      </w:pPr>
      <w:r w:rsidRPr="009C37FA">
        <w:rPr>
          <w:rFonts w:ascii="Arial" w:hAnsi="Arial" w:cs="Arial"/>
          <w:b/>
          <w:bCs/>
        </w:rPr>
        <w:lastRenderedPageBreak/>
        <w:t xml:space="preserve">ANEXO </w:t>
      </w:r>
      <w:r w:rsidR="009720AB">
        <w:rPr>
          <w:rFonts w:ascii="Arial" w:hAnsi="Arial" w:cs="Arial"/>
          <w:b/>
          <w:bCs/>
        </w:rPr>
        <w:t>G</w:t>
      </w:r>
    </w:p>
    <w:p w14:paraId="077A6EC0" w14:textId="77777777" w:rsidR="003877F2" w:rsidRPr="00FD26A6" w:rsidRDefault="003877F2" w:rsidP="003877F2">
      <w:pPr>
        <w:contextualSpacing/>
        <w:jc w:val="center"/>
        <w:rPr>
          <w:rFonts w:ascii="Arial" w:hAnsi="Arial" w:cs="Arial"/>
          <w:b/>
          <w:bCs/>
        </w:rPr>
      </w:pPr>
      <w:r w:rsidRPr="00FD26A6">
        <w:rPr>
          <w:rFonts w:ascii="Arial" w:hAnsi="Arial" w:cs="Arial"/>
          <w:b/>
          <w:bCs/>
        </w:rPr>
        <w:t>FORMATO DE CONTRATO DE SERVICIOS</w:t>
      </w:r>
    </w:p>
    <w:p w14:paraId="7EF76BDA" w14:textId="77777777" w:rsidR="003877F2" w:rsidRPr="002336A4" w:rsidRDefault="003877F2" w:rsidP="003877F2">
      <w:pPr>
        <w:rPr>
          <w:rFonts w:ascii="Montserrat" w:hAnsi="Montserrat"/>
        </w:rPr>
      </w:pPr>
    </w:p>
    <w:p w14:paraId="74F17B8F" w14:textId="77777777" w:rsidR="003877F2" w:rsidRPr="002336A4" w:rsidRDefault="003877F2" w:rsidP="003877F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14:paraId="6F1E1668" w14:textId="77777777" w:rsidR="003877F2" w:rsidRPr="002336A4" w:rsidRDefault="003877F2" w:rsidP="003877F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704E7E8D" w14:textId="77777777" w:rsidR="003877F2" w:rsidRPr="002336A4" w:rsidRDefault="003877F2" w:rsidP="003877F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0E59E149" w14:textId="77777777" w:rsidR="003877F2" w:rsidRPr="002336A4" w:rsidRDefault="003877F2" w:rsidP="003877F2">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14:paraId="29245CF3" w14:textId="77777777" w:rsidR="003877F2" w:rsidRPr="002336A4" w:rsidRDefault="003877F2" w:rsidP="003877F2">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0EAF4A" w14:textId="77777777" w:rsidR="003877F2" w:rsidRPr="002336A4" w:rsidRDefault="003877F2" w:rsidP="003877F2">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14:paraId="1567A1FF" w14:textId="77777777" w:rsidR="003877F2" w:rsidRPr="002336A4" w:rsidRDefault="003877F2" w:rsidP="003877F2">
      <w:pPr>
        <w:jc w:val="both"/>
        <w:rPr>
          <w:rFonts w:ascii="Montserrat" w:hAnsi="Montserrat" w:cs="Arial"/>
          <w:sz w:val="18"/>
          <w:szCs w:val="18"/>
        </w:rPr>
      </w:pPr>
    </w:p>
    <w:p w14:paraId="43BE6DB5" w14:textId="77777777" w:rsidR="003877F2" w:rsidRPr="002336A4" w:rsidRDefault="003877F2" w:rsidP="003877F2">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7B8389D3" w14:textId="77777777" w:rsidR="003877F2" w:rsidRPr="002336A4" w:rsidRDefault="003877F2" w:rsidP="003877F2">
      <w:pPr>
        <w:jc w:val="both"/>
        <w:rPr>
          <w:rFonts w:ascii="Montserrat" w:hAnsi="Montserrat" w:cs="Arial"/>
          <w:sz w:val="18"/>
          <w:szCs w:val="18"/>
        </w:rPr>
      </w:pPr>
    </w:p>
    <w:p w14:paraId="004B5207" w14:textId="77777777" w:rsidR="003877F2" w:rsidRPr="002336A4" w:rsidRDefault="003877F2" w:rsidP="003877F2">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64967915" w14:textId="77777777" w:rsidR="003877F2" w:rsidRPr="002336A4" w:rsidRDefault="003877F2" w:rsidP="003877F2">
      <w:pPr>
        <w:jc w:val="both"/>
        <w:rPr>
          <w:rFonts w:ascii="Montserrat" w:hAnsi="Montserrat" w:cs="Arial"/>
          <w:sz w:val="18"/>
          <w:szCs w:val="18"/>
        </w:rPr>
      </w:pPr>
    </w:p>
    <w:p w14:paraId="7BB010B7" w14:textId="77777777" w:rsidR="003877F2" w:rsidRPr="002336A4" w:rsidRDefault="003877F2" w:rsidP="003877F2">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14:paraId="2C7E2EE6" w14:textId="77777777" w:rsidR="003877F2" w:rsidRPr="002336A4" w:rsidRDefault="003877F2" w:rsidP="003877F2">
      <w:pPr>
        <w:jc w:val="both"/>
        <w:rPr>
          <w:rFonts w:ascii="Montserrat" w:hAnsi="Montserrat" w:cs="Arial"/>
          <w:b/>
          <w:sz w:val="18"/>
          <w:szCs w:val="18"/>
        </w:rPr>
      </w:pPr>
    </w:p>
    <w:p w14:paraId="7FD9EF1D" w14:textId="77777777" w:rsidR="003877F2" w:rsidRPr="002336A4" w:rsidRDefault="003877F2" w:rsidP="003877F2">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336A4">
        <w:rPr>
          <w:rFonts w:ascii="Montserrat" w:hAnsi="Montserrat" w:cs="Arial"/>
          <w:b/>
          <w:bCs/>
          <w:i/>
          <w:sz w:val="18"/>
          <w:szCs w:val="18"/>
          <w:u w:val="single"/>
        </w:rPr>
        <w:t>Social</w:t>
      </w:r>
      <w:proofErr w:type="spellEnd"/>
      <w:r w:rsidRPr="002336A4">
        <w:rPr>
          <w:rFonts w:ascii="Montserrat" w:hAnsi="Montserrat" w:cs="Arial"/>
          <w:b/>
          <w:bCs/>
          <w:i/>
          <w:sz w:val="18"/>
          <w:szCs w:val="18"/>
          <w:u w:val="single"/>
        </w:rPr>
        <w:t>, debiendo insertar, en sustitución del párrafo que antecede, el texto siguiente:)</w:t>
      </w:r>
    </w:p>
    <w:p w14:paraId="66B72943" w14:textId="77777777" w:rsidR="003877F2" w:rsidRPr="002336A4" w:rsidRDefault="003877F2" w:rsidP="003877F2">
      <w:pPr>
        <w:ind w:left="993" w:hanging="993"/>
        <w:jc w:val="both"/>
        <w:rPr>
          <w:rFonts w:ascii="Montserrat" w:hAnsi="Montserrat" w:cs="Arial"/>
          <w:b/>
          <w:bCs/>
          <w:i/>
          <w:sz w:val="18"/>
          <w:szCs w:val="18"/>
          <w:u w:val="single"/>
        </w:rPr>
      </w:pPr>
    </w:p>
    <w:p w14:paraId="1BB6E7C1" w14:textId="77777777" w:rsidR="003877F2" w:rsidRPr="002336A4" w:rsidRDefault="003877F2" w:rsidP="003877F2">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Para firma del C. Director General:</w:t>
      </w:r>
    </w:p>
    <w:p w14:paraId="52E5869E" w14:textId="77777777" w:rsidR="003877F2" w:rsidRPr="002336A4" w:rsidRDefault="003877F2" w:rsidP="003877F2">
      <w:pPr>
        <w:jc w:val="both"/>
        <w:rPr>
          <w:rFonts w:ascii="Montserrat" w:hAnsi="Montserrat" w:cs="Arial"/>
          <w:b/>
          <w:sz w:val="18"/>
          <w:szCs w:val="18"/>
        </w:rPr>
      </w:pPr>
    </w:p>
    <w:p w14:paraId="4A6A3B62" w14:textId="77777777" w:rsidR="003877F2" w:rsidRPr="002336A4" w:rsidRDefault="003877F2" w:rsidP="003877F2">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14:paraId="6874EC3A" w14:textId="77777777" w:rsidR="003877F2" w:rsidRPr="002336A4" w:rsidRDefault="003877F2" w:rsidP="003877F2">
      <w:pPr>
        <w:ind w:left="708" w:right="51"/>
        <w:jc w:val="both"/>
        <w:rPr>
          <w:rFonts w:ascii="Montserrat" w:hAnsi="Montserrat" w:cs="Arial"/>
          <w:sz w:val="18"/>
          <w:szCs w:val="18"/>
        </w:rPr>
      </w:pPr>
    </w:p>
    <w:p w14:paraId="68974DCD" w14:textId="77777777" w:rsidR="003877F2" w:rsidRPr="002336A4" w:rsidRDefault="003877F2" w:rsidP="003877F2">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14:paraId="0F909E6C" w14:textId="77777777" w:rsidR="003877F2" w:rsidRPr="002336A4" w:rsidRDefault="003877F2" w:rsidP="003877F2">
      <w:pPr>
        <w:jc w:val="both"/>
        <w:rPr>
          <w:rFonts w:ascii="Montserrat" w:hAnsi="Montserrat" w:cs="Arial"/>
          <w:b/>
          <w:sz w:val="18"/>
          <w:szCs w:val="18"/>
        </w:rPr>
      </w:pPr>
    </w:p>
    <w:p w14:paraId="3A1A4CC2" w14:textId="77777777" w:rsidR="003877F2" w:rsidRPr="002336A4" w:rsidRDefault="003877F2" w:rsidP="003877F2">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w:t>
      </w:r>
      <w:r w:rsidRPr="002336A4">
        <w:rPr>
          <w:rFonts w:ascii="Montserrat" w:hAnsi="Montserrat" w:cs="Arial"/>
          <w:sz w:val="18"/>
          <w:szCs w:val="18"/>
        </w:rPr>
        <w:lastRenderedPageBreak/>
        <w:t xml:space="preserve">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14:paraId="1DFF78CF" w14:textId="77777777" w:rsidR="003877F2" w:rsidRPr="002336A4" w:rsidRDefault="003877F2" w:rsidP="003877F2">
      <w:pPr>
        <w:jc w:val="both"/>
        <w:rPr>
          <w:rFonts w:ascii="Montserrat" w:hAnsi="Montserrat" w:cs="Arial"/>
          <w:b/>
          <w:sz w:val="18"/>
          <w:szCs w:val="18"/>
        </w:rPr>
      </w:pPr>
    </w:p>
    <w:p w14:paraId="6CCA57DE" w14:textId="77777777" w:rsidR="003877F2" w:rsidRPr="002336A4" w:rsidRDefault="003877F2" w:rsidP="003877F2">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14:paraId="2999C21B" w14:textId="77777777" w:rsidR="003877F2" w:rsidRPr="002336A4" w:rsidRDefault="003877F2" w:rsidP="003877F2">
      <w:pPr>
        <w:jc w:val="both"/>
        <w:rPr>
          <w:rFonts w:ascii="Montserrat" w:hAnsi="Montserrat" w:cs="Arial"/>
          <w:sz w:val="18"/>
          <w:szCs w:val="18"/>
        </w:rPr>
      </w:pPr>
    </w:p>
    <w:p w14:paraId="0AB8535D" w14:textId="77777777" w:rsidR="003877F2" w:rsidRPr="002336A4" w:rsidRDefault="003877F2" w:rsidP="003877F2">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14:paraId="5C62CA2F" w14:textId="77777777" w:rsidR="003877F2" w:rsidRPr="002336A4" w:rsidRDefault="003877F2" w:rsidP="003877F2">
      <w:pPr>
        <w:jc w:val="both"/>
        <w:rPr>
          <w:rFonts w:ascii="Montserrat" w:hAnsi="Montserrat" w:cs="Arial"/>
          <w:b/>
          <w:sz w:val="18"/>
          <w:szCs w:val="18"/>
        </w:rPr>
      </w:pPr>
    </w:p>
    <w:p w14:paraId="54F35E24" w14:textId="77777777" w:rsidR="003877F2" w:rsidRPr="002336A4" w:rsidRDefault="003877F2" w:rsidP="003877F2">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176F6897" w14:textId="77777777" w:rsidR="003877F2" w:rsidRPr="002336A4" w:rsidRDefault="003877F2" w:rsidP="003877F2">
      <w:pPr>
        <w:ind w:left="851" w:hanging="824"/>
        <w:jc w:val="both"/>
        <w:rPr>
          <w:rFonts w:ascii="Montserrat" w:hAnsi="Montserrat" w:cs="Arial"/>
          <w:b/>
          <w:bCs/>
          <w:i/>
          <w:sz w:val="18"/>
          <w:szCs w:val="18"/>
          <w:u w:val="single"/>
        </w:rPr>
      </w:pPr>
    </w:p>
    <w:p w14:paraId="280C36B5" w14:textId="77777777" w:rsidR="003877F2" w:rsidRPr="002336A4" w:rsidRDefault="003877F2" w:rsidP="003877F2">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conforme al Presupuesto de Egresos de la Federación que apruebe la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14:paraId="779B8D06" w14:textId="77777777" w:rsidR="003877F2" w:rsidRPr="002336A4" w:rsidRDefault="003877F2" w:rsidP="003877F2">
      <w:pPr>
        <w:jc w:val="both"/>
        <w:rPr>
          <w:rFonts w:ascii="Montserrat" w:hAnsi="Montserrat" w:cs="Arial"/>
          <w:b/>
          <w:sz w:val="18"/>
          <w:szCs w:val="18"/>
        </w:rPr>
      </w:pPr>
    </w:p>
    <w:p w14:paraId="257E2621" w14:textId="77777777" w:rsidR="003877F2" w:rsidRPr="002336A4" w:rsidRDefault="003877F2" w:rsidP="003877F2">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738978B5" w14:textId="77777777" w:rsidR="003877F2" w:rsidRPr="002336A4" w:rsidRDefault="003877F2" w:rsidP="003877F2">
      <w:pPr>
        <w:ind w:left="851" w:hanging="851"/>
        <w:jc w:val="both"/>
        <w:rPr>
          <w:rFonts w:ascii="Montserrat" w:hAnsi="Montserrat" w:cs="Arial"/>
          <w:b/>
          <w:bCs/>
          <w:i/>
          <w:sz w:val="18"/>
          <w:szCs w:val="18"/>
          <w:u w:val="single"/>
        </w:rPr>
      </w:pPr>
    </w:p>
    <w:p w14:paraId="7BE8A4D9" w14:textId="77777777" w:rsidR="003877F2" w:rsidRPr="002336A4" w:rsidRDefault="003877F2" w:rsidP="003877F2">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14:paraId="270904A8" w14:textId="77777777" w:rsidR="003877F2" w:rsidRPr="002336A4" w:rsidRDefault="003877F2" w:rsidP="003877F2">
      <w:pPr>
        <w:jc w:val="both"/>
        <w:rPr>
          <w:rFonts w:ascii="Montserrat" w:hAnsi="Montserrat" w:cs="Arial"/>
          <w:b/>
          <w:bCs/>
          <w:i/>
          <w:sz w:val="18"/>
          <w:szCs w:val="18"/>
          <w:u w:val="single"/>
        </w:rPr>
      </w:pPr>
    </w:p>
    <w:p w14:paraId="20046332" w14:textId="77777777" w:rsidR="003877F2" w:rsidRPr="002336A4" w:rsidRDefault="003877F2" w:rsidP="003877F2">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14:paraId="635E378C" w14:textId="77777777" w:rsidR="003877F2" w:rsidRPr="002336A4" w:rsidRDefault="003877F2" w:rsidP="003877F2">
      <w:pPr>
        <w:jc w:val="both"/>
        <w:rPr>
          <w:rFonts w:ascii="Montserrat" w:hAnsi="Montserrat" w:cs="Arial"/>
          <w:b/>
          <w:sz w:val="18"/>
          <w:szCs w:val="18"/>
        </w:rPr>
      </w:pPr>
    </w:p>
    <w:p w14:paraId="3085F384" w14:textId="77777777" w:rsidR="003877F2" w:rsidRPr="002336A4" w:rsidRDefault="003877F2" w:rsidP="003877F2">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 xml:space="preserve">la Ley de Adquisiciones, Arrendamientos y Servicios del Sector Público (LAASSP), y 39, 42, 46 y 48  de </w:t>
      </w:r>
      <w:r w:rsidRPr="002336A4">
        <w:rPr>
          <w:rFonts w:ascii="Montserrat" w:hAnsi="Montserrat" w:cs="Arial"/>
          <w:bCs/>
          <w:sz w:val="18"/>
          <w:szCs w:val="18"/>
        </w:rPr>
        <w:t>su Reglamento.</w:t>
      </w:r>
    </w:p>
    <w:p w14:paraId="1DDBD9E2" w14:textId="77777777" w:rsidR="003877F2" w:rsidRPr="002336A4" w:rsidRDefault="003877F2" w:rsidP="003877F2">
      <w:pPr>
        <w:ind w:left="567" w:hanging="567"/>
        <w:jc w:val="both"/>
        <w:rPr>
          <w:rFonts w:ascii="Montserrat" w:hAnsi="Montserrat" w:cs="Arial"/>
          <w:sz w:val="18"/>
          <w:szCs w:val="18"/>
        </w:rPr>
      </w:pPr>
    </w:p>
    <w:p w14:paraId="16427F28"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14:paraId="1014E306" w14:textId="77777777" w:rsidR="003877F2" w:rsidRPr="002336A4" w:rsidRDefault="003877F2" w:rsidP="003877F2">
      <w:pPr>
        <w:ind w:left="360" w:hanging="360"/>
        <w:jc w:val="both"/>
        <w:rPr>
          <w:rFonts w:ascii="Montserrat" w:hAnsi="Montserrat" w:cs="Arial"/>
          <w:b/>
          <w:sz w:val="18"/>
          <w:szCs w:val="18"/>
        </w:rPr>
      </w:pPr>
    </w:p>
    <w:p w14:paraId="0C560738"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5B5F9EFF" w14:textId="77777777" w:rsidR="003877F2" w:rsidRPr="002336A4" w:rsidRDefault="003877F2" w:rsidP="003877F2">
      <w:pPr>
        <w:ind w:left="567" w:hanging="567"/>
        <w:jc w:val="both"/>
        <w:rPr>
          <w:rFonts w:ascii="Montserrat" w:hAnsi="Montserrat" w:cs="Arial"/>
          <w:sz w:val="18"/>
          <w:szCs w:val="18"/>
        </w:rPr>
      </w:pPr>
    </w:p>
    <w:p w14:paraId="7E638A8E"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sz w:val="18"/>
          <w:szCs w:val="18"/>
        </w:rPr>
        <w:lastRenderedPageBreak/>
        <w:t>I.9.</w:t>
      </w:r>
      <w:r w:rsidRPr="002336A4">
        <w:rPr>
          <w:rFonts w:ascii="Montserrat" w:hAnsi="Montserrat"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4BC75555" w14:textId="77777777" w:rsidR="003877F2" w:rsidRPr="002336A4" w:rsidRDefault="003877F2" w:rsidP="003877F2">
      <w:pPr>
        <w:jc w:val="both"/>
        <w:rPr>
          <w:rFonts w:ascii="Montserrat" w:hAnsi="Montserrat" w:cs="Arial"/>
          <w:sz w:val="18"/>
          <w:szCs w:val="18"/>
        </w:rPr>
      </w:pPr>
    </w:p>
    <w:p w14:paraId="39217F83"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b/>
          <w:sz w:val="18"/>
          <w:szCs w:val="18"/>
        </w:rPr>
        <w:t>I.10.</w:t>
      </w:r>
      <w:r w:rsidRPr="002336A4">
        <w:rPr>
          <w:rFonts w:ascii="Montserrat" w:hAnsi="Montserrat" w:cs="Arial"/>
          <w:b/>
          <w:sz w:val="18"/>
          <w:szCs w:val="18"/>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14:paraId="55259211" w14:textId="77777777" w:rsidR="003877F2" w:rsidRPr="002336A4" w:rsidRDefault="003877F2" w:rsidP="003877F2">
      <w:pPr>
        <w:jc w:val="both"/>
        <w:rPr>
          <w:rFonts w:ascii="Montserrat" w:hAnsi="Montserrat" w:cs="Arial"/>
          <w:b/>
          <w:sz w:val="18"/>
          <w:szCs w:val="18"/>
        </w:rPr>
      </w:pPr>
    </w:p>
    <w:p w14:paraId="1D6168F9" w14:textId="77777777" w:rsidR="003877F2" w:rsidRPr="002336A4" w:rsidRDefault="003877F2" w:rsidP="003877F2">
      <w:pPr>
        <w:jc w:val="both"/>
        <w:rPr>
          <w:rFonts w:ascii="Montserrat" w:hAnsi="Montserrat" w:cs="Arial"/>
          <w:b/>
          <w:sz w:val="18"/>
          <w:szCs w:val="18"/>
        </w:rPr>
      </w:pPr>
    </w:p>
    <w:p w14:paraId="3D04E748" w14:textId="77777777" w:rsidR="003877F2" w:rsidRPr="002336A4" w:rsidRDefault="003877F2" w:rsidP="003877F2">
      <w:pPr>
        <w:pStyle w:val="Textoindependiente24"/>
        <w:widowControl/>
        <w:rPr>
          <w:rFonts w:ascii="Montserrat" w:hAnsi="Montserrat" w:cs="Arial"/>
          <w:sz w:val="18"/>
          <w:szCs w:val="18"/>
        </w:rPr>
      </w:pPr>
      <w:r w:rsidRPr="002336A4">
        <w:rPr>
          <w:rFonts w:ascii="Montserrat" w:hAnsi="Montserrat" w:cs="Arial"/>
          <w:b/>
          <w:sz w:val="18"/>
          <w:szCs w:val="18"/>
        </w:rPr>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14:paraId="0029924C" w14:textId="77777777" w:rsidR="003877F2" w:rsidRPr="002336A4" w:rsidRDefault="003877F2" w:rsidP="003877F2">
      <w:pPr>
        <w:rPr>
          <w:rFonts w:ascii="Montserrat" w:hAnsi="Montserrat" w:cs="Arial"/>
          <w:sz w:val="18"/>
          <w:szCs w:val="18"/>
        </w:rPr>
      </w:pPr>
    </w:p>
    <w:p w14:paraId="55DE189E" w14:textId="77777777" w:rsidR="003877F2" w:rsidRPr="002336A4" w:rsidRDefault="003877F2" w:rsidP="003877F2">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moral, se empleará el texto siguiente:)</w:t>
      </w:r>
    </w:p>
    <w:p w14:paraId="44634948" w14:textId="77777777" w:rsidR="003877F2" w:rsidRPr="002336A4" w:rsidRDefault="003877F2" w:rsidP="003877F2">
      <w:pPr>
        <w:rPr>
          <w:rFonts w:ascii="Montserrat" w:hAnsi="Montserrat" w:cs="Arial"/>
          <w:sz w:val="18"/>
          <w:szCs w:val="18"/>
        </w:rPr>
      </w:pPr>
    </w:p>
    <w:p w14:paraId="2FFF15E4"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b/>
          <w:sz w:val="18"/>
          <w:szCs w:val="18"/>
        </w:rPr>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 xml:space="preserve">Público _____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14:paraId="67F79149" w14:textId="77777777" w:rsidR="003877F2" w:rsidRPr="002336A4" w:rsidRDefault="003877F2" w:rsidP="003877F2">
      <w:pPr>
        <w:rPr>
          <w:rFonts w:ascii="Montserrat" w:hAnsi="Montserrat" w:cs="Arial"/>
          <w:sz w:val="18"/>
          <w:szCs w:val="18"/>
        </w:rPr>
      </w:pPr>
    </w:p>
    <w:p w14:paraId="1F8D85F9"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14:paraId="13595CE1" w14:textId="77777777" w:rsidR="003877F2" w:rsidRPr="002336A4" w:rsidRDefault="003877F2" w:rsidP="003877F2">
      <w:pPr>
        <w:tabs>
          <w:tab w:val="left" w:pos="2268"/>
        </w:tabs>
        <w:ind w:left="567" w:right="-93" w:hanging="567"/>
        <w:jc w:val="both"/>
        <w:rPr>
          <w:rFonts w:ascii="Montserrat" w:hAnsi="Montserrat" w:cs="Arial"/>
          <w:sz w:val="18"/>
          <w:szCs w:val="18"/>
        </w:rPr>
      </w:pPr>
    </w:p>
    <w:p w14:paraId="664CD8C9"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14:paraId="2D2587F0" w14:textId="77777777" w:rsidR="003877F2" w:rsidRPr="002336A4" w:rsidRDefault="003877F2" w:rsidP="003877F2">
      <w:pPr>
        <w:tabs>
          <w:tab w:val="left" w:pos="2268"/>
        </w:tabs>
        <w:ind w:left="567" w:right="-93" w:hanging="567"/>
        <w:jc w:val="both"/>
        <w:rPr>
          <w:rFonts w:ascii="Montserrat" w:hAnsi="Montserrat" w:cs="Arial"/>
          <w:sz w:val="18"/>
          <w:szCs w:val="18"/>
        </w:rPr>
      </w:pPr>
    </w:p>
    <w:p w14:paraId="13DCD1C4" w14:textId="77777777" w:rsidR="003877F2" w:rsidRPr="002336A4" w:rsidRDefault="003877F2" w:rsidP="003877F2">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1967FBEF" w14:textId="77777777" w:rsidR="003877F2" w:rsidRPr="002336A4" w:rsidRDefault="003877F2" w:rsidP="003877F2">
      <w:pPr>
        <w:ind w:left="851" w:hanging="851"/>
        <w:rPr>
          <w:rFonts w:ascii="Montserrat" w:hAnsi="Montserrat" w:cs="Arial"/>
          <w:sz w:val="18"/>
          <w:szCs w:val="18"/>
        </w:rPr>
      </w:pPr>
    </w:p>
    <w:p w14:paraId="4538CE59"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14:paraId="2F5113F6" w14:textId="77777777" w:rsidR="003877F2" w:rsidRPr="002336A4" w:rsidRDefault="003877F2" w:rsidP="003877F2">
      <w:pPr>
        <w:tabs>
          <w:tab w:val="left" w:pos="2268"/>
        </w:tabs>
        <w:ind w:left="567" w:right="-93" w:hanging="567"/>
        <w:jc w:val="both"/>
        <w:rPr>
          <w:rFonts w:ascii="Montserrat" w:hAnsi="Montserrat" w:cs="Arial"/>
          <w:b/>
          <w:i/>
          <w:sz w:val="18"/>
          <w:szCs w:val="18"/>
          <w:u w:val="single"/>
        </w:rPr>
      </w:pPr>
    </w:p>
    <w:p w14:paraId="54777FDC"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14:paraId="0770FD4E" w14:textId="77777777" w:rsidR="003877F2" w:rsidRPr="002336A4" w:rsidRDefault="003877F2" w:rsidP="003877F2">
      <w:pPr>
        <w:tabs>
          <w:tab w:val="left" w:pos="567"/>
        </w:tabs>
        <w:ind w:right="-93"/>
        <w:jc w:val="both"/>
        <w:rPr>
          <w:rFonts w:ascii="Montserrat" w:hAnsi="Montserrat" w:cs="Arial"/>
          <w:b/>
          <w:i/>
          <w:sz w:val="18"/>
          <w:szCs w:val="18"/>
          <w:u w:val="single"/>
        </w:rPr>
      </w:pPr>
    </w:p>
    <w:p w14:paraId="14B25FC6" w14:textId="77777777" w:rsidR="003877F2" w:rsidRPr="002336A4" w:rsidRDefault="003877F2" w:rsidP="003877F2">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1A10D884" w14:textId="77777777" w:rsidR="003877F2" w:rsidRPr="002336A4" w:rsidRDefault="003877F2" w:rsidP="003877F2">
      <w:pPr>
        <w:ind w:right="-93"/>
        <w:jc w:val="both"/>
        <w:rPr>
          <w:rFonts w:ascii="Montserrat" w:hAnsi="Montserrat" w:cs="Arial"/>
          <w:sz w:val="18"/>
          <w:szCs w:val="18"/>
        </w:rPr>
      </w:pPr>
    </w:p>
    <w:p w14:paraId="134F1287" w14:textId="77777777" w:rsidR="003877F2" w:rsidRPr="002336A4" w:rsidRDefault="003877F2" w:rsidP="003877F2">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5B867EF6" w14:textId="77777777" w:rsidR="003877F2" w:rsidRPr="002336A4" w:rsidRDefault="003877F2" w:rsidP="003877F2">
      <w:pPr>
        <w:ind w:left="851" w:right="-93" w:hanging="851"/>
        <w:jc w:val="both"/>
        <w:rPr>
          <w:rFonts w:ascii="Montserrat" w:hAnsi="Montserrat" w:cs="Arial"/>
          <w:sz w:val="18"/>
          <w:szCs w:val="18"/>
        </w:rPr>
      </w:pPr>
    </w:p>
    <w:p w14:paraId="51C18CDE" w14:textId="77777777" w:rsidR="003877F2" w:rsidRPr="002336A4" w:rsidRDefault="003877F2" w:rsidP="003877F2">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0945F0E6" w14:textId="77777777" w:rsidR="003877F2" w:rsidRPr="002336A4" w:rsidRDefault="003877F2" w:rsidP="003877F2">
      <w:pPr>
        <w:tabs>
          <w:tab w:val="left" w:pos="567"/>
        </w:tabs>
        <w:ind w:right="-93"/>
        <w:jc w:val="both"/>
        <w:rPr>
          <w:rFonts w:ascii="Montserrat" w:hAnsi="Montserrat" w:cs="Arial"/>
          <w:sz w:val="18"/>
          <w:szCs w:val="18"/>
        </w:rPr>
      </w:pPr>
    </w:p>
    <w:p w14:paraId="5B376FA2" w14:textId="77777777" w:rsidR="003877F2" w:rsidRPr="002336A4" w:rsidRDefault="003877F2" w:rsidP="003877F2">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78C29003" w14:textId="77777777" w:rsidR="003877F2" w:rsidRPr="002336A4" w:rsidRDefault="003877F2" w:rsidP="003877F2">
      <w:pPr>
        <w:tabs>
          <w:tab w:val="left" w:pos="142"/>
        </w:tabs>
        <w:ind w:right="-93"/>
        <w:jc w:val="both"/>
        <w:rPr>
          <w:rFonts w:ascii="Montserrat" w:hAnsi="Montserrat"/>
          <w:sz w:val="18"/>
          <w:szCs w:val="18"/>
        </w:rPr>
      </w:pPr>
    </w:p>
    <w:p w14:paraId="5B1BAE16" w14:textId="77777777" w:rsidR="003877F2" w:rsidRPr="002336A4" w:rsidRDefault="003877F2" w:rsidP="003877F2">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(indicar el domicilio legal, señalando calle, Número, colonia, código postal y ciudad)</w:t>
      </w:r>
      <w:r w:rsidRPr="002336A4">
        <w:rPr>
          <w:rFonts w:ascii="Montserrat" w:hAnsi="Montserrat" w:cs="Arial"/>
          <w:sz w:val="18"/>
          <w:szCs w:val="18"/>
        </w:rPr>
        <w:t>.</w:t>
      </w:r>
    </w:p>
    <w:p w14:paraId="4FF26A84" w14:textId="77777777" w:rsidR="003877F2" w:rsidRPr="002336A4" w:rsidRDefault="003877F2" w:rsidP="003877F2">
      <w:pPr>
        <w:tabs>
          <w:tab w:val="left" w:pos="142"/>
        </w:tabs>
        <w:ind w:right="-93"/>
        <w:jc w:val="both"/>
        <w:rPr>
          <w:rFonts w:ascii="Montserrat" w:hAnsi="Montserrat" w:cs="Arial"/>
          <w:sz w:val="18"/>
          <w:szCs w:val="18"/>
        </w:rPr>
      </w:pPr>
    </w:p>
    <w:p w14:paraId="21ED32B4" w14:textId="77777777" w:rsidR="003877F2" w:rsidRPr="002336A4" w:rsidRDefault="003877F2" w:rsidP="003877F2">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14:paraId="23BEFAAF" w14:textId="77777777" w:rsidR="003877F2" w:rsidRPr="002336A4" w:rsidRDefault="003877F2" w:rsidP="003877F2">
      <w:pPr>
        <w:tabs>
          <w:tab w:val="left" w:pos="142"/>
        </w:tabs>
        <w:ind w:right="-93"/>
        <w:jc w:val="both"/>
        <w:rPr>
          <w:rFonts w:ascii="Montserrat" w:hAnsi="Montserrat" w:cs="Arial"/>
          <w:sz w:val="18"/>
          <w:szCs w:val="18"/>
        </w:rPr>
      </w:pPr>
    </w:p>
    <w:p w14:paraId="70A3D680" w14:textId="77777777" w:rsidR="003877F2" w:rsidRPr="002336A4" w:rsidRDefault="003877F2" w:rsidP="003877F2">
      <w:pPr>
        <w:tabs>
          <w:tab w:val="left" w:pos="142"/>
        </w:tabs>
        <w:ind w:right="-93"/>
        <w:jc w:val="both"/>
        <w:rPr>
          <w:rFonts w:ascii="Montserrat" w:hAnsi="Montserrat" w:cs="Arial"/>
          <w:sz w:val="18"/>
          <w:szCs w:val="18"/>
        </w:rPr>
      </w:pPr>
    </w:p>
    <w:p w14:paraId="5868DEEA" w14:textId="77777777" w:rsidR="003877F2" w:rsidRPr="002336A4" w:rsidRDefault="003877F2" w:rsidP="003877F2">
      <w:pPr>
        <w:pStyle w:val="Ttulo9"/>
        <w:tabs>
          <w:tab w:val="clear" w:pos="1584"/>
        </w:tabs>
        <w:spacing w:before="0" w:after="0"/>
        <w:ind w:right="-91"/>
        <w:jc w:val="center"/>
        <w:rPr>
          <w:rFonts w:ascii="Montserrat" w:hAnsi="Montserrat"/>
          <w:b/>
          <w:sz w:val="18"/>
          <w:szCs w:val="18"/>
        </w:rPr>
      </w:pPr>
      <w:r w:rsidRPr="002336A4">
        <w:rPr>
          <w:rFonts w:ascii="Montserrat" w:hAnsi="Montserrat"/>
          <w:b/>
          <w:sz w:val="18"/>
          <w:szCs w:val="18"/>
        </w:rPr>
        <w:t>C L Á U S U L A S</w:t>
      </w:r>
    </w:p>
    <w:p w14:paraId="4A3C9EEF" w14:textId="77777777" w:rsidR="003877F2" w:rsidRPr="002336A4" w:rsidRDefault="003877F2" w:rsidP="003877F2">
      <w:pPr>
        <w:tabs>
          <w:tab w:val="left" w:pos="284"/>
          <w:tab w:val="left" w:pos="993"/>
          <w:tab w:val="left" w:pos="1560"/>
        </w:tabs>
        <w:ind w:left="142" w:right="-91"/>
        <w:jc w:val="both"/>
        <w:rPr>
          <w:rFonts w:ascii="Montserrat" w:hAnsi="Montserrat" w:cs="Arial"/>
          <w:b/>
          <w:sz w:val="18"/>
          <w:szCs w:val="18"/>
        </w:rPr>
      </w:pPr>
    </w:p>
    <w:p w14:paraId="12AA0E32" w14:textId="77777777" w:rsidR="003877F2" w:rsidRPr="002336A4" w:rsidRDefault="003877F2" w:rsidP="003877F2">
      <w:pPr>
        <w:tabs>
          <w:tab w:val="left" w:pos="-142"/>
          <w:tab w:val="left" w:pos="993"/>
        </w:tabs>
        <w:ind w:right="-93"/>
        <w:jc w:val="both"/>
        <w:rPr>
          <w:rFonts w:ascii="Montserrat" w:hAnsi="Montserrat" w:cs="Arial"/>
          <w:b/>
          <w:i/>
          <w:sz w:val="18"/>
          <w:szCs w:val="18"/>
          <w:u w:val="single"/>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(en este anexo, se debe detallar el servicio a contratar)</w:t>
      </w:r>
    </w:p>
    <w:p w14:paraId="20EF3FB3" w14:textId="77777777" w:rsidR="003877F2" w:rsidRPr="002336A4" w:rsidRDefault="003877F2" w:rsidP="003877F2">
      <w:pPr>
        <w:tabs>
          <w:tab w:val="left" w:pos="-142"/>
          <w:tab w:val="left" w:pos="993"/>
        </w:tabs>
        <w:ind w:right="-93"/>
        <w:jc w:val="both"/>
        <w:rPr>
          <w:rFonts w:ascii="Montserrat" w:hAnsi="Montserrat" w:cs="Arial"/>
          <w:i/>
          <w:sz w:val="18"/>
          <w:szCs w:val="18"/>
        </w:rPr>
      </w:pPr>
    </w:p>
    <w:p w14:paraId="156B7DF6" w14:textId="77777777" w:rsidR="003877F2" w:rsidRPr="002336A4" w:rsidRDefault="003877F2" w:rsidP="003877F2">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14:paraId="57CC083A" w14:textId="77777777" w:rsidR="003877F2" w:rsidRPr="002336A4" w:rsidRDefault="003877F2" w:rsidP="003877F2">
      <w:pPr>
        <w:tabs>
          <w:tab w:val="left" w:pos="-142"/>
          <w:tab w:val="left" w:pos="993"/>
        </w:tabs>
        <w:ind w:right="-93"/>
        <w:jc w:val="both"/>
        <w:rPr>
          <w:rFonts w:ascii="Montserrat" w:hAnsi="Montserrat" w:cs="Arial"/>
          <w:b/>
          <w:sz w:val="18"/>
          <w:szCs w:val="18"/>
        </w:rPr>
      </w:pPr>
    </w:p>
    <w:p w14:paraId="49648C4F"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 xml:space="preserve">(en este anexo, se </w:t>
      </w:r>
      <w:proofErr w:type="spellStart"/>
      <w:r w:rsidRPr="002336A4">
        <w:rPr>
          <w:rFonts w:ascii="Montserrat" w:hAnsi="Montserrat" w:cs="Arial"/>
          <w:b/>
          <w:i/>
          <w:sz w:val="18"/>
          <w:szCs w:val="18"/>
          <w:u w:val="single"/>
        </w:rPr>
        <w:t>debn</w:t>
      </w:r>
      <w:proofErr w:type="spellEnd"/>
      <w:r w:rsidRPr="002336A4">
        <w:rPr>
          <w:rFonts w:ascii="Montserrat" w:hAnsi="Montserrat" w:cs="Arial"/>
          <w:b/>
          <w:i/>
          <w:sz w:val="18"/>
          <w:szCs w:val="18"/>
          <w:u w:val="single"/>
        </w:rPr>
        <w:t xml:space="preserve"> detallar las partidas a contratar, cantidad mínima y máxima, especificaciones técnicas, marcas, </w:t>
      </w:r>
      <w:proofErr w:type="spellStart"/>
      <w:r w:rsidRPr="002336A4">
        <w:rPr>
          <w:rFonts w:ascii="Montserrat" w:hAnsi="Montserrat" w:cs="Arial"/>
          <w:b/>
          <w:i/>
          <w:sz w:val="18"/>
          <w:szCs w:val="18"/>
          <w:u w:val="single"/>
        </w:rPr>
        <w:t>etc</w:t>
      </w:r>
      <w:proofErr w:type="spellEnd"/>
      <w:r w:rsidRPr="002336A4">
        <w:rPr>
          <w:rFonts w:ascii="Montserrat" w:hAnsi="Montserrat" w:cs="Arial"/>
          <w:b/>
          <w:i/>
          <w:sz w:val="18"/>
          <w:szCs w:val="18"/>
          <w:u w:val="single"/>
        </w:rPr>
        <w:t>)</w:t>
      </w:r>
      <w:r w:rsidRPr="002336A4">
        <w:rPr>
          <w:rFonts w:ascii="Montserrat" w:hAnsi="Montserrat" w:cs="Arial"/>
          <w:sz w:val="18"/>
          <w:szCs w:val="18"/>
        </w:rPr>
        <w:t>, en el que se identifica la cantidad mínima de partidas como compromiso de contratación y la cantidad máxima de partidas susceptibles de contratación.”</w:t>
      </w:r>
    </w:p>
    <w:p w14:paraId="31679A7A" w14:textId="77777777" w:rsidR="003877F2" w:rsidRPr="002336A4" w:rsidRDefault="003877F2" w:rsidP="003877F2">
      <w:pPr>
        <w:tabs>
          <w:tab w:val="left" w:pos="-142"/>
          <w:tab w:val="left" w:pos="993"/>
        </w:tabs>
        <w:ind w:right="-93"/>
        <w:jc w:val="both"/>
        <w:rPr>
          <w:rFonts w:ascii="Montserrat" w:hAnsi="Montserrat" w:cs="Arial"/>
          <w:b/>
          <w:sz w:val="18"/>
          <w:szCs w:val="18"/>
        </w:rPr>
      </w:pPr>
    </w:p>
    <w:p w14:paraId="6E9E03BF" w14:textId="77777777" w:rsidR="003877F2" w:rsidRPr="002336A4" w:rsidRDefault="003877F2" w:rsidP="003877F2">
      <w:pPr>
        <w:tabs>
          <w:tab w:val="left" w:pos="-142"/>
          <w:tab w:val="left" w:pos="993"/>
        </w:tabs>
        <w:ind w:right="-93"/>
        <w:jc w:val="both"/>
        <w:rPr>
          <w:rFonts w:ascii="Montserrat" w:hAnsi="Montserrat" w:cs="Arial"/>
          <w:b/>
          <w:sz w:val="18"/>
          <w:szCs w:val="18"/>
        </w:rPr>
      </w:pPr>
    </w:p>
    <w:p w14:paraId="3F02B6E4" w14:textId="77777777" w:rsidR="003877F2" w:rsidRPr="002336A4" w:rsidRDefault="003877F2" w:rsidP="003877F2">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CONTRATO.-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14:paraId="662F1015" w14:textId="77777777" w:rsidR="003877F2" w:rsidRPr="002336A4" w:rsidRDefault="003877F2" w:rsidP="003877F2">
      <w:pPr>
        <w:tabs>
          <w:tab w:val="left" w:pos="-1701"/>
          <w:tab w:val="left" w:pos="-142"/>
        </w:tabs>
        <w:ind w:right="-93"/>
        <w:jc w:val="both"/>
        <w:rPr>
          <w:rFonts w:ascii="Montserrat" w:hAnsi="Montserrat" w:cs="Arial"/>
          <w:i/>
          <w:sz w:val="18"/>
          <w:szCs w:val="18"/>
        </w:rPr>
      </w:pPr>
    </w:p>
    <w:p w14:paraId="3688EBDE" w14:textId="77777777" w:rsidR="003877F2" w:rsidRPr="002336A4" w:rsidRDefault="003877F2" w:rsidP="003877F2">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14:paraId="3DCD6F40" w14:textId="77777777" w:rsidR="003877F2" w:rsidRPr="002336A4" w:rsidRDefault="003877F2" w:rsidP="003877F2">
      <w:pPr>
        <w:tabs>
          <w:tab w:val="left" w:pos="-1701"/>
          <w:tab w:val="left" w:pos="-142"/>
        </w:tabs>
        <w:ind w:right="-93"/>
        <w:jc w:val="both"/>
        <w:rPr>
          <w:rFonts w:ascii="Montserrat" w:hAnsi="Montserrat" w:cs="Arial"/>
          <w:b/>
          <w:sz w:val="18"/>
          <w:szCs w:val="18"/>
        </w:rPr>
      </w:pPr>
    </w:p>
    <w:p w14:paraId="0D31CEA8" w14:textId="77777777" w:rsidR="003877F2" w:rsidRPr="002336A4" w:rsidRDefault="003877F2" w:rsidP="003877F2">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“SEGUNDA- IMPORTE DEL CONTRATO.-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(I.V.A.)</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I.V.A.,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14:paraId="4AD1C5CB" w14:textId="77777777" w:rsidR="003877F2" w:rsidRPr="002336A4" w:rsidRDefault="003877F2" w:rsidP="003877F2">
      <w:pPr>
        <w:tabs>
          <w:tab w:val="left" w:pos="-1701"/>
          <w:tab w:val="left" w:pos="-142"/>
        </w:tabs>
        <w:ind w:right="-93"/>
        <w:jc w:val="both"/>
        <w:rPr>
          <w:rFonts w:ascii="Montserrat" w:hAnsi="Montserrat" w:cs="Arial"/>
          <w:b/>
          <w:sz w:val="18"/>
          <w:szCs w:val="18"/>
        </w:rPr>
      </w:pPr>
    </w:p>
    <w:p w14:paraId="6C9DD083" w14:textId="77777777" w:rsidR="003877F2" w:rsidRPr="002336A4" w:rsidRDefault="003877F2" w:rsidP="003877F2">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14:paraId="7D5534A3" w14:textId="77777777" w:rsidR="003877F2" w:rsidRPr="002336A4" w:rsidRDefault="003877F2" w:rsidP="003877F2">
      <w:pPr>
        <w:pStyle w:val="Textoindependiente24"/>
        <w:rPr>
          <w:rFonts w:ascii="Montserrat" w:hAnsi="Montserrat" w:cs="Arial"/>
          <w:sz w:val="18"/>
          <w:szCs w:val="18"/>
        </w:rPr>
      </w:pPr>
    </w:p>
    <w:p w14:paraId="48D14594" w14:textId="77777777" w:rsidR="003877F2" w:rsidRPr="002336A4" w:rsidRDefault="003877F2" w:rsidP="003877F2">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1F671C0E" w14:textId="77777777" w:rsidR="003877F2" w:rsidRPr="002336A4" w:rsidRDefault="003877F2" w:rsidP="003877F2">
      <w:pPr>
        <w:tabs>
          <w:tab w:val="left" w:pos="-1701"/>
          <w:tab w:val="left" w:pos="-142"/>
        </w:tabs>
        <w:ind w:right="-93"/>
        <w:jc w:val="both"/>
        <w:rPr>
          <w:rFonts w:ascii="Montserrat" w:hAnsi="Montserrat" w:cs="Arial"/>
          <w:sz w:val="18"/>
          <w:szCs w:val="18"/>
        </w:rPr>
      </w:pPr>
    </w:p>
    <w:p w14:paraId="51ABFE08" w14:textId="77777777" w:rsidR="003877F2" w:rsidRPr="002336A4" w:rsidRDefault="003877F2" w:rsidP="003877F2">
      <w:pPr>
        <w:jc w:val="both"/>
        <w:rPr>
          <w:rFonts w:ascii="Montserrat" w:hAnsi="Montserrat" w:cs="Arial"/>
          <w:sz w:val="18"/>
          <w:szCs w:val="18"/>
        </w:rPr>
      </w:pPr>
    </w:p>
    <w:p w14:paraId="4E3D548B" w14:textId="77777777" w:rsidR="003877F2" w:rsidRPr="002336A4" w:rsidRDefault="003877F2" w:rsidP="003877F2">
      <w:pPr>
        <w:pStyle w:val="Sangra2detindependiente1"/>
        <w:tabs>
          <w:tab w:val="left" w:pos="-284"/>
          <w:tab w:val="left" w:pos="9498"/>
        </w:tabs>
        <w:ind w:left="0"/>
        <w:rPr>
          <w:rFonts w:ascii="Montserrat" w:hAnsi="Montserrat" w:cs="Arial"/>
          <w:color w:val="000000"/>
          <w:sz w:val="18"/>
          <w:szCs w:val="18"/>
        </w:rPr>
      </w:pPr>
      <w:r w:rsidRPr="002336A4">
        <w:rPr>
          <w:rFonts w:ascii="Montserrat" w:hAnsi="Montserrat" w:cs="Arial"/>
          <w:b/>
          <w:bCs/>
          <w:color w:val="000000"/>
          <w:sz w:val="18"/>
          <w:szCs w:val="18"/>
        </w:rPr>
        <w:t xml:space="preserve">TERCERA.-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a la entrega  por parte de “EL PROVEEDOR”, de los siguientes documentos:</w:t>
      </w:r>
    </w:p>
    <w:p w14:paraId="21E137F5" w14:textId="77777777" w:rsidR="003877F2" w:rsidRPr="002336A4" w:rsidRDefault="003877F2" w:rsidP="003877F2">
      <w:pPr>
        <w:tabs>
          <w:tab w:val="left" w:pos="-284"/>
        </w:tabs>
        <w:overflowPunct w:val="0"/>
        <w:autoSpaceDE w:val="0"/>
        <w:jc w:val="both"/>
        <w:textAlignment w:val="baseline"/>
        <w:rPr>
          <w:rFonts w:ascii="Montserrat" w:hAnsi="Montserrat" w:cs="Arial"/>
          <w:color w:val="000000"/>
          <w:sz w:val="18"/>
          <w:szCs w:val="18"/>
        </w:rPr>
      </w:pPr>
    </w:p>
    <w:p w14:paraId="582C7537" w14:textId="77777777" w:rsidR="003877F2" w:rsidRPr="002336A4" w:rsidRDefault="003877F2" w:rsidP="003877F2">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w:t>
      </w:r>
      <w:r w:rsidRPr="002336A4">
        <w:rPr>
          <w:rFonts w:ascii="Montserrat" w:hAnsi="Montserrat" w:cs="Arial"/>
          <w:sz w:val="18"/>
          <w:szCs w:val="18"/>
        </w:rPr>
        <w:lastRenderedPageBreak/>
        <w:t xml:space="preserve">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C999633" w14:textId="77777777" w:rsidR="003877F2" w:rsidRPr="002336A4" w:rsidRDefault="003877F2" w:rsidP="003877F2">
      <w:pPr>
        <w:tabs>
          <w:tab w:val="left" w:pos="2956"/>
          <w:tab w:val="left" w:pos="5792"/>
          <w:tab w:val="left" w:pos="12738"/>
        </w:tabs>
        <w:ind w:left="1080"/>
        <w:jc w:val="both"/>
        <w:rPr>
          <w:rFonts w:ascii="Montserrat" w:hAnsi="Montserrat" w:cs="Arial"/>
          <w:sz w:val="18"/>
          <w:szCs w:val="18"/>
        </w:rPr>
      </w:pPr>
    </w:p>
    <w:p w14:paraId="6B23E67C" w14:textId="77777777" w:rsidR="003877F2" w:rsidRPr="002336A4" w:rsidRDefault="003877F2" w:rsidP="003877F2">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14:paraId="5B4E1995" w14:textId="77777777" w:rsidR="003877F2" w:rsidRPr="002336A4" w:rsidRDefault="003877F2" w:rsidP="003877F2">
      <w:pPr>
        <w:tabs>
          <w:tab w:val="left" w:pos="-284"/>
        </w:tabs>
        <w:overflowPunct w:val="0"/>
        <w:autoSpaceDE w:val="0"/>
        <w:jc w:val="both"/>
        <w:textAlignment w:val="baseline"/>
        <w:rPr>
          <w:rFonts w:ascii="Montserrat" w:hAnsi="Montserrat" w:cs="Arial"/>
          <w:sz w:val="18"/>
          <w:szCs w:val="18"/>
        </w:rPr>
      </w:pPr>
    </w:p>
    <w:p w14:paraId="5E3850C1" w14:textId="77777777" w:rsidR="003877F2" w:rsidRPr="002336A4" w:rsidRDefault="003877F2" w:rsidP="003877F2">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w:t>
      </w:r>
      <w:proofErr w:type="spellStart"/>
      <w:r w:rsidRPr="002336A4">
        <w:rPr>
          <w:rFonts w:ascii="Montserrat" w:hAnsi="Montserrat" w:cs="Arial"/>
          <w:bCs/>
          <w:iCs/>
          <w:sz w:val="18"/>
          <w:szCs w:val="18"/>
        </w:rPr>
        <w:t>intrabancario</w:t>
      </w:r>
      <w:proofErr w:type="spellEnd"/>
      <w:r w:rsidRPr="002336A4">
        <w:rPr>
          <w:rFonts w:ascii="Montserrat" w:hAnsi="Montserrat" w:cs="Arial"/>
          <w:bCs/>
          <w:iCs/>
          <w:sz w:val="18"/>
          <w:szCs w:val="18"/>
        </w:rPr>
        <w:t xml:space="preserve">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317EDDF9" w14:textId="77777777" w:rsidR="003877F2" w:rsidRPr="002336A4" w:rsidRDefault="003877F2" w:rsidP="003877F2">
      <w:pPr>
        <w:ind w:left="1440" w:hanging="540"/>
        <w:jc w:val="both"/>
        <w:rPr>
          <w:rFonts w:ascii="Montserrat" w:hAnsi="Montserrat" w:cs="Arial"/>
          <w:sz w:val="18"/>
          <w:szCs w:val="18"/>
        </w:rPr>
      </w:pPr>
    </w:p>
    <w:p w14:paraId="6B165579" w14:textId="77777777" w:rsidR="003877F2" w:rsidRPr="002336A4" w:rsidRDefault="003877F2" w:rsidP="003877F2">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52D9EFC1" w14:textId="77777777" w:rsidR="003877F2" w:rsidRPr="002336A4" w:rsidRDefault="003877F2" w:rsidP="003877F2">
      <w:pPr>
        <w:jc w:val="both"/>
        <w:rPr>
          <w:rFonts w:ascii="Montserrat" w:hAnsi="Montserrat" w:cs="Arial"/>
          <w:sz w:val="18"/>
          <w:szCs w:val="18"/>
        </w:rPr>
      </w:pPr>
    </w:p>
    <w:p w14:paraId="0DCF8F11" w14:textId="77777777" w:rsidR="003877F2" w:rsidRPr="002336A4" w:rsidRDefault="003877F2" w:rsidP="003877F2">
      <w:pPr>
        <w:jc w:val="both"/>
        <w:rPr>
          <w:rFonts w:ascii="Montserrat" w:hAnsi="Montserrat" w:cs="Arial"/>
          <w:b/>
          <w:sz w:val="18"/>
          <w:szCs w:val="18"/>
        </w:rPr>
      </w:pPr>
      <w:r w:rsidRPr="002336A4">
        <w:rPr>
          <w:rFonts w:ascii="Montserrat" w:hAnsi="Montserrat" w:cs="Arial"/>
          <w:sz w:val="18"/>
          <w:szCs w:val="18"/>
        </w:rPr>
        <w:t>Anexo a la solicitud de pago electrónico (</w:t>
      </w:r>
      <w:proofErr w:type="spellStart"/>
      <w:r w:rsidRPr="002336A4">
        <w:rPr>
          <w:rFonts w:ascii="Montserrat" w:hAnsi="Montserrat" w:cs="Arial"/>
          <w:sz w:val="18"/>
          <w:szCs w:val="18"/>
        </w:rPr>
        <w:t>intrabancario</w:t>
      </w:r>
      <w:proofErr w:type="spellEnd"/>
      <w:r w:rsidRPr="002336A4">
        <w:rPr>
          <w:rFonts w:ascii="Montserrat" w:hAnsi="Montserrat" w:cs="Arial"/>
          <w:sz w:val="18"/>
          <w:szCs w:val="18"/>
        </w:rPr>
        <w:t xml:space="preserve">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6EB02B62" w14:textId="77777777" w:rsidR="003877F2" w:rsidRPr="002336A4" w:rsidRDefault="003877F2" w:rsidP="003877F2">
      <w:pPr>
        <w:tabs>
          <w:tab w:val="left" w:pos="-284"/>
          <w:tab w:val="left" w:pos="9498"/>
        </w:tabs>
        <w:jc w:val="both"/>
        <w:rPr>
          <w:rFonts w:ascii="Montserrat" w:hAnsi="Montserrat" w:cs="Arial"/>
          <w:sz w:val="18"/>
          <w:szCs w:val="18"/>
        </w:rPr>
      </w:pPr>
    </w:p>
    <w:p w14:paraId="777D2EE2"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187C7DAE" w14:textId="77777777" w:rsidR="003877F2" w:rsidRPr="002336A4" w:rsidRDefault="003877F2" w:rsidP="003877F2">
      <w:pPr>
        <w:tabs>
          <w:tab w:val="left" w:pos="-284"/>
          <w:tab w:val="left" w:pos="9498"/>
        </w:tabs>
        <w:jc w:val="both"/>
        <w:rPr>
          <w:rFonts w:ascii="Montserrat" w:hAnsi="Montserrat" w:cs="Arial"/>
          <w:b/>
          <w:sz w:val="18"/>
          <w:szCs w:val="18"/>
        </w:rPr>
      </w:pPr>
    </w:p>
    <w:p w14:paraId="7AEE2D23"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1E468902" w14:textId="77777777" w:rsidR="003877F2" w:rsidRPr="002336A4" w:rsidRDefault="003877F2" w:rsidP="003877F2">
      <w:pPr>
        <w:tabs>
          <w:tab w:val="left" w:pos="-284"/>
          <w:tab w:val="left" w:pos="9498"/>
        </w:tabs>
        <w:jc w:val="both"/>
        <w:rPr>
          <w:rFonts w:ascii="Montserrat" w:hAnsi="Montserrat" w:cs="Arial"/>
          <w:sz w:val="18"/>
          <w:szCs w:val="18"/>
        </w:rPr>
      </w:pPr>
    </w:p>
    <w:p w14:paraId="1302DDC8"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prestado,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70030324" w14:textId="77777777" w:rsidR="003877F2" w:rsidRPr="002336A4" w:rsidRDefault="003877F2" w:rsidP="003877F2">
      <w:pPr>
        <w:ind w:right="-93"/>
        <w:jc w:val="both"/>
        <w:rPr>
          <w:rFonts w:ascii="Montserrat" w:hAnsi="Montserrat" w:cs="Arial"/>
          <w:sz w:val="18"/>
          <w:szCs w:val="18"/>
        </w:rPr>
      </w:pPr>
    </w:p>
    <w:p w14:paraId="3E9C72D7" w14:textId="77777777" w:rsidR="003877F2" w:rsidRPr="002336A4" w:rsidRDefault="003877F2" w:rsidP="003877F2">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12EE7833" w14:textId="77777777" w:rsidR="003877F2" w:rsidRPr="002336A4" w:rsidRDefault="003877F2" w:rsidP="003877F2">
      <w:pPr>
        <w:tabs>
          <w:tab w:val="left" w:pos="1336"/>
          <w:tab w:val="left" w:pos="11118"/>
        </w:tabs>
        <w:ind w:left="851" w:hanging="851"/>
        <w:jc w:val="both"/>
        <w:rPr>
          <w:rFonts w:ascii="Montserrat" w:hAnsi="Montserrat" w:cs="Arial"/>
          <w:sz w:val="18"/>
          <w:szCs w:val="18"/>
        </w:rPr>
      </w:pPr>
    </w:p>
    <w:p w14:paraId="61860B0D"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w:t>
      </w:r>
      <w:r w:rsidRPr="002336A4">
        <w:rPr>
          <w:rFonts w:ascii="Montserrat" w:hAnsi="Montserrat" w:cs="Arial"/>
          <w:b/>
          <w:bCs/>
          <w:color w:val="000000"/>
          <w:sz w:val="18"/>
          <w:szCs w:val="18"/>
        </w:rPr>
        <w:t xml:space="preserve">TERCERA.-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14:paraId="6E62D959" w14:textId="77777777" w:rsidR="003877F2" w:rsidRPr="002336A4" w:rsidRDefault="003877F2" w:rsidP="003877F2">
      <w:pPr>
        <w:jc w:val="both"/>
        <w:rPr>
          <w:rFonts w:ascii="Montserrat" w:hAnsi="Montserrat" w:cs="Arial"/>
          <w:sz w:val="18"/>
          <w:szCs w:val="18"/>
        </w:rPr>
      </w:pPr>
    </w:p>
    <w:p w14:paraId="61390D30"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64BBCCF7" w14:textId="77777777" w:rsidR="003877F2" w:rsidRPr="002336A4" w:rsidRDefault="003877F2" w:rsidP="003877F2">
      <w:pPr>
        <w:jc w:val="both"/>
        <w:rPr>
          <w:rFonts w:ascii="Montserrat" w:hAnsi="Montserrat" w:cs="Arial"/>
          <w:sz w:val="18"/>
          <w:szCs w:val="18"/>
        </w:rPr>
      </w:pPr>
    </w:p>
    <w:p w14:paraId="13B31A77"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lastRenderedPageBreak/>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___</w:t>
      </w:r>
      <w:r w:rsidRPr="002336A4">
        <w:rPr>
          <w:rFonts w:ascii="Montserrat" w:hAnsi="Montserrat" w:cs="Arial"/>
          <w:sz w:val="18"/>
          <w:szCs w:val="18"/>
        </w:rPr>
        <w:t xml:space="preserve"> ,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14:paraId="590B0EF0" w14:textId="77777777" w:rsidR="003877F2" w:rsidRPr="002336A4" w:rsidRDefault="003877F2" w:rsidP="003877F2">
      <w:pPr>
        <w:ind w:right="-93"/>
        <w:jc w:val="both"/>
        <w:rPr>
          <w:rFonts w:ascii="Montserrat" w:hAnsi="Montserrat" w:cs="Arial"/>
          <w:b/>
          <w:sz w:val="18"/>
          <w:szCs w:val="18"/>
        </w:rPr>
      </w:pPr>
    </w:p>
    <w:p w14:paraId="1848E083" w14:textId="77777777" w:rsidR="003877F2" w:rsidRPr="002336A4" w:rsidRDefault="003877F2" w:rsidP="003877F2">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ED9B477" w14:textId="77777777" w:rsidR="003877F2" w:rsidRPr="002336A4" w:rsidRDefault="003877F2" w:rsidP="003877F2">
      <w:pPr>
        <w:tabs>
          <w:tab w:val="left" w:pos="2956"/>
          <w:tab w:val="left" w:pos="5792"/>
          <w:tab w:val="left" w:pos="12738"/>
        </w:tabs>
        <w:ind w:left="1080"/>
        <w:jc w:val="both"/>
        <w:rPr>
          <w:rFonts w:ascii="Montserrat" w:hAnsi="Montserrat" w:cs="Arial"/>
          <w:sz w:val="18"/>
          <w:szCs w:val="18"/>
        </w:rPr>
      </w:pPr>
    </w:p>
    <w:p w14:paraId="40ED1FE2" w14:textId="77777777" w:rsidR="003877F2" w:rsidRPr="002336A4" w:rsidRDefault="003877F2" w:rsidP="003877F2">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14:paraId="63ECF518" w14:textId="77777777" w:rsidR="003877F2" w:rsidRPr="002336A4" w:rsidRDefault="003877F2" w:rsidP="003877F2">
      <w:pPr>
        <w:tabs>
          <w:tab w:val="left" w:pos="-284"/>
        </w:tabs>
        <w:overflowPunct w:val="0"/>
        <w:autoSpaceDE w:val="0"/>
        <w:jc w:val="both"/>
        <w:textAlignment w:val="baseline"/>
        <w:rPr>
          <w:rFonts w:ascii="Montserrat" w:hAnsi="Montserrat" w:cs="Arial"/>
          <w:sz w:val="18"/>
          <w:szCs w:val="18"/>
        </w:rPr>
      </w:pPr>
    </w:p>
    <w:p w14:paraId="14838B50" w14:textId="77777777" w:rsidR="003877F2" w:rsidRPr="002336A4" w:rsidRDefault="003877F2" w:rsidP="003877F2">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w:t>
      </w:r>
      <w:proofErr w:type="spellStart"/>
      <w:r w:rsidRPr="002336A4">
        <w:rPr>
          <w:rFonts w:ascii="Montserrat" w:hAnsi="Montserrat" w:cs="Arial"/>
          <w:bCs/>
          <w:iCs/>
          <w:sz w:val="18"/>
          <w:szCs w:val="18"/>
        </w:rPr>
        <w:t>intrabancario</w:t>
      </w:r>
      <w:proofErr w:type="spellEnd"/>
      <w:r w:rsidRPr="002336A4">
        <w:rPr>
          <w:rFonts w:ascii="Montserrat" w:hAnsi="Montserrat" w:cs="Arial"/>
          <w:bCs/>
          <w:iCs/>
          <w:sz w:val="18"/>
          <w:szCs w:val="18"/>
        </w:rPr>
        <w:t xml:space="preserve">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15843DA1" w14:textId="77777777" w:rsidR="003877F2" w:rsidRPr="002336A4" w:rsidRDefault="003877F2" w:rsidP="003877F2">
      <w:pPr>
        <w:ind w:left="1440" w:hanging="540"/>
        <w:jc w:val="both"/>
        <w:rPr>
          <w:rFonts w:ascii="Montserrat" w:hAnsi="Montserrat" w:cs="Arial"/>
          <w:sz w:val="18"/>
          <w:szCs w:val="18"/>
        </w:rPr>
      </w:pPr>
    </w:p>
    <w:p w14:paraId="0D3CFA7F" w14:textId="77777777" w:rsidR="003877F2" w:rsidRPr="002336A4" w:rsidRDefault="003877F2" w:rsidP="003877F2">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 xml:space="preserve">realizará la instrucción de pago en la fecha de vencimiento del </w:t>
      </w:r>
      <w:proofErr w:type="spellStart"/>
      <w:r w:rsidRPr="002336A4">
        <w:rPr>
          <w:rFonts w:ascii="Montserrat" w:hAnsi="Montserrat" w:cs="Arial"/>
          <w:sz w:val="18"/>
          <w:szCs w:val="18"/>
        </w:rPr>
        <w:t>contrarecibo</w:t>
      </w:r>
      <w:proofErr w:type="spellEnd"/>
      <w:r w:rsidRPr="002336A4">
        <w:rPr>
          <w:rFonts w:ascii="Montserrat" w:hAnsi="Montserrat" w:cs="Arial"/>
          <w:sz w:val="18"/>
          <w:szCs w:val="18"/>
        </w:rPr>
        <w:t xml:space="preserve">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776285AB" w14:textId="77777777" w:rsidR="003877F2" w:rsidRPr="002336A4" w:rsidRDefault="003877F2" w:rsidP="003877F2">
      <w:pPr>
        <w:jc w:val="both"/>
        <w:rPr>
          <w:rFonts w:ascii="Montserrat" w:hAnsi="Montserrat" w:cs="Arial"/>
          <w:sz w:val="18"/>
          <w:szCs w:val="18"/>
        </w:rPr>
      </w:pPr>
    </w:p>
    <w:p w14:paraId="19AEDF6B" w14:textId="77777777" w:rsidR="003877F2" w:rsidRPr="002336A4" w:rsidRDefault="003877F2" w:rsidP="003877F2">
      <w:pPr>
        <w:jc w:val="both"/>
        <w:rPr>
          <w:rFonts w:ascii="Montserrat" w:hAnsi="Montserrat" w:cs="Arial"/>
          <w:b/>
          <w:sz w:val="18"/>
          <w:szCs w:val="18"/>
        </w:rPr>
      </w:pPr>
      <w:r w:rsidRPr="002336A4">
        <w:rPr>
          <w:rFonts w:ascii="Montserrat" w:hAnsi="Montserrat" w:cs="Arial"/>
          <w:sz w:val="18"/>
          <w:szCs w:val="18"/>
        </w:rPr>
        <w:t>Anexo a la solicitud de pago electrónico (</w:t>
      </w:r>
      <w:proofErr w:type="spellStart"/>
      <w:r w:rsidRPr="002336A4">
        <w:rPr>
          <w:rFonts w:ascii="Montserrat" w:hAnsi="Montserrat" w:cs="Arial"/>
          <w:sz w:val="18"/>
          <w:szCs w:val="18"/>
        </w:rPr>
        <w:t>intrabancario</w:t>
      </w:r>
      <w:proofErr w:type="spellEnd"/>
      <w:r w:rsidRPr="002336A4">
        <w:rPr>
          <w:rFonts w:ascii="Montserrat" w:hAnsi="Montserrat" w:cs="Arial"/>
          <w:sz w:val="18"/>
          <w:szCs w:val="18"/>
        </w:rPr>
        <w:t xml:space="preserve">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64BDCDBB" w14:textId="77777777" w:rsidR="003877F2" w:rsidRPr="002336A4" w:rsidRDefault="003877F2" w:rsidP="003877F2">
      <w:pPr>
        <w:tabs>
          <w:tab w:val="left" w:pos="-284"/>
          <w:tab w:val="left" w:pos="9498"/>
        </w:tabs>
        <w:jc w:val="both"/>
        <w:rPr>
          <w:rFonts w:ascii="Montserrat" w:hAnsi="Montserrat" w:cs="Arial"/>
          <w:sz w:val="18"/>
          <w:szCs w:val="18"/>
        </w:rPr>
      </w:pPr>
    </w:p>
    <w:p w14:paraId="608A722C"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3A4AE9C3" w14:textId="77777777" w:rsidR="003877F2" w:rsidRPr="002336A4" w:rsidRDefault="003877F2" w:rsidP="003877F2">
      <w:pPr>
        <w:tabs>
          <w:tab w:val="left" w:pos="-284"/>
          <w:tab w:val="left" w:pos="9498"/>
        </w:tabs>
        <w:jc w:val="both"/>
        <w:rPr>
          <w:rFonts w:ascii="Montserrat" w:hAnsi="Montserrat" w:cs="Arial"/>
          <w:b/>
          <w:sz w:val="18"/>
          <w:szCs w:val="18"/>
        </w:rPr>
      </w:pPr>
    </w:p>
    <w:p w14:paraId="66F6A744"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1F7BDC35" w14:textId="77777777" w:rsidR="003877F2" w:rsidRPr="002336A4" w:rsidRDefault="003877F2" w:rsidP="003877F2">
      <w:pPr>
        <w:tabs>
          <w:tab w:val="left" w:pos="-284"/>
          <w:tab w:val="left" w:pos="9498"/>
        </w:tabs>
        <w:jc w:val="both"/>
        <w:rPr>
          <w:rFonts w:ascii="Montserrat" w:hAnsi="Montserrat" w:cs="Arial"/>
          <w:sz w:val="18"/>
          <w:szCs w:val="18"/>
        </w:rPr>
      </w:pPr>
    </w:p>
    <w:p w14:paraId="6DBBA46F"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52A02598" w14:textId="77777777" w:rsidR="003877F2" w:rsidRPr="002336A4" w:rsidRDefault="003877F2" w:rsidP="003877F2">
      <w:pPr>
        <w:ind w:right="-93"/>
        <w:jc w:val="both"/>
        <w:rPr>
          <w:rFonts w:ascii="Montserrat" w:hAnsi="Montserrat" w:cs="Arial"/>
          <w:b/>
          <w:sz w:val="18"/>
          <w:szCs w:val="18"/>
        </w:rPr>
      </w:pPr>
    </w:p>
    <w:p w14:paraId="64CF0804" w14:textId="77777777" w:rsidR="003877F2" w:rsidRPr="002336A4" w:rsidRDefault="003877F2" w:rsidP="003877F2">
      <w:pPr>
        <w:tabs>
          <w:tab w:val="left" w:pos="-284"/>
          <w:tab w:val="left" w:pos="9498"/>
        </w:tabs>
        <w:jc w:val="both"/>
        <w:rPr>
          <w:rFonts w:ascii="Montserrat" w:hAnsi="Montserrat" w:cs="Arial"/>
          <w:b/>
          <w:sz w:val="18"/>
          <w:szCs w:val="18"/>
        </w:rPr>
      </w:pPr>
    </w:p>
    <w:p w14:paraId="75736C73"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b/>
          <w:sz w:val="18"/>
          <w:szCs w:val="18"/>
        </w:rPr>
        <w:t>CUARTA.- PLAZO, LUGAR Y CONDICIONES DE LA PRESTACIÓN DEL SERVICIO.-</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servicio  a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14:paraId="6814604D" w14:textId="77777777" w:rsidR="003877F2" w:rsidRPr="002336A4" w:rsidRDefault="003877F2" w:rsidP="003877F2">
      <w:pPr>
        <w:tabs>
          <w:tab w:val="left" w:pos="-284"/>
          <w:tab w:val="left" w:pos="9498"/>
        </w:tabs>
        <w:jc w:val="both"/>
        <w:rPr>
          <w:rFonts w:ascii="Montserrat" w:hAnsi="Montserrat" w:cs="Arial"/>
          <w:sz w:val="18"/>
          <w:szCs w:val="18"/>
        </w:rPr>
      </w:pPr>
    </w:p>
    <w:p w14:paraId="70BF52CB" w14:textId="77777777" w:rsidR="003877F2" w:rsidRPr="002336A4" w:rsidRDefault="003877F2" w:rsidP="003877F2">
      <w:pPr>
        <w:ind w:right="-93"/>
        <w:jc w:val="both"/>
        <w:rPr>
          <w:rFonts w:ascii="Montserrat" w:hAnsi="Montserrat" w:cs="Arial"/>
          <w:sz w:val="18"/>
          <w:szCs w:val="18"/>
        </w:rPr>
      </w:pPr>
      <w:r w:rsidRPr="002336A4">
        <w:rPr>
          <w:rFonts w:ascii="Montserrat" w:hAnsi="Montserrat" w:cs="Arial"/>
          <w:sz w:val="18"/>
          <w:szCs w:val="18"/>
        </w:rPr>
        <w:lastRenderedPageBreak/>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14:paraId="76D83A5E" w14:textId="77777777" w:rsidR="003877F2" w:rsidRPr="002336A4" w:rsidRDefault="003877F2" w:rsidP="003877F2">
      <w:pPr>
        <w:ind w:right="-93"/>
        <w:jc w:val="both"/>
        <w:rPr>
          <w:rFonts w:ascii="Montserrat" w:hAnsi="Montserrat" w:cs="Arial"/>
          <w:sz w:val="18"/>
          <w:szCs w:val="18"/>
        </w:rPr>
      </w:pPr>
      <w:r w:rsidRPr="002336A4">
        <w:rPr>
          <w:rFonts w:ascii="Montserrat" w:hAnsi="Montserrat" w:cs="Arial"/>
          <w:sz w:val="18"/>
          <w:szCs w:val="18"/>
        </w:rPr>
        <w:t xml:space="preserve"> </w:t>
      </w:r>
    </w:p>
    <w:p w14:paraId="60441578" w14:textId="77777777" w:rsidR="003877F2" w:rsidRPr="002336A4" w:rsidRDefault="003877F2" w:rsidP="003877F2">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14:paraId="2EF87709" w14:textId="77777777" w:rsidR="003877F2" w:rsidRPr="002336A4" w:rsidRDefault="003877F2" w:rsidP="003877F2">
      <w:pPr>
        <w:ind w:right="12"/>
        <w:jc w:val="both"/>
        <w:rPr>
          <w:rFonts w:ascii="Montserrat" w:hAnsi="Montserrat" w:cs="Arial"/>
          <w:sz w:val="18"/>
          <w:szCs w:val="18"/>
        </w:rPr>
      </w:pPr>
      <w:r w:rsidRPr="002336A4">
        <w:rPr>
          <w:rFonts w:ascii="Montserrat" w:hAnsi="Montserrat" w:cs="Arial"/>
          <w:sz w:val="18"/>
          <w:szCs w:val="18"/>
        </w:rPr>
        <w:t xml:space="preserve"> </w:t>
      </w:r>
    </w:p>
    <w:p w14:paraId="0CFB50F7" w14:textId="77777777" w:rsidR="003877F2" w:rsidRPr="002336A4" w:rsidRDefault="003877F2" w:rsidP="003877F2">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por  aceptado el servicio objeto de este instrumento jurídico.</w:t>
      </w:r>
    </w:p>
    <w:p w14:paraId="205DCC27" w14:textId="77777777" w:rsidR="003877F2" w:rsidRPr="002336A4" w:rsidRDefault="003877F2" w:rsidP="003877F2">
      <w:pPr>
        <w:jc w:val="both"/>
        <w:rPr>
          <w:rFonts w:ascii="Montserrat" w:hAnsi="Montserrat" w:cs="Arial"/>
          <w:sz w:val="18"/>
          <w:szCs w:val="18"/>
        </w:rPr>
      </w:pPr>
    </w:p>
    <w:p w14:paraId="496DC564" w14:textId="77777777" w:rsidR="003877F2" w:rsidRPr="002336A4" w:rsidRDefault="003877F2" w:rsidP="003877F2">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que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14:paraId="133A6346" w14:textId="77777777" w:rsidR="003877F2" w:rsidRPr="002336A4" w:rsidRDefault="003877F2" w:rsidP="003877F2">
      <w:pPr>
        <w:tabs>
          <w:tab w:val="left" w:pos="-284"/>
          <w:tab w:val="left" w:pos="9498"/>
        </w:tabs>
        <w:jc w:val="both"/>
        <w:rPr>
          <w:rFonts w:ascii="Montserrat" w:hAnsi="Montserrat" w:cs="Arial"/>
          <w:sz w:val="18"/>
          <w:szCs w:val="18"/>
        </w:rPr>
      </w:pPr>
    </w:p>
    <w:p w14:paraId="41FF3505" w14:textId="77777777" w:rsidR="003877F2" w:rsidRPr="002336A4" w:rsidRDefault="003877F2" w:rsidP="003877F2">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Indicar las condiciones, características y demás datos específicos relativos  al servicio que se pretenda contratar.</w:t>
      </w:r>
    </w:p>
    <w:p w14:paraId="76A1CA51" w14:textId="77777777" w:rsidR="003877F2" w:rsidRPr="002336A4" w:rsidRDefault="003877F2" w:rsidP="003877F2">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14:paraId="37DB8CE6" w14:textId="77777777" w:rsidR="003877F2" w:rsidRPr="002336A4" w:rsidRDefault="003877F2" w:rsidP="003877F2">
      <w:pPr>
        <w:tabs>
          <w:tab w:val="left" w:pos="-284"/>
          <w:tab w:val="left" w:pos="9498"/>
        </w:tabs>
        <w:jc w:val="both"/>
        <w:rPr>
          <w:rFonts w:ascii="Montserrat" w:hAnsi="Montserrat" w:cs="Arial"/>
          <w:b/>
          <w:i/>
          <w:sz w:val="18"/>
          <w:szCs w:val="18"/>
          <w:u w:val="single"/>
        </w:rPr>
      </w:pPr>
    </w:p>
    <w:p w14:paraId="7CB9169D" w14:textId="77777777" w:rsidR="003877F2" w:rsidRPr="002336A4" w:rsidRDefault="003877F2" w:rsidP="003877F2">
      <w:pPr>
        <w:ind w:right="-93"/>
        <w:jc w:val="both"/>
        <w:rPr>
          <w:rFonts w:ascii="Montserrat" w:hAnsi="Montserrat" w:cs="Arial"/>
          <w:sz w:val="18"/>
          <w:szCs w:val="18"/>
        </w:rPr>
      </w:pPr>
      <w:r w:rsidRPr="002336A4">
        <w:rPr>
          <w:rFonts w:ascii="Montserrat" w:hAnsi="Montserrat" w:cs="Arial"/>
          <w:b/>
          <w:sz w:val="18"/>
          <w:szCs w:val="18"/>
        </w:rPr>
        <w:t xml:space="preserve">SEXTA.- VIGENCIA.- </w:t>
      </w:r>
      <w:r w:rsidRPr="002336A4">
        <w:rPr>
          <w:rFonts w:ascii="Montserrat" w:hAnsi="Montserrat" w:cs="Arial"/>
          <w:sz w:val="18"/>
          <w:szCs w:val="18"/>
        </w:rPr>
        <w:t xml:space="preserve">Las partes convienen en que la vigencia del presente contrato comprenderá del __ de ______ al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w:t>
      </w:r>
    </w:p>
    <w:p w14:paraId="63A574AD" w14:textId="77777777" w:rsidR="003877F2" w:rsidRPr="002336A4" w:rsidRDefault="003877F2" w:rsidP="003877F2">
      <w:pPr>
        <w:ind w:right="-93"/>
        <w:jc w:val="both"/>
        <w:rPr>
          <w:rFonts w:ascii="Montserrat" w:hAnsi="Montserrat" w:cs="Arial"/>
          <w:b/>
          <w:sz w:val="18"/>
          <w:szCs w:val="18"/>
        </w:rPr>
      </w:pPr>
    </w:p>
    <w:p w14:paraId="5D7A0390" w14:textId="77777777" w:rsidR="003877F2" w:rsidRPr="002336A4" w:rsidRDefault="003877F2" w:rsidP="003877F2">
      <w:pPr>
        <w:ind w:right="-93"/>
        <w:jc w:val="both"/>
        <w:rPr>
          <w:rFonts w:ascii="Montserrat" w:hAnsi="Montserrat" w:cs="Arial"/>
          <w:b/>
          <w:sz w:val="18"/>
          <w:szCs w:val="18"/>
          <w:lang w:val="es-MX"/>
        </w:rPr>
      </w:pPr>
    </w:p>
    <w:p w14:paraId="2CE788AD" w14:textId="77777777" w:rsidR="003877F2" w:rsidRPr="002336A4" w:rsidRDefault="003877F2" w:rsidP="003877F2">
      <w:pPr>
        <w:ind w:right="-93"/>
        <w:jc w:val="both"/>
        <w:rPr>
          <w:rFonts w:ascii="Montserrat" w:hAnsi="Montserrat" w:cs="Arial"/>
          <w:sz w:val="18"/>
          <w:szCs w:val="18"/>
        </w:rPr>
      </w:pPr>
      <w:r w:rsidRPr="002336A4">
        <w:rPr>
          <w:rFonts w:ascii="Montserrat" w:hAnsi="Montserrat" w:cs="Arial"/>
          <w:b/>
          <w:sz w:val="18"/>
          <w:szCs w:val="18"/>
        </w:rPr>
        <w:t>SÉPTIMA.- PROHIBICIÓN DE CESIÓN DE DERECHOS Y OBLIGACIONES.-</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14:paraId="497314C3" w14:textId="77777777" w:rsidR="003877F2" w:rsidRPr="002336A4" w:rsidRDefault="003877F2" w:rsidP="003877F2">
      <w:pPr>
        <w:ind w:right="-93"/>
        <w:jc w:val="both"/>
        <w:rPr>
          <w:rFonts w:ascii="Montserrat" w:hAnsi="Montserrat" w:cs="Arial"/>
          <w:sz w:val="18"/>
          <w:szCs w:val="18"/>
        </w:rPr>
      </w:pPr>
    </w:p>
    <w:p w14:paraId="5EF0545B" w14:textId="77777777" w:rsidR="003877F2" w:rsidRPr="002336A4" w:rsidRDefault="003877F2" w:rsidP="003877F2">
      <w:pPr>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44E106E4" w14:textId="77777777" w:rsidR="003877F2" w:rsidRPr="002336A4" w:rsidRDefault="003877F2" w:rsidP="003877F2">
      <w:pPr>
        <w:ind w:right="-93"/>
        <w:jc w:val="both"/>
        <w:rPr>
          <w:rFonts w:ascii="Montserrat" w:hAnsi="Montserrat" w:cs="Arial"/>
          <w:sz w:val="18"/>
          <w:szCs w:val="18"/>
        </w:rPr>
      </w:pPr>
    </w:p>
    <w:p w14:paraId="07D23EE2" w14:textId="77777777" w:rsidR="003877F2" w:rsidRPr="002336A4" w:rsidRDefault="003877F2" w:rsidP="003877F2">
      <w:pPr>
        <w:ind w:right="-93"/>
        <w:jc w:val="both"/>
        <w:rPr>
          <w:rFonts w:ascii="Montserrat" w:hAnsi="Montserrat" w:cs="Arial"/>
          <w:b/>
          <w:sz w:val="18"/>
          <w:szCs w:val="18"/>
        </w:rPr>
      </w:pPr>
    </w:p>
    <w:p w14:paraId="27C326B7"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OCTAVA.-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04B10051" w14:textId="77777777" w:rsidR="003877F2" w:rsidRPr="002336A4" w:rsidRDefault="003877F2" w:rsidP="003877F2">
      <w:pPr>
        <w:ind w:right="-93"/>
        <w:jc w:val="both"/>
        <w:rPr>
          <w:rFonts w:ascii="Montserrat" w:hAnsi="Montserrat" w:cs="Arial"/>
          <w:b/>
          <w:sz w:val="18"/>
          <w:szCs w:val="18"/>
        </w:rPr>
      </w:pPr>
    </w:p>
    <w:p w14:paraId="1565E1FE" w14:textId="77777777" w:rsidR="003877F2" w:rsidRPr="002336A4" w:rsidRDefault="003877F2" w:rsidP="003877F2">
      <w:pPr>
        <w:ind w:right="-93"/>
        <w:jc w:val="both"/>
        <w:rPr>
          <w:rFonts w:ascii="Montserrat" w:hAnsi="Montserrat" w:cs="Arial"/>
          <w:b/>
          <w:sz w:val="18"/>
          <w:szCs w:val="18"/>
        </w:rPr>
      </w:pPr>
    </w:p>
    <w:p w14:paraId="009B9A74" w14:textId="77777777" w:rsidR="003877F2" w:rsidRPr="002336A4" w:rsidRDefault="003877F2" w:rsidP="003877F2">
      <w:pPr>
        <w:jc w:val="both"/>
        <w:rPr>
          <w:rFonts w:ascii="Montserrat" w:hAnsi="Montserrat" w:cs="Arial"/>
          <w:sz w:val="18"/>
          <w:szCs w:val="18"/>
        </w:rPr>
      </w:pPr>
      <w:r w:rsidRPr="002336A4">
        <w:rPr>
          <w:rFonts w:ascii="Montserrat" w:hAnsi="Montserrat" w:cs="Arial"/>
          <w:b/>
          <w:color w:val="000000"/>
          <w:sz w:val="18"/>
          <w:szCs w:val="18"/>
        </w:rPr>
        <w:t xml:space="preserve">NOVENA.-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14:paraId="6C810B10" w14:textId="77777777" w:rsidR="003877F2" w:rsidRPr="002336A4" w:rsidRDefault="003877F2" w:rsidP="003877F2">
      <w:pPr>
        <w:jc w:val="both"/>
        <w:rPr>
          <w:rFonts w:ascii="Montserrat" w:hAnsi="Montserrat" w:cs="Arial"/>
          <w:sz w:val="18"/>
          <w:szCs w:val="18"/>
        </w:rPr>
      </w:pPr>
    </w:p>
    <w:p w14:paraId="2D924420" w14:textId="77777777" w:rsidR="003877F2" w:rsidRPr="002336A4" w:rsidRDefault="003877F2" w:rsidP="003877F2">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de acuerdo a lo establecido en las disposiciones fiscales vigentes en la materia.</w:t>
      </w:r>
    </w:p>
    <w:p w14:paraId="5F4C4070" w14:textId="77777777" w:rsidR="003877F2" w:rsidRPr="002336A4" w:rsidRDefault="003877F2" w:rsidP="003877F2">
      <w:pPr>
        <w:pStyle w:val="Textoindependiente24"/>
        <w:rPr>
          <w:rFonts w:ascii="Montserrat" w:hAnsi="Montserrat" w:cs="Arial"/>
          <w:b/>
          <w:color w:val="000000"/>
          <w:sz w:val="18"/>
          <w:szCs w:val="18"/>
        </w:rPr>
      </w:pPr>
    </w:p>
    <w:p w14:paraId="0B50E71A" w14:textId="77777777" w:rsidR="003877F2" w:rsidRPr="002336A4" w:rsidRDefault="003877F2" w:rsidP="003877F2">
      <w:pPr>
        <w:pStyle w:val="Textoindependiente24"/>
        <w:rPr>
          <w:rFonts w:ascii="Montserrat" w:hAnsi="Montserrat" w:cs="Arial"/>
          <w:b/>
          <w:color w:val="000000"/>
          <w:sz w:val="18"/>
          <w:szCs w:val="18"/>
        </w:rPr>
      </w:pPr>
    </w:p>
    <w:p w14:paraId="39BE7ED4" w14:textId="77777777" w:rsidR="003877F2" w:rsidRPr="002336A4" w:rsidRDefault="003877F2" w:rsidP="003877F2">
      <w:pPr>
        <w:jc w:val="both"/>
        <w:rPr>
          <w:rFonts w:ascii="Montserrat" w:hAnsi="Montserrat" w:cs="Arial"/>
          <w:sz w:val="18"/>
          <w:szCs w:val="18"/>
        </w:rPr>
      </w:pPr>
      <w:r w:rsidRPr="002336A4">
        <w:rPr>
          <w:rFonts w:ascii="Montserrat" w:hAnsi="Montserrat" w:cs="Arial"/>
          <w:b/>
          <w:color w:val="000000"/>
          <w:sz w:val="18"/>
          <w:szCs w:val="18"/>
        </w:rPr>
        <w:t xml:space="preserve">DÉCIMA.-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14:paraId="5C144F33" w14:textId="77777777" w:rsidR="003877F2" w:rsidRPr="002336A4" w:rsidRDefault="003877F2" w:rsidP="003877F2">
      <w:pPr>
        <w:jc w:val="both"/>
        <w:rPr>
          <w:rFonts w:ascii="Montserrat" w:hAnsi="Montserrat" w:cs="Arial"/>
          <w:sz w:val="18"/>
          <w:szCs w:val="18"/>
        </w:rPr>
      </w:pPr>
    </w:p>
    <w:p w14:paraId="122F3C9C"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3934E16C" w14:textId="77777777" w:rsidR="003877F2" w:rsidRPr="002336A4" w:rsidRDefault="003877F2" w:rsidP="003877F2">
      <w:pPr>
        <w:jc w:val="both"/>
        <w:rPr>
          <w:rFonts w:ascii="Montserrat" w:hAnsi="Montserrat" w:cs="Arial"/>
          <w:sz w:val="18"/>
          <w:szCs w:val="18"/>
        </w:rPr>
      </w:pPr>
    </w:p>
    <w:p w14:paraId="3CB8C147" w14:textId="77777777" w:rsidR="003877F2" w:rsidRPr="002336A4" w:rsidRDefault="003877F2" w:rsidP="003877F2">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lastRenderedPageBreak/>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14:paraId="16DBA0DB" w14:textId="77777777" w:rsidR="003877F2" w:rsidRPr="002336A4" w:rsidRDefault="003877F2" w:rsidP="003877F2">
      <w:pPr>
        <w:ind w:right="-93"/>
        <w:jc w:val="both"/>
        <w:rPr>
          <w:rFonts w:ascii="Montserrat" w:hAnsi="Montserrat" w:cs="Arial"/>
          <w:b/>
          <w:sz w:val="18"/>
          <w:szCs w:val="18"/>
        </w:rPr>
      </w:pPr>
    </w:p>
    <w:p w14:paraId="02B69FCB" w14:textId="77777777" w:rsidR="003877F2" w:rsidRPr="002336A4" w:rsidRDefault="003877F2" w:rsidP="003877F2">
      <w:pPr>
        <w:ind w:right="-93"/>
        <w:jc w:val="both"/>
        <w:rPr>
          <w:rFonts w:ascii="Montserrat" w:hAnsi="Montserrat" w:cs="Arial"/>
          <w:b/>
          <w:sz w:val="18"/>
          <w:szCs w:val="18"/>
        </w:rPr>
      </w:pPr>
    </w:p>
    <w:p w14:paraId="331CE4FF"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 xml:space="preserve">DÉCIMA PRIMERA.-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14:paraId="7689D198" w14:textId="77777777" w:rsidR="003877F2" w:rsidRPr="002336A4" w:rsidRDefault="003877F2" w:rsidP="003877F2">
      <w:pPr>
        <w:jc w:val="both"/>
        <w:rPr>
          <w:rFonts w:ascii="Montserrat" w:hAnsi="Montserrat" w:cs="Arial"/>
          <w:b/>
          <w:sz w:val="18"/>
          <w:szCs w:val="18"/>
        </w:rPr>
      </w:pPr>
    </w:p>
    <w:p w14:paraId="203AA596" w14:textId="77777777" w:rsidR="003877F2" w:rsidRPr="002336A4" w:rsidRDefault="003877F2" w:rsidP="003877F2">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14:paraId="04EF3E97" w14:textId="77777777" w:rsidR="003877F2" w:rsidRPr="002336A4" w:rsidRDefault="003877F2" w:rsidP="003877F2">
      <w:pPr>
        <w:jc w:val="both"/>
        <w:rPr>
          <w:rFonts w:ascii="Montserrat" w:hAnsi="Montserrat" w:cs="Arial"/>
          <w:i/>
          <w:sz w:val="18"/>
          <w:szCs w:val="18"/>
        </w:rPr>
      </w:pPr>
    </w:p>
    <w:p w14:paraId="6940EB30" w14:textId="77777777" w:rsidR="003877F2" w:rsidRPr="002336A4" w:rsidRDefault="003877F2" w:rsidP="003877F2">
      <w:pPr>
        <w:ind w:left="709"/>
        <w:jc w:val="both"/>
        <w:rPr>
          <w:rFonts w:ascii="Montserrat" w:hAnsi="Montserrat" w:cs="Arial"/>
          <w:b/>
          <w:i/>
          <w:sz w:val="18"/>
          <w:szCs w:val="18"/>
          <w:u w:val="single"/>
        </w:rPr>
      </w:pPr>
      <w:r w:rsidRPr="002336A4">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7A8B8373" w14:textId="77777777" w:rsidR="003877F2" w:rsidRPr="002336A4" w:rsidRDefault="003877F2" w:rsidP="003877F2">
      <w:pPr>
        <w:jc w:val="both"/>
        <w:rPr>
          <w:rFonts w:ascii="Montserrat" w:hAnsi="Montserrat" w:cs="Arial"/>
          <w:b/>
          <w:sz w:val="18"/>
          <w:szCs w:val="18"/>
        </w:rPr>
      </w:pPr>
    </w:p>
    <w:p w14:paraId="553ECC03"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14:paraId="65256508" w14:textId="77777777" w:rsidR="003877F2" w:rsidRPr="002336A4" w:rsidRDefault="003877F2" w:rsidP="003877F2">
      <w:pPr>
        <w:jc w:val="both"/>
        <w:rPr>
          <w:rFonts w:ascii="Montserrat" w:hAnsi="Montserrat" w:cs="Arial"/>
          <w:sz w:val="18"/>
          <w:szCs w:val="18"/>
        </w:rPr>
      </w:pPr>
    </w:p>
    <w:p w14:paraId="66A1CADB"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14:paraId="67F0236D" w14:textId="77777777" w:rsidR="003877F2" w:rsidRPr="002336A4" w:rsidRDefault="003877F2" w:rsidP="003877F2">
      <w:pPr>
        <w:ind w:left="397"/>
        <w:jc w:val="both"/>
        <w:rPr>
          <w:rFonts w:ascii="Montserrat" w:hAnsi="Montserrat" w:cs="Arial"/>
          <w:sz w:val="18"/>
          <w:szCs w:val="18"/>
        </w:rPr>
      </w:pPr>
    </w:p>
    <w:p w14:paraId="028BEDB5"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4D2AFBD0" w14:textId="77777777" w:rsidR="003877F2" w:rsidRPr="002336A4" w:rsidRDefault="003877F2" w:rsidP="003877F2">
      <w:pPr>
        <w:jc w:val="both"/>
        <w:rPr>
          <w:rFonts w:ascii="Montserrat" w:hAnsi="Montserrat" w:cs="Arial"/>
          <w:sz w:val="18"/>
          <w:szCs w:val="18"/>
        </w:rPr>
      </w:pPr>
    </w:p>
    <w:p w14:paraId="050B4A36" w14:textId="77777777" w:rsidR="003877F2" w:rsidRPr="002336A4" w:rsidRDefault="003877F2" w:rsidP="003877F2">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1D2AB676" w14:textId="77777777" w:rsidR="003877F2" w:rsidRPr="002336A4" w:rsidRDefault="003877F2" w:rsidP="003877F2">
      <w:pPr>
        <w:ind w:left="360"/>
        <w:jc w:val="both"/>
        <w:rPr>
          <w:rFonts w:ascii="Montserrat" w:hAnsi="Montserrat" w:cs="Arial"/>
          <w:sz w:val="18"/>
          <w:szCs w:val="18"/>
        </w:rPr>
      </w:pPr>
    </w:p>
    <w:p w14:paraId="0AA6933A" w14:textId="77777777" w:rsidR="003877F2" w:rsidRPr="002336A4" w:rsidRDefault="003877F2" w:rsidP="003877F2">
      <w:pPr>
        <w:ind w:left="360"/>
        <w:jc w:val="both"/>
        <w:rPr>
          <w:rFonts w:ascii="Montserrat" w:hAnsi="Montserrat" w:cs="Arial"/>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14:paraId="336AE10D" w14:textId="77777777" w:rsidR="003877F2" w:rsidRPr="002336A4" w:rsidRDefault="003877F2" w:rsidP="003877F2">
      <w:pPr>
        <w:jc w:val="both"/>
        <w:rPr>
          <w:rFonts w:ascii="Montserrat" w:hAnsi="Montserrat" w:cs="Arial"/>
          <w:sz w:val="18"/>
          <w:szCs w:val="18"/>
        </w:rPr>
      </w:pPr>
    </w:p>
    <w:p w14:paraId="2648866B" w14:textId="77777777" w:rsidR="003877F2" w:rsidRPr="002336A4" w:rsidRDefault="003877F2" w:rsidP="003877F2">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14:paraId="4759706A" w14:textId="77777777" w:rsidR="003877F2" w:rsidRPr="002336A4" w:rsidRDefault="003877F2" w:rsidP="003877F2">
      <w:pPr>
        <w:ind w:left="360"/>
        <w:jc w:val="both"/>
        <w:rPr>
          <w:rFonts w:ascii="Montserrat" w:hAnsi="Montserrat" w:cs="Arial"/>
          <w:sz w:val="18"/>
          <w:szCs w:val="18"/>
        </w:rPr>
      </w:pPr>
    </w:p>
    <w:p w14:paraId="4D3A7F87" w14:textId="77777777" w:rsidR="003877F2" w:rsidRPr="002336A4" w:rsidRDefault="003877F2" w:rsidP="003877F2">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14:paraId="583B42E5" w14:textId="77777777" w:rsidR="003877F2" w:rsidRPr="002336A4" w:rsidRDefault="003877F2" w:rsidP="003877F2">
      <w:pPr>
        <w:jc w:val="both"/>
        <w:rPr>
          <w:rFonts w:ascii="Montserrat" w:hAnsi="Montserrat" w:cs="Arial"/>
          <w:sz w:val="18"/>
          <w:szCs w:val="18"/>
        </w:rPr>
      </w:pPr>
    </w:p>
    <w:p w14:paraId="748237C2" w14:textId="77777777" w:rsidR="003877F2" w:rsidRPr="002336A4" w:rsidRDefault="003877F2" w:rsidP="003877F2">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 xml:space="preserve">“EL </w:t>
      </w:r>
      <w:r w:rsidRPr="002336A4">
        <w:rPr>
          <w:rFonts w:ascii="Montserrat" w:hAnsi="Montserrat" w:cs="Arial"/>
          <w:b/>
          <w:sz w:val="18"/>
          <w:szCs w:val="18"/>
        </w:rPr>
        <w:lastRenderedPageBreak/>
        <w:t>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14:paraId="42A2153F" w14:textId="77777777" w:rsidR="003877F2" w:rsidRPr="002336A4" w:rsidRDefault="003877F2" w:rsidP="003877F2">
      <w:pPr>
        <w:jc w:val="both"/>
        <w:rPr>
          <w:rFonts w:ascii="Montserrat" w:hAnsi="Montserrat" w:cs="Arial"/>
          <w:sz w:val="18"/>
          <w:szCs w:val="18"/>
        </w:rPr>
      </w:pPr>
    </w:p>
    <w:p w14:paraId="5F15F0D2" w14:textId="77777777" w:rsidR="003877F2" w:rsidRPr="002336A4" w:rsidRDefault="003877F2" w:rsidP="003877F2">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14:paraId="67C48772" w14:textId="77777777" w:rsidR="003877F2" w:rsidRPr="002336A4" w:rsidRDefault="003877F2" w:rsidP="003877F2">
      <w:pPr>
        <w:pStyle w:val="Textoindependiente24"/>
        <w:rPr>
          <w:rFonts w:ascii="Montserrat" w:hAnsi="Montserrat" w:cs="Arial"/>
          <w:b/>
          <w:sz w:val="18"/>
          <w:szCs w:val="18"/>
        </w:rPr>
      </w:pPr>
    </w:p>
    <w:p w14:paraId="798D147A" w14:textId="77777777" w:rsidR="003877F2" w:rsidRPr="002336A4" w:rsidRDefault="003877F2" w:rsidP="003877F2">
      <w:pPr>
        <w:ind w:left="360"/>
        <w:jc w:val="both"/>
        <w:rPr>
          <w:rFonts w:ascii="Montserrat" w:hAnsi="Montserrat" w:cs="Arial"/>
          <w:sz w:val="18"/>
          <w:szCs w:val="18"/>
        </w:rPr>
      </w:pPr>
      <w:r w:rsidRPr="002336A4">
        <w:rPr>
          <w:rFonts w:ascii="Montserrat" w:hAnsi="Montserrat" w:cs="Arial"/>
          <w:b/>
          <w:sz w:val="18"/>
          <w:szCs w:val="18"/>
        </w:rPr>
        <w:t>“GARANTÍA DE ANTICIPO.-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34577406" w14:textId="77777777" w:rsidR="003877F2" w:rsidRPr="002336A4" w:rsidRDefault="003877F2" w:rsidP="003877F2">
      <w:pPr>
        <w:jc w:val="both"/>
        <w:rPr>
          <w:rFonts w:ascii="Montserrat" w:hAnsi="Montserrat" w:cs="Arial"/>
          <w:sz w:val="18"/>
          <w:szCs w:val="18"/>
        </w:rPr>
      </w:pPr>
    </w:p>
    <w:p w14:paraId="1A0ACCA5" w14:textId="77777777" w:rsidR="003877F2" w:rsidRPr="002336A4" w:rsidRDefault="003877F2" w:rsidP="003877F2">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14:paraId="2B598DD7" w14:textId="77777777" w:rsidR="003877F2" w:rsidRPr="002336A4" w:rsidRDefault="003877F2" w:rsidP="003877F2">
      <w:pPr>
        <w:jc w:val="both"/>
        <w:rPr>
          <w:rFonts w:ascii="Montserrat" w:hAnsi="Montserrat" w:cs="Arial"/>
          <w:sz w:val="18"/>
          <w:szCs w:val="18"/>
        </w:rPr>
      </w:pPr>
    </w:p>
    <w:p w14:paraId="25A337EA" w14:textId="77777777" w:rsidR="003877F2" w:rsidRPr="002336A4" w:rsidRDefault="003877F2" w:rsidP="003877F2">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01A4D870" w14:textId="77777777" w:rsidR="003877F2" w:rsidRPr="002336A4" w:rsidRDefault="003877F2" w:rsidP="003877F2">
      <w:pPr>
        <w:pStyle w:val="Textoindependiente24"/>
        <w:rPr>
          <w:rFonts w:ascii="Montserrat" w:hAnsi="Montserrat" w:cs="Arial"/>
          <w:sz w:val="18"/>
          <w:szCs w:val="18"/>
        </w:rPr>
      </w:pPr>
    </w:p>
    <w:p w14:paraId="2C0FFEA8" w14:textId="77777777" w:rsidR="003877F2" w:rsidRPr="002336A4" w:rsidRDefault="003877F2" w:rsidP="003877F2">
      <w:pPr>
        <w:pStyle w:val="Textoindependiente24"/>
        <w:rPr>
          <w:rFonts w:ascii="Montserrat" w:hAnsi="Montserrat" w:cs="Arial"/>
          <w:sz w:val="18"/>
          <w:szCs w:val="18"/>
        </w:rPr>
      </w:pPr>
    </w:p>
    <w:p w14:paraId="7CA92ED2"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DÉCIMA SEGUNDA.-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14:paraId="0176380D" w14:textId="77777777" w:rsidR="003877F2" w:rsidRPr="002336A4" w:rsidRDefault="003877F2" w:rsidP="003877F2">
      <w:pPr>
        <w:jc w:val="both"/>
        <w:rPr>
          <w:rFonts w:ascii="Montserrat" w:hAnsi="Montserrat" w:cs="Arial"/>
          <w:sz w:val="18"/>
          <w:szCs w:val="18"/>
        </w:rPr>
      </w:pPr>
    </w:p>
    <w:p w14:paraId="2F50E912" w14:textId="77777777" w:rsidR="003877F2" w:rsidRPr="002336A4" w:rsidRDefault="003877F2" w:rsidP="003877F2">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14:paraId="4E0A20AB" w14:textId="77777777" w:rsidR="003877F2" w:rsidRPr="002336A4" w:rsidRDefault="003877F2" w:rsidP="003877F2">
      <w:pPr>
        <w:overflowPunct w:val="0"/>
        <w:autoSpaceDE w:val="0"/>
        <w:jc w:val="both"/>
        <w:textAlignment w:val="baseline"/>
        <w:rPr>
          <w:rFonts w:ascii="Montserrat" w:hAnsi="Montserrat" w:cs="Arial"/>
          <w:sz w:val="18"/>
          <w:szCs w:val="18"/>
        </w:rPr>
      </w:pPr>
    </w:p>
    <w:p w14:paraId="75943040" w14:textId="77777777" w:rsidR="003877F2" w:rsidRPr="002336A4" w:rsidRDefault="003877F2" w:rsidP="003877F2">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14:paraId="510BED9A" w14:textId="77777777" w:rsidR="003877F2" w:rsidRPr="002336A4" w:rsidRDefault="003877F2" w:rsidP="003877F2">
      <w:pPr>
        <w:overflowPunct w:val="0"/>
        <w:autoSpaceDE w:val="0"/>
        <w:ind w:left="426" w:hanging="426"/>
        <w:jc w:val="both"/>
        <w:textAlignment w:val="baseline"/>
        <w:rPr>
          <w:rFonts w:ascii="Montserrat" w:hAnsi="Montserrat" w:cs="Arial"/>
          <w:sz w:val="18"/>
          <w:szCs w:val="18"/>
        </w:rPr>
      </w:pPr>
    </w:p>
    <w:p w14:paraId="51A70B94" w14:textId="77777777" w:rsidR="003877F2" w:rsidRPr="002336A4" w:rsidRDefault="003877F2" w:rsidP="003877F2">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1074166B" w14:textId="77777777" w:rsidR="003877F2" w:rsidRPr="002336A4" w:rsidRDefault="003877F2" w:rsidP="003877F2">
      <w:pPr>
        <w:overflowPunct w:val="0"/>
        <w:autoSpaceDE w:val="0"/>
        <w:jc w:val="both"/>
        <w:textAlignment w:val="baseline"/>
        <w:rPr>
          <w:rFonts w:ascii="Montserrat" w:hAnsi="Montserrat" w:cs="Arial"/>
          <w:sz w:val="18"/>
          <w:szCs w:val="18"/>
        </w:rPr>
      </w:pPr>
    </w:p>
    <w:p w14:paraId="508CBEB1" w14:textId="77777777" w:rsidR="003877F2" w:rsidRPr="002336A4" w:rsidRDefault="003877F2" w:rsidP="003877F2">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14:paraId="427C7281" w14:textId="77777777" w:rsidR="003877F2" w:rsidRPr="002336A4" w:rsidRDefault="003877F2" w:rsidP="003877F2">
      <w:pPr>
        <w:pStyle w:val="Textoindependiente24"/>
        <w:rPr>
          <w:rFonts w:ascii="Montserrat" w:hAnsi="Montserrat" w:cs="Arial"/>
          <w:b/>
          <w:color w:val="000000"/>
          <w:sz w:val="18"/>
          <w:szCs w:val="18"/>
        </w:rPr>
      </w:pPr>
    </w:p>
    <w:p w14:paraId="3B418F69" w14:textId="77777777" w:rsidR="003877F2" w:rsidRPr="002336A4" w:rsidRDefault="003877F2" w:rsidP="003877F2">
      <w:pPr>
        <w:tabs>
          <w:tab w:val="left" w:pos="-142"/>
          <w:tab w:val="left" w:pos="1134"/>
        </w:tabs>
        <w:ind w:right="-93"/>
        <w:jc w:val="both"/>
        <w:rPr>
          <w:rFonts w:ascii="Montserrat" w:hAnsi="Montserrat" w:cs="Arial"/>
          <w:b/>
          <w:sz w:val="18"/>
          <w:szCs w:val="18"/>
        </w:rPr>
      </w:pPr>
    </w:p>
    <w:p w14:paraId="5D279319" w14:textId="77777777" w:rsidR="003877F2" w:rsidRPr="002336A4" w:rsidRDefault="003877F2" w:rsidP="003877F2">
      <w:pPr>
        <w:pStyle w:val="Textoindependiente"/>
        <w:ind w:right="74"/>
        <w:rPr>
          <w:rFonts w:ascii="Montserrat" w:hAnsi="Montserrat"/>
          <w:sz w:val="18"/>
          <w:szCs w:val="18"/>
        </w:rPr>
      </w:pPr>
      <w:r w:rsidRPr="002336A4">
        <w:rPr>
          <w:rFonts w:ascii="Montserrat" w:hAnsi="Montserrat"/>
          <w:b/>
          <w:sz w:val="18"/>
          <w:szCs w:val="18"/>
        </w:rPr>
        <w:t>DÉCIMA TERCERA.- PENAS CONVENCIONALES POR ATRASO EN LA PRESTACION DEL SERVICIO.- “EL INSTITUTO</w:t>
      </w:r>
      <w:r w:rsidRPr="002336A4">
        <w:rPr>
          <w:rFonts w:ascii="Montserrat" w:hAnsi="Montserrat"/>
          <w:sz w:val="18"/>
          <w:szCs w:val="18"/>
        </w:rPr>
        <w:t>” aplicará una pena convencional por cada día de atraso en la prestación del servicio  por el equivalente al 2.5%, sobre el valor total de lo incumplido, sin incluir el IVA, como sigue:</w:t>
      </w:r>
    </w:p>
    <w:p w14:paraId="52430BC2" w14:textId="77777777" w:rsidR="003877F2" w:rsidRPr="002336A4" w:rsidRDefault="003877F2" w:rsidP="003877F2">
      <w:pPr>
        <w:pStyle w:val="Textoindependiente"/>
        <w:rPr>
          <w:rFonts w:ascii="Montserrat" w:hAnsi="Montserrat"/>
          <w:b/>
          <w:sz w:val="18"/>
          <w:szCs w:val="18"/>
        </w:rPr>
      </w:pPr>
    </w:p>
    <w:p w14:paraId="7126FDF8" w14:textId="77777777" w:rsidR="003877F2" w:rsidRPr="002336A4" w:rsidRDefault="003877F2" w:rsidP="003877F2">
      <w:pPr>
        <w:pStyle w:val="Textoindependiente"/>
        <w:numPr>
          <w:ilvl w:val="0"/>
          <w:numId w:val="35"/>
        </w:numPr>
        <w:autoSpaceDE w:val="0"/>
        <w:spacing w:after="120"/>
        <w:rPr>
          <w:rFonts w:ascii="Montserrat" w:hAnsi="Montserrat"/>
          <w:sz w:val="18"/>
          <w:szCs w:val="18"/>
        </w:rPr>
      </w:pPr>
      <w:r w:rsidRPr="002336A4">
        <w:rPr>
          <w:rFonts w:ascii="Montserrat" w:hAnsi="Montserrat"/>
          <w:sz w:val="18"/>
          <w:szCs w:val="18"/>
        </w:rPr>
        <w:t xml:space="preserve">Cuando </w:t>
      </w:r>
      <w:r w:rsidRPr="002336A4">
        <w:rPr>
          <w:rFonts w:ascii="Montserrat" w:hAnsi="Montserrat"/>
          <w:b/>
          <w:sz w:val="18"/>
          <w:szCs w:val="18"/>
        </w:rPr>
        <w:t>“EL PROVEEDOR</w:t>
      </w:r>
      <w:r w:rsidRPr="002336A4">
        <w:rPr>
          <w:rFonts w:ascii="Montserrat" w:hAnsi="Montserrat"/>
          <w:sz w:val="18"/>
          <w:szCs w:val="18"/>
        </w:rPr>
        <w:t>” no preste el servicio conforme al calendario establecido.  En este supuesto la aplicación de la pena convencional podrá ser hasta por un máximo de cuatro días como entrega con atraso;</w:t>
      </w:r>
    </w:p>
    <w:p w14:paraId="7FEA13E4" w14:textId="77777777" w:rsidR="003877F2" w:rsidRPr="002336A4" w:rsidRDefault="003877F2" w:rsidP="003877F2">
      <w:pPr>
        <w:jc w:val="both"/>
        <w:rPr>
          <w:rFonts w:ascii="Montserrat" w:hAnsi="Montserrat" w:cs="Arial"/>
          <w:sz w:val="18"/>
          <w:szCs w:val="18"/>
        </w:rPr>
      </w:pPr>
    </w:p>
    <w:p w14:paraId="520A1B52"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68C6FE9D" w14:textId="77777777" w:rsidR="003877F2" w:rsidRPr="002336A4" w:rsidRDefault="003877F2" w:rsidP="003877F2">
      <w:pPr>
        <w:pStyle w:val="Textoindependiente"/>
        <w:ind w:right="74"/>
        <w:rPr>
          <w:rFonts w:ascii="Montserrat" w:hAnsi="Montserrat"/>
          <w:b/>
          <w:sz w:val="18"/>
          <w:szCs w:val="18"/>
          <w:lang w:val="es-ES_tradnl"/>
        </w:rPr>
      </w:pPr>
    </w:p>
    <w:p w14:paraId="3522C778" w14:textId="77777777" w:rsidR="003877F2" w:rsidRPr="002336A4" w:rsidRDefault="003877F2" w:rsidP="003877F2">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14:paraId="124B18CB" w14:textId="77777777" w:rsidR="003877F2" w:rsidRPr="002336A4" w:rsidRDefault="003877F2" w:rsidP="003877F2">
      <w:pPr>
        <w:tabs>
          <w:tab w:val="left" w:pos="-142"/>
          <w:tab w:val="left" w:pos="1134"/>
        </w:tabs>
        <w:ind w:right="-93"/>
        <w:jc w:val="both"/>
        <w:rPr>
          <w:rFonts w:ascii="Montserrat" w:hAnsi="Montserrat" w:cs="Arial"/>
          <w:b/>
          <w:sz w:val="18"/>
          <w:szCs w:val="18"/>
        </w:rPr>
      </w:pPr>
    </w:p>
    <w:p w14:paraId="6602E12F" w14:textId="77777777" w:rsidR="003877F2" w:rsidRPr="002336A4" w:rsidRDefault="003877F2" w:rsidP="003877F2">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lastRenderedPageBreak/>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14:paraId="1785C62E" w14:textId="77777777" w:rsidR="003877F2" w:rsidRPr="002336A4" w:rsidRDefault="003877F2" w:rsidP="003877F2">
      <w:pPr>
        <w:tabs>
          <w:tab w:val="left" w:pos="-142"/>
          <w:tab w:val="left" w:pos="1134"/>
        </w:tabs>
        <w:ind w:right="-93"/>
        <w:jc w:val="both"/>
        <w:rPr>
          <w:rFonts w:ascii="Montserrat" w:hAnsi="Montserrat" w:cs="Arial"/>
          <w:b/>
          <w:sz w:val="18"/>
          <w:szCs w:val="18"/>
        </w:rPr>
      </w:pPr>
    </w:p>
    <w:p w14:paraId="0210A117" w14:textId="77777777" w:rsidR="003877F2" w:rsidRPr="002336A4" w:rsidRDefault="003877F2" w:rsidP="003877F2">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5300A2AE" w14:textId="77777777" w:rsidR="003877F2" w:rsidRPr="002336A4" w:rsidRDefault="003877F2" w:rsidP="003877F2">
      <w:pPr>
        <w:tabs>
          <w:tab w:val="left" w:pos="-142"/>
          <w:tab w:val="left" w:pos="1134"/>
        </w:tabs>
        <w:ind w:right="-93"/>
        <w:jc w:val="both"/>
        <w:rPr>
          <w:rFonts w:ascii="Montserrat" w:hAnsi="Montserrat" w:cs="Arial"/>
          <w:sz w:val="18"/>
          <w:szCs w:val="18"/>
        </w:rPr>
      </w:pPr>
    </w:p>
    <w:p w14:paraId="5A6DD74F"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14:paraId="42E9EA55" w14:textId="77777777" w:rsidR="003877F2" w:rsidRPr="002336A4" w:rsidRDefault="003877F2" w:rsidP="003877F2">
      <w:pPr>
        <w:pStyle w:val="Piedepgina"/>
        <w:ind w:right="-93"/>
        <w:rPr>
          <w:rFonts w:ascii="Montserrat" w:hAnsi="Montserrat" w:cs="Arial"/>
          <w:sz w:val="18"/>
          <w:szCs w:val="18"/>
        </w:rPr>
      </w:pPr>
    </w:p>
    <w:p w14:paraId="22CFA9A7" w14:textId="77777777" w:rsidR="003877F2" w:rsidRPr="002336A4" w:rsidRDefault="003877F2" w:rsidP="003877F2">
      <w:pPr>
        <w:pStyle w:val="Piedepgina"/>
        <w:ind w:right="-93"/>
        <w:rPr>
          <w:rFonts w:ascii="Montserrat" w:hAnsi="Montserrat" w:cs="Arial"/>
          <w:sz w:val="18"/>
          <w:szCs w:val="18"/>
        </w:rPr>
      </w:pPr>
    </w:p>
    <w:p w14:paraId="13AC3F4A"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DÉCIMA QUINTA.-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rPr>
        <w:t xml:space="preserve"> podrá suspender el trámite del procedimiento de rescisión, cuando se hubiera iniciado un procedimiento de conciliación respecto del contrato materia de la rescisión.</w:t>
      </w:r>
    </w:p>
    <w:p w14:paraId="5204C8A2" w14:textId="77777777" w:rsidR="003877F2" w:rsidRPr="002336A4" w:rsidRDefault="003877F2" w:rsidP="003877F2">
      <w:pPr>
        <w:jc w:val="both"/>
        <w:rPr>
          <w:rFonts w:ascii="Montserrat" w:hAnsi="Montserrat" w:cs="Arial"/>
          <w:b/>
          <w:i/>
          <w:sz w:val="18"/>
          <w:szCs w:val="18"/>
          <w:u w:val="single"/>
        </w:rPr>
      </w:pPr>
    </w:p>
    <w:p w14:paraId="1C91C506" w14:textId="77777777" w:rsidR="003877F2" w:rsidRPr="002336A4" w:rsidRDefault="003877F2" w:rsidP="003877F2">
      <w:pPr>
        <w:jc w:val="both"/>
        <w:rPr>
          <w:rFonts w:ascii="Montserrat" w:hAnsi="Montserrat" w:cs="Arial"/>
          <w:b/>
          <w:sz w:val="18"/>
          <w:szCs w:val="18"/>
          <w:u w:val="single"/>
        </w:rPr>
      </w:pPr>
    </w:p>
    <w:p w14:paraId="1F402650" w14:textId="77777777" w:rsidR="003877F2" w:rsidRPr="002336A4" w:rsidRDefault="003877F2" w:rsidP="003877F2">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SEXTA.-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14:paraId="7B0A8833" w14:textId="77777777" w:rsidR="003877F2" w:rsidRPr="002336A4" w:rsidRDefault="003877F2" w:rsidP="003877F2">
      <w:pPr>
        <w:tabs>
          <w:tab w:val="left" w:pos="-284"/>
          <w:tab w:val="left" w:pos="9498"/>
        </w:tabs>
        <w:jc w:val="both"/>
        <w:rPr>
          <w:rFonts w:ascii="Montserrat" w:hAnsi="Montserrat" w:cs="Arial"/>
          <w:b/>
          <w:sz w:val="18"/>
          <w:szCs w:val="18"/>
        </w:rPr>
      </w:pPr>
    </w:p>
    <w:p w14:paraId="5E18151F" w14:textId="77777777" w:rsidR="003877F2" w:rsidRPr="002336A4" w:rsidRDefault="003877F2" w:rsidP="003877F2">
      <w:pPr>
        <w:numPr>
          <w:ilvl w:val="1"/>
          <w:numId w:val="36"/>
        </w:numPr>
        <w:suppressAutoHyphens/>
        <w:jc w:val="both"/>
        <w:rPr>
          <w:rFonts w:ascii="Montserrat" w:hAnsi="Montserrat" w:cs="Arial"/>
          <w:sz w:val="18"/>
          <w:szCs w:val="18"/>
        </w:rPr>
      </w:pPr>
      <w:r w:rsidRPr="002336A4">
        <w:rPr>
          <w:rFonts w:ascii="Montserrat" w:hAnsi="Montserrat" w:cs="Arial"/>
          <w:sz w:val="18"/>
          <w:szCs w:val="18"/>
        </w:rPr>
        <w:t>Cuando no entregue la garantía de cumplimiento del contrato, dentro del término de 10 (diez) días naturales posteriores a la firma del mismo.</w:t>
      </w:r>
    </w:p>
    <w:p w14:paraId="5CEF2532" w14:textId="77777777" w:rsidR="003877F2" w:rsidRPr="002336A4" w:rsidRDefault="003877F2" w:rsidP="003877F2">
      <w:pPr>
        <w:ind w:left="1080"/>
        <w:jc w:val="both"/>
        <w:rPr>
          <w:rFonts w:ascii="Montserrat" w:hAnsi="Montserrat" w:cs="Arial"/>
          <w:b/>
          <w:sz w:val="18"/>
          <w:szCs w:val="18"/>
        </w:rPr>
      </w:pPr>
    </w:p>
    <w:p w14:paraId="5D72CE52" w14:textId="77777777" w:rsidR="003877F2" w:rsidRPr="002336A4" w:rsidRDefault="003877F2" w:rsidP="003877F2">
      <w:pPr>
        <w:numPr>
          <w:ilvl w:val="1"/>
          <w:numId w:val="36"/>
        </w:numPr>
        <w:suppressAutoHyphens/>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14:paraId="186213DB" w14:textId="77777777" w:rsidR="003877F2" w:rsidRPr="002336A4" w:rsidRDefault="003877F2" w:rsidP="003877F2">
      <w:pPr>
        <w:jc w:val="both"/>
        <w:rPr>
          <w:rFonts w:ascii="Montserrat" w:hAnsi="Montserrat" w:cs="Arial"/>
          <w:sz w:val="18"/>
          <w:szCs w:val="18"/>
        </w:rPr>
      </w:pPr>
    </w:p>
    <w:p w14:paraId="05A079E6" w14:textId="77777777" w:rsidR="003877F2" w:rsidRPr="002336A4" w:rsidRDefault="003877F2" w:rsidP="003877F2">
      <w:pPr>
        <w:numPr>
          <w:ilvl w:val="1"/>
          <w:numId w:val="36"/>
        </w:numPr>
        <w:suppressAutoHyphens/>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14:paraId="78712F03" w14:textId="77777777" w:rsidR="003877F2" w:rsidRPr="002336A4" w:rsidRDefault="003877F2" w:rsidP="003877F2">
      <w:pPr>
        <w:jc w:val="both"/>
        <w:rPr>
          <w:rFonts w:ascii="Montserrat" w:hAnsi="Montserrat" w:cs="Arial"/>
          <w:sz w:val="18"/>
          <w:szCs w:val="18"/>
        </w:rPr>
      </w:pPr>
    </w:p>
    <w:p w14:paraId="29258AB7" w14:textId="77777777" w:rsidR="003877F2" w:rsidRPr="002336A4" w:rsidRDefault="003877F2" w:rsidP="003877F2">
      <w:pPr>
        <w:numPr>
          <w:ilvl w:val="1"/>
          <w:numId w:val="36"/>
        </w:numPr>
        <w:suppressAutoHyphens/>
        <w:jc w:val="both"/>
        <w:rPr>
          <w:rFonts w:ascii="Montserrat" w:hAnsi="Montserrat" w:cs="Arial"/>
          <w:sz w:val="18"/>
          <w:szCs w:val="18"/>
        </w:rPr>
      </w:pPr>
      <w:r w:rsidRPr="002336A4">
        <w:rPr>
          <w:rFonts w:ascii="Montserrat" w:hAnsi="Montserrat" w:cs="Arial"/>
          <w:sz w:val="18"/>
          <w:szCs w:val="18"/>
        </w:rPr>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14:paraId="20475571" w14:textId="77777777" w:rsidR="003877F2" w:rsidRPr="002336A4" w:rsidRDefault="003877F2" w:rsidP="003877F2">
      <w:pPr>
        <w:jc w:val="both"/>
        <w:rPr>
          <w:rFonts w:ascii="Montserrat" w:hAnsi="Montserrat" w:cs="Arial"/>
          <w:sz w:val="18"/>
          <w:szCs w:val="18"/>
        </w:rPr>
      </w:pPr>
    </w:p>
    <w:p w14:paraId="6BA5840C" w14:textId="77777777" w:rsidR="003877F2" w:rsidRPr="002336A4" w:rsidRDefault="003877F2" w:rsidP="003877F2">
      <w:pPr>
        <w:numPr>
          <w:ilvl w:val="1"/>
          <w:numId w:val="36"/>
        </w:numPr>
        <w:suppressAutoHyphens/>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14:paraId="47C7C2CF" w14:textId="77777777" w:rsidR="003877F2" w:rsidRPr="002336A4" w:rsidRDefault="003877F2" w:rsidP="003877F2">
      <w:pPr>
        <w:jc w:val="both"/>
        <w:rPr>
          <w:rFonts w:ascii="Montserrat" w:hAnsi="Montserrat" w:cs="Arial"/>
          <w:sz w:val="18"/>
          <w:szCs w:val="18"/>
        </w:rPr>
      </w:pPr>
    </w:p>
    <w:p w14:paraId="5589622E" w14:textId="77777777" w:rsidR="003877F2" w:rsidRPr="002336A4" w:rsidRDefault="003877F2" w:rsidP="003877F2">
      <w:pPr>
        <w:numPr>
          <w:ilvl w:val="1"/>
          <w:numId w:val="36"/>
        </w:numPr>
        <w:suppressAutoHyphens/>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14:paraId="12885688" w14:textId="77777777" w:rsidR="003877F2" w:rsidRPr="002336A4" w:rsidRDefault="003877F2" w:rsidP="003877F2">
      <w:pPr>
        <w:ind w:left="720" w:hanging="360"/>
        <w:jc w:val="both"/>
        <w:rPr>
          <w:rFonts w:ascii="Montserrat" w:hAnsi="Montserrat" w:cs="Arial"/>
          <w:sz w:val="18"/>
          <w:szCs w:val="18"/>
        </w:rPr>
      </w:pPr>
    </w:p>
    <w:p w14:paraId="136C4E64" w14:textId="77777777" w:rsidR="003877F2" w:rsidRPr="002336A4" w:rsidRDefault="003877F2" w:rsidP="003877F2">
      <w:pPr>
        <w:tabs>
          <w:tab w:val="left" w:pos="9788"/>
        </w:tabs>
        <w:ind w:left="900" w:hanging="360"/>
        <w:jc w:val="both"/>
        <w:rPr>
          <w:rFonts w:ascii="Montserrat" w:hAnsi="Montserrat" w:cs="Arial"/>
          <w:sz w:val="18"/>
          <w:szCs w:val="18"/>
        </w:rPr>
      </w:pPr>
      <w:r w:rsidRPr="002336A4">
        <w:rPr>
          <w:rFonts w:ascii="Montserrat" w:hAnsi="Montserrat" w:cs="Arial"/>
          <w:sz w:val="18"/>
          <w:szCs w:val="18"/>
        </w:rPr>
        <w:t>7.</w:t>
      </w:r>
      <w:r w:rsidRPr="002336A4">
        <w:rPr>
          <w:rFonts w:ascii="Montserrat" w:hAnsi="Montserrat" w:cs="Arial"/>
          <w:sz w:val="18"/>
          <w:szCs w:val="18"/>
        </w:rPr>
        <w:tab/>
        <w:t xml:space="preserve">En el supuesto de que la Comisión Federal de Competencia, de acuerdo a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D080189" w14:textId="77777777" w:rsidR="003877F2" w:rsidRPr="002336A4" w:rsidRDefault="003877F2" w:rsidP="003877F2">
      <w:pPr>
        <w:ind w:left="900"/>
        <w:jc w:val="both"/>
        <w:rPr>
          <w:rFonts w:ascii="Montserrat" w:hAnsi="Montserrat" w:cs="Arial"/>
          <w:sz w:val="18"/>
          <w:szCs w:val="18"/>
        </w:rPr>
      </w:pPr>
    </w:p>
    <w:p w14:paraId="772FA8E0" w14:textId="77777777" w:rsidR="003877F2" w:rsidRPr="002336A4" w:rsidRDefault="003877F2" w:rsidP="003877F2">
      <w:pPr>
        <w:ind w:left="900"/>
        <w:jc w:val="both"/>
        <w:rPr>
          <w:rFonts w:ascii="Montserrat" w:hAnsi="Montserrat" w:cs="Arial"/>
          <w:b/>
          <w:bCs/>
          <w:i/>
          <w:sz w:val="18"/>
          <w:szCs w:val="18"/>
          <w:u w:val="single"/>
        </w:rPr>
      </w:pPr>
    </w:p>
    <w:p w14:paraId="7A6E9DD8" w14:textId="77777777" w:rsidR="003877F2" w:rsidRPr="002336A4" w:rsidRDefault="003877F2" w:rsidP="003877F2">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14:paraId="00AA6D12" w14:textId="77777777" w:rsidR="003877F2" w:rsidRPr="002336A4" w:rsidRDefault="003877F2" w:rsidP="003877F2">
      <w:pPr>
        <w:tabs>
          <w:tab w:val="left" w:pos="-142"/>
          <w:tab w:val="left" w:pos="1134"/>
        </w:tabs>
        <w:ind w:left="851" w:right="-93" w:hanging="851"/>
        <w:jc w:val="both"/>
        <w:rPr>
          <w:rFonts w:ascii="Montserrat" w:hAnsi="Montserrat" w:cs="Arial"/>
          <w:b/>
          <w:sz w:val="18"/>
          <w:szCs w:val="18"/>
        </w:rPr>
      </w:pPr>
    </w:p>
    <w:p w14:paraId="2526F9EC" w14:textId="77777777" w:rsidR="003877F2" w:rsidRPr="002336A4" w:rsidRDefault="003877F2" w:rsidP="003877F2">
      <w:pPr>
        <w:tabs>
          <w:tab w:val="left" w:pos="-142"/>
          <w:tab w:val="left" w:pos="1134"/>
        </w:tabs>
        <w:ind w:right="-93"/>
        <w:jc w:val="both"/>
        <w:rPr>
          <w:rFonts w:ascii="Montserrat" w:hAnsi="Montserrat" w:cs="Arial"/>
          <w:b/>
          <w:sz w:val="18"/>
          <w:szCs w:val="18"/>
        </w:rPr>
      </w:pPr>
    </w:p>
    <w:p w14:paraId="634E96EB" w14:textId="77777777" w:rsidR="003877F2" w:rsidRPr="002336A4" w:rsidRDefault="003877F2" w:rsidP="003877F2">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SÉPTIMA.- PROCEDIMIENTO DE RESCISIÓN.- </w:t>
      </w:r>
      <w:r w:rsidRPr="002336A4">
        <w:rPr>
          <w:rFonts w:ascii="Montserrat" w:hAnsi="Montserrat" w:cs="Arial"/>
          <w:sz w:val="18"/>
          <w:szCs w:val="18"/>
        </w:rPr>
        <w:t>Para el caso de rescisión administrativa las partes convienen en someterse al siguiente procedimiento:</w:t>
      </w:r>
    </w:p>
    <w:p w14:paraId="5900A5F3" w14:textId="77777777" w:rsidR="003877F2" w:rsidRPr="002336A4" w:rsidRDefault="003877F2" w:rsidP="003877F2">
      <w:pPr>
        <w:jc w:val="both"/>
        <w:rPr>
          <w:rFonts w:ascii="Montserrat" w:hAnsi="Montserrat" w:cs="Arial"/>
          <w:sz w:val="18"/>
          <w:szCs w:val="18"/>
        </w:rPr>
      </w:pPr>
    </w:p>
    <w:p w14:paraId="08EB4514" w14:textId="77777777" w:rsidR="003877F2" w:rsidRPr="002336A4" w:rsidRDefault="003877F2" w:rsidP="003877F2">
      <w:pPr>
        <w:numPr>
          <w:ilvl w:val="0"/>
          <w:numId w:val="34"/>
        </w:numPr>
        <w:suppressAutoHyphens/>
        <w:jc w:val="both"/>
        <w:rPr>
          <w:rFonts w:ascii="Montserrat" w:hAnsi="Montserrat" w:cs="Arial"/>
          <w:sz w:val="18"/>
          <w:szCs w:val="18"/>
        </w:rPr>
      </w:pPr>
      <w:r w:rsidRPr="002336A4">
        <w:rPr>
          <w:rFonts w:ascii="Montserrat" w:hAnsi="Montserrat" w:cs="Arial"/>
          <w:sz w:val="18"/>
          <w:szCs w:val="18"/>
        </w:rPr>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44C5D606" w14:textId="77777777" w:rsidR="003877F2" w:rsidRPr="002336A4" w:rsidRDefault="003877F2" w:rsidP="003877F2">
      <w:pPr>
        <w:ind w:left="420" w:hanging="420"/>
        <w:jc w:val="both"/>
        <w:rPr>
          <w:rFonts w:ascii="Montserrat" w:hAnsi="Montserrat" w:cs="Arial"/>
          <w:b/>
          <w:sz w:val="18"/>
          <w:szCs w:val="18"/>
        </w:rPr>
      </w:pPr>
    </w:p>
    <w:p w14:paraId="74B08223" w14:textId="77777777" w:rsidR="003877F2" w:rsidRPr="002336A4" w:rsidRDefault="003877F2" w:rsidP="003877F2">
      <w:pPr>
        <w:numPr>
          <w:ilvl w:val="0"/>
          <w:numId w:val="34"/>
        </w:numPr>
        <w:suppressAutoHyphens/>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14:paraId="327D7060" w14:textId="77777777" w:rsidR="003877F2" w:rsidRPr="002336A4" w:rsidRDefault="003877F2" w:rsidP="003877F2">
      <w:pPr>
        <w:ind w:left="420" w:hanging="420"/>
        <w:jc w:val="both"/>
        <w:rPr>
          <w:rFonts w:ascii="Montserrat" w:hAnsi="Montserrat" w:cs="Arial"/>
          <w:b/>
          <w:sz w:val="18"/>
          <w:szCs w:val="18"/>
        </w:rPr>
      </w:pPr>
    </w:p>
    <w:p w14:paraId="114CEFDD" w14:textId="77777777" w:rsidR="003877F2" w:rsidRPr="002336A4" w:rsidRDefault="003877F2" w:rsidP="003877F2">
      <w:pPr>
        <w:numPr>
          <w:ilvl w:val="0"/>
          <w:numId w:val="34"/>
        </w:numPr>
        <w:suppressAutoHyphens/>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14:paraId="4F9AB4B8" w14:textId="77777777" w:rsidR="003877F2" w:rsidRPr="002336A4" w:rsidRDefault="003877F2" w:rsidP="003877F2">
      <w:pPr>
        <w:ind w:left="420" w:hanging="420"/>
        <w:jc w:val="both"/>
        <w:rPr>
          <w:rFonts w:ascii="Montserrat" w:hAnsi="Montserrat" w:cs="Arial"/>
          <w:b/>
          <w:sz w:val="18"/>
          <w:szCs w:val="18"/>
        </w:rPr>
      </w:pPr>
    </w:p>
    <w:p w14:paraId="7D13E2F6"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7EF6FBB0" w14:textId="77777777" w:rsidR="003877F2" w:rsidRPr="002336A4" w:rsidRDefault="003877F2" w:rsidP="003877F2">
      <w:pPr>
        <w:ind w:left="420" w:hanging="420"/>
        <w:jc w:val="both"/>
        <w:rPr>
          <w:rFonts w:ascii="Montserrat" w:hAnsi="Montserrat" w:cs="Arial"/>
          <w:b/>
          <w:sz w:val="18"/>
          <w:szCs w:val="18"/>
        </w:rPr>
      </w:pPr>
    </w:p>
    <w:p w14:paraId="642286BF"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14:paraId="1B983850" w14:textId="77777777" w:rsidR="003877F2" w:rsidRPr="002336A4" w:rsidRDefault="003877F2" w:rsidP="003877F2">
      <w:pPr>
        <w:jc w:val="both"/>
        <w:rPr>
          <w:rFonts w:ascii="Montserrat" w:hAnsi="Montserrat" w:cs="Arial"/>
          <w:b/>
          <w:sz w:val="18"/>
          <w:szCs w:val="18"/>
        </w:rPr>
      </w:pPr>
    </w:p>
    <w:p w14:paraId="39B51042"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cumple con las condiciones de la prestación del servicio,  el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14:paraId="723D7A7B" w14:textId="77777777" w:rsidR="003877F2" w:rsidRPr="002336A4" w:rsidRDefault="003877F2" w:rsidP="003877F2">
      <w:pPr>
        <w:jc w:val="both"/>
        <w:rPr>
          <w:rFonts w:ascii="Montserrat" w:hAnsi="Montserrat" w:cs="Arial"/>
          <w:sz w:val="18"/>
          <w:szCs w:val="18"/>
        </w:rPr>
      </w:pPr>
    </w:p>
    <w:p w14:paraId="3B90BDF7"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3AD47B2E" w14:textId="77777777" w:rsidR="003877F2" w:rsidRPr="002336A4" w:rsidRDefault="003877F2" w:rsidP="003877F2">
      <w:pPr>
        <w:jc w:val="both"/>
        <w:rPr>
          <w:rFonts w:ascii="Montserrat" w:hAnsi="Montserrat" w:cs="Arial"/>
          <w:sz w:val="18"/>
          <w:szCs w:val="18"/>
        </w:rPr>
      </w:pPr>
    </w:p>
    <w:p w14:paraId="0486745F"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t xml:space="preserve">“EL PROVEEDOR” </w:t>
      </w:r>
      <w:r w:rsidRPr="002336A4">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352B2020" w14:textId="77777777" w:rsidR="003877F2" w:rsidRPr="002336A4" w:rsidRDefault="003877F2" w:rsidP="003877F2">
      <w:pPr>
        <w:spacing w:line="240" w:lineRule="atLeast"/>
        <w:ind w:right="-93"/>
        <w:jc w:val="both"/>
        <w:rPr>
          <w:rFonts w:ascii="Montserrat" w:hAnsi="Montserrat" w:cs="Arial"/>
          <w:sz w:val="18"/>
          <w:szCs w:val="18"/>
        </w:rPr>
      </w:pPr>
    </w:p>
    <w:p w14:paraId="527C4DA1" w14:textId="77777777" w:rsidR="003877F2" w:rsidRPr="002336A4" w:rsidRDefault="003877F2" w:rsidP="003877F2">
      <w:pPr>
        <w:spacing w:line="240" w:lineRule="atLeast"/>
        <w:ind w:right="-93"/>
        <w:jc w:val="both"/>
        <w:rPr>
          <w:rFonts w:ascii="Montserrat" w:hAnsi="Montserrat" w:cs="Arial"/>
          <w:b/>
          <w:sz w:val="18"/>
          <w:szCs w:val="18"/>
        </w:rPr>
      </w:pPr>
    </w:p>
    <w:p w14:paraId="05BB09CF"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t>DÉCIMA OCTAVA.-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  al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73740863" w14:textId="77777777" w:rsidR="003877F2" w:rsidRPr="002336A4" w:rsidRDefault="003877F2" w:rsidP="003877F2">
      <w:pPr>
        <w:spacing w:line="240" w:lineRule="atLeast"/>
        <w:ind w:right="-93"/>
        <w:jc w:val="both"/>
        <w:rPr>
          <w:rFonts w:ascii="Montserrat" w:hAnsi="Montserrat" w:cs="Arial"/>
          <w:b/>
          <w:sz w:val="18"/>
          <w:szCs w:val="18"/>
        </w:rPr>
      </w:pPr>
    </w:p>
    <w:p w14:paraId="4572B507" w14:textId="77777777" w:rsidR="003877F2" w:rsidRPr="002336A4" w:rsidRDefault="003877F2" w:rsidP="003877F2">
      <w:pPr>
        <w:spacing w:line="240" w:lineRule="atLeast"/>
        <w:ind w:right="-93"/>
        <w:jc w:val="both"/>
        <w:rPr>
          <w:rFonts w:ascii="Montserrat" w:hAnsi="Montserrat" w:cs="Arial"/>
          <w:b/>
          <w:sz w:val="18"/>
          <w:szCs w:val="18"/>
        </w:rPr>
      </w:pPr>
    </w:p>
    <w:p w14:paraId="5C979925" w14:textId="77777777" w:rsidR="003877F2" w:rsidRPr="002336A4" w:rsidRDefault="003877F2" w:rsidP="003877F2">
      <w:pPr>
        <w:jc w:val="both"/>
        <w:rPr>
          <w:rFonts w:ascii="Montserrat" w:hAnsi="Montserrat" w:cs="Arial"/>
          <w:sz w:val="18"/>
          <w:szCs w:val="18"/>
        </w:rPr>
      </w:pPr>
      <w:r w:rsidRPr="002336A4">
        <w:rPr>
          <w:rFonts w:ascii="Montserrat" w:hAnsi="Montserrat" w:cs="Arial"/>
          <w:b/>
          <w:sz w:val="18"/>
          <w:szCs w:val="18"/>
        </w:rPr>
        <w:lastRenderedPageBreak/>
        <w:t xml:space="preserve">DÉCIMA NOVENA.-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14:paraId="3EDB04D9" w14:textId="77777777" w:rsidR="003877F2" w:rsidRPr="002336A4" w:rsidRDefault="003877F2" w:rsidP="003877F2">
      <w:pPr>
        <w:jc w:val="both"/>
        <w:rPr>
          <w:rFonts w:ascii="Montserrat" w:hAnsi="Montserrat" w:cs="Arial"/>
          <w:sz w:val="18"/>
          <w:szCs w:val="18"/>
        </w:rPr>
      </w:pPr>
    </w:p>
    <w:p w14:paraId="7355BB97" w14:textId="77777777" w:rsidR="003877F2" w:rsidRPr="002336A4" w:rsidRDefault="003877F2" w:rsidP="003877F2">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14:paraId="3B0A89FD" w14:textId="77777777" w:rsidR="003877F2" w:rsidRPr="002336A4" w:rsidRDefault="003877F2" w:rsidP="003877F2">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14:paraId="1E5C8BC0" w14:textId="77777777" w:rsidR="003877F2" w:rsidRPr="002336A4" w:rsidRDefault="003877F2" w:rsidP="003877F2">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14:paraId="5F69FA3F" w14:textId="77777777" w:rsidR="003877F2" w:rsidRPr="002336A4" w:rsidRDefault="003877F2" w:rsidP="003877F2">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14:paraId="7FB2373F" w14:textId="77777777" w:rsidR="003877F2" w:rsidRPr="002336A4" w:rsidRDefault="003877F2" w:rsidP="003877F2">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14:paraId="72FE6F75" w14:textId="77777777" w:rsidR="003877F2" w:rsidRPr="002336A4" w:rsidRDefault="003877F2" w:rsidP="003877F2">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14:paraId="2606DA36" w14:textId="77777777" w:rsidR="003877F2" w:rsidRPr="002336A4" w:rsidRDefault="003877F2" w:rsidP="003877F2">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14:paraId="6FEE0316" w14:textId="77777777" w:rsidR="003877F2" w:rsidRPr="002336A4" w:rsidRDefault="003877F2" w:rsidP="003877F2">
      <w:pPr>
        <w:ind w:right="-93"/>
        <w:jc w:val="both"/>
        <w:rPr>
          <w:rFonts w:ascii="Montserrat" w:hAnsi="Montserrat" w:cs="Arial"/>
          <w:b/>
          <w:sz w:val="18"/>
          <w:szCs w:val="18"/>
        </w:rPr>
      </w:pPr>
    </w:p>
    <w:p w14:paraId="18F9490C" w14:textId="77777777" w:rsidR="003877F2" w:rsidRPr="002336A4" w:rsidRDefault="003877F2" w:rsidP="003877F2">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14:paraId="2E74141F" w14:textId="77777777" w:rsidR="003877F2" w:rsidRPr="002336A4" w:rsidRDefault="003877F2" w:rsidP="003877F2">
      <w:pPr>
        <w:spacing w:line="240" w:lineRule="atLeast"/>
        <w:ind w:right="-93"/>
        <w:jc w:val="both"/>
        <w:rPr>
          <w:rFonts w:ascii="Montserrat" w:hAnsi="Montserrat" w:cs="Arial"/>
          <w:b/>
          <w:sz w:val="18"/>
          <w:szCs w:val="18"/>
        </w:rPr>
      </w:pPr>
    </w:p>
    <w:p w14:paraId="3634BD08" w14:textId="77777777" w:rsidR="003877F2" w:rsidRPr="002336A4" w:rsidRDefault="003877F2" w:rsidP="003877F2">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2044B898" w14:textId="77777777" w:rsidR="003877F2" w:rsidRPr="002336A4" w:rsidRDefault="003877F2" w:rsidP="003877F2">
      <w:pPr>
        <w:pStyle w:val="Textoindependiente24"/>
        <w:ind w:right="-93"/>
        <w:rPr>
          <w:rFonts w:ascii="Montserrat" w:hAnsi="Montserrat" w:cs="Arial"/>
          <w:b/>
          <w:sz w:val="18"/>
          <w:szCs w:val="18"/>
        </w:rPr>
      </w:pPr>
    </w:p>
    <w:p w14:paraId="076A6D26" w14:textId="77777777" w:rsidR="003877F2" w:rsidRPr="002336A4" w:rsidRDefault="003877F2" w:rsidP="003877F2">
      <w:pPr>
        <w:pStyle w:val="Textoindependiente24"/>
        <w:ind w:right="-93"/>
        <w:rPr>
          <w:rFonts w:ascii="Montserrat" w:hAnsi="Montserrat" w:cs="Arial"/>
          <w:b/>
          <w:sz w:val="18"/>
          <w:szCs w:val="18"/>
        </w:rPr>
      </w:pPr>
    </w:p>
    <w:p w14:paraId="18E9FAB0" w14:textId="77777777" w:rsidR="003877F2" w:rsidRPr="002336A4" w:rsidRDefault="003877F2" w:rsidP="003877F2">
      <w:pPr>
        <w:pStyle w:val="Textoindependiente24"/>
        <w:ind w:right="-93"/>
        <w:rPr>
          <w:rFonts w:ascii="Montserrat" w:hAnsi="Montserrat" w:cs="Arial"/>
          <w:sz w:val="18"/>
          <w:szCs w:val="18"/>
        </w:rPr>
      </w:pPr>
      <w:r w:rsidRPr="002336A4">
        <w:rPr>
          <w:rFonts w:ascii="Montserrat" w:hAnsi="Montserrat" w:cs="Arial"/>
          <w:b/>
          <w:sz w:val="18"/>
          <w:szCs w:val="18"/>
        </w:rPr>
        <w:t>VIGÉSIMA PRIMERA.-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42E809" w14:textId="77777777" w:rsidR="003877F2" w:rsidRPr="002336A4" w:rsidRDefault="003877F2" w:rsidP="003877F2">
      <w:pPr>
        <w:pStyle w:val="Textoindependiente24"/>
        <w:ind w:right="-93"/>
        <w:rPr>
          <w:rFonts w:ascii="Montserrat" w:hAnsi="Montserrat" w:cs="Arial"/>
          <w:sz w:val="18"/>
          <w:szCs w:val="18"/>
        </w:rPr>
      </w:pPr>
    </w:p>
    <w:p w14:paraId="18CC80A8" w14:textId="77777777" w:rsidR="003877F2" w:rsidRPr="002336A4" w:rsidRDefault="003877F2" w:rsidP="003877F2">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14:paraId="78706945" w14:textId="77777777" w:rsidR="003877F2" w:rsidRDefault="003877F2" w:rsidP="003877F2">
      <w:pPr>
        <w:ind w:right="-93"/>
        <w:jc w:val="both"/>
        <w:rPr>
          <w:rFonts w:ascii="Montserrat" w:hAnsi="Montserrat" w:cs="Arial"/>
          <w:sz w:val="18"/>
          <w:szCs w:val="18"/>
        </w:rPr>
      </w:pPr>
    </w:p>
    <w:p w14:paraId="0B837DC5" w14:textId="77777777" w:rsidR="003877F2" w:rsidRDefault="003877F2" w:rsidP="003877F2">
      <w:pPr>
        <w:ind w:right="-93"/>
        <w:jc w:val="both"/>
        <w:rPr>
          <w:rFonts w:ascii="Montserrat" w:hAnsi="Montserrat" w:cs="Arial"/>
          <w:sz w:val="18"/>
          <w:szCs w:val="18"/>
        </w:rPr>
      </w:pPr>
    </w:p>
    <w:p w14:paraId="4E7CB23A" w14:textId="77777777" w:rsidR="003877F2" w:rsidRPr="002336A4" w:rsidRDefault="003877F2" w:rsidP="003877F2">
      <w:pPr>
        <w:ind w:right="-93"/>
        <w:jc w:val="both"/>
        <w:rPr>
          <w:rFonts w:ascii="Montserrat" w:hAnsi="Montserrat" w:cs="Arial"/>
          <w:sz w:val="18"/>
          <w:szCs w:val="18"/>
        </w:rPr>
      </w:pPr>
    </w:p>
    <w:p w14:paraId="20CE35BC" w14:textId="77777777" w:rsidR="003877F2" w:rsidRPr="002336A4" w:rsidRDefault="003877F2" w:rsidP="003877F2">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3877F2" w:rsidRPr="002336A4" w14:paraId="026D4BAE" w14:textId="77777777" w:rsidTr="003877F2">
        <w:trPr>
          <w:trHeight w:val="944"/>
          <w:jc w:val="center"/>
        </w:trPr>
        <w:tc>
          <w:tcPr>
            <w:tcW w:w="4177" w:type="dxa"/>
          </w:tcPr>
          <w:p w14:paraId="21F03EE5" w14:textId="77777777" w:rsidR="003877F2" w:rsidRPr="002336A4" w:rsidRDefault="003877F2" w:rsidP="003877F2">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14:paraId="18A9A99E"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14:paraId="3FDCBE62" w14:textId="77777777" w:rsidR="003877F2" w:rsidRPr="002336A4" w:rsidRDefault="003877F2" w:rsidP="003877F2">
            <w:pPr>
              <w:ind w:right="-93"/>
              <w:jc w:val="center"/>
              <w:rPr>
                <w:rFonts w:ascii="Montserrat" w:hAnsi="Montserrat" w:cs="Arial"/>
                <w:sz w:val="18"/>
                <w:szCs w:val="18"/>
              </w:rPr>
            </w:pPr>
          </w:p>
          <w:p w14:paraId="128080FC" w14:textId="77777777" w:rsidR="003877F2" w:rsidRPr="002336A4" w:rsidRDefault="003877F2" w:rsidP="003877F2">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Instituto conforme a lo indicado en el proemio)</w:t>
            </w:r>
          </w:p>
        </w:tc>
        <w:tc>
          <w:tcPr>
            <w:tcW w:w="4120" w:type="dxa"/>
          </w:tcPr>
          <w:p w14:paraId="66E0ECAE" w14:textId="77777777" w:rsidR="003877F2" w:rsidRPr="002336A4" w:rsidRDefault="003877F2" w:rsidP="003877F2">
            <w:pPr>
              <w:snapToGrid w:val="0"/>
              <w:ind w:right="-93"/>
              <w:jc w:val="center"/>
              <w:rPr>
                <w:rFonts w:ascii="Montserrat" w:hAnsi="Montserrat" w:cs="Arial"/>
                <w:b/>
                <w:sz w:val="18"/>
                <w:szCs w:val="18"/>
              </w:rPr>
            </w:pPr>
            <w:r w:rsidRPr="002336A4">
              <w:rPr>
                <w:rFonts w:ascii="Montserrat" w:hAnsi="Montserrat" w:cs="Arial"/>
                <w:b/>
                <w:sz w:val="18"/>
                <w:szCs w:val="18"/>
              </w:rPr>
              <w:t>“EL PROVEEDOR”</w:t>
            </w:r>
          </w:p>
          <w:p w14:paraId="5DE4C4B2" w14:textId="77777777" w:rsidR="003877F2" w:rsidRPr="002336A4" w:rsidRDefault="003877F2" w:rsidP="003877F2">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14:paraId="2C5AD9AD" w14:textId="77777777" w:rsidR="003877F2" w:rsidRPr="002336A4" w:rsidRDefault="003877F2" w:rsidP="003877F2">
            <w:pPr>
              <w:pStyle w:val="Encabezado"/>
              <w:rPr>
                <w:rFonts w:ascii="Montserrat" w:hAnsi="Montserrat"/>
                <w:sz w:val="18"/>
                <w:szCs w:val="18"/>
              </w:rPr>
            </w:pPr>
          </w:p>
          <w:p w14:paraId="345D82BD" w14:textId="77777777" w:rsidR="003877F2" w:rsidRPr="002336A4" w:rsidRDefault="003877F2" w:rsidP="003877F2">
            <w:pPr>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proveedor conforme a lo indicado en el proemio)</w:t>
            </w:r>
          </w:p>
        </w:tc>
      </w:tr>
      <w:tr w:rsidR="003877F2" w:rsidRPr="002336A4" w14:paraId="392C2A83" w14:textId="77777777" w:rsidTr="003877F2">
        <w:trPr>
          <w:trHeight w:val="301"/>
          <w:jc w:val="center"/>
        </w:trPr>
        <w:tc>
          <w:tcPr>
            <w:tcW w:w="4177" w:type="dxa"/>
            <w:tcBorders>
              <w:bottom w:val="single" w:sz="4" w:space="0" w:color="000000"/>
            </w:tcBorders>
          </w:tcPr>
          <w:p w14:paraId="35FCFC79" w14:textId="77777777" w:rsidR="003877F2" w:rsidRPr="002336A4" w:rsidRDefault="003877F2" w:rsidP="003877F2">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14:paraId="456E7285" w14:textId="77777777" w:rsidR="003877F2" w:rsidRPr="002336A4" w:rsidRDefault="003877F2" w:rsidP="003877F2">
            <w:pPr>
              <w:tabs>
                <w:tab w:val="left" w:pos="284"/>
                <w:tab w:val="left" w:pos="4678"/>
                <w:tab w:val="left" w:pos="5387"/>
                <w:tab w:val="left" w:pos="6237"/>
              </w:tabs>
              <w:snapToGrid w:val="0"/>
              <w:ind w:right="-93"/>
              <w:jc w:val="center"/>
              <w:rPr>
                <w:rFonts w:ascii="Montserrat" w:hAnsi="Montserrat" w:cs="Arial"/>
                <w:b/>
                <w:sz w:val="18"/>
                <w:szCs w:val="18"/>
              </w:rPr>
            </w:pPr>
          </w:p>
        </w:tc>
      </w:tr>
      <w:tr w:rsidR="003877F2" w:rsidRPr="002336A4" w14:paraId="0A846997" w14:textId="77777777" w:rsidTr="003877F2">
        <w:trPr>
          <w:trHeight w:val="176"/>
          <w:jc w:val="center"/>
        </w:trPr>
        <w:tc>
          <w:tcPr>
            <w:tcW w:w="8297" w:type="dxa"/>
            <w:gridSpan w:val="2"/>
            <w:tcBorders>
              <w:top w:val="single" w:sz="4" w:space="0" w:color="000000"/>
              <w:bottom w:val="single" w:sz="4" w:space="0" w:color="000000"/>
            </w:tcBorders>
          </w:tcPr>
          <w:p w14:paraId="6E67C764" w14:textId="77777777" w:rsidR="003877F2" w:rsidRPr="002336A4" w:rsidRDefault="003877F2" w:rsidP="003877F2">
            <w:pPr>
              <w:tabs>
                <w:tab w:val="left" w:pos="284"/>
                <w:tab w:val="left" w:pos="4678"/>
                <w:tab w:val="left" w:pos="5387"/>
                <w:tab w:val="left" w:pos="6237"/>
              </w:tabs>
              <w:snapToGrid w:val="0"/>
              <w:ind w:right="-93"/>
              <w:jc w:val="center"/>
              <w:rPr>
                <w:rFonts w:ascii="Montserrat" w:hAnsi="Montserrat" w:cs="Arial"/>
                <w:b/>
                <w:sz w:val="18"/>
                <w:szCs w:val="18"/>
              </w:rPr>
            </w:pPr>
          </w:p>
          <w:p w14:paraId="1E59456F"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14:paraId="61C981C6"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sz w:val="18"/>
                <w:szCs w:val="18"/>
              </w:rPr>
            </w:pPr>
          </w:p>
        </w:tc>
      </w:tr>
      <w:tr w:rsidR="003877F2" w:rsidRPr="002336A4" w14:paraId="3F8210B2" w14:textId="77777777" w:rsidTr="003877F2">
        <w:trPr>
          <w:trHeight w:val="1416"/>
          <w:jc w:val="center"/>
        </w:trPr>
        <w:tc>
          <w:tcPr>
            <w:tcW w:w="4177" w:type="dxa"/>
            <w:tcBorders>
              <w:top w:val="single" w:sz="4" w:space="0" w:color="000000"/>
            </w:tcBorders>
          </w:tcPr>
          <w:p w14:paraId="14D38579" w14:textId="77777777" w:rsidR="003877F2" w:rsidRPr="002336A4" w:rsidRDefault="003877F2" w:rsidP="003877F2">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lastRenderedPageBreak/>
              <w:t xml:space="preserve">POR EL ÁREA REQUIRENTE </w:t>
            </w:r>
          </w:p>
          <w:p w14:paraId="11B42E9A"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i/>
                <w:sz w:val="18"/>
                <w:szCs w:val="18"/>
                <w:u w:val="single"/>
              </w:rPr>
            </w:pPr>
          </w:p>
          <w:p w14:paraId="486C93E6"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i/>
                <w:sz w:val="18"/>
                <w:szCs w:val="18"/>
                <w:u w:val="single"/>
              </w:rPr>
            </w:pPr>
          </w:p>
          <w:p w14:paraId="0872C31D"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i/>
                <w:sz w:val="18"/>
                <w:szCs w:val="18"/>
                <w:u w:val="single"/>
              </w:rPr>
            </w:pPr>
          </w:p>
          <w:p w14:paraId="35B3D9DF"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4FBA0B8A" w14:textId="77777777" w:rsidR="003877F2" w:rsidRPr="002336A4" w:rsidRDefault="003877F2" w:rsidP="003877F2">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14:paraId="2F598A92"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sz w:val="18"/>
                <w:szCs w:val="18"/>
              </w:rPr>
            </w:pPr>
          </w:p>
          <w:p w14:paraId="1925C9ED"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sz w:val="18"/>
                <w:szCs w:val="18"/>
              </w:rPr>
            </w:pPr>
          </w:p>
          <w:p w14:paraId="59C03621"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sz w:val="18"/>
                <w:szCs w:val="18"/>
              </w:rPr>
            </w:pPr>
          </w:p>
          <w:p w14:paraId="3DE97032" w14:textId="77777777" w:rsidR="003877F2" w:rsidRPr="002336A4" w:rsidRDefault="003877F2" w:rsidP="003877F2">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14:paraId="7BC75108" w14:textId="77777777" w:rsidR="003877F2" w:rsidRPr="002336A4" w:rsidRDefault="003877F2" w:rsidP="003877F2">
      <w:pPr>
        <w:jc w:val="both"/>
        <w:rPr>
          <w:rFonts w:ascii="Montserrat" w:hAnsi="Montserrat"/>
          <w:sz w:val="18"/>
          <w:szCs w:val="18"/>
        </w:rPr>
      </w:pPr>
    </w:p>
    <w:p w14:paraId="287C8DFA" w14:textId="77777777" w:rsidR="003877F2" w:rsidRPr="002336A4" w:rsidRDefault="003877F2" w:rsidP="003877F2">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4D5F8337" w14:textId="77777777" w:rsidR="003877F2" w:rsidRPr="002336A4" w:rsidRDefault="003877F2" w:rsidP="003877F2">
      <w:pPr>
        <w:jc w:val="both"/>
        <w:rPr>
          <w:rFonts w:ascii="Montserrat" w:hAnsi="Montserrat" w:cs="Arial"/>
          <w:sz w:val="18"/>
          <w:szCs w:val="18"/>
        </w:rPr>
      </w:pPr>
    </w:p>
    <w:p w14:paraId="6439B530" w14:textId="77777777" w:rsidR="003877F2" w:rsidRPr="002336A4" w:rsidRDefault="003877F2" w:rsidP="003877F2">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14:paraId="14E8D4F9" w14:textId="77777777" w:rsidR="003877F2" w:rsidRPr="002336A4" w:rsidRDefault="003877F2" w:rsidP="003877F2">
      <w:pPr>
        <w:jc w:val="both"/>
        <w:rPr>
          <w:rFonts w:ascii="Montserrat" w:hAnsi="Montserrat" w:cs="Arial"/>
          <w:sz w:val="18"/>
          <w:szCs w:val="18"/>
        </w:rPr>
      </w:pPr>
    </w:p>
    <w:p w14:paraId="433F0277" w14:textId="77777777" w:rsidR="003877F2" w:rsidRDefault="003877F2" w:rsidP="003877F2">
      <w:pPr>
        <w:jc w:val="center"/>
        <w:rPr>
          <w:rFonts w:ascii="Arial" w:hAnsi="Arial" w:cs="Arial"/>
          <w:b/>
        </w:rPr>
      </w:pPr>
    </w:p>
    <w:p w14:paraId="634E56EF" w14:textId="77777777" w:rsidR="003877F2" w:rsidRDefault="003877F2" w:rsidP="003877F2">
      <w:pPr>
        <w:jc w:val="center"/>
        <w:rPr>
          <w:rFonts w:ascii="Arial" w:hAnsi="Arial" w:cs="Arial"/>
          <w:b/>
        </w:rPr>
      </w:pPr>
    </w:p>
    <w:p w14:paraId="4F6A0882" w14:textId="77777777" w:rsidR="003877F2" w:rsidRDefault="003877F2" w:rsidP="003877F2">
      <w:pPr>
        <w:jc w:val="center"/>
        <w:rPr>
          <w:rFonts w:ascii="Arial" w:hAnsi="Arial" w:cs="Arial"/>
          <w:b/>
        </w:rPr>
      </w:pPr>
    </w:p>
    <w:p w14:paraId="31D53C78" w14:textId="77777777" w:rsidR="003877F2" w:rsidRDefault="003877F2" w:rsidP="003877F2">
      <w:pPr>
        <w:jc w:val="center"/>
        <w:rPr>
          <w:rFonts w:ascii="Arial" w:hAnsi="Arial" w:cs="Arial"/>
          <w:b/>
        </w:rPr>
      </w:pPr>
    </w:p>
    <w:p w14:paraId="5C7D87E1" w14:textId="77777777" w:rsidR="003877F2" w:rsidRDefault="003877F2" w:rsidP="003877F2">
      <w:pPr>
        <w:jc w:val="center"/>
        <w:rPr>
          <w:rFonts w:ascii="Arial" w:hAnsi="Arial" w:cs="Arial"/>
          <w:b/>
        </w:rPr>
      </w:pPr>
    </w:p>
    <w:p w14:paraId="56D2BD18" w14:textId="77777777" w:rsidR="003877F2" w:rsidRDefault="003877F2" w:rsidP="003877F2">
      <w:pPr>
        <w:jc w:val="center"/>
        <w:rPr>
          <w:rFonts w:ascii="Arial" w:hAnsi="Arial" w:cs="Arial"/>
          <w:b/>
        </w:rPr>
      </w:pPr>
    </w:p>
    <w:p w14:paraId="6DAD334F" w14:textId="77777777" w:rsidR="003877F2" w:rsidRDefault="003877F2" w:rsidP="003877F2">
      <w:pPr>
        <w:jc w:val="center"/>
        <w:rPr>
          <w:rFonts w:ascii="Arial" w:hAnsi="Arial" w:cs="Arial"/>
          <w:b/>
        </w:rPr>
      </w:pPr>
    </w:p>
    <w:p w14:paraId="289645A0" w14:textId="77777777" w:rsidR="003877F2" w:rsidRDefault="003877F2" w:rsidP="003877F2">
      <w:pPr>
        <w:jc w:val="center"/>
        <w:rPr>
          <w:rFonts w:ascii="Arial" w:hAnsi="Arial" w:cs="Arial"/>
          <w:b/>
        </w:rPr>
      </w:pPr>
    </w:p>
    <w:p w14:paraId="27F9E291" w14:textId="77777777" w:rsidR="003877F2" w:rsidRDefault="003877F2" w:rsidP="003877F2">
      <w:pPr>
        <w:jc w:val="center"/>
        <w:rPr>
          <w:rFonts w:ascii="Arial" w:hAnsi="Arial" w:cs="Arial"/>
          <w:b/>
        </w:rPr>
      </w:pPr>
    </w:p>
    <w:p w14:paraId="3875AD8B" w14:textId="77777777" w:rsidR="003877F2" w:rsidRDefault="003877F2" w:rsidP="003877F2">
      <w:pPr>
        <w:jc w:val="center"/>
        <w:rPr>
          <w:rFonts w:ascii="Arial" w:hAnsi="Arial" w:cs="Arial"/>
          <w:b/>
        </w:rPr>
      </w:pPr>
    </w:p>
    <w:p w14:paraId="158F714F" w14:textId="77777777" w:rsidR="003877F2" w:rsidRDefault="003877F2" w:rsidP="003877F2">
      <w:pPr>
        <w:jc w:val="center"/>
        <w:rPr>
          <w:rFonts w:ascii="Arial" w:hAnsi="Arial" w:cs="Arial"/>
          <w:b/>
        </w:rPr>
      </w:pPr>
    </w:p>
    <w:p w14:paraId="3AFAA5F0" w14:textId="77777777" w:rsidR="003877F2" w:rsidRDefault="003877F2" w:rsidP="003877F2">
      <w:pPr>
        <w:jc w:val="center"/>
        <w:rPr>
          <w:rFonts w:ascii="Arial" w:hAnsi="Arial" w:cs="Arial"/>
          <w:b/>
        </w:rPr>
      </w:pPr>
    </w:p>
    <w:p w14:paraId="3CBCB18B" w14:textId="77777777" w:rsidR="003877F2" w:rsidRDefault="003877F2" w:rsidP="003877F2">
      <w:pPr>
        <w:jc w:val="center"/>
        <w:rPr>
          <w:rFonts w:ascii="Arial" w:hAnsi="Arial" w:cs="Arial"/>
          <w:b/>
        </w:rPr>
      </w:pPr>
    </w:p>
    <w:p w14:paraId="2DF3F4AB" w14:textId="77777777" w:rsidR="003877F2" w:rsidRDefault="003877F2" w:rsidP="003877F2">
      <w:pPr>
        <w:jc w:val="center"/>
        <w:rPr>
          <w:rFonts w:ascii="Arial" w:hAnsi="Arial" w:cs="Arial"/>
          <w:b/>
        </w:rPr>
      </w:pPr>
    </w:p>
    <w:p w14:paraId="02FE0F6E" w14:textId="77777777" w:rsidR="003877F2" w:rsidRDefault="003877F2" w:rsidP="003877F2">
      <w:pPr>
        <w:jc w:val="center"/>
        <w:rPr>
          <w:rFonts w:ascii="Arial" w:hAnsi="Arial" w:cs="Arial"/>
          <w:b/>
        </w:rPr>
      </w:pPr>
    </w:p>
    <w:p w14:paraId="67A29120" w14:textId="77777777" w:rsidR="003877F2" w:rsidRDefault="003877F2" w:rsidP="003877F2">
      <w:pPr>
        <w:jc w:val="center"/>
        <w:rPr>
          <w:rFonts w:ascii="Arial" w:hAnsi="Arial" w:cs="Arial"/>
          <w:b/>
        </w:rPr>
      </w:pPr>
    </w:p>
    <w:p w14:paraId="62A6723C" w14:textId="77777777" w:rsidR="003877F2" w:rsidRDefault="003877F2" w:rsidP="003877F2">
      <w:pPr>
        <w:jc w:val="center"/>
        <w:rPr>
          <w:rFonts w:ascii="Arial" w:hAnsi="Arial" w:cs="Arial"/>
          <w:b/>
        </w:rPr>
      </w:pPr>
    </w:p>
    <w:p w14:paraId="26795113" w14:textId="77777777" w:rsidR="003877F2" w:rsidRDefault="003877F2" w:rsidP="003877F2">
      <w:pPr>
        <w:jc w:val="center"/>
        <w:rPr>
          <w:rFonts w:ascii="Arial" w:hAnsi="Arial" w:cs="Arial"/>
          <w:b/>
        </w:rPr>
      </w:pPr>
    </w:p>
    <w:p w14:paraId="17280140" w14:textId="77777777" w:rsidR="003877F2" w:rsidRDefault="003877F2" w:rsidP="003877F2">
      <w:pPr>
        <w:jc w:val="center"/>
        <w:rPr>
          <w:rFonts w:ascii="Arial" w:hAnsi="Arial" w:cs="Arial"/>
          <w:b/>
        </w:rPr>
      </w:pPr>
    </w:p>
    <w:p w14:paraId="74C4A254" w14:textId="77777777" w:rsidR="003877F2" w:rsidRDefault="003877F2" w:rsidP="003877F2">
      <w:pPr>
        <w:jc w:val="center"/>
        <w:rPr>
          <w:rFonts w:ascii="Arial" w:hAnsi="Arial" w:cs="Arial"/>
          <w:b/>
        </w:rPr>
      </w:pPr>
    </w:p>
    <w:p w14:paraId="3694658E" w14:textId="77777777" w:rsidR="003877F2" w:rsidRDefault="003877F2" w:rsidP="003877F2">
      <w:pPr>
        <w:jc w:val="center"/>
        <w:rPr>
          <w:rFonts w:ascii="Arial" w:hAnsi="Arial" w:cs="Arial"/>
          <w:b/>
        </w:rPr>
      </w:pPr>
    </w:p>
    <w:p w14:paraId="7608C7EF" w14:textId="77777777" w:rsidR="003877F2" w:rsidRDefault="003877F2" w:rsidP="003877F2">
      <w:pPr>
        <w:jc w:val="center"/>
        <w:rPr>
          <w:rFonts w:ascii="Arial" w:hAnsi="Arial" w:cs="Arial"/>
          <w:b/>
        </w:rPr>
      </w:pPr>
    </w:p>
    <w:p w14:paraId="49EB0360" w14:textId="77777777" w:rsidR="003877F2" w:rsidRDefault="003877F2" w:rsidP="003877F2">
      <w:pPr>
        <w:jc w:val="center"/>
        <w:rPr>
          <w:rFonts w:ascii="Arial" w:hAnsi="Arial" w:cs="Arial"/>
          <w:b/>
        </w:rPr>
      </w:pPr>
    </w:p>
    <w:p w14:paraId="265F2453" w14:textId="77777777" w:rsidR="00E41F9B" w:rsidRDefault="00E41F9B" w:rsidP="003877F2">
      <w:pPr>
        <w:jc w:val="center"/>
        <w:rPr>
          <w:rFonts w:ascii="Arial" w:hAnsi="Arial" w:cs="Arial"/>
          <w:b/>
        </w:rPr>
      </w:pPr>
    </w:p>
    <w:p w14:paraId="6B74ADFE" w14:textId="77777777" w:rsidR="00E41F9B" w:rsidRDefault="00E41F9B" w:rsidP="003877F2">
      <w:pPr>
        <w:jc w:val="center"/>
        <w:rPr>
          <w:rFonts w:ascii="Arial" w:hAnsi="Arial" w:cs="Arial"/>
          <w:b/>
        </w:rPr>
      </w:pPr>
    </w:p>
    <w:p w14:paraId="21339AC3" w14:textId="77777777" w:rsidR="00E41F9B" w:rsidRDefault="00E41F9B" w:rsidP="003877F2">
      <w:pPr>
        <w:jc w:val="center"/>
        <w:rPr>
          <w:rFonts w:ascii="Arial" w:hAnsi="Arial" w:cs="Arial"/>
          <w:b/>
        </w:rPr>
      </w:pPr>
    </w:p>
    <w:p w14:paraId="47996129" w14:textId="77777777" w:rsidR="00E41F9B" w:rsidRDefault="00E41F9B" w:rsidP="003877F2">
      <w:pPr>
        <w:jc w:val="center"/>
        <w:rPr>
          <w:rFonts w:ascii="Arial" w:hAnsi="Arial" w:cs="Arial"/>
          <w:b/>
        </w:rPr>
      </w:pPr>
    </w:p>
    <w:p w14:paraId="15043606" w14:textId="77777777" w:rsidR="00E41F9B" w:rsidRDefault="00E41F9B" w:rsidP="003877F2">
      <w:pPr>
        <w:jc w:val="center"/>
        <w:rPr>
          <w:rFonts w:ascii="Arial" w:hAnsi="Arial" w:cs="Arial"/>
          <w:b/>
        </w:rPr>
      </w:pPr>
    </w:p>
    <w:p w14:paraId="5CE45814" w14:textId="77777777" w:rsidR="00E41F9B" w:rsidRDefault="00E41F9B" w:rsidP="003877F2">
      <w:pPr>
        <w:jc w:val="center"/>
        <w:rPr>
          <w:rFonts w:ascii="Arial" w:hAnsi="Arial" w:cs="Arial"/>
          <w:b/>
        </w:rPr>
      </w:pPr>
    </w:p>
    <w:p w14:paraId="76A00699" w14:textId="77777777" w:rsidR="00E41F9B" w:rsidRDefault="00E41F9B" w:rsidP="003877F2">
      <w:pPr>
        <w:jc w:val="center"/>
        <w:rPr>
          <w:rFonts w:ascii="Arial" w:hAnsi="Arial" w:cs="Arial"/>
          <w:b/>
        </w:rPr>
      </w:pPr>
    </w:p>
    <w:p w14:paraId="57ED54E9" w14:textId="3F13D35A" w:rsidR="003877F2" w:rsidRPr="009C37FA" w:rsidRDefault="003877F2" w:rsidP="003877F2">
      <w:pPr>
        <w:jc w:val="center"/>
        <w:rPr>
          <w:rFonts w:ascii="Arial" w:hAnsi="Arial" w:cs="Arial"/>
          <w:b/>
        </w:rPr>
      </w:pPr>
      <w:r w:rsidRPr="009C37FA">
        <w:rPr>
          <w:rFonts w:ascii="Arial" w:hAnsi="Arial" w:cs="Arial"/>
          <w:b/>
        </w:rPr>
        <w:lastRenderedPageBreak/>
        <w:t xml:space="preserve">ANEXO </w:t>
      </w:r>
      <w:r>
        <w:rPr>
          <w:rFonts w:ascii="Arial" w:hAnsi="Arial" w:cs="Arial"/>
          <w:b/>
        </w:rPr>
        <w:t xml:space="preserve"> </w:t>
      </w:r>
      <w:r w:rsidR="009720AB">
        <w:rPr>
          <w:rFonts w:ascii="Arial" w:hAnsi="Arial" w:cs="Arial"/>
          <w:b/>
        </w:rPr>
        <w:t>H</w:t>
      </w:r>
    </w:p>
    <w:p w14:paraId="46DF6315" w14:textId="77777777" w:rsidR="003877F2" w:rsidRPr="009C37FA" w:rsidRDefault="003877F2" w:rsidP="003877F2">
      <w:pPr>
        <w:jc w:val="center"/>
        <w:rPr>
          <w:rFonts w:ascii="Arial" w:hAnsi="Arial" w:cs="Arial"/>
          <w:b/>
        </w:rPr>
      </w:pPr>
    </w:p>
    <w:p w14:paraId="02E900D0" w14:textId="77777777" w:rsidR="003877F2" w:rsidRPr="009C37FA" w:rsidRDefault="003877F2" w:rsidP="003877F2">
      <w:pPr>
        <w:jc w:val="center"/>
        <w:rPr>
          <w:rFonts w:ascii="Arial" w:hAnsi="Arial" w:cs="Arial"/>
          <w:sz w:val="22"/>
          <w:szCs w:val="22"/>
        </w:rPr>
      </w:pPr>
      <w:r w:rsidRPr="009C37FA">
        <w:rPr>
          <w:rFonts w:ascii="Arial" w:hAnsi="Arial" w:cs="Arial"/>
          <w:sz w:val="22"/>
          <w:szCs w:val="22"/>
        </w:rPr>
        <w:t>FORMATO PARA FIANZA DE CUMPLIMIENTO DE CONTRATO</w:t>
      </w:r>
    </w:p>
    <w:p w14:paraId="3FD0D96B" w14:textId="77777777" w:rsidR="003877F2" w:rsidRPr="009C37FA" w:rsidRDefault="003877F2" w:rsidP="003877F2">
      <w:pPr>
        <w:jc w:val="center"/>
        <w:rPr>
          <w:rFonts w:ascii="Arial" w:hAnsi="Arial" w:cs="Arial"/>
          <w:sz w:val="22"/>
          <w:szCs w:val="22"/>
        </w:rPr>
      </w:pPr>
    </w:p>
    <w:p w14:paraId="4A31BE02" w14:textId="77777777" w:rsidR="003877F2" w:rsidRPr="009C37FA" w:rsidRDefault="003877F2" w:rsidP="003877F2">
      <w:pPr>
        <w:jc w:val="both"/>
        <w:rPr>
          <w:rFonts w:ascii="Arial" w:hAnsi="Arial" w:cs="Arial"/>
          <w:sz w:val="16"/>
          <w:szCs w:val="18"/>
        </w:rPr>
      </w:pPr>
      <w:r w:rsidRPr="009C37FA">
        <w:rPr>
          <w:rFonts w:ascii="Arial" w:hAnsi="Arial" w:cs="Arial"/>
          <w:b/>
          <w:sz w:val="16"/>
          <w:szCs w:val="18"/>
        </w:rPr>
        <w:t>(NOMBRE DE LA AFIANZADORA)</w:t>
      </w:r>
      <w:r w:rsidRPr="009C37FA">
        <w:rPr>
          <w:rFonts w:ascii="Arial" w:hAnsi="Arial" w:cs="Arial"/>
          <w:sz w:val="16"/>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9C37FA">
        <w:rPr>
          <w:rFonts w:ascii="Arial" w:hAnsi="Arial" w:cs="Arial"/>
          <w:b/>
          <w:sz w:val="16"/>
          <w:szCs w:val="18"/>
        </w:rPr>
        <w:t>(ANOTAR EL IMPORTE QUE PROCEDA DEPENDIENDO DEL PORCENTAJE AL CONTRATO SIN INCLUIR EL IVA.)</w:t>
      </w:r>
      <w:r w:rsidRPr="009C37FA">
        <w:rPr>
          <w:rFonts w:ascii="Arial" w:hAnsi="Arial" w:cs="Arial"/>
          <w:sz w:val="16"/>
          <w:szCs w:val="18"/>
        </w:rPr>
        <w:t>-----</w:t>
      </w:r>
    </w:p>
    <w:p w14:paraId="71531EED" w14:textId="77777777" w:rsidR="003877F2" w:rsidRPr="009C37FA" w:rsidRDefault="003877F2" w:rsidP="003877F2">
      <w:pPr>
        <w:jc w:val="both"/>
        <w:rPr>
          <w:rFonts w:ascii="Arial" w:hAnsi="Arial" w:cs="Arial"/>
          <w:sz w:val="16"/>
          <w:szCs w:val="18"/>
        </w:rPr>
      </w:pPr>
      <w:r w:rsidRPr="009C37FA">
        <w:rPr>
          <w:rFonts w:ascii="Arial" w:hAnsi="Arial" w:cs="Arial"/>
          <w:sz w:val="16"/>
          <w:szCs w:val="18"/>
        </w:rPr>
        <w:t xml:space="preserve">ANTE: EL INSTITUTO MEXICANO DEL SEGURO SOCIAL, PARA GARANTIZAR POR </w:t>
      </w:r>
      <w:r w:rsidRPr="009C37FA">
        <w:rPr>
          <w:rFonts w:ascii="Arial" w:hAnsi="Arial" w:cs="Arial"/>
          <w:sz w:val="16"/>
          <w:szCs w:val="18"/>
          <w:u w:val="single"/>
        </w:rPr>
        <w:t>(nombre o denominación social de la empresa).</w:t>
      </w:r>
      <w:r w:rsidRPr="009C37FA">
        <w:rPr>
          <w:rFonts w:ascii="Arial" w:hAnsi="Arial" w:cs="Arial"/>
          <w:sz w:val="16"/>
          <w:szCs w:val="18"/>
        </w:rPr>
        <w:t xml:space="preserve">  CON DOMICILIO EN </w:t>
      </w:r>
      <w:r w:rsidRPr="009C37FA">
        <w:rPr>
          <w:rFonts w:ascii="Arial" w:hAnsi="Arial" w:cs="Arial"/>
          <w:sz w:val="16"/>
          <w:szCs w:val="18"/>
          <w:u w:val="single"/>
        </w:rPr>
        <w:t>(domicilio de la empresa)</w:t>
      </w:r>
      <w:r w:rsidRPr="009C37FA">
        <w:rPr>
          <w:rFonts w:ascii="Arial" w:hAnsi="Arial" w:cs="Arial"/>
          <w:sz w:val="16"/>
          <w:szCs w:val="18"/>
        </w:rPr>
        <w:t xml:space="preserve">, EL FIEL Y EXACTO CUMPLIMIENTO DE TODAS Y CADA UNA DE LAS OBLIGACIONES A SU CARGO, DERIVADAS DEL CONTRATO DE  </w:t>
      </w:r>
      <w:r w:rsidRPr="009C37FA">
        <w:rPr>
          <w:rFonts w:ascii="Arial" w:hAnsi="Arial" w:cs="Arial"/>
          <w:sz w:val="16"/>
          <w:szCs w:val="18"/>
          <w:u w:val="single"/>
        </w:rPr>
        <w:t xml:space="preserve">(especificar </w:t>
      </w:r>
      <w:proofErr w:type="spellStart"/>
      <w:r w:rsidRPr="009C37FA">
        <w:rPr>
          <w:rFonts w:ascii="Arial" w:hAnsi="Arial" w:cs="Arial"/>
          <w:sz w:val="16"/>
          <w:szCs w:val="18"/>
          <w:u w:val="single"/>
        </w:rPr>
        <w:t>que</w:t>
      </w:r>
      <w:proofErr w:type="spellEnd"/>
      <w:r w:rsidRPr="009C37FA">
        <w:rPr>
          <w:rFonts w:ascii="Arial" w:hAnsi="Arial" w:cs="Arial"/>
          <w:sz w:val="16"/>
          <w:szCs w:val="18"/>
          <w:u w:val="single"/>
        </w:rPr>
        <w:t xml:space="preserve"> tipo de contrato, si es de adquisición, prestación de servicio, </w:t>
      </w:r>
      <w:proofErr w:type="spellStart"/>
      <w:r w:rsidRPr="009C37FA">
        <w:rPr>
          <w:rFonts w:ascii="Arial" w:hAnsi="Arial" w:cs="Arial"/>
          <w:sz w:val="16"/>
          <w:szCs w:val="18"/>
          <w:u w:val="single"/>
        </w:rPr>
        <w:t>etc</w:t>
      </w:r>
      <w:proofErr w:type="spellEnd"/>
      <w:r w:rsidRPr="009C37FA">
        <w:rPr>
          <w:rFonts w:ascii="Arial" w:hAnsi="Arial" w:cs="Arial"/>
          <w:sz w:val="16"/>
          <w:szCs w:val="18"/>
          <w:u w:val="single"/>
        </w:rPr>
        <w:t xml:space="preserve">) </w:t>
      </w:r>
      <w:r w:rsidRPr="009C37FA">
        <w:rPr>
          <w:rFonts w:ascii="Arial" w:hAnsi="Arial" w:cs="Arial"/>
          <w:sz w:val="16"/>
          <w:szCs w:val="18"/>
        </w:rPr>
        <w:t xml:space="preserve"> </w:t>
      </w:r>
      <w:r w:rsidRPr="009C37FA">
        <w:rPr>
          <w:rFonts w:ascii="Arial" w:hAnsi="Arial" w:cs="Arial"/>
          <w:b/>
          <w:sz w:val="16"/>
          <w:szCs w:val="18"/>
        </w:rPr>
        <w:t>NÚMERO</w:t>
      </w:r>
      <w:r w:rsidRPr="009C37FA">
        <w:rPr>
          <w:rFonts w:ascii="Arial" w:hAnsi="Arial" w:cs="Arial"/>
          <w:sz w:val="16"/>
          <w:szCs w:val="18"/>
        </w:rPr>
        <w:t xml:space="preserve"> </w:t>
      </w:r>
      <w:r w:rsidRPr="009C37FA">
        <w:rPr>
          <w:rFonts w:ascii="Arial" w:hAnsi="Arial" w:cs="Arial"/>
          <w:sz w:val="16"/>
          <w:szCs w:val="18"/>
          <w:u w:val="single"/>
        </w:rPr>
        <w:t>(</w:t>
      </w:r>
      <w:r w:rsidRPr="009C37FA">
        <w:rPr>
          <w:rFonts w:ascii="Arial" w:hAnsi="Arial" w:cs="Arial"/>
          <w:b/>
          <w:sz w:val="16"/>
          <w:szCs w:val="18"/>
          <w:u w:val="single"/>
        </w:rPr>
        <w:t>Número</w:t>
      </w:r>
      <w:r w:rsidRPr="009C37FA">
        <w:rPr>
          <w:rFonts w:ascii="Arial" w:hAnsi="Arial" w:cs="Arial"/>
          <w:sz w:val="16"/>
          <w:szCs w:val="18"/>
          <w:u w:val="single"/>
        </w:rPr>
        <w:t xml:space="preserve"> de contrato) </w:t>
      </w:r>
      <w:r w:rsidRPr="009C37FA">
        <w:rPr>
          <w:rFonts w:ascii="Arial" w:hAnsi="Arial" w:cs="Arial"/>
          <w:sz w:val="16"/>
          <w:szCs w:val="18"/>
        </w:rPr>
        <w:t xml:space="preserve"> DE FECHA </w:t>
      </w:r>
      <w:r w:rsidRPr="009C37FA">
        <w:rPr>
          <w:rFonts w:ascii="Arial" w:hAnsi="Arial" w:cs="Arial"/>
          <w:sz w:val="16"/>
          <w:szCs w:val="18"/>
          <w:u w:val="single"/>
        </w:rPr>
        <w:t xml:space="preserve">(fecha de suscripción), </w:t>
      </w:r>
      <w:r w:rsidRPr="009C37FA">
        <w:rPr>
          <w:rFonts w:ascii="Arial" w:hAnsi="Arial" w:cs="Arial"/>
          <w:sz w:val="16"/>
          <w:szCs w:val="18"/>
        </w:rPr>
        <w:t xml:space="preserve"> QUE SE ADJUDICÓ A DICHA EMPRESA CON MOTIVO DEL </w:t>
      </w:r>
      <w:r w:rsidRPr="009C37FA">
        <w:rPr>
          <w:rFonts w:ascii="Arial" w:hAnsi="Arial" w:cs="Arial"/>
          <w:sz w:val="16"/>
          <w:szCs w:val="18"/>
          <w:u w:val="single"/>
        </w:rPr>
        <w:t xml:space="preserve">(especificar el procedimiento de contratación que se llevó a cabo, licitación pública, invitación a cuando menos tres personas, adjudicación directa, y en su caso, el </w:t>
      </w:r>
      <w:r w:rsidRPr="009C37FA">
        <w:rPr>
          <w:rFonts w:ascii="Arial" w:hAnsi="Arial" w:cs="Arial"/>
          <w:b/>
          <w:sz w:val="16"/>
          <w:szCs w:val="18"/>
          <w:u w:val="single"/>
        </w:rPr>
        <w:t>Número</w:t>
      </w:r>
      <w:r w:rsidRPr="009C37FA">
        <w:rPr>
          <w:rFonts w:ascii="Arial" w:hAnsi="Arial" w:cs="Arial"/>
          <w:sz w:val="16"/>
          <w:szCs w:val="18"/>
          <w:u w:val="single"/>
        </w:rPr>
        <w:t xml:space="preserve"> de ésta), </w:t>
      </w:r>
      <w:r w:rsidRPr="009C37FA">
        <w:rPr>
          <w:rFonts w:ascii="Arial" w:hAnsi="Arial" w:cs="Arial"/>
          <w:sz w:val="16"/>
          <w:szCs w:val="18"/>
        </w:rPr>
        <w:t xml:space="preserve"> RELATIVO A </w:t>
      </w:r>
      <w:r w:rsidRPr="009C37FA">
        <w:rPr>
          <w:rFonts w:ascii="Arial" w:hAnsi="Arial" w:cs="Arial"/>
          <w:sz w:val="16"/>
          <w:szCs w:val="18"/>
          <w:u w:val="single"/>
        </w:rPr>
        <w:t xml:space="preserve"> (objeto del contrato)</w:t>
      </w:r>
      <w:r w:rsidRPr="009C37FA">
        <w:rPr>
          <w:rFonts w:ascii="Arial" w:hAnsi="Arial" w:cs="Arial"/>
          <w:sz w:val="16"/>
          <w:szCs w:val="18"/>
        </w:rPr>
        <w:t xml:space="preserve">;  LA PRESENTE FIANZA, </w:t>
      </w:r>
      <w:r w:rsidRPr="009C37FA">
        <w:rPr>
          <w:rFonts w:ascii="Arial" w:hAnsi="Arial" w:cs="Arial"/>
          <w:b/>
          <w:sz w:val="16"/>
          <w:szCs w:val="18"/>
        </w:rPr>
        <w:t>TENDRÁ UNA VIGENCIA DE</w:t>
      </w:r>
      <w:r w:rsidRPr="009C37FA">
        <w:rPr>
          <w:rFonts w:ascii="Arial" w:hAnsi="Arial" w:cs="Arial"/>
          <w:sz w:val="16"/>
          <w:szCs w:val="18"/>
        </w:rPr>
        <w:t xml:space="preserve"> </w:t>
      </w:r>
      <w:r w:rsidRPr="009C37FA">
        <w:rPr>
          <w:rFonts w:ascii="Arial" w:hAnsi="Arial" w:cs="Arial"/>
          <w:b/>
          <w:sz w:val="16"/>
          <w:szCs w:val="18"/>
        </w:rPr>
        <w:t>(</w:t>
      </w:r>
      <w:r w:rsidRPr="009C37FA">
        <w:rPr>
          <w:rFonts w:ascii="Arial" w:hAnsi="Arial" w:cs="Arial"/>
          <w:b/>
          <w:sz w:val="16"/>
          <w:szCs w:val="18"/>
          <w:u w:val="single"/>
        </w:rPr>
        <w:t>se deberá insertar el lapso de vigencia que se haya establecido en el contrato)</w:t>
      </w:r>
      <w:r w:rsidRPr="009C37FA">
        <w:rPr>
          <w:rFonts w:ascii="Arial" w:hAnsi="Arial" w:cs="Arial"/>
          <w:sz w:val="16"/>
          <w:szCs w:val="18"/>
        </w:rPr>
        <w:t>, CONTADOS A PARTIR DE LA</w:t>
      </w:r>
      <w:r w:rsidRPr="009C37FA">
        <w:rPr>
          <w:rFonts w:ascii="Arial" w:hAnsi="Arial" w:cs="Arial"/>
          <w:color w:val="FF0000"/>
          <w:sz w:val="16"/>
          <w:szCs w:val="18"/>
        </w:rPr>
        <w:t xml:space="preserve"> </w:t>
      </w:r>
      <w:r w:rsidRPr="009C37FA">
        <w:rPr>
          <w:rFonts w:ascii="Arial" w:hAnsi="Arial" w:cs="Arial"/>
          <w:sz w:val="16"/>
          <w:szCs w:val="18"/>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9C37FA">
        <w:rPr>
          <w:rFonts w:ascii="Arial" w:hAnsi="Arial" w:cs="Arial"/>
          <w:sz w:val="16"/>
          <w:szCs w:val="18"/>
          <w:u w:val="single"/>
        </w:rPr>
        <w:t>(especificar la institución afianzadora que expide la garantía)</w:t>
      </w:r>
      <w:r w:rsidRPr="009C37FA">
        <w:rPr>
          <w:rFonts w:ascii="Arial" w:hAnsi="Arial" w:cs="Arial"/>
          <w:sz w:val="16"/>
          <w:szCs w:val="18"/>
        </w:rPr>
        <w:t xml:space="preserve">, EXPRESAMENTE SE OBLIGA A PAGAR AL INSTITUTO LA CANTIDAD GARANTIZADA O LA PARTE PROPORCIONAL DE LA MISMA, POSTERIORMENTE A QUE SE LE HAYAN APLICADO AL </w:t>
      </w:r>
      <w:r w:rsidRPr="009C37FA">
        <w:rPr>
          <w:rFonts w:ascii="Arial" w:hAnsi="Arial" w:cs="Arial"/>
          <w:sz w:val="16"/>
          <w:szCs w:val="18"/>
          <w:u w:val="single"/>
        </w:rPr>
        <w:t>(proveedor, prestador de servicio, etc.)</w:t>
      </w:r>
      <w:r w:rsidRPr="009C37FA">
        <w:rPr>
          <w:rFonts w:ascii="Arial" w:hAnsi="Arial" w:cs="Arial"/>
          <w:sz w:val="16"/>
          <w:szCs w:val="18"/>
        </w:rPr>
        <w:t xml:space="preserve"> LA TOTALIDAD DE LAS PENAS CONVENCIONALES ESTABLECIDAS EN LA CLÁUSULA </w:t>
      </w:r>
      <w:r w:rsidRPr="009C37FA">
        <w:rPr>
          <w:rFonts w:ascii="Arial" w:hAnsi="Arial" w:cs="Arial"/>
          <w:sz w:val="16"/>
          <w:szCs w:val="18"/>
          <w:u w:val="single"/>
        </w:rPr>
        <w:t>(</w:t>
      </w:r>
      <w:r w:rsidRPr="009C37FA">
        <w:rPr>
          <w:rFonts w:ascii="Arial" w:hAnsi="Arial" w:cs="Arial"/>
          <w:b/>
          <w:sz w:val="16"/>
          <w:szCs w:val="18"/>
          <w:u w:val="single"/>
        </w:rPr>
        <w:t>Número</w:t>
      </w:r>
      <w:r w:rsidRPr="009C37FA">
        <w:rPr>
          <w:rFonts w:ascii="Arial" w:hAnsi="Arial" w:cs="Arial"/>
          <w:sz w:val="16"/>
          <w:szCs w:val="18"/>
          <w:u w:val="single"/>
        </w:rPr>
        <w:t xml:space="preserve"> de cláusula del contrato en que se estipulen las penas convencionales que en su caso deba pagar el fiado)</w:t>
      </w:r>
      <w:r w:rsidRPr="009C37FA">
        <w:rPr>
          <w:rFonts w:ascii="Arial" w:hAnsi="Arial" w:cs="Arial"/>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C37FA">
        <w:rPr>
          <w:rFonts w:ascii="Arial" w:hAnsi="Arial" w:cs="Arial"/>
          <w:sz w:val="16"/>
          <w:szCs w:val="18"/>
          <w:u w:val="single"/>
        </w:rPr>
        <w:t>(especificar la institución afianzadora que expide la garantía)</w:t>
      </w:r>
      <w:r w:rsidRPr="009C37FA">
        <w:rPr>
          <w:rFonts w:ascii="Arial" w:hAnsi="Arial" w:cs="Arial"/>
          <w:sz w:val="16"/>
          <w:szCs w:val="18"/>
        </w:rPr>
        <w:t xml:space="preserve">, EXPRESAMENTE CONSIENTE: </w:t>
      </w:r>
      <w:r w:rsidRPr="009C37FA">
        <w:rPr>
          <w:rFonts w:ascii="Arial" w:hAnsi="Arial" w:cs="Arial"/>
          <w:b/>
          <w:bCs/>
          <w:sz w:val="16"/>
          <w:szCs w:val="18"/>
        </w:rPr>
        <w:t>A</w:t>
      </w:r>
      <w:r w:rsidRPr="009C37FA">
        <w:rPr>
          <w:rFonts w:ascii="Arial" w:hAnsi="Arial" w:cs="Arial"/>
          <w:sz w:val="16"/>
          <w:szCs w:val="18"/>
        </w:rPr>
        <w:t xml:space="preserve">) QUE LA PRESENTE FIANZA SE OTORGA DE CONFORMIDAD CON LO ESTIPULADO EN EL CONTRATO ARRIBA INDICADO; </w:t>
      </w:r>
      <w:r w:rsidRPr="009C37FA">
        <w:rPr>
          <w:rFonts w:ascii="Arial" w:hAnsi="Arial" w:cs="Arial"/>
          <w:b/>
          <w:bCs/>
          <w:sz w:val="16"/>
          <w:szCs w:val="18"/>
        </w:rPr>
        <w:t xml:space="preserve">B) </w:t>
      </w:r>
      <w:r w:rsidRPr="009C37FA">
        <w:rPr>
          <w:rFonts w:ascii="Arial" w:hAnsi="Arial" w:cs="Arial"/>
          <w:sz w:val="16"/>
          <w:szCs w:val="18"/>
        </w:rPr>
        <w:t xml:space="preserve">QUE EN CASO DE INCUMPLIMIENTO POR PARTE DEL </w:t>
      </w:r>
      <w:r w:rsidRPr="009C37FA">
        <w:rPr>
          <w:rFonts w:ascii="Arial" w:hAnsi="Arial" w:cs="Arial"/>
          <w:sz w:val="16"/>
          <w:szCs w:val="18"/>
          <w:u w:val="single"/>
        </w:rPr>
        <w:t>(proveedor, prestador de servicio, etc.)</w:t>
      </w:r>
      <w:r w:rsidRPr="009C37FA">
        <w:rPr>
          <w:rFonts w:ascii="Arial" w:hAnsi="Arial" w:cs="Arial"/>
          <w:sz w:val="16"/>
          <w:szCs w:val="18"/>
        </w:rPr>
        <w:t xml:space="preserve">, A CUALQUIERA DE LAS OBLIGACIONES CONTENIDAS EN EL CONTRATO, EL INSTITUTO PODRÁ PRESENTAR RECLAMACIÓN DE LA MISMA DENTRO DEL PERIODO DE VIGENCIA ESTABLECIDO EN EL MISMO, E INCLUSO, DENTRO DEL PLAZO DE </w:t>
      </w:r>
      <w:r w:rsidRPr="009C37FA">
        <w:rPr>
          <w:rFonts w:ascii="Arial" w:hAnsi="Arial" w:cs="Arial"/>
          <w:b/>
          <w:sz w:val="16"/>
          <w:szCs w:val="18"/>
        </w:rPr>
        <w:t>DIEZ MESES</w:t>
      </w:r>
      <w:r w:rsidRPr="009C37FA">
        <w:rPr>
          <w:rFonts w:ascii="Arial" w:hAnsi="Arial" w:cs="Arial"/>
          <w:sz w:val="16"/>
          <w:szCs w:val="18"/>
        </w:rPr>
        <w:t xml:space="preserve">, CONTADOS A PARTIR DEL DÍA SIGUIENTE EN QUE CONCLUYA LA VIGENCIA DEL CONTRATO, O BIEN, A PARTIR DEL DÍA SIGUIENTE EN QUE EL INSTITUTO NOTIFIQUE POR ESCRITO AL </w:t>
      </w:r>
      <w:r w:rsidRPr="009C37FA">
        <w:rPr>
          <w:rFonts w:ascii="Arial" w:hAnsi="Arial" w:cs="Arial"/>
          <w:sz w:val="16"/>
          <w:szCs w:val="18"/>
          <w:u w:val="single"/>
        </w:rPr>
        <w:t>(proveedor, prestador de servicio, etc.)</w:t>
      </w:r>
      <w:r w:rsidRPr="009C37FA">
        <w:rPr>
          <w:rFonts w:ascii="Arial" w:hAnsi="Arial" w:cs="Arial"/>
          <w:sz w:val="16"/>
          <w:szCs w:val="18"/>
        </w:rPr>
        <w:t xml:space="preserve">, LA RESCISIÓN DEL INSTRUMENTO JURÍDICO; </w:t>
      </w:r>
      <w:r w:rsidRPr="009C37FA">
        <w:rPr>
          <w:rFonts w:ascii="Arial" w:hAnsi="Arial" w:cs="Arial"/>
          <w:b/>
          <w:bCs/>
          <w:sz w:val="16"/>
          <w:szCs w:val="18"/>
        </w:rPr>
        <w:t xml:space="preserve">C) </w:t>
      </w:r>
      <w:r w:rsidRPr="009C37FA">
        <w:rPr>
          <w:rFonts w:ascii="Arial" w:hAnsi="Arial" w:cs="Arial"/>
          <w:sz w:val="16"/>
          <w:szCs w:val="18"/>
        </w:rPr>
        <w:t xml:space="preserve">QUE PAGARÁ AL INSTITUTO LA CANTIDAD GARANTIZADA O LA PARTE PROPORCIONAL DE LA MISMA, POSTERIORMENTE A QUE SE LE HAYAN APLICADO AL </w:t>
      </w:r>
      <w:r w:rsidRPr="009C37FA">
        <w:rPr>
          <w:rFonts w:ascii="Arial" w:hAnsi="Arial" w:cs="Arial"/>
          <w:sz w:val="16"/>
          <w:szCs w:val="18"/>
          <w:u w:val="single"/>
        </w:rPr>
        <w:t>(proveedor, prestador de servicio, etc.)</w:t>
      </w:r>
      <w:r w:rsidRPr="009C37FA">
        <w:rPr>
          <w:rFonts w:ascii="Arial" w:hAnsi="Arial" w:cs="Arial"/>
          <w:sz w:val="16"/>
          <w:szCs w:val="18"/>
        </w:rPr>
        <w:t xml:space="preserve"> LA TOTALIDAD DE LAS PENAS CONVENCIONALES ESTABLECIDAS EN LA CLÁUSULA </w:t>
      </w:r>
      <w:r w:rsidRPr="009C37FA">
        <w:rPr>
          <w:rFonts w:ascii="Arial" w:hAnsi="Arial" w:cs="Arial"/>
          <w:sz w:val="16"/>
          <w:szCs w:val="18"/>
          <w:u w:val="single"/>
        </w:rPr>
        <w:t>(</w:t>
      </w:r>
      <w:r w:rsidRPr="009C37FA">
        <w:rPr>
          <w:rFonts w:ascii="Arial" w:hAnsi="Arial" w:cs="Arial"/>
          <w:b/>
          <w:sz w:val="16"/>
          <w:szCs w:val="18"/>
          <w:u w:val="single"/>
        </w:rPr>
        <w:t>Número</w:t>
      </w:r>
      <w:r w:rsidRPr="009C37FA">
        <w:rPr>
          <w:rFonts w:ascii="Arial" w:hAnsi="Arial" w:cs="Arial"/>
          <w:sz w:val="16"/>
          <w:szCs w:val="18"/>
          <w:u w:val="single"/>
        </w:rPr>
        <w:t xml:space="preserve"> de cláusula del contrato en que se estipulen las penas convencionales que en su caso deba pagar el fiado)</w:t>
      </w:r>
      <w:r w:rsidRPr="009C37FA">
        <w:rPr>
          <w:rFonts w:ascii="Arial" w:hAnsi="Arial" w:cs="Arial"/>
          <w:sz w:val="16"/>
          <w:szCs w:val="18"/>
        </w:rPr>
        <w:t xml:space="preserve"> DEL CONTRATO DE REFERENCIA, MISMAS QUE NO PODRÁN SER SUPERIORES A LA SUMA QUE SE AFIANZA Y/O POR CUALQUIER OTRO INCUMPLIMIENTO EN QUE INCURRA EL FIADO; </w:t>
      </w:r>
      <w:r w:rsidRPr="009C37FA">
        <w:rPr>
          <w:rFonts w:ascii="Arial" w:hAnsi="Arial" w:cs="Arial"/>
          <w:b/>
          <w:bCs/>
          <w:sz w:val="16"/>
          <w:szCs w:val="18"/>
        </w:rPr>
        <w:t xml:space="preserve">D) </w:t>
      </w:r>
      <w:r w:rsidRPr="009C37FA">
        <w:rPr>
          <w:rFonts w:ascii="Arial" w:hAnsi="Arial" w:cs="Arial"/>
          <w:sz w:val="16"/>
          <w:szCs w:val="18"/>
        </w:rPr>
        <w:t xml:space="preserve">QUE LA FIANZA SOLO PODRÁ SER CANCELADA A SOLICITUD  EXPRESA Y PREVIA AUTORIZACIÓN POR ESCRITO DEL INSTITUTO MEXICANO DEL SEGURO SOCIAL; </w:t>
      </w:r>
      <w:r w:rsidRPr="009C37FA">
        <w:rPr>
          <w:rFonts w:ascii="Arial" w:hAnsi="Arial" w:cs="Arial"/>
          <w:b/>
          <w:bCs/>
          <w:sz w:val="16"/>
          <w:szCs w:val="18"/>
        </w:rPr>
        <w:t xml:space="preserve">E) </w:t>
      </w:r>
      <w:r w:rsidRPr="009C37FA">
        <w:rPr>
          <w:rFonts w:ascii="Arial" w:hAnsi="Arial" w:cs="Arial"/>
          <w:sz w:val="16"/>
          <w:szCs w:val="18"/>
        </w:rPr>
        <w:t xml:space="preserve"> QUE DA SU CONSENTIMIENTO AL INSTITUTO EN LO REFERENTE AL ARTÍCULO 119 DE LA LEY FEDERAL DE INSTITUCIONES DE FIANZAS PARA  EL CUMPLIMIENTO DE LAS OBLIGACIONES QUE SE AFIANZAN; </w:t>
      </w:r>
      <w:r w:rsidRPr="009C37FA">
        <w:rPr>
          <w:rFonts w:ascii="Arial" w:hAnsi="Arial" w:cs="Arial"/>
          <w:b/>
          <w:bCs/>
          <w:sz w:val="16"/>
          <w:szCs w:val="18"/>
        </w:rPr>
        <w:t xml:space="preserve">F) </w:t>
      </w:r>
      <w:r w:rsidRPr="009C37FA">
        <w:rPr>
          <w:rFonts w:ascii="Arial" w:hAnsi="Arial" w:cs="Arial"/>
          <w:sz w:val="16"/>
          <w:szCs w:val="18"/>
        </w:rPr>
        <w:t xml:space="preserve">QUE </w:t>
      </w:r>
      <w:r w:rsidRPr="009C37FA">
        <w:rPr>
          <w:rFonts w:ascii="Arial" w:hAnsi="Arial" w:cs="Arial"/>
          <w:caps/>
          <w:sz w:val="16"/>
          <w:szCs w:val="18"/>
        </w:rPr>
        <w:t>si es prorrogado el plazo establecido para EL CUMPLIMIENTO DEL CONTRATO, o exista espera, la vigencia de esta fianza quedarÁ AUTOMÁTICAMENTE prorrogada en concordancia con dicha prÓrroga o espera;</w:t>
      </w:r>
      <w:r w:rsidRPr="009C37FA">
        <w:rPr>
          <w:rFonts w:ascii="Arial" w:hAnsi="Arial" w:cs="Arial"/>
          <w:b/>
          <w:caps/>
          <w:sz w:val="16"/>
          <w:szCs w:val="18"/>
        </w:rPr>
        <w:t xml:space="preserve"> G) </w:t>
      </w:r>
      <w:r w:rsidRPr="009C37FA">
        <w:rPr>
          <w:rFonts w:ascii="Arial" w:hAnsi="Arial" w:cs="Arial"/>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C37FA">
        <w:rPr>
          <w:rFonts w:ascii="Arial" w:hAnsi="Arial" w:cs="Arial"/>
          <w:sz w:val="16"/>
          <w:szCs w:val="18"/>
          <w:u w:val="single"/>
        </w:rPr>
        <w:t>(especificar la institución afianzadora que expide la garantía)</w:t>
      </w:r>
      <w:r w:rsidRPr="009C37FA">
        <w:rPr>
          <w:rFonts w:ascii="Arial" w:hAnsi="Arial" w:cs="Arial"/>
          <w:sz w:val="16"/>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1CD65FE3" w14:textId="77777777" w:rsidR="003877F2" w:rsidRPr="002336A4" w:rsidRDefault="003877F2" w:rsidP="003877F2">
      <w:pPr>
        <w:jc w:val="center"/>
        <w:rPr>
          <w:rFonts w:ascii="Montserrat" w:hAnsi="Montserrat" w:cs="Arial"/>
          <w:b/>
          <w:highlight w:val="yellow"/>
        </w:rPr>
      </w:pPr>
    </w:p>
    <w:p w14:paraId="67294F9E" w14:textId="77777777" w:rsidR="003877F2" w:rsidRDefault="003877F2" w:rsidP="003877F2">
      <w:pPr>
        <w:jc w:val="center"/>
        <w:rPr>
          <w:rFonts w:ascii="Montserrat" w:hAnsi="Montserrat" w:cs="Arial"/>
          <w:b/>
        </w:rPr>
      </w:pPr>
    </w:p>
    <w:p w14:paraId="36E05D88" w14:textId="77777777" w:rsidR="003877F2" w:rsidRDefault="003877F2" w:rsidP="003877F2">
      <w:pPr>
        <w:jc w:val="center"/>
        <w:rPr>
          <w:rFonts w:ascii="Montserrat" w:hAnsi="Montserrat" w:cs="Arial"/>
          <w:b/>
        </w:rPr>
      </w:pPr>
    </w:p>
    <w:p w14:paraId="5870EAEB" w14:textId="77777777" w:rsidR="003877F2" w:rsidRDefault="003877F2" w:rsidP="003877F2">
      <w:pPr>
        <w:jc w:val="center"/>
        <w:rPr>
          <w:rFonts w:ascii="Montserrat" w:hAnsi="Montserrat" w:cs="Arial"/>
          <w:b/>
        </w:rPr>
      </w:pPr>
    </w:p>
    <w:p w14:paraId="7EF12244" w14:textId="77777777" w:rsidR="003877F2" w:rsidRDefault="003877F2" w:rsidP="003877F2">
      <w:pPr>
        <w:jc w:val="center"/>
        <w:rPr>
          <w:rFonts w:ascii="Montserrat" w:hAnsi="Montserrat" w:cs="Arial"/>
          <w:b/>
        </w:rPr>
      </w:pPr>
    </w:p>
    <w:p w14:paraId="03BC964C" w14:textId="77777777" w:rsidR="003877F2" w:rsidRPr="00C4487F" w:rsidRDefault="003877F2" w:rsidP="00C4487F">
      <w:pPr>
        <w:tabs>
          <w:tab w:val="left" w:pos="4080"/>
        </w:tabs>
        <w:rPr>
          <w:rFonts w:ascii="Montserrat" w:hAnsi="Montserrat" w:cs="Arial"/>
          <w:b/>
        </w:rPr>
      </w:pPr>
    </w:p>
    <w:sectPr w:rsidR="003877F2" w:rsidRPr="00C4487F" w:rsidSect="00673076">
      <w:headerReference w:type="default" r:id="rId19"/>
      <w:footerReference w:type="default" r:id="rId20"/>
      <w:pgSz w:w="12240" w:h="15840"/>
      <w:pgMar w:top="1950"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0BED" w14:textId="77777777" w:rsidR="003E5828" w:rsidRDefault="003E5828" w:rsidP="00B4228A">
      <w:r>
        <w:separator/>
      </w:r>
    </w:p>
  </w:endnote>
  <w:endnote w:type="continuationSeparator" w:id="0">
    <w:p w14:paraId="1D62425E" w14:textId="77777777" w:rsidR="003E5828" w:rsidRDefault="003E582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w:altName w:val="Bahnschrift Light"/>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572206"/>
      <w:docPartObj>
        <w:docPartGallery w:val="Page Numbers (Bottom of Page)"/>
        <w:docPartUnique/>
      </w:docPartObj>
    </w:sdtPr>
    <w:sdtContent>
      <w:sdt>
        <w:sdtPr>
          <w:id w:val="-1204084756"/>
          <w:docPartObj>
            <w:docPartGallery w:val="Page Numbers (Top of Page)"/>
            <w:docPartUnique/>
          </w:docPartObj>
        </w:sdtPr>
        <w:sdtContent>
          <w:p w14:paraId="035C7900" w14:textId="77777777" w:rsidR="00A15A37" w:rsidRDefault="00A15A37">
            <w:pPr>
              <w:pStyle w:val="Piedepgina"/>
              <w:jc w:val="center"/>
            </w:pPr>
            <w:r>
              <w:rPr>
                <w:noProof/>
                <w:lang w:val="es-MX" w:eastAsia="es-MX"/>
              </w:rPr>
              <w:drawing>
                <wp:anchor distT="0" distB="0" distL="114300" distR="114300" simplePos="0" relativeHeight="251665408" behindDoc="1" locked="0" layoutInCell="1" allowOverlap="1" wp14:anchorId="1D90173D" wp14:editId="3BD85122">
                  <wp:simplePos x="0" y="0"/>
                  <wp:positionH relativeFrom="column">
                    <wp:posOffset>-608965</wp:posOffset>
                  </wp:positionH>
                  <wp:positionV relativeFrom="paragraph">
                    <wp:posOffset>-3810</wp:posOffset>
                  </wp:positionV>
                  <wp:extent cx="7498080" cy="786765"/>
                  <wp:effectExtent l="0" t="0" r="762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6596" b="4765"/>
                          <a:stretch/>
                        </pic:blipFill>
                        <pic:spPr bwMode="auto">
                          <a:xfrm>
                            <a:off x="0" y="0"/>
                            <a:ext cx="7498080"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E94054">
              <w:rPr>
                <w:b/>
                <w:bCs/>
                <w:noProof/>
              </w:rPr>
              <w:t>42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94054">
              <w:rPr>
                <w:b/>
                <w:bCs/>
                <w:noProof/>
              </w:rPr>
              <w:t>58</w:t>
            </w:r>
            <w:r>
              <w:rPr>
                <w:b/>
                <w:bCs/>
              </w:rPr>
              <w:fldChar w:fldCharType="end"/>
            </w:r>
          </w:p>
        </w:sdtContent>
      </w:sdt>
    </w:sdtContent>
  </w:sdt>
  <w:p w14:paraId="0D9AA0C3" w14:textId="77777777" w:rsidR="00A15A37" w:rsidRDefault="00A15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B21D" w14:textId="77777777" w:rsidR="003E5828" w:rsidRDefault="003E5828" w:rsidP="00B4228A">
      <w:r>
        <w:separator/>
      </w:r>
    </w:p>
  </w:footnote>
  <w:footnote w:type="continuationSeparator" w:id="0">
    <w:p w14:paraId="54C2B4C7" w14:textId="77777777" w:rsidR="003E5828" w:rsidRDefault="003E5828"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Layout w:type="fixed"/>
      <w:tblLook w:val="04A0" w:firstRow="1" w:lastRow="0" w:firstColumn="1" w:lastColumn="0" w:noHBand="0" w:noVBand="1"/>
    </w:tblPr>
    <w:tblGrid>
      <w:gridCol w:w="3786"/>
      <w:gridCol w:w="4395"/>
      <w:gridCol w:w="2424"/>
    </w:tblGrid>
    <w:tr w:rsidR="00A15A37" w:rsidRPr="005C65E4" w14:paraId="72D5BB9D" w14:textId="77777777" w:rsidTr="00336F73">
      <w:trPr>
        <w:trHeight w:val="980"/>
        <w:jc w:val="center"/>
      </w:trPr>
      <w:tc>
        <w:tcPr>
          <w:tcW w:w="3786" w:type="dxa"/>
        </w:tcPr>
        <w:p w14:paraId="22B7A693" w14:textId="77777777" w:rsidR="00A15A37" w:rsidRPr="005C65E4" w:rsidRDefault="00A15A37" w:rsidP="00673076">
          <w:pPr>
            <w:spacing w:after="200" w:line="276" w:lineRule="auto"/>
            <w:rPr>
              <w:rFonts w:ascii="Montserrat" w:eastAsia="Calibri" w:hAnsi="Montserrat" w:cs="Times New Roman"/>
              <w:i/>
              <w:sz w:val="4"/>
              <w:szCs w:val="4"/>
              <w:lang w:val="es-MX"/>
            </w:rPr>
          </w:pPr>
          <w:r>
            <w:rPr>
              <w:rFonts w:ascii="Montserrat" w:eastAsia="Calibri" w:hAnsi="Montserrat" w:cs="Times New Roman"/>
              <w:i/>
              <w:noProof/>
              <w:sz w:val="4"/>
              <w:szCs w:val="4"/>
              <w:lang w:val="es-MX" w:eastAsia="es-MX"/>
            </w:rPr>
            <w:drawing>
              <wp:anchor distT="0" distB="0" distL="114300" distR="114300" simplePos="0" relativeHeight="251664384" behindDoc="1" locked="0" layoutInCell="1" allowOverlap="1" wp14:anchorId="2EAB911A" wp14:editId="06EA56EF">
                <wp:simplePos x="0" y="0"/>
                <wp:positionH relativeFrom="column">
                  <wp:posOffset>-29845</wp:posOffset>
                </wp:positionH>
                <wp:positionV relativeFrom="paragraph">
                  <wp:posOffset>160986</wp:posOffset>
                </wp:positionV>
                <wp:extent cx="2337684" cy="444979"/>
                <wp:effectExtent l="0" t="0" r="571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eastAsia="Calibri" w:hAnsi="Montserrat" w:cs="Times New Roman"/>
              <w:i/>
              <w:sz w:val="4"/>
              <w:szCs w:val="4"/>
              <w:lang w:val="es-MX"/>
            </w:rPr>
            <w:t xml:space="preserve">    </w:t>
          </w:r>
        </w:p>
      </w:tc>
      <w:tc>
        <w:tcPr>
          <w:tcW w:w="4395" w:type="dxa"/>
          <w:vAlign w:val="center"/>
        </w:tcPr>
        <w:p w14:paraId="7A7E0A00" w14:textId="77777777" w:rsidR="00A15A37" w:rsidRPr="00336F73" w:rsidRDefault="00A15A37" w:rsidP="008902D3">
          <w:pPr>
            <w:contextualSpacing/>
            <w:jc w:val="center"/>
            <w:rPr>
              <w:rFonts w:ascii="Noto Sans" w:eastAsia="Calibri" w:hAnsi="Noto Sans" w:cs="Noto Sans"/>
              <w:b/>
              <w:sz w:val="16"/>
              <w:szCs w:val="16"/>
              <w:lang w:val="es-MX"/>
            </w:rPr>
          </w:pPr>
        </w:p>
        <w:p w14:paraId="50528F78" w14:textId="77777777" w:rsidR="00A15A37" w:rsidRPr="00336F73" w:rsidRDefault="00A15A37" w:rsidP="008902D3">
          <w:pPr>
            <w:contextualSpacing/>
            <w:jc w:val="center"/>
            <w:rPr>
              <w:rFonts w:ascii="Noto Sans" w:eastAsia="Calibri" w:hAnsi="Noto Sans" w:cs="Noto Sans"/>
              <w:b/>
              <w:sz w:val="16"/>
              <w:szCs w:val="16"/>
              <w:lang w:val="es-MX"/>
            </w:rPr>
          </w:pPr>
          <w:r w:rsidRPr="00336F73">
            <w:rPr>
              <w:rFonts w:ascii="Noto Sans" w:eastAsia="Calibri" w:hAnsi="Noto Sans" w:cs="Noto Sans"/>
              <w:b/>
              <w:sz w:val="16"/>
              <w:szCs w:val="16"/>
              <w:lang w:val="es-MX"/>
            </w:rPr>
            <w:t>ÓRGANO DE OPERACIÓN ADMINISTRATIVA</w:t>
          </w:r>
        </w:p>
        <w:p w14:paraId="0A56D6F9" w14:textId="77777777" w:rsidR="00A15A37" w:rsidRPr="00336F73" w:rsidRDefault="00A15A37" w:rsidP="008902D3">
          <w:pPr>
            <w:contextualSpacing/>
            <w:jc w:val="center"/>
            <w:rPr>
              <w:rFonts w:ascii="Noto Sans" w:eastAsia="Calibri" w:hAnsi="Noto Sans" w:cs="Noto Sans"/>
              <w:b/>
              <w:sz w:val="16"/>
              <w:szCs w:val="16"/>
              <w:lang w:val="es-MX"/>
            </w:rPr>
          </w:pPr>
          <w:r w:rsidRPr="00336F73">
            <w:rPr>
              <w:rFonts w:ascii="Noto Sans" w:eastAsia="Calibri" w:hAnsi="Noto Sans" w:cs="Noto Sans"/>
              <w:b/>
              <w:sz w:val="16"/>
              <w:szCs w:val="16"/>
              <w:lang w:val="es-MX"/>
            </w:rPr>
            <w:t>DESCONCENTRADA ESTATATAL OAXACA</w:t>
          </w:r>
        </w:p>
        <w:p w14:paraId="4081C2E8" w14:textId="77777777" w:rsidR="00A15A37" w:rsidRPr="00336F73" w:rsidRDefault="00A15A37" w:rsidP="008902D3">
          <w:pPr>
            <w:contextualSpacing/>
            <w:jc w:val="center"/>
            <w:rPr>
              <w:rFonts w:ascii="Noto Sans" w:eastAsia="Calibri" w:hAnsi="Noto Sans" w:cs="Noto Sans"/>
              <w:b/>
              <w:sz w:val="16"/>
              <w:szCs w:val="16"/>
              <w:lang w:val="es-MX"/>
            </w:rPr>
          </w:pPr>
          <w:r w:rsidRPr="00336F73">
            <w:rPr>
              <w:rFonts w:ascii="Noto Sans" w:eastAsia="Calibri" w:hAnsi="Noto Sans" w:cs="Noto Sans"/>
              <w:b/>
              <w:sz w:val="16"/>
              <w:szCs w:val="16"/>
              <w:lang w:val="es-MX"/>
            </w:rPr>
            <w:t>JEFATURA DE SERVICIOS ADMINISTRATIVOS</w:t>
          </w:r>
        </w:p>
        <w:p w14:paraId="4D1F1DD0" w14:textId="77777777" w:rsidR="00A15A37" w:rsidRPr="00336F73" w:rsidRDefault="00A15A37" w:rsidP="008902D3">
          <w:pPr>
            <w:spacing w:before="60" w:after="120"/>
            <w:ind w:right="74"/>
            <w:contextualSpacing/>
            <w:jc w:val="center"/>
            <w:rPr>
              <w:rFonts w:ascii="Noto Sans" w:eastAsia="Calibri" w:hAnsi="Noto Sans" w:cs="Noto Sans"/>
              <w:sz w:val="14"/>
              <w:szCs w:val="14"/>
              <w:lang w:val="es-MX"/>
            </w:rPr>
          </w:pPr>
          <w:r w:rsidRPr="00336F73">
            <w:rPr>
              <w:rFonts w:ascii="Noto Sans" w:eastAsia="Calibri" w:hAnsi="Noto Sans" w:cs="Noto Sans"/>
              <w:sz w:val="14"/>
              <w:szCs w:val="14"/>
              <w:lang w:val="es-MX"/>
            </w:rPr>
            <w:t>COORDINACIÓN DE ABASTECIMIENTO Y EQUIPAMIENTO</w:t>
          </w:r>
        </w:p>
        <w:p w14:paraId="3DC7A51B" w14:textId="77777777" w:rsidR="00A15A37" w:rsidRPr="005C65E4" w:rsidRDefault="00A15A37" w:rsidP="008902D3">
          <w:pPr>
            <w:spacing w:before="60" w:after="120"/>
            <w:ind w:right="74"/>
            <w:contextualSpacing/>
            <w:jc w:val="center"/>
            <w:rPr>
              <w:rFonts w:ascii="Montserrat" w:eastAsia="Calibri" w:hAnsi="Montserrat" w:cs="Arial"/>
              <w:smallCaps/>
              <w:color w:val="404040"/>
              <w:sz w:val="22"/>
              <w:szCs w:val="18"/>
              <w:lang w:val="es-MX"/>
            </w:rPr>
          </w:pPr>
        </w:p>
      </w:tc>
      <w:tc>
        <w:tcPr>
          <w:tcW w:w="2424" w:type="dxa"/>
        </w:tcPr>
        <w:p w14:paraId="2F15CFE8" w14:textId="77777777" w:rsidR="00A15A37" w:rsidRPr="005C65E4" w:rsidRDefault="00A15A37" w:rsidP="00131D28">
          <w:pPr>
            <w:spacing w:line="276" w:lineRule="auto"/>
            <w:rPr>
              <w:rFonts w:ascii="Montserrat" w:eastAsia="Calibri" w:hAnsi="Montserrat" w:cs="Times New Roman"/>
              <w:b/>
              <w:sz w:val="18"/>
              <w:szCs w:val="16"/>
              <w:lang w:val="es-MX"/>
            </w:rPr>
          </w:pPr>
          <w:r>
            <w:rPr>
              <w:rFonts w:ascii="Montserrat" w:eastAsia="Calibri" w:hAnsi="Montserrat" w:cs="Times New Roman"/>
              <w:b/>
              <w:noProof/>
              <w:sz w:val="18"/>
              <w:szCs w:val="16"/>
              <w:lang w:val="es-MX" w:eastAsia="es-MX"/>
            </w:rPr>
            <w:drawing>
              <wp:anchor distT="0" distB="0" distL="114300" distR="114300" simplePos="0" relativeHeight="251663360" behindDoc="1" locked="0" layoutInCell="1" allowOverlap="1" wp14:anchorId="6715C30C" wp14:editId="48E8945A">
                <wp:simplePos x="0" y="0"/>
                <wp:positionH relativeFrom="column">
                  <wp:posOffset>352729</wp:posOffset>
                </wp:positionH>
                <wp:positionV relativeFrom="paragraph">
                  <wp:posOffset>20955</wp:posOffset>
                </wp:positionV>
                <wp:extent cx="738309" cy="786263"/>
                <wp:effectExtent l="0" t="0" r="508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14:paraId="0C8B690E" w14:textId="77777777" w:rsidR="00A15A37" w:rsidRPr="00336F73" w:rsidRDefault="00A15A37" w:rsidP="00F27F6C">
    <w:pPr>
      <w:tabs>
        <w:tab w:val="right" w:pos="8838"/>
      </w:tabs>
      <w:jc w:val="center"/>
      <w:rPr>
        <w:rFonts w:ascii="Noto Sans" w:hAnsi="Noto Sans" w:cs="Noto Sans"/>
        <w:b/>
      </w:rPr>
    </w:pPr>
    <w:r>
      <w:rPr>
        <w:rFonts w:ascii="Noto Sans" w:hAnsi="Noto Sans" w:cs="Noto Sans"/>
        <w:b/>
      </w:rPr>
      <w:t>INVMER-081</w:t>
    </w:r>
    <w:r w:rsidRPr="00336F73">
      <w:rPr>
        <w:rFonts w:ascii="Noto Sans" w:hAnsi="Noto Sans" w:cs="Noto Sans"/>
        <w:b/>
      </w:rPr>
      <w:t>-2025</w:t>
    </w:r>
    <w:r>
      <w:rPr>
        <w:rFonts w:ascii="Noto Sans" w:hAnsi="Noto Sans" w:cs="Noto Sans"/>
        <w:b/>
      </w:rPr>
      <w:t xml:space="preserve">                     FO-CON-04</w:t>
    </w:r>
  </w:p>
  <w:p w14:paraId="5B49EAAB" w14:textId="77777777" w:rsidR="00A15A37" w:rsidRDefault="00A15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singleLevel"/>
    <w:tmpl w:val="0000000D"/>
    <w:name w:val="WW8Num16"/>
    <w:lvl w:ilvl="0">
      <w:start w:val="1"/>
      <w:numFmt w:val="bullet"/>
      <w:lvlText w:val=""/>
      <w:lvlJc w:val="left"/>
      <w:pPr>
        <w:tabs>
          <w:tab w:val="num" w:pos="862"/>
        </w:tabs>
        <w:ind w:left="862" w:hanging="360"/>
      </w:pPr>
      <w:rPr>
        <w:rFonts w:ascii="Symbol" w:hAnsi="Symbol"/>
        <w:b w:val="0"/>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4" w15:restartNumberingAfterBreak="0">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4"/>
    <w:multiLevelType w:val="singleLevel"/>
    <w:tmpl w:val="D3142606"/>
    <w:name w:val="WW8Num47"/>
    <w:lvl w:ilvl="0">
      <w:start w:val="5"/>
      <w:numFmt w:val="upperLetter"/>
      <w:lvlText w:val="%1)"/>
      <w:lvlJc w:val="left"/>
      <w:pPr>
        <w:tabs>
          <w:tab w:val="num" w:pos="720"/>
        </w:tabs>
        <w:ind w:left="720" w:hanging="360"/>
      </w:pPr>
      <w:rPr>
        <w:b/>
      </w:rPr>
    </w:lvl>
  </w:abstractNum>
  <w:abstractNum w:abstractNumId="21"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2" w15:restartNumberingAfterBreak="0">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7" w15:restartNumberingAfterBreak="0">
    <w:nsid w:val="19C37EFE"/>
    <w:multiLevelType w:val="hybridMultilevel"/>
    <w:tmpl w:val="D1462360"/>
    <w:lvl w:ilvl="0" w:tplc="080A0017">
      <w:start w:val="1"/>
      <w:numFmt w:val="lowerLetter"/>
      <w:lvlText w:val="%1)"/>
      <w:lvlJc w:val="left"/>
      <w:pPr>
        <w:ind w:left="720" w:hanging="360"/>
      </w:pPr>
      <w:rPr>
        <w:rFonts w:hint="default"/>
      </w:rPr>
    </w:lvl>
    <w:lvl w:ilvl="1" w:tplc="8998167C">
      <w:numFmt w:val="bullet"/>
      <w:lvlText w:val="•"/>
      <w:lvlJc w:val="left"/>
      <w:pPr>
        <w:ind w:left="1440" w:hanging="360"/>
      </w:pPr>
      <w:rPr>
        <w:rFonts w:ascii="Noto Sans" w:eastAsia="Calibri" w:hAnsi="Noto Sans" w:cs="Noto San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8F5113"/>
    <w:multiLevelType w:val="hybridMultilevel"/>
    <w:tmpl w:val="F7424E40"/>
    <w:lvl w:ilvl="0" w:tplc="080A0017">
      <w:start w:val="1"/>
      <w:numFmt w:val="lowerLetter"/>
      <w:lvlText w:val="%1)"/>
      <w:lvlJc w:val="left"/>
      <w:pPr>
        <w:ind w:left="644" w:hanging="360"/>
      </w:p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3"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15:restartNumberingAfterBreak="0">
    <w:nsid w:val="35D437E0"/>
    <w:multiLevelType w:val="hybridMultilevel"/>
    <w:tmpl w:val="7124D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6564979"/>
    <w:multiLevelType w:val="hybridMultilevel"/>
    <w:tmpl w:val="6ADAAD66"/>
    <w:lvl w:ilvl="0" w:tplc="080A000F">
      <w:start w:val="4"/>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E8404EB"/>
    <w:multiLevelType w:val="hybridMultilevel"/>
    <w:tmpl w:val="B36E037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81014AA"/>
    <w:multiLevelType w:val="hybridMultilevel"/>
    <w:tmpl w:val="B2224596"/>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5" w15:restartNumberingAfterBreak="0">
    <w:nsid w:val="59ED146D"/>
    <w:multiLevelType w:val="hybridMultilevel"/>
    <w:tmpl w:val="8EC49E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64B42149"/>
    <w:multiLevelType w:val="multilevel"/>
    <w:tmpl w:val="2788131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8" w15:restartNumberingAfterBreak="0">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F05325C"/>
    <w:multiLevelType w:val="hybridMultilevel"/>
    <w:tmpl w:val="538451F2"/>
    <w:lvl w:ilvl="0" w:tplc="080A0019">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548034158">
    <w:abstractNumId w:val="50"/>
  </w:num>
  <w:num w:numId="2" w16cid:durableId="1822765847">
    <w:abstractNumId w:val="41"/>
  </w:num>
  <w:num w:numId="3" w16cid:durableId="189686024">
    <w:abstractNumId w:val="37"/>
  </w:num>
  <w:num w:numId="4" w16cid:durableId="845092929">
    <w:abstractNumId w:val="35"/>
  </w:num>
  <w:num w:numId="5" w16cid:durableId="428544002">
    <w:abstractNumId w:val="28"/>
  </w:num>
  <w:num w:numId="6" w16cid:durableId="253978498">
    <w:abstractNumId w:val="42"/>
  </w:num>
  <w:num w:numId="7" w16cid:durableId="1170757356">
    <w:abstractNumId w:val="31"/>
  </w:num>
  <w:num w:numId="8" w16cid:durableId="2016565299">
    <w:abstractNumId w:val="38"/>
  </w:num>
  <w:num w:numId="9" w16cid:durableId="1564295746">
    <w:abstractNumId w:val="5"/>
  </w:num>
  <w:num w:numId="10" w16cid:durableId="618221828">
    <w:abstractNumId w:val="29"/>
  </w:num>
  <w:num w:numId="11" w16cid:durableId="2120827749">
    <w:abstractNumId w:val="30"/>
  </w:num>
  <w:num w:numId="12" w16cid:durableId="5992225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3341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0851502">
    <w:abstractNumId w:val="38"/>
    <w:lvlOverride w:ilvl="0">
      <w:startOverride w:val="1"/>
    </w:lvlOverride>
    <w:lvlOverride w:ilvl="1"/>
    <w:lvlOverride w:ilvl="2"/>
    <w:lvlOverride w:ilvl="3"/>
    <w:lvlOverride w:ilvl="4"/>
    <w:lvlOverride w:ilvl="5"/>
    <w:lvlOverride w:ilvl="6"/>
    <w:lvlOverride w:ilvl="7"/>
    <w:lvlOverride w:ilvl="8"/>
  </w:num>
  <w:num w:numId="15" w16cid:durableId="1459761158">
    <w:abstractNumId w:val="47"/>
  </w:num>
  <w:num w:numId="16" w16cid:durableId="1563785512">
    <w:abstractNumId w:val="44"/>
  </w:num>
  <w:num w:numId="17" w16cid:durableId="9949195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5779343">
    <w:abstractNumId w:val="27"/>
  </w:num>
  <w:num w:numId="19" w16cid:durableId="1789078449">
    <w:abstractNumId w:val="52"/>
  </w:num>
  <w:num w:numId="20" w16cid:durableId="422841102">
    <w:abstractNumId w:val="34"/>
  </w:num>
  <w:num w:numId="21" w16cid:durableId="467937106">
    <w:abstractNumId w:val="45"/>
  </w:num>
  <w:num w:numId="22" w16cid:durableId="2082481039">
    <w:abstractNumId w:val="48"/>
  </w:num>
  <w:num w:numId="23" w16cid:durableId="195122739">
    <w:abstractNumId w:val="43"/>
  </w:num>
  <w:num w:numId="24" w16cid:durableId="1021276704">
    <w:abstractNumId w:val="24"/>
  </w:num>
  <w:num w:numId="25" w16cid:durableId="1015961357">
    <w:abstractNumId w:val="33"/>
  </w:num>
  <w:num w:numId="26" w16cid:durableId="1718896919">
    <w:abstractNumId w:val="26"/>
  </w:num>
  <w:num w:numId="27" w16cid:durableId="1292394796">
    <w:abstractNumId w:val="49"/>
  </w:num>
  <w:num w:numId="28" w16cid:durableId="1868983890">
    <w:abstractNumId w:val="46"/>
  </w:num>
  <w:num w:numId="29" w16cid:durableId="1023826514">
    <w:abstractNumId w:val="2"/>
  </w:num>
  <w:num w:numId="30" w16cid:durableId="2046909033">
    <w:abstractNumId w:val="11"/>
  </w:num>
  <w:num w:numId="31" w16cid:durableId="1788355122">
    <w:abstractNumId w:val="32"/>
  </w:num>
  <w:num w:numId="32" w16cid:durableId="1813254004">
    <w:abstractNumId w:val="8"/>
  </w:num>
  <w:num w:numId="33" w16cid:durableId="1707826537">
    <w:abstractNumId w:val="25"/>
  </w:num>
  <w:num w:numId="34" w16cid:durableId="1625622728">
    <w:abstractNumId w:val="0"/>
  </w:num>
  <w:num w:numId="35" w16cid:durableId="1335719714">
    <w:abstractNumId w:val="40"/>
  </w:num>
  <w:num w:numId="36" w16cid:durableId="111498469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8A"/>
    <w:rsid w:val="0000268C"/>
    <w:rsid w:val="00005423"/>
    <w:rsid w:val="00010C0C"/>
    <w:rsid w:val="00011280"/>
    <w:rsid w:val="0001624F"/>
    <w:rsid w:val="00016F31"/>
    <w:rsid w:val="000238E3"/>
    <w:rsid w:val="00027727"/>
    <w:rsid w:val="00030528"/>
    <w:rsid w:val="00031CA9"/>
    <w:rsid w:val="0003214C"/>
    <w:rsid w:val="0003448A"/>
    <w:rsid w:val="000371EF"/>
    <w:rsid w:val="00041CB1"/>
    <w:rsid w:val="000442D3"/>
    <w:rsid w:val="000444AF"/>
    <w:rsid w:val="0004738A"/>
    <w:rsid w:val="00052D79"/>
    <w:rsid w:val="0005472C"/>
    <w:rsid w:val="0005543A"/>
    <w:rsid w:val="00057273"/>
    <w:rsid w:val="000574EE"/>
    <w:rsid w:val="00065F41"/>
    <w:rsid w:val="00065F71"/>
    <w:rsid w:val="000672BD"/>
    <w:rsid w:val="00067ED5"/>
    <w:rsid w:val="00070294"/>
    <w:rsid w:val="00070298"/>
    <w:rsid w:val="00071C46"/>
    <w:rsid w:val="000733A8"/>
    <w:rsid w:val="00074D70"/>
    <w:rsid w:val="00075DD4"/>
    <w:rsid w:val="00076C09"/>
    <w:rsid w:val="000803EC"/>
    <w:rsid w:val="00080B9C"/>
    <w:rsid w:val="0008128E"/>
    <w:rsid w:val="00083DD4"/>
    <w:rsid w:val="000849C5"/>
    <w:rsid w:val="0008527C"/>
    <w:rsid w:val="000877FA"/>
    <w:rsid w:val="000A1383"/>
    <w:rsid w:val="000A18D7"/>
    <w:rsid w:val="000A54D4"/>
    <w:rsid w:val="000B64AB"/>
    <w:rsid w:val="000B7AC6"/>
    <w:rsid w:val="000B7B5F"/>
    <w:rsid w:val="000C047D"/>
    <w:rsid w:val="000C1776"/>
    <w:rsid w:val="000C36B2"/>
    <w:rsid w:val="000C3F67"/>
    <w:rsid w:val="000C53C1"/>
    <w:rsid w:val="000C5F71"/>
    <w:rsid w:val="000C6794"/>
    <w:rsid w:val="000D37DC"/>
    <w:rsid w:val="000D4073"/>
    <w:rsid w:val="000D499F"/>
    <w:rsid w:val="000D4BEC"/>
    <w:rsid w:val="000D4F19"/>
    <w:rsid w:val="000D51E6"/>
    <w:rsid w:val="000D523A"/>
    <w:rsid w:val="000D5B21"/>
    <w:rsid w:val="000E15DD"/>
    <w:rsid w:val="000E1B29"/>
    <w:rsid w:val="000E1C37"/>
    <w:rsid w:val="000E7A92"/>
    <w:rsid w:val="000F02A5"/>
    <w:rsid w:val="000F1110"/>
    <w:rsid w:val="000F12DE"/>
    <w:rsid w:val="000F1565"/>
    <w:rsid w:val="000F2536"/>
    <w:rsid w:val="000F315B"/>
    <w:rsid w:val="000F3B96"/>
    <w:rsid w:val="000F56BB"/>
    <w:rsid w:val="00101E24"/>
    <w:rsid w:val="001020EC"/>
    <w:rsid w:val="00112D49"/>
    <w:rsid w:val="00115136"/>
    <w:rsid w:val="00117B35"/>
    <w:rsid w:val="0012151C"/>
    <w:rsid w:val="001248D0"/>
    <w:rsid w:val="00126A75"/>
    <w:rsid w:val="00131D28"/>
    <w:rsid w:val="001333A1"/>
    <w:rsid w:val="00135075"/>
    <w:rsid w:val="00136291"/>
    <w:rsid w:val="00142112"/>
    <w:rsid w:val="00143325"/>
    <w:rsid w:val="00144B99"/>
    <w:rsid w:val="00150615"/>
    <w:rsid w:val="00150AA6"/>
    <w:rsid w:val="0015296E"/>
    <w:rsid w:val="0015739C"/>
    <w:rsid w:val="00160927"/>
    <w:rsid w:val="00161510"/>
    <w:rsid w:val="0016387A"/>
    <w:rsid w:val="00164EC7"/>
    <w:rsid w:val="001652D7"/>
    <w:rsid w:val="001665A5"/>
    <w:rsid w:val="0016693E"/>
    <w:rsid w:val="00167424"/>
    <w:rsid w:val="00167B0F"/>
    <w:rsid w:val="00176AE3"/>
    <w:rsid w:val="0017713D"/>
    <w:rsid w:val="00183CC2"/>
    <w:rsid w:val="00185625"/>
    <w:rsid w:val="00192C1D"/>
    <w:rsid w:val="00195DA6"/>
    <w:rsid w:val="0019685D"/>
    <w:rsid w:val="00196DBC"/>
    <w:rsid w:val="00197627"/>
    <w:rsid w:val="001A4821"/>
    <w:rsid w:val="001A5585"/>
    <w:rsid w:val="001A638F"/>
    <w:rsid w:val="001B4B23"/>
    <w:rsid w:val="001B4D10"/>
    <w:rsid w:val="001B5EBF"/>
    <w:rsid w:val="001B6AD6"/>
    <w:rsid w:val="001B6FFE"/>
    <w:rsid w:val="001B7801"/>
    <w:rsid w:val="001C1B81"/>
    <w:rsid w:val="001C2063"/>
    <w:rsid w:val="001C22FC"/>
    <w:rsid w:val="001C2A0A"/>
    <w:rsid w:val="001C2AFE"/>
    <w:rsid w:val="001C2D9D"/>
    <w:rsid w:val="001C2F1F"/>
    <w:rsid w:val="001C3398"/>
    <w:rsid w:val="001D24E7"/>
    <w:rsid w:val="001D3D29"/>
    <w:rsid w:val="001E0DFC"/>
    <w:rsid w:val="001E1CE7"/>
    <w:rsid w:val="001E4592"/>
    <w:rsid w:val="001E71E0"/>
    <w:rsid w:val="001F26FD"/>
    <w:rsid w:val="001F47DA"/>
    <w:rsid w:val="001F500D"/>
    <w:rsid w:val="001F7F02"/>
    <w:rsid w:val="002005FD"/>
    <w:rsid w:val="00201182"/>
    <w:rsid w:val="002021C7"/>
    <w:rsid w:val="00202FFE"/>
    <w:rsid w:val="002057EE"/>
    <w:rsid w:val="00206A35"/>
    <w:rsid w:val="00206D94"/>
    <w:rsid w:val="00207C95"/>
    <w:rsid w:val="002106EB"/>
    <w:rsid w:val="00211013"/>
    <w:rsid w:val="0021104D"/>
    <w:rsid w:val="002120D5"/>
    <w:rsid w:val="0021560F"/>
    <w:rsid w:val="00220C51"/>
    <w:rsid w:val="002238B8"/>
    <w:rsid w:val="00223B06"/>
    <w:rsid w:val="00226535"/>
    <w:rsid w:val="002267F4"/>
    <w:rsid w:val="00227B61"/>
    <w:rsid w:val="00232843"/>
    <w:rsid w:val="00232A3F"/>
    <w:rsid w:val="00233A37"/>
    <w:rsid w:val="0023443B"/>
    <w:rsid w:val="002345C2"/>
    <w:rsid w:val="00235DF6"/>
    <w:rsid w:val="002375DB"/>
    <w:rsid w:val="002438DE"/>
    <w:rsid w:val="002454FE"/>
    <w:rsid w:val="00245F85"/>
    <w:rsid w:val="00250173"/>
    <w:rsid w:val="0025041D"/>
    <w:rsid w:val="00252514"/>
    <w:rsid w:val="002527B4"/>
    <w:rsid w:val="002605C0"/>
    <w:rsid w:val="002614EF"/>
    <w:rsid w:val="002638B2"/>
    <w:rsid w:val="00263C9A"/>
    <w:rsid w:val="00266357"/>
    <w:rsid w:val="00267A4B"/>
    <w:rsid w:val="0027132E"/>
    <w:rsid w:val="002729C9"/>
    <w:rsid w:val="00280403"/>
    <w:rsid w:val="00280EC1"/>
    <w:rsid w:val="00282010"/>
    <w:rsid w:val="0028340E"/>
    <w:rsid w:val="00286467"/>
    <w:rsid w:val="0029204A"/>
    <w:rsid w:val="00293102"/>
    <w:rsid w:val="00293194"/>
    <w:rsid w:val="00293846"/>
    <w:rsid w:val="00294050"/>
    <w:rsid w:val="00294E7B"/>
    <w:rsid w:val="002973F9"/>
    <w:rsid w:val="00297B45"/>
    <w:rsid w:val="002A06DF"/>
    <w:rsid w:val="002A1523"/>
    <w:rsid w:val="002A482E"/>
    <w:rsid w:val="002A4DEE"/>
    <w:rsid w:val="002B0D25"/>
    <w:rsid w:val="002B122E"/>
    <w:rsid w:val="002B1796"/>
    <w:rsid w:val="002B35F3"/>
    <w:rsid w:val="002B4725"/>
    <w:rsid w:val="002C3341"/>
    <w:rsid w:val="002C3AA0"/>
    <w:rsid w:val="002C51C8"/>
    <w:rsid w:val="002D0164"/>
    <w:rsid w:val="002D25AE"/>
    <w:rsid w:val="002D3A18"/>
    <w:rsid w:val="002D3F25"/>
    <w:rsid w:val="002D7AE2"/>
    <w:rsid w:val="002D7F1F"/>
    <w:rsid w:val="002E40FD"/>
    <w:rsid w:val="002E4225"/>
    <w:rsid w:val="002E619C"/>
    <w:rsid w:val="002E7B97"/>
    <w:rsid w:val="002E7C2A"/>
    <w:rsid w:val="002F5C0E"/>
    <w:rsid w:val="002F75E4"/>
    <w:rsid w:val="0030235A"/>
    <w:rsid w:val="003054E8"/>
    <w:rsid w:val="003109A0"/>
    <w:rsid w:val="00313357"/>
    <w:rsid w:val="0031393D"/>
    <w:rsid w:val="00315963"/>
    <w:rsid w:val="00323761"/>
    <w:rsid w:val="003271DD"/>
    <w:rsid w:val="00330977"/>
    <w:rsid w:val="0033453B"/>
    <w:rsid w:val="00336A20"/>
    <w:rsid w:val="00336F73"/>
    <w:rsid w:val="003374FA"/>
    <w:rsid w:val="00340F7A"/>
    <w:rsid w:val="00344337"/>
    <w:rsid w:val="0034676E"/>
    <w:rsid w:val="003479D4"/>
    <w:rsid w:val="003501C8"/>
    <w:rsid w:val="0035396B"/>
    <w:rsid w:val="00354E73"/>
    <w:rsid w:val="00357F6D"/>
    <w:rsid w:val="00360084"/>
    <w:rsid w:val="00361E50"/>
    <w:rsid w:val="00363F70"/>
    <w:rsid w:val="00364DDB"/>
    <w:rsid w:val="00371FF2"/>
    <w:rsid w:val="00374777"/>
    <w:rsid w:val="003767FC"/>
    <w:rsid w:val="003777D2"/>
    <w:rsid w:val="00384204"/>
    <w:rsid w:val="003877F2"/>
    <w:rsid w:val="0039060B"/>
    <w:rsid w:val="003927C6"/>
    <w:rsid w:val="003928DE"/>
    <w:rsid w:val="003944E2"/>
    <w:rsid w:val="00395545"/>
    <w:rsid w:val="003A0942"/>
    <w:rsid w:val="003A5992"/>
    <w:rsid w:val="003A69F1"/>
    <w:rsid w:val="003A6FA1"/>
    <w:rsid w:val="003B71A1"/>
    <w:rsid w:val="003B7DA1"/>
    <w:rsid w:val="003C3B28"/>
    <w:rsid w:val="003C4E1C"/>
    <w:rsid w:val="003D1096"/>
    <w:rsid w:val="003D2AE5"/>
    <w:rsid w:val="003D3032"/>
    <w:rsid w:val="003D3404"/>
    <w:rsid w:val="003D38D6"/>
    <w:rsid w:val="003D50FA"/>
    <w:rsid w:val="003E12B5"/>
    <w:rsid w:val="003E164C"/>
    <w:rsid w:val="003E1EC2"/>
    <w:rsid w:val="003E26B4"/>
    <w:rsid w:val="003E4AA6"/>
    <w:rsid w:val="003E5828"/>
    <w:rsid w:val="003E5B30"/>
    <w:rsid w:val="003F17A5"/>
    <w:rsid w:val="003F463F"/>
    <w:rsid w:val="003F50D0"/>
    <w:rsid w:val="003F69BA"/>
    <w:rsid w:val="00402086"/>
    <w:rsid w:val="004028DD"/>
    <w:rsid w:val="004045BF"/>
    <w:rsid w:val="0040742A"/>
    <w:rsid w:val="00412410"/>
    <w:rsid w:val="0041283B"/>
    <w:rsid w:val="00414A31"/>
    <w:rsid w:val="00415292"/>
    <w:rsid w:val="00420119"/>
    <w:rsid w:val="00421F78"/>
    <w:rsid w:val="004243A2"/>
    <w:rsid w:val="0042500B"/>
    <w:rsid w:val="0042579F"/>
    <w:rsid w:val="00426A0A"/>
    <w:rsid w:val="00432B29"/>
    <w:rsid w:val="00435B72"/>
    <w:rsid w:val="00440208"/>
    <w:rsid w:val="00441384"/>
    <w:rsid w:val="004415DA"/>
    <w:rsid w:val="0044254D"/>
    <w:rsid w:val="00442A29"/>
    <w:rsid w:val="0044483D"/>
    <w:rsid w:val="00445E2C"/>
    <w:rsid w:val="004466EB"/>
    <w:rsid w:val="00450716"/>
    <w:rsid w:val="004554B2"/>
    <w:rsid w:val="00455B35"/>
    <w:rsid w:val="00455BE7"/>
    <w:rsid w:val="004649D4"/>
    <w:rsid w:val="00470B3C"/>
    <w:rsid w:val="00473B3D"/>
    <w:rsid w:val="0047478D"/>
    <w:rsid w:val="00485E1B"/>
    <w:rsid w:val="00492AA4"/>
    <w:rsid w:val="00493309"/>
    <w:rsid w:val="004A1EEF"/>
    <w:rsid w:val="004A53BB"/>
    <w:rsid w:val="004A665F"/>
    <w:rsid w:val="004B1C27"/>
    <w:rsid w:val="004B30BD"/>
    <w:rsid w:val="004B6302"/>
    <w:rsid w:val="004B6A24"/>
    <w:rsid w:val="004B6DA5"/>
    <w:rsid w:val="004B6F47"/>
    <w:rsid w:val="004C31AC"/>
    <w:rsid w:val="004C3281"/>
    <w:rsid w:val="004C4BE0"/>
    <w:rsid w:val="004D27F6"/>
    <w:rsid w:val="004D40B6"/>
    <w:rsid w:val="004D493A"/>
    <w:rsid w:val="004D49F2"/>
    <w:rsid w:val="004D7C93"/>
    <w:rsid w:val="004E1D8B"/>
    <w:rsid w:val="004E2885"/>
    <w:rsid w:val="004F103D"/>
    <w:rsid w:val="004F3209"/>
    <w:rsid w:val="004F4CAE"/>
    <w:rsid w:val="004F5877"/>
    <w:rsid w:val="004F6E51"/>
    <w:rsid w:val="005004C3"/>
    <w:rsid w:val="00500C18"/>
    <w:rsid w:val="00502216"/>
    <w:rsid w:val="0050313C"/>
    <w:rsid w:val="00504FD2"/>
    <w:rsid w:val="00506767"/>
    <w:rsid w:val="005108E5"/>
    <w:rsid w:val="00510AE1"/>
    <w:rsid w:val="00512B02"/>
    <w:rsid w:val="005150AA"/>
    <w:rsid w:val="00516DEC"/>
    <w:rsid w:val="005200A5"/>
    <w:rsid w:val="00521EE6"/>
    <w:rsid w:val="005250C3"/>
    <w:rsid w:val="0052511A"/>
    <w:rsid w:val="00526821"/>
    <w:rsid w:val="0053435B"/>
    <w:rsid w:val="00535300"/>
    <w:rsid w:val="00537975"/>
    <w:rsid w:val="005431CB"/>
    <w:rsid w:val="00545302"/>
    <w:rsid w:val="00546024"/>
    <w:rsid w:val="005565FF"/>
    <w:rsid w:val="00556E8B"/>
    <w:rsid w:val="00557B12"/>
    <w:rsid w:val="00575162"/>
    <w:rsid w:val="00575575"/>
    <w:rsid w:val="005776A0"/>
    <w:rsid w:val="00580E1B"/>
    <w:rsid w:val="005810E3"/>
    <w:rsid w:val="00584E1D"/>
    <w:rsid w:val="005868C1"/>
    <w:rsid w:val="005869E4"/>
    <w:rsid w:val="0058778D"/>
    <w:rsid w:val="0059136F"/>
    <w:rsid w:val="005929CE"/>
    <w:rsid w:val="005949D9"/>
    <w:rsid w:val="0059799A"/>
    <w:rsid w:val="00597DEC"/>
    <w:rsid w:val="005A165C"/>
    <w:rsid w:val="005A6742"/>
    <w:rsid w:val="005B26EA"/>
    <w:rsid w:val="005B53F6"/>
    <w:rsid w:val="005B5EFD"/>
    <w:rsid w:val="005C24DD"/>
    <w:rsid w:val="005D178C"/>
    <w:rsid w:val="005D2669"/>
    <w:rsid w:val="005D387D"/>
    <w:rsid w:val="005D446A"/>
    <w:rsid w:val="005D5D35"/>
    <w:rsid w:val="005E2275"/>
    <w:rsid w:val="005E4339"/>
    <w:rsid w:val="005E4AA7"/>
    <w:rsid w:val="005E5D5C"/>
    <w:rsid w:val="005F1F2E"/>
    <w:rsid w:val="005F399B"/>
    <w:rsid w:val="005F3CAE"/>
    <w:rsid w:val="005F47DA"/>
    <w:rsid w:val="00600A4E"/>
    <w:rsid w:val="006015A0"/>
    <w:rsid w:val="00604471"/>
    <w:rsid w:val="00604871"/>
    <w:rsid w:val="00605358"/>
    <w:rsid w:val="00606977"/>
    <w:rsid w:val="00607C51"/>
    <w:rsid w:val="00610E27"/>
    <w:rsid w:val="00611830"/>
    <w:rsid w:val="006156E3"/>
    <w:rsid w:val="00615BE8"/>
    <w:rsid w:val="006167F5"/>
    <w:rsid w:val="006233DB"/>
    <w:rsid w:val="00623791"/>
    <w:rsid w:val="00623CC7"/>
    <w:rsid w:val="006262D8"/>
    <w:rsid w:val="00626FA2"/>
    <w:rsid w:val="0063139A"/>
    <w:rsid w:val="00633E9C"/>
    <w:rsid w:val="0063430F"/>
    <w:rsid w:val="00635215"/>
    <w:rsid w:val="00636C7B"/>
    <w:rsid w:val="00643C52"/>
    <w:rsid w:val="00645AE7"/>
    <w:rsid w:val="00646844"/>
    <w:rsid w:val="0064739F"/>
    <w:rsid w:val="00647811"/>
    <w:rsid w:val="00653C1D"/>
    <w:rsid w:val="0065507D"/>
    <w:rsid w:val="00656C14"/>
    <w:rsid w:val="00665DF0"/>
    <w:rsid w:val="00673076"/>
    <w:rsid w:val="006753F2"/>
    <w:rsid w:val="00676AF1"/>
    <w:rsid w:val="00677567"/>
    <w:rsid w:val="0068754C"/>
    <w:rsid w:val="00690264"/>
    <w:rsid w:val="006910B0"/>
    <w:rsid w:val="006939A1"/>
    <w:rsid w:val="00693A47"/>
    <w:rsid w:val="00694A64"/>
    <w:rsid w:val="00694D21"/>
    <w:rsid w:val="0069637C"/>
    <w:rsid w:val="00696EBB"/>
    <w:rsid w:val="00697651"/>
    <w:rsid w:val="006A0114"/>
    <w:rsid w:val="006A1FD1"/>
    <w:rsid w:val="006A2ED7"/>
    <w:rsid w:val="006A3C03"/>
    <w:rsid w:val="006A61FD"/>
    <w:rsid w:val="006A702E"/>
    <w:rsid w:val="006A712C"/>
    <w:rsid w:val="006A7A90"/>
    <w:rsid w:val="006B55B1"/>
    <w:rsid w:val="006C0592"/>
    <w:rsid w:val="006C54B3"/>
    <w:rsid w:val="006C5D60"/>
    <w:rsid w:val="006D1B0D"/>
    <w:rsid w:val="006E01BB"/>
    <w:rsid w:val="006E15A1"/>
    <w:rsid w:val="006E206C"/>
    <w:rsid w:val="006E2A7D"/>
    <w:rsid w:val="006E3B3C"/>
    <w:rsid w:val="006E3E3E"/>
    <w:rsid w:val="006E40A3"/>
    <w:rsid w:val="006E5755"/>
    <w:rsid w:val="006F1738"/>
    <w:rsid w:val="006F19FC"/>
    <w:rsid w:val="006F29B3"/>
    <w:rsid w:val="006F4CA6"/>
    <w:rsid w:val="006F7527"/>
    <w:rsid w:val="00700D2F"/>
    <w:rsid w:val="00704466"/>
    <w:rsid w:val="007101A7"/>
    <w:rsid w:val="00710252"/>
    <w:rsid w:val="0071059D"/>
    <w:rsid w:val="00724AF3"/>
    <w:rsid w:val="00726891"/>
    <w:rsid w:val="007269D2"/>
    <w:rsid w:val="007308B7"/>
    <w:rsid w:val="0073585A"/>
    <w:rsid w:val="00735B95"/>
    <w:rsid w:val="007367C8"/>
    <w:rsid w:val="007379A8"/>
    <w:rsid w:val="007402FB"/>
    <w:rsid w:val="00740B7E"/>
    <w:rsid w:val="0074178F"/>
    <w:rsid w:val="007419EF"/>
    <w:rsid w:val="00742C63"/>
    <w:rsid w:val="007430E4"/>
    <w:rsid w:val="00745C27"/>
    <w:rsid w:val="0075071B"/>
    <w:rsid w:val="00751090"/>
    <w:rsid w:val="00753745"/>
    <w:rsid w:val="00753E53"/>
    <w:rsid w:val="0075665D"/>
    <w:rsid w:val="007567E3"/>
    <w:rsid w:val="0075746B"/>
    <w:rsid w:val="00760922"/>
    <w:rsid w:val="00761FA7"/>
    <w:rsid w:val="00772311"/>
    <w:rsid w:val="00773C4E"/>
    <w:rsid w:val="00773DA1"/>
    <w:rsid w:val="00774E4E"/>
    <w:rsid w:val="00781973"/>
    <w:rsid w:val="00781B45"/>
    <w:rsid w:val="00783756"/>
    <w:rsid w:val="00783D9B"/>
    <w:rsid w:val="00783E51"/>
    <w:rsid w:val="0078738E"/>
    <w:rsid w:val="00796971"/>
    <w:rsid w:val="007A0C9B"/>
    <w:rsid w:val="007A2671"/>
    <w:rsid w:val="007A5463"/>
    <w:rsid w:val="007A5467"/>
    <w:rsid w:val="007A6F33"/>
    <w:rsid w:val="007A7915"/>
    <w:rsid w:val="007A7E35"/>
    <w:rsid w:val="007B33BB"/>
    <w:rsid w:val="007B3712"/>
    <w:rsid w:val="007B5578"/>
    <w:rsid w:val="007C1E46"/>
    <w:rsid w:val="007C536C"/>
    <w:rsid w:val="007D0390"/>
    <w:rsid w:val="007D0B8C"/>
    <w:rsid w:val="007D115D"/>
    <w:rsid w:val="007D3275"/>
    <w:rsid w:val="007D4D84"/>
    <w:rsid w:val="007D51B8"/>
    <w:rsid w:val="007D650A"/>
    <w:rsid w:val="007E2047"/>
    <w:rsid w:val="007E3184"/>
    <w:rsid w:val="007E4CB5"/>
    <w:rsid w:val="007F1DE8"/>
    <w:rsid w:val="007F210C"/>
    <w:rsid w:val="007F33DE"/>
    <w:rsid w:val="007F7B8A"/>
    <w:rsid w:val="00804B4C"/>
    <w:rsid w:val="00804B77"/>
    <w:rsid w:val="008073F3"/>
    <w:rsid w:val="00807417"/>
    <w:rsid w:val="00810272"/>
    <w:rsid w:val="0081183F"/>
    <w:rsid w:val="00811FC7"/>
    <w:rsid w:val="00813A70"/>
    <w:rsid w:val="00813A97"/>
    <w:rsid w:val="008152DA"/>
    <w:rsid w:val="00816B30"/>
    <w:rsid w:val="008204C0"/>
    <w:rsid w:val="008206EE"/>
    <w:rsid w:val="008213F8"/>
    <w:rsid w:val="00823935"/>
    <w:rsid w:val="00823DAF"/>
    <w:rsid w:val="00824B24"/>
    <w:rsid w:val="00826447"/>
    <w:rsid w:val="00826848"/>
    <w:rsid w:val="00827DAD"/>
    <w:rsid w:val="00832DAE"/>
    <w:rsid w:val="00835BF3"/>
    <w:rsid w:val="0083608F"/>
    <w:rsid w:val="00843025"/>
    <w:rsid w:val="0084545B"/>
    <w:rsid w:val="00845C3D"/>
    <w:rsid w:val="008500ED"/>
    <w:rsid w:val="00850232"/>
    <w:rsid w:val="00850B7A"/>
    <w:rsid w:val="008548CA"/>
    <w:rsid w:val="00860966"/>
    <w:rsid w:val="00860C75"/>
    <w:rsid w:val="0086171F"/>
    <w:rsid w:val="0086556D"/>
    <w:rsid w:val="00866DDD"/>
    <w:rsid w:val="008672EE"/>
    <w:rsid w:val="00872748"/>
    <w:rsid w:val="008777BE"/>
    <w:rsid w:val="00882069"/>
    <w:rsid w:val="0088214F"/>
    <w:rsid w:val="0088434E"/>
    <w:rsid w:val="008902D3"/>
    <w:rsid w:val="0089126A"/>
    <w:rsid w:val="008916F8"/>
    <w:rsid w:val="0089215D"/>
    <w:rsid w:val="00892FE1"/>
    <w:rsid w:val="00893956"/>
    <w:rsid w:val="00895C1A"/>
    <w:rsid w:val="008A0FD2"/>
    <w:rsid w:val="008A2D1C"/>
    <w:rsid w:val="008A35B7"/>
    <w:rsid w:val="008A41C8"/>
    <w:rsid w:val="008A4B83"/>
    <w:rsid w:val="008A5D9C"/>
    <w:rsid w:val="008A703F"/>
    <w:rsid w:val="008A70D7"/>
    <w:rsid w:val="008B4500"/>
    <w:rsid w:val="008B4D40"/>
    <w:rsid w:val="008C7F96"/>
    <w:rsid w:val="008D0D97"/>
    <w:rsid w:val="008D1591"/>
    <w:rsid w:val="008D27CD"/>
    <w:rsid w:val="008D45C3"/>
    <w:rsid w:val="008D6BA0"/>
    <w:rsid w:val="008D7B90"/>
    <w:rsid w:val="008E13E1"/>
    <w:rsid w:val="008E303A"/>
    <w:rsid w:val="008E5B35"/>
    <w:rsid w:val="008E7FEE"/>
    <w:rsid w:val="008F1DC2"/>
    <w:rsid w:val="008F37E9"/>
    <w:rsid w:val="008F416D"/>
    <w:rsid w:val="008F6EFE"/>
    <w:rsid w:val="00904C72"/>
    <w:rsid w:val="00910387"/>
    <w:rsid w:val="00911C32"/>
    <w:rsid w:val="00913D44"/>
    <w:rsid w:val="009204BD"/>
    <w:rsid w:val="00924A98"/>
    <w:rsid w:val="00925BE3"/>
    <w:rsid w:val="009262A3"/>
    <w:rsid w:val="00927887"/>
    <w:rsid w:val="00934415"/>
    <w:rsid w:val="00934DC8"/>
    <w:rsid w:val="009358DE"/>
    <w:rsid w:val="00935F71"/>
    <w:rsid w:val="00943B03"/>
    <w:rsid w:val="00944557"/>
    <w:rsid w:val="00951741"/>
    <w:rsid w:val="00951849"/>
    <w:rsid w:val="00951AB2"/>
    <w:rsid w:val="00954A7A"/>
    <w:rsid w:val="009577F1"/>
    <w:rsid w:val="00957C5E"/>
    <w:rsid w:val="00962161"/>
    <w:rsid w:val="009624D7"/>
    <w:rsid w:val="00963DF7"/>
    <w:rsid w:val="00964053"/>
    <w:rsid w:val="009700B1"/>
    <w:rsid w:val="00970138"/>
    <w:rsid w:val="009720AB"/>
    <w:rsid w:val="00972EC9"/>
    <w:rsid w:val="00973A28"/>
    <w:rsid w:val="00975D71"/>
    <w:rsid w:val="0097633F"/>
    <w:rsid w:val="0097672E"/>
    <w:rsid w:val="00977067"/>
    <w:rsid w:val="00986938"/>
    <w:rsid w:val="00990478"/>
    <w:rsid w:val="00990C3F"/>
    <w:rsid w:val="00990C80"/>
    <w:rsid w:val="00990FA6"/>
    <w:rsid w:val="00993976"/>
    <w:rsid w:val="009961AF"/>
    <w:rsid w:val="009A1D40"/>
    <w:rsid w:val="009A43FB"/>
    <w:rsid w:val="009B4A18"/>
    <w:rsid w:val="009B5B5F"/>
    <w:rsid w:val="009B687A"/>
    <w:rsid w:val="009C2533"/>
    <w:rsid w:val="009C709F"/>
    <w:rsid w:val="009D44CD"/>
    <w:rsid w:val="009D4B06"/>
    <w:rsid w:val="009D54DC"/>
    <w:rsid w:val="009D6A05"/>
    <w:rsid w:val="009E1191"/>
    <w:rsid w:val="009E1A49"/>
    <w:rsid w:val="009E1CC9"/>
    <w:rsid w:val="009E223B"/>
    <w:rsid w:val="009E3E9A"/>
    <w:rsid w:val="009E44D2"/>
    <w:rsid w:val="009E5888"/>
    <w:rsid w:val="009E66EF"/>
    <w:rsid w:val="009F1967"/>
    <w:rsid w:val="009F1AB5"/>
    <w:rsid w:val="009F70F2"/>
    <w:rsid w:val="00A03C44"/>
    <w:rsid w:val="00A15A37"/>
    <w:rsid w:val="00A164B5"/>
    <w:rsid w:val="00A20000"/>
    <w:rsid w:val="00A207FA"/>
    <w:rsid w:val="00A21473"/>
    <w:rsid w:val="00A2360C"/>
    <w:rsid w:val="00A23650"/>
    <w:rsid w:val="00A2426B"/>
    <w:rsid w:val="00A258B5"/>
    <w:rsid w:val="00A261FE"/>
    <w:rsid w:val="00A3092F"/>
    <w:rsid w:val="00A3161F"/>
    <w:rsid w:val="00A31BAB"/>
    <w:rsid w:val="00A33AE3"/>
    <w:rsid w:val="00A35C04"/>
    <w:rsid w:val="00A4154F"/>
    <w:rsid w:val="00A456DE"/>
    <w:rsid w:val="00A475AA"/>
    <w:rsid w:val="00A47615"/>
    <w:rsid w:val="00A500E4"/>
    <w:rsid w:val="00A50E4A"/>
    <w:rsid w:val="00A524DB"/>
    <w:rsid w:val="00A52B2F"/>
    <w:rsid w:val="00A52BD8"/>
    <w:rsid w:val="00A534A3"/>
    <w:rsid w:val="00A53FE4"/>
    <w:rsid w:val="00A548FE"/>
    <w:rsid w:val="00A5543E"/>
    <w:rsid w:val="00A5618F"/>
    <w:rsid w:val="00A63E03"/>
    <w:rsid w:val="00A6548B"/>
    <w:rsid w:val="00A65939"/>
    <w:rsid w:val="00A660A2"/>
    <w:rsid w:val="00A66A43"/>
    <w:rsid w:val="00A7110F"/>
    <w:rsid w:val="00A73611"/>
    <w:rsid w:val="00A74E04"/>
    <w:rsid w:val="00A7661F"/>
    <w:rsid w:val="00A86CDC"/>
    <w:rsid w:val="00AA39D3"/>
    <w:rsid w:val="00AA6892"/>
    <w:rsid w:val="00AC0BDC"/>
    <w:rsid w:val="00AC3C4E"/>
    <w:rsid w:val="00AC5CAF"/>
    <w:rsid w:val="00AD36ED"/>
    <w:rsid w:val="00AD387A"/>
    <w:rsid w:val="00AD7149"/>
    <w:rsid w:val="00AE4F68"/>
    <w:rsid w:val="00AE5573"/>
    <w:rsid w:val="00AF1BD2"/>
    <w:rsid w:val="00AF4F80"/>
    <w:rsid w:val="00AF55DF"/>
    <w:rsid w:val="00AF6951"/>
    <w:rsid w:val="00B02BCE"/>
    <w:rsid w:val="00B06710"/>
    <w:rsid w:val="00B13A91"/>
    <w:rsid w:val="00B143EF"/>
    <w:rsid w:val="00B160C1"/>
    <w:rsid w:val="00B249C2"/>
    <w:rsid w:val="00B25000"/>
    <w:rsid w:val="00B25BBC"/>
    <w:rsid w:val="00B30E63"/>
    <w:rsid w:val="00B321EF"/>
    <w:rsid w:val="00B33F09"/>
    <w:rsid w:val="00B34085"/>
    <w:rsid w:val="00B36B0F"/>
    <w:rsid w:val="00B374DD"/>
    <w:rsid w:val="00B379CB"/>
    <w:rsid w:val="00B404F1"/>
    <w:rsid w:val="00B421A1"/>
    <w:rsid w:val="00B4228A"/>
    <w:rsid w:val="00B4260F"/>
    <w:rsid w:val="00B42FDF"/>
    <w:rsid w:val="00B46350"/>
    <w:rsid w:val="00B46B08"/>
    <w:rsid w:val="00B537A6"/>
    <w:rsid w:val="00B5464B"/>
    <w:rsid w:val="00B57669"/>
    <w:rsid w:val="00B57FC8"/>
    <w:rsid w:val="00B60513"/>
    <w:rsid w:val="00B62C77"/>
    <w:rsid w:val="00B67EA8"/>
    <w:rsid w:val="00B73894"/>
    <w:rsid w:val="00B73EF5"/>
    <w:rsid w:val="00B73FF2"/>
    <w:rsid w:val="00B753B4"/>
    <w:rsid w:val="00B80C03"/>
    <w:rsid w:val="00B90635"/>
    <w:rsid w:val="00B909FF"/>
    <w:rsid w:val="00B9236D"/>
    <w:rsid w:val="00B94A2A"/>
    <w:rsid w:val="00B9568E"/>
    <w:rsid w:val="00B96B3C"/>
    <w:rsid w:val="00B977A0"/>
    <w:rsid w:val="00BA2F27"/>
    <w:rsid w:val="00BA39E0"/>
    <w:rsid w:val="00BA4310"/>
    <w:rsid w:val="00BA743C"/>
    <w:rsid w:val="00BB61C7"/>
    <w:rsid w:val="00BB7F2A"/>
    <w:rsid w:val="00BC014E"/>
    <w:rsid w:val="00BC21A9"/>
    <w:rsid w:val="00BC2AB7"/>
    <w:rsid w:val="00BC4E97"/>
    <w:rsid w:val="00BD07AB"/>
    <w:rsid w:val="00BD07CA"/>
    <w:rsid w:val="00BD1FED"/>
    <w:rsid w:val="00BD4760"/>
    <w:rsid w:val="00BD5D6E"/>
    <w:rsid w:val="00BD724E"/>
    <w:rsid w:val="00BE114C"/>
    <w:rsid w:val="00BE14C4"/>
    <w:rsid w:val="00BE361B"/>
    <w:rsid w:val="00BE536E"/>
    <w:rsid w:val="00BE7853"/>
    <w:rsid w:val="00BF1E58"/>
    <w:rsid w:val="00BF39A8"/>
    <w:rsid w:val="00C10609"/>
    <w:rsid w:val="00C106F6"/>
    <w:rsid w:val="00C11095"/>
    <w:rsid w:val="00C11FEB"/>
    <w:rsid w:val="00C127FB"/>
    <w:rsid w:val="00C156A9"/>
    <w:rsid w:val="00C20917"/>
    <w:rsid w:val="00C27141"/>
    <w:rsid w:val="00C3164B"/>
    <w:rsid w:val="00C334A6"/>
    <w:rsid w:val="00C344E8"/>
    <w:rsid w:val="00C3782B"/>
    <w:rsid w:val="00C403A1"/>
    <w:rsid w:val="00C43252"/>
    <w:rsid w:val="00C43927"/>
    <w:rsid w:val="00C43DA2"/>
    <w:rsid w:val="00C4487F"/>
    <w:rsid w:val="00C46099"/>
    <w:rsid w:val="00C46949"/>
    <w:rsid w:val="00C47BD4"/>
    <w:rsid w:val="00C520D8"/>
    <w:rsid w:val="00C533AA"/>
    <w:rsid w:val="00C5370D"/>
    <w:rsid w:val="00C56763"/>
    <w:rsid w:val="00C57B31"/>
    <w:rsid w:val="00C71D25"/>
    <w:rsid w:val="00C761A6"/>
    <w:rsid w:val="00C80A0A"/>
    <w:rsid w:val="00C80C62"/>
    <w:rsid w:val="00C85750"/>
    <w:rsid w:val="00C92CB7"/>
    <w:rsid w:val="00C9426B"/>
    <w:rsid w:val="00C944BC"/>
    <w:rsid w:val="00C9621E"/>
    <w:rsid w:val="00CA0FFA"/>
    <w:rsid w:val="00CA1909"/>
    <w:rsid w:val="00CA1D21"/>
    <w:rsid w:val="00CA4253"/>
    <w:rsid w:val="00CA5552"/>
    <w:rsid w:val="00CA6AB9"/>
    <w:rsid w:val="00CB0060"/>
    <w:rsid w:val="00CB0213"/>
    <w:rsid w:val="00CB06D2"/>
    <w:rsid w:val="00CB4DFC"/>
    <w:rsid w:val="00CB6BC8"/>
    <w:rsid w:val="00CB74BA"/>
    <w:rsid w:val="00CB7BEA"/>
    <w:rsid w:val="00CC0B47"/>
    <w:rsid w:val="00CC4894"/>
    <w:rsid w:val="00CD0E96"/>
    <w:rsid w:val="00CD179D"/>
    <w:rsid w:val="00CD6114"/>
    <w:rsid w:val="00CD6248"/>
    <w:rsid w:val="00CE1EEB"/>
    <w:rsid w:val="00CE209B"/>
    <w:rsid w:val="00CE5AEA"/>
    <w:rsid w:val="00CF069F"/>
    <w:rsid w:val="00CF36A2"/>
    <w:rsid w:val="00CF4876"/>
    <w:rsid w:val="00D004EF"/>
    <w:rsid w:val="00D00538"/>
    <w:rsid w:val="00D04FF4"/>
    <w:rsid w:val="00D053A1"/>
    <w:rsid w:val="00D10902"/>
    <w:rsid w:val="00D12942"/>
    <w:rsid w:val="00D178F1"/>
    <w:rsid w:val="00D20E4C"/>
    <w:rsid w:val="00D21530"/>
    <w:rsid w:val="00D2380A"/>
    <w:rsid w:val="00D24279"/>
    <w:rsid w:val="00D25FE4"/>
    <w:rsid w:val="00D30368"/>
    <w:rsid w:val="00D320AB"/>
    <w:rsid w:val="00D3764E"/>
    <w:rsid w:val="00D42BB2"/>
    <w:rsid w:val="00D42F91"/>
    <w:rsid w:val="00D468E7"/>
    <w:rsid w:val="00D50BC5"/>
    <w:rsid w:val="00D527E9"/>
    <w:rsid w:val="00D52F3F"/>
    <w:rsid w:val="00D56630"/>
    <w:rsid w:val="00D568C0"/>
    <w:rsid w:val="00D57B0D"/>
    <w:rsid w:val="00D601E4"/>
    <w:rsid w:val="00D61CA6"/>
    <w:rsid w:val="00D72304"/>
    <w:rsid w:val="00D72F25"/>
    <w:rsid w:val="00D7342B"/>
    <w:rsid w:val="00D755FB"/>
    <w:rsid w:val="00D75789"/>
    <w:rsid w:val="00D774FF"/>
    <w:rsid w:val="00D87B68"/>
    <w:rsid w:val="00D91DE0"/>
    <w:rsid w:val="00D92987"/>
    <w:rsid w:val="00D92E9C"/>
    <w:rsid w:val="00D97196"/>
    <w:rsid w:val="00DA020D"/>
    <w:rsid w:val="00DA497B"/>
    <w:rsid w:val="00DA680F"/>
    <w:rsid w:val="00DB20A5"/>
    <w:rsid w:val="00DB3F0C"/>
    <w:rsid w:val="00DC00B7"/>
    <w:rsid w:val="00DC2620"/>
    <w:rsid w:val="00DD004A"/>
    <w:rsid w:val="00DD0893"/>
    <w:rsid w:val="00DD20A3"/>
    <w:rsid w:val="00DD5558"/>
    <w:rsid w:val="00DD7420"/>
    <w:rsid w:val="00DE7FEF"/>
    <w:rsid w:val="00DF1F90"/>
    <w:rsid w:val="00DF233C"/>
    <w:rsid w:val="00DF2518"/>
    <w:rsid w:val="00DF2BA8"/>
    <w:rsid w:val="00DF58C4"/>
    <w:rsid w:val="00E01CEA"/>
    <w:rsid w:val="00E05E2F"/>
    <w:rsid w:val="00E062DC"/>
    <w:rsid w:val="00E07E0C"/>
    <w:rsid w:val="00E11FD6"/>
    <w:rsid w:val="00E13775"/>
    <w:rsid w:val="00E16698"/>
    <w:rsid w:val="00E17358"/>
    <w:rsid w:val="00E17492"/>
    <w:rsid w:val="00E205EF"/>
    <w:rsid w:val="00E22F45"/>
    <w:rsid w:val="00E30F92"/>
    <w:rsid w:val="00E310BB"/>
    <w:rsid w:val="00E32118"/>
    <w:rsid w:val="00E362B1"/>
    <w:rsid w:val="00E37594"/>
    <w:rsid w:val="00E40084"/>
    <w:rsid w:val="00E41144"/>
    <w:rsid w:val="00E41F9B"/>
    <w:rsid w:val="00E427CE"/>
    <w:rsid w:val="00E43527"/>
    <w:rsid w:val="00E45E01"/>
    <w:rsid w:val="00E4659C"/>
    <w:rsid w:val="00E511BA"/>
    <w:rsid w:val="00E52D1C"/>
    <w:rsid w:val="00E52F41"/>
    <w:rsid w:val="00E54D81"/>
    <w:rsid w:val="00E55862"/>
    <w:rsid w:val="00E567CD"/>
    <w:rsid w:val="00E62EB6"/>
    <w:rsid w:val="00E631C3"/>
    <w:rsid w:val="00E64A8E"/>
    <w:rsid w:val="00E70E4E"/>
    <w:rsid w:val="00E71982"/>
    <w:rsid w:val="00E71A14"/>
    <w:rsid w:val="00E72230"/>
    <w:rsid w:val="00E73D25"/>
    <w:rsid w:val="00E73E92"/>
    <w:rsid w:val="00E74E54"/>
    <w:rsid w:val="00E751F4"/>
    <w:rsid w:val="00E75AC1"/>
    <w:rsid w:val="00E832D6"/>
    <w:rsid w:val="00E869BA"/>
    <w:rsid w:val="00E94054"/>
    <w:rsid w:val="00E96F85"/>
    <w:rsid w:val="00E97406"/>
    <w:rsid w:val="00EA0A37"/>
    <w:rsid w:val="00EA2DF0"/>
    <w:rsid w:val="00EA36E6"/>
    <w:rsid w:val="00EB23BA"/>
    <w:rsid w:val="00EB2E73"/>
    <w:rsid w:val="00EB3251"/>
    <w:rsid w:val="00EB336D"/>
    <w:rsid w:val="00EB494E"/>
    <w:rsid w:val="00EB5B89"/>
    <w:rsid w:val="00EB6AE2"/>
    <w:rsid w:val="00EB7BD6"/>
    <w:rsid w:val="00EC49DF"/>
    <w:rsid w:val="00EC5922"/>
    <w:rsid w:val="00EC62BC"/>
    <w:rsid w:val="00EC6BF1"/>
    <w:rsid w:val="00ED1791"/>
    <w:rsid w:val="00ED4A29"/>
    <w:rsid w:val="00ED7591"/>
    <w:rsid w:val="00ED7DEB"/>
    <w:rsid w:val="00EE0FE3"/>
    <w:rsid w:val="00EE233A"/>
    <w:rsid w:val="00EE5EFE"/>
    <w:rsid w:val="00EE6F44"/>
    <w:rsid w:val="00EE77DA"/>
    <w:rsid w:val="00EF2A5C"/>
    <w:rsid w:val="00EF2B00"/>
    <w:rsid w:val="00EF3CD6"/>
    <w:rsid w:val="00EF4773"/>
    <w:rsid w:val="00EF6CBC"/>
    <w:rsid w:val="00EF7AB0"/>
    <w:rsid w:val="00F02EE5"/>
    <w:rsid w:val="00F035F3"/>
    <w:rsid w:val="00F052C6"/>
    <w:rsid w:val="00F10221"/>
    <w:rsid w:val="00F232FC"/>
    <w:rsid w:val="00F2574B"/>
    <w:rsid w:val="00F27F6C"/>
    <w:rsid w:val="00F30CA8"/>
    <w:rsid w:val="00F407D4"/>
    <w:rsid w:val="00F42C87"/>
    <w:rsid w:val="00F44E4A"/>
    <w:rsid w:val="00F46325"/>
    <w:rsid w:val="00F50960"/>
    <w:rsid w:val="00F526AE"/>
    <w:rsid w:val="00F537A2"/>
    <w:rsid w:val="00F574E1"/>
    <w:rsid w:val="00F621AF"/>
    <w:rsid w:val="00F6647E"/>
    <w:rsid w:val="00F675F1"/>
    <w:rsid w:val="00F70E49"/>
    <w:rsid w:val="00F71350"/>
    <w:rsid w:val="00F71A9D"/>
    <w:rsid w:val="00F72497"/>
    <w:rsid w:val="00F72A94"/>
    <w:rsid w:val="00F73CB5"/>
    <w:rsid w:val="00F74F25"/>
    <w:rsid w:val="00F75585"/>
    <w:rsid w:val="00F75FF8"/>
    <w:rsid w:val="00F81450"/>
    <w:rsid w:val="00F86F7D"/>
    <w:rsid w:val="00F904CA"/>
    <w:rsid w:val="00F9496E"/>
    <w:rsid w:val="00FA00AA"/>
    <w:rsid w:val="00FA0E0B"/>
    <w:rsid w:val="00FA1A48"/>
    <w:rsid w:val="00FA1BF2"/>
    <w:rsid w:val="00FA1CCB"/>
    <w:rsid w:val="00FA2552"/>
    <w:rsid w:val="00FA4046"/>
    <w:rsid w:val="00FA6D58"/>
    <w:rsid w:val="00FA700E"/>
    <w:rsid w:val="00FB3E7D"/>
    <w:rsid w:val="00FB7CF4"/>
    <w:rsid w:val="00FC368A"/>
    <w:rsid w:val="00FC4FE7"/>
    <w:rsid w:val="00FC6366"/>
    <w:rsid w:val="00FC6C31"/>
    <w:rsid w:val="00FD0FF0"/>
    <w:rsid w:val="00FD1DC8"/>
    <w:rsid w:val="00FD3767"/>
    <w:rsid w:val="00FE06A2"/>
    <w:rsid w:val="00FE0FEB"/>
    <w:rsid w:val="00FE115D"/>
    <w:rsid w:val="00FE1B6E"/>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3885FF5B"/>
  <w14:defaultImageDpi w14:val="300"/>
  <w15:docId w15:val="{BB96EC11-58F0-44A8-AB73-303A5AE2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33">
    <w:name w:val="Texto independiente 33"/>
    <w:basedOn w:val="Normal"/>
    <w:rsid w:val="00CA1909"/>
    <w:pPr>
      <w:spacing w:before="100"/>
      <w:ind w:right="49"/>
      <w:jc w:val="both"/>
    </w:pPr>
    <w:rPr>
      <w:rFonts w:ascii="Arial" w:eastAsia="Times New Roman" w:hAnsi="Arial" w:cs="Arial"/>
      <w:sz w:val="22"/>
      <w:szCs w:val="22"/>
      <w:lang w:val="es-ES" w:eastAsia="ar-SA"/>
    </w:rPr>
  </w:style>
  <w:style w:type="paragraph" w:customStyle="1" w:styleId="msonormal0">
    <w:name w:val="msonormal"/>
    <w:basedOn w:val="Normal"/>
    <w:rsid w:val="007101A7"/>
    <w:pPr>
      <w:spacing w:before="100" w:beforeAutospacing="1" w:after="100" w:afterAutospacing="1"/>
    </w:pPr>
    <w:rPr>
      <w:rFonts w:ascii="Times New Roman" w:eastAsia="Times New Roman" w:hAnsi="Times New Roman" w:cs="Times New Roman"/>
      <w:lang w:val="es-MX" w:eastAsia="es-MX"/>
    </w:rPr>
  </w:style>
  <w:style w:type="paragraph" w:customStyle="1" w:styleId="BodyTextIndent21">
    <w:name w:val="Body Text Indent 21"/>
    <w:basedOn w:val="Normal"/>
    <w:rsid w:val="0033097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table" w:customStyle="1" w:styleId="Tablaconcuadrcula1">
    <w:name w:val="Tabla con cuadrícula1"/>
    <w:basedOn w:val="Tablanormal"/>
    <w:next w:val="Tablaconcuadrcula"/>
    <w:uiPriority w:val="59"/>
    <w:rsid w:val="00DD5558"/>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5558"/>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235DF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2438D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75374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8A0FD2"/>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E1CC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9E1CC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CE1EEB"/>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39"/>
    <w:rsid w:val="00067E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6910B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08128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3479D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D91DE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D87B68"/>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D87B68"/>
    <w:rPr>
      <w:rFonts w:ascii="Calibri" w:eastAsia="Calibri" w:hAnsi="Calibri" w:cs="Calibri"/>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A7E35"/>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rsid w:val="007A7E35"/>
    <w:rPr>
      <w:rFonts w:ascii="Times New Roman" w:eastAsia="Times New Roman" w:hAnsi="Times New Roman" w:cs="Times New Roman"/>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E9740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61183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3777D2"/>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CF069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8778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4">
    <w:name w:val="Texto independiente 24"/>
    <w:basedOn w:val="Normal"/>
    <w:rsid w:val="003877F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866">
      <w:bodyDiv w:val="1"/>
      <w:marLeft w:val="0"/>
      <w:marRight w:val="0"/>
      <w:marTop w:val="0"/>
      <w:marBottom w:val="0"/>
      <w:divBdr>
        <w:top w:val="none" w:sz="0" w:space="0" w:color="auto"/>
        <w:left w:val="none" w:sz="0" w:space="0" w:color="auto"/>
        <w:bottom w:val="none" w:sz="0" w:space="0" w:color="auto"/>
        <w:right w:val="none" w:sz="0" w:space="0" w:color="auto"/>
      </w:divBdr>
    </w:div>
    <w:div w:id="55864908">
      <w:bodyDiv w:val="1"/>
      <w:marLeft w:val="0"/>
      <w:marRight w:val="0"/>
      <w:marTop w:val="0"/>
      <w:marBottom w:val="0"/>
      <w:divBdr>
        <w:top w:val="none" w:sz="0" w:space="0" w:color="auto"/>
        <w:left w:val="none" w:sz="0" w:space="0" w:color="auto"/>
        <w:bottom w:val="none" w:sz="0" w:space="0" w:color="auto"/>
        <w:right w:val="none" w:sz="0" w:space="0" w:color="auto"/>
      </w:divBdr>
    </w:div>
    <w:div w:id="8468857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29130006">
      <w:bodyDiv w:val="1"/>
      <w:marLeft w:val="0"/>
      <w:marRight w:val="0"/>
      <w:marTop w:val="0"/>
      <w:marBottom w:val="0"/>
      <w:divBdr>
        <w:top w:val="none" w:sz="0" w:space="0" w:color="auto"/>
        <w:left w:val="none" w:sz="0" w:space="0" w:color="auto"/>
        <w:bottom w:val="none" w:sz="0" w:space="0" w:color="auto"/>
        <w:right w:val="none" w:sz="0" w:space="0" w:color="auto"/>
      </w:divBdr>
    </w:div>
    <w:div w:id="134025951">
      <w:bodyDiv w:val="1"/>
      <w:marLeft w:val="0"/>
      <w:marRight w:val="0"/>
      <w:marTop w:val="0"/>
      <w:marBottom w:val="0"/>
      <w:divBdr>
        <w:top w:val="none" w:sz="0" w:space="0" w:color="auto"/>
        <w:left w:val="none" w:sz="0" w:space="0" w:color="auto"/>
        <w:bottom w:val="none" w:sz="0" w:space="0" w:color="auto"/>
        <w:right w:val="none" w:sz="0" w:space="0" w:color="auto"/>
      </w:divBdr>
    </w:div>
    <w:div w:id="139928900">
      <w:bodyDiv w:val="1"/>
      <w:marLeft w:val="0"/>
      <w:marRight w:val="0"/>
      <w:marTop w:val="0"/>
      <w:marBottom w:val="0"/>
      <w:divBdr>
        <w:top w:val="none" w:sz="0" w:space="0" w:color="auto"/>
        <w:left w:val="none" w:sz="0" w:space="0" w:color="auto"/>
        <w:bottom w:val="none" w:sz="0" w:space="0" w:color="auto"/>
        <w:right w:val="none" w:sz="0" w:space="0" w:color="auto"/>
      </w:divBdr>
    </w:div>
    <w:div w:id="144443980">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0194977">
      <w:bodyDiv w:val="1"/>
      <w:marLeft w:val="0"/>
      <w:marRight w:val="0"/>
      <w:marTop w:val="0"/>
      <w:marBottom w:val="0"/>
      <w:divBdr>
        <w:top w:val="none" w:sz="0" w:space="0" w:color="auto"/>
        <w:left w:val="none" w:sz="0" w:space="0" w:color="auto"/>
        <w:bottom w:val="none" w:sz="0" w:space="0" w:color="auto"/>
        <w:right w:val="none" w:sz="0" w:space="0" w:color="auto"/>
      </w:divBdr>
    </w:div>
    <w:div w:id="161090809">
      <w:bodyDiv w:val="1"/>
      <w:marLeft w:val="0"/>
      <w:marRight w:val="0"/>
      <w:marTop w:val="0"/>
      <w:marBottom w:val="0"/>
      <w:divBdr>
        <w:top w:val="none" w:sz="0" w:space="0" w:color="auto"/>
        <w:left w:val="none" w:sz="0" w:space="0" w:color="auto"/>
        <w:bottom w:val="none" w:sz="0" w:space="0" w:color="auto"/>
        <w:right w:val="none" w:sz="0" w:space="0" w:color="auto"/>
      </w:divBdr>
    </w:div>
    <w:div w:id="163789570">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15625657">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1885171">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5719963">
      <w:bodyDiv w:val="1"/>
      <w:marLeft w:val="0"/>
      <w:marRight w:val="0"/>
      <w:marTop w:val="0"/>
      <w:marBottom w:val="0"/>
      <w:divBdr>
        <w:top w:val="none" w:sz="0" w:space="0" w:color="auto"/>
        <w:left w:val="none" w:sz="0" w:space="0" w:color="auto"/>
        <w:bottom w:val="none" w:sz="0" w:space="0" w:color="auto"/>
        <w:right w:val="none" w:sz="0" w:space="0" w:color="auto"/>
      </w:divBdr>
    </w:div>
    <w:div w:id="302077983">
      <w:bodyDiv w:val="1"/>
      <w:marLeft w:val="0"/>
      <w:marRight w:val="0"/>
      <w:marTop w:val="0"/>
      <w:marBottom w:val="0"/>
      <w:divBdr>
        <w:top w:val="none" w:sz="0" w:space="0" w:color="auto"/>
        <w:left w:val="none" w:sz="0" w:space="0" w:color="auto"/>
        <w:bottom w:val="none" w:sz="0" w:space="0" w:color="auto"/>
        <w:right w:val="none" w:sz="0" w:space="0" w:color="auto"/>
      </w:divBdr>
    </w:div>
    <w:div w:id="311761896">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4477760">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80056406">
      <w:bodyDiv w:val="1"/>
      <w:marLeft w:val="0"/>
      <w:marRight w:val="0"/>
      <w:marTop w:val="0"/>
      <w:marBottom w:val="0"/>
      <w:divBdr>
        <w:top w:val="none" w:sz="0" w:space="0" w:color="auto"/>
        <w:left w:val="none" w:sz="0" w:space="0" w:color="auto"/>
        <w:bottom w:val="none" w:sz="0" w:space="0" w:color="auto"/>
        <w:right w:val="none" w:sz="0" w:space="0" w:color="auto"/>
      </w:divBdr>
    </w:div>
    <w:div w:id="394091980">
      <w:bodyDiv w:val="1"/>
      <w:marLeft w:val="0"/>
      <w:marRight w:val="0"/>
      <w:marTop w:val="0"/>
      <w:marBottom w:val="0"/>
      <w:divBdr>
        <w:top w:val="none" w:sz="0" w:space="0" w:color="auto"/>
        <w:left w:val="none" w:sz="0" w:space="0" w:color="auto"/>
        <w:bottom w:val="none" w:sz="0" w:space="0" w:color="auto"/>
        <w:right w:val="none" w:sz="0" w:space="0" w:color="auto"/>
      </w:divBdr>
    </w:div>
    <w:div w:id="492795643">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21550533">
      <w:bodyDiv w:val="1"/>
      <w:marLeft w:val="0"/>
      <w:marRight w:val="0"/>
      <w:marTop w:val="0"/>
      <w:marBottom w:val="0"/>
      <w:divBdr>
        <w:top w:val="none" w:sz="0" w:space="0" w:color="auto"/>
        <w:left w:val="none" w:sz="0" w:space="0" w:color="auto"/>
        <w:bottom w:val="none" w:sz="0" w:space="0" w:color="auto"/>
        <w:right w:val="none" w:sz="0" w:space="0" w:color="auto"/>
      </w:divBdr>
    </w:div>
    <w:div w:id="57909715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52223235">
      <w:bodyDiv w:val="1"/>
      <w:marLeft w:val="0"/>
      <w:marRight w:val="0"/>
      <w:marTop w:val="0"/>
      <w:marBottom w:val="0"/>
      <w:divBdr>
        <w:top w:val="none" w:sz="0" w:space="0" w:color="auto"/>
        <w:left w:val="none" w:sz="0" w:space="0" w:color="auto"/>
        <w:bottom w:val="none" w:sz="0" w:space="0" w:color="auto"/>
        <w:right w:val="none" w:sz="0" w:space="0" w:color="auto"/>
      </w:divBdr>
    </w:div>
    <w:div w:id="725884204">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12202338">
      <w:bodyDiv w:val="1"/>
      <w:marLeft w:val="0"/>
      <w:marRight w:val="0"/>
      <w:marTop w:val="0"/>
      <w:marBottom w:val="0"/>
      <w:divBdr>
        <w:top w:val="none" w:sz="0" w:space="0" w:color="auto"/>
        <w:left w:val="none" w:sz="0" w:space="0" w:color="auto"/>
        <w:bottom w:val="none" w:sz="0" w:space="0" w:color="auto"/>
        <w:right w:val="none" w:sz="0" w:space="0" w:color="auto"/>
      </w:divBdr>
    </w:div>
    <w:div w:id="922683088">
      <w:bodyDiv w:val="1"/>
      <w:marLeft w:val="0"/>
      <w:marRight w:val="0"/>
      <w:marTop w:val="0"/>
      <w:marBottom w:val="0"/>
      <w:divBdr>
        <w:top w:val="none" w:sz="0" w:space="0" w:color="auto"/>
        <w:left w:val="none" w:sz="0" w:space="0" w:color="auto"/>
        <w:bottom w:val="none" w:sz="0" w:space="0" w:color="auto"/>
        <w:right w:val="none" w:sz="0" w:space="0" w:color="auto"/>
      </w:divBdr>
    </w:div>
    <w:div w:id="942228625">
      <w:bodyDiv w:val="1"/>
      <w:marLeft w:val="0"/>
      <w:marRight w:val="0"/>
      <w:marTop w:val="0"/>
      <w:marBottom w:val="0"/>
      <w:divBdr>
        <w:top w:val="none" w:sz="0" w:space="0" w:color="auto"/>
        <w:left w:val="none" w:sz="0" w:space="0" w:color="auto"/>
        <w:bottom w:val="none" w:sz="0" w:space="0" w:color="auto"/>
        <w:right w:val="none" w:sz="0" w:space="0" w:color="auto"/>
      </w:divBdr>
    </w:div>
    <w:div w:id="1003969430">
      <w:bodyDiv w:val="1"/>
      <w:marLeft w:val="0"/>
      <w:marRight w:val="0"/>
      <w:marTop w:val="0"/>
      <w:marBottom w:val="0"/>
      <w:divBdr>
        <w:top w:val="none" w:sz="0" w:space="0" w:color="auto"/>
        <w:left w:val="none" w:sz="0" w:space="0" w:color="auto"/>
        <w:bottom w:val="none" w:sz="0" w:space="0" w:color="auto"/>
        <w:right w:val="none" w:sz="0" w:space="0" w:color="auto"/>
      </w:divBdr>
    </w:div>
    <w:div w:id="1006322650">
      <w:bodyDiv w:val="1"/>
      <w:marLeft w:val="0"/>
      <w:marRight w:val="0"/>
      <w:marTop w:val="0"/>
      <w:marBottom w:val="0"/>
      <w:divBdr>
        <w:top w:val="none" w:sz="0" w:space="0" w:color="auto"/>
        <w:left w:val="none" w:sz="0" w:space="0" w:color="auto"/>
        <w:bottom w:val="none" w:sz="0" w:space="0" w:color="auto"/>
        <w:right w:val="none" w:sz="0" w:space="0" w:color="auto"/>
      </w:divBdr>
    </w:div>
    <w:div w:id="1061294643">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97403882">
      <w:bodyDiv w:val="1"/>
      <w:marLeft w:val="0"/>
      <w:marRight w:val="0"/>
      <w:marTop w:val="0"/>
      <w:marBottom w:val="0"/>
      <w:divBdr>
        <w:top w:val="none" w:sz="0" w:space="0" w:color="auto"/>
        <w:left w:val="none" w:sz="0" w:space="0" w:color="auto"/>
        <w:bottom w:val="none" w:sz="0" w:space="0" w:color="auto"/>
        <w:right w:val="none" w:sz="0" w:space="0" w:color="auto"/>
      </w:divBdr>
    </w:div>
    <w:div w:id="1150748321">
      <w:bodyDiv w:val="1"/>
      <w:marLeft w:val="0"/>
      <w:marRight w:val="0"/>
      <w:marTop w:val="0"/>
      <w:marBottom w:val="0"/>
      <w:divBdr>
        <w:top w:val="none" w:sz="0" w:space="0" w:color="auto"/>
        <w:left w:val="none" w:sz="0" w:space="0" w:color="auto"/>
        <w:bottom w:val="none" w:sz="0" w:space="0" w:color="auto"/>
        <w:right w:val="none" w:sz="0" w:space="0" w:color="auto"/>
      </w:divBdr>
    </w:div>
    <w:div w:id="1160459781">
      <w:bodyDiv w:val="1"/>
      <w:marLeft w:val="0"/>
      <w:marRight w:val="0"/>
      <w:marTop w:val="0"/>
      <w:marBottom w:val="0"/>
      <w:divBdr>
        <w:top w:val="none" w:sz="0" w:space="0" w:color="auto"/>
        <w:left w:val="none" w:sz="0" w:space="0" w:color="auto"/>
        <w:bottom w:val="none" w:sz="0" w:space="0" w:color="auto"/>
        <w:right w:val="none" w:sz="0" w:space="0" w:color="auto"/>
      </w:divBdr>
    </w:div>
    <w:div w:id="1164008161">
      <w:bodyDiv w:val="1"/>
      <w:marLeft w:val="0"/>
      <w:marRight w:val="0"/>
      <w:marTop w:val="0"/>
      <w:marBottom w:val="0"/>
      <w:divBdr>
        <w:top w:val="none" w:sz="0" w:space="0" w:color="auto"/>
        <w:left w:val="none" w:sz="0" w:space="0" w:color="auto"/>
        <w:bottom w:val="none" w:sz="0" w:space="0" w:color="auto"/>
        <w:right w:val="none" w:sz="0" w:space="0" w:color="auto"/>
      </w:divBdr>
    </w:div>
    <w:div w:id="1176991825">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18933864">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3054173">
      <w:bodyDiv w:val="1"/>
      <w:marLeft w:val="0"/>
      <w:marRight w:val="0"/>
      <w:marTop w:val="0"/>
      <w:marBottom w:val="0"/>
      <w:divBdr>
        <w:top w:val="none" w:sz="0" w:space="0" w:color="auto"/>
        <w:left w:val="none" w:sz="0" w:space="0" w:color="auto"/>
        <w:bottom w:val="none" w:sz="0" w:space="0" w:color="auto"/>
        <w:right w:val="none" w:sz="0" w:space="0" w:color="auto"/>
      </w:divBdr>
    </w:div>
    <w:div w:id="1295284966">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5204468">
      <w:bodyDiv w:val="1"/>
      <w:marLeft w:val="0"/>
      <w:marRight w:val="0"/>
      <w:marTop w:val="0"/>
      <w:marBottom w:val="0"/>
      <w:divBdr>
        <w:top w:val="none" w:sz="0" w:space="0" w:color="auto"/>
        <w:left w:val="none" w:sz="0" w:space="0" w:color="auto"/>
        <w:bottom w:val="none" w:sz="0" w:space="0" w:color="auto"/>
        <w:right w:val="none" w:sz="0" w:space="0" w:color="auto"/>
      </w:divBdr>
    </w:div>
    <w:div w:id="1370686540">
      <w:bodyDiv w:val="1"/>
      <w:marLeft w:val="0"/>
      <w:marRight w:val="0"/>
      <w:marTop w:val="0"/>
      <w:marBottom w:val="0"/>
      <w:divBdr>
        <w:top w:val="none" w:sz="0" w:space="0" w:color="auto"/>
        <w:left w:val="none" w:sz="0" w:space="0" w:color="auto"/>
        <w:bottom w:val="none" w:sz="0" w:space="0" w:color="auto"/>
        <w:right w:val="none" w:sz="0" w:space="0" w:color="auto"/>
      </w:divBdr>
    </w:div>
    <w:div w:id="1373726380">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2137449">
      <w:bodyDiv w:val="1"/>
      <w:marLeft w:val="0"/>
      <w:marRight w:val="0"/>
      <w:marTop w:val="0"/>
      <w:marBottom w:val="0"/>
      <w:divBdr>
        <w:top w:val="none" w:sz="0" w:space="0" w:color="auto"/>
        <w:left w:val="none" w:sz="0" w:space="0" w:color="auto"/>
        <w:bottom w:val="none" w:sz="0" w:space="0" w:color="auto"/>
        <w:right w:val="none" w:sz="0" w:space="0" w:color="auto"/>
      </w:divBdr>
    </w:div>
    <w:div w:id="1431731190">
      <w:bodyDiv w:val="1"/>
      <w:marLeft w:val="0"/>
      <w:marRight w:val="0"/>
      <w:marTop w:val="0"/>
      <w:marBottom w:val="0"/>
      <w:divBdr>
        <w:top w:val="none" w:sz="0" w:space="0" w:color="auto"/>
        <w:left w:val="none" w:sz="0" w:space="0" w:color="auto"/>
        <w:bottom w:val="none" w:sz="0" w:space="0" w:color="auto"/>
        <w:right w:val="none" w:sz="0" w:space="0" w:color="auto"/>
      </w:divBdr>
    </w:div>
    <w:div w:id="143918165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78034556">
      <w:bodyDiv w:val="1"/>
      <w:marLeft w:val="0"/>
      <w:marRight w:val="0"/>
      <w:marTop w:val="0"/>
      <w:marBottom w:val="0"/>
      <w:divBdr>
        <w:top w:val="none" w:sz="0" w:space="0" w:color="auto"/>
        <w:left w:val="none" w:sz="0" w:space="0" w:color="auto"/>
        <w:bottom w:val="none" w:sz="0" w:space="0" w:color="auto"/>
        <w:right w:val="none" w:sz="0" w:space="0" w:color="auto"/>
      </w:divBdr>
    </w:div>
    <w:div w:id="1481925368">
      <w:bodyDiv w:val="1"/>
      <w:marLeft w:val="0"/>
      <w:marRight w:val="0"/>
      <w:marTop w:val="0"/>
      <w:marBottom w:val="0"/>
      <w:divBdr>
        <w:top w:val="none" w:sz="0" w:space="0" w:color="auto"/>
        <w:left w:val="none" w:sz="0" w:space="0" w:color="auto"/>
        <w:bottom w:val="none" w:sz="0" w:space="0" w:color="auto"/>
        <w:right w:val="none" w:sz="0" w:space="0" w:color="auto"/>
      </w:divBdr>
    </w:div>
    <w:div w:id="1501770591">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21353168">
      <w:bodyDiv w:val="1"/>
      <w:marLeft w:val="0"/>
      <w:marRight w:val="0"/>
      <w:marTop w:val="0"/>
      <w:marBottom w:val="0"/>
      <w:divBdr>
        <w:top w:val="none" w:sz="0" w:space="0" w:color="auto"/>
        <w:left w:val="none" w:sz="0" w:space="0" w:color="auto"/>
        <w:bottom w:val="none" w:sz="0" w:space="0" w:color="auto"/>
        <w:right w:val="none" w:sz="0" w:space="0" w:color="auto"/>
      </w:divBdr>
    </w:div>
    <w:div w:id="160465385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5233456">
      <w:bodyDiv w:val="1"/>
      <w:marLeft w:val="0"/>
      <w:marRight w:val="0"/>
      <w:marTop w:val="0"/>
      <w:marBottom w:val="0"/>
      <w:divBdr>
        <w:top w:val="none" w:sz="0" w:space="0" w:color="auto"/>
        <w:left w:val="none" w:sz="0" w:space="0" w:color="auto"/>
        <w:bottom w:val="none" w:sz="0" w:space="0" w:color="auto"/>
        <w:right w:val="none" w:sz="0" w:space="0" w:color="auto"/>
      </w:divBdr>
    </w:div>
    <w:div w:id="1669089610">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3913823">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57093552">
      <w:bodyDiv w:val="1"/>
      <w:marLeft w:val="0"/>
      <w:marRight w:val="0"/>
      <w:marTop w:val="0"/>
      <w:marBottom w:val="0"/>
      <w:divBdr>
        <w:top w:val="none" w:sz="0" w:space="0" w:color="auto"/>
        <w:left w:val="none" w:sz="0" w:space="0" w:color="auto"/>
        <w:bottom w:val="none" w:sz="0" w:space="0" w:color="auto"/>
        <w:right w:val="none" w:sz="0" w:space="0" w:color="auto"/>
      </w:divBdr>
    </w:div>
    <w:div w:id="176714365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7603693">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946821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878196240">
      <w:bodyDiv w:val="1"/>
      <w:marLeft w:val="0"/>
      <w:marRight w:val="0"/>
      <w:marTop w:val="0"/>
      <w:marBottom w:val="0"/>
      <w:divBdr>
        <w:top w:val="none" w:sz="0" w:space="0" w:color="auto"/>
        <w:left w:val="none" w:sz="0" w:space="0" w:color="auto"/>
        <w:bottom w:val="none" w:sz="0" w:space="0" w:color="auto"/>
        <w:right w:val="none" w:sz="0" w:space="0" w:color="auto"/>
      </w:divBdr>
    </w:div>
    <w:div w:id="1884780793">
      <w:bodyDiv w:val="1"/>
      <w:marLeft w:val="0"/>
      <w:marRight w:val="0"/>
      <w:marTop w:val="0"/>
      <w:marBottom w:val="0"/>
      <w:divBdr>
        <w:top w:val="none" w:sz="0" w:space="0" w:color="auto"/>
        <w:left w:val="none" w:sz="0" w:space="0" w:color="auto"/>
        <w:bottom w:val="none" w:sz="0" w:space="0" w:color="auto"/>
        <w:right w:val="none" w:sz="0" w:space="0" w:color="auto"/>
      </w:divBdr>
    </w:div>
    <w:div w:id="1906451798">
      <w:bodyDiv w:val="1"/>
      <w:marLeft w:val="0"/>
      <w:marRight w:val="0"/>
      <w:marTop w:val="0"/>
      <w:marBottom w:val="0"/>
      <w:divBdr>
        <w:top w:val="none" w:sz="0" w:space="0" w:color="auto"/>
        <w:left w:val="none" w:sz="0" w:space="0" w:color="auto"/>
        <w:bottom w:val="none" w:sz="0" w:space="0" w:color="auto"/>
        <w:right w:val="none" w:sz="0" w:space="0" w:color="auto"/>
      </w:divBdr>
    </w:div>
    <w:div w:id="1911504802">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4823025">
      <w:bodyDiv w:val="1"/>
      <w:marLeft w:val="0"/>
      <w:marRight w:val="0"/>
      <w:marTop w:val="0"/>
      <w:marBottom w:val="0"/>
      <w:divBdr>
        <w:top w:val="none" w:sz="0" w:space="0" w:color="auto"/>
        <w:left w:val="none" w:sz="0" w:space="0" w:color="auto"/>
        <w:bottom w:val="none" w:sz="0" w:space="0" w:color="auto"/>
        <w:right w:val="none" w:sz="0" w:space="0" w:color="auto"/>
      </w:divBdr>
    </w:div>
    <w:div w:id="1982231180">
      <w:bodyDiv w:val="1"/>
      <w:marLeft w:val="0"/>
      <w:marRight w:val="0"/>
      <w:marTop w:val="0"/>
      <w:marBottom w:val="0"/>
      <w:divBdr>
        <w:top w:val="none" w:sz="0" w:space="0" w:color="auto"/>
        <w:left w:val="none" w:sz="0" w:space="0" w:color="auto"/>
        <w:bottom w:val="none" w:sz="0" w:space="0" w:color="auto"/>
        <w:right w:val="none" w:sz="0" w:space="0" w:color="auto"/>
      </w:divBdr>
    </w:div>
    <w:div w:id="1991791317">
      <w:bodyDiv w:val="1"/>
      <w:marLeft w:val="0"/>
      <w:marRight w:val="0"/>
      <w:marTop w:val="0"/>
      <w:marBottom w:val="0"/>
      <w:divBdr>
        <w:top w:val="none" w:sz="0" w:space="0" w:color="auto"/>
        <w:left w:val="none" w:sz="0" w:space="0" w:color="auto"/>
        <w:bottom w:val="none" w:sz="0" w:space="0" w:color="auto"/>
        <w:right w:val="none" w:sz="0" w:space="0" w:color="auto"/>
      </w:divBdr>
    </w:div>
    <w:div w:id="2003579636">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21855189">
      <w:bodyDiv w:val="1"/>
      <w:marLeft w:val="0"/>
      <w:marRight w:val="0"/>
      <w:marTop w:val="0"/>
      <w:marBottom w:val="0"/>
      <w:divBdr>
        <w:top w:val="none" w:sz="0" w:space="0" w:color="auto"/>
        <w:left w:val="none" w:sz="0" w:space="0" w:color="auto"/>
        <w:bottom w:val="none" w:sz="0" w:space="0" w:color="auto"/>
        <w:right w:val="none" w:sz="0" w:space="0" w:color="auto"/>
      </w:divBdr>
    </w:div>
    <w:div w:id="2051029303">
      <w:bodyDiv w:val="1"/>
      <w:marLeft w:val="0"/>
      <w:marRight w:val="0"/>
      <w:marTop w:val="0"/>
      <w:marBottom w:val="0"/>
      <w:divBdr>
        <w:top w:val="none" w:sz="0" w:space="0" w:color="auto"/>
        <w:left w:val="none" w:sz="0" w:space="0" w:color="auto"/>
        <w:bottom w:val="none" w:sz="0" w:space="0" w:color="auto"/>
        <w:right w:val="none" w:sz="0" w:space="0" w:color="auto"/>
      </w:divBdr>
    </w:div>
    <w:div w:id="2060274967">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92774842">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09689461">
      <w:bodyDiv w:val="1"/>
      <w:marLeft w:val="0"/>
      <w:marRight w:val="0"/>
      <w:marTop w:val="0"/>
      <w:marBottom w:val="0"/>
      <w:divBdr>
        <w:top w:val="none" w:sz="0" w:space="0" w:color="auto"/>
        <w:left w:val="none" w:sz="0" w:space="0" w:color="auto"/>
        <w:bottom w:val="none" w:sz="0" w:space="0" w:color="auto"/>
        <w:right w:val="none" w:sz="0" w:space="0" w:color="auto"/>
      </w:divBdr>
    </w:div>
    <w:div w:id="2135251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odoro.luis@imss.gob.mx."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rigo.ortiz@imss.gob.mx"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9A85632-2806-4A51-8BDA-FC181563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62</Pages>
  <Words>21392</Words>
  <Characters>117660</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Juan Alberto Torres Bautista</cp:lastModifiedBy>
  <cp:revision>6</cp:revision>
  <cp:lastPrinted>2025-05-02T21:07:00Z</cp:lastPrinted>
  <dcterms:created xsi:type="dcterms:W3CDTF">2025-05-13T16:44:00Z</dcterms:created>
  <dcterms:modified xsi:type="dcterms:W3CDTF">2025-05-13T17:11:00Z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