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CC29" w14:textId="77777777" w:rsidR="0013734A" w:rsidRPr="00F42A98" w:rsidRDefault="0013734A" w:rsidP="00F42A98">
      <w:pPr>
        <w:pStyle w:val="Ttulo6"/>
        <w:ind w:right="0"/>
        <w:jc w:val="right"/>
        <w:rPr>
          <w:rFonts w:ascii="Noto Sans" w:hAnsi="Noto Sans" w:cs="Noto Sans"/>
          <w:sz w:val="20"/>
        </w:rPr>
      </w:pPr>
      <w:r w:rsidRPr="00F42A98">
        <w:rPr>
          <w:rFonts w:ascii="Noto Sans" w:hAnsi="Noto Sans" w:cs="Noto Sans"/>
          <w:sz w:val="20"/>
        </w:rPr>
        <w:t>ASUNTO: SOLICITUD DE INFORMACIÓN/COTIZACIÓN</w:t>
      </w:r>
    </w:p>
    <w:p w14:paraId="3DA52F57" w14:textId="03E22402" w:rsidR="0013734A" w:rsidRPr="00F42A98" w:rsidRDefault="0013734A" w:rsidP="00F42A98">
      <w:pPr>
        <w:jc w:val="right"/>
        <w:rPr>
          <w:rFonts w:ascii="Noto Sans" w:hAnsi="Noto Sans" w:cs="Noto Sans"/>
          <w:b/>
          <w:sz w:val="20"/>
        </w:rPr>
      </w:pPr>
      <w:r w:rsidRPr="00F42A98">
        <w:rPr>
          <w:rFonts w:ascii="Noto Sans" w:hAnsi="Noto Sans" w:cs="Noto Sans"/>
          <w:b/>
          <w:sz w:val="20"/>
        </w:rPr>
        <w:t>FO-CON-04. INVMER-</w:t>
      </w:r>
      <w:r w:rsidR="004550A9">
        <w:rPr>
          <w:rFonts w:ascii="Noto Sans" w:hAnsi="Noto Sans" w:cs="Noto Sans"/>
          <w:b/>
          <w:sz w:val="20"/>
        </w:rPr>
        <w:t>51</w:t>
      </w:r>
      <w:r w:rsidRPr="00F42A98">
        <w:rPr>
          <w:rFonts w:ascii="Noto Sans" w:hAnsi="Noto Sans" w:cs="Noto Sans"/>
          <w:b/>
          <w:sz w:val="20"/>
        </w:rPr>
        <w:t>-202</w:t>
      </w:r>
      <w:r w:rsidR="008E068F" w:rsidRPr="00F42A98">
        <w:rPr>
          <w:rFonts w:ascii="Noto Sans" w:hAnsi="Noto Sans" w:cs="Noto Sans"/>
          <w:b/>
          <w:sz w:val="20"/>
        </w:rPr>
        <w:t>5</w:t>
      </w:r>
      <w:r w:rsidRPr="00F42A98">
        <w:rPr>
          <w:rFonts w:ascii="Noto Sans" w:hAnsi="Noto Sans" w:cs="Noto Sans"/>
          <w:b/>
          <w:sz w:val="20"/>
        </w:rPr>
        <w:t>.</w:t>
      </w:r>
    </w:p>
    <w:p w14:paraId="1714B7FB" w14:textId="77777777" w:rsidR="0013734A" w:rsidRPr="00F42A98" w:rsidRDefault="0013734A" w:rsidP="00F42A9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2"/>
          <w:szCs w:val="22"/>
        </w:rPr>
      </w:pPr>
    </w:p>
    <w:p w14:paraId="0096B52F" w14:textId="10E2D21B" w:rsidR="00A771CA" w:rsidRPr="00F42A98" w:rsidRDefault="00A771CA" w:rsidP="00F42A9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2"/>
          <w:szCs w:val="22"/>
        </w:rPr>
      </w:pPr>
      <w:r w:rsidRPr="00F42A98">
        <w:rPr>
          <w:rFonts w:ascii="Noto Sans" w:hAnsi="Noto Sans" w:cs="Noto Sans"/>
          <w:b/>
          <w:sz w:val="22"/>
          <w:szCs w:val="22"/>
        </w:rPr>
        <w:t>ANEXO NÚMERO 1 (UNO)</w:t>
      </w:r>
    </w:p>
    <w:p w14:paraId="30B1749D" w14:textId="77777777" w:rsidR="00A771CA" w:rsidRPr="00F42A98" w:rsidRDefault="00A771CA" w:rsidP="00F42A98">
      <w:pPr>
        <w:jc w:val="center"/>
        <w:rPr>
          <w:rFonts w:ascii="Noto Sans" w:hAnsi="Noto Sans" w:cs="Noto Sans"/>
          <w:b/>
          <w:bCs/>
          <w:sz w:val="22"/>
          <w:szCs w:val="22"/>
        </w:rPr>
      </w:pPr>
      <w:r w:rsidRPr="00F42A98">
        <w:rPr>
          <w:rFonts w:ascii="Noto Sans" w:hAnsi="Noto Sans" w:cs="Noto Sans"/>
          <w:b/>
          <w:bCs/>
          <w:sz w:val="22"/>
          <w:szCs w:val="22"/>
        </w:rPr>
        <w:t>REQUERIMIENTO.</w:t>
      </w:r>
    </w:p>
    <w:p w14:paraId="027D7FE3" w14:textId="77777777" w:rsidR="00DB34C7" w:rsidRPr="00F42A98" w:rsidRDefault="00DB34C7" w:rsidP="00F42A98">
      <w:pPr>
        <w:jc w:val="center"/>
        <w:rPr>
          <w:rFonts w:ascii="Noto Sans" w:hAnsi="Noto Sans" w:cs="Noto Sans"/>
          <w:b/>
          <w:bCs/>
          <w:sz w:val="22"/>
          <w:szCs w:val="22"/>
        </w:rPr>
      </w:pPr>
    </w:p>
    <w:p w14:paraId="38973792" w14:textId="77777777" w:rsidR="00507BF5" w:rsidRDefault="00507BF5" w:rsidP="00507BF5">
      <w:pPr>
        <w:rPr>
          <w:rFonts w:ascii="Noto Sans" w:hAnsi="Noto Sans" w:cs="Noto Sans"/>
          <w:b/>
          <w:bCs/>
          <w:sz w:val="22"/>
          <w:szCs w:val="22"/>
        </w:rPr>
      </w:pPr>
    </w:p>
    <w:tbl>
      <w:tblPr>
        <w:tblW w:w="5000" w:type="pct"/>
        <w:jc w:val="center"/>
        <w:tblCellMar>
          <w:left w:w="70" w:type="dxa"/>
          <w:right w:w="70" w:type="dxa"/>
        </w:tblCellMar>
        <w:tblLook w:val="04A0" w:firstRow="1" w:lastRow="0" w:firstColumn="1" w:lastColumn="0" w:noHBand="0" w:noVBand="1"/>
      </w:tblPr>
      <w:tblGrid>
        <w:gridCol w:w="1285"/>
        <w:gridCol w:w="1306"/>
        <w:gridCol w:w="4842"/>
        <w:gridCol w:w="1365"/>
        <w:gridCol w:w="1732"/>
      </w:tblGrid>
      <w:tr w:rsidR="00294CF8" w:rsidRPr="00294CF8" w14:paraId="6D035C3E" w14:textId="77777777" w:rsidTr="00294CF8">
        <w:trPr>
          <w:trHeight w:val="675"/>
          <w:jc w:val="center"/>
        </w:trPr>
        <w:tc>
          <w:tcPr>
            <w:tcW w:w="632"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0E9D0A2E" w14:textId="3A184FA7" w:rsidR="00294CF8" w:rsidRPr="00294CF8" w:rsidRDefault="00294CF8" w:rsidP="00294CF8">
            <w:pPr>
              <w:jc w:val="center"/>
              <w:rPr>
                <w:rFonts w:ascii="Noto Sans" w:hAnsi="Noto Sans" w:cs="Noto Sans"/>
                <w:color w:val="000000"/>
                <w:sz w:val="22"/>
                <w:szCs w:val="22"/>
                <w:lang w:val="es-MX" w:eastAsia="es-MX"/>
              </w:rPr>
            </w:pPr>
            <w:r w:rsidRPr="00294CF8">
              <w:rPr>
                <w:rFonts w:ascii="Noto Sans" w:hAnsi="Noto Sans" w:cs="Noto Sans"/>
                <w:color w:val="000000"/>
                <w:sz w:val="22"/>
                <w:szCs w:val="22"/>
                <w:lang w:val="es-MX" w:eastAsia="es-MX"/>
              </w:rPr>
              <w:t>PARTIDA</w:t>
            </w:r>
          </w:p>
        </w:tc>
        <w:tc>
          <w:tcPr>
            <w:tcW w:w="533" w:type="pct"/>
            <w:tcBorders>
              <w:top w:val="single" w:sz="4" w:space="0" w:color="auto"/>
              <w:left w:val="nil"/>
              <w:bottom w:val="single" w:sz="4" w:space="0" w:color="auto"/>
              <w:right w:val="single" w:sz="4" w:space="0" w:color="auto"/>
            </w:tcBorders>
            <w:shd w:val="clear" w:color="000000" w:fill="92D050"/>
            <w:vAlign w:val="center"/>
            <w:hideMark/>
          </w:tcPr>
          <w:p w14:paraId="399C449B" w14:textId="13B78000" w:rsidR="00294CF8" w:rsidRPr="00294CF8" w:rsidRDefault="00294CF8" w:rsidP="00294CF8">
            <w:pPr>
              <w:jc w:val="center"/>
              <w:rPr>
                <w:rFonts w:ascii="Noto Sans" w:hAnsi="Noto Sans" w:cs="Noto Sans"/>
                <w:color w:val="000000"/>
                <w:sz w:val="22"/>
                <w:szCs w:val="22"/>
                <w:lang w:val="es-MX" w:eastAsia="es-MX"/>
              </w:rPr>
            </w:pPr>
            <w:r w:rsidRPr="00294CF8">
              <w:rPr>
                <w:rFonts w:ascii="Noto Sans" w:hAnsi="Noto Sans" w:cs="Noto Sans"/>
                <w:color w:val="000000"/>
                <w:sz w:val="22"/>
                <w:szCs w:val="22"/>
                <w:lang w:val="es-MX" w:eastAsia="es-MX"/>
              </w:rPr>
              <w:t>CUCOP</w:t>
            </w:r>
          </w:p>
        </w:tc>
        <w:tc>
          <w:tcPr>
            <w:tcW w:w="2321" w:type="pct"/>
            <w:tcBorders>
              <w:top w:val="single" w:sz="4" w:space="0" w:color="auto"/>
              <w:left w:val="nil"/>
              <w:bottom w:val="single" w:sz="4" w:space="0" w:color="auto"/>
              <w:right w:val="single" w:sz="4" w:space="0" w:color="auto"/>
            </w:tcBorders>
            <w:shd w:val="clear" w:color="000000" w:fill="92D050"/>
            <w:vAlign w:val="center"/>
            <w:hideMark/>
          </w:tcPr>
          <w:p w14:paraId="3B00AEA3" w14:textId="4970D7FF" w:rsidR="00294CF8" w:rsidRPr="00294CF8" w:rsidRDefault="00294CF8" w:rsidP="00294CF8">
            <w:pPr>
              <w:jc w:val="center"/>
              <w:rPr>
                <w:rFonts w:ascii="Noto Sans" w:hAnsi="Noto Sans" w:cs="Noto Sans"/>
                <w:color w:val="000000"/>
                <w:sz w:val="22"/>
                <w:szCs w:val="22"/>
                <w:lang w:val="es-MX" w:eastAsia="es-MX"/>
              </w:rPr>
            </w:pPr>
            <w:r w:rsidRPr="00294CF8">
              <w:rPr>
                <w:rFonts w:ascii="Noto Sans" w:hAnsi="Noto Sans" w:cs="Noto Sans"/>
                <w:color w:val="000000"/>
                <w:sz w:val="22"/>
                <w:szCs w:val="22"/>
                <w:lang w:val="es-MX" w:eastAsia="es-MX"/>
              </w:rPr>
              <w:t>DESCRIPCIÓN</w:t>
            </w:r>
          </w:p>
        </w:tc>
        <w:tc>
          <w:tcPr>
            <w:tcW w:w="670" w:type="pct"/>
            <w:tcBorders>
              <w:top w:val="single" w:sz="4" w:space="0" w:color="auto"/>
              <w:left w:val="nil"/>
              <w:bottom w:val="single" w:sz="4" w:space="0" w:color="auto"/>
              <w:right w:val="single" w:sz="4" w:space="0" w:color="auto"/>
            </w:tcBorders>
            <w:shd w:val="clear" w:color="000000" w:fill="92D050"/>
            <w:vAlign w:val="center"/>
            <w:hideMark/>
          </w:tcPr>
          <w:p w14:paraId="2438678D" w14:textId="7200F443" w:rsidR="00294CF8" w:rsidRPr="00294CF8" w:rsidRDefault="00294CF8" w:rsidP="00294CF8">
            <w:pPr>
              <w:jc w:val="center"/>
              <w:rPr>
                <w:rFonts w:ascii="Noto Sans" w:hAnsi="Noto Sans" w:cs="Noto Sans"/>
                <w:color w:val="000000"/>
                <w:sz w:val="22"/>
                <w:szCs w:val="22"/>
                <w:lang w:val="es-MX" w:eastAsia="es-MX"/>
              </w:rPr>
            </w:pPr>
            <w:r w:rsidRPr="00294CF8">
              <w:rPr>
                <w:rFonts w:ascii="Noto Sans" w:hAnsi="Noto Sans" w:cs="Noto Sans"/>
                <w:color w:val="000000"/>
                <w:sz w:val="22"/>
                <w:szCs w:val="22"/>
                <w:lang w:val="es-MX" w:eastAsia="es-MX"/>
              </w:rPr>
              <w:t>UNIDAD DE MEDIDA</w:t>
            </w:r>
          </w:p>
        </w:tc>
        <w:tc>
          <w:tcPr>
            <w:tcW w:w="844" w:type="pct"/>
            <w:tcBorders>
              <w:top w:val="single" w:sz="4" w:space="0" w:color="auto"/>
              <w:left w:val="nil"/>
              <w:bottom w:val="single" w:sz="4" w:space="0" w:color="auto"/>
              <w:right w:val="single" w:sz="4" w:space="0" w:color="auto"/>
            </w:tcBorders>
            <w:shd w:val="clear" w:color="000000" w:fill="92D050"/>
            <w:vAlign w:val="center"/>
            <w:hideMark/>
          </w:tcPr>
          <w:p w14:paraId="22E958E0" w14:textId="1CD50ACD" w:rsidR="00294CF8" w:rsidRPr="00294CF8" w:rsidRDefault="00294CF8" w:rsidP="00294CF8">
            <w:pPr>
              <w:jc w:val="center"/>
              <w:rPr>
                <w:rFonts w:ascii="Noto Sans" w:hAnsi="Noto Sans" w:cs="Noto Sans"/>
                <w:color w:val="000000"/>
                <w:sz w:val="22"/>
                <w:szCs w:val="22"/>
                <w:lang w:val="es-MX" w:eastAsia="es-MX"/>
              </w:rPr>
            </w:pPr>
            <w:r w:rsidRPr="00294CF8">
              <w:rPr>
                <w:rFonts w:ascii="Noto Sans" w:hAnsi="Noto Sans" w:cs="Noto Sans"/>
                <w:color w:val="000000"/>
                <w:sz w:val="22"/>
                <w:szCs w:val="22"/>
                <w:lang w:val="es-MX" w:eastAsia="es-MX"/>
              </w:rPr>
              <w:t>CANTIDAD SOLICITADA</w:t>
            </w:r>
          </w:p>
        </w:tc>
      </w:tr>
      <w:tr w:rsidR="00294CF8" w:rsidRPr="00294CF8" w14:paraId="416E719F" w14:textId="77777777" w:rsidTr="00294CF8">
        <w:trPr>
          <w:trHeight w:val="900"/>
          <w:jc w:val="center"/>
        </w:trPr>
        <w:tc>
          <w:tcPr>
            <w:tcW w:w="632" w:type="pct"/>
            <w:tcBorders>
              <w:top w:val="nil"/>
              <w:left w:val="single" w:sz="4" w:space="0" w:color="auto"/>
              <w:bottom w:val="single" w:sz="4" w:space="0" w:color="auto"/>
              <w:right w:val="single" w:sz="4" w:space="0" w:color="auto"/>
            </w:tcBorders>
            <w:shd w:val="clear" w:color="000000" w:fill="FFFFFF"/>
            <w:noWrap/>
            <w:vAlign w:val="center"/>
            <w:hideMark/>
          </w:tcPr>
          <w:p w14:paraId="34F6B2AE" w14:textId="5256DD35" w:rsidR="00294CF8" w:rsidRPr="00294CF8" w:rsidRDefault="00294CF8" w:rsidP="00294CF8">
            <w:pPr>
              <w:jc w:val="center"/>
              <w:rPr>
                <w:rFonts w:ascii="Noto Sans" w:hAnsi="Noto Sans" w:cs="Noto Sans"/>
                <w:color w:val="000000"/>
                <w:sz w:val="22"/>
                <w:szCs w:val="22"/>
                <w:lang w:val="es-MX" w:eastAsia="es-MX"/>
              </w:rPr>
            </w:pPr>
            <w:r w:rsidRPr="00294CF8">
              <w:rPr>
                <w:rFonts w:ascii="Noto Sans" w:hAnsi="Noto Sans" w:cs="Noto Sans"/>
                <w:color w:val="000000"/>
                <w:sz w:val="22"/>
                <w:szCs w:val="22"/>
                <w:lang w:val="es-MX" w:eastAsia="es-MX"/>
              </w:rPr>
              <w:t>1</w:t>
            </w:r>
          </w:p>
        </w:tc>
        <w:tc>
          <w:tcPr>
            <w:tcW w:w="533" w:type="pct"/>
            <w:tcBorders>
              <w:top w:val="nil"/>
              <w:left w:val="nil"/>
              <w:bottom w:val="single" w:sz="4" w:space="0" w:color="auto"/>
              <w:right w:val="single" w:sz="4" w:space="0" w:color="auto"/>
            </w:tcBorders>
            <w:shd w:val="clear" w:color="auto" w:fill="auto"/>
            <w:noWrap/>
            <w:vAlign w:val="center"/>
            <w:hideMark/>
          </w:tcPr>
          <w:p w14:paraId="7731964C" w14:textId="361360BD" w:rsidR="00294CF8" w:rsidRPr="00294CF8" w:rsidRDefault="00294CF8" w:rsidP="00294CF8">
            <w:pPr>
              <w:rPr>
                <w:rFonts w:ascii="Noto Sans" w:hAnsi="Noto Sans" w:cs="Noto Sans"/>
                <w:color w:val="000000"/>
                <w:sz w:val="22"/>
                <w:szCs w:val="22"/>
                <w:lang w:val="es-MX" w:eastAsia="es-MX"/>
              </w:rPr>
            </w:pPr>
            <w:r w:rsidRPr="00294CF8">
              <w:rPr>
                <w:rFonts w:ascii="Noto Sans" w:hAnsi="Noto Sans" w:cs="Noto Sans"/>
                <w:color w:val="000000"/>
                <w:sz w:val="22"/>
                <w:szCs w:val="22"/>
                <w:lang w:val="es-MX" w:eastAsia="es-MX"/>
              </w:rPr>
              <w:t>33401-0001</w:t>
            </w:r>
          </w:p>
        </w:tc>
        <w:tc>
          <w:tcPr>
            <w:tcW w:w="2321" w:type="pct"/>
            <w:tcBorders>
              <w:top w:val="nil"/>
              <w:left w:val="nil"/>
              <w:bottom w:val="single" w:sz="4" w:space="0" w:color="auto"/>
              <w:right w:val="single" w:sz="4" w:space="0" w:color="auto"/>
            </w:tcBorders>
            <w:shd w:val="clear" w:color="000000" w:fill="FFFFFF"/>
            <w:vAlign w:val="bottom"/>
            <w:hideMark/>
          </w:tcPr>
          <w:p w14:paraId="445FE0B0" w14:textId="1B1F7133" w:rsidR="00294CF8" w:rsidRPr="00294CF8" w:rsidRDefault="00294CF8" w:rsidP="00294CF8">
            <w:pPr>
              <w:jc w:val="both"/>
              <w:rPr>
                <w:rFonts w:ascii="Noto Sans" w:hAnsi="Noto Sans" w:cs="Noto Sans"/>
                <w:color w:val="000000"/>
                <w:sz w:val="22"/>
                <w:szCs w:val="22"/>
                <w:lang w:val="es-MX" w:eastAsia="es-MX"/>
              </w:rPr>
            </w:pPr>
            <w:r w:rsidRPr="00294CF8">
              <w:rPr>
                <w:rFonts w:ascii="Noto Sans" w:hAnsi="Noto Sans" w:cs="Noto Sans"/>
                <w:color w:val="000000"/>
                <w:sz w:val="22"/>
                <w:szCs w:val="22"/>
                <w:lang w:val="es-MX" w:eastAsia="es-MX"/>
              </w:rPr>
              <w:t xml:space="preserve">CAPACITACIÓN EXTERNA PARA TRABAJADORES DEL INSTITUTO MEXICANO DEL SEGURO SOCIAL </w:t>
            </w:r>
            <w:proofErr w:type="gramStart"/>
            <w:r w:rsidRPr="00294CF8">
              <w:rPr>
                <w:rFonts w:ascii="Noto Sans" w:hAnsi="Noto Sans" w:cs="Noto Sans"/>
                <w:color w:val="000000"/>
                <w:sz w:val="22"/>
                <w:szCs w:val="22"/>
                <w:lang w:val="es-MX" w:eastAsia="es-MX"/>
              </w:rPr>
              <w:t>EN“</w:t>
            </w:r>
            <w:proofErr w:type="gramEnd"/>
            <w:r w:rsidRPr="00294CF8">
              <w:rPr>
                <w:rFonts w:ascii="Noto Sans" w:hAnsi="Noto Sans" w:cs="Noto Sans"/>
                <w:color w:val="000000"/>
                <w:sz w:val="22"/>
                <w:szCs w:val="22"/>
                <w:lang w:val="es-MX" w:eastAsia="es-MX"/>
              </w:rPr>
              <w:t>CURSO BÁSICO DE SEGURIDAD RADIOLÓGICA PARA PERSONAL OCUPACIONALMENTE EXPUESTO” (POE) 2025 DEL HOSPITAL CON UMAA UNO DE OAXACA.</w:t>
            </w:r>
          </w:p>
        </w:tc>
        <w:tc>
          <w:tcPr>
            <w:tcW w:w="670" w:type="pct"/>
            <w:tcBorders>
              <w:top w:val="nil"/>
              <w:left w:val="nil"/>
              <w:bottom w:val="single" w:sz="4" w:space="0" w:color="auto"/>
              <w:right w:val="single" w:sz="4" w:space="0" w:color="auto"/>
            </w:tcBorders>
            <w:shd w:val="clear" w:color="000000" w:fill="FFFFFF"/>
            <w:noWrap/>
            <w:vAlign w:val="center"/>
            <w:hideMark/>
          </w:tcPr>
          <w:p w14:paraId="2D3B9C2D" w14:textId="4A07AD3B" w:rsidR="00294CF8" w:rsidRPr="00294CF8" w:rsidRDefault="00294CF8" w:rsidP="00294CF8">
            <w:pPr>
              <w:jc w:val="center"/>
              <w:rPr>
                <w:rFonts w:ascii="Noto Sans" w:hAnsi="Noto Sans" w:cs="Noto Sans"/>
                <w:color w:val="000000"/>
                <w:sz w:val="22"/>
                <w:szCs w:val="22"/>
                <w:lang w:val="es-MX" w:eastAsia="es-MX"/>
              </w:rPr>
            </w:pPr>
            <w:r w:rsidRPr="00294CF8">
              <w:rPr>
                <w:rFonts w:ascii="Noto Sans" w:hAnsi="Noto Sans" w:cs="Noto Sans"/>
                <w:color w:val="000000"/>
                <w:sz w:val="22"/>
                <w:szCs w:val="22"/>
                <w:lang w:val="es-MX" w:eastAsia="es-MX"/>
              </w:rPr>
              <w:t>SERVICIO</w:t>
            </w:r>
          </w:p>
        </w:tc>
        <w:tc>
          <w:tcPr>
            <w:tcW w:w="844" w:type="pct"/>
            <w:tcBorders>
              <w:top w:val="nil"/>
              <w:left w:val="nil"/>
              <w:bottom w:val="single" w:sz="4" w:space="0" w:color="auto"/>
              <w:right w:val="single" w:sz="4" w:space="0" w:color="auto"/>
            </w:tcBorders>
            <w:shd w:val="clear" w:color="000000" w:fill="FFFFFF"/>
            <w:noWrap/>
            <w:vAlign w:val="center"/>
            <w:hideMark/>
          </w:tcPr>
          <w:p w14:paraId="62E334D3" w14:textId="07605838" w:rsidR="00294CF8" w:rsidRPr="00294CF8" w:rsidRDefault="00294CF8" w:rsidP="00294CF8">
            <w:pPr>
              <w:jc w:val="center"/>
              <w:rPr>
                <w:rFonts w:ascii="Noto Sans" w:hAnsi="Noto Sans" w:cs="Noto Sans"/>
                <w:color w:val="000000"/>
                <w:sz w:val="22"/>
                <w:szCs w:val="22"/>
                <w:lang w:val="es-MX" w:eastAsia="es-MX"/>
              </w:rPr>
            </w:pPr>
            <w:r w:rsidRPr="00294CF8">
              <w:rPr>
                <w:rFonts w:ascii="Noto Sans" w:hAnsi="Noto Sans" w:cs="Noto Sans"/>
                <w:color w:val="000000"/>
                <w:sz w:val="22"/>
                <w:szCs w:val="22"/>
                <w:lang w:val="es-MX" w:eastAsia="es-MX"/>
              </w:rPr>
              <w:t>1</w:t>
            </w:r>
          </w:p>
        </w:tc>
      </w:tr>
    </w:tbl>
    <w:p w14:paraId="3A58836D" w14:textId="77777777" w:rsidR="00507BF5" w:rsidRDefault="00507BF5" w:rsidP="00507BF5">
      <w:pPr>
        <w:rPr>
          <w:rFonts w:ascii="Noto Sans" w:hAnsi="Noto Sans" w:cs="Noto Sans"/>
          <w:b/>
          <w:bCs/>
          <w:sz w:val="22"/>
          <w:szCs w:val="22"/>
        </w:rPr>
      </w:pPr>
    </w:p>
    <w:p w14:paraId="12FD2E1A" w14:textId="77777777" w:rsidR="00507BF5" w:rsidRDefault="00507BF5" w:rsidP="00507BF5">
      <w:pPr>
        <w:rPr>
          <w:rFonts w:ascii="Noto Sans" w:hAnsi="Noto Sans" w:cs="Noto Sans"/>
          <w:b/>
          <w:bCs/>
          <w:sz w:val="22"/>
          <w:szCs w:val="22"/>
        </w:rPr>
      </w:pPr>
    </w:p>
    <w:p w14:paraId="0C446862" w14:textId="77777777" w:rsidR="00507BF5" w:rsidRDefault="00507BF5" w:rsidP="00507BF5">
      <w:pPr>
        <w:rPr>
          <w:rFonts w:ascii="Noto Sans" w:hAnsi="Noto Sans" w:cs="Noto Sans"/>
          <w:b/>
          <w:bCs/>
          <w:sz w:val="22"/>
          <w:szCs w:val="22"/>
        </w:rPr>
      </w:pPr>
    </w:p>
    <w:p w14:paraId="264463D1" w14:textId="77777777" w:rsidR="00294CF8" w:rsidRDefault="00294CF8" w:rsidP="00507BF5">
      <w:pPr>
        <w:rPr>
          <w:rFonts w:ascii="Noto Sans" w:hAnsi="Noto Sans" w:cs="Noto Sans"/>
          <w:b/>
          <w:bCs/>
          <w:sz w:val="22"/>
          <w:szCs w:val="22"/>
        </w:rPr>
      </w:pPr>
    </w:p>
    <w:p w14:paraId="6C8BFFF4" w14:textId="77777777" w:rsidR="00294CF8" w:rsidRDefault="00294CF8" w:rsidP="00507BF5">
      <w:pPr>
        <w:rPr>
          <w:rFonts w:ascii="Noto Sans" w:hAnsi="Noto Sans" w:cs="Noto Sans"/>
          <w:b/>
          <w:bCs/>
          <w:sz w:val="22"/>
          <w:szCs w:val="22"/>
        </w:rPr>
      </w:pPr>
    </w:p>
    <w:p w14:paraId="2AD9F887" w14:textId="77777777" w:rsidR="00294CF8" w:rsidRDefault="00294CF8" w:rsidP="00507BF5">
      <w:pPr>
        <w:rPr>
          <w:rFonts w:ascii="Noto Sans" w:hAnsi="Noto Sans" w:cs="Noto Sans"/>
          <w:b/>
          <w:bCs/>
          <w:sz w:val="22"/>
          <w:szCs w:val="22"/>
        </w:rPr>
      </w:pPr>
    </w:p>
    <w:p w14:paraId="782A4E7C" w14:textId="77777777" w:rsidR="00294CF8" w:rsidRDefault="00294CF8" w:rsidP="00507BF5">
      <w:pPr>
        <w:rPr>
          <w:rFonts w:ascii="Noto Sans" w:hAnsi="Noto Sans" w:cs="Noto Sans"/>
          <w:b/>
          <w:bCs/>
          <w:sz w:val="22"/>
          <w:szCs w:val="22"/>
        </w:rPr>
      </w:pPr>
    </w:p>
    <w:p w14:paraId="6DE217C1" w14:textId="77777777" w:rsidR="00294CF8" w:rsidRDefault="00294CF8" w:rsidP="00507BF5">
      <w:pPr>
        <w:rPr>
          <w:rFonts w:ascii="Noto Sans" w:hAnsi="Noto Sans" w:cs="Noto Sans"/>
          <w:b/>
          <w:bCs/>
          <w:sz w:val="22"/>
          <w:szCs w:val="22"/>
        </w:rPr>
      </w:pPr>
    </w:p>
    <w:p w14:paraId="0A53FD59" w14:textId="77777777" w:rsidR="00294CF8" w:rsidRDefault="00294CF8" w:rsidP="00507BF5">
      <w:pPr>
        <w:rPr>
          <w:rFonts w:ascii="Noto Sans" w:hAnsi="Noto Sans" w:cs="Noto Sans"/>
          <w:b/>
          <w:bCs/>
          <w:sz w:val="22"/>
          <w:szCs w:val="22"/>
        </w:rPr>
      </w:pPr>
    </w:p>
    <w:p w14:paraId="34B13E58" w14:textId="77777777" w:rsidR="00294CF8" w:rsidRDefault="00294CF8" w:rsidP="00507BF5">
      <w:pPr>
        <w:rPr>
          <w:rFonts w:ascii="Noto Sans" w:hAnsi="Noto Sans" w:cs="Noto Sans"/>
          <w:b/>
          <w:bCs/>
          <w:sz w:val="22"/>
          <w:szCs w:val="22"/>
        </w:rPr>
      </w:pPr>
    </w:p>
    <w:p w14:paraId="48EA57C8" w14:textId="77777777" w:rsidR="00294CF8" w:rsidRDefault="00294CF8" w:rsidP="00507BF5">
      <w:pPr>
        <w:rPr>
          <w:rFonts w:ascii="Noto Sans" w:hAnsi="Noto Sans" w:cs="Noto Sans"/>
          <w:b/>
          <w:bCs/>
          <w:sz w:val="22"/>
          <w:szCs w:val="22"/>
        </w:rPr>
      </w:pPr>
    </w:p>
    <w:p w14:paraId="00C88AAA" w14:textId="77777777" w:rsidR="00294CF8" w:rsidRDefault="00294CF8" w:rsidP="00507BF5">
      <w:pPr>
        <w:rPr>
          <w:rFonts w:ascii="Noto Sans" w:hAnsi="Noto Sans" w:cs="Noto Sans"/>
          <w:b/>
          <w:bCs/>
          <w:sz w:val="22"/>
          <w:szCs w:val="22"/>
        </w:rPr>
      </w:pPr>
    </w:p>
    <w:p w14:paraId="453D53DB" w14:textId="77777777" w:rsidR="00294CF8" w:rsidRDefault="00294CF8" w:rsidP="00507BF5">
      <w:pPr>
        <w:rPr>
          <w:rFonts w:ascii="Noto Sans" w:hAnsi="Noto Sans" w:cs="Noto Sans"/>
          <w:b/>
          <w:bCs/>
          <w:sz w:val="22"/>
          <w:szCs w:val="22"/>
        </w:rPr>
      </w:pPr>
    </w:p>
    <w:p w14:paraId="535E4ACB" w14:textId="77777777" w:rsidR="00294CF8" w:rsidRDefault="00294CF8" w:rsidP="00507BF5">
      <w:pPr>
        <w:rPr>
          <w:rFonts w:ascii="Noto Sans" w:hAnsi="Noto Sans" w:cs="Noto Sans"/>
          <w:b/>
          <w:bCs/>
          <w:sz w:val="22"/>
          <w:szCs w:val="22"/>
        </w:rPr>
      </w:pPr>
    </w:p>
    <w:p w14:paraId="31ABCA29" w14:textId="77777777" w:rsidR="00294CF8" w:rsidRDefault="00294CF8" w:rsidP="00507BF5">
      <w:pPr>
        <w:rPr>
          <w:rFonts w:ascii="Noto Sans" w:hAnsi="Noto Sans" w:cs="Noto Sans"/>
          <w:b/>
          <w:bCs/>
          <w:sz w:val="22"/>
          <w:szCs w:val="22"/>
        </w:rPr>
      </w:pPr>
    </w:p>
    <w:p w14:paraId="4A823818" w14:textId="77777777" w:rsidR="00294CF8" w:rsidRDefault="00294CF8" w:rsidP="00507BF5">
      <w:pPr>
        <w:rPr>
          <w:rFonts w:ascii="Noto Sans" w:hAnsi="Noto Sans" w:cs="Noto Sans"/>
          <w:b/>
          <w:bCs/>
          <w:sz w:val="22"/>
          <w:szCs w:val="22"/>
        </w:rPr>
      </w:pPr>
    </w:p>
    <w:p w14:paraId="4AD1B650" w14:textId="77777777" w:rsidR="00294CF8" w:rsidRDefault="00294CF8" w:rsidP="00507BF5">
      <w:pPr>
        <w:rPr>
          <w:rFonts w:ascii="Noto Sans" w:hAnsi="Noto Sans" w:cs="Noto Sans"/>
          <w:b/>
          <w:bCs/>
          <w:sz w:val="22"/>
          <w:szCs w:val="22"/>
        </w:rPr>
      </w:pPr>
    </w:p>
    <w:p w14:paraId="0001D36B" w14:textId="77777777" w:rsidR="00294CF8" w:rsidRDefault="00294CF8" w:rsidP="00507BF5">
      <w:pPr>
        <w:rPr>
          <w:rFonts w:ascii="Noto Sans" w:hAnsi="Noto Sans" w:cs="Noto Sans"/>
          <w:b/>
          <w:bCs/>
          <w:sz w:val="22"/>
          <w:szCs w:val="22"/>
        </w:rPr>
      </w:pPr>
    </w:p>
    <w:p w14:paraId="004BF7A3" w14:textId="77777777" w:rsidR="00294CF8" w:rsidRDefault="00294CF8" w:rsidP="00507BF5">
      <w:pPr>
        <w:rPr>
          <w:rFonts w:ascii="Noto Sans" w:hAnsi="Noto Sans" w:cs="Noto Sans"/>
          <w:b/>
          <w:bCs/>
          <w:sz w:val="22"/>
          <w:szCs w:val="22"/>
        </w:rPr>
      </w:pPr>
    </w:p>
    <w:p w14:paraId="15B157FA" w14:textId="77777777" w:rsidR="00294CF8" w:rsidRDefault="00294CF8" w:rsidP="00507BF5">
      <w:pPr>
        <w:rPr>
          <w:rFonts w:ascii="Noto Sans" w:hAnsi="Noto Sans" w:cs="Noto Sans"/>
          <w:b/>
          <w:bCs/>
          <w:sz w:val="22"/>
          <w:szCs w:val="22"/>
        </w:rPr>
      </w:pPr>
    </w:p>
    <w:p w14:paraId="4C760CBF" w14:textId="77777777" w:rsidR="00294CF8" w:rsidRDefault="00294CF8" w:rsidP="00507BF5">
      <w:pPr>
        <w:rPr>
          <w:rFonts w:ascii="Noto Sans" w:hAnsi="Noto Sans" w:cs="Noto Sans"/>
          <w:b/>
          <w:bCs/>
          <w:sz w:val="22"/>
          <w:szCs w:val="22"/>
        </w:rPr>
      </w:pPr>
    </w:p>
    <w:p w14:paraId="46B8CBF2" w14:textId="77777777" w:rsidR="00294CF8" w:rsidRDefault="00294CF8" w:rsidP="00507BF5">
      <w:pPr>
        <w:rPr>
          <w:rFonts w:ascii="Noto Sans" w:hAnsi="Noto Sans" w:cs="Noto Sans"/>
          <w:b/>
          <w:bCs/>
          <w:sz w:val="22"/>
          <w:szCs w:val="22"/>
        </w:rPr>
      </w:pPr>
    </w:p>
    <w:p w14:paraId="318D5B0B" w14:textId="77777777" w:rsidR="00294CF8" w:rsidRDefault="00294CF8" w:rsidP="00507BF5">
      <w:pPr>
        <w:rPr>
          <w:rFonts w:ascii="Noto Sans" w:hAnsi="Noto Sans" w:cs="Noto Sans"/>
          <w:b/>
          <w:bCs/>
          <w:sz w:val="22"/>
          <w:szCs w:val="22"/>
        </w:rPr>
      </w:pPr>
    </w:p>
    <w:p w14:paraId="1A30DFC6" w14:textId="77777777" w:rsidR="00FC1567" w:rsidRPr="00F42A98" w:rsidRDefault="00FC1567" w:rsidP="00FC1567">
      <w:pPr>
        <w:tabs>
          <w:tab w:val="left" w:pos="-284"/>
          <w:tab w:val="left" w:pos="9498"/>
        </w:tabs>
        <w:jc w:val="center"/>
        <w:rPr>
          <w:rFonts w:ascii="Noto Sans" w:eastAsia="Calibri" w:hAnsi="Noto Sans" w:cs="Noto Sans"/>
          <w:b/>
          <w:sz w:val="24"/>
          <w:szCs w:val="24"/>
          <w:lang w:val="es-MX" w:eastAsia="en-US"/>
        </w:rPr>
      </w:pPr>
      <w:r w:rsidRPr="00674F4C">
        <w:rPr>
          <w:rFonts w:ascii="Noto Sans" w:eastAsia="Calibri" w:hAnsi="Noto Sans" w:cs="Noto Sans"/>
          <w:b/>
          <w:sz w:val="24"/>
          <w:szCs w:val="24"/>
          <w:lang w:val="es-MX" w:eastAsia="en-US"/>
        </w:rPr>
        <w:lastRenderedPageBreak/>
        <w:t>ANEXO NÚMERO 2 (DOS)</w:t>
      </w:r>
    </w:p>
    <w:p w14:paraId="7FC7CCF8" w14:textId="77777777" w:rsidR="003C0543" w:rsidRPr="00F42A98" w:rsidRDefault="003C0543" w:rsidP="003C0543">
      <w:pPr>
        <w:shd w:val="clear" w:color="auto" w:fill="92D050"/>
        <w:suppressAutoHyphens/>
        <w:jc w:val="center"/>
        <w:rPr>
          <w:rFonts w:ascii="Noto Sans" w:hAnsi="Noto Sans" w:cs="Noto Sans"/>
          <w:b/>
          <w:sz w:val="24"/>
          <w:szCs w:val="24"/>
          <w:lang w:eastAsia="ar-SA"/>
        </w:rPr>
      </w:pPr>
      <w:r>
        <w:rPr>
          <w:rFonts w:ascii="Noto Sans" w:hAnsi="Noto Sans" w:cs="Noto Sans"/>
          <w:b/>
          <w:sz w:val="24"/>
          <w:szCs w:val="24"/>
          <w:lang w:eastAsia="ar-SA"/>
        </w:rPr>
        <w:t>CUESTIONARIO</w:t>
      </w:r>
      <w:r w:rsidRPr="00F42A98">
        <w:rPr>
          <w:rFonts w:ascii="Noto Sans" w:hAnsi="Noto Sans" w:cs="Noto Sans"/>
          <w:b/>
          <w:sz w:val="24"/>
          <w:szCs w:val="24"/>
          <w:lang w:eastAsia="ar-SA"/>
        </w:rPr>
        <w:t>.</w:t>
      </w:r>
    </w:p>
    <w:p w14:paraId="2F0F3357" w14:textId="77777777" w:rsidR="003C0543" w:rsidRDefault="003C0543" w:rsidP="003C0543">
      <w:pPr>
        <w:autoSpaceDE w:val="0"/>
        <w:autoSpaceDN w:val="0"/>
        <w:adjustRightInd w:val="0"/>
        <w:ind w:left="284"/>
        <w:jc w:val="both"/>
        <w:rPr>
          <w:rFonts w:ascii="Noto Sans" w:hAnsi="Noto Sans" w:cs="Noto Sans"/>
          <w:sz w:val="22"/>
          <w:szCs w:val="22"/>
        </w:rPr>
      </w:pPr>
    </w:p>
    <w:p w14:paraId="75316426" w14:textId="1FFFF43D" w:rsidR="003C0543" w:rsidRPr="00F42A98" w:rsidRDefault="003C0543" w:rsidP="003C0543">
      <w:pPr>
        <w:autoSpaceDE w:val="0"/>
        <w:autoSpaceDN w:val="0"/>
        <w:adjustRightInd w:val="0"/>
        <w:ind w:left="284"/>
        <w:jc w:val="both"/>
        <w:rPr>
          <w:rFonts w:ascii="Noto Sans" w:hAnsi="Noto Sans" w:cs="Noto Sans"/>
          <w:sz w:val="22"/>
          <w:szCs w:val="22"/>
        </w:rPr>
      </w:pPr>
      <w:r w:rsidRPr="00F42A98">
        <w:rPr>
          <w:rFonts w:ascii="Noto Sans" w:hAnsi="Noto Sans" w:cs="Noto Sans"/>
          <w:sz w:val="22"/>
          <w:szCs w:val="22"/>
        </w:rPr>
        <w:t xml:space="preserve">Procedimiento de investigación de mercado número: </w:t>
      </w:r>
      <w:r w:rsidRPr="00F42A98">
        <w:rPr>
          <w:rFonts w:ascii="Noto Sans" w:hAnsi="Noto Sans" w:cs="Noto Sans"/>
          <w:b/>
          <w:color w:val="C00000"/>
          <w:sz w:val="22"/>
          <w:szCs w:val="22"/>
          <w:u w:val="single"/>
        </w:rPr>
        <w:t>INVMER-</w:t>
      </w:r>
      <w:r>
        <w:rPr>
          <w:rFonts w:ascii="Noto Sans" w:hAnsi="Noto Sans" w:cs="Noto Sans"/>
          <w:b/>
          <w:color w:val="C00000"/>
          <w:sz w:val="22"/>
          <w:szCs w:val="22"/>
          <w:u w:val="single"/>
        </w:rPr>
        <w:t>51</w:t>
      </w:r>
      <w:r w:rsidRPr="00F42A98">
        <w:rPr>
          <w:rFonts w:ascii="Noto Sans" w:hAnsi="Noto Sans" w:cs="Noto Sans"/>
          <w:b/>
          <w:color w:val="C00000"/>
          <w:sz w:val="22"/>
          <w:szCs w:val="22"/>
          <w:u w:val="single"/>
        </w:rPr>
        <w:t>-2025.</w:t>
      </w:r>
    </w:p>
    <w:p w14:paraId="02DBF3F4" w14:textId="77777777" w:rsidR="003C0543" w:rsidRPr="00F42A98" w:rsidRDefault="003C0543" w:rsidP="003C0543">
      <w:pPr>
        <w:autoSpaceDE w:val="0"/>
        <w:autoSpaceDN w:val="0"/>
        <w:adjustRightInd w:val="0"/>
        <w:ind w:left="284"/>
        <w:jc w:val="both"/>
        <w:rPr>
          <w:rFonts w:ascii="Noto Sans" w:hAnsi="Noto Sans" w:cs="Noto Sans"/>
          <w:b/>
          <w:bCs/>
          <w:sz w:val="22"/>
          <w:szCs w:val="22"/>
          <w:lang w:eastAsia="es-MX"/>
        </w:rPr>
      </w:pPr>
    </w:p>
    <w:p w14:paraId="4B2A8BB7" w14:textId="77777777" w:rsidR="003C0543" w:rsidRPr="00F42A98" w:rsidRDefault="003C0543" w:rsidP="003C0543">
      <w:pPr>
        <w:autoSpaceDE w:val="0"/>
        <w:autoSpaceDN w:val="0"/>
        <w:adjustRightInd w:val="0"/>
        <w:ind w:left="284"/>
        <w:jc w:val="center"/>
        <w:rPr>
          <w:rFonts w:ascii="Noto Sans" w:hAnsi="Noto Sans" w:cs="Noto Sans"/>
          <w:b/>
          <w:bCs/>
          <w:sz w:val="22"/>
          <w:szCs w:val="22"/>
          <w:lang w:eastAsia="es-MX"/>
        </w:rPr>
      </w:pPr>
      <w:r w:rsidRPr="00F42A98">
        <w:rPr>
          <w:rFonts w:ascii="Noto Sans" w:hAnsi="Noto Sans" w:cs="Noto Sans"/>
          <w:b/>
          <w:bCs/>
          <w:sz w:val="22"/>
          <w:szCs w:val="22"/>
          <w:lang w:eastAsia="es-MX"/>
        </w:rPr>
        <w:t>INSTRUCCIONES PARA LLENAR EL CUESTIONARIO</w:t>
      </w:r>
    </w:p>
    <w:p w14:paraId="3A3ECE8A" w14:textId="77777777" w:rsidR="003C0543" w:rsidRPr="00F42A98" w:rsidRDefault="003C0543" w:rsidP="003C0543">
      <w:pPr>
        <w:autoSpaceDE w:val="0"/>
        <w:autoSpaceDN w:val="0"/>
        <w:adjustRightInd w:val="0"/>
        <w:ind w:left="284"/>
        <w:jc w:val="both"/>
        <w:rPr>
          <w:rFonts w:ascii="Noto Sans" w:hAnsi="Noto Sans" w:cs="Noto Sans"/>
          <w:b/>
          <w:bCs/>
          <w:sz w:val="22"/>
          <w:szCs w:val="22"/>
          <w:lang w:eastAsia="es-MX"/>
        </w:rPr>
      </w:pPr>
    </w:p>
    <w:p w14:paraId="1686538F" w14:textId="77777777" w:rsidR="003C0543" w:rsidRPr="00F42A98" w:rsidRDefault="003C0543" w:rsidP="003C0543">
      <w:pPr>
        <w:autoSpaceDE w:val="0"/>
        <w:autoSpaceDN w:val="0"/>
        <w:adjustRightInd w:val="0"/>
        <w:ind w:left="284"/>
        <w:jc w:val="both"/>
        <w:rPr>
          <w:rFonts w:ascii="Noto Sans" w:hAnsi="Noto Sans" w:cs="Noto Sans"/>
          <w:b/>
          <w:bCs/>
          <w:sz w:val="22"/>
          <w:szCs w:val="22"/>
          <w:lang w:eastAsia="es-MX"/>
        </w:rPr>
      </w:pPr>
      <w:r w:rsidRPr="00F42A98">
        <w:rPr>
          <w:rFonts w:ascii="Noto Sans" w:hAnsi="Noto Sans" w:cs="Noto Sans"/>
          <w:b/>
          <w:bCs/>
          <w:sz w:val="22"/>
          <w:szCs w:val="22"/>
          <w:lang w:eastAsia="es-MX"/>
        </w:rPr>
        <w:t>Consideraciones para el llenado</w:t>
      </w:r>
    </w:p>
    <w:p w14:paraId="3A405D1B" w14:textId="77777777" w:rsidR="003C0543" w:rsidRPr="00F42A98" w:rsidRDefault="003C0543" w:rsidP="003C0543">
      <w:pPr>
        <w:pStyle w:val="Prrafodelista"/>
        <w:autoSpaceDE w:val="0"/>
        <w:autoSpaceDN w:val="0"/>
        <w:adjustRightInd w:val="0"/>
        <w:ind w:left="709"/>
        <w:jc w:val="both"/>
        <w:rPr>
          <w:rFonts w:ascii="Noto Sans" w:hAnsi="Noto Sans" w:cs="Noto Sans"/>
          <w:sz w:val="22"/>
          <w:szCs w:val="22"/>
          <w:lang w:eastAsia="es-MX"/>
        </w:rPr>
      </w:pPr>
    </w:p>
    <w:p w14:paraId="5240AB93" w14:textId="77777777" w:rsidR="003C0543" w:rsidRPr="00F42A98" w:rsidRDefault="003C0543" w:rsidP="003C0543">
      <w:pPr>
        <w:pStyle w:val="Prrafodelista"/>
        <w:numPr>
          <w:ilvl w:val="0"/>
          <w:numId w:val="36"/>
        </w:numPr>
        <w:autoSpaceDE w:val="0"/>
        <w:autoSpaceDN w:val="0"/>
        <w:adjustRightInd w:val="0"/>
        <w:ind w:left="709" w:hanging="142"/>
        <w:contextualSpacing/>
        <w:jc w:val="both"/>
        <w:rPr>
          <w:rFonts w:ascii="Noto Sans" w:hAnsi="Noto Sans" w:cs="Noto Sans"/>
          <w:sz w:val="22"/>
          <w:szCs w:val="22"/>
          <w:lang w:eastAsia="es-MX"/>
        </w:rPr>
      </w:pPr>
      <w:r w:rsidRPr="00F42A98">
        <w:rPr>
          <w:rFonts w:ascii="Noto Sans" w:hAnsi="Noto Sans" w:cs="Noto Sans"/>
          <w:sz w:val="22"/>
          <w:szCs w:val="22"/>
          <w:lang w:eastAsia="es-MX"/>
        </w:rPr>
        <w:t>Se requiere que los bienes que oferte cumplan a cabalidad con las especificaciones solicitadas en los "Términos y Condiciones".</w:t>
      </w:r>
    </w:p>
    <w:p w14:paraId="16030D48" w14:textId="77777777" w:rsidR="003C0543" w:rsidRPr="00F97142" w:rsidRDefault="003C0543" w:rsidP="003C0543">
      <w:pPr>
        <w:pStyle w:val="Prrafodelista"/>
        <w:autoSpaceDE w:val="0"/>
        <w:autoSpaceDN w:val="0"/>
        <w:adjustRightInd w:val="0"/>
        <w:ind w:left="709"/>
        <w:jc w:val="both"/>
        <w:rPr>
          <w:rFonts w:ascii="Noto Sans" w:hAnsi="Noto Sans" w:cs="Noto Sans"/>
          <w:sz w:val="14"/>
          <w:szCs w:val="14"/>
          <w:lang w:eastAsia="es-MX"/>
        </w:rPr>
      </w:pPr>
    </w:p>
    <w:p w14:paraId="0E2145B2" w14:textId="77777777" w:rsidR="003C0543" w:rsidRPr="00F42A98" w:rsidRDefault="003C0543" w:rsidP="003C0543">
      <w:pPr>
        <w:pStyle w:val="Prrafodelista"/>
        <w:numPr>
          <w:ilvl w:val="0"/>
          <w:numId w:val="36"/>
        </w:numPr>
        <w:autoSpaceDE w:val="0"/>
        <w:autoSpaceDN w:val="0"/>
        <w:adjustRightInd w:val="0"/>
        <w:ind w:left="709" w:hanging="142"/>
        <w:contextualSpacing/>
        <w:jc w:val="both"/>
        <w:rPr>
          <w:rFonts w:ascii="Noto Sans" w:hAnsi="Noto Sans" w:cs="Noto Sans"/>
          <w:sz w:val="22"/>
          <w:szCs w:val="22"/>
          <w:lang w:eastAsia="es-MX"/>
        </w:rPr>
      </w:pPr>
      <w:r w:rsidRPr="00F42A98">
        <w:rPr>
          <w:rFonts w:ascii="Noto Sans" w:hAnsi="Noto Sans" w:cs="Noto Sans"/>
          <w:sz w:val="22"/>
          <w:szCs w:val="22"/>
          <w:lang w:eastAsia="es-MX"/>
        </w:rPr>
        <w:t>Solo se deberá proporcionar precio para los bienes que este en posibilidades de atender al 100% a delegacional.</w:t>
      </w:r>
    </w:p>
    <w:p w14:paraId="2D7B7C88" w14:textId="77777777" w:rsidR="003C0543" w:rsidRPr="00F97142" w:rsidRDefault="003C0543" w:rsidP="003C0543">
      <w:pPr>
        <w:pStyle w:val="Prrafodelista"/>
        <w:autoSpaceDE w:val="0"/>
        <w:autoSpaceDN w:val="0"/>
        <w:adjustRightInd w:val="0"/>
        <w:ind w:left="709"/>
        <w:jc w:val="both"/>
        <w:rPr>
          <w:rFonts w:ascii="Noto Sans" w:hAnsi="Noto Sans" w:cs="Noto Sans"/>
          <w:sz w:val="14"/>
          <w:szCs w:val="14"/>
          <w:lang w:eastAsia="es-MX"/>
        </w:rPr>
      </w:pPr>
    </w:p>
    <w:p w14:paraId="75653017" w14:textId="77777777" w:rsidR="003C0543" w:rsidRPr="00F42A98" w:rsidRDefault="003C0543" w:rsidP="003C0543">
      <w:pPr>
        <w:pStyle w:val="Prrafodelista"/>
        <w:numPr>
          <w:ilvl w:val="0"/>
          <w:numId w:val="36"/>
        </w:numPr>
        <w:autoSpaceDE w:val="0"/>
        <w:autoSpaceDN w:val="0"/>
        <w:adjustRightInd w:val="0"/>
        <w:ind w:left="709" w:hanging="142"/>
        <w:contextualSpacing/>
        <w:jc w:val="both"/>
        <w:rPr>
          <w:rFonts w:ascii="Noto Sans" w:hAnsi="Noto Sans" w:cs="Noto Sans"/>
          <w:sz w:val="22"/>
          <w:szCs w:val="22"/>
          <w:lang w:eastAsia="es-MX"/>
        </w:rPr>
      </w:pPr>
      <w:r w:rsidRPr="00F42A98">
        <w:rPr>
          <w:rFonts w:ascii="Noto Sans" w:hAnsi="Noto Sans" w:cs="Noto Sans"/>
          <w:sz w:val="22"/>
          <w:szCs w:val="22"/>
          <w:lang w:eastAsia="es-MX"/>
        </w:rPr>
        <w:t>Conteste a las preguntas solamente en los espacios en blanco provistos para tal efecto.</w:t>
      </w:r>
    </w:p>
    <w:p w14:paraId="45F2D585" w14:textId="77777777" w:rsidR="003C0543" w:rsidRPr="00F97142" w:rsidRDefault="003C0543" w:rsidP="003C0543">
      <w:pPr>
        <w:pStyle w:val="Prrafodelista"/>
        <w:autoSpaceDE w:val="0"/>
        <w:autoSpaceDN w:val="0"/>
        <w:adjustRightInd w:val="0"/>
        <w:ind w:left="709"/>
        <w:jc w:val="both"/>
        <w:rPr>
          <w:rFonts w:ascii="Noto Sans" w:hAnsi="Noto Sans" w:cs="Noto Sans"/>
          <w:sz w:val="14"/>
          <w:szCs w:val="14"/>
          <w:lang w:eastAsia="es-MX"/>
        </w:rPr>
      </w:pPr>
    </w:p>
    <w:p w14:paraId="0FF63034" w14:textId="77777777" w:rsidR="003C0543" w:rsidRPr="00F42A98" w:rsidRDefault="003C0543" w:rsidP="003C0543">
      <w:pPr>
        <w:pStyle w:val="Prrafodelista"/>
        <w:numPr>
          <w:ilvl w:val="0"/>
          <w:numId w:val="36"/>
        </w:numPr>
        <w:autoSpaceDE w:val="0"/>
        <w:autoSpaceDN w:val="0"/>
        <w:adjustRightInd w:val="0"/>
        <w:ind w:left="709" w:hanging="142"/>
        <w:contextualSpacing/>
        <w:jc w:val="both"/>
        <w:rPr>
          <w:rFonts w:ascii="Noto Sans" w:hAnsi="Noto Sans" w:cs="Noto Sans"/>
          <w:sz w:val="22"/>
          <w:szCs w:val="22"/>
          <w:lang w:eastAsia="es-MX"/>
        </w:rPr>
      </w:pPr>
      <w:r w:rsidRPr="00F42A98">
        <w:rPr>
          <w:rFonts w:ascii="Noto Sans" w:hAnsi="Noto Sans" w:cs="Noto Sans"/>
          <w:sz w:val="22"/>
          <w:szCs w:val="22"/>
          <w:lang w:eastAsia="es-MX"/>
        </w:rPr>
        <w:t xml:space="preserve">Cuando sea el caso si la pregunta solo requiere una respuesta de tipo </w:t>
      </w:r>
      <w:r w:rsidRPr="00F42A98">
        <w:rPr>
          <w:rFonts w:ascii="Noto Sans" w:hAnsi="Noto Sans" w:cs="Noto Sans"/>
          <w:b/>
          <w:sz w:val="22"/>
          <w:szCs w:val="22"/>
          <w:lang w:eastAsia="es-MX"/>
        </w:rPr>
        <w:t>SI/NO</w:t>
      </w:r>
      <w:r w:rsidRPr="00F42A98">
        <w:rPr>
          <w:rFonts w:ascii="Noto Sans" w:hAnsi="Noto Sans" w:cs="Noto Sans"/>
          <w:sz w:val="22"/>
          <w:szCs w:val="22"/>
          <w:lang w:eastAsia="es-MX"/>
        </w:rPr>
        <w:t>, no ingrese más información.</w:t>
      </w:r>
    </w:p>
    <w:p w14:paraId="72A3E90B" w14:textId="77777777" w:rsidR="003C0543" w:rsidRPr="00F97142" w:rsidRDefault="003C0543" w:rsidP="003C0543">
      <w:pPr>
        <w:pStyle w:val="Prrafodelista"/>
        <w:autoSpaceDE w:val="0"/>
        <w:autoSpaceDN w:val="0"/>
        <w:adjustRightInd w:val="0"/>
        <w:ind w:left="709"/>
        <w:jc w:val="both"/>
        <w:rPr>
          <w:rFonts w:ascii="Noto Sans" w:hAnsi="Noto Sans" w:cs="Noto Sans"/>
          <w:sz w:val="14"/>
          <w:szCs w:val="14"/>
          <w:lang w:eastAsia="es-MX"/>
        </w:rPr>
      </w:pPr>
    </w:p>
    <w:p w14:paraId="15304701" w14:textId="77777777" w:rsidR="003C0543" w:rsidRPr="00F42A98" w:rsidRDefault="003C0543" w:rsidP="003C0543">
      <w:pPr>
        <w:pStyle w:val="Prrafodelista"/>
        <w:numPr>
          <w:ilvl w:val="0"/>
          <w:numId w:val="36"/>
        </w:numPr>
        <w:autoSpaceDE w:val="0"/>
        <w:autoSpaceDN w:val="0"/>
        <w:adjustRightInd w:val="0"/>
        <w:ind w:left="709" w:hanging="142"/>
        <w:contextualSpacing/>
        <w:jc w:val="both"/>
        <w:rPr>
          <w:rFonts w:ascii="Noto Sans" w:hAnsi="Noto Sans" w:cs="Noto Sans"/>
          <w:sz w:val="22"/>
          <w:szCs w:val="22"/>
          <w:lang w:eastAsia="es-MX"/>
        </w:rPr>
      </w:pPr>
      <w:r w:rsidRPr="00F42A98">
        <w:rPr>
          <w:rFonts w:ascii="Noto Sans" w:hAnsi="Noto Sans" w:cs="Noto Sans"/>
          <w:sz w:val="22"/>
          <w:szCs w:val="22"/>
          <w:lang w:eastAsia="es-MX"/>
        </w:rPr>
        <w:t xml:space="preserve">Todas las respuestas deben estar contenidas en los respectivos archivos, </w:t>
      </w:r>
      <w:r w:rsidRPr="00F42A98">
        <w:rPr>
          <w:rFonts w:ascii="Noto Sans" w:hAnsi="Noto Sans" w:cs="Noto Sans"/>
          <w:b/>
          <w:sz w:val="22"/>
          <w:szCs w:val="22"/>
          <w:lang w:eastAsia="es-MX"/>
        </w:rPr>
        <w:t>NO se aceptarán respuestas en otros formatos.</w:t>
      </w:r>
    </w:p>
    <w:p w14:paraId="7820BC83" w14:textId="77777777" w:rsidR="003C0543" w:rsidRPr="00F97142" w:rsidRDefault="003C0543" w:rsidP="003C0543">
      <w:pPr>
        <w:autoSpaceDE w:val="0"/>
        <w:autoSpaceDN w:val="0"/>
        <w:adjustRightInd w:val="0"/>
        <w:ind w:left="284"/>
        <w:jc w:val="both"/>
        <w:rPr>
          <w:rFonts w:ascii="Noto Sans" w:hAnsi="Noto Sans" w:cs="Noto Sans"/>
          <w:b/>
          <w:bCs/>
          <w:sz w:val="14"/>
          <w:szCs w:val="14"/>
          <w:lang w:eastAsia="es-MX"/>
        </w:rPr>
      </w:pPr>
    </w:p>
    <w:p w14:paraId="1AECF4EA" w14:textId="77777777" w:rsidR="003C0543" w:rsidRPr="00F42A98" w:rsidRDefault="003C0543" w:rsidP="003C0543">
      <w:pPr>
        <w:autoSpaceDE w:val="0"/>
        <w:autoSpaceDN w:val="0"/>
        <w:adjustRightInd w:val="0"/>
        <w:ind w:left="284"/>
        <w:jc w:val="both"/>
        <w:rPr>
          <w:rFonts w:ascii="Noto Sans" w:hAnsi="Noto Sans" w:cs="Noto Sans"/>
          <w:b/>
          <w:bCs/>
          <w:sz w:val="22"/>
          <w:szCs w:val="22"/>
          <w:lang w:eastAsia="es-MX"/>
        </w:rPr>
      </w:pPr>
      <w:r w:rsidRPr="00F42A98">
        <w:rPr>
          <w:rFonts w:ascii="Noto Sans" w:hAnsi="Noto Sans" w:cs="Noto Sans"/>
          <w:b/>
          <w:bCs/>
          <w:sz w:val="22"/>
          <w:szCs w:val="22"/>
          <w:lang w:eastAsia="es-MX"/>
        </w:rPr>
        <w:t>Los siguientes requerimientos son necesarios para asegurar que la respuesta al cuestionario sea válida:</w:t>
      </w:r>
    </w:p>
    <w:p w14:paraId="0F7C6A49" w14:textId="77777777" w:rsidR="003C0543" w:rsidRPr="00F97142" w:rsidRDefault="003C0543" w:rsidP="003C0543">
      <w:pPr>
        <w:autoSpaceDE w:val="0"/>
        <w:autoSpaceDN w:val="0"/>
        <w:adjustRightInd w:val="0"/>
        <w:ind w:left="284"/>
        <w:jc w:val="both"/>
        <w:rPr>
          <w:rFonts w:ascii="Noto Sans" w:hAnsi="Noto Sans" w:cs="Noto Sans"/>
          <w:sz w:val="14"/>
          <w:szCs w:val="14"/>
          <w:lang w:eastAsia="es-MX"/>
        </w:rPr>
      </w:pPr>
    </w:p>
    <w:p w14:paraId="33062B9E" w14:textId="77777777" w:rsidR="003C0543" w:rsidRPr="00F42A98" w:rsidRDefault="003C0543" w:rsidP="003C0543">
      <w:pPr>
        <w:pStyle w:val="Prrafodelista"/>
        <w:numPr>
          <w:ilvl w:val="0"/>
          <w:numId w:val="37"/>
        </w:numPr>
        <w:autoSpaceDE w:val="0"/>
        <w:autoSpaceDN w:val="0"/>
        <w:adjustRightInd w:val="0"/>
        <w:ind w:left="709" w:hanging="142"/>
        <w:contextualSpacing/>
        <w:jc w:val="both"/>
        <w:rPr>
          <w:rFonts w:ascii="Noto Sans" w:hAnsi="Noto Sans" w:cs="Noto Sans"/>
          <w:sz w:val="22"/>
          <w:szCs w:val="22"/>
          <w:lang w:eastAsia="es-MX"/>
        </w:rPr>
      </w:pPr>
      <w:r w:rsidRPr="00F42A98">
        <w:rPr>
          <w:rFonts w:ascii="Noto Sans" w:hAnsi="Noto Sans" w:cs="Noto Sans"/>
          <w:sz w:val="22"/>
          <w:szCs w:val="22"/>
          <w:lang w:eastAsia="es-MX"/>
        </w:rPr>
        <w:t>No cambie Ninguna otra celda aparte de las celdas destinadas a recibir su respuesta.</w:t>
      </w:r>
    </w:p>
    <w:p w14:paraId="0EC40F9D" w14:textId="77777777" w:rsidR="003C0543" w:rsidRPr="00F97142" w:rsidRDefault="003C0543" w:rsidP="003C0543">
      <w:pPr>
        <w:pStyle w:val="Prrafodelista"/>
        <w:autoSpaceDE w:val="0"/>
        <w:autoSpaceDN w:val="0"/>
        <w:adjustRightInd w:val="0"/>
        <w:ind w:left="709"/>
        <w:jc w:val="both"/>
        <w:rPr>
          <w:rFonts w:ascii="Noto Sans" w:hAnsi="Noto Sans" w:cs="Noto Sans"/>
          <w:sz w:val="14"/>
          <w:szCs w:val="14"/>
          <w:lang w:eastAsia="es-MX"/>
        </w:rPr>
      </w:pPr>
    </w:p>
    <w:p w14:paraId="1297AAE4" w14:textId="77777777" w:rsidR="003C0543" w:rsidRPr="00F42A98" w:rsidRDefault="003C0543" w:rsidP="003C0543">
      <w:pPr>
        <w:pStyle w:val="Prrafodelista"/>
        <w:numPr>
          <w:ilvl w:val="0"/>
          <w:numId w:val="37"/>
        </w:numPr>
        <w:autoSpaceDE w:val="0"/>
        <w:autoSpaceDN w:val="0"/>
        <w:adjustRightInd w:val="0"/>
        <w:ind w:left="709" w:hanging="142"/>
        <w:contextualSpacing/>
        <w:jc w:val="both"/>
        <w:rPr>
          <w:rFonts w:ascii="Noto Sans" w:hAnsi="Noto Sans" w:cs="Noto Sans"/>
          <w:sz w:val="22"/>
          <w:szCs w:val="22"/>
          <w:lang w:eastAsia="es-MX"/>
        </w:rPr>
      </w:pPr>
      <w:r w:rsidRPr="00F42A98">
        <w:rPr>
          <w:rFonts w:ascii="Noto Sans" w:hAnsi="Noto Sans" w:cs="Noto Sans"/>
          <w:sz w:val="22"/>
          <w:szCs w:val="22"/>
          <w:lang w:eastAsia="es-MX"/>
        </w:rPr>
        <w:t>Los archivos enviados con alteraciones serán descartados, en caso de archivos duplicados solo se considerará la información del último archivo recibido.</w:t>
      </w:r>
    </w:p>
    <w:p w14:paraId="5F83B0C9" w14:textId="77777777" w:rsidR="003C0543" w:rsidRPr="00F97142" w:rsidRDefault="003C0543" w:rsidP="003C0543">
      <w:pPr>
        <w:pStyle w:val="Prrafodelista"/>
        <w:autoSpaceDE w:val="0"/>
        <w:autoSpaceDN w:val="0"/>
        <w:adjustRightInd w:val="0"/>
        <w:ind w:left="709"/>
        <w:jc w:val="both"/>
        <w:rPr>
          <w:rFonts w:ascii="Noto Sans" w:hAnsi="Noto Sans" w:cs="Noto Sans"/>
          <w:sz w:val="14"/>
          <w:szCs w:val="14"/>
          <w:lang w:eastAsia="es-MX"/>
        </w:rPr>
      </w:pPr>
    </w:p>
    <w:p w14:paraId="5A22058E" w14:textId="77777777" w:rsidR="003C0543" w:rsidRPr="00F42A98" w:rsidRDefault="003C0543" w:rsidP="003C0543">
      <w:pPr>
        <w:pStyle w:val="Prrafodelista"/>
        <w:numPr>
          <w:ilvl w:val="0"/>
          <w:numId w:val="37"/>
        </w:numPr>
        <w:autoSpaceDE w:val="0"/>
        <w:autoSpaceDN w:val="0"/>
        <w:adjustRightInd w:val="0"/>
        <w:ind w:left="709" w:hanging="142"/>
        <w:contextualSpacing/>
        <w:jc w:val="both"/>
        <w:rPr>
          <w:rFonts w:ascii="Noto Sans" w:hAnsi="Noto Sans" w:cs="Noto Sans"/>
          <w:sz w:val="22"/>
          <w:szCs w:val="22"/>
          <w:lang w:eastAsia="es-MX"/>
        </w:rPr>
      </w:pPr>
      <w:r w:rsidRPr="00F42A98">
        <w:rPr>
          <w:rFonts w:ascii="Noto Sans" w:hAnsi="Noto Sans" w:cs="Noto Sans"/>
          <w:sz w:val="22"/>
          <w:szCs w:val="22"/>
          <w:lang w:eastAsia="es-MX"/>
        </w:rPr>
        <w:t>No cambie o afecte la estructura de los archivos de ninguna manera (no ordene, no inserte, no cambie los nombres de los campos, etc.)</w:t>
      </w:r>
    </w:p>
    <w:p w14:paraId="663C000F" w14:textId="77777777" w:rsidR="003C0543" w:rsidRPr="00F97142" w:rsidRDefault="003C0543" w:rsidP="003C0543">
      <w:pPr>
        <w:pStyle w:val="Prrafodelista"/>
        <w:autoSpaceDE w:val="0"/>
        <w:autoSpaceDN w:val="0"/>
        <w:adjustRightInd w:val="0"/>
        <w:ind w:left="709"/>
        <w:jc w:val="both"/>
        <w:rPr>
          <w:rFonts w:ascii="Noto Sans" w:hAnsi="Noto Sans" w:cs="Noto Sans"/>
          <w:sz w:val="14"/>
          <w:szCs w:val="14"/>
          <w:lang w:eastAsia="es-MX"/>
        </w:rPr>
      </w:pPr>
    </w:p>
    <w:p w14:paraId="26DB39BC" w14:textId="77777777" w:rsidR="003C0543" w:rsidRPr="00F42A98" w:rsidRDefault="003C0543" w:rsidP="003C0543">
      <w:pPr>
        <w:pStyle w:val="Prrafodelista"/>
        <w:numPr>
          <w:ilvl w:val="0"/>
          <w:numId w:val="37"/>
        </w:numPr>
        <w:autoSpaceDE w:val="0"/>
        <w:autoSpaceDN w:val="0"/>
        <w:adjustRightInd w:val="0"/>
        <w:ind w:left="709" w:hanging="142"/>
        <w:contextualSpacing/>
        <w:jc w:val="both"/>
        <w:rPr>
          <w:rFonts w:ascii="Noto Sans" w:hAnsi="Noto Sans" w:cs="Noto Sans"/>
          <w:sz w:val="22"/>
          <w:szCs w:val="22"/>
          <w:lang w:eastAsia="es-MX"/>
        </w:rPr>
      </w:pPr>
      <w:r w:rsidRPr="00F42A98">
        <w:rPr>
          <w:rFonts w:ascii="Noto Sans" w:hAnsi="Noto Sans" w:cs="Noto Sans"/>
          <w:sz w:val="22"/>
          <w:szCs w:val="22"/>
          <w:lang w:eastAsia="es-MX"/>
        </w:rPr>
        <w:t>Considere que las cantidades requeridas pueden modificarse al momento de efectuar el proceso de contratación.</w:t>
      </w:r>
    </w:p>
    <w:p w14:paraId="4342A58F" w14:textId="77777777" w:rsidR="003C0543" w:rsidRPr="00F97142" w:rsidRDefault="003C0543" w:rsidP="003C0543">
      <w:pPr>
        <w:pStyle w:val="Prrafodelista"/>
        <w:autoSpaceDE w:val="0"/>
        <w:autoSpaceDN w:val="0"/>
        <w:adjustRightInd w:val="0"/>
        <w:ind w:left="709"/>
        <w:jc w:val="both"/>
        <w:rPr>
          <w:rFonts w:ascii="Noto Sans" w:hAnsi="Noto Sans" w:cs="Noto Sans"/>
          <w:sz w:val="14"/>
          <w:szCs w:val="14"/>
          <w:lang w:eastAsia="es-MX"/>
        </w:rPr>
      </w:pPr>
    </w:p>
    <w:p w14:paraId="6ED624A1" w14:textId="77777777" w:rsidR="003C0543" w:rsidRPr="00F42A98" w:rsidRDefault="003C0543" w:rsidP="003C0543">
      <w:pPr>
        <w:pStyle w:val="Prrafodelista"/>
        <w:numPr>
          <w:ilvl w:val="0"/>
          <w:numId w:val="37"/>
        </w:numPr>
        <w:autoSpaceDE w:val="0"/>
        <w:autoSpaceDN w:val="0"/>
        <w:adjustRightInd w:val="0"/>
        <w:ind w:left="709" w:hanging="142"/>
        <w:contextualSpacing/>
        <w:jc w:val="both"/>
        <w:rPr>
          <w:rFonts w:ascii="Noto Sans" w:hAnsi="Noto Sans" w:cs="Noto Sans"/>
          <w:sz w:val="22"/>
          <w:szCs w:val="22"/>
          <w:lang w:eastAsia="es-MX"/>
        </w:rPr>
      </w:pPr>
      <w:r w:rsidRPr="00F42A98">
        <w:rPr>
          <w:rFonts w:ascii="Noto Sans" w:hAnsi="Noto Sans" w:cs="Noto Sans"/>
          <w:sz w:val="22"/>
          <w:szCs w:val="22"/>
          <w:lang w:eastAsia="es-MX"/>
        </w:rPr>
        <w:t>Por favor, responda las preguntas de la manera más completa posible.</w:t>
      </w:r>
    </w:p>
    <w:p w14:paraId="284831D8" w14:textId="77777777" w:rsidR="003C0543" w:rsidRPr="00F97142" w:rsidRDefault="003C0543" w:rsidP="003C0543">
      <w:pPr>
        <w:pStyle w:val="Prrafodelista"/>
        <w:autoSpaceDE w:val="0"/>
        <w:autoSpaceDN w:val="0"/>
        <w:adjustRightInd w:val="0"/>
        <w:ind w:left="709"/>
        <w:contextualSpacing/>
        <w:jc w:val="both"/>
        <w:rPr>
          <w:rFonts w:ascii="Noto Sans" w:hAnsi="Noto Sans" w:cs="Noto Sans"/>
          <w:sz w:val="14"/>
          <w:szCs w:val="14"/>
          <w:lang w:eastAsia="es-MX"/>
        </w:rPr>
      </w:pPr>
    </w:p>
    <w:p w14:paraId="74AD00F6" w14:textId="29F40380" w:rsidR="003C0543" w:rsidRPr="00F42A98" w:rsidRDefault="003C0543" w:rsidP="003C0543">
      <w:pPr>
        <w:pStyle w:val="Prrafodelista"/>
        <w:numPr>
          <w:ilvl w:val="0"/>
          <w:numId w:val="37"/>
        </w:numPr>
        <w:autoSpaceDE w:val="0"/>
        <w:autoSpaceDN w:val="0"/>
        <w:adjustRightInd w:val="0"/>
        <w:ind w:left="709" w:hanging="142"/>
        <w:contextualSpacing/>
        <w:jc w:val="both"/>
        <w:rPr>
          <w:rFonts w:ascii="Noto Sans" w:hAnsi="Noto Sans" w:cs="Noto Sans"/>
          <w:sz w:val="22"/>
          <w:szCs w:val="22"/>
          <w:lang w:eastAsia="es-MX"/>
        </w:rPr>
      </w:pPr>
      <w:r w:rsidRPr="00F42A98">
        <w:rPr>
          <w:rFonts w:ascii="Noto Sans" w:hAnsi="Noto Sans" w:cs="Noto Sans"/>
          <w:sz w:val="22"/>
          <w:szCs w:val="22"/>
          <w:lang w:eastAsia="es-MX"/>
        </w:rPr>
        <w:t xml:space="preserve">Envíe su respuesta del presente cuestionario y los servicios cotizados a más tardar el día </w:t>
      </w:r>
      <w:r w:rsidR="004571D7">
        <w:rPr>
          <w:rFonts w:ascii="Noto Sans" w:hAnsi="Noto Sans" w:cs="Noto Sans"/>
          <w:b/>
          <w:sz w:val="22"/>
          <w:szCs w:val="22"/>
          <w:lang w:eastAsia="es-MX"/>
        </w:rPr>
        <w:t>31</w:t>
      </w:r>
      <w:r w:rsidRPr="00F42A98">
        <w:rPr>
          <w:rFonts w:ascii="Noto Sans" w:hAnsi="Noto Sans" w:cs="Noto Sans"/>
          <w:b/>
          <w:sz w:val="22"/>
          <w:szCs w:val="22"/>
          <w:lang w:eastAsia="es-MX"/>
        </w:rPr>
        <w:t xml:space="preserve"> de </w:t>
      </w:r>
      <w:r>
        <w:rPr>
          <w:rFonts w:ascii="Noto Sans" w:hAnsi="Noto Sans" w:cs="Noto Sans"/>
          <w:b/>
          <w:sz w:val="22"/>
          <w:szCs w:val="22"/>
          <w:lang w:eastAsia="es-MX"/>
        </w:rPr>
        <w:t>marzo</w:t>
      </w:r>
      <w:r w:rsidRPr="00F42A98">
        <w:rPr>
          <w:rFonts w:ascii="Noto Sans" w:hAnsi="Noto Sans" w:cs="Noto Sans"/>
          <w:b/>
          <w:sz w:val="22"/>
          <w:szCs w:val="22"/>
          <w:lang w:eastAsia="es-MX"/>
        </w:rPr>
        <w:t xml:space="preserve"> de 2025 antes de las 1</w:t>
      </w:r>
      <w:r w:rsidR="004571D7">
        <w:rPr>
          <w:rFonts w:ascii="Noto Sans" w:hAnsi="Noto Sans" w:cs="Noto Sans"/>
          <w:b/>
          <w:sz w:val="22"/>
          <w:szCs w:val="22"/>
          <w:lang w:eastAsia="es-MX"/>
        </w:rPr>
        <w:t>3</w:t>
      </w:r>
      <w:r w:rsidRPr="00F42A98">
        <w:rPr>
          <w:rFonts w:ascii="Noto Sans" w:hAnsi="Noto Sans" w:cs="Noto Sans"/>
          <w:b/>
          <w:sz w:val="22"/>
          <w:szCs w:val="22"/>
          <w:lang w:eastAsia="es-MX"/>
        </w:rPr>
        <w:t>:00</w:t>
      </w:r>
      <w:r w:rsidRPr="00F42A98">
        <w:rPr>
          <w:rFonts w:ascii="Noto Sans" w:hAnsi="Noto Sans" w:cs="Noto Sans"/>
          <w:sz w:val="22"/>
          <w:szCs w:val="22"/>
          <w:lang w:eastAsia="es-MX"/>
        </w:rPr>
        <w:t xml:space="preserve"> </w:t>
      </w:r>
      <w:proofErr w:type="spellStart"/>
      <w:r w:rsidRPr="00F42A98">
        <w:rPr>
          <w:rFonts w:ascii="Noto Sans" w:hAnsi="Noto Sans" w:cs="Noto Sans"/>
          <w:b/>
          <w:sz w:val="22"/>
          <w:szCs w:val="22"/>
          <w:lang w:eastAsia="es-MX"/>
        </w:rPr>
        <w:t>hrs</w:t>
      </w:r>
      <w:proofErr w:type="spellEnd"/>
      <w:r w:rsidRPr="00F42A98">
        <w:rPr>
          <w:rFonts w:ascii="Noto Sans" w:hAnsi="Noto Sans" w:cs="Noto Sans"/>
          <w:b/>
          <w:sz w:val="22"/>
          <w:szCs w:val="22"/>
          <w:lang w:eastAsia="es-MX"/>
        </w:rPr>
        <w:t>.</w:t>
      </w:r>
      <w:r w:rsidRPr="00F42A98">
        <w:rPr>
          <w:rFonts w:ascii="Noto Sans" w:hAnsi="Noto Sans" w:cs="Noto Sans"/>
          <w:sz w:val="22"/>
          <w:szCs w:val="22"/>
          <w:lang w:eastAsia="es-MX"/>
        </w:rPr>
        <w:t xml:space="preserve">, a la siguiente dirección de e-mail electrónico: </w:t>
      </w:r>
      <w:proofErr w:type="gramStart"/>
      <w:r w:rsidRPr="00F42A98">
        <w:rPr>
          <w:rFonts w:ascii="Noto Sans" w:hAnsi="Noto Sans" w:cs="Noto Sans"/>
          <w:sz w:val="22"/>
          <w:szCs w:val="22"/>
          <w:lang w:eastAsia="es-MX"/>
        </w:rPr>
        <w:t>dario.lopez</w:t>
      </w:r>
      <w:proofErr w:type="gramEnd"/>
      <w:r>
        <w:fldChar w:fldCharType="begin"/>
      </w:r>
      <w:r>
        <w:instrText>HYPERLINK "mailto:karina.cabrera@imss.gob.mx"</w:instrText>
      </w:r>
      <w:r>
        <w:fldChar w:fldCharType="separate"/>
      </w:r>
      <w:r w:rsidRPr="00F42A98">
        <w:rPr>
          <w:rFonts w:ascii="Noto Sans" w:hAnsi="Noto Sans" w:cs="Noto Sans"/>
          <w:sz w:val="22"/>
          <w:szCs w:val="22"/>
          <w:lang w:eastAsia="es-MX"/>
        </w:rPr>
        <w:t>@imss.gob.mx</w:t>
      </w:r>
      <w:r>
        <w:fldChar w:fldCharType="end"/>
      </w:r>
      <w:r w:rsidRPr="00F42A98">
        <w:rPr>
          <w:rFonts w:ascii="Noto Sans" w:hAnsi="Noto Sans" w:cs="Noto Sans"/>
          <w:sz w:val="22"/>
          <w:szCs w:val="22"/>
          <w:lang w:eastAsia="es-MX"/>
        </w:rPr>
        <w:t>.</w:t>
      </w:r>
    </w:p>
    <w:p w14:paraId="2C0AC0E0" w14:textId="77777777" w:rsidR="003C0543" w:rsidRPr="00F42A98" w:rsidRDefault="003C0543" w:rsidP="003C0543">
      <w:pPr>
        <w:pStyle w:val="Prrafodelista"/>
        <w:autoSpaceDE w:val="0"/>
        <w:autoSpaceDN w:val="0"/>
        <w:adjustRightInd w:val="0"/>
        <w:ind w:left="709"/>
        <w:contextualSpacing/>
        <w:jc w:val="both"/>
        <w:rPr>
          <w:rFonts w:ascii="Noto Sans" w:hAnsi="Noto Sans" w:cs="Noto Sans"/>
          <w:sz w:val="22"/>
          <w:szCs w:val="22"/>
          <w:lang w:eastAsia="es-MX"/>
        </w:rPr>
      </w:pPr>
      <w:r w:rsidRPr="00F42A98">
        <w:rPr>
          <w:rFonts w:ascii="Noto Sans" w:hAnsi="Noto Sans" w:cs="Noto Sans"/>
          <w:b/>
          <w:sz w:val="24"/>
          <w:szCs w:val="24"/>
          <w:lang w:eastAsia="es-MX"/>
        </w:rPr>
        <w:lastRenderedPageBreak/>
        <w:t>Preguntas generales</w:t>
      </w:r>
    </w:p>
    <w:p w14:paraId="33960D3E" w14:textId="77777777" w:rsidR="003C0543" w:rsidRPr="00F42A98" w:rsidRDefault="003C0543" w:rsidP="003C0543">
      <w:pPr>
        <w:autoSpaceDE w:val="0"/>
        <w:autoSpaceDN w:val="0"/>
        <w:adjustRightInd w:val="0"/>
        <w:jc w:val="center"/>
        <w:rPr>
          <w:rFonts w:ascii="Noto Sans" w:hAnsi="Noto Sans" w:cs="Noto Sans"/>
          <w:bCs/>
          <w:sz w:val="24"/>
          <w:szCs w:val="24"/>
          <w:lang w:eastAsia="es-MX"/>
        </w:rPr>
      </w:pPr>
    </w:p>
    <w:p w14:paraId="1E86E263" w14:textId="77777777" w:rsidR="003C0543" w:rsidRPr="00F42A98" w:rsidRDefault="003C0543" w:rsidP="003C0543">
      <w:pPr>
        <w:autoSpaceDE w:val="0"/>
        <w:autoSpaceDN w:val="0"/>
        <w:adjustRightInd w:val="0"/>
        <w:jc w:val="center"/>
        <w:rPr>
          <w:rFonts w:ascii="Noto Sans" w:hAnsi="Noto Sans" w:cs="Noto Sans"/>
          <w:bCs/>
          <w:sz w:val="24"/>
          <w:szCs w:val="24"/>
          <w:lang w:eastAsia="es-MX"/>
        </w:rPr>
      </w:pPr>
      <w:r w:rsidRPr="00F42A98">
        <w:rPr>
          <w:rFonts w:ascii="Noto Sans" w:hAnsi="Noto Sans" w:cs="Noto Sans"/>
          <w:bCs/>
          <w:sz w:val="24"/>
          <w:szCs w:val="24"/>
          <w:lang w:eastAsia="es-MX"/>
        </w:rPr>
        <w:t>Información de contacto y perfil del proveedor</w:t>
      </w:r>
    </w:p>
    <w:p w14:paraId="37A7A1CB" w14:textId="77777777" w:rsidR="003C0543" w:rsidRPr="00F97142" w:rsidRDefault="003C0543" w:rsidP="003C0543">
      <w:pPr>
        <w:autoSpaceDE w:val="0"/>
        <w:autoSpaceDN w:val="0"/>
        <w:adjustRightInd w:val="0"/>
        <w:jc w:val="center"/>
        <w:rPr>
          <w:rFonts w:ascii="Noto Sans" w:hAnsi="Noto Sans" w:cs="Noto Sans"/>
          <w:bCs/>
          <w:sz w:val="14"/>
          <w:szCs w:val="14"/>
          <w:lang w:eastAsia="es-MX"/>
        </w:rPr>
      </w:pPr>
    </w:p>
    <w:p w14:paraId="34F6BA92" w14:textId="77777777" w:rsidR="003C0543" w:rsidRPr="00F42A98" w:rsidRDefault="003C0543" w:rsidP="003C0543">
      <w:pPr>
        <w:autoSpaceDE w:val="0"/>
        <w:autoSpaceDN w:val="0"/>
        <w:adjustRightInd w:val="0"/>
        <w:jc w:val="center"/>
        <w:rPr>
          <w:rFonts w:ascii="Noto Sans" w:hAnsi="Noto Sans" w:cs="Noto Sans"/>
          <w:b/>
          <w:bCs/>
          <w:sz w:val="24"/>
          <w:szCs w:val="24"/>
          <w:lang w:eastAsia="es-MX"/>
        </w:rPr>
      </w:pPr>
      <w:r w:rsidRPr="00F42A98">
        <w:rPr>
          <w:rFonts w:ascii="Noto Sans" w:hAnsi="Noto Sans" w:cs="Noto Sans"/>
          <w:b/>
          <w:bCs/>
          <w:sz w:val="24"/>
          <w:szCs w:val="24"/>
          <w:lang w:eastAsia="es-MX"/>
        </w:rPr>
        <w:t>Información de la Empresa</w:t>
      </w:r>
    </w:p>
    <w:p w14:paraId="78603400" w14:textId="77777777" w:rsidR="003C0543" w:rsidRPr="00F42A98" w:rsidRDefault="003C0543" w:rsidP="003C0543">
      <w:pPr>
        <w:autoSpaceDE w:val="0"/>
        <w:autoSpaceDN w:val="0"/>
        <w:adjustRightInd w:val="0"/>
        <w:jc w:val="both"/>
        <w:rPr>
          <w:rFonts w:ascii="Noto Sans" w:hAnsi="Noto Sans" w:cs="Noto Sans"/>
          <w:b/>
          <w:bCs/>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596"/>
      </w:tblGrid>
      <w:tr w:rsidR="003C0543" w:rsidRPr="00F42A98" w14:paraId="0E9F406C" w14:textId="77777777" w:rsidTr="00D90A68">
        <w:trPr>
          <w:trHeight w:val="20"/>
          <w:jc w:val="center"/>
        </w:trPr>
        <w:tc>
          <w:tcPr>
            <w:tcW w:w="6521" w:type="dxa"/>
            <w:shd w:val="clear" w:color="auto" w:fill="auto"/>
          </w:tcPr>
          <w:p w14:paraId="1DB7D059"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sz w:val="20"/>
                <w:lang w:eastAsia="es-MX"/>
              </w:rPr>
              <w:t>Nombre, Denominación o Razón Social</w:t>
            </w:r>
          </w:p>
        </w:tc>
        <w:tc>
          <w:tcPr>
            <w:tcW w:w="3596" w:type="dxa"/>
            <w:shd w:val="clear" w:color="auto" w:fill="auto"/>
          </w:tcPr>
          <w:p w14:paraId="2FC0B2FC"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56EED5AD" w14:textId="77777777" w:rsidTr="00D90A68">
        <w:trPr>
          <w:trHeight w:val="20"/>
          <w:jc w:val="center"/>
        </w:trPr>
        <w:tc>
          <w:tcPr>
            <w:tcW w:w="6521" w:type="dxa"/>
            <w:shd w:val="clear" w:color="auto" w:fill="auto"/>
          </w:tcPr>
          <w:p w14:paraId="0E771EAB"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sz w:val="20"/>
                <w:lang w:eastAsia="es-MX"/>
              </w:rPr>
              <w:t>R.F.C.</w:t>
            </w:r>
          </w:p>
        </w:tc>
        <w:tc>
          <w:tcPr>
            <w:tcW w:w="3596" w:type="dxa"/>
            <w:shd w:val="clear" w:color="auto" w:fill="auto"/>
          </w:tcPr>
          <w:p w14:paraId="0AE038C7"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4746A28D" w14:textId="77777777" w:rsidTr="00D90A68">
        <w:trPr>
          <w:trHeight w:val="20"/>
          <w:jc w:val="center"/>
        </w:trPr>
        <w:tc>
          <w:tcPr>
            <w:tcW w:w="6521" w:type="dxa"/>
            <w:shd w:val="clear" w:color="auto" w:fill="auto"/>
          </w:tcPr>
          <w:p w14:paraId="23882E35"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sz w:val="20"/>
                <w:lang w:eastAsia="es-MX"/>
              </w:rPr>
              <w:t>Domicilio (calle, número, colonia, código postal).</w:t>
            </w:r>
          </w:p>
        </w:tc>
        <w:tc>
          <w:tcPr>
            <w:tcW w:w="3596" w:type="dxa"/>
            <w:shd w:val="clear" w:color="auto" w:fill="auto"/>
          </w:tcPr>
          <w:p w14:paraId="3A61715C"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03EEAFF5" w14:textId="77777777" w:rsidTr="00D90A68">
        <w:trPr>
          <w:trHeight w:val="20"/>
          <w:jc w:val="center"/>
        </w:trPr>
        <w:tc>
          <w:tcPr>
            <w:tcW w:w="6521" w:type="dxa"/>
            <w:shd w:val="clear" w:color="auto" w:fill="auto"/>
          </w:tcPr>
          <w:p w14:paraId="7BD6C3AD"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sz w:val="20"/>
                <w:lang w:eastAsia="es-MX"/>
              </w:rPr>
              <w:t>Ciudad</w:t>
            </w:r>
          </w:p>
        </w:tc>
        <w:tc>
          <w:tcPr>
            <w:tcW w:w="3596" w:type="dxa"/>
            <w:shd w:val="clear" w:color="auto" w:fill="auto"/>
          </w:tcPr>
          <w:p w14:paraId="791DB67C"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00C95CF9" w14:textId="77777777" w:rsidTr="00D90A68">
        <w:trPr>
          <w:trHeight w:val="20"/>
          <w:jc w:val="center"/>
        </w:trPr>
        <w:tc>
          <w:tcPr>
            <w:tcW w:w="6521" w:type="dxa"/>
            <w:shd w:val="clear" w:color="auto" w:fill="auto"/>
          </w:tcPr>
          <w:p w14:paraId="76E0F5AF" w14:textId="77777777" w:rsidR="003C0543" w:rsidRPr="00F42A98" w:rsidRDefault="003C0543" w:rsidP="00D90A68">
            <w:pPr>
              <w:autoSpaceDE w:val="0"/>
              <w:autoSpaceDN w:val="0"/>
              <w:adjustRightInd w:val="0"/>
              <w:jc w:val="both"/>
              <w:rPr>
                <w:rFonts w:ascii="Noto Sans" w:hAnsi="Noto Sans" w:cs="Noto Sans"/>
                <w:b/>
                <w:bCs/>
                <w:sz w:val="20"/>
                <w:lang w:eastAsia="es-MX"/>
              </w:rPr>
            </w:pPr>
            <w:r w:rsidRPr="00F42A98">
              <w:rPr>
                <w:rFonts w:ascii="Noto Sans" w:hAnsi="Noto Sans" w:cs="Noto Sans"/>
                <w:sz w:val="20"/>
                <w:lang w:eastAsia="es-MX"/>
              </w:rPr>
              <w:t>Estado</w:t>
            </w:r>
          </w:p>
        </w:tc>
        <w:tc>
          <w:tcPr>
            <w:tcW w:w="3596" w:type="dxa"/>
            <w:shd w:val="clear" w:color="auto" w:fill="auto"/>
          </w:tcPr>
          <w:p w14:paraId="2F3E36CF" w14:textId="77777777" w:rsidR="003C0543" w:rsidRPr="00F42A98" w:rsidRDefault="003C0543" w:rsidP="00D90A68">
            <w:pPr>
              <w:autoSpaceDE w:val="0"/>
              <w:autoSpaceDN w:val="0"/>
              <w:adjustRightInd w:val="0"/>
              <w:rPr>
                <w:rFonts w:ascii="Noto Sans" w:hAnsi="Noto Sans" w:cs="Noto Sans"/>
                <w:sz w:val="20"/>
                <w:lang w:eastAsia="es-MX"/>
              </w:rPr>
            </w:pPr>
          </w:p>
        </w:tc>
      </w:tr>
    </w:tbl>
    <w:p w14:paraId="480071A8" w14:textId="77777777" w:rsidR="003C0543" w:rsidRPr="00F42A98" w:rsidRDefault="003C0543" w:rsidP="003C0543">
      <w:pPr>
        <w:autoSpaceDE w:val="0"/>
        <w:autoSpaceDN w:val="0"/>
        <w:adjustRightInd w:val="0"/>
        <w:jc w:val="both"/>
        <w:rPr>
          <w:rFonts w:ascii="Noto Sans" w:hAnsi="Noto Sans" w:cs="Noto Sans"/>
          <w:b/>
          <w:bCs/>
          <w:sz w:val="24"/>
          <w:szCs w:val="24"/>
          <w:lang w:eastAsia="es-MX"/>
        </w:rPr>
      </w:pPr>
    </w:p>
    <w:p w14:paraId="54151286" w14:textId="77777777" w:rsidR="003C0543" w:rsidRPr="00F42A98" w:rsidRDefault="003C0543" w:rsidP="003C0543">
      <w:pPr>
        <w:autoSpaceDE w:val="0"/>
        <w:autoSpaceDN w:val="0"/>
        <w:adjustRightInd w:val="0"/>
        <w:jc w:val="center"/>
        <w:rPr>
          <w:rFonts w:ascii="Noto Sans" w:hAnsi="Noto Sans" w:cs="Noto Sans"/>
          <w:b/>
          <w:bCs/>
          <w:sz w:val="24"/>
          <w:szCs w:val="24"/>
          <w:lang w:eastAsia="es-MX"/>
        </w:rPr>
      </w:pPr>
      <w:r w:rsidRPr="00F42A98">
        <w:rPr>
          <w:rFonts w:ascii="Noto Sans" w:hAnsi="Noto Sans" w:cs="Noto Sans"/>
          <w:b/>
          <w:bCs/>
          <w:sz w:val="24"/>
          <w:szCs w:val="24"/>
          <w:lang w:eastAsia="es-MX"/>
        </w:rPr>
        <w:t>Contacto</w:t>
      </w:r>
    </w:p>
    <w:p w14:paraId="4774717A" w14:textId="77777777" w:rsidR="003C0543" w:rsidRPr="00F97142" w:rsidRDefault="003C0543" w:rsidP="003C0543">
      <w:pPr>
        <w:autoSpaceDE w:val="0"/>
        <w:autoSpaceDN w:val="0"/>
        <w:adjustRightInd w:val="0"/>
        <w:jc w:val="both"/>
        <w:rPr>
          <w:rFonts w:ascii="Noto Sans" w:hAnsi="Noto Sans" w:cs="Noto Sans"/>
          <w:b/>
          <w:bCs/>
          <w:sz w:val="14"/>
          <w:szCs w:val="1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7594"/>
      </w:tblGrid>
      <w:tr w:rsidR="003C0543" w:rsidRPr="00F42A98" w14:paraId="15350B24" w14:textId="77777777" w:rsidTr="00D90A68">
        <w:trPr>
          <w:jc w:val="center"/>
        </w:trPr>
        <w:tc>
          <w:tcPr>
            <w:tcW w:w="2670" w:type="dxa"/>
            <w:shd w:val="clear" w:color="auto" w:fill="auto"/>
          </w:tcPr>
          <w:p w14:paraId="59322425"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sz w:val="20"/>
                <w:lang w:eastAsia="es-MX"/>
              </w:rPr>
              <w:t>Nombre</w:t>
            </w:r>
          </w:p>
        </w:tc>
        <w:tc>
          <w:tcPr>
            <w:tcW w:w="7594" w:type="dxa"/>
            <w:shd w:val="clear" w:color="auto" w:fill="auto"/>
          </w:tcPr>
          <w:p w14:paraId="73A17C93"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0C262280" w14:textId="77777777" w:rsidTr="00D90A68">
        <w:trPr>
          <w:jc w:val="center"/>
        </w:trPr>
        <w:tc>
          <w:tcPr>
            <w:tcW w:w="2670" w:type="dxa"/>
            <w:shd w:val="clear" w:color="auto" w:fill="auto"/>
          </w:tcPr>
          <w:p w14:paraId="2EF921BF" w14:textId="77777777" w:rsidR="003C0543" w:rsidRPr="00F42A98" w:rsidRDefault="003C0543" w:rsidP="00D90A68">
            <w:pPr>
              <w:autoSpaceDE w:val="0"/>
              <w:autoSpaceDN w:val="0"/>
              <w:adjustRightInd w:val="0"/>
              <w:rPr>
                <w:rFonts w:ascii="Noto Sans" w:hAnsi="Noto Sans" w:cs="Noto Sans"/>
                <w:b/>
                <w:bCs/>
                <w:sz w:val="20"/>
                <w:lang w:eastAsia="es-MX"/>
              </w:rPr>
            </w:pPr>
            <w:r w:rsidRPr="00F42A98">
              <w:rPr>
                <w:rFonts w:ascii="Noto Sans" w:hAnsi="Noto Sans" w:cs="Noto Sans"/>
                <w:sz w:val="20"/>
                <w:lang w:eastAsia="es-MX"/>
              </w:rPr>
              <w:t>Puesto</w:t>
            </w:r>
          </w:p>
        </w:tc>
        <w:tc>
          <w:tcPr>
            <w:tcW w:w="7594" w:type="dxa"/>
            <w:shd w:val="clear" w:color="auto" w:fill="auto"/>
          </w:tcPr>
          <w:p w14:paraId="269062AC"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4E1A96BE" w14:textId="77777777" w:rsidTr="00D90A68">
        <w:trPr>
          <w:jc w:val="center"/>
        </w:trPr>
        <w:tc>
          <w:tcPr>
            <w:tcW w:w="2670" w:type="dxa"/>
            <w:shd w:val="clear" w:color="auto" w:fill="auto"/>
          </w:tcPr>
          <w:p w14:paraId="2E063CF4" w14:textId="77777777" w:rsidR="003C0543" w:rsidRPr="00F42A98" w:rsidRDefault="003C0543" w:rsidP="00D90A68">
            <w:pPr>
              <w:autoSpaceDE w:val="0"/>
              <w:autoSpaceDN w:val="0"/>
              <w:adjustRightInd w:val="0"/>
              <w:jc w:val="both"/>
              <w:rPr>
                <w:rFonts w:ascii="Noto Sans" w:hAnsi="Noto Sans" w:cs="Noto Sans"/>
                <w:b/>
                <w:bCs/>
                <w:sz w:val="20"/>
                <w:lang w:eastAsia="es-MX"/>
              </w:rPr>
            </w:pPr>
            <w:r w:rsidRPr="00F42A98">
              <w:rPr>
                <w:rFonts w:ascii="Noto Sans" w:hAnsi="Noto Sans" w:cs="Noto Sans"/>
                <w:sz w:val="20"/>
                <w:lang w:eastAsia="es-MX"/>
              </w:rPr>
              <w:t>Teléfono</w:t>
            </w:r>
          </w:p>
        </w:tc>
        <w:tc>
          <w:tcPr>
            <w:tcW w:w="7594" w:type="dxa"/>
            <w:shd w:val="clear" w:color="auto" w:fill="auto"/>
          </w:tcPr>
          <w:p w14:paraId="405D15D0"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784A793B" w14:textId="77777777" w:rsidTr="00D90A68">
        <w:trPr>
          <w:jc w:val="center"/>
        </w:trPr>
        <w:tc>
          <w:tcPr>
            <w:tcW w:w="2670" w:type="dxa"/>
            <w:shd w:val="clear" w:color="auto" w:fill="auto"/>
          </w:tcPr>
          <w:p w14:paraId="6D15CA1E"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sz w:val="20"/>
                <w:lang w:eastAsia="es-MX"/>
              </w:rPr>
              <w:t>E-mail</w:t>
            </w:r>
          </w:p>
        </w:tc>
        <w:tc>
          <w:tcPr>
            <w:tcW w:w="7594" w:type="dxa"/>
            <w:shd w:val="clear" w:color="auto" w:fill="auto"/>
          </w:tcPr>
          <w:p w14:paraId="77F7CB98" w14:textId="77777777" w:rsidR="003C0543" w:rsidRPr="00F42A98" w:rsidRDefault="003C0543" w:rsidP="00D90A68">
            <w:pPr>
              <w:autoSpaceDE w:val="0"/>
              <w:autoSpaceDN w:val="0"/>
              <w:adjustRightInd w:val="0"/>
              <w:rPr>
                <w:rFonts w:ascii="Noto Sans" w:hAnsi="Noto Sans" w:cs="Noto Sans"/>
                <w:sz w:val="20"/>
                <w:lang w:eastAsia="es-MX"/>
              </w:rPr>
            </w:pPr>
          </w:p>
        </w:tc>
      </w:tr>
    </w:tbl>
    <w:p w14:paraId="5C19C5BE" w14:textId="77777777" w:rsidR="003C0543" w:rsidRPr="00F42A98" w:rsidRDefault="003C0543" w:rsidP="003C0543">
      <w:pPr>
        <w:autoSpaceDE w:val="0"/>
        <w:autoSpaceDN w:val="0"/>
        <w:adjustRightInd w:val="0"/>
        <w:jc w:val="both"/>
        <w:rPr>
          <w:rFonts w:ascii="Noto Sans" w:hAnsi="Noto Sans" w:cs="Noto Sans"/>
          <w:b/>
          <w:bCs/>
          <w:sz w:val="24"/>
          <w:szCs w:val="24"/>
          <w:lang w:eastAsia="es-MX"/>
        </w:rPr>
      </w:pPr>
    </w:p>
    <w:p w14:paraId="63C3E6DC" w14:textId="77777777" w:rsidR="003C0543" w:rsidRPr="00F42A98" w:rsidRDefault="003C0543" w:rsidP="003C0543">
      <w:pPr>
        <w:autoSpaceDE w:val="0"/>
        <w:autoSpaceDN w:val="0"/>
        <w:adjustRightInd w:val="0"/>
        <w:jc w:val="center"/>
        <w:rPr>
          <w:rFonts w:ascii="Noto Sans" w:hAnsi="Noto Sans" w:cs="Noto Sans"/>
          <w:b/>
          <w:bCs/>
          <w:sz w:val="24"/>
          <w:szCs w:val="24"/>
          <w:lang w:eastAsia="es-MX"/>
        </w:rPr>
      </w:pPr>
      <w:r w:rsidRPr="00F42A98">
        <w:rPr>
          <w:rFonts w:ascii="Noto Sans" w:hAnsi="Noto Sans" w:cs="Noto Sans"/>
          <w:b/>
          <w:bCs/>
          <w:sz w:val="24"/>
          <w:szCs w:val="24"/>
          <w:lang w:eastAsia="es-MX"/>
        </w:rPr>
        <w:t>Perfil del proveedor</w:t>
      </w:r>
    </w:p>
    <w:p w14:paraId="6D7C61C8" w14:textId="77777777" w:rsidR="003C0543" w:rsidRPr="00F97142" w:rsidRDefault="003C0543" w:rsidP="003C0543">
      <w:pPr>
        <w:autoSpaceDE w:val="0"/>
        <w:autoSpaceDN w:val="0"/>
        <w:adjustRightInd w:val="0"/>
        <w:jc w:val="both"/>
        <w:rPr>
          <w:rFonts w:ascii="Noto Sans" w:hAnsi="Noto Sans" w:cs="Noto Sans"/>
          <w:sz w:val="14"/>
          <w:szCs w:val="1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7"/>
        <w:gridCol w:w="2037"/>
      </w:tblGrid>
      <w:tr w:rsidR="003C0543" w:rsidRPr="00F42A98" w14:paraId="0F33C7C2" w14:textId="77777777" w:rsidTr="00D90A68">
        <w:trPr>
          <w:jc w:val="center"/>
        </w:trPr>
        <w:tc>
          <w:tcPr>
            <w:tcW w:w="8227" w:type="dxa"/>
            <w:shd w:val="clear" w:color="auto" w:fill="auto"/>
          </w:tcPr>
          <w:p w14:paraId="57C02A05"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sz w:val="20"/>
              </w:rPr>
              <w:t>¿Su empresa, en el objeto social de su acta constitutiva o en la actividad preponderante de su alta ante la Secretaría de Hacienda y Crédito Público, especifica la prestación del servicio que se relaciona en la presente?</w:t>
            </w:r>
          </w:p>
        </w:tc>
        <w:tc>
          <w:tcPr>
            <w:tcW w:w="2037" w:type="dxa"/>
            <w:shd w:val="clear" w:color="auto" w:fill="auto"/>
          </w:tcPr>
          <w:p w14:paraId="0218DF1B"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14596621" w14:textId="77777777" w:rsidTr="00D90A68">
        <w:trPr>
          <w:jc w:val="center"/>
        </w:trPr>
        <w:tc>
          <w:tcPr>
            <w:tcW w:w="8227" w:type="dxa"/>
            <w:shd w:val="clear" w:color="auto" w:fill="auto"/>
          </w:tcPr>
          <w:p w14:paraId="508312C1" w14:textId="77777777" w:rsidR="003C0543" w:rsidRPr="00F42A98" w:rsidRDefault="003C0543" w:rsidP="00D90A68">
            <w:pPr>
              <w:autoSpaceDE w:val="0"/>
              <w:autoSpaceDN w:val="0"/>
              <w:adjustRightInd w:val="0"/>
              <w:jc w:val="both"/>
              <w:rPr>
                <w:rFonts w:ascii="Noto Sans" w:hAnsi="Noto Sans" w:cs="Noto Sans"/>
                <w:b/>
                <w:bCs/>
                <w:sz w:val="20"/>
                <w:lang w:eastAsia="es-MX"/>
              </w:rPr>
            </w:pPr>
            <w:r w:rsidRPr="00F42A98">
              <w:rPr>
                <w:rFonts w:ascii="Noto Sans" w:hAnsi="Noto Sans" w:cs="Noto Sans"/>
                <w:sz w:val="20"/>
                <w:lang w:eastAsia="es-MX"/>
              </w:rPr>
              <w:t>Número de trabajadores:</w:t>
            </w:r>
          </w:p>
        </w:tc>
        <w:tc>
          <w:tcPr>
            <w:tcW w:w="2037" w:type="dxa"/>
            <w:shd w:val="clear" w:color="auto" w:fill="auto"/>
          </w:tcPr>
          <w:p w14:paraId="4F734636"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5D7662EE" w14:textId="77777777" w:rsidTr="00D90A68">
        <w:trPr>
          <w:jc w:val="center"/>
        </w:trPr>
        <w:tc>
          <w:tcPr>
            <w:tcW w:w="8227" w:type="dxa"/>
            <w:shd w:val="clear" w:color="auto" w:fill="auto"/>
          </w:tcPr>
          <w:p w14:paraId="44AFB1AA" w14:textId="77777777" w:rsidR="003C0543" w:rsidRPr="00F42A98" w:rsidRDefault="003C0543" w:rsidP="00D90A68">
            <w:pPr>
              <w:autoSpaceDE w:val="0"/>
              <w:autoSpaceDN w:val="0"/>
              <w:adjustRightInd w:val="0"/>
              <w:jc w:val="both"/>
              <w:rPr>
                <w:rFonts w:ascii="Noto Sans" w:hAnsi="Noto Sans" w:cs="Noto Sans"/>
                <w:b/>
                <w:bCs/>
                <w:sz w:val="20"/>
                <w:lang w:eastAsia="es-MX"/>
              </w:rPr>
            </w:pPr>
            <w:r w:rsidRPr="00F42A98">
              <w:rPr>
                <w:rFonts w:ascii="Noto Sans" w:hAnsi="Noto Sans" w:cs="Noto Sans"/>
                <w:sz w:val="20"/>
                <w:lang w:eastAsia="es-MX"/>
              </w:rPr>
              <w:t>Monto de ventas anuales en millones de pesos:</w:t>
            </w:r>
          </w:p>
        </w:tc>
        <w:tc>
          <w:tcPr>
            <w:tcW w:w="2037" w:type="dxa"/>
            <w:shd w:val="clear" w:color="auto" w:fill="auto"/>
          </w:tcPr>
          <w:p w14:paraId="233FB102"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641C386B" w14:textId="77777777" w:rsidTr="00D90A68">
        <w:trPr>
          <w:jc w:val="center"/>
        </w:trPr>
        <w:tc>
          <w:tcPr>
            <w:tcW w:w="8227" w:type="dxa"/>
            <w:shd w:val="clear" w:color="auto" w:fill="auto"/>
          </w:tcPr>
          <w:p w14:paraId="21BE300F" w14:textId="77777777" w:rsidR="003C0543" w:rsidRPr="00F42A98" w:rsidRDefault="003C0543" w:rsidP="00D90A68">
            <w:pPr>
              <w:autoSpaceDE w:val="0"/>
              <w:autoSpaceDN w:val="0"/>
              <w:adjustRightInd w:val="0"/>
              <w:jc w:val="both"/>
              <w:rPr>
                <w:rFonts w:ascii="Noto Sans" w:hAnsi="Noto Sans" w:cs="Noto Sans"/>
                <w:sz w:val="20"/>
                <w:lang w:eastAsia="es-MX"/>
              </w:rPr>
            </w:pPr>
            <w:proofErr w:type="gramStart"/>
            <w:r w:rsidRPr="00F42A98">
              <w:rPr>
                <w:rFonts w:ascii="Noto Sans" w:hAnsi="Noto Sans" w:cs="Noto Sans"/>
                <w:sz w:val="20"/>
                <w:lang w:eastAsia="es-MX"/>
              </w:rPr>
              <w:t>De acuerdo a</w:t>
            </w:r>
            <w:proofErr w:type="gramEnd"/>
            <w:r w:rsidRPr="00F42A98">
              <w:rPr>
                <w:rFonts w:ascii="Noto Sans" w:hAnsi="Noto Sans" w:cs="Noto Sans"/>
                <w:sz w:val="20"/>
                <w:lang w:eastAsia="es-MX"/>
              </w:rPr>
              <w:t xml:space="preserve"> los criterios de estratificación que se proporcionan Indique el tamaño de su empresa.</w:t>
            </w:r>
          </w:p>
        </w:tc>
        <w:tc>
          <w:tcPr>
            <w:tcW w:w="2037" w:type="dxa"/>
            <w:shd w:val="clear" w:color="auto" w:fill="auto"/>
          </w:tcPr>
          <w:p w14:paraId="184682FF" w14:textId="77777777" w:rsidR="003C0543" w:rsidRPr="00F42A98" w:rsidRDefault="003C0543" w:rsidP="00D90A68">
            <w:pPr>
              <w:autoSpaceDE w:val="0"/>
              <w:autoSpaceDN w:val="0"/>
              <w:adjustRightInd w:val="0"/>
              <w:rPr>
                <w:rFonts w:ascii="Noto Sans" w:hAnsi="Noto Sans" w:cs="Noto Sans"/>
                <w:sz w:val="20"/>
                <w:lang w:eastAsia="es-MX"/>
              </w:rPr>
            </w:pPr>
          </w:p>
        </w:tc>
      </w:tr>
    </w:tbl>
    <w:p w14:paraId="29AD3B29" w14:textId="77777777" w:rsidR="003C0543" w:rsidRPr="00F42A98" w:rsidRDefault="003C0543" w:rsidP="003C0543">
      <w:pPr>
        <w:autoSpaceDE w:val="0"/>
        <w:autoSpaceDN w:val="0"/>
        <w:adjustRightInd w:val="0"/>
        <w:jc w:val="both"/>
        <w:rPr>
          <w:rFonts w:ascii="Noto Sans" w:hAnsi="Noto Sans" w:cs="Noto Sans"/>
          <w:sz w:val="24"/>
          <w:szCs w:val="24"/>
          <w:lang w:eastAsia="es-MX"/>
        </w:rPr>
      </w:pPr>
    </w:p>
    <w:p w14:paraId="75C36903" w14:textId="77777777" w:rsidR="003C0543" w:rsidRPr="00F42A98" w:rsidRDefault="003C0543" w:rsidP="003C0543">
      <w:pPr>
        <w:autoSpaceDE w:val="0"/>
        <w:autoSpaceDN w:val="0"/>
        <w:adjustRightInd w:val="0"/>
        <w:jc w:val="center"/>
        <w:rPr>
          <w:rFonts w:ascii="Noto Sans" w:hAnsi="Noto Sans" w:cs="Noto Sans"/>
          <w:b/>
          <w:bCs/>
          <w:sz w:val="24"/>
          <w:szCs w:val="24"/>
          <w:lang w:eastAsia="es-MX"/>
        </w:rPr>
      </w:pPr>
      <w:r w:rsidRPr="00F42A98">
        <w:rPr>
          <w:rFonts w:ascii="Noto Sans" w:hAnsi="Noto Sans" w:cs="Noto Sans"/>
          <w:b/>
          <w:bCs/>
          <w:sz w:val="24"/>
          <w:szCs w:val="24"/>
          <w:lang w:eastAsia="es-MX"/>
        </w:rPr>
        <w:t>En caso de que su empresa sea considerada MIPYME.</w:t>
      </w:r>
    </w:p>
    <w:p w14:paraId="64A07F1D" w14:textId="77777777" w:rsidR="003C0543" w:rsidRPr="00F97142" w:rsidRDefault="003C0543" w:rsidP="003C0543">
      <w:pPr>
        <w:autoSpaceDE w:val="0"/>
        <w:autoSpaceDN w:val="0"/>
        <w:adjustRightInd w:val="0"/>
        <w:jc w:val="both"/>
        <w:rPr>
          <w:rFonts w:ascii="Noto Sans" w:hAnsi="Noto Sans" w:cs="Noto Sans"/>
          <w:sz w:val="14"/>
          <w:szCs w:val="1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7"/>
        <w:gridCol w:w="2037"/>
      </w:tblGrid>
      <w:tr w:rsidR="003C0543" w:rsidRPr="00F42A98" w14:paraId="6838F2F9" w14:textId="77777777" w:rsidTr="00D90A68">
        <w:trPr>
          <w:jc w:val="center"/>
        </w:trPr>
        <w:tc>
          <w:tcPr>
            <w:tcW w:w="8227" w:type="dxa"/>
            <w:shd w:val="clear" w:color="auto" w:fill="auto"/>
          </w:tcPr>
          <w:p w14:paraId="7C397271"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sz w:val="20"/>
                <w:lang w:eastAsia="es-MX"/>
              </w:rPr>
              <w:t>¿Su empresa estaría dispuesta a presentar una propuesta conjunta?</w:t>
            </w:r>
          </w:p>
        </w:tc>
        <w:tc>
          <w:tcPr>
            <w:tcW w:w="2037" w:type="dxa"/>
            <w:shd w:val="clear" w:color="auto" w:fill="auto"/>
          </w:tcPr>
          <w:p w14:paraId="42E8635E"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21F88710" w14:textId="77777777" w:rsidTr="00D90A68">
        <w:trPr>
          <w:jc w:val="center"/>
        </w:trPr>
        <w:tc>
          <w:tcPr>
            <w:tcW w:w="8227" w:type="dxa"/>
            <w:shd w:val="clear" w:color="auto" w:fill="auto"/>
          </w:tcPr>
          <w:p w14:paraId="6BCE34E3"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sz w:val="20"/>
                <w:lang w:eastAsia="es-MX"/>
              </w:rPr>
              <w:t>¿Es, o ha sido, proveedor del IMSS?</w:t>
            </w:r>
          </w:p>
        </w:tc>
        <w:tc>
          <w:tcPr>
            <w:tcW w:w="2037" w:type="dxa"/>
            <w:shd w:val="clear" w:color="auto" w:fill="auto"/>
          </w:tcPr>
          <w:p w14:paraId="60CFE106"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22C48FDF" w14:textId="77777777" w:rsidTr="00D90A68">
        <w:trPr>
          <w:jc w:val="center"/>
        </w:trPr>
        <w:tc>
          <w:tcPr>
            <w:tcW w:w="8227" w:type="dxa"/>
            <w:shd w:val="clear" w:color="auto" w:fill="auto"/>
          </w:tcPr>
          <w:p w14:paraId="56622928"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sz w:val="20"/>
                <w:lang w:eastAsia="es-MX"/>
              </w:rPr>
              <w:t>Numero de Proveedor IMSS:</w:t>
            </w:r>
          </w:p>
        </w:tc>
        <w:tc>
          <w:tcPr>
            <w:tcW w:w="2037" w:type="dxa"/>
            <w:shd w:val="clear" w:color="auto" w:fill="auto"/>
          </w:tcPr>
          <w:p w14:paraId="0ED1D427" w14:textId="77777777" w:rsidR="003C0543" w:rsidRPr="00F42A98" w:rsidRDefault="003C0543" w:rsidP="00D90A68">
            <w:pPr>
              <w:autoSpaceDE w:val="0"/>
              <w:autoSpaceDN w:val="0"/>
              <w:adjustRightInd w:val="0"/>
              <w:rPr>
                <w:rFonts w:ascii="Noto Sans" w:hAnsi="Noto Sans" w:cs="Noto Sans"/>
                <w:sz w:val="20"/>
                <w:lang w:eastAsia="es-MX"/>
              </w:rPr>
            </w:pPr>
          </w:p>
        </w:tc>
      </w:tr>
    </w:tbl>
    <w:p w14:paraId="69D01E39" w14:textId="77777777" w:rsidR="003C0543" w:rsidRPr="00F42A98" w:rsidRDefault="003C0543" w:rsidP="003C0543">
      <w:pPr>
        <w:autoSpaceDE w:val="0"/>
        <w:autoSpaceDN w:val="0"/>
        <w:adjustRightInd w:val="0"/>
        <w:jc w:val="both"/>
        <w:rPr>
          <w:rFonts w:ascii="Noto Sans" w:hAnsi="Noto Sans" w:cs="Noto Sans"/>
          <w:b/>
          <w:bCs/>
          <w:sz w:val="24"/>
          <w:szCs w:val="24"/>
          <w:lang w:eastAsia="es-MX"/>
        </w:rPr>
      </w:pPr>
    </w:p>
    <w:p w14:paraId="70246418" w14:textId="77777777" w:rsidR="003C0543" w:rsidRPr="00F42A98" w:rsidRDefault="003C0543" w:rsidP="003C0543">
      <w:pPr>
        <w:autoSpaceDE w:val="0"/>
        <w:autoSpaceDN w:val="0"/>
        <w:adjustRightInd w:val="0"/>
        <w:jc w:val="center"/>
        <w:rPr>
          <w:rFonts w:ascii="Noto Sans" w:hAnsi="Noto Sans" w:cs="Noto Sans"/>
          <w:b/>
          <w:bCs/>
          <w:sz w:val="24"/>
          <w:szCs w:val="24"/>
          <w:lang w:eastAsia="es-MX"/>
        </w:rPr>
      </w:pPr>
      <w:r w:rsidRPr="00F42A98">
        <w:rPr>
          <w:rFonts w:ascii="Noto Sans" w:hAnsi="Noto Sans" w:cs="Noto Sans"/>
          <w:b/>
          <w:bCs/>
          <w:sz w:val="24"/>
          <w:szCs w:val="24"/>
          <w:lang w:eastAsia="es-MX"/>
        </w:rPr>
        <w:t>Información opcional</w:t>
      </w:r>
    </w:p>
    <w:p w14:paraId="3F20E26E" w14:textId="77777777" w:rsidR="003C0543" w:rsidRPr="00F97142" w:rsidRDefault="003C0543" w:rsidP="003C0543">
      <w:pPr>
        <w:autoSpaceDE w:val="0"/>
        <w:autoSpaceDN w:val="0"/>
        <w:adjustRightInd w:val="0"/>
        <w:jc w:val="both"/>
        <w:rPr>
          <w:rFonts w:ascii="Noto Sans" w:hAnsi="Noto Sans" w:cs="Noto Sans"/>
          <w:sz w:val="14"/>
          <w:szCs w:val="1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184"/>
      </w:tblGrid>
      <w:tr w:rsidR="003C0543" w:rsidRPr="00F42A98" w14:paraId="41F8C9DD" w14:textId="77777777" w:rsidTr="00D90A68">
        <w:trPr>
          <w:jc w:val="center"/>
        </w:trPr>
        <w:tc>
          <w:tcPr>
            <w:tcW w:w="4508" w:type="dxa"/>
            <w:shd w:val="clear" w:color="auto" w:fill="auto"/>
          </w:tcPr>
          <w:p w14:paraId="6B9B7D96"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sz w:val="20"/>
                <w:lang w:eastAsia="es-MX"/>
              </w:rPr>
              <w:t>Nombre del Representante Legal</w:t>
            </w:r>
          </w:p>
        </w:tc>
        <w:tc>
          <w:tcPr>
            <w:tcW w:w="5184" w:type="dxa"/>
            <w:shd w:val="clear" w:color="auto" w:fill="auto"/>
          </w:tcPr>
          <w:p w14:paraId="472DC559"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3CCBB8FB" w14:textId="77777777" w:rsidTr="00D90A68">
        <w:trPr>
          <w:jc w:val="center"/>
        </w:trPr>
        <w:tc>
          <w:tcPr>
            <w:tcW w:w="4508" w:type="dxa"/>
            <w:shd w:val="clear" w:color="auto" w:fill="auto"/>
          </w:tcPr>
          <w:p w14:paraId="0064F7A9" w14:textId="77777777" w:rsidR="003C0543" w:rsidRPr="00F42A98" w:rsidRDefault="003C0543" w:rsidP="00D90A68">
            <w:pPr>
              <w:autoSpaceDE w:val="0"/>
              <w:autoSpaceDN w:val="0"/>
              <w:adjustRightInd w:val="0"/>
              <w:rPr>
                <w:rFonts w:ascii="Noto Sans" w:hAnsi="Noto Sans" w:cs="Noto Sans"/>
                <w:b/>
                <w:bCs/>
                <w:sz w:val="20"/>
                <w:lang w:eastAsia="es-MX"/>
              </w:rPr>
            </w:pPr>
            <w:r w:rsidRPr="00F42A98">
              <w:rPr>
                <w:rFonts w:ascii="Noto Sans" w:hAnsi="Noto Sans" w:cs="Noto Sans"/>
                <w:sz w:val="20"/>
                <w:lang w:eastAsia="es-MX"/>
              </w:rPr>
              <w:t>Numero de poder notarial</w:t>
            </w:r>
          </w:p>
        </w:tc>
        <w:tc>
          <w:tcPr>
            <w:tcW w:w="5184" w:type="dxa"/>
            <w:shd w:val="clear" w:color="auto" w:fill="auto"/>
          </w:tcPr>
          <w:p w14:paraId="3C7DAFBD" w14:textId="77777777" w:rsidR="003C0543" w:rsidRPr="00F42A98" w:rsidRDefault="003C0543" w:rsidP="00D90A68">
            <w:pPr>
              <w:autoSpaceDE w:val="0"/>
              <w:autoSpaceDN w:val="0"/>
              <w:adjustRightInd w:val="0"/>
              <w:rPr>
                <w:rFonts w:ascii="Noto Sans" w:hAnsi="Noto Sans" w:cs="Noto Sans"/>
                <w:sz w:val="20"/>
                <w:lang w:eastAsia="es-MX"/>
              </w:rPr>
            </w:pPr>
          </w:p>
        </w:tc>
      </w:tr>
      <w:tr w:rsidR="003C0543" w:rsidRPr="00F42A98" w14:paraId="2024229E" w14:textId="77777777" w:rsidTr="00D90A68">
        <w:trPr>
          <w:jc w:val="center"/>
        </w:trPr>
        <w:tc>
          <w:tcPr>
            <w:tcW w:w="4508" w:type="dxa"/>
            <w:shd w:val="clear" w:color="auto" w:fill="auto"/>
          </w:tcPr>
          <w:p w14:paraId="6E845CCF" w14:textId="77777777" w:rsidR="003C0543" w:rsidRPr="00F42A98" w:rsidRDefault="003C0543" w:rsidP="00D90A68">
            <w:pPr>
              <w:autoSpaceDE w:val="0"/>
              <w:autoSpaceDN w:val="0"/>
              <w:adjustRightInd w:val="0"/>
              <w:jc w:val="both"/>
              <w:rPr>
                <w:rFonts w:ascii="Noto Sans" w:hAnsi="Noto Sans" w:cs="Noto Sans"/>
                <w:b/>
                <w:bCs/>
                <w:sz w:val="20"/>
                <w:lang w:eastAsia="es-MX"/>
              </w:rPr>
            </w:pPr>
            <w:r w:rsidRPr="00F42A98">
              <w:rPr>
                <w:rFonts w:ascii="Noto Sans" w:hAnsi="Noto Sans" w:cs="Noto Sans"/>
                <w:sz w:val="20"/>
                <w:lang w:eastAsia="es-MX"/>
              </w:rPr>
              <w:t>Numero de acta constitutiva</w:t>
            </w:r>
          </w:p>
        </w:tc>
        <w:tc>
          <w:tcPr>
            <w:tcW w:w="5184" w:type="dxa"/>
            <w:shd w:val="clear" w:color="auto" w:fill="auto"/>
          </w:tcPr>
          <w:p w14:paraId="66E9530E" w14:textId="77777777" w:rsidR="003C0543" w:rsidRPr="00F42A98" w:rsidRDefault="003C0543" w:rsidP="00D90A68">
            <w:pPr>
              <w:autoSpaceDE w:val="0"/>
              <w:autoSpaceDN w:val="0"/>
              <w:adjustRightInd w:val="0"/>
              <w:rPr>
                <w:rFonts w:ascii="Noto Sans" w:hAnsi="Noto Sans" w:cs="Noto Sans"/>
                <w:sz w:val="20"/>
                <w:lang w:eastAsia="es-MX"/>
              </w:rPr>
            </w:pPr>
          </w:p>
        </w:tc>
      </w:tr>
    </w:tbl>
    <w:p w14:paraId="2550DBC5" w14:textId="77777777" w:rsidR="003C0543" w:rsidRPr="00F42A98" w:rsidRDefault="003C0543" w:rsidP="003C0543">
      <w:pPr>
        <w:autoSpaceDE w:val="0"/>
        <w:autoSpaceDN w:val="0"/>
        <w:adjustRightInd w:val="0"/>
        <w:jc w:val="center"/>
        <w:rPr>
          <w:rFonts w:ascii="Noto Sans" w:hAnsi="Noto Sans" w:cs="Noto Sans"/>
          <w:b/>
          <w:bCs/>
          <w:sz w:val="24"/>
          <w:szCs w:val="24"/>
          <w:lang w:eastAsia="es-MX"/>
        </w:rPr>
      </w:pPr>
      <w:r w:rsidRPr="00F42A98">
        <w:rPr>
          <w:rFonts w:ascii="Noto Sans" w:hAnsi="Noto Sans" w:cs="Noto Sans"/>
          <w:b/>
          <w:bCs/>
          <w:sz w:val="24"/>
          <w:szCs w:val="24"/>
          <w:lang w:eastAsia="es-MX"/>
        </w:rPr>
        <w:lastRenderedPageBreak/>
        <w:t>Preguntas específicas</w:t>
      </w:r>
    </w:p>
    <w:p w14:paraId="2A0BDC46" w14:textId="77777777" w:rsidR="003C0543" w:rsidRPr="00F42A98" w:rsidRDefault="003C0543" w:rsidP="003C0543">
      <w:pPr>
        <w:autoSpaceDE w:val="0"/>
        <w:autoSpaceDN w:val="0"/>
        <w:adjustRightInd w:val="0"/>
        <w:jc w:val="both"/>
        <w:rPr>
          <w:rFonts w:ascii="Noto Sans" w:hAnsi="Noto Sans" w:cs="Noto Sans"/>
          <w:sz w:val="24"/>
          <w:szCs w:val="24"/>
          <w:lang w:eastAsia="es-MX"/>
        </w:rPr>
      </w:pP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28"/>
        <w:gridCol w:w="992"/>
        <w:gridCol w:w="1005"/>
      </w:tblGrid>
      <w:tr w:rsidR="003C0543" w:rsidRPr="00F42A98" w14:paraId="3DF2324F" w14:textId="77777777" w:rsidTr="00D90A68">
        <w:trPr>
          <w:trHeight w:val="20"/>
          <w:tblHeader/>
          <w:jc w:val="center"/>
        </w:trPr>
        <w:tc>
          <w:tcPr>
            <w:tcW w:w="8228" w:type="dxa"/>
            <w:shd w:val="clear" w:color="auto" w:fill="auto"/>
            <w:noWrap/>
            <w:vAlign w:val="center"/>
          </w:tcPr>
          <w:p w14:paraId="240E3CC1" w14:textId="77777777" w:rsidR="003C0543" w:rsidRPr="00F42A98" w:rsidRDefault="003C0543" w:rsidP="00D90A68">
            <w:pPr>
              <w:autoSpaceDE w:val="0"/>
              <w:autoSpaceDN w:val="0"/>
              <w:adjustRightInd w:val="0"/>
              <w:jc w:val="both"/>
              <w:rPr>
                <w:rFonts w:ascii="Noto Sans" w:hAnsi="Noto Sans" w:cs="Noto Sans"/>
                <w:sz w:val="20"/>
                <w:lang w:eastAsia="es-MX"/>
              </w:rPr>
            </w:pPr>
            <w:r w:rsidRPr="00F42A98">
              <w:rPr>
                <w:rFonts w:ascii="Noto Sans" w:hAnsi="Noto Sans" w:cs="Noto Sans"/>
                <w:b/>
                <w:bCs/>
                <w:sz w:val="20"/>
                <w:lang w:eastAsia="es-MX"/>
              </w:rPr>
              <w:t>Preguntas específicas sobre los</w:t>
            </w:r>
            <w:r w:rsidRPr="00F42A98">
              <w:rPr>
                <w:rFonts w:ascii="Noto Sans" w:hAnsi="Noto Sans" w:cs="Noto Sans"/>
                <w:b/>
                <w:bCs/>
                <w:color w:val="0000FF"/>
                <w:sz w:val="20"/>
                <w:lang w:eastAsia="es-MX"/>
              </w:rPr>
              <w:t xml:space="preserve"> bienes</w:t>
            </w:r>
            <w:r w:rsidRPr="00F42A98">
              <w:rPr>
                <w:rFonts w:ascii="Noto Sans" w:hAnsi="Noto Sans" w:cs="Noto Sans"/>
                <w:b/>
                <w:bCs/>
                <w:sz w:val="20"/>
                <w:lang w:eastAsia="es-MX"/>
              </w:rPr>
              <w:t xml:space="preserve"> y las condiciones bajo las que prestan</w:t>
            </w:r>
          </w:p>
        </w:tc>
        <w:tc>
          <w:tcPr>
            <w:tcW w:w="992" w:type="dxa"/>
            <w:shd w:val="clear" w:color="auto" w:fill="auto"/>
            <w:noWrap/>
            <w:vAlign w:val="center"/>
          </w:tcPr>
          <w:p w14:paraId="513D6AFD" w14:textId="77777777" w:rsidR="003C0543" w:rsidRPr="00F42A98" w:rsidRDefault="003C0543" w:rsidP="00D90A68">
            <w:pPr>
              <w:autoSpaceDE w:val="0"/>
              <w:autoSpaceDN w:val="0"/>
              <w:adjustRightInd w:val="0"/>
              <w:jc w:val="center"/>
              <w:rPr>
                <w:rFonts w:ascii="Noto Sans" w:hAnsi="Noto Sans" w:cs="Noto Sans"/>
                <w:b/>
                <w:bCs/>
                <w:sz w:val="20"/>
                <w:lang w:eastAsia="es-MX"/>
              </w:rPr>
            </w:pPr>
            <w:r w:rsidRPr="00F42A98">
              <w:rPr>
                <w:rFonts w:ascii="Noto Sans" w:hAnsi="Noto Sans" w:cs="Noto Sans"/>
                <w:b/>
                <w:bCs/>
                <w:sz w:val="20"/>
                <w:lang w:eastAsia="es-MX"/>
              </w:rPr>
              <w:t>SI</w:t>
            </w:r>
          </w:p>
        </w:tc>
        <w:tc>
          <w:tcPr>
            <w:tcW w:w="1005" w:type="dxa"/>
            <w:vAlign w:val="center"/>
          </w:tcPr>
          <w:p w14:paraId="3C3E5290" w14:textId="77777777" w:rsidR="003C0543" w:rsidRPr="00F42A98" w:rsidRDefault="003C0543" w:rsidP="00D90A68">
            <w:pPr>
              <w:autoSpaceDE w:val="0"/>
              <w:autoSpaceDN w:val="0"/>
              <w:adjustRightInd w:val="0"/>
              <w:jc w:val="center"/>
              <w:rPr>
                <w:rFonts w:ascii="Noto Sans" w:hAnsi="Noto Sans" w:cs="Noto Sans"/>
                <w:b/>
                <w:bCs/>
                <w:sz w:val="20"/>
                <w:lang w:eastAsia="es-MX"/>
              </w:rPr>
            </w:pPr>
            <w:r w:rsidRPr="00F42A98">
              <w:rPr>
                <w:rFonts w:ascii="Noto Sans" w:hAnsi="Noto Sans" w:cs="Noto Sans"/>
                <w:b/>
                <w:bCs/>
                <w:sz w:val="20"/>
                <w:lang w:eastAsia="es-MX"/>
              </w:rPr>
              <w:t>NO</w:t>
            </w:r>
          </w:p>
        </w:tc>
      </w:tr>
      <w:tr w:rsidR="003C0543" w:rsidRPr="00F42A98" w14:paraId="630A38C1" w14:textId="77777777" w:rsidTr="00D90A68">
        <w:trPr>
          <w:trHeight w:val="20"/>
          <w:jc w:val="center"/>
        </w:trPr>
        <w:tc>
          <w:tcPr>
            <w:tcW w:w="8228" w:type="dxa"/>
            <w:shd w:val="clear" w:color="auto" w:fill="auto"/>
            <w:noWrap/>
            <w:vAlign w:val="bottom"/>
            <w:hideMark/>
          </w:tcPr>
          <w:p w14:paraId="0F80CBEE" w14:textId="77777777" w:rsidR="003C0543" w:rsidRPr="00F42A98" w:rsidRDefault="003C0543" w:rsidP="00D90A68">
            <w:pPr>
              <w:jc w:val="both"/>
              <w:rPr>
                <w:rFonts w:ascii="Noto Sans" w:hAnsi="Noto Sans" w:cs="Noto Sans"/>
                <w:sz w:val="20"/>
                <w:lang w:eastAsia="es-MX"/>
              </w:rPr>
            </w:pPr>
            <w:proofErr w:type="gramStart"/>
            <w:r w:rsidRPr="00F42A98">
              <w:rPr>
                <w:rFonts w:ascii="Noto Sans" w:hAnsi="Noto Sans" w:cs="Noto Sans"/>
                <w:sz w:val="20"/>
                <w:lang w:eastAsia="es-MX"/>
              </w:rPr>
              <w:t>1  ¿</w:t>
            </w:r>
            <w:proofErr w:type="gramEnd"/>
            <w:r w:rsidRPr="00F42A98">
              <w:rPr>
                <w:rFonts w:ascii="Noto Sans" w:hAnsi="Noto Sans" w:cs="Noto Sans"/>
                <w:sz w:val="20"/>
                <w:lang w:eastAsia="es-MX"/>
              </w:rPr>
              <w:t>Su representada cumple con las especificaciones solicitadas de acuerdo a lo solicitado en la presente técnicamente y económicamente?</w:t>
            </w:r>
          </w:p>
        </w:tc>
        <w:tc>
          <w:tcPr>
            <w:tcW w:w="992" w:type="dxa"/>
            <w:shd w:val="clear" w:color="auto" w:fill="auto"/>
            <w:noWrap/>
            <w:vAlign w:val="bottom"/>
            <w:hideMark/>
          </w:tcPr>
          <w:p w14:paraId="5B1C2B06" w14:textId="77777777" w:rsidR="003C0543" w:rsidRPr="00F42A98" w:rsidRDefault="003C0543" w:rsidP="00D90A68">
            <w:pPr>
              <w:jc w:val="both"/>
              <w:rPr>
                <w:rFonts w:ascii="Noto Sans" w:hAnsi="Noto Sans" w:cs="Noto Sans"/>
                <w:sz w:val="20"/>
                <w:lang w:eastAsia="es-MX"/>
              </w:rPr>
            </w:pPr>
          </w:p>
        </w:tc>
        <w:tc>
          <w:tcPr>
            <w:tcW w:w="1005" w:type="dxa"/>
          </w:tcPr>
          <w:p w14:paraId="62AB5C8B" w14:textId="77777777" w:rsidR="003C0543" w:rsidRPr="00F42A98" w:rsidRDefault="003C0543" w:rsidP="00D90A68">
            <w:pPr>
              <w:jc w:val="both"/>
              <w:rPr>
                <w:rFonts w:ascii="Noto Sans" w:hAnsi="Noto Sans" w:cs="Noto Sans"/>
                <w:sz w:val="20"/>
                <w:lang w:eastAsia="es-MX"/>
              </w:rPr>
            </w:pPr>
          </w:p>
        </w:tc>
      </w:tr>
      <w:tr w:rsidR="003C0543" w:rsidRPr="00F42A98" w14:paraId="1501F8B9" w14:textId="77777777" w:rsidTr="00D90A68">
        <w:trPr>
          <w:trHeight w:val="20"/>
          <w:jc w:val="center"/>
        </w:trPr>
        <w:tc>
          <w:tcPr>
            <w:tcW w:w="8228" w:type="dxa"/>
            <w:shd w:val="clear" w:color="auto" w:fill="auto"/>
            <w:noWrap/>
            <w:vAlign w:val="bottom"/>
            <w:hideMark/>
          </w:tcPr>
          <w:p w14:paraId="1A303269" w14:textId="77777777" w:rsidR="003C0543" w:rsidRPr="00F42A98" w:rsidRDefault="003C0543" w:rsidP="00D90A68">
            <w:pPr>
              <w:jc w:val="both"/>
              <w:rPr>
                <w:rFonts w:ascii="Noto Sans" w:hAnsi="Noto Sans" w:cs="Noto Sans"/>
                <w:sz w:val="20"/>
                <w:lang w:eastAsia="es-MX"/>
              </w:rPr>
            </w:pPr>
            <w:proofErr w:type="gramStart"/>
            <w:r w:rsidRPr="00F42A98">
              <w:rPr>
                <w:rFonts w:ascii="Noto Sans" w:hAnsi="Noto Sans" w:cs="Noto Sans"/>
                <w:sz w:val="20"/>
                <w:lang w:eastAsia="es-MX"/>
              </w:rPr>
              <w:t>2  ¿</w:t>
            </w:r>
            <w:proofErr w:type="gramEnd"/>
            <w:r w:rsidRPr="00F42A98">
              <w:rPr>
                <w:rFonts w:ascii="Noto Sans" w:hAnsi="Noto Sans" w:cs="Noto Sans"/>
                <w:sz w:val="20"/>
                <w:lang w:eastAsia="es-MX"/>
              </w:rPr>
              <w:t>Su representada cumple con los "</w:t>
            </w:r>
            <w:r w:rsidRPr="00F42A98">
              <w:rPr>
                <w:rFonts w:ascii="Noto Sans" w:hAnsi="Noto Sans" w:cs="Noto Sans"/>
                <w:color w:val="FF0000"/>
                <w:sz w:val="20"/>
                <w:lang w:eastAsia="es-MX"/>
              </w:rPr>
              <w:t>Términos y Condiciones</w:t>
            </w:r>
            <w:r w:rsidRPr="00F42A98">
              <w:rPr>
                <w:rFonts w:ascii="Noto Sans" w:hAnsi="Noto Sans" w:cs="Noto Sans"/>
                <w:sz w:val="20"/>
                <w:lang w:eastAsia="es-MX"/>
              </w:rPr>
              <w:t>" solicitados?</w:t>
            </w:r>
          </w:p>
        </w:tc>
        <w:tc>
          <w:tcPr>
            <w:tcW w:w="992" w:type="dxa"/>
            <w:shd w:val="clear" w:color="auto" w:fill="auto"/>
            <w:noWrap/>
            <w:vAlign w:val="bottom"/>
            <w:hideMark/>
          </w:tcPr>
          <w:p w14:paraId="460AA802" w14:textId="77777777" w:rsidR="003C0543" w:rsidRPr="00F42A98" w:rsidRDefault="003C0543" w:rsidP="00D90A68">
            <w:pPr>
              <w:jc w:val="both"/>
              <w:rPr>
                <w:rFonts w:ascii="Noto Sans" w:hAnsi="Noto Sans" w:cs="Noto Sans"/>
                <w:sz w:val="20"/>
                <w:lang w:eastAsia="es-MX"/>
              </w:rPr>
            </w:pPr>
          </w:p>
        </w:tc>
        <w:tc>
          <w:tcPr>
            <w:tcW w:w="1005" w:type="dxa"/>
          </w:tcPr>
          <w:p w14:paraId="21DC219B" w14:textId="77777777" w:rsidR="003C0543" w:rsidRPr="00F42A98" w:rsidRDefault="003C0543" w:rsidP="00D90A68">
            <w:pPr>
              <w:jc w:val="both"/>
              <w:rPr>
                <w:rFonts w:ascii="Noto Sans" w:hAnsi="Noto Sans" w:cs="Noto Sans"/>
                <w:sz w:val="20"/>
                <w:lang w:eastAsia="es-MX"/>
              </w:rPr>
            </w:pPr>
          </w:p>
        </w:tc>
      </w:tr>
    </w:tbl>
    <w:p w14:paraId="07AF9AA4" w14:textId="77777777" w:rsidR="003C0543" w:rsidRPr="00F42A98" w:rsidRDefault="003C0543" w:rsidP="003C0543">
      <w:pPr>
        <w:autoSpaceDE w:val="0"/>
        <w:autoSpaceDN w:val="0"/>
        <w:adjustRightInd w:val="0"/>
        <w:jc w:val="both"/>
        <w:rPr>
          <w:rFonts w:ascii="Noto Sans" w:hAnsi="Noto Sans" w:cs="Noto Sans"/>
          <w:i/>
          <w:iCs/>
          <w:sz w:val="24"/>
          <w:szCs w:val="24"/>
          <w:lang w:eastAsia="es-MX"/>
        </w:rPr>
      </w:pPr>
    </w:p>
    <w:p w14:paraId="76CC395A" w14:textId="77777777" w:rsidR="003C0543" w:rsidRPr="00F42A98" w:rsidRDefault="003C0543" w:rsidP="003C0543">
      <w:pPr>
        <w:autoSpaceDE w:val="0"/>
        <w:autoSpaceDN w:val="0"/>
        <w:adjustRightInd w:val="0"/>
        <w:jc w:val="both"/>
        <w:rPr>
          <w:rFonts w:ascii="Noto Sans" w:hAnsi="Noto Sans" w:cs="Noto Sans"/>
          <w:i/>
          <w:iCs/>
          <w:sz w:val="24"/>
          <w:szCs w:val="24"/>
          <w:lang w:eastAsia="es-MX"/>
        </w:rPr>
      </w:pPr>
      <w:r w:rsidRPr="00F42A98">
        <w:rPr>
          <w:rFonts w:ascii="Noto Sans" w:hAnsi="Noto Sans" w:cs="Noto Sans"/>
          <w:i/>
          <w:iCs/>
          <w:sz w:val="24"/>
          <w:szCs w:val="24"/>
          <w:lang w:eastAsia="es-MX"/>
        </w:rPr>
        <w:t xml:space="preserve">Si su respuesta a alguna de las preguntas anteriores es </w:t>
      </w:r>
      <w:r w:rsidRPr="00F42A98">
        <w:rPr>
          <w:rFonts w:ascii="Noto Sans" w:hAnsi="Noto Sans" w:cs="Noto Sans"/>
          <w:b/>
          <w:bCs/>
          <w:i/>
          <w:iCs/>
          <w:sz w:val="24"/>
          <w:szCs w:val="24"/>
          <w:lang w:eastAsia="es-MX"/>
        </w:rPr>
        <w:t>NO</w:t>
      </w:r>
      <w:r w:rsidRPr="00F42A98">
        <w:rPr>
          <w:rFonts w:ascii="Noto Sans" w:hAnsi="Noto Sans" w:cs="Noto Sans"/>
          <w:i/>
          <w:iCs/>
          <w:sz w:val="24"/>
          <w:szCs w:val="24"/>
          <w:lang w:eastAsia="es-MX"/>
        </w:rPr>
        <w:t>, anexe un escrito en papel membretado de la empresa en donde mencione en que aspectos no cumple.</w:t>
      </w:r>
    </w:p>
    <w:p w14:paraId="13C11F3E" w14:textId="77777777" w:rsidR="003C0543" w:rsidRPr="00F42A98" w:rsidRDefault="003C0543" w:rsidP="003C0543">
      <w:pPr>
        <w:autoSpaceDE w:val="0"/>
        <w:autoSpaceDN w:val="0"/>
        <w:adjustRightInd w:val="0"/>
        <w:jc w:val="both"/>
        <w:rPr>
          <w:rFonts w:ascii="Noto Sans" w:hAnsi="Noto Sans" w:cs="Noto Sans"/>
          <w:sz w:val="24"/>
          <w:szCs w:val="24"/>
          <w:lang w:eastAsia="es-MX"/>
        </w:rPr>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22"/>
        <w:gridCol w:w="992"/>
        <w:gridCol w:w="941"/>
      </w:tblGrid>
      <w:tr w:rsidR="003C0543" w:rsidRPr="00F42A98" w14:paraId="500E7AD0" w14:textId="77777777" w:rsidTr="00D90A68">
        <w:trPr>
          <w:trHeight w:val="270"/>
          <w:jc w:val="center"/>
        </w:trPr>
        <w:tc>
          <w:tcPr>
            <w:tcW w:w="8222" w:type="dxa"/>
            <w:shd w:val="clear" w:color="auto" w:fill="auto"/>
            <w:noWrap/>
            <w:vAlign w:val="bottom"/>
            <w:hideMark/>
          </w:tcPr>
          <w:p w14:paraId="72D85693" w14:textId="77777777" w:rsidR="003C0543" w:rsidRPr="00F42A98" w:rsidRDefault="003C0543" w:rsidP="00D90A68">
            <w:pPr>
              <w:jc w:val="both"/>
              <w:rPr>
                <w:rFonts w:ascii="Noto Sans" w:hAnsi="Noto Sans" w:cs="Noto Sans"/>
                <w:sz w:val="20"/>
                <w:lang w:eastAsia="es-MX"/>
              </w:rPr>
            </w:pPr>
            <w:proofErr w:type="gramStart"/>
            <w:r w:rsidRPr="00F42A98">
              <w:rPr>
                <w:rFonts w:ascii="Noto Sans" w:hAnsi="Noto Sans" w:cs="Noto Sans"/>
                <w:sz w:val="20"/>
                <w:lang w:eastAsia="es-MX"/>
              </w:rPr>
              <w:t>3  ¿</w:t>
            </w:r>
            <w:proofErr w:type="gramEnd"/>
            <w:r w:rsidRPr="00F42A98">
              <w:rPr>
                <w:rFonts w:ascii="Noto Sans" w:hAnsi="Noto Sans" w:cs="Noto Sans"/>
                <w:sz w:val="20"/>
                <w:lang w:eastAsia="es-MX"/>
              </w:rPr>
              <w:t>Su cotización está vigente hasta el 31 de Diciembre del 2023?</w:t>
            </w:r>
          </w:p>
        </w:tc>
        <w:tc>
          <w:tcPr>
            <w:tcW w:w="992" w:type="dxa"/>
            <w:shd w:val="clear" w:color="auto" w:fill="auto"/>
            <w:noWrap/>
            <w:vAlign w:val="bottom"/>
            <w:hideMark/>
          </w:tcPr>
          <w:p w14:paraId="707E496C" w14:textId="77777777" w:rsidR="003C0543" w:rsidRPr="00F42A98" w:rsidRDefault="003C0543" w:rsidP="00D90A68">
            <w:pPr>
              <w:jc w:val="both"/>
              <w:rPr>
                <w:rFonts w:ascii="Noto Sans" w:hAnsi="Noto Sans" w:cs="Noto Sans"/>
                <w:sz w:val="20"/>
                <w:lang w:eastAsia="es-MX"/>
              </w:rPr>
            </w:pPr>
          </w:p>
        </w:tc>
        <w:tc>
          <w:tcPr>
            <w:tcW w:w="941" w:type="dxa"/>
          </w:tcPr>
          <w:p w14:paraId="37D3B689" w14:textId="77777777" w:rsidR="003C0543" w:rsidRPr="00F42A98" w:rsidRDefault="003C0543" w:rsidP="00D90A68">
            <w:pPr>
              <w:jc w:val="both"/>
              <w:rPr>
                <w:rFonts w:ascii="Noto Sans" w:hAnsi="Noto Sans" w:cs="Noto Sans"/>
                <w:sz w:val="20"/>
                <w:lang w:eastAsia="es-MX"/>
              </w:rPr>
            </w:pPr>
          </w:p>
        </w:tc>
      </w:tr>
      <w:tr w:rsidR="003C0543" w:rsidRPr="00F42A98" w14:paraId="0ACC6972" w14:textId="77777777" w:rsidTr="00D90A68">
        <w:trPr>
          <w:trHeight w:val="270"/>
          <w:jc w:val="center"/>
        </w:trPr>
        <w:tc>
          <w:tcPr>
            <w:tcW w:w="8222" w:type="dxa"/>
            <w:shd w:val="clear" w:color="auto" w:fill="auto"/>
            <w:noWrap/>
            <w:vAlign w:val="bottom"/>
            <w:hideMark/>
          </w:tcPr>
          <w:p w14:paraId="568A5D9F" w14:textId="77777777" w:rsidR="003C0543" w:rsidRPr="00F42A98" w:rsidRDefault="003C0543" w:rsidP="00D90A68">
            <w:pPr>
              <w:jc w:val="both"/>
              <w:rPr>
                <w:rFonts w:ascii="Noto Sans" w:hAnsi="Noto Sans" w:cs="Noto Sans"/>
                <w:sz w:val="20"/>
                <w:lang w:eastAsia="es-MX"/>
              </w:rPr>
            </w:pPr>
            <w:proofErr w:type="gramStart"/>
            <w:r w:rsidRPr="00F42A98">
              <w:rPr>
                <w:rFonts w:ascii="Noto Sans" w:hAnsi="Noto Sans" w:cs="Noto Sans"/>
                <w:sz w:val="20"/>
                <w:lang w:eastAsia="es-MX"/>
              </w:rPr>
              <w:t>4  ¿</w:t>
            </w:r>
            <w:proofErr w:type="gramEnd"/>
            <w:r w:rsidRPr="00F42A98">
              <w:rPr>
                <w:rFonts w:ascii="Noto Sans" w:hAnsi="Noto Sans" w:cs="Noto Sans"/>
                <w:sz w:val="20"/>
                <w:lang w:eastAsia="es-MX"/>
              </w:rPr>
              <w:t>Su representada cumple con lo solicitado en la presente Investigación de mercado?</w:t>
            </w:r>
          </w:p>
        </w:tc>
        <w:tc>
          <w:tcPr>
            <w:tcW w:w="992" w:type="dxa"/>
            <w:shd w:val="clear" w:color="auto" w:fill="auto"/>
            <w:noWrap/>
            <w:vAlign w:val="bottom"/>
            <w:hideMark/>
          </w:tcPr>
          <w:p w14:paraId="1536715C" w14:textId="77777777" w:rsidR="003C0543" w:rsidRPr="00F42A98" w:rsidRDefault="003C0543" w:rsidP="00D90A68">
            <w:pPr>
              <w:jc w:val="both"/>
              <w:rPr>
                <w:rFonts w:ascii="Noto Sans" w:hAnsi="Noto Sans" w:cs="Noto Sans"/>
                <w:sz w:val="20"/>
                <w:lang w:eastAsia="es-MX"/>
              </w:rPr>
            </w:pPr>
          </w:p>
        </w:tc>
        <w:tc>
          <w:tcPr>
            <w:tcW w:w="941" w:type="dxa"/>
          </w:tcPr>
          <w:p w14:paraId="64A78CAB" w14:textId="77777777" w:rsidR="003C0543" w:rsidRPr="00F42A98" w:rsidRDefault="003C0543" w:rsidP="00D90A68">
            <w:pPr>
              <w:jc w:val="both"/>
              <w:rPr>
                <w:rFonts w:ascii="Noto Sans" w:hAnsi="Noto Sans" w:cs="Noto Sans"/>
                <w:sz w:val="20"/>
                <w:lang w:eastAsia="es-MX"/>
              </w:rPr>
            </w:pPr>
          </w:p>
        </w:tc>
      </w:tr>
      <w:tr w:rsidR="003C0543" w:rsidRPr="00F42A98" w14:paraId="2CD73279" w14:textId="77777777" w:rsidTr="00D90A68">
        <w:trPr>
          <w:trHeight w:val="270"/>
          <w:jc w:val="center"/>
        </w:trPr>
        <w:tc>
          <w:tcPr>
            <w:tcW w:w="8222" w:type="dxa"/>
            <w:shd w:val="clear" w:color="auto" w:fill="auto"/>
            <w:noWrap/>
            <w:vAlign w:val="bottom"/>
          </w:tcPr>
          <w:p w14:paraId="5EF5EE6A" w14:textId="77777777" w:rsidR="003C0543" w:rsidRPr="00F42A98" w:rsidRDefault="003C0543" w:rsidP="00D90A68">
            <w:pPr>
              <w:jc w:val="both"/>
              <w:rPr>
                <w:rFonts w:ascii="Noto Sans" w:hAnsi="Noto Sans" w:cs="Noto Sans"/>
                <w:sz w:val="20"/>
                <w:lang w:eastAsia="es-MX"/>
              </w:rPr>
            </w:pPr>
            <w:proofErr w:type="gramStart"/>
            <w:r w:rsidRPr="00F42A98">
              <w:rPr>
                <w:rFonts w:ascii="Noto Sans" w:hAnsi="Noto Sans" w:cs="Noto Sans"/>
                <w:sz w:val="20"/>
              </w:rPr>
              <w:t>5  ¿</w:t>
            </w:r>
            <w:proofErr w:type="gramEnd"/>
            <w:r w:rsidRPr="00F42A98">
              <w:rPr>
                <w:rFonts w:ascii="Noto Sans" w:hAnsi="Noto Sans" w:cs="Noto Sans"/>
                <w:sz w:val="20"/>
              </w:rPr>
              <w:t>Cuenta con capacidad de respuesta inmediata para el suministro de los bienes  que en la presente se especifica?</w:t>
            </w:r>
          </w:p>
        </w:tc>
        <w:tc>
          <w:tcPr>
            <w:tcW w:w="992" w:type="dxa"/>
            <w:shd w:val="clear" w:color="auto" w:fill="auto"/>
            <w:noWrap/>
            <w:vAlign w:val="bottom"/>
          </w:tcPr>
          <w:p w14:paraId="1BC83499" w14:textId="77777777" w:rsidR="003C0543" w:rsidRPr="00F42A98" w:rsidRDefault="003C0543" w:rsidP="00D90A68">
            <w:pPr>
              <w:jc w:val="both"/>
              <w:rPr>
                <w:rFonts w:ascii="Noto Sans" w:hAnsi="Noto Sans" w:cs="Noto Sans"/>
                <w:sz w:val="20"/>
                <w:lang w:eastAsia="es-MX"/>
              </w:rPr>
            </w:pPr>
          </w:p>
        </w:tc>
        <w:tc>
          <w:tcPr>
            <w:tcW w:w="941" w:type="dxa"/>
          </w:tcPr>
          <w:p w14:paraId="6A968E1F" w14:textId="77777777" w:rsidR="003C0543" w:rsidRPr="00F42A98" w:rsidRDefault="003C0543" w:rsidP="00D90A68">
            <w:pPr>
              <w:jc w:val="both"/>
              <w:rPr>
                <w:rFonts w:ascii="Noto Sans" w:hAnsi="Noto Sans" w:cs="Noto Sans"/>
                <w:sz w:val="20"/>
                <w:lang w:eastAsia="es-MX"/>
              </w:rPr>
            </w:pPr>
          </w:p>
        </w:tc>
      </w:tr>
      <w:tr w:rsidR="003C0543" w:rsidRPr="00F42A98" w14:paraId="0BF3C793" w14:textId="77777777" w:rsidTr="00D90A68">
        <w:trPr>
          <w:trHeight w:val="270"/>
          <w:jc w:val="center"/>
        </w:trPr>
        <w:tc>
          <w:tcPr>
            <w:tcW w:w="8222" w:type="dxa"/>
            <w:shd w:val="clear" w:color="auto" w:fill="auto"/>
            <w:noWrap/>
            <w:vAlign w:val="bottom"/>
          </w:tcPr>
          <w:p w14:paraId="56B8256C" w14:textId="77777777" w:rsidR="003C0543" w:rsidRPr="00F42A98" w:rsidRDefault="003C0543" w:rsidP="00D90A68">
            <w:pPr>
              <w:autoSpaceDE w:val="0"/>
              <w:autoSpaceDN w:val="0"/>
              <w:adjustRightInd w:val="0"/>
              <w:jc w:val="both"/>
              <w:rPr>
                <w:rFonts w:ascii="Noto Sans" w:hAnsi="Noto Sans" w:cs="Noto Sans"/>
                <w:sz w:val="20"/>
              </w:rPr>
            </w:pPr>
            <w:proofErr w:type="gramStart"/>
            <w:r w:rsidRPr="00F42A98">
              <w:rPr>
                <w:rFonts w:ascii="Noto Sans" w:hAnsi="Noto Sans" w:cs="Noto Sans"/>
                <w:sz w:val="20"/>
              </w:rPr>
              <w:t>6  ¿</w:t>
            </w:r>
            <w:proofErr w:type="gramEnd"/>
            <w:r w:rsidRPr="00F42A98">
              <w:rPr>
                <w:rFonts w:ascii="Noto Sans" w:hAnsi="Noto Sans" w:cs="Noto Sans"/>
                <w:sz w:val="20"/>
              </w:rPr>
              <w:t xml:space="preserve">Cuenta con los </w:t>
            </w:r>
            <w:r w:rsidRPr="00F42A98">
              <w:rPr>
                <w:rFonts w:ascii="Noto Sans" w:hAnsi="Noto Sans" w:cs="Noto Sans"/>
                <w:color w:val="FF0000"/>
                <w:sz w:val="20"/>
              </w:rPr>
              <w:t xml:space="preserve">recursos técnicos </w:t>
            </w:r>
            <w:r w:rsidRPr="00F42A98">
              <w:rPr>
                <w:rFonts w:ascii="Noto Sans" w:hAnsi="Noto Sans" w:cs="Noto Sans"/>
                <w:sz w:val="20"/>
              </w:rPr>
              <w:t>para cumplir con el suministro de los bienes que se relaciona en la presente?</w:t>
            </w:r>
          </w:p>
        </w:tc>
        <w:tc>
          <w:tcPr>
            <w:tcW w:w="992" w:type="dxa"/>
            <w:shd w:val="clear" w:color="auto" w:fill="auto"/>
            <w:noWrap/>
            <w:vAlign w:val="bottom"/>
          </w:tcPr>
          <w:p w14:paraId="7180756D" w14:textId="77777777" w:rsidR="003C0543" w:rsidRPr="00F42A98" w:rsidRDefault="003C0543" w:rsidP="00D90A68">
            <w:pPr>
              <w:jc w:val="both"/>
              <w:rPr>
                <w:rFonts w:ascii="Noto Sans" w:hAnsi="Noto Sans" w:cs="Noto Sans"/>
                <w:sz w:val="20"/>
                <w:lang w:eastAsia="es-MX"/>
              </w:rPr>
            </w:pPr>
          </w:p>
        </w:tc>
        <w:tc>
          <w:tcPr>
            <w:tcW w:w="941" w:type="dxa"/>
          </w:tcPr>
          <w:p w14:paraId="6825C497" w14:textId="77777777" w:rsidR="003C0543" w:rsidRPr="00F42A98" w:rsidRDefault="003C0543" w:rsidP="00D90A68">
            <w:pPr>
              <w:jc w:val="both"/>
              <w:rPr>
                <w:rFonts w:ascii="Noto Sans" w:hAnsi="Noto Sans" w:cs="Noto Sans"/>
                <w:sz w:val="20"/>
                <w:lang w:eastAsia="es-MX"/>
              </w:rPr>
            </w:pPr>
          </w:p>
        </w:tc>
      </w:tr>
      <w:tr w:rsidR="003C0543" w:rsidRPr="00F42A98" w14:paraId="6566DA86" w14:textId="77777777" w:rsidTr="00D90A68">
        <w:trPr>
          <w:trHeight w:val="270"/>
          <w:jc w:val="center"/>
        </w:trPr>
        <w:tc>
          <w:tcPr>
            <w:tcW w:w="8222" w:type="dxa"/>
            <w:shd w:val="clear" w:color="auto" w:fill="auto"/>
            <w:noWrap/>
            <w:vAlign w:val="bottom"/>
          </w:tcPr>
          <w:p w14:paraId="223C0967" w14:textId="77777777" w:rsidR="003C0543" w:rsidRPr="00F42A98" w:rsidRDefault="003C0543" w:rsidP="00D90A68">
            <w:pPr>
              <w:autoSpaceDE w:val="0"/>
              <w:autoSpaceDN w:val="0"/>
              <w:adjustRightInd w:val="0"/>
              <w:jc w:val="both"/>
              <w:rPr>
                <w:rFonts w:ascii="Noto Sans" w:hAnsi="Noto Sans" w:cs="Noto Sans"/>
                <w:sz w:val="20"/>
              </w:rPr>
            </w:pPr>
            <w:proofErr w:type="gramStart"/>
            <w:r w:rsidRPr="00F42A98">
              <w:rPr>
                <w:rFonts w:ascii="Noto Sans" w:hAnsi="Noto Sans" w:cs="Noto Sans"/>
                <w:sz w:val="20"/>
              </w:rPr>
              <w:t>7  ¿</w:t>
            </w:r>
            <w:proofErr w:type="gramEnd"/>
            <w:r w:rsidRPr="00F42A98">
              <w:rPr>
                <w:rFonts w:ascii="Noto Sans" w:hAnsi="Noto Sans" w:cs="Noto Sans"/>
                <w:sz w:val="20"/>
              </w:rPr>
              <w:t>Cuenta con los recursos financieros para soportar el crédito hasta el plazo de pago establecido en la presente investigación?.</w:t>
            </w:r>
          </w:p>
        </w:tc>
        <w:tc>
          <w:tcPr>
            <w:tcW w:w="992" w:type="dxa"/>
            <w:shd w:val="clear" w:color="auto" w:fill="auto"/>
            <w:noWrap/>
            <w:vAlign w:val="bottom"/>
          </w:tcPr>
          <w:p w14:paraId="74417454" w14:textId="77777777" w:rsidR="003C0543" w:rsidRPr="00F42A98" w:rsidRDefault="003C0543" w:rsidP="00D90A68">
            <w:pPr>
              <w:jc w:val="both"/>
              <w:rPr>
                <w:rFonts w:ascii="Noto Sans" w:hAnsi="Noto Sans" w:cs="Noto Sans"/>
                <w:sz w:val="20"/>
                <w:lang w:eastAsia="es-MX"/>
              </w:rPr>
            </w:pPr>
          </w:p>
        </w:tc>
        <w:tc>
          <w:tcPr>
            <w:tcW w:w="941" w:type="dxa"/>
          </w:tcPr>
          <w:p w14:paraId="0E18B866" w14:textId="77777777" w:rsidR="003C0543" w:rsidRPr="00F42A98" w:rsidRDefault="003C0543" w:rsidP="00D90A68">
            <w:pPr>
              <w:jc w:val="both"/>
              <w:rPr>
                <w:rFonts w:ascii="Noto Sans" w:hAnsi="Noto Sans" w:cs="Noto Sans"/>
                <w:sz w:val="20"/>
                <w:lang w:eastAsia="es-MX"/>
              </w:rPr>
            </w:pPr>
          </w:p>
        </w:tc>
      </w:tr>
      <w:tr w:rsidR="003C0543" w:rsidRPr="00F42A98" w14:paraId="700DD73F" w14:textId="77777777" w:rsidTr="00D90A68">
        <w:trPr>
          <w:trHeight w:val="270"/>
          <w:jc w:val="center"/>
        </w:trPr>
        <w:tc>
          <w:tcPr>
            <w:tcW w:w="8222" w:type="dxa"/>
            <w:shd w:val="clear" w:color="auto" w:fill="auto"/>
            <w:noWrap/>
            <w:vAlign w:val="bottom"/>
          </w:tcPr>
          <w:p w14:paraId="35DA2CBC" w14:textId="77777777" w:rsidR="003C0543" w:rsidRPr="00F42A98" w:rsidRDefault="003C0543" w:rsidP="00D90A68">
            <w:pPr>
              <w:autoSpaceDE w:val="0"/>
              <w:autoSpaceDN w:val="0"/>
              <w:adjustRightInd w:val="0"/>
              <w:jc w:val="both"/>
              <w:rPr>
                <w:rFonts w:ascii="Noto Sans" w:hAnsi="Noto Sans" w:cs="Noto Sans"/>
                <w:sz w:val="20"/>
              </w:rPr>
            </w:pPr>
            <w:proofErr w:type="gramStart"/>
            <w:r w:rsidRPr="00F42A98">
              <w:rPr>
                <w:rFonts w:ascii="Noto Sans" w:hAnsi="Noto Sans" w:cs="Noto Sans"/>
                <w:sz w:val="20"/>
              </w:rPr>
              <w:t>8  ¿</w:t>
            </w:r>
            <w:proofErr w:type="gramEnd"/>
            <w:r w:rsidRPr="00F42A98">
              <w:rPr>
                <w:rFonts w:ascii="Noto Sans" w:hAnsi="Noto Sans" w:cs="Noto Sans"/>
                <w:sz w:val="20"/>
              </w:rPr>
              <w:t>Cuenta con la infraestructura que garantice con el suministro de los bienes motivo de la presente?</w:t>
            </w:r>
          </w:p>
        </w:tc>
        <w:tc>
          <w:tcPr>
            <w:tcW w:w="992" w:type="dxa"/>
            <w:shd w:val="clear" w:color="auto" w:fill="auto"/>
            <w:noWrap/>
            <w:vAlign w:val="bottom"/>
          </w:tcPr>
          <w:p w14:paraId="0DF2EAE9" w14:textId="77777777" w:rsidR="003C0543" w:rsidRPr="00F42A98" w:rsidRDefault="003C0543" w:rsidP="00D90A68">
            <w:pPr>
              <w:jc w:val="both"/>
              <w:rPr>
                <w:rFonts w:ascii="Noto Sans" w:hAnsi="Noto Sans" w:cs="Noto Sans"/>
                <w:sz w:val="20"/>
                <w:lang w:eastAsia="es-MX"/>
              </w:rPr>
            </w:pPr>
          </w:p>
        </w:tc>
        <w:tc>
          <w:tcPr>
            <w:tcW w:w="941" w:type="dxa"/>
          </w:tcPr>
          <w:p w14:paraId="3B2AB27A" w14:textId="77777777" w:rsidR="003C0543" w:rsidRPr="00F42A98" w:rsidRDefault="003C0543" w:rsidP="00D90A68">
            <w:pPr>
              <w:jc w:val="both"/>
              <w:rPr>
                <w:rFonts w:ascii="Noto Sans" w:hAnsi="Noto Sans" w:cs="Noto Sans"/>
                <w:sz w:val="20"/>
                <w:lang w:eastAsia="es-MX"/>
              </w:rPr>
            </w:pPr>
          </w:p>
        </w:tc>
      </w:tr>
      <w:tr w:rsidR="003C0543" w:rsidRPr="00F42A98" w14:paraId="4BE5D190" w14:textId="77777777" w:rsidTr="00D90A68">
        <w:trPr>
          <w:trHeight w:val="270"/>
          <w:jc w:val="center"/>
        </w:trPr>
        <w:tc>
          <w:tcPr>
            <w:tcW w:w="8222" w:type="dxa"/>
            <w:shd w:val="clear" w:color="auto" w:fill="auto"/>
            <w:noWrap/>
            <w:vAlign w:val="bottom"/>
          </w:tcPr>
          <w:p w14:paraId="5E077F6D" w14:textId="77777777" w:rsidR="003C0543" w:rsidRPr="00F42A98" w:rsidRDefault="003C0543" w:rsidP="00D90A68">
            <w:pPr>
              <w:autoSpaceDE w:val="0"/>
              <w:autoSpaceDN w:val="0"/>
              <w:adjustRightInd w:val="0"/>
              <w:jc w:val="both"/>
              <w:rPr>
                <w:rFonts w:ascii="Noto Sans" w:hAnsi="Noto Sans" w:cs="Noto Sans"/>
                <w:sz w:val="20"/>
              </w:rPr>
            </w:pPr>
            <w:proofErr w:type="gramStart"/>
            <w:r w:rsidRPr="00F42A98">
              <w:rPr>
                <w:rFonts w:ascii="Noto Sans" w:hAnsi="Noto Sans" w:cs="Noto Sans"/>
                <w:sz w:val="20"/>
              </w:rPr>
              <w:t>9  ¿</w:t>
            </w:r>
            <w:proofErr w:type="gramEnd"/>
            <w:r w:rsidRPr="00F42A98">
              <w:rPr>
                <w:rFonts w:ascii="Noto Sans" w:hAnsi="Noto Sans" w:cs="Noto Sans"/>
                <w:sz w:val="20"/>
              </w:rPr>
              <w:t>Cuenta con compañías afianzadoras que le expidan de inmediato pólizas de fianza para garantizar el cumplimiento de contratos que pudieran derivar del proceso de contratación?</w:t>
            </w:r>
          </w:p>
        </w:tc>
        <w:tc>
          <w:tcPr>
            <w:tcW w:w="992" w:type="dxa"/>
            <w:shd w:val="clear" w:color="auto" w:fill="auto"/>
            <w:noWrap/>
            <w:vAlign w:val="bottom"/>
          </w:tcPr>
          <w:p w14:paraId="60B05608" w14:textId="77777777" w:rsidR="003C0543" w:rsidRPr="00F42A98" w:rsidRDefault="003C0543" w:rsidP="00D90A68">
            <w:pPr>
              <w:jc w:val="both"/>
              <w:rPr>
                <w:rFonts w:ascii="Noto Sans" w:hAnsi="Noto Sans" w:cs="Noto Sans"/>
                <w:sz w:val="20"/>
                <w:lang w:eastAsia="es-MX"/>
              </w:rPr>
            </w:pPr>
          </w:p>
        </w:tc>
        <w:tc>
          <w:tcPr>
            <w:tcW w:w="941" w:type="dxa"/>
          </w:tcPr>
          <w:p w14:paraId="67E15E26" w14:textId="77777777" w:rsidR="003C0543" w:rsidRPr="00F42A98" w:rsidRDefault="003C0543" w:rsidP="00D90A68">
            <w:pPr>
              <w:jc w:val="both"/>
              <w:rPr>
                <w:rFonts w:ascii="Noto Sans" w:hAnsi="Noto Sans" w:cs="Noto Sans"/>
                <w:sz w:val="20"/>
                <w:lang w:eastAsia="es-MX"/>
              </w:rPr>
            </w:pPr>
          </w:p>
        </w:tc>
      </w:tr>
      <w:tr w:rsidR="003C0543" w:rsidRPr="00F42A98" w14:paraId="081A1C9A" w14:textId="77777777" w:rsidTr="00D90A68">
        <w:trPr>
          <w:trHeight w:val="270"/>
          <w:jc w:val="center"/>
        </w:trPr>
        <w:tc>
          <w:tcPr>
            <w:tcW w:w="8222" w:type="dxa"/>
            <w:shd w:val="clear" w:color="auto" w:fill="auto"/>
            <w:noWrap/>
            <w:vAlign w:val="bottom"/>
          </w:tcPr>
          <w:p w14:paraId="4AA56185" w14:textId="77777777" w:rsidR="003C0543" w:rsidRPr="00F42A98" w:rsidRDefault="003C0543" w:rsidP="00D90A68">
            <w:pPr>
              <w:autoSpaceDE w:val="0"/>
              <w:autoSpaceDN w:val="0"/>
              <w:adjustRightInd w:val="0"/>
              <w:jc w:val="both"/>
              <w:rPr>
                <w:rFonts w:ascii="Noto Sans" w:hAnsi="Noto Sans" w:cs="Noto Sans"/>
                <w:sz w:val="20"/>
              </w:rPr>
            </w:pPr>
            <w:proofErr w:type="gramStart"/>
            <w:r w:rsidRPr="00F42A98">
              <w:rPr>
                <w:rFonts w:ascii="Noto Sans" w:hAnsi="Noto Sans" w:cs="Noto Sans"/>
                <w:sz w:val="20"/>
              </w:rPr>
              <w:t>10  ¿</w:t>
            </w:r>
            <w:proofErr w:type="gramEnd"/>
            <w:r w:rsidRPr="00F42A98">
              <w:rPr>
                <w:rFonts w:ascii="Noto Sans" w:hAnsi="Noto Sans" w:cs="Noto Sans"/>
                <w:sz w:val="20"/>
              </w:rPr>
              <w:t>Esa empresa se encuentra al corriente en el pago de sus obligaciones fiscales y de seguridad social y de INFONAVIT?</w:t>
            </w:r>
          </w:p>
        </w:tc>
        <w:tc>
          <w:tcPr>
            <w:tcW w:w="992" w:type="dxa"/>
            <w:shd w:val="clear" w:color="auto" w:fill="auto"/>
            <w:noWrap/>
            <w:vAlign w:val="bottom"/>
          </w:tcPr>
          <w:p w14:paraId="459B0DD9" w14:textId="77777777" w:rsidR="003C0543" w:rsidRPr="00F42A98" w:rsidRDefault="003C0543" w:rsidP="00D90A68">
            <w:pPr>
              <w:jc w:val="both"/>
              <w:rPr>
                <w:rFonts w:ascii="Noto Sans" w:hAnsi="Noto Sans" w:cs="Noto Sans"/>
                <w:sz w:val="20"/>
                <w:lang w:eastAsia="es-MX"/>
              </w:rPr>
            </w:pPr>
          </w:p>
        </w:tc>
        <w:tc>
          <w:tcPr>
            <w:tcW w:w="941" w:type="dxa"/>
          </w:tcPr>
          <w:p w14:paraId="686F1233" w14:textId="77777777" w:rsidR="003C0543" w:rsidRPr="00F42A98" w:rsidRDefault="003C0543" w:rsidP="00D90A68">
            <w:pPr>
              <w:jc w:val="both"/>
              <w:rPr>
                <w:rFonts w:ascii="Noto Sans" w:hAnsi="Noto Sans" w:cs="Noto Sans"/>
                <w:sz w:val="20"/>
                <w:lang w:eastAsia="es-MX"/>
              </w:rPr>
            </w:pPr>
          </w:p>
        </w:tc>
      </w:tr>
    </w:tbl>
    <w:p w14:paraId="6CC7ECE6" w14:textId="77777777" w:rsidR="003C0543" w:rsidRPr="00F42A98" w:rsidRDefault="003C0543" w:rsidP="003C0543">
      <w:pPr>
        <w:autoSpaceDE w:val="0"/>
        <w:autoSpaceDN w:val="0"/>
        <w:adjustRightInd w:val="0"/>
        <w:jc w:val="both"/>
        <w:rPr>
          <w:rFonts w:ascii="Noto Sans" w:hAnsi="Noto Sans" w:cs="Noto Sans"/>
          <w:sz w:val="20"/>
        </w:rPr>
      </w:pPr>
    </w:p>
    <w:p w14:paraId="4CD83328" w14:textId="77777777" w:rsidR="003C0543" w:rsidRPr="00F42A98" w:rsidRDefault="003C0543" w:rsidP="003C0543">
      <w:pPr>
        <w:autoSpaceDE w:val="0"/>
        <w:autoSpaceDN w:val="0"/>
        <w:adjustRightInd w:val="0"/>
        <w:jc w:val="both"/>
        <w:rPr>
          <w:rFonts w:ascii="Noto Sans" w:hAnsi="Noto Sans" w:cs="Noto Sans"/>
          <w:sz w:val="20"/>
        </w:rPr>
      </w:pPr>
      <w:r w:rsidRPr="00F42A98">
        <w:rPr>
          <w:rFonts w:ascii="Noto Sans" w:hAnsi="Noto Sans" w:cs="Noto Sans"/>
          <w:sz w:val="20"/>
        </w:rPr>
        <w:t>La información solicitada formara parte de la Investigación de Mercado que el Instituto Mexicano del Seguro Social realiza en cumplimiento al artículo 26 de la Ley de Adquisiciones, Arrendamientos y Servicios del Sector Publico (LAASSP).</w:t>
      </w:r>
    </w:p>
    <w:p w14:paraId="1D2F6C43" w14:textId="77777777" w:rsidR="003C0543" w:rsidRPr="00F42A98" w:rsidRDefault="003C0543" w:rsidP="003C0543">
      <w:pPr>
        <w:autoSpaceDE w:val="0"/>
        <w:autoSpaceDN w:val="0"/>
        <w:adjustRightInd w:val="0"/>
        <w:jc w:val="both"/>
        <w:rPr>
          <w:rFonts w:ascii="Noto Sans" w:hAnsi="Noto Sans" w:cs="Noto Sans"/>
          <w:sz w:val="20"/>
        </w:rPr>
      </w:pPr>
    </w:p>
    <w:p w14:paraId="3F58FAF1" w14:textId="77777777" w:rsidR="003C0543" w:rsidRPr="00F42A98" w:rsidRDefault="003C0543" w:rsidP="003C0543">
      <w:pPr>
        <w:autoSpaceDE w:val="0"/>
        <w:autoSpaceDN w:val="0"/>
        <w:adjustRightInd w:val="0"/>
        <w:jc w:val="both"/>
        <w:rPr>
          <w:rFonts w:ascii="Noto Sans" w:hAnsi="Noto Sans" w:cs="Noto Sans"/>
          <w:sz w:val="20"/>
        </w:rPr>
      </w:pPr>
      <w:r w:rsidRPr="00F42A98">
        <w:rPr>
          <w:rFonts w:ascii="Noto Sans" w:hAnsi="Noto Sans" w:cs="Noto Sans"/>
          <w:sz w:val="20"/>
        </w:rPr>
        <w:t>Manifiesto bajo protesta de decir verdad que las respuestas al presente cuestionario son ciertas y aplican para la empresa que represento.</w:t>
      </w:r>
    </w:p>
    <w:p w14:paraId="539FB6A8" w14:textId="77777777" w:rsidR="003C0543" w:rsidRPr="00F42A98" w:rsidRDefault="003C0543" w:rsidP="003C0543">
      <w:pPr>
        <w:autoSpaceDE w:val="0"/>
        <w:autoSpaceDN w:val="0"/>
        <w:adjustRightInd w:val="0"/>
        <w:jc w:val="both"/>
        <w:rPr>
          <w:rFonts w:ascii="Noto Sans" w:hAnsi="Noto Sans" w:cs="Noto Sans"/>
          <w:sz w:val="24"/>
          <w:szCs w:val="24"/>
        </w:rPr>
      </w:pPr>
    </w:p>
    <w:p w14:paraId="312F3355" w14:textId="77777777" w:rsidR="003C0543" w:rsidRPr="00F42A98" w:rsidRDefault="003C0543" w:rsidP="003C0543">
      <w:pPr>
        <w:autoSpaceDE w:val="0"/>
        <w:autoSpaceDN w:val="0"/>
        <w:adjustRightInd w:val="0"/>
        <w:jc w:val="center"/>
        <w:rPr>
          <w:rFonts w:ascii="Noto Sans" w:hAnsi="Noto Sans" w:cs="Noto Sans"/>
          <w:sz w:val="24"/>
          <w:szCs w:val="24"/>
        </w:rPr>
      </w:pPr>
      <w:r w:rsidRPr="00F42A98">
        <w:rPr>
          <w:rFonts w:ascii="Noto Sans" w:hAnsi="Noto Sans" w:cs="Noto Sans"/>
          <w:sz w:val="24"/>
          <w:szCs w:val="24"/>
        </w:rPr>
        <w:t>Atentamente</w:t>
      </w:r>
    </w:p>
    <w:p w14:paraId="7AD117B8" w14:textId="77777777" w:rsidR="003C0543" w:rsidRPr="00F42A98" w:rsidRDefault="003C0543" w:rsidP="003C0543">
      <w:pPr>
        <w:autoSpaceDE w:val="0"/>
        <w:autoSpaceDN w:val="0"/>
        <w:adjustRightInd w:val="0"/>
        <w:jc w:val="center"/>
        <w:rPr>
          <w:rFonts w:ascii="Noto Sans" w:hAnsi="Noto Sans" w:cs="Noto Sans"/>
          <w:sz w:val="24"/>
          <w:szCs w:val="24"/>
        </w:rPr>
      </w:pPr>
    </w:p>
    <w:p w14:paraId="4287F7DD" w14:textId="77777777" w:rsidR="003C0543" w:rsidRPr="00F42A98" w:rsidRDefault="003C0543" w:rsidP="003C0543">
      <w:pPr>
        <w:contextualSpacing/>
        <w:jc w:val="center"/>
        <w:rPr>
          <w:rFonts w:ascii="Noto Sans" w:hAnsi="Noto Sans" w:cs="Noto Sans"/>
          <w:sz w:val="24"/>
          <w:szCs w:val="24"/>
        </w:rPr>
      </w:pPr>
      <w:r w:rsidRPr="00F42A98">
        <w:rPr>
          <w:rFonts w:ascii="Noto Sans" w:hAnsi="Noto Sans" w:cs="Noto Sans"/>
          <w:sz w:val="24"/>
          <w:szCs w:val="24"/>
        </w:rPr>
        <w:t>____________________________________________</w:t>
      </w:r>
    </w:p>
    <w:p w14:paraId="753CA33D" w14:textId="77777777" w:rsidR="003C0543" w:rsidRPr="004410BC" w:rsidRDefault="003C0543" w:rsidP="003C0543">
      <w:pPr>
        <w:contextualSpacing/>
        <w:jc w:val="center"/>
        <w:rPr>
          <w:rFonts w:ascii="Noto Sans" w:hAnsi="Noto Sans" w:cs="Noto Sans"/>
          <w:b/>
          <w:sz w:val="20"/>
        </w:rPr>
      </w:pPr>
      <w:r w:rsidRPr="004410BC">
        <w:rPr>
          <w:rFonts w:ascii="Noto Sans" w:hAnsi="Noto Sans" w:cs="Noto Sans"/>
          <w:b/>
          <w:sz w:val="20"/>
        </w:rPr>
        <w:t xml:space="preserve">NOMBRE Y FIRMA DEL REPRESENTANTE LEGAL (PERSONA MORAL) / </w:t>
      </w:r>
    </w:p>
    <w:p w14:paraId="324F3FB7" w14:textId="77777777" w:rsidR="003C0543" w:rsidRPr="004410BC" w:rsidRDefault="003C0543" w:rsidP="003C0543">
      <w:pPr>
        <w:jc w:val="center"/>
        <w:rPr>
          <w:rFonts w:ascii="Noto Sans" w:hAnsi="Noto Sans" w:cs="Noto Sans"/>
          <w:noProof/>
          <w:sz w:val="20"/>
        </w:rPr>
      </w:pPr>
      <w:r w:rsidRPr="004410BC">
        <w:rPr>
          <w:rFonts w:ascii="Noto Sans" w:hAnsi="Noto Sans" w:cs="Noto Sans"/>
          <w:b/>
          <w:sz w:val="20"/>
        </w:rPr>
        <w:t>NOMBRE Y FIRMA DE LA PERSONA FÍSICA.</w:t>
      </w:r>
    </w:p>
    <w:p w14:paraId="63385DD6" w14:textId="77777777" w:rsidR="00370E11" w:rsidRDefault="00370E11" w:rsidP="00F42A98">
      <w:pPr>
        <w:tabs>
          <w:tab w:val="left" w:pos="-284"/>
          <w:tab w:val="left" w:pos="9498"/>
        </w:tabs>
        <w:rPr>
          <w:rFonts w:ascii="Noto Sans" w:eastAsia="Calibri" w:hAnsi="Noto Sans" w:cs="Noto Sans"/>
          <w:b/>
          <w:sz w:val="24"/>
          <w:szCs w:val="24"/>
          <w:lang w:val="es-MX" w:eastAsia="en-US"/>
        </w:rPr>
      </w:pPr>
    </w:p>
    <w:p w14:paraId="5523E77C" w14:textId="4B863F57" w:rsidR="0091098C" w:rsidRPr="00F42A98" w:rsidRDefault="0091098C" w:rsidP="00F42A98">
      <w:pPr>
        <w:tabs>
          <w:tab w:val="left" w:pos="-284"/>
          <w:tab w:val="left" w:pos="9498"/>
        </w:tabs>
        <w:jc w:val="center"/>
        <w:rPr>
          <w:rFonts w:ascii="Noto Sans" w:hAnsi="Noto Sans" w:cs="Noto Sans"/>
          <w:b/>
          <w:sz w:val="24"/>
          <w:szCs w:val="24"/>
          <w:lang w:eastAsia="ar-SA"/>
        </w:rPr>
      </w:pPr>
      <w:r w:rsidRPr="00674F4C">
        <w:rPr>
          <w:rFonts w:ascii="Noto Sans" w:eastAsia="Calibri" w:hAnsi="Noto Sans" w:cs="Noto Sans"/>
          <w:b/>
          <w:sz w:val="24"/>
          <w:szCs w:val="24"/>
          <w:lang w:val="es-MX" w:eastAsia="en-US"/>
        </w:rPr>
        <w:lastRenderedPageBreak/>
        <w:t>ANEXO NÚMERO 3 (TRES)</w:t>
      </w:r>
    </w:p>
    <w:p w14:paraId="00A582C2" w14:textId="77777777" w:rsidR="005C512F" w:rsidRPr="00F42A98" w:rsidRDefault="005C512F" w:rsidP="005C512F">
      <w:pPr>
        <w:shd w:val="clear" w:color="auto" w:fill="92D050"/>
        <w:jc w:val="center"/>
        <w:rPr>
          <w:rFonts w:ascii="Noto Sans" w:hAnsi="Noto Sans" w:cs="Noto Sans"/>
          <w:b/>
          <w:sz w:val="24"/>
          <w:szCs w:val="18"/>
        </w:rPr>
      </w:pPr>
      <w:r w:rsidRPr="00F42A98">
        <w:rPr>
          <w:rFonts w:ascii="Noto Sans" w:hAnsi="Noto Sans" w:cs="Noto Sans"/>
          <w:b/>
          <w:sz w:val="24"/>
          <w:szCs w:val="18"/>
        </w:rPr>
        <w:t xml:space="preserve">S O L I C I T U D   DE    C O T I Z A C I </w:t>
      </w:r>
      <w:proofErr w:type="spellStart"/>
      <w:r w:rsidRPr="00F42A98">
        <w:rPr>
          <w:rFonts w:ascii="Noto Sans" w:hAnsi="Noto Sans" w:cs="Noto Sans"/>
          <w:b/>
          <w:sz w:val="24"/>
          <w:szCs w:val="18"/>
        </w:rPr>
        <w:t>Ó</w:t>
      </w:r>
      <w:proofErr w:type="spellEnd"/>
      <w:r w:rsidRPr="00F42A98">
        <w:rPr>
          <w:rFonts w:ascii="Noto Sans" w:hAnsi="Noto Sans" w:cs="Noto Sans"/>
          <w:b/>
          <w:sz w:val="24"/>
          <w:szCs w:val="18"/>
        </w:rPr>
        <w:t xml:space="preserve"> N</w:t>
      </w:r>
    </w:p>
    <w:p w14:paraId="68960F16" w14:textId="77777777" w:rsidR="005C512F" w:rsidRPr="00F42A98" w:rsidRDefault="005C512F" w:rsidP="005C512F">
      <w:pPr>
        <w:jc w:val="center"/>
        <w:rPr>
          <w:rFonts w:ascii="Noto Sans" w:hAnsi="Noto Sans" w:cs="Noto Sans"/>
          <w:b/>
          <w:sz w:val="18"/>
        </w:rPr>
      </w:pPr>
    </w:p>
    <w:p w14:paraId="5FCDAB30" w14:textId="77777777" w:rsidR="005C512F" w:rsidRPr="00F42A98" w:rsidRDefault="005C512F" w:rsidP="005C512F">
      <w:pPr>
        <w:suppressAutoHyphens/>
        <w:rPr>
          <w:rFonts w:ascii="Noto Sans" w:hAnsi="Noto Sans" w:cs="Noto Sans"/>
          <w:b/>
          <w:sz w:val="18"/>
          <w:lang w:eastAsia="ar-SA"/>
        </w:rPr>
      </w:pPr>
      <w:r w:rsidRPr="00F42A98">
        <w:rPr>
          <w:rFonts w:ascii="Noto Sans" w:hAnsi="Noto Sans" w:cs="Noto Sans"/>
          <w:b/>
          <w:sz w:val="18"/>
          <w:lang w:eastAsia="ar-SA"/>
        </w:rPr>
        <w:t>PROCEDIMIENTO No. _____________________________      FECHA: ___________________________________________</w:t>
      </w:r>
    </w:p>
    <w:p w14:paraId="702D40D4" w14:textId="77777777" w:rsidR="005C512F" w:rsidRPr="00F42A98" w:rsidRDefault="005C512F" w:rsidP="005C512F">
      <w:pPr>
        <w:suppressAutoHyphens/>
        <w:jc w:val="both"/>
        <w:rPr>
          <w:rFonts w:ascii="Noto Sans" w:hAnsi="Noto Sans" w:cs="Noto Sans"/>
          <w:b/>
          <w:sz w:val="18"/>
          <w:lang w:val="pt-PT" w:eastAsia="ar-SA"/>
        </w:rPr>
      </w:pPr>
      <w:r w:rsidRPr="00F42A98">
        <w:rPr>
          <w:rFonts w:ascii="Noto Sans" w:hAnsi="Noto Sans" w:cs="Noto Sans"/>
          <w:b/>
          <w:sz w:val="18"/>
          <w:lang w:val="pt-PT" w:eastAsia="ar-SA"/>
        </w:rPr>
        <w:t xml:space="preserve">No. DE PREI IMSS: ____________________________  </w:t>
      </w:r>
      <w:r w:rsidRPr="00F42A98">
        <w:rPr>
          <w:rFonts w:ascii="Noto Sans" w:hAnsi="Noto Sans" w:cs="Noto Sans"/>
          <w:b/>
          <w:sz w:val="18"/>
          <w:lang w:eastAsia="ar-SA"/>
        </w:rPr>
        <w:t xml:space="preserve">FAB. </w:t>
      </w:r>
      <w:r w:rsidRPr="00F42A98">
        <w:rPr>
          <w:rFonts w:ascii="Noto Sans" w:hAnsi="Noto Sans" w:cs="Noto Sans"/>
          <w:b/>
          <w:sz w:val="18"/>
          <w:lang w:val="pt-PT" w:eastAsia="ar-SA"/>
        </w:rPr>
        <w:t>(    ).</w:t>
      </w:r>
      <w:r w:rsidRPr="00F42A98">
        <w:rPr>
          <w:rFonts w:ascii="Noto Sans" w:hAnsi="Noto Sans" w:cs="Noto Sans"/>
          <w:b/>
          <w:sz w:val="18"/>
          <w:lang w:val="pt-PT" w:eastAsia="ar-SA"/>
        </w:rPr>
        <w:tab/>
        <w:t xml:space="preserve"> DIST. (    ).</w:t>
      </w:r>
    </w:p>
    <w:p w14:paraId="131CF08A" w14:textId="77777777" w:rsidR="005C512F" w:rsidRPr="00F42A98" w:rsidRDefault="005C512F" w:rsidP="005C512F">
      <w:pPr>
        <w:suppressAutoHyphens/>
        <w:jc w:val="both"/>
        <w:rPr>
          <w:rFonts w:ascii="Noto Sans" w:hAnsi="Noto Sans" w:cs="Noto Sans"/>
          <w:b/>
          <w:sz w:val="18"/>
          <w:lang w:eastAsia="ar-SA"/>
        </w:rPr>
      </w:pPr>
      <w:r w:rsidRPr="00F42A98">
        <w:rPr>
          <w:rFonts w:ascii="Noto Sans" w:hAnsi="Noto Sans" w:cs="Noto Sans"/>
          <w:b/>
          <w:sz w:val="18"/>
          <w:lang w:eastAsia="ar-SA"/>
        </w:rPr>
        <w:t>NOMBRE DEL LICITANTE: ____________________________________________________</w:t>
      </w:r>
      <w:r w:rsidRPr="00F42A98">
        <w:rPr>
          <w:rFonts w:ascii="Noto Sans" w:hAnsi="Noto Sans" w:cs="Noto Sans"/>
          <w:b/>
          <w:sz w:val="18"/>
          <w:lang w:eastAsia="ar-SA"/>
        </w:rPr>
        <w:tab/>
      </w:r>
    </w:p>
    <w:p w14:paraId="5844AAC9" w14:textId="77777777" w:rsidR="005C512F" w:rsidRPr="00F42A98" w:rsidRDefault="005C512F" w:rsidP="005C512F">
      <w:pPr>
        <w:suppressAutoHyphens/>
        <w:jc w:val="both"/>
        <w:rPr>
          <w:rFonts w:ascii="Noto Sans" w:hAnsi="Noto Sans" w:cs="Noto Sans"/>
          <w:b/>
          <w:sz w:val="18"/>
          <w:lang w:eastAsia="ar-SA"/>
        </w:rPr>
      </w:pPr>
      <w:r w:rsidRPr="00F42A98">
        <w:rPr>
          <w:rFonts w:ascii="Noto Sans" w:hAnsi="Noto Sans" w:cs="Noto Sans"/>
          <w:b/>
          <w:sz w:val="18"/>
          <w:lang w:eastAsia="ar-SA"/>
        </w:rPr>
        <w:t>DOMICILIO: ___________________________________________________   TEL.: _____________________________________</w:t>
      </w:r>
    </w:p>
    <w:p w14:paraId="5D58B3E4" w14:textId="77777777" w:rsidR="005C512F" w:rsidRPr="00F42A98" w:rsidRDefault="005C512F" w:rsidP="005C512F">
      <w:pPr>
        <w:suppressAutoHyphens/>
        <w:jc w:val="both"/>
        <w:rPr>
          <w:rFonts w:ascii="Noto Sans" w:hAnsi="Noto Sans" w:cs="Noto Sans"/>
          <w:b/>
          <w:sz w:val="18"/>
          <w:lang w:eastAsia="ar-SA"/>
        </w:rPr>
      </w:pPr>
      <w:r w:rsidRPr="00F42A98">
        <w:rPr>
          <w:rFonts w:ascii="Noto Sans" w:hAnsi="Noto Sans" w:cs="Noto Sans"/>
          <w:b/>
          <w:sz w:val="18"/>
          <w:lang w:eastAsia="ar-SA"/>
        </w:rPr>
        <w:t xml:space="preserve"> FAX: ___________________________________</w:t>
      </w:r>
      <w:r w:rsidRPr="00F42A98">
        <w:rPr>
          <w:rFonts w:ascii="Noto Sans" w:hAnsi="Noto Sans" w:cs="Noto Sans"/>
          <w:b/>
          <w:sz w:val="18"/>
          <w:lang w:eastAsia="ar-SA"/>
        </w:rPr>
        <w:tab/>
        <w:t>R. F. C.: _______________________________________________</w:t>
      </w:r>
      <w:r w:rsidRPr="00F42A98">
        <w:rPr>
          <w:rFonts w:ascii="Noto Sans" w:hAnsi="Noto Sans" w:cs="Noto Sans"/>
          <w:b/>
          <w:sz w:val="18"/>
          <w:lang w:eastAsia="ar-SA"/>
        </w:rPr>
        <w:tab/>
      </w:r>
    </w:p>
    <w:p w14:paraId="2EFA079F" w14:textId="77777777" w:rsidR="005C512F" w:rsidRPr="00F42A98" w:rsidRDefault="005C512F" w:rsidP="005C512F">
      <w:pPr>
        <w:suppressAutoHyphens/>
        <w:jc w:val="both"/>
        <w:rPr>
          <w:rFonts w:ascii="Noto Sans" w:hAnsi="Noto Sans" w:cs="Noto Sans"/>
          <w:b/>
          <w:sz w:val="18"/>
          <w:lang w:eastAsia="ar-SA"/>
        </w:rPr>
      </w:pPr>
      <w:r w:rsidRPr="00F42A98">
        <w:rPr>
          <w:rFonts w:ascii="Noto Sans" w:hAnsi="Noto Sans" w:cs="Noto Sans"/>
          <w:b/>
          <w:sz w:val="18"/>
          <w:lang w:eastAsia="ar-SA"/>
        </w:rPr>
        <w:t>CORREO ELECTRÓNICO: (de la empresa participante):</w:t>
      </w:r>
      <w:r w:rsidRPr="00F42A98">
        <w:rPr>
          <w:rFonts w:ascii="Noto Sans" w:hAnsi="Noto Sans" w:cs="Noto Sans"/>
          <w:b/>
          <w:sz w:val="18"/>
          <w:u w:val="single"/>
          <w:lang w:eastAsia="ar-SA"/>
        </w:rPr>
        <w:t xml:space="preserve"> </w:t>
      </w:r>
      <w:r w:rsidRPr="00F42A98">
        <w:rPr>
          <w:rFonts w:ascii="Noto Sans" w:hAnsi="Noto Sans" w:cs="Noto Sans"/>
          <w:b/>
          <w:sz w:val="18"/>
          <w:lang w:eastAsia="ar-SA"/>
        </w:rPr>
        <w:t>_____________________________________________</w:t>
      </w:r>
    </w:p>
    <w:p w14:paraId="490337C7" w14:textId="77777777" w:rsidR="005C512F" w:rsidRPr="00F42A98" w:rsidRDefault="005C512F" w:rsidP="005C512F">
      <w:pPr>
        <w:rPr>
          <w:rFonts w:ascii="Noto Sans" w:hAnsi="Noto Sans" w:cs="Noto Sans"/>
          <w:b/>
          <w:sz w:val="18"/>
          <w:lang w:eastAsia="ar-SA"/>
        </w:rPr>
      </w:pPr>
      <w:r w:rsidRPr="00F42A98">
        <w:rPr>
          <w:rFonts w:ascii="Noto Sans" w:hAnsi="Noto Sans" w:cs="Noto Sans"/>
          <w:b/>
          <w:sz w:val="18"/>
          <w:lang w:eastAsia="ar-SA"/>
        </w:rPr>
        <w:t xml:space="preserve">ESTRATIFICACIÓN: MICRO </w:t>
      </w:r>
      <w:proofErr w:type="gramStart"/>
      <w:r w:rsidRPr="00F42A98">
        <w:rPr>
          <w:rFonts w:ascii="Noto Sans" w:hAnsi="Noto Sans" w:cs="Noto Sans"/>
          <w:b/>
          <w:sz w:val="18"/>
          <w:lang w:eastAsia="ar-SA"/>
        </w:rPr>
        <w:t xml:space="preserve">(  </w:t>
      </w:r>
      <w:proofErr w:type="gramEnd"/>
      <w:r w:rsidRPr="00F42A98">
        <w:rPr>
          <w:rFonts w:ascii="Noto Sans" w:hAnsi="Noto Sans" w:cs="Noto Sans"/>
          <w:b/>
          <w:sz w:val="18"/>
          <w:lang w:eastAsia="ar-SA"/>
        </w:rPr>
        <w:t xml:space="preserve">    )</w:t>
      </w:r>
      <w:r w:rsidRPr="00F42A98">
        <w:rPr>
          <w:rFonts w:ascii="Noto Sans" w:hAnsi="Noto Sans" w:cs="Noto Sans"/>
          <w:b/>
          <w:sz w:val="18"/>
          <w:lang w:eastAsia="ar-SA"/>
        </w:rPr>
        <w:tab/>
        <w:t>PEQUEÑA (      )</w:t>
      </w:r>
      <w:r w:rsidRPr="00F42A98">
        <w:rPr>
          <w:rFonts w:ascii="Noto Sans" w:hAnsi="Noto Sans" w:cs="Noto Sans"/>
          <w:b/>
          <w:sz w:val="18"/>
          <w:lang w:eastAsia="ar-SA"/>
        </w:rPr>
        <w:tab/>
        <w:t xml:space="preserve">MEDIANA (     )   </w:t>
      </w:r>
      <w:r w:rsidRPr="00F42A98">
        <w:rPr>
          <w:rFonts w:ascii="Noto Sans" w:hAnsi="Noto Sans" w:cs="Noto Sans"/>
          <w:b/>
          <w:sz w:val="18"/>
          <w:lang w:eastAsia="ar-SA"/>
        </w:rPr>
        <w:tab/>
        <w:t>GRANDE (   )</w:t>
      </w:r>
    </w:p>
    <w:p w14:paraId="1B7F9F0B" w14:textId="77777777" w:rsidR="005C512F" w:rsidRPr="00F42A98" w:rsidRDefault="005C512F" w:rsidP="005C512F">
      <w:pPr>
        <w:rPr>
          <w:rFonts w:ascii="Noto Sans" w:hAnsi="Noto Sans" w:cs="Noto Sans"/>
          <w:b/>
          <w:sz w:val="18"/>
          <w:lang w:eastAsia="ar-SA"/>
        </w:rPr>
      </w:pPr>
      <w:r w:rsidRPr="00F42A98">
        <w:rPr>
          <w:rFonts w:ascii="Noto Sans" w:hAnsi="Noto Sans" w:cs="Noto Sans"/>
          <w:b/>
          <w:bCs/>
          <w:sz w:val="18"/>
          <w:szCs w:val="18"/>
        </w:rPr>
        <w:t xml:space="preserve">SECTOR:              INDUSTRIA </w:t>
      </w:r>
      <w:proofErr w:type="gramStart"/>
      <w:r w:rsidRPr="00F42A98">
        <w:rPr>
          <w:rFonts w:ascii="Noto Sans" w:hAnsi="Noto Sans" w:cs="Noto Sans"/>
          <w:b/>
          <w:bCs/>
          <w:sz w:val="18"/>
          <w:szCs w:val="18"/>
        </w:rPr>
        <w:t xml:space="preserve">(  </w:t>
      </w:r>
      <w:proofErr w:type="gramEnd"/>
      <w:r w:rsidRPr="00F42A98">
        <w:rPr>
          <w:rFonts w:ascii="Noto Sans" w:hAnsi="Noto Sans" w:cs="Noto Sans"/>
          <w:b/>
          <w:bCs/>
          <w:sz w:val="18"/>
          <w:szCs w:val="18"/>
        </w:rPr>
        <w:t xml:space="preserve">   )           COMERCIO (       ) </w:t>
      </w:r>
      <w:r w:rsidRPr="00F42A98">
        <w:rPr>
          <w:rFonts w:ascii="Noto Sans" w:hAnsi="Noto Sans" w:cs="Noto Sans"/>
          <w:b/>
          <w:bCs/>
          <w:sz w:val="18"/>
          <w:szCs w:val="18"/>
        </w:rPr>
        <w:tab/>
        <w:t xml:space="preserve"> SERVICIOS (    )</w:t>
      </w:r>
    </w:p>
    <w:p w14:paraId="0A0522FF" w14:textId="77777777" w:rsidR="005C512F" w:rsidRPr="00F42A98" w:rsidRDefault="005C512F" w:rsidP="005C512F">
      <w:pPr>
        <w:jc w:val="center"/>
        <w:rPr>
          <w:rFonts w:ascii="Noto Sans" w:hAnsi="Noto Sans" w:cs="Noto Sans"/>
          <w:b/>
          <w:sz w:val="18"/>
        </w:rPr>
      </w:pPr>
    </w:p>
    <w:tbl>
      <w:tblPr>
        <w:tblW w:w="10380" w:type="dxa"/>
        <w:tblCellMar>
          <w:left w:w="70" w:type="dxa"/>
          <w:right w:w="70" w:type="dxa"/>
        </w:tblCellMar>
        <w:tblLook w:val="04A0" w:firstRow="1" w:lastRow="0" w:firstColumn="1" w:lastColumn="0" w:noHBand="0" w:noVBand="1"/>
      </w:tblPr>
      <w:tblGrid>
        <w:gridCol w:w="871"/>
        <w:gridCol w:w="885"/>
        <w:gridCol w:w="4907"/>
        <w:gridCol w:w="905"/>
        <w:gridCol w:w="808"/>
        <w:gridCol w:w="874"/>
        <w:gridCol w:w="1186"/>
      </w:tblGrid>
      <w:tr w:rsidR="005C512F" w:rsidRPr="005C512F" w14:paraId="1832A27F" w14:textId="77777777" w:rsidTr="005C512F">
        <w:trPr>
          <w:trHeight w:val="675"/>
        </w:trPr>
        <w:tc>
          <w:tcPr>
            <w:tcW w:w="87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21200850"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Partida</w:t>
            </w:r>
          </w:p>
        </w:tc>
        <w:tc>
          <w:tcPr>
            <w:tcW w:w="885" w:type="dxa"/>
            <w:tcBorders>
              <w:top w:val="single" w:sz="4" w:space="0" w:color="auto"/>
              <w:left w:val="nil"/>
              <w:bottom w:val="single" w:sz="4" w:space="0" w:color="auto"/>
              <w:right w:val="single" w:sz="4" w:space="0" w:color="auto"/>
            </w:tcBorders>
            <w:shd w:val="clear" w:color="000000" w:fill="92D050"/>
            <w:vAlign w:val="center"/>
            <w:hideMark/>
          </w:tcPr>
          <w:p w14:paraId="64EBB229"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CUCOP</w:t>
            </w:r>
          </w:p>
        </w:tc>
        <w:tc>
          <w:tcPr>
            <w:tcW w:w="4907" w:type="dxa"/>
            <w:tcBorders>
              <w:top w:val="single" w:sz="4" w:space="0" w:color="auto"/>
              <w:left w:val="nil"/>
              <w:bottom w:val="single" w:sz="4" w:space="0" w:color="auto"/>
              <w:right w:val="single" w:sz="4" w:space="0" w:color="auto"/>
            </w:tcBorders>
            <w:shd w:val="clear" w:color="000000" w:fill="92D050"/>
            <w:vAlign w:val="center"/>
            <w:hideMark/>
          </w:tcPr>
          <w:p w14:paraId="411ECB93"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Descripción</w:t>
            </w:r>
          </w:p>
        </w:tc>
        <w:tc>
          <w:tcPr>
            <w:tcW w:w="898" w:type="dxa"/>
            <w:tcBorders>
              <w:top w:val="single" w:sz="4" w:space="0" w:color="auto"/>
              <w:left w:val="nil"/>
              <w:bottom w:val="single" w:sz="4" w:space="0" w:color="auto"/>
              <w:right w:val="single" w:sz="4" w:space="0" w:color="auto"/>
            </w:tcBorders>
            <w:shd w:val="clear" w:color="000000" w:fill="92D050"/>
            <w:vAlign w:val="center"/>
            <w:hideMark/>
          </w:tcPr>
          <w:p w14:paraId="5574A9D5"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Unidad de medida</w:t>
            </w:r>
          </w:p>
        </w:tc>
        <w:tc>
          <w:tcPr>
            <w:tcW w:w="759" w:type="dxa"/>
            <w:tcBorders>
              <w:top w:val="single" w:sz="4" w:space="0" w:color="auto"/>
              <w:left w:val="nil"/>
              <w:bottom w:val="single" w:sz="4" w:space="0" w:color="auto"/>
              <w:right w:val="single" w:sz="4" w:space="0" w:color="auto"/>
            </w:tcBorders>
            <w:shd w:val="clear" w:color="000000" w:fill="92D050"/>
            <w:vAlign w:val="center"/>
            <w:hideMark/>
          </w:tcPr>
          <w:p w14:paraId="77A42BA3"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Cantidad solicitada</w:t>
            </w:r>
          </w:p>
        </w:tc>
        <w:tc>
          <w:tcPr>
            <w:tcW w:w="874" w:type="dxa"/>
            <w:tcBorders>
              <w:top w:val="single" w:sz="4" w:space="0" w:color="auto"/>
              <w:left w:val="nil"/>
              <w:bottom w:val="single" w:sz="4" w:space="0" w:color="auto"/>
              <w:right w:val="single" w:sz="4" w:space="0" w:color="auto"/>
            </w:tcBorders>
            <w:shd w:val="clear" w:color="000000" w:fill="92D050"/>
            <w:vAlign w:val="center"/>
            <w:hideMark/>
          </w:tcPr>
          <w:p w14:paraId="702B158E"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Precio unitario ofertado</w:t>
            </w:r>
          </w:p>
        </w:tc>
        <w:tc>
          <w:tcPr>
            <w:tcW w:w="1186" w:type="dxa"/>
            <w:tcBorders>
              <w:top w:val="single" w:sz="4" w:space="0" w:color="auto"/>
              <w:left w:val="nil"/>
              <w:bottom w:val="single" w:sz="4" w:space="0" w:color="auto"/>
              <w:right w:val="single" w:sz="4" w:space="0" w:color="auto"/>
            </w:tcBorders>
            <w:shd w:val="clear" w:color="000000" w:fill="92D050"/>
            <w:vAlign w:val="center"/>
            <w:hideMark/>
          </w:tcPr>
          <w:p w14:paraId="3FE6E6D7"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Importe</w:t>
            </w:r>
          </w:p>
        </w:tc>
      </w:tr>
      <w:tr w:rsidR="005C512F" w:rsidRPr="005C512F" w14:paraId="059A6107" w14:textId="77777777" w:rsidTr="005C512F">
        <w:trPr>
          <w:trHeight w:val="900"/>
        </w:trPr>
        <w:tc>
          <w:tcPr>
            <w:tcW w:w="871" w:type="dxa"/>
            <w:tcBorders>
              <w:top w:val="nil"/>
              <w:left w:val="single" w:sz="4" w:space="0" w:color="auto"/>
              <w:bottom w:val="single" w:sz="4" w:space="0" w:color="auto"/>
              <w:right w:val="single" w:sz="4" w:space="0" w:color="auto"/>
            </w:tcBorders>
            <w:shd w:val="clear" w:color="000000" w:fill="FFFFFF"/>
            <w:noWrap/>
            <w:vAlign w:val="center"/>
            <w:hideMark/>
          </w:tcPr>
          <w:p w14:paraId="69909430"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1</w:t>
            </w:r>
          </w:p>
        </w:tc>
        <w:tc>
          <w:tcPr>
            <w:tcW w:w="885" w:type="dxa"/>
            <w:tcBorders>
              <w:top w:val="nil"/>
              <w:left w:val="nil"/>
              <w:bottom w:val="single" w:sz="4" w:space="0" w:color="auto"/>
              <w:right w:val="single" w:sz="4" w:space="0" w:color="auto"/>
            </w:tcBorders>
            <w:shd w:val="clear" w:color="auto" w:fill="auto"/>
            <w:noWrap/>
            <w:vAlign w:val="center"/>
            <w:hideMark/>
          </w:tcPr>
          <w:p w14:paraId="6A91DC29" w14:textId="77777777" w:rsidR="005C512F" w:rsidRPr="005C512F" w:rsidRDefault="005C512F" w:rsidP="005C512F">
            <w:pPr>
              <w:rPr>
                <w:rFonts w:ascii="Arial" w:hAnsi="Arial" w:cs="Arial"/>
                <w:color w:val="000000"/>
                <w:sz w:val="16"/>
                <w:szCs w:val="16"/>
                <w:lang w:val="es-MX" w:eastAsia="es-MX"/>
              </w:rPr>
            </w:pPr>
            <w:r w:rsidRPr="005C512F">
              <w:rPr>
                <w:rFonts w:ascii="Arial" w:hAnsi="Arial" w:cs="Arial"/>
                <w:color w:val="000000"/>
                <w:sz w:val="16"/>
                <w:szCs w:val="16"/>
                <w:lang w:val="es-MX" w:eastAsia="es-MX"/>
              </w:rPr>
              <w:t>33401-0001</w:t>
            </w:r>
          </w:p>
        </w:tc>
        <w:tc>
          <w:tcPr>
            <w:tcW w:w="4907" w:type="dxa"/>
            <w:tcBorders>
              <w:top w:val="nil"/>
              <w:left w:val="nil"/>
              <w:bottom w:val="single" w:sz="4" w:space="0" w:color="auto"/>
              <w:right w:val="single" w:sz="4" w:space="0" w:color="auto"/>
            </w:tcBorders>
            <w:shd w:val="clear" w:color="000000" w:fill="FFFFFF"/>
            <w:vAlign w:val="bottom"/>
            <w:hideMark/>
          </w:tcPr>
          <w:p w14:paraId="78B81238" w14:textId="77777777" w:rsidR="005C512F" w:rsidRPr="005C512F" w:rsidRDefault="005C512F" w:rsidP="005C512F">
            <w:pPr>
              <w:jc w:val="both"/>
              <w:rPr>
                <w:rFonts w:ascii="Arial" w:hAnsi="Arial" w:cs="Arial"/>
                <w:color w:val="000000"/>
                <w:sz w:val="16"/>
                <w:szCs w:val="16"/>
                <w:lang w:val="es-MX" w:eastAsia="es-MX"/>
              </w:rPr>
            </w:pPr>
            <w:r w:rsidRPr="005C512F">
              <w:rPr>
                <w:rFonts w:ascii="Arial" w:hAnsi="Arial" w:cs="Arial"/>
                <w:color w:val="000000"/>
                <w:sz w:val="16"/>
                <w:szCs w:val="16"/>
                <w:lang w:val="es-MX" w:eastAsia="es-MX"/>
              </w:rPr>
              <w:t xml:space="preserve">Capacitación externa para trabajadores del Instituto Mexicano del Seguro Social </w:t>
            </w:r>
            <w:proofErr w:type="spellStart"/>
            <w:proofErr w:type="gramStart"/>
            <w:r w:rsidRPr="005C512F">
              <w:rPr>
                <w:rFonts w:ascii="Arial" w:hAnsi="Arial" w:cs="Arial"/>
                <w:color w:val="000000"/>
                <w:sz w:val="16"/>
                <w:szCs w:val="16"/>
                <w:lang w:val="es-MX" w:eastAsia="es-MX"/>
              </w:rPr>
              <w:t>en“</w:t>
            </w:r>
            <w:proofErr w:type="gramEnd"/>
            <w:r w:rsidRPr="005C512F">
              <w:rPr>
                <w:rFonts w:ascii="Arial" w:hAnsi="Arial" w:cs="Arial"/>
                <w:color w:val="000000"/>
                <w:sz w:val="16"/>
                <w:szCs w:val="16"/>
                <w:lang w:val="es-MX" w:eastAsia="es-MX"/>
              </w:rPr>
              <w:t>CURSO</w:t>
            </w:r>
            <w:proofErr w:type="spellEnd"/>
            <w:r w:rsidRPr="005C512F">
              <w:rPr>
                <w:rFonts w:ascii="Arial" w:hAnsi="Arial" w:cs="Arial"/>
                <w:color w:val="000000"/>
                <w:sz w:val="16"/>
                <w:szCs w:val="16"/>
                <w:lang w:val="es-MX" w:eastAsia="es-MX"/>
              </w:rPr>
              <w:t xml:space="preserve"> BÁSICO DE SEGURIDAD RADIOLÓGICA PARA PERSONAL OCUPACIONALMENTE EXPUESTO” (POE) 2025 DEL HOSPITAL CON UMAA UNO DE OAXACA.</w:t>
            </w:r>
          </w:p>
        </w:tc>
        <w:tc>
          <w:tcPr>
            <w:tcW w:w="898" w:type="dxa"/>
            <w:tcBorders>
              <w:top w:val="nil"/>
              <w:left w:val="nil"/>
              <w:bottom w:val="single" w:sz="4" w:space="0" w:color="auto"/>
              <w:right w:val="single" w:sz="4" w:space="0" w:color="auto"/>
            </w:tcBorders>
            <w:shd w:val="clear" w:color="000000" w:fill="FFFFFF"/>
            <w:noWrap/>
            <w:vAlign w:val="center"/>
            <w:hideMark/>
          </w:tcPr>
          <w:p w14:paraId="489FDBD0"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SERVICIO</w:t>
            </w:r>
          </w:p>
        </w:tc>
        <w:tc>
          <w:tcPr>
            <w:tcW w:w="759" w:type="dxa"/>
            <w:tcBorders>
              <w:top w:val="nil"/>
              <w:left w:val="nil"/>
              <w:bottom w:val="single" w:sz="4" w:space="0" w:color="auto"/>
              <w:right w:val="single" w:sz="4" w:space="0" w:color="auto"/>
            </w:tcBorders>
            <w:shd w:val="clear" w:color="000000" w:fill="FFFFFF"/>
            <w:noWrap/>
            <w:vAlign w:val="center"/>
            <w:hideMark/>
          </w:tcPr>
          <w:p w14:paraId="37C0A2F0"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1</w:t>
            </w:r>
          </w:p>
        </w:tc>
        <w:tc>
          <w:tcPr>
            <w:tcW w:w="874" w:type="dxa"/>
            <w:tcBorders>
              <w:top w:val="nil"/>
              <w:left w:val="nil"/>
              <w:bottom w:val="single" w:sz="4" w:space="0" w:color="auto"/>
              <w:right w:val="single" w:sz="4" w:space="0" w:color="auto"/>
            </w:tcBorders>
            <w:shd w:val="clear" w:color="000000" w:fill="FFFFFF"/>
            <w:noWrap/>
            <w:hideMark/>
          </w:tcPr>
          <w:p w14:paraId="7437ABFF"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 </w:t>
            </w:r>
          </w:p>
        </w:tc>
        <w:tc>
          <w:tcPr>
            <w:tcW w:w="1186" w:type="dxa"/>
            <w:tcBorders>
              <w:top w:val="nil"/>
              <w:left w:val="nil"/>
              <w:bottom w:val="single" w:sz="4" w:space="0" w:color="auto"/>
              <w:right w:val="single" w:sz="4" w:space="0" w:color="auto"/>
            </w:tcBorders>
            <w:shd w:val="clear" w:color="000000" w:fill="FFFFFF"/>
            <w:noWrap/>
            <w:hideMark/>
          </w:tcPr>
          <w:p w14:paraId="16CE5B89" w14:textId="77777777" w:rsidR="005C512F" w:rsidRPr="005C512F" w:rsidRDefault="005C512F" w:rsidP="005C512F">
            <w:pPr>
              <w:rPr>
                <w:rFonts w:ascii="Arial" w:hAnsi="Arial" w:cs="Arial"/>
                <w:color w:val="000000"/>
                <w:sz w:val="16"/>
                <w:szCs w:val="16"/>
                <w:lang w:val="es-MX" w:eastAsia="es-MX"/>
              </w:rPr>
            </w:pPr>
            <w:r w:rsidRPr="005C512F">
              <w:rPr>
                <w:rFonts w:ascii="Arial" w:hAnsi="Arial" w:cs="Arial"/>
                <w:color w:val="000000"/>
                <w:sz w:val="16"/>
                <w:szCs w:val="16"/>
                <w:lang w:val="es-MX" w:eastAsia="es-MX"/>
              </w:rPr>
              <w:t> </w:t>
            </w:r>
          </w:p>
        </w:tc>
      </w:tr>
      <w:tr w:rsidR="005C512F" w:rsidRPr="005C512F" w14:paraId="5E7D545D" w14:textId="77777777" w:rsidTr="005C512F">
        <w:trPr>
          <w:trHeight w:val="300"/>
        </w:trPr>
        <w:tc>
          <w:tcPr>
            <w:tcW w:w="871" w:type="dxa"/>
            <w:tcBorders>
              <w:top w:val="nil"/>
              <w:left w:val="nil"/>
              <w:bottom w:val="nil"/>
              <w:right w:val="nil"/>
            </w:tcBorders>
            <w:shd w:val="clear" w:color="auto" w:fill="auto"/>
            <w:noWrap/>
            <w:vAlign w:val="bottom"/>
            <w:hideMark/>
          </w:tcPr>
          <w:p w14:paraId="0E88FD3F" w14:textId="77777777" w:rsidR="005C512F" w:rsidRPr="005C512F" w:rsidRDefault="005C512F" w:rsidP="005C512F">
            <w:pPr>
              <w:rPr>
                <w:rFonts w:ascii="Arial" w:hAnsi="Arial" w:cs="Arial"/>
                <w:color w:val="000000"/>
                <w:sz w:val="16"/>
                <w:szCs w:val="16"/>
                <w:lang w:val="es-MX" w:eastAsia="es-MX"/>
              </w:rPr>
            </w:pPr>
          </w:p>
        </w:tc>
        <w:tc>
          <w:tcPr>
            <w:tcW w:w="885" w:type="dxa"/>
            <w:tcBorders>
              <w:top w:val="nil"/>
              <w:left w:val="nil"/>
              <w:bottom w:val="nil"/>
              <w:right w:val="nil"/>
            </w:tcBorders>
            <w:shd w:val="clear" w:color="auto" w:fill="auto"/>
            <w:noWrap/>
            <w:vAlign w:val="bottom"/>
            <w:hideMark/>
          </w:tcPr>
          <w:p w14:paraId="38681A1A" w14:textId="77777777" w:rsidR="005C512F" w:rsidRPr="005C512F" w:rsidRDefault="005C512F" w:rsidP="005C512F">
            <w:pPr>
              <w:jc w:val="center"/>
              <w:rPr>
                <w:sz w:val="20"/>
                <w:lang w:val="es-MX" w:eastAsia="es-MX"/>
              </w:rPr>
            </w:pPr>
          </w:p>
        </w:tc>
        <w:tc>
          <w:tcPr>
            <w:tcW w:w="4907" w:type="dxa"/>
            <w:tcBorders>
              <w:top w:val="nil"/>
              <w:left w:val="nil"/>
              <w:bottom w:val="nil"/>
              <w:right w:val="nil"/>
            </w:tcBorders>
            <w:shd w:val="clear" w:color="auto" w:fill="auto"/>
            <w:noWrap/>
            <w:hideMark/>
          </w:tcPr>
          <w:p w14:paraId="0CBE247A" w14:textId="77777777" w:rsidR="005C512F" w:rsidRPr="005C512F" w:rsidRDefault="005C512F" w:rsidP="005C512F">
            <w:pPr>
              <w:jc w:val="center"/>
              <w:rPr>
                <w:sz w:val="20"/>
                <w:lang w:val="es-MX" w:eastAsia="es-MX"/>
              </w:rPr>
            </w:pPr>
          </w:p>
        </w:tc>
        <w:tc>
          <w:tcPr>
            <w:tcW w:w="898" w:type="dxa"/>
            <w:tcBorders>
              <w:top w:val="nil"/>
              <w:left w:val="nil"/>
              <w:bottom w:val="nil"/>
              <w:right w:val="nil"/>
            </w:tcBorders>
            <w:shd w:val="clear" w:color="auto" w:fill="auto"/>
            <w:noWrap/>
            <w:vAlign w:val="bottom"/>
            <w:hideMark/>
          </w:tcPr>
          <w:p w14:paraId="758A054E" w14:textId="77777777" w:rsidR="005C512F" w:rsidRPr="005C512F" w:rsidRDefault="005C512F" w:rsidP="005C512F">
            <w:pPr>
              <w:jc w:val="center"/>
              <w:rPr>
                <w:sz w:val="20"/>
                <w:lang w:val="es-MX" w:eastAsia="es-MX"/>
              </w:rPr>
            </w:pPr>
          </w:p>
        </w:tc>
        <w:tc>
          <w:tcPr>
            <w:tcW w:w="759" w:type="dxa"/>
            <w:tcBorders>
              <w:top w:val="nil"/>
              <w:left w:val="nil"/>
              <w:bottom w:val="nil"/>
              <w:right w:val="nil"/>
            </w:tcBorders>
            <w:shd w:val="clear" w:color="auto" w:fill="auto"/>
            <w:noWrap/>
            <w:vAlign w:val="bottom"/>
            <w:hideMark/>
          </w:tcPr>
          <w:p w14:paraId="4AFA68E3" w14:textId="77777777" w:rsidR="005C512F" w:rsidRPr="005C512F" w:rsidRDefault="005C512F" w:rsidP="005C512F">
            <w:pPr>
              <w:rPr>
                <w:sz w:val="20"/>
                <w:lang w:val="es-MX" w:eastAsia="es-MX"/>
              </w:rPr>
            </w:pPr>
          </w:p>
        </w:tc>
        <w:tc>
          <w:tcPr>
            <w:tcW w:w="874" w:type="dxa"/>
            <w:tcBorders>
              <w:top w:val="nil"/>
              <w:left w:val="single" w:sz="4" w:space="0" w:color="auto"/>
              <w:bottom w:val="single" w:sz="4" w:space="0" w:color="auto"/>
              <w:right w:val="nil"/>
            </w:tcBorders>
            <w:shd w:val="clear" w:color="auto" w:fill="auto"/>
            <w:noWrap/>
            <w:vAlign w:val="center"/>
            <w:hideMark/>
          </w:tcPr>
          <w:p w14:paraId="0396A782" w14:textId="77777777" w:rsidR="005C512F" w:rsidRPr="005C512F" w:rsidRDefault="005C512F" w:rsidP="005C512F">
            <w:pPr>
              <w:rPr>
                <w:rFonts w:ascii="Arial" w:hAnsi="Arial" w:cs="Arial"/>
                <w:color w:val="000000"/>
                <w:sz w:val="16"/>
                <w:szCs w:val="16"/>
                <w:lang w:val="es-MX" w:eastAsia="es-MX"/>
              </w:rPr>
            </w:pPr>
            <w:r w:rsidRPr="005C512F">
              <w:rPr>
                <w:rFonts w:ascii="Arial" w:hAnsi="Arial" w:cs="Arial"/>
                <w:color w:val="000000"/>
                <w:sz w:val="16"/>
                <w:szCs w:val="16"/>
                <w:lang w:val="es-MX" w:eastAsia="es-MX"/>
              </w:rPr>
              <w:t>Subtotal</w:t>
            </w:r>
          </w:p>
        </w:tc>
        <w:tc>
          <w:tcPr>
            <w:tcW w:w="1186" w:type="dxa"/>
            <w:tcBorders>
              <w:top w:val="nil"/>
              <w:left w:val="single" w:sz="4" w:space="0" w:color="auto"/>
              <w:bottom w:val="single" w:sz="4" w:space="0" w:color="auto"/>
              <w:right w:val="single" w:sz="4" w:space="0" w:color="auto"/>
            </w:tcBorders>
            <w:shd w:val="clear" w:color="auto" w:fill="auto"/>
            <w:noWrap/>
            <w:hideMark/>
          </w:tcPr>
          <w:p w14:paraId="45A4CDF0" w14:textId="77777777" w:rsidR="005C512F" w:rsidRPr="005C512F" w:rsidRDefault="005C512F" w:rsidP="005C512F">
            <w:pPr>
              <w:jc w:val="right"/>
              <w:rPr>
                <w:rFonts w:ascii="Arial" w:hAnsi="Arial" w:cs="Arial"/>
                <w:color w:val="000000"/>
                <w:sz w:val="16"/>
                <w:szCs w:val="16"/>
                <w:lang w:val="es-MX" w:eastAsia="es-MX"/>
              </w:rPr>
            </w:pPr>
            <w:r w:rsidRPr="005C512F">
              <w:rPr>
                <w:rFonts w:ascii="Arial" w:hAnsi="Arial" w:cs="Arial"/>
                <w:color w:val="000000"/>
                <w:sz w:val="16"/>
                <w:szCs w:val="16"/>
                <w:lang w:val="es-MX" w:eastAsia="es-MX"/>
              </w:rPr>
              <w:t> </w:t>
            </w:r>
          </w:p>
        </w:tc>
      </w:tr>
      <w:tr w:rsidR="005C512F" w:rsidRPr="005C512F" w14:paraId="48D1FACC" w14:textId="77777777" w:rsidTr="005C512F">
        <w:trPr>
          <w:trHeight w:val="300"/>
        </w:trPr>
        <w:tc>
          <w:tcPr>
            <w:tcW w:w="871" w:type="dxa"/>
            <w:tcBorders>
              <w:top w:val="nil"/>
              <w:left w:val="nil"/>
              <w:bottom w:val="nil"/>
              <w:right w:val="nil"/>
            </w:tcBorders>
            <w:shd w:val="clear" w:color="auto" w:fill="auto"/>
            <w:noWrap/>
            <w:vAlign w:val="bottom"/>
            <w:hideMark/>
          </w:tcPr>
          <w:p w14:paraId="091A6E5F" w14:textId="77777777" w:rsidR="005C512F" w:rsidRPr="005C512F" w:rsidRDefault="005C512F" w:rsidP="005C512F">
            <w:pPr>
              <w:jc w:val="right"/>
              <w:rPr>
                <w:rFonts w:ascii="Arial" w:hAnsi="Arial" w:cs="Arial"/>
                <w:color w:val="000000"/>
                <w:sz w:val="16"/>
                <w:szCs w:val="16"/>
                <w:lang w:val="es-MX" w:eastAsia="es-MX"/>
              </w:rPr>
            </w:pPr>
          </w:p>
        </w:tc>
        <w:tc>
          <w:tcPr>
            <w:tcW w:w="885" w:type="dxa"/>
            <w:tcBorders>
              <w:top w:val="nil"/>
              <w:left w:val="nil"/>
              <w:bottom w:val="nil"/>
              <w:right w:val="nil"/>
            </w:tcBorders>
            <w:shd w:val="clear" w:color="auto" w:fill="auto"/>
            <w:noWrap/>
            <w:vAlign w:val="bottom"/>
            <w:hideMark/>
          </w:tcPr>
          <w:p w14:paraId="5608EC48" w14:textId="77777777" w:rsidR="005C512F" w:rsidRPr="005C512F" w:rsidRDefault="005C512F" w:rsidP="005C512F">
            <w:pPr>
              <w:jc w:val="center"/>
              <w:rPr>
                <w:sz w:val="20"/>
                <w:lang w:val="es-MX" w:eastAsia="es-MX"/>
              </w:rPr>
            </w:pPr>
          </w:p>
        </w:tc>
        <w:tc>
          <w:tcPr>
            <w:tcW w:w="4907" w:type="dxa"/>
            <w:tcBorders>
              <w:top w:val="nil"/>
              <w:left w:val="nil"/>
              <w:bottom w:val="nil"/>
              <w:right w:val="nil"/>
            </w:tcBorders>
            <w:shd w:val="clear" w:color="auto" w:fill="auto"/>
            <w:noWrap/>
            <w:hideMark/>
          </w:tcPr>
          <w:p w14:paraId="2F5D61B8" w14:textId="77777777" w:rsidR="005C512F" w:rsidRPr="005C512F" w:rsidRDefault="005C512F" w:rsidP="005C512F">
            <w:pPr>
              <w:jc w:val="center"/>
              <w:rPr>
                <w:sz w:val="20"/>
                <w:lang w:val="es-MX" w:eastAsia="es-MX"/>
              </w:rPr>
            </w:pPr>
          </w:p>
        </w:tc>
        <w:tc>
          <w:tcPr>
            <w:tcW w:w="898" w:type="dxa"/>
            <w:tcBorders>
              <w:top w:val="nil"/>
              <w:left w:val="nil"/>
              <w:bottom w:val="nil"/>
              <w:right w:val="nil"/>
            </w:tcBorders>
            <w:shd w:val="clear" w:color="auto" w:fill="auto"/>
            <w:noWrap/>
            <w:vAlign w:val="bottom"/>
            <w:hideMark/>
          </w:tcPr>
          <w:p w14:paraId="2C7AA856" w14:textId="77777777" w:rsidR="005C512F" w:rsidRPr="005C512F" w:rsidRDefault="005C512F" w:rsidP="005C512F">
            <w:pPr>
              <w:jc w:val="center"/>
              <w:rPr>
                <w:sz w:val="20"/>
                <w:lang w:val="es-MX" w:eastAsia="es-MX"/>
              </w:rPr>
            </w:pPr>
          </w:p>
        </w:tc>
        <w:tc>
          <w:tcPr>
            <w:tcW w:w="759" w:type="dxa"/>
            <w:tcBorders>
              <w:top w:val="nil"/>
              <w:left w:val="nil"/>
              <w:bottom w:val="nil"/>
              <w:right w:val="nil"/>
            </w:tcBorders>
            <w:shd w:val="clear" w:color="auto" w:fill="auto"/>
            <w:noWrap/>
            <w:vAlign w:val="center"/>
            <w:hideMark/>
          </w:tcPr>
          <w:p w14:paraId="7898B292" w14:textId="77777777" w:rsidR="005C512F" w:rsidRPr="005C512F" w:rsidRDefault="005C512F" w:rsidP="005C512F">
            <w:pPr>
              <w:rPr>
                <w:sz w:val="20"/>
                <w:lang w:val="es-MX" w:eastAsia="es-MX"/>
              </w:rPr>
            </w:pPr>
          </w:p>
        </w:tc>
        <w:tc>
          <w:tcPr>
            <w:tcW w:w="874" w:type="dxa"/>
            <w:tcBorders>
              <w:top w:val="nil"/>
              <w:left w:val="single" w:sz="4" w:space="0" w:color="auto"/>
              <w:bottom w:val="single" w:sz="4" w:space="0" w:color="auto"/>
              <w:right w:val="nil"/>
            </w:tcBorders>
            <w:shd w:val="clear" w:color="auto" w:fill="auto"/>
            <w:noWrap/>
            <w:vAlign w:val="center"/>
            <w:hideMark/>
          </w:tcPr>
          <w:p w14:paraId="1507883F" w14:textId="77777777" w:rsidR="005C512F" w:rsidRPr="005C512F" w:rsidRDefault="005C512F" w:rsidP="005C512F">
            <w:pPr>
              <w:rPr>
                <w:rFonts w:ascii="Arial" w:hAnsi="Arial" w:cs="Arial"/>
                <w:color w:val="000000"/>
                <w:sz w:val="16"/>
                <w:szCs w:val="16"/>
                <w:lang w:val="es-MX" w:eastAsia="es-MX"/>
              </w:rPr>
            </w:pPr>
            <w:r w:rsidRPr="005C512F">
              <w:rPr>
                <w:rFonts w:ascii="Arial" w:hAnsi="Arial" w:cs="Arial"/>
                <w:color w:val="000000"/>
                <w:sz w:val="16"/>
                <w:szCs w:val="16"/>
                <w:lang w:val="es-MX" w:eastAsia="es-MX"/>
              </w:rPr>
              <w:t>I.V.A.</w:t>
            </w:r>
          </w:p>
        </w:tc>
        <w:tc>
          <w:tcPr>
            <w:tcW w:w="1186" w:type="dxa"/>
            <w:tcBorders>
              <w:top w:val="nil"/>
              <w:left w:val="single" w:sz="4" w:space="0" w:color="auto"/>
              <w:bottom w:val="single" w:sz="4" w:space="0" w:color="auto"/>
              <w:right w:val="single" w:sz="4" w:space="0" w:color="auto"/>
            </w:tcBorders>
            <w:shd w:val="clear" w:color="auto" w:fill="auto"/>
            <w:noWrap/>
            <w:hideMark/>
          </w:tcPr>
          <w:p w14:paraId="5D02A071" w14:textId="77777777" w:rsidR="005C512F" w:rsidRPr="005C512F" w:rsidRDefault="005C512F" w:rsidP="005C512F">
            <w:pPr>
              <w:jc w:val="right"/>
              <w:rPr>
                <w:rFonts w:ascii="Arial" w:hAnsi="Arial" w:cs="Arial"/>
                <w:color w:val="000000"/>
                <w:sz w:val="16"/>
                <w:szCs w:val="16"/>
                <w:lang w:val="es-MX" w:eastAsia="es-MX"/>
              </w:rPr>
            </w:pPr>
            <w:r w:rsidRPr="005C512F">
              <w:rPr>
                <w:rFonts w:ascii="Arial" w:hAnsi="Arial" w:cs="Arial"/>
                <w:color w:val="000000"/>
                <w:sz w:val="16"/>
                <w:szCs w:val="16"/>
                <w:lang w:val="es-MX" w:eastAsia="es-MX"/>
              </w:rPr>
              <w:t> </w:t>
            </w:r>
          </w:p>
        </w:tc>
      </w:tr>
      <w:tr w:rsidR="005C512F" w:rsidRPr="005C512F" w14:paraId="2F25C5FA" w14:textId="77777777" w:rsidTr="005C512F">
        <w:trPr>
          <w:trHeight w:val="300"/>
        </w:trPr>
        <w:tc>
          <w:tcPr>
            <w:tcW w:w="871" w:type="dxa"/>
            <w:tcBorders>
              <w:top w:val="nil"/>
              <w:left w:val="nil"/>
              <w:bottom w:val="nil"/>
              <w:right w:val="nil"/>
            </w:tcBorders>
            <w:shd w:val="clear" w:color="auto" w:fill="auto"/>
            <w:noWrap/>
            <w:vAlign w:val="bottom"/>
            <w:hideMark/>
          </w:tcPr>
          <w:p w14:paraId="3A8F4597" w14:textId="77777777" w:rsidR="005C512F" w:rsidRPr="005C512F" w:rsidRDefault="005C512F" w:rsidP="005C512F">
            <w:pPr>
              <w:jc w:val="right"/>
              <w:rPr>
                <w:rFonts w:ascii="Arial" w:hAnsi="Arial" w:cs="Arial"/>
                <w:color w:val="000000"/>
                <w:sz w:val="16"/>
                <w:szCs w:val="16"/>
                <w:lang w:val="es-MX" w:eastAsia="es-MX"/>
              </w:rPr>
            </w:pPr>
          </w:p>
        </w:tc>
        <w:tc>
          <w:tcPr>
            <w:tcW w:w="885" w:type="dxa"/>
            <w:tcBorders>
              <w:top w:val="nil"/>
              <w:left w:val="nil"/>
              <w:bottom w:val="nil"/>
              <w:right w:val="nil"/>
            </w:tcBorders>
            <w:shd w:val="clear" w:color="auto" w:fill="auto"/>
            <w:noWrap/>
            <w:vAlign w:val="bottom"/>
            <w:hideMark/>
          </w:tcPr>
          <w:p w14:paraId="256D97C3" w14:textId="77777777" w:rsidR="005C512F" w:rsidRPr="005C512F" w:rsidRDefault="005C512F" w:rsidP="005C512F">
            <w:pPr>
              <w:jc w:val="center"/>
              <w:rPr>
                <w:sz w:val="20"/>
                <w:lang w:val="es-MX" w:eastAsia="es-MX"/>
              </w:rPr>
            </w:pPr>
          </w:p>
        </w:tc>
        <w:tc>
          <w:tcPr>
            <w:tcW w:w="4907" w:type="dxa"/>
            <w:tcBorders>
              <w:top w:val="nil"/>
              <w:left w:val="nil"/>
              <w:bottom w:val="nil"/>
              <w:right w:val="nil"/>
            </w:tcBorders>
            <w:shd w:val="clear" w:color="auto" w:fill="auto"/>
            <w:noWrap/>
            <w:hideMark/>
          </w:tcPr>
          <w:p w14:paraId="7863C883" w14:textId="77777777" w:rsidR="005C512F" w:rsidRPr="005C512F" w:rsidRDefault="005C512F" w:rsidP="005C512F">
            <w:pPr>
              <w:jc w:val="center"/>
              <w:rPr>
                <w:sz w:val="20"/>
                <w:lang w:val="es-MX" w:eastAsia="es-MX"/>
              </w:rPr>
            </w:pPr>
          </w:p>
        </w:tc>
        <w:tc>
          <w:tcPr>
            <w:tcW w:w="898" w:type="dxa"/>
            <w:tcBorders>
              <w:top w:val="nil"/>
              <w:left w:val="nil"/>
              <w:bottom w:val="nil"/>
              <w:right w:val="nil"/>
            </w:tcBorders>
            <w:shd w:val="clear" w:color="auto" w:fill="auto"/>
            <w:noWrap/>
            <w:vAlign w:val="bottom"/>
            <w:hideMark/>
          </w:tcPr>
          <w:p w14:paraId="27103E08" w14:textId="77777777" w:rsidR="005C512F" w:rsidRPr="005C512F" w:rsidRDefault="005C512F" w:rsidP="005C512F">
            <w:pPr>
              <w:jc w:val="center"/>
              <w:rPr>
                <w:sz w:val="20"/>
                <w:lang w:val="es-MX" w:eastAsia="es-MX"/>
              </w:rPr>
            </w:pPr>
          </w:p>
        </w:tc>
        <w:tc>
          <w:tcPr>
            <w:tcW w:w="759" w:type="dxa"/>
            <w:tcBorders>
              <w:top w:val="nil"/>
              <w:left w:val="nil"/>
              <w:bottom w:val="nil"/>
              <w:right w:val="nil"/>
            </w:tcBorders>
            <w:shd w:val="clear" w:color="auto" w:fill="auto"/>
            <w:noWrap/>
            <w:vAlign w:val="center"/>
            <w:hideMark/>
          </w:tcPr>
          <w:p w14:paraId="352876DF" w14:textId="77777777" w:rsidR="005C512F" w:rsidRPr="005C512F" w:rsidRDefault="005C512F" w:rsidP="005C512F">
            <w:pPr>
              <w:rPr>
                <w:sz w:val="20"/>
                <w:lang w:val="es-MX" w:eastAsia="es-MX"/>
              </w:rPr>
            </w:pPr>
          </w:p>
        </w:tc>
        <w:tc>
          <w:tcPr>
            <w:tcW w:w="874" w:type="dxa"/>
            <w:tcBorders>
              <w:top w:val="nil"/>
              <w:left w:val="single" w:sz="4" w:space="0" w:color="auto"/>
              <w:bottom w:val="single" w:sz="4" w:space="0" w:color="auto"/>
              <w:right w:val="nil"/>
            </w:tcBorders>
            <w:shd w:val="clear" w:color="auto" w:fill="auto"/>
            <w:noWrap/>
            <w:vAlign w:val="center"/>
            <w:hideMark/>
          </w:tcPr>
          <w:p w14:paraId="6C652B2A" w14:textId="77777777" w:rsidR="005C512F" w:rsidRPr="005C512F" w:rsidRDefault="005C512F" w:rsidP="005C512F">
            <w:pPr>
              <w:rPr>
                <w:rFonts w:ascii="Arial" w:hAnsi="Arial" w:cs="Arial"/>
                <w:color w:val="000000"/>
                <w:sz w:val="16"/>
                <w:szCs w:val="16"/>
                <w:lang w:val="es-MX" w:eastAsia="es-MX"/>
              </w:rPr>
            </w:pPr>
            <w:r w:rsidRPr="005C512F">
              <w:rPr>
                <w:rFonts w:ascii="Arial" w:hAnsi="Arial" w:cs="Arial"/>
                <w:color w:val="000000"/>
                <w:sz w:val="16"/>
                <w:szCs w:val="16"/>
                <w:lang w:val="es-MX" w:eastAsia="es-MX"/>
              </w:rPr>
              <w:t>total</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0035E884" w14:textId="77777777" w:rsidR="005C512F" w:rsidRPr="005C512F" w:rsidRDefault="005C512F" w:rsidP="005C512F">
            <w:pPr>
              <w:jc w:val="center"/>
              <w:rPr>
                <w:rFonts w:ascii="Arial" w:hAnsi="Arial" w:cs="Arial"/>
                <w:color w:val="000000"/>
                <w:sz w:val="16"/>
                <w:szCs w:val="16"/>
                <w:lang w:val="es-MX" w:eastAsia="es-MX"/>
              </w:rPr>
            </w:pPr>
            <w:r w:rsidRPr="005C512F">
              <w:rPr>
                <w:rFonts w:ascii="Arial" w:hAnsi="Arial" w:cs="Arial"/>
                <w:color w:val="000000"/>
                <w:sz w:val="16"/>
                <w:szCs w:val="16"/>
                <w:lang w:val="es-MX" w:eastAsia="es-MX"/>
              </w:rPr>
              <w:t> </w:t>
            </w:r>
          </w:p>
        </w:tc>
      </w:tr>
    </w:tbl>
    <w:p w14:paraId="36B3A77F" w14:textId="77777777" w:rsidR="005C512F" w:rsidRPr="004410BC" w:rsidRDefault="005C512F" w:rsidP="005C512F">
      <w:pPr>
        <w:pStyle w:val="Piedepgina"/>
        <w:rPr>
          <w:rFonts w:ascii="Noto Sans" w:hAnsi="Noto Sans" w:cs="Noto Sans"/>
          <w:sz w:val="14"/>
          <w:szCs w:val="14"/>
        </w:rPr>
      </w:pPr>
    </w:p>
    <w:p w14:paraId="252D7659" w14:textId="77777777" w:rsidR="005C512F" w:rsidRPr="00F42A98" w:rsidRDefault="005C512F" w:rsidP="005C512F">
      <w:pPr>
        <w:jc w:val="both"/>
        <w:rPr>
          <w:rFonts w:ascii="Noto Sans" w:hAnsi="Noto Sans" w:cs="Noto Sans"/>
          <w:b/>
          <w:bCs/>
          <w:sz w:val="18"/>
        </w:rPr>
      </w:pPr>
      <w:r w:rsidRPr="00F42A98">
        <w:rPr>
          <w:rFonts w:ascii="Noto Sans" w:hAnsi="Noto Sans" w:cs="Noto Sans"/>
          <w:b/>
          <w:bCs/>
          <w:sz w:val="18"/>
        </w:rPr>
        <w:t xml:space="preserve">EXPRESAR EN LETRA EL PRECIO TOTAL DE </w:t>
      </w:r>
      <w:r w:rsidRPr="00F42A98">
        <w:rPr>
          <w:rFonts w:ascii="Noto Sans" w:hAnsi="Noto Sans" w:cs="Noto Sans"/>
          <w:b/>
          <w:sz w:val="18"/>
        </w:rPr>
        <w:t>LA PROPOSICIÓN</w:t>
      </w:r>
      <w:r w:rsidRPr="00F42A98">
        <w:rPr>
          <w:rFonts w:ascii="Noto Sans" w:hAnsi="Noto Sans" w:cs="Noto Sans"/>
          <w:b/>
          <w:bCs/>
          <w:sz w:val="18"/>
        </w:rPr>
        <w:t xml:space="preserve"> Y QUE LOS PRECIOS OFERTADOS PERMANECERÁN FIJOS DURANTE LA VIGENCIA DEL CONTRATO.</w:t>
      </w:r>
    </w:p>
    <w:p w14:paraId="5C220B8C" w14:textId="77777777" w:rsidR="005C512F" w:rsidRPr="004410BC" w:rsidRDefault="005C512F" w:rsidP="005C512F">
      <w:pPr>
        <w:jc w:val="both"/>
        <w:rPr>
          <w:rFonts w:ascii="Noto Sans" w:hAnsi="Noto Sans" w:cs="Noto Sans"/>
          <w:b/>
          <w:bCs/>
          <w:sz w:val="14"/>
          <w:szCs w:val="14"/>
          <w:u w:val="single"/>
        </w:rPr>
      </w:pPr>
    </w:p>
    <w:p w14:paraId="2121E42F" w14:textId="77777777" w:rsidR="005C512F" w:rsidRPr="00F42A98" w:rsidRDefault="005C512F" w:rsidP="005C512F">
      <w:pPr>
        <w:jc w:val="both"/>
        <w:rPr>
          <w:rFonts w:ascii="Noto Sans" w:hAnsi="Noto Sans" w:cs="Noto Sans"/>
          <w:b/>
          <w:bCs/>
          <w:sz w:val="18"/>
          <w:u w:val="single"/>
        </w:rPr>
      </w:pPr>
      <w:r w:rsidRPr="00F42A98">
        <w:rPr>
          <w:rFonts w:ascii="Noto Sans" w:hAnsi="Noto Sans" w:cs="Noto Sans"/>
          <w:b/>
          <w:bCs/>
          <w:sz w:val="18"/>
          <w:u w:val="single"/>
        </w:rPr>
        <w:t>POR FAVOR APEGARSE AL FORMATO ESTABLECIDO DEL ANEXO 2 PARA SU COTIZACIÓN, NO MODIFICAR Y REQUISITAR TODAS LAS CELDAS SOLICITADAS, QUE NO QUEDE NINGUNA VACIA DE LO CONTRARIO SE DARÁ POR DESECHADA SU PROPOSICIÓN, AL NO ESTAR REQUISITADA DE FORMA CORRECTA Y COMPLETA.</w:t>
      </w:r>
    </w:p>
    <w:p w14:paraId="2C3BAF40" w14:textId="77777777" w:rsidR="005C512F" w:rsidRDefault="005C512F" w:rsidP="005C512F">
      <w:pPr>
        <w:jc w:val="both"/>
        <w:rPr>
          <w:rFonts w:ascii="Noto Sans" w:hAnsi="Noto Sans" w:cs="Noto Sans"/>
          <w:b/>
          <w:bCs/>
          <w:sz w:val="18"/>
        </w:rPr>
      </w:pPr>
    </w:p>
    <w:p w14:paraId="4909057D" w14:textId="77777777" w:rsidR="005C512F" w:rsidRDefault="005C512F" w:rsidP="005C512F">
      <w:pPr>
        <w:jc w:val="both"/>
        <w:rPr>
          <w:rFonts w:ascii="Noto Sans" w:hAnsi="Noto Sans" w:cs="Noto Sans"/>
          <w:b/>
          <w:bCs/>
          <w:sz w:val="18"/>
        </w:rPr>
      </w:pPr>
    </w:p>
    <w:p w14:paraId="60BB7F32" w14:textId="77777777" w:rsidR="005C512F" w:rsidRDefault="005C512F" w:rsidP="005C512F">
      <w:pPr>
        <w:jc w:val="both"/>
        <w:rPr>
          <w:rFonts w:ascii="Noto Sans" w:hAnsi="Noto Sans" w:cs="Noto Sans"/>
          <w:b/>
          <w:bCs/>
          <w:sz w:val="18"/>
        </w:rPr>
      </w:pPr>
    </w:p>
    <w:p w14:paraId="1C76ED9E" w14:textId="77777777" w:rsidR="005C512F" w:rsidRPr="00F42A98" w:rsidRDefault="005C512F" w:rsidP="005C512F">
      <w:pPr>
        <w:jc w:val="both"/>
        <w:rPr>
          <w:rFonts w:ascii="Noto Sans" w:hAnsi="Noto Sans" w:cs="Noto Sans"/>
          <w:b/>
          <w:bCs/>
          <w:sz w:val="18"/>
        </w:rPr>
      </w:pPr>
    </w:p>
    <w:p w14:paraId="08BEEB5E" w14:textId="77777777" w:rsidR="005C512F" w:rsidRPr="00F42A98" w:rsidRDefault="005C512F" w:rsidP="005C512F">
      <w:pPr>
        <w:contextualSpacing/>
        <w:jc w:val="center"/>
        <w:rPr>
          <w:rFonts w:ascii="Noto Sans" w:hAnsi="Noto Sans" w:cs="Noto Sans"/>
          <w:sz w:val="24"/>
          <w:szCs w:val="24"/>
        </w:rPr>
      </w:pPr>
      <w:r w:rsidRPr="00F42A98">
        <w:rPr>
          <w:rFonts w:ascii="Noto Sans" w:hAnsi="Noto Sans" w:cs="Noto Sans"/>
          <w:sz w:val="24"/>
          <w:szCs w:val="24"/>
        </w:rPr>
        <w:t>____________________________________________</w:t>
      </w:r>
    </w:p>
    <w:p w14:paraId="1F5822B5" w14:textId="77777777" w:rsidR="005C512F" w:rsidRPr="004410BC" w:rsidRDefault="005C512F" w:rsidP="005C512F">
      <w:pPr>
        <w:contextualSpacing/>
        <w:jc w:val="center"/>
        <w:rPr>
          <w:rFonts w:ascii="Noto Sans" w:hAnsi="Noto Sans" w:cs="Noto Sans"/>
          <w:b/>
          <w:sz w:val="20"/>
        </w:rPr>
      </w:pPr>
      <w:r w:rsidRPr="004410BC">
        <w:rPr>
          <w:rFonts w:ascii="Noto Sans" w:hAnsi="Noto Sans" w:cs="Noto Sans"/>
          <w:b/>
          <w:sz w:val="20"/>
        </w:rPr>
        <w:t xml:space="preserve">NOMBRE Y FIRMA DEL REPRESENTANTE LEGAL (PERSONA MORAL) / </w:t>
      </w:r>
    </w:p>
    <w:p w14:paraId="13383E04" w14:textId="77777777" w:rsidR="005C512F" w:rsidRPr="004410BC" w:rsidRDefault="005C512F" w:rsidP="005C512F">
      <w:pPr>
        <w:jc w:val="center"/>
        <w:rPr>
          <w:rFonts w:ascii="Noto Sans" w:hAnsi="Noto Sans" w:cs="Noto Sans"/>
          <w:noProof/>
          <w:sz w:val="20"/>
        </w:rPr>
      </w:pPr>
      <w:r w:rsidRPr="004410BC">
        <w:rPr>
          <w:rFonts w:ascii="Noto Sans" w:hAnsi="Noto Sans" w:cs="Noto Sans"/>
          <w:b/>
          <w:sz w:val="20"/>
        </w:rPr>
        <w:t>NOMBRE Y FIRMA DE LA PERSONA FÍSICA.</w:t>
      </w:r>
    </w:p>
    <w:p w14:paraId="36622297" w14:textId="77777777" w:rsidR="00B35788" w:rsidRDefault="00B35788" w:rsidP="00F42A98">
      <w:pPr>
        <w:jc w:val="center"/>
        <w:rPr>
          <w:rFonts w:ascii="Noto Sans" w:hAnsi="Noto Sans" w:cs="Noto Sans"/>
          <w:b/>
          <w:sz w:val="24"/>
          <w:szCs w:val="16"/>
        </w:rPr>
      </w:pPr>
    </w:p>
    <w:p w14:paraId="0B96DBF2" w14:textId="77777777" w:rsidR="00DD6257" w:rsidRDefault="00DD6257" w:rsidP="00F42A98">
      <w:pPr>
        <w:jc w:val="center"/>
        <w:rPr>
          <w:rFonts w:ascii="Noto Sans" w:hAnsi="Noto Sans" w:cs="Noto Sans"/>
          <w:b/>
          <w:sz w:val="24"/>
          <w:szCs w:val="16"/>
        </w:rPr>
      </w:pPr>
    </w:p>
    <w:p w14:paraId="037FE4B3" w14:textId="77777777" w:rsidR="00DD6257" w:rsidRDefault="00DD6257" w:rsidP="00F42A98">
      <w:pPr>
        <w:jc w:val="center"/>
        <w:rPr>
          <w:rFonts w:ascii="Noto Sans" w:hAnsi="Noto Sans" w:cs="Noto Sans"/>
          <w:b/>
          <w:sz w:val="24"/>
          <w:szCs w:val="16"/>
        </w:rPr>
      </w:pPr>
    </w:p>
    <w:p w14:paraId="1AA854DC" w14:textId="77777777" w:rsidR="00DD6257" w:rsidRDefault="00DD6257" w:rsidP="00F42A98">
      <w:pPr>
        <w:jc w:val="center"/>
        <w:rPr>
          <w:rFonts w:ascii="Noto Sans" w:hAnsi="Noto Sans" w:cs="Noto Sans"/>
          <w:b/>
          <w:sz w:val="24"/>
          <w:szCs w:val="16"/>
        </w:rPr>
      </w:pPr>
    </w:p>
    <w:p w14:paraId="1F15177A" w14:textId="74810FFA" w:rsidR="00DD6257" w:rsidRDefault="00DD6257" w:rsidP="00F42A98">
      <w:pPr>
        <w:jc w:val="center"/>
        <w:rPr>
          <w:rFonts w:ascii="Noto Sans" w:hAnsi="Noto Sans" w:cs="Noto Sans"/>
          <w:b/>
          <w:sz w:val="24"/>
          <w:szCs w:val="16"/>
        </w:rPr>
      </w:pPr>
    </w:p>
    <w:p w14:paraId="3288F2A7" w14:textId="77777777" w:rsidR="00DD6257" w:rsidRDefault="00DD6257" w:rsidP="00F42A98">
      <w:pPr>
        <w:jc w:val="center"/>
        <w:rPr>
          <w:rFonts w:ascii="Noto Sans" w:hAnsi="Noto Sans" w:cs="Noto Sans"/>
          <w:b/>
          <w:sz w:val="24"/>
          <w:szCs w:val="16"/>
        </w:rPr>
      </w:pPr>
    </w:p>
    <w:p w14:paraId="25372BB7" w14:textId="77777777" w:rsidR="00DD6257" w:rsidRDefault="00DD6257" w:rsidP="00F42A98">
      <w:pPr>
        <w:jc w:val="center"/>
        <w:rPr>
          <w:rFonts w:ascii="Noto Sans" w:hAnsi="Noto Sans" w:cs="Noto Sans"/>
          <w:b/>
          <w:sz w:val="24"/>
          <w:szCs w:val="16"/>
        </w:rPr>
      </w:pPr>
    </w:p>
    <w:p w14:paraId="5BE137C6" w14:textId="77777777" w:rsidR="00A771CA" w:rsidRPr="00F42A98" w:rsidRDefault="00A771CA" w:rsidP="00F42A98">
      <w:pPr>
        <w:tabs>
          <w:tab w:val="left" w:pos="-284"/>
          <w:tab w:val="left" w:pos="9498"/>
        </w:tabs>
        <w:jc w:val="center"/>
        <w:rPr>
          <w:rFonts w:ascii="Noto Sans" w:eastAsia="Calibri" w:hAnsi="Noto Sans" w:cs="Noto Sans"/>
          <w:b/>
          <w:sz w:val="24"/>
          <w:szCs w:val="24"/>
          <w:lang w:val="es-MX" w:eastAsia="en-US"/>
        </w:rPr>
      </w:pPr>
      <w:r w:rsidRPr="00674F4C">
        <w:rPr>
          <w:rFonts w:ascii="Noto Sans" w:eastAsia="Calibri" w:hAnsi="Noto Sans" w:cs="Noto Sans"/>
          <w:b/>
          <w:sz w:val="24"/>
          <w:szCs w:val="24"/>
          <w:lang w:val="es-MX" w:eastAsia="en-US"/>
        </w:rPr>
        <w:lastRenderedPageBreak/>
        <w:t>ANEXO NÚMERO 4 (CUATRO)</w:t>
      </w:r>
    </w:p>
    <w:p w14:paraId="6C989BE3" w14:textId="77777777" w:rsidR="005C512F" w:rsidRPr="00F42A98" w:rsidRDefault="005C512F" w:rsidP="005C512F">
      <w:pPr>
        <w:shd w:val="clear" w:color="auto" w:fill="92D050"/>
        <w:jc w:val="center"/>
        <w:rPr>
          <w:rFonts w:ascii="Noto Sans" w:eastAsia="Calibri" w:hAnsi="Noto Sans" w:cs="Noto Sans"/>
          <w:b/>
          <w:sz w:val="24"/>
          <w:szCs w:val="24"/>
          <w:lang w:val="es-MX" w:eastAsia="en-US"/>
        </w:rPr>
      </w:pPr>
      <w:r w:rsidRPr="00F42A98">
        <w:rPr>
          <w:rFonts w:ascii="Noto Sans" w:eastAsia="Calibri" w:hAnsi="Noto Sans" w:cs="Noto Sans"/>
          <w:b/>
          <w:sz w:val="24"/>
          <w:szCs w:val="24"/>
          <w:lang w:val="es-MX" w:eastAsia="en-US"/>
        </w:rPr>
        <w:t>(ACREDITACIÓN DEL PARTICIPANTE)</w:t>
      </w:r>
    </w:p>
    <w:p w14:paraId="35A14BF3" w14:textId="77777777" w:rsidR="005C512F" w:rsidRPr="00F42A98" w:rsidRDefault="005C512F" w:rsidP="005C512F">
      <w:pPr>
        <w:jc w:val="center"/>
        <w:rPr>
          <w:rFonts w:ascii="Noto Sans" w:hAnsi="Noto Sans" w:cs="Noto Sans"/>
          <w:b/>
          <w:szCs w:val="18"/>
        </w:rPr>
      </w:pPr>
    </w:p>
    <w:p w14:paraId="07EB861E" w14:textId="77777777" w:rsidR="005C512F" w:rsidRPr="00F42A98" w:rsidRDefault="005C512F" w:rsidP="005C512F">
      <w:pPr>
        <w:suppressAutoHyphens/>
        <w:jc w:val="center"/>
        <w:rPr>
          <w:rFonts w:ascii="Noto Sans" w:hAnsi="Noto Sans" w:cs="Noto Sans"/>
          <w:sz w:val="16"/>
          <w:szCs w:val="18"/>
          <w:u w:val="single"/>
        </w:rPr>
      </w:pPr>
      <w:r w:rsidRPr="00F42A98">
        <w:rPr>
          <w:rFonts w:ascii="Noto Sans" w:hAnsi="Noto Sans" w:cs="Noto Sans"/>
          <w:sz w:val="16"/>
          <w:szCs w:val="18"/>
          <w:u w:val="single"/>
        </w:rPr>
        <w:t xml:space="preserve">                     (</w:t>
      </w:r>
      <w:proofErr w:type="gramStart"/>
      <w:r w:rsidRPr="00F42A98">
        <w:rPr>
          <w:rFonts w:ascii="Noto Sans" w:hAnsi="Noto Sans" w:cs="Noto Sans"/>
          <w:sz w:val="16"/>
          <w:szCs w:val="18"/>
          <w:u w:val="single"/>
        </w:rPr>
        <w:t xml:space="preserve">Nombre)   </w:t>
      </w:r>
      <w:proofErr w:type="gramEnd"/>
      <w:r w:rsidRPr="00F42A98">
        <w:rPr>
          <w:rFonts w:ascii="Noto Sans" w:hAnsi="Noto Sans" w:cs="Noto Sans"/>
          <w:sz w:val="16"/>
          <w:szCs w:val="18"/>
          <w:u w:val="single"/>
        </w:rPr>
        <w:t xml:space="preserve">             ,</w:t>
      </w:r>
      <w:r w:rsidRPr="00F42A98">
        <w:rPr>
          <w:rFonts w:ascii="Noto Sans" w:hAnsi="Noto Sans" w:cs="Noto Sans"/>
          <w:sz w:val="16"/>
          <w:szCs w:val="18"/>
        </w:rPr>
        <w:t xml:space="preserve"> manifiesto bajo protesta a decir verdad, que los datos aquí asentados son ciertos, así como que cuento con facultades suficientes para suscribir las proposiciones en el presente procedimiento, a nombre y representación de:  </w:t>
      </w:r>
      <w:r w:rsidRPr="00F42A98">
        <w:rPr>
          <w:rFonts w:ascii="Noto Sans" w:hAnsi="Noto Sans" w:cs="Noto Sans"/>
          <w:sz w:val="16"/>
          <w:szCs w:val="18"/>
          <w:u w:val="single"/>
        </w:rPr>
        <w:t xml:space="preserve">                          (persona física o moral)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5C512F" w:rsidRPr="00F42A98" w14:paraId="6F0346E3" w14:textId="77777777" w:rsidTr="00D90A68">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7184E265" w14:textId="77777777" w:rsidR="005C512F" w:rsidRPr="00F42A98" w:rsidRDefault="005C512F" w:rsidP="00D90A68">
            <w:pPr>
              <w:snapToGrid w:val="0"/>
              <w:rPr>
                <w:rStyle w:val="Textoennegrita"/>
                <w:rFonts w:ascii="Noto Sans" w:hAnsi="Noto Sans" w:cs="Noto Sans"/>
                <w:sz w:val="18"/>
                <w:szCs w:val="18"/>
              </w:rPr>
            </w:pPr>
            <w:r w:rsidRPr="00F42A98">
              <w:rPr>
                <w:rStyle w:val="Textoennegrita"/>
                <w:rFonts w:ascii="Noto Sans" w:hAnsi="Noto Sans" w:cs="Noto Sans"/>
                <w:sz w:val="18"/>
                <w:szCs w:val="18"/>
              </w:rPr>
              <w:t>Registro Federal de Contribuyentes:                No Proveedor IMSS:      Núm. de Reg. patronal:</w:t>
            </w:r>
          </w:p>
          <w:p w14:paraId="11EE310F" w14:textId="77777777" w:rsidR="005C512F" w:rsidRPr="00F42A98" w:rsidRDefault="005C512F" w:rsidP="00D90A68">
            <w:pPr>
              <w:snapToGrid w:val="0"/>
              <w:rPr>
                <w:rStyle w:val="Textoennegrita"/>
                <w:rFonts w:ascii="Noto Sans" w:hAnsi="Noto Sans" w:cs="Noto Sans"/>
                <w:sz w:val="18"/>
                <w:szCs w:val="18"/>
              </w:rPr>
            </w:pPr>
            <w:proofErr w:type="gramStart"/>
            <w:r w:rsidRPr="00F42A98">
              <w:rPr>
                <w:rStyle w:val="Textoennegrita"/>
                <w:rFonts w:ascii="Noto Sans" w:hAnsi="Noto Sans" w:cs="Noto Sans"/>
                <w:sz w:val="18"/>
                <w:szCs w:val="18"/>
              </w:rPr>
              <w:t>Domicilio.-</w:t>
            </w:r>
            <w:proofErr w:type="gramEnd"/>
            <w:r w:rsidRPr="00F42A98">
              <w:rPr>
                <w:rStyle w:val="Textoennegrita"/>
                <w:rFonts w:ascii="Noto Sans" w:hAnsi="Noto Sans" w:cs="Noto Sans"/>
                <w:sz w:val="18"/>
                <w:szCs w:val="18"/>
              </w:rPr>
              <w:t xml:space="preserve"> Los datos aquí registrados corresponderán al del domicilio fiscal del proveedor o prestador de servicios)</w:t>
            </w:r>
          </w:p>
          <w:p w14:paraId="79DCC35E" w14:textId="77777777" w:rsidR="005C512F" w:rsidRPr="00F42A98" w:rsidRDefault="005C512F" w:rsidP="00D90A68">
            <w:pPr>
              <w:rPr>
                <w:rStyle w:val="Textoennegrita"/>
                <w:rFonts w:ascii="Noto Sans" w:hAnsi="Noto Sans" w:cs="Noto Sans"/>
                <w:sz w:val="18"/>
                <w:szCs w:val="18"/>
              </w:rPr>
            </w:pPr>
            <w:r w:rsidRPr="00F42A98">
              <w:rPr>
                <w:rStyle w:val="Textoennegrita"/>
                <w:rFonts w:ascii="Noto Sans" w:hAnsi="Noto Sans" w:cs="Noto Sans"/>
                <w:sz w:val="18"/>
                <w:szCs w:val="18"/>
              </w:rPr>
              <w:t>Calle y número:</w:t>
            </w:r>
          </w:p>
          <w:p w14:paraId="253FF2D3" w14:textId="77777777" w:rsidR="005C512F" w:rsidRPr="00F42A98" w:rsidRDefault="005C512F" w:rsidP="00D90A68">
            <w:pPr>
              <w:pStyle w:val="Encabezado"/>
              <w:tabs>
                <w:tab w:val="left" w:pos="4536"/>
              </w:tabs>
              <w:rPr>
                <w:rStyle w:val="Textoennegrita"/>
                <w:rFonts w:ascii="Noto Sans" w:hAnsi="Noto Sans" w:cs="Noto Sans"/>
                <w:sz w:val="18"/>
                <w:szCs w:val="18"/>
              </w:rPr>
            </w:pPr>
            <w:r w:rsidRPr="00F42A98">
              <w:rPr>
                <w:rStyle w:val="Textoennegrita"/>
                <w:rFonts w:ascii="Noto Sans" w:hAnsi="Noto Sans" w:cs="Noto Sans"/>
                <w:sz w:val="18"/>
                <w:szCs w:val="18"/>
              </w:rPr>
              <w:t>Colonia:                                                    Delegación o Municipio:</w:t>
            </w:r>
          </w:p>
          <w:p w14:paraId="21533DEE" w14:textId="77777777" w:rsidR="005C512F" w:rsidRPr="00F42A98" w:rsidRDefault="005C512F" w:rsidP="00D90A68">
            <w:pPr>
              <w:pStyle w:val="Encabezado"/>
              <w:tabs>
                <w:tab w:val="left" w:pos="4536"/>
              </w:tabs>
              <w:rPr>
                <w:rStyle w:val="Textoennegrita"/>
                <w:rFonts w:ascii="Noto Sans" w:hAnsi="Noto Sans" w:cs="Noto Sans"/>
                <w:sz w:val="18"/>
                <w:szCs w:val="18"/>
              </w:rPr>
            </w:pPr>
            <w:r w:rsidRPr="00F42A98">
              <w:rPr>
                <w:rStyle w:val="Textoennegrita"/>
                <w:rFonts w:ascii="Noto Sans" w:hAnsi="Noto Sans" w:cs="Noto Sans"/>
                <w:sz w:val="18"/>
                <w:szCs w:val="18"/>
              </w:rPr>
              <w:t>Código Postal:                                          Entidad federativa:</w:t>
            </w:r>
          </w:p>
          <w:p w14:paraId="117B8C8F" w14:textId="77777777" w:rsidR="005C512F" w:rsidRPr="00F42A98" w:rsidRDefault="005C512F" w:rsidP="00D90A68">
            <w:pPr>
              <w:pStyle w:val="Encabezado"/>
              <w:tabs>
                <w:tab w:val="left" w:pos="4536"/>
              </w:tabs>
              <w:rPr>
                <w:rStyle w:val="Textoennegrita"/>
                <w:rFonts w:ascii="Noto Sans" w:hAnsi="Noto Sans" w:cs="Noto Sans"/>
                <w:sz w:val="18"/>
                <w:szCs w:val="18"/>
              </w:rPr>
            </w:pPr>
            <w:r w:rsidRPr="00F42A98">
              <w:rPr>
                <w:rStyle w:val="Textoennegrita"/>
                <w:rFonts w:ascii="Noto Sans" w:hAnsi="Noto Sans" w:cs="Noto Sans"/>
                <w:sz w:val="18"/>
                <w:szCs w:val="18"/>
              </w:rPr>
              <w:t>Teléfonos:                                                Fax:</w:t>
            </w:r>
          </w:p>
          <w:p w14:paraId="4BCC0D29" w14:textId="77777777" w:rsidR="005C512F" w:rsidRPr="00F42A98" w:rsidRDefault="005C512F" w:rsidP="00D90A68">
            <w:pPr>
              <w:pStyle w:val="Encabezado"/>
              <w:tabs>
                <w:tab w:val="left" w:pos="4536"/>
              </w:tabs>
              <w:rPr>
                <w:rStyle w:val="Textoennegrita"/>
                <w:rFonts w:ascii="Noto Sans" w:hAnsi="Noto Sans" w:cs="Noto Sans"/>
                <w:sz w:val="18"/>
                <w:szCs w:val="18"/>
              </w:rPr>
            </w:pPr>
            <w:r w:rsidRPr="00F42A98">
              <w:rPr>
                <w:rStyle w:val="Textoennegrita"/>
                <w:rFonts w:ascii="Noto Sans" w:hAnsi="Noto Sans" w:cs="Noto Sans"/>
                <w:sz w:val="18"/>
                <w:szCs w:val="18"/>
              </w:rPr>
              <w:t>Correo electrónico:</w:t>
            </w:r>
          </w:p>
          <w:p w14:paraId="6E21B51C" w14:textId="77777777" w:rsidR="005C512F" w:rsidRPr="00F42A98" w:rsidRDefault="005C512F" w:rsidP="00D90A68">
            <w:pPr>
              <w:pStyle w:val="Encabezado"/>
              <w:tabs>
                <w:tab w:val="left" w:pos="4536"/>
              </w:tabs>
              <w:rPr>
                <w:rStyle w:val="Textoennegrita"/>
                <w:rFonts w:ascii="Noto Sans" w:hAnsi="Noto Sans" w:cs="Noto Sans"/>
                <w:sz w:val="18"/>
                <w:szCs w:val="18"/>
              </w:rPr>
            </w:pPr>
            <w:r w:rsidRPr="00F42A98">
              <w:rPr>
                <w:rStyle w:val="Textoennegrita"/>
                <w:rFonts w:ascii="Noto Sans" w:hAnsi="Noto Sans" w:cs="Noto Sans"/>
                <w:sz w:val="18"/>
                <w:szCs w:val="18"/>
              </w:rPr>
              <w:t xml:space="preserve">No. de la escritura pública en la que consta su acta constitutiva:                Fecha             Duración              </w:t>
            </w:r>
          </w:p>
          <w:p w14:paraId="1E2DDD7F" w14:textId="77777777" w:rsidR="005C512F" w:rsidRPr="00F42A98" w:rsidRDefault="005C512F" w:rsidP="00D90A68">
            <w:pPr>
              <w:pStyle w:val="Encabezado"/>
              <w:tabs>
                <w:tab w:val="left" w:pos="4536"/>
              </w:tabs>
              <w:rPr>
                <w:rStyle w:val="Textoennegrita"/>
                <w:rFonts w:ascii="Noto Sans" w:hAnsi="Noto Sans" w:cs="Noto Sans"/>
                <w:sz w:val="18"/>
                <w:szCs w:val="18"/>
              </w:rPr>
            </w:pPr>
            <w:r w:rsidRPr="00F42A98">
              <w:rPr>
                <w:rStyle w:val="Textoennegrita"/>
                <w:rFonts w:ascii="Noto Sans" w:hAnsi="Noto Sans" w:cs="Noto Sans"/>
                <w:sz w:val="18"/>
                <w:szCs w:val="18"/>
              </w:rPr>
              <w:t>Nombre, número y lugar del Notario Público ante el cual se protocolizó la misma:</w:t>
            </w:r>
          </w:p>
          <w:p w14:paraId="60972162" w14:textId="77777777" w:rsidR="005C512F" w:rsidRPr="00F42A98" w:rsidRDefault="005C512F" w:rsidP="00D90A68">
            <w:pPr>
              <w:pStyle w:val="Encabezado"/>
              <w:tabs>
                <w:tab w:val="left" w:pos="4536"/>
              </w:tabs>
              <w:rPr>
                <w:rStyle w:val="Textoennegrita"/>
                <w:rFonts w:ascii="Noto Sans" w:hAnsi="Noto Sans" w:cs="Noto Sans"/>
                <w:sz w:val="18"/>
                <w:szCs w:val="18"/>
              </w:rPr>
            </w:pPr>
            <w:r w:rsidRPr="00F42A98">
              <w:rPr>
                <w:rStyle w:val="Textoennegrita"/>
                <w:rFonts w:ascii="Noto Sans" w:hAnsi="Noto Sans" w:cs="Noto Sans"/>
                <w:sz w:val="18"/>
                <w:szCs w:val="18"/>
              </w:rPr>
              <w:t>Relación de socios o asociados. -</w:t>
            </w:r>
          </w:p>
          <w:p w14:paraId="20E89B0C" w14:textId="77777777" w:rsidR="005C512F" w:rsidRPr="00F42A98" w:rsidRDefault="005C512F" w:rsidP="00D90A68">
            <w:pPr>
              <w:pStyle w:val="Encabezado"/>
              <w:tabs>
                <w:tab w:val="left" w:pos="4536"/>
              </w:tabs>
              <w:rPr>
                <w:rStyle w:val="Textoennegrita"/>
                <w:rFonts w:ascii="Noto Sans" w:hAnsi="Noto Sans" w:cs="Noto Sans"/>
                <w:sz w:val="18"/>
                <w:szCs w:val="18"/>
              </w:rPr>
            </w:pPr>
            <w:r w:rsidRPr="00F42A98">
              <w:rPr>
                <w:rStyle w:val="Textoennegrita"/>
                <w:rFonts w:ascii="Noto Sans" w:hAnsi="Noto Sans" w:cs="Noto Sans"/>
                <w:sz w:val="18"/>
                <w:szCs w:val="18"/>
              </w:rPr>
              <w:t>Apellido Paterno:                                    Apellido Materno:                           Nombre(s):</w:t>
            </w:r>
          </w:p>
          <w:p w14:paraId="1690EB29" w14:textId="77777777" w:rsidR="005C512F" w:rsidRPr="00F42A98" w:rsidRDefault="005C512F" w:rsidP="00D90A68">
            <w:pPr>
              <w:pStyle w:val="Encabezado"/>
              <w:tabs>
                <w:tab w:val="left" w:pos="4536"/>
              </w:tabs>
              <w:rPr>
                <w:rStyle w:val="Textoennegrita"/>
                <w:rFonts w:ascii="Noto Sans" w:hAnsi="Noto Sans" w:cs="Noto Sans"/>
                <w:sz w:val="18"/>
                <w:szCs w:val="18"/>
              </w:rPr>
            </w:pPr>
            <w:r w:rsidRPr="00F42A98">
              <w:rPr>
                <w:rStyle w:val="Textoennegrita"/>
                <w:rFonts w:ascii="Noto Sans" w:hAnsi="Noto Sans" w:cs="Noto Sans"/>
                <w:sz w:val="18"/>
                <w:szCs w:val="18"/>
              </w:rPr>
              <w:t>Descripción del objeto social:</w:t>
            </w:r>
          </w:p>
          <w:p w14:paraId="509A4887" w14:textId="77777777" w:rsidR="005C512F" w:rsidRPr="00F42A98" w:rsidRDefault="005C512F" w:rsidP="00D90A68">
            <w:pPr>
              <w:pStyle w:val="Encabezado"/>
              <w:tabs>
                <w:tab w:val="left" w:pos="4536"/>
              </w:tabs>
              <w:rPr>
                <w:rStyle w:val="Textoennegrita"/>
                <w:rFonts w:ascii="Noto Sans" w:hAnsi="Noto Sans" w:cs="Noto Sans"/>
                <w:sz w:val="18"/>
                <w:szCs w:val="18"/>
              </w:rPr>
            </w:pPr>
          </w:p>
          <w:p w14:paraId="49DD4B91" w14:textId="77777777" w:rsidR="005C512F" w:rsidRPr="00F42A98" w:rsidRDefault="005C512F" w:rsidP="00D90A68">
            <w:pPr>
              <w:pStyle w:val="Encabezado"/>
              <w:tabs>
                <w:tab w:val="left" w:pos="4536"/>
              </w:tabs>
              <w:rPr>
                <w:rStyle w:val="Textoennegrita"/>
                <w:rFonts w:ascii="Noto Sans" w:hAnsi="Noto Sans" w:cs="Noto Sans"/>
                <w:sz w:val="18"/>
                <w:szCs w:val="18"/>
              </w:rPr>
            </w:pPr>
            <w:r w:rsidRPr="00F42A98">
              <w:rPr>
                <w:rStyle w:val="Textoennegrita"/>
                <w:rFonts w:ascii="Noto Sans" w:hAnsi="Noto Sans" w:cs="Noto Sans"/>
                <w:sz w:val="18"/>
                <w:szCs w:val="18"/>
              </w:rPr>
              <w:t>Reformas al acta constitutiva:</w:t>
            </w:r>
          </w:p>
          <w:p w14:paraId="49A8E26D" w14:textId="77777777" w:rsidR="005C512F" w:rsidRPr="00F42A98" w:rsidRDefault="005C512F" w:rsidP="00D90A68">
            <w:pPr>
              <w:rPr>
                <w:rFonts w:ascii="Noto Sans" w:hAnsi="Noto Sans" w:cs="Noto Sans"/>
                <w:sz w:val="18"/>
                <w:szCs w:val="18"/>
              </w:rPr>
            </w:pPr>
            <w:r w:rsidRPr="00F42A98">
              <w:rPr>
                <w:rStyle w:val="Textoennegrita"/>
                <w:rFonts w:ascii="Noto Sans" w:hAnsi="Noto Sans" w:cs="Noto Sans"/>
                <w:sz w:val="18"/>
                <w:szCs w:val="18"/>
              </w:rPr>
              <w:t>Fecha y datos de inscripción en el Registro Público correspondiente:</w:t>
            </w:r>
          </w:p>
        </w:tc>
      </w:tr>
      <w:tr w:rsidR="005C512F" w:rsidRPr="00F42A98" w14:paraId="2F6AA394" w14:textId="77777777" w:rsidTr="00D90A68">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6BC363C1" w14:textId="77777777" w:rsidR="005C512F" w:rsidRPr="00F42A98" w:rsidRDefault="005C512F" w:rsidP="00D90A68">
            <w:pPr>
              <w:snapToGrid w:val="0"/>
              <w:rPr>
                <w:rFonts w:ascii="Noto Sans" w:hAnsi="Noto Sans" w:cs="Noto Sans"/>
                <w:sz w:val="18"/>
                <w:szCs w:val="18"/>
              </w:rPr>
            </w:pPr>
            <w:r w:rsidRPr="00F42A98">
              <w:rPr>
                <w:rFonts w:ascii="Noto Sans" w:hAnsi="Noto Sans" w:cs="Noto Sans"/>
                <w:sz w:val="18"/>
                <w:szCs w:val="18"/>
              </w:rPr>
              <w:t>Nombre del apoderado o representante:</w:t>
            </w:r>
          </w:p>
          <w:p w14:paraId="41D6D587" w14:textId="77777777" w:rsidR="005C512F" w:rsidRPr="00F42A98" w:rsidRDefault="005C512F" w:rsidP="00D90A68">
            <w:pPr>
              <w:rPr>
                <w:rFonts w:ascii="Noto Sans" w:hAnsi="Noto Sans" w:cs="Noto Sans"/>
                <w:sz w:val="18"/>
                <w:szCs w:val="18"/>
              </w:rPr>
            </w:pPr>
            <w:r w:rsidRPr="00F42A98">
              <w:rPr>
                <w:rFonts w:ascii="Noto Sans" w:hAnsi="Noto Sans" w:cs="Noto Sans"/>
                <w:sz w:val="18"/>
                <w:szCs w:val="18"/>
              </w:rPr>
              <w:t>Datos del documento mediante el cual acredita su personalidad y facultades. -</w:t>
            </w:r>
          </w:p>
          <w:p w14:paraId="69CA83F7" w14:textId="77777777" w:rsidR="005C512F" w:rsidRPr="00F42A98" w:rsidRDefault="005C512F" w:rsidP="00D90A68">
            <w:pPr>
              <w:rPr>
                <w:rFonts w:ascii="Noto Sans" w:hAnsi="Noto Sans" w:cs="Noto Sans"/>
                <w:sz w:val="18"/>
                <w:szCs w:val="18"/>
              </w:rPr>
            </w:pPr>
            <w:r w:rsidRPr="00F42A98">
              <w:rPr>
                <w:rFonts w:ascii="Noto Sans" w:hAnsi="Noto Sans" w:cs="Noto Sans"/>
                <w:sz w:val="18"/>
                <w:szCs w:val="18"/>
              </w:rPr>
              <w:t>Escritura pública número:                                           Fecha:</w:t>
            </w:r>
          </w:p>
          <w:p w14:paraId="19359876" w14:textId="77777777" w:rsidR="005C512F" w:rsidRPr="00F42A98" w:rsidRDefault="005C512F" w:rsidP="00D90A68">
            <w:pPr>
              <w:pStyle w:val="Piedepgina"/>
              <w:rPr>
                <w:rFonts w:ascii="Noto Sans" w:hAnsi="Noto Sans" w:cs="Noto Sans"/>
                <w:sz w:val="18"/>
                <w:szCs w:val="18"/>
              </w:rPr>
            </w:pPr>
          </w:p>
          <w:p w14:paraId="3826B8C4" w14:textId="77777777" w:rsidR="005C512F" w:rsidRPr="00F42A98" w:rsidRDefault="005C512F" w:rsidP="00D90A68">
            <w:pPr>
              <w:pStyle w:val="Encabezado"/>
              <w:rPr>
                <w:rFonts w:ascii="Noto Sans" w:hAnsi="Noto Sans" w:cs="Noto Sans"/>
                <w:sz w:val="18"/>
                <w:szCs w:val="18"/>
              </w:rPr>
            </w:pPr>
            <w:r w:rsidRPr="00F42A98">
              <w:rPr>
                <w:rFonts w:ascii="Noto Sans" w:hAnsi="Noto Sans" w:cs="Noto Sans"/>
                <w:sz w:val="18"/>
                <w:szCs w:val="18"/>
              </w:rPr>
              <w:t>Nombre, número y lugar del Notario Público ante el cual se protocolizó la misma:</w:t>
            </w:r>
          </w:p>
          <w:p w14:paraId="408AFF22" w14:textId="77777777" w:rsidR="005C512F" w:rsidRPr="00F42A98" w:rsidRDefault="005C512F" w:rsidP="00D90A68">
            <w:pPr>
              <w:pStyle w:val="Encabezado"/>
              <w:rPr>
                <w:rFonts w:ascii="Noto Sans" w:hAnsi="Noto Sans" w:cs="Noto Sans"/>
                <w:sz w:val="18"/>
                <w:szCs w:val="18"/>
              </w:rPr>
            </w:pPr>
            <w:r w:rsidRPr="00F42A98">
              <w:rPr>
                <w:rFonts w:ascii="Noto Sans" w:hAnsi="Noto Sans" w:cs="Noto Sans"/>
                <w:sz w:val="18"/>
                <w:szCs w:val="18"/>
              </w:rPr>
              <w:t>Fecha y datos de inscripción en el Registro Público correspondiente:</w:t>
            </w:r>
          </w:p>
        </w:tc>
      </w:tr>
    </w:tbl>
    <w:p w14:paraId="291231A5" w14:textId="77777777" w:rsidR="005C512F" w:rsidRPr="00F42A98" w:rsidRDefault="005C512F" w:rsidP="005C512F">
      <w:pPr>
        <w:jc w:val="both"/>
        <w:rPr>
          <w:rFonts w:ascii="Noto Sans" w:hAnsi="Noto Sans" w:cs="Noto Sans"/>
          <w:sz w:val="16"/>
          <w:szCs w:val="18"/>
        </w:rPr>
      </w:pPr>
    </w:p>
    <w:p w14:paraId="3A07485B" w14:textId="77777777" w:rsidR="005C512F" w:rsidRPr="00F42A98" w:rsidRDefault="005C512F" w:rsidP="005C512F">
      <w:pPr>
        <w:jc w:val="both"/>
        <w:rPr>
          <w:rFonts w:ascii="Noto Sans" w:hAnsi="Noto Sans" w:cs="Noto Sans"/>
          <w:sz w:val="20"/>
          <w:szCs w:val="18"/>
        </w:rPr>
      </w:pPr>
      <w:r w:rsidRPr="00F42A98">
        <w:rPr>
          <w:rFonts w:ascii="Noto Sans" w:hAnsi="Noto Sans" w:cs="Noto Sans"/>
          <w:sz w:val="20"/>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46F947D" w14:textId="77777777" w:rsidR="005C512F" w:rsidRPr="00F42A98" w:rsidRDefault="005C512F" w:rsidP="005C512F">
      <w:pPr>
        <w:jc w:val="both"/>
        <w:rPr>
          <w:rStyle w:val="Textoennegrita"/>
          <w:rFonts w:ascii="Noto Sans" w:hAnsi="Noto Sans" w:cs="Noto Sans"/>
          <w:b w:val="0"/>
          <w:bCs w:val="0"/>
          <w:sz w:val="20"/>
          <w:szCs w:val="18"/>
        </w:rPr>
      </w:pPr>
    </w:p>
    <w:p w14:paraId="07A0598D" w14:textId="77777777" w:rsidR="005C512F" w:rsidRPr="00F42A98" w:rsidRDefault="005C512F" w:rsidP="005C512F">
      <w:pPr>
        <w:pStyle w:val="Ttulo"/>
        <w:rPr>
          <w:rStyle w:val="Textoennegrita"/>
          <w:rFonts w:ascii="Noto Sans" w:hAnsi="Noto Sans" w:cs="Noto Sans"/>
          <w:sz w:val="20"/>
          <w:szCs w:val="18"/>
        </w:rPr>
      </w:pPr>
      <w:r w:rsidRPr="00F42A98">
        <w:rPr>
          <w:rStyle w:val="Textoennegrita"/>
          <w:rFonts w:ascii="Noto Sans" w:hAnsi="Noto Sans" w:cs="Noto Sans"/>
          <w:sz w:val="20"/>
          <w:szCs w:val="18"/>
        </w:rPr>
        <w:t>(Lugar y fecha)</w:t>
      </w:r>
    </w:p>
    <w:p w14:paraId="2D983D68" w14:textId="77777777" w:rsidR="005C512F" w:rsidRPr="00F42A98" w:rsidRDefault="005C512F" w:rsidP="005C512F">
      <w:pPr>
        <w:pStyle w:val="Ttulo"/>
        <w:rPr>
          <w:rStyle w:val="Textoennegrita"/>
          <w:rFonts w:ascii="Noto Sans" w:hAnsi="Noto Sans" w:cs="Noto Sans"/>
          <w:sz w:val="20"/>
          <w:szCs w:val="18"/>
        </w:rPr>
      </w:pPr>
    </w:p>
    <w:p w14:paraId="447887B0" w14:textId="77777777" w:rsidR="005C512F" w:rsidRDefault="005C512F" w:rsidP="005C512F">
      <w:pPr>
        <w:pStyle w:val="Ttulo"/>
        <w:rPr>
          <w:rStyle w:val="Textoennegrita"/>
          <w:rFonts w:ascii="Noto Sans" w:hAnsi="Noto Sans" w:cs="Noto Sans"/>
          <w:sz w:val="20"/>
          <w:szCs w:val="18"/>
        </w:rPr>
      </w:pPr>
      <w:r w:rsidRPr="00F42A98">
        <w:rPr>
          <w:rStyle w:val="Textoennegrita"/>
          <w:rFonts w:ascii="Noto Sans" w:hAnsi="Noto Sans" w:cs="Noto Sans"/>
          <w:sz w:val="20"/>
          <w:szCs w:val="18"/>
        </w:rPr>
        <w:t>Protesto lo necesario</w:t>
      </w:r>
    </w:p>
    <w:p w14:paraId="5EFA3AA9" w14:textId="77777777" w:rsidR="005C512F" w:rsidRPr="004410BC" w:rsidRDefault="005C512F" w:rsidP="005C512F">
      <w:pPr>
        <w:pStyle w:val="Subttulo"/>
        <w:rPr>
          <w:lang w:eastAsia="ar-SA"/>
        </w:rPr>
      </w:pPr>
    </w:p>
    <w:p w14:paraId="40A9496D" w14:textId="77777777" w:rsidR="005C512F" w:rsidRPr="00F42A98" w:rsidRDefault="005C512F" w:rsidP="005C512F">
      <w:pPr>
        <w:contextualSpacing/>
        <w:jc w:val="center"/>
        <w:rPr>
          <w:rFonts w:ascii="Noto Sans" w:hAnsi="Noto Sans" w:cs="Noto Sans"/>
          <w:sz w:val="24"/>
          <w:szCs w:val="24"/>
        </w:rPr>
      </w:pPr>
      <w:r w:rsidRPr="00F42A98">
        <w:rPr>
          <w:rFonts w:ascii="Noto Sans" w:hAnsi="Noto Sans" w:cs="Noto Sans"/>
          <w:sz w:val="24"/>
          <w:szCs w:val="24"/>
        </w:rPr>
        <w:t>____________________________________________</w:t>
      </w:r>
    </w:p>
    <w:p w14:paraId="3972A0E2" w14:textId="77777777" w:rsidR="005C512F" w:rsidRPr="004410BC" w:rsidRDefault="005C512F" w:rsidP="005C512F">
      <w:pPr>
        <w:contextualSpacing/>
        <w:jc w:val="center"/>
        <w:rPr>
          <w:rFonts w:ascii="Noto Sans" w:hAnsi="Noto Sans" w:cs="Noto Sans"/>
          <w:b/>
          <w:sz w:val="20"/>
        </w:rPr>
      </w:pPr>
      <w:r w:rsidRPr="004410BC">
        <w:rPr>
          <w:rFonts w:ascii="Noto Sans" w:hAnsi="Noto Sans" w:cs="Noto Sans"/>
          <w:b/>
          <w:sz w:val="20"/>
        </w:rPr>
        <w:t xml:space="preserve">NOMBRE Y FIRMA DEL REPRESENTANTE LEGAL (PERSONA MORAL) / </w:t>
      </w:r>
    </w:p>
    <w:p w14:paraId="7D92C01C" w14:textId="77777777" w:rsidR="005C512F" w:rsidRPr="004410BC" w:rsidRDefault="005C512F" w:rsidP="005C512F">
      <w:pPr>
        <w:jc w:val="center"/>
        <w:rPr>
          <w:rFonts w:ascii="Noto Sans" w:hAnsi="Noto Sans" w:cs="Noto Sans"/>
          <w:noProof/>
          <w:sz w:val="20"/>
        </w:rPr>
      </w:pPr>
      <w:r w:rsidRPr="004410BC">
        <w:rPr>
          <w:rFonts w:ascii="Noto Sans" w:hAnsi="Noto Sans" w:cs="Noto Sans"/>
          <w:b/>
          <w:sz w:val="20"/>
        </w:rPr>
        <w:t>NOMBRE Y FIRMA DE LA PERSONA FÍSICA.</w:t>
      </w:r>
    </w:p>
    <w:p w14:paraId="5E3F5289" w14:textId="77777777" w:rsidR="006D5577" w:rsidRPr="00F42A98" w:rsidRDefault="006D5577" w:rsidP="006D5577">
      <w:pPr>
        <w:tabs>
          <w:tab w:val="left" w:pos="-284"/>
          <w:tab w:val="left" w:pos="9498"/>
        </w:tabs>
        <w:jc w:val="center"/>
        <w:rPr>
          <w:rFonts w:ascii="Noto Sans" w:hAnsi="Noto Sans" w:cs="Noto Sans"/>
          <w:b/>
          <w:sz w:val="24"/>
          <w:szCs w:val="18"/>
        </w:rPr>
      </w:pPr>
      <w:r w:rsidRPr="00674F4C">
        <w:rPr>
          <w:rFonts w:ascii="Noto Sans" w:eastAsia="Calibri" w:hAnsi="Noto Sans" w:cs="Noto Sans"/>
          <w:b/>
          <w:sz w:val="24"/>
          <w:szCs w:val="24"/>
          <w:lang w:val="es-MX" w:eastAsia="en-US"/>
        </w:rPr>
        <w:lastRenderedPageBreak/>
        <w:t>ANEXO NÚMERO 5 (</w:t>
      </w:r>
      <w:r w:rsidRPr="00674F4C">
        <w:rPr>
          <w:rFonts w:ascii="Noto Sans" w:hAnsi="Noto Sans" w:cs="Noto Sans"/>
          <w:b/>
          <w:sz w:val="24"/>
          <w:szCs w:val="18"/>
        </w:rPr>
        <w:t>CINCO)</w:t>
      </w:r>
    </w:p>
    <w:p w14:paraId="48200A31" w14:textId="77777777" w:rsidR="005C512F" w:rsidRPr="00F42A98" w:rsidRDefault="005C512F" w:rsidP="005C512F">
      <w:pPr>
        <w:shd w:val="clear" w:color="auto" w:fill="92D050"/>
        <w:jc w:val="center"/>
        <w:rPr>
          <w:rFonts w:ascii="Noto Sans" w:hAnsi="Noto Sans" w:cs="Noto Sans"/>
          <w:b/>
        </w:rPr>
      </w:pPr>
      <w:r w:rsidRPr="00F42A98">
        <w:rPr>
          <w:rFonts w:ascii="Noto Sans" w:eastAsia="Calibri" w:hAnsi="Noto Sans" w:cs="Noto Sans"/>
          <w:b/>
          <w:sz w:val="24"/>
          <w:szCs w:val="24"/>
          <w:lang w:val="es-MX" w:eastAsia="en-US"/>
        </w:rPr>
        <w:t>DIVERSAS PROPOSICIONES LEGALES</w:t>
      </w:r>
    </w:p>
    <w:p w14:paraId="1033E64D" w14:textId="77777777" w:rsidR="005C512F" w:rsidRPr="00F42A98" w:rsidRDefault="005C512F" w:rsidP="005C512F">
      <w:pPr>
        <w:jc w:val="center"/>
        <w:rPr>
          <w:rFonts w:ascii="Noto Sans" w:hAnsi="Noto Sans" w:cs="Noto Sans"/>
          <w:b/>
          <w:sz w:val="26"/>
          <w:szCs w:val="18"/>
          <w:u w:val="single"/>
        </w:rPr>
      </w:pPr>
    </w:p>
    <w:p w14:paraId="3216CC0D" w14:textId="77777777" w:rsidR="005C512F" w:rsidRPr="00F42A98" w:rsidRDefault="005C512F" w:rsidP="005C512F">
      <w:pPr>
        <w:rPr>
          <w:rFonts w:ascii="Noto Sans" w:hAnsi="Noto Sans" w:cs="Noto Sans"/>
          <w:b/>
          <w:sz w:val="20"/>
        </w:rPr>
      </w:pPr>
      <w:r w:rsidRPr="00F42A98">
        <w:rPr>
          <w:rFonts w:ascii="Noto Sans" w:hAnsi="Noto Sans" w:cs="Noto Sans"/>
          <w:b/>
          <w:sz w:val="20"/>
        </w:rPr>
        <w:t>Instituto Mexicano del Seguro Social.</w:t>
      </w:r>
    </w:p>
    <w:p w14:paraId="2F9ECB6A" w14:textId="77777777" w:rsidR="005C512F" w:rsidRPr="00F42A98" w:rsidRDefault="005C512F" w:rsidP="005C512F">
      <w:pPr>
        <w:rPr>
          <w:rFonts w:ascii="Noto Sans" w:hAnsi="Noto Sans" w:cs="Noto Sans"/>
          <w:b/>
          <w:sz w:val="20"/>
        </w:rPr>
      </w:pPr>
      <w:r w:rsidRPr="00F42A98">
        <w:rPr>
          <w:rFonts w:ascii="Noto Sans" w:hAnsi="Noto Sans" w:cs="Noto Sans"/>
          <w:b/>
          <w:sz w:val="20"/>
        </w:rPr>
        <w:t xml:space="preserve">Órgano de Operación Administrativa Desconcentrada en Oaxaca </w:t>
      </w:r>
    </w:p>
    <w:p w14:paraId="79EE804A" w14:textId="77777777" w:rsidR="005C512F" w:rsidRPr="00F42A98" w:rsidRDefault="005C512F" w:rsidP="005C512F">
      <w:pPr>
        <w:rPr>
          <w:rFonts w:ascii="Noto Sans" w:hAnsi="Noto Sans" w:cs="Noto Sans"/>
          <w:b/>
          <w:sz w:val="20"/>
        </w:rPr>
      </w:pPr>
      <w:r w:rsidRPr="00F42A98">
        <w:rPr>
          <w:rFonts w:ascii="Noto Sans" w:hAnsi="Noto Sans" w:cs="Noto Sans"/>
          <w:b/>
          <w:sz w:val="20"/>
        </w:rPr>
        <w:t xml:space="preserve">Coordinación de Adquisición de Bienes y Contratación de Servicios </w:t>
      </w:r>
    </w:p>
    <w:p w14:paraId="4DBC8E78" w14:textId="77777777" w:rsidR="005C512F" w:rsidRPr="00F42A98" w:rsidRDefault="005C512F" w:rsidP="005C512F">
      <w:pPr>
        <w:jc w:val="both"/>
        <w:rPr>
          <w:rFonts w:ascii="Noto Sans" w:hAnsi="Noto Sans" w:cs="Noto Sans"/>
          <w:b/>
          <w:bCs/>
          <w:sz w:val="16"/>
          <w:szCs w:val="18"/>
          <w:u w:val="single"/>
        </w:rPr>
      </w:pPr>
      <w:r w:rsidRPr="00F42A98">
        <w:rPr>
          <w:rFonts w:ascii="Noto Sans" w:hAnsi="Noto Sans" w:cs="Noto Sans"/>
          <w:b/>
          <w:bCs/>
          <w:sz w:val="16"/>
          <w:szCs w:val="18"/>
          <w:u w:val="single"/>
        </w:rPr>
        <w:t>PRESENTE</w:t>
      </w:r>
    </w:p>
    <w:p w14:paraId="55B26789" w14:textId="77777777" w:rsidR="005C512F" w:rsidRPr="00F42A98" w:rsidRDefault="005C512F" w:rsidP="005C512F">
      <w:pPr>
        <w:jc w:val="both"/>
        <w:rPr>
          <w:rFonts w:ascii="Noto Sans" w:hAnsi="Noto Sans" w:cs="Noto Sans"/>
          <w:b/>
          <w:bCs/>
          <w:sz w:val="16"/>
          <w:szCs w:val="18"/>
        </w:rPr>
      </w:pPr>
    </w:p>
    <w:p w14:paraId="383AD9B9" w14:textId="77777777" w:rsidR="005C512F" w:rsidRPr="00F42A98" w:rsidRDefault="005C512F" w:rsidP="005C512F">
      <w:pPr>
        <w:jc w:val="both"/>
        <w:rPr>
          <w:rFonts w:ascii="Noto Sans" w:hAnsi="Noto Sans" w:cs="Noto Sans"/>
          <w:b/>
          <w:bCs/>
          <w:sz w:val="16"/>
          <w:szCs w:val="18"/>
        </w:rPr>
      </w:pPr>
    </w:p>
    <w:p w14:paraId="44BF57B6" w14:textId="77777777" w:rsidR="005C512F" w:rsidRPr="00F42A98" w:rsidRDefault="005C512F" w:rsidP="005C512F">
      <w:pPr>
        <w:jc w:val="both"/>
        <w:rPr>
          <w:rFonts w:ascii="Noto Sans" w:hAnsi="Noto Sans" w:cs="Noto Sans"/>
          <w:sz w:val="16"/>
          <w:szCs w:val="18"/>
        </w:rPr>
      </w:pPr>
      <w:r w:rsidRPr="00F42A98">
        <w:rPr>
          <w:rFonts w:ascii="Noto Sans" w:hAnsi="Noto Sans" w:cs="Noto Sans"/>
          <w:b/>
          <w:bCs/>
          <w:sz w:val="16"/>
          <w:szCs w:val="18"/>
        </w:rPr>
        <w:t>(NOMBRE</w:t>
      </w:r>
      <w:r w:rsidRPr="00F42A98">
        <w:rPr>
          <w:rFonts w:ascii="Noto Sans" w:hAnsi="Noto Sans" w:cs="Noto Sans"/>
          <w:b/>
          <w:bCs/>
          <w:sz w:val="16"/>
          <w:szCs w:val="18"/>
          <w:u w:val="single"/>
        </w:rPr>
        <w:t xml:space="preserve"> DEL REPRESENTANTE LEGAL QUE SUSCRIBE LAS COTIZACIÓN</w:t>
      </w:r>
      <w:r w:rsidRPr="00F42A98">
        <w:rPr>
          <w:rFonts w:ascii="Noto Sans" w:hAnsi="Noto Sans" w:cs="Noto Sans"/>
          <w:b/>
          <w:bCs/>
          <w:sz w:val="16"/>
          <w:szCs w:val="18"/>
        </w:rPr>
        <w:t>)</w:t>
      </w:r>
      <w:r w:rsidRPr="00F42A98">
        <w:rPr>
          <w:rFonts w:ascii="Noto Sans" w:hAnsi="Noto Sans" w:cs="Noto Sans"/>
          <w:sz w:val="16"/>
          <w:szCs w:val="18"/>
        </w:rPr>
        <w:t xml:space="preserve"> BAJO PROTESTA DE DECIR VERDAD, EN MI CARÁCTER DE REPRESENTANTE LEGAL DE LA EMPRESA - PERSONA FÍSICA </w:t>
      </w:r>
      <w:r w:rsidRPr="00F42A98">
        <w:rPr>
          <w:rFonts w:ascii="Noto Sans" w:hAnsi="Noto Sans" w:cs="Noto Sans"/>
          <w:sz w:val="16"/>
          <w:szCs w:val="18"/>
          <w:u w:val="single"/>
        </w:rPr>
        <w:t>(ESPECIFICAR EL NOMBRE DE LA EMPRESA O PERSONA FÍSICA QUE PARTICIPA</w:t>
      </w:r>
      <w:r w:rsidRPr="00F42A98">
        <w:rPr>
          <w:rFonts w:ascii="Noto Sans" w:hAnsi="Noto Sans" w:cs="Noto Sans"/>
          <w:sz w:val="16"/>
          <w:szCs w:val="18"/>
        </w:rPr>
        <w:t>), DECLARO LO SIGUIENTE:</w:t>
      </w:r>
    </w:p>
    <w:p w14:paraId="7B94C239" w14:textId="77777777" w:rsidR="005C512F" w:rsidRPr="00F42A98" w:rsidRDefault="005C512F" w:rsidP="005C512F">
      <w:pPr>
        <w:jc w:val="both"/>
        <w:rPr>
          <w:rFonts w:ascii="Noto Sans" w:hAnsi="Noto Sans" w:cs="Noto Sans"/>
          <w:sz w:val="16"/>
          <w:szCs w:val="18"/>
        </w:rPr>
      </w:pPr>
    </w:p>
    <w:p w14:paraId="14EBEE22" w14:textId="77777777" w:rsidR="005C512F" w:rsidRPr="00F42A98" w:rsidRDefault="005C512F" w:rsidP="005C512F">
      <w:pPr>
        <w:jc w:val="both"/>
        <w:rPr>
          <w:rFonts w:ascii="Noto Sans" w:hAnsi="Noto Sans" w:cs="Noto Sans"/>
          <w:sz w:val="16"/>
          <w:szCs w:val="18"/>
        </w:rPr>
      </w:pPr>
    </w:p>
    <w:p w14:paraId="3A1B57B5" w14:textId="77777777" w:rsidR="005C512F" w:rsidRPr="00F42A98" w:rsidRDefault="005C512F" w:rsidP="005C512F">
      <w:pPr>
        <w:jc w:val="both"/>
        <w:rPr>
          <w:rFonts w:ascii="Noto Sans" w:hAnsi="Noto Sans" w:cs="Noto Sans"/>
          <w:sz w:val="16"/>
          <w:szCs w:val="18"/>
        </w:rPr>
      </w:pPr>
    </w:p>
    <w:p w14:paraId="46008DED" w14:textId="77777777" w:rsidR="005C512F" w:rsidRPr="00F42A98" w:rsidRDefault="005C512F" w:rsidP="005C512F">
      <w:pPr>
        <w:pStyle w:val="Textoindependiente"/>
        <w:numPr>
          <w:ilvl w:val="0"/>
          <w:numId w:val="33"/>
        </w:numPr>
        <w:tabs>
          <w:tab w:val="clear" w:pos="360"/>
          <w:tab w:val="left" w:pos="717"/>
        </w:tabs>
        <w:suppressAutoHyphens/>
        <w:ind w:left="717" w:right="0"/>
        <w:jc w:val="both"/>
        <w:rPr>
          <w:rFonts w:ascii="Noto Sans" w:hAnsi="Noto Sans" w:cs="Noto Sans"/>
          <w:szCs w:val="18"/>
        </w:rPr>
      </w:pPr>
      <w:r w:rsidRPr="00F42A98">
        <w:rPr>
          <w:rFonts w:ascii="Noto Sans" w:hAnsi="Noto Sans" w:cs="Noto Sans"/>
          <w:szCs w:val="18"/>
        </w:rPr>
        <w:t>Que conozco el contenido de la Ley de Adquisiciones, Arrendamientos y Servicios del Sector Público, su Reglamento, las presente Invitación y sus anexos</w:t>
      </w:r>
    </w:p>
    <w:p w14:paraId="1E518867" w14:textId="77777777" w:rsidR="005C512F" w:rsidRPr="00F42A98" w:rsidRDefault="005C512F" w:rsidP="005C512F">
      <w:pPr>
        <w:pStyle w:val="Textoindependiente"/>
        <w:numPr>
          <w:ilvl w:val="0"/>
          <w:numId w:val="33"/>
        </w:numPr>
        <w:tabs>
          <w:tab w:val="clear" w:pos="360"/>
          <w:tab w:val="left" w:pos="717"/>
        </w:tabs>
        <w:suppressAutoHyphens/>
        <w:ind w:left="717" w:right="0"/>
        <w:jc w:val="both"/>
        <w:rPr>
          <w:rFonts w:ascii="Noto Sans" w:hAnsi="Noto Sans" w:cs="Noto Sans"/>
          <w:szCs w:val="18"/>
        </w:rPr>
      </w:pPr>
      <w:r w:rsidRPr="00F42A98">
        <w:rPr>
          <w:rFonts w:ascii="Noto Sans" w:hAnsi="Noto Sans" w:cs="Noto Sans"/>
          <w:szCs w:val="18"/>
        </w:rPr>
        <w:t xml:space="preserve">De no encontrarme en ninguno de los supuestos del artículo </w:t>
      </w:r>
      <w:r w:rsidRPr="00F42A98">
        <w:rPr>
          <w:rFonts w:ascii="Noto Sans" w:hAnsi="Noto Sans" w:cs="Noto Sans"/>
          <w:b/>
          <w:szCs w:val="18"/>
        </w:rPr>
        <w:t>50 y 60</w:t>
      </w:r>
      <w:r w:rsidRPr="00F42A98">
        <w:rPr>
          <w:rFonts w:ascii="Noto Sans" w:hAnsi="Noto Sans" w:cs="Noto Sans"/>
          <w:szCs w:val="18"/>
        </w:rPr>
        <w:t xml:space="preserve"> de la Ley de Adquisiciones, Arrendamientos y Servicios del Sector Público.</w:t>
      </w:r>
    </w:p>
    <w:p w14:paraId="38EA9FF3" w14:textId="77777777" w:rsidR="005C512F" w:rsidRPr="00F42A98" w:rsidRDefault="005C512F" w:rsidP="005C512F">
      <w:pPr>
        <w:pStyle w:val="Textoindependiente"/>
        <w:numPr>
          <w:ilvl w:val="0"/>
          <w:numId w:val="33"/>
        </w:numPr>
        <w:tabs>
          <w:tab w:val="clear" w:pos="360"/>
          <w:tab w:val="left" w:pos="717"/>
        </w:tabs>
        <w:suppressAutoHyphens/>
        <w:ind w:left="717" w:right="0"/>
        <w:jc w:val="both"/>
        <w:rPr>
          <w:rFonts w:ascii="Noto Sans" w:hAnsi="Noto Sans" w:cs="Noto Sans"/>
          <w:szCs w:val="18"/>
        </w:rPr>
      </w:pPr>
      <w:r w:rsidRPr="00F42A98">
        <w:rPr>
          <w:rFonts w:ascii="Noto Sans" w:hAnsi="Noto Sans" w:cs="Noto Sans"/>
          <w:szCs w:val="18"/>
        </w:rPr>
        <w:t xml:space="preserve">De no encontrarse sancionado como empresa o producto por la </w:t>
      </w:r>
      <w:proofErr w:type="gramStart"/>
      <w:r w:rsidRPr="00F42A98">
        <w:rPr>
          <w:rFonts w:ascii="Noto Sans" w:hAnsi="Noto Sans" w:cs="Noto Sans"/>
          <w:szCs w:val="18"/>
        </w:rPr>
        <w:t>Secretaria</w:t>
      </w:r>
      <w:proofErr w:type="gramEnd"/>
      <w:r w:rsidRPr="00F42A98">
        <w:rPr>
          <w:rFonts w:ascii="Noto Sans" w:hAnsi="Noto Sans" w:cs="Noto Sans"/>
          <w:szCs w:val="18"/>
        </w:rPr>
        <w:t xml:space="preserve"> de Salud.</w:t>
      </w:r>
    </w:p>
    <w:p w14:paraId="1C070086" w14:textId="77777777" w:rsidR="005C512F" w:rsidRPr="00F42A98" w:rsidRDefault="005C512F" w:rsidP="005C512F">
      <w:pPr>
        <w:pStyle w:val="Textoindependiente"/>
        <w:numPr>
          <w:ilvl w:val="0"/>
          <w:numId w:val="33"/>
        </w:numPr>
        <w:tabs>
          <w:tab w:val="clear" w:pos="360"/>
          <w:tab w:val="left" w:pos="717"/>
        </w:tabs>
        <w:suppressAutoHyphens/>
        <w:ind w:left="717" w:right="0"/>
        <w:jc w:val="both"/>
        <w:rPr>
          <w:rFonts w:ascii="Noto Sans" w:hAnsi="Noto Sans" w:cs="Noto Sans"/>
          <w:szCs w:val="18"/>
        </w:rPr>
      </w:pPr>
      <w:r w:rsidRPr="00F42A98">
        <w:rPr>
          <w:rFonts w:ascii="Noto Sans" w:hAnsi="Noto Sans" w:cs="Noto Sans"/>
          <w:szCs w:val="18"/>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14:paraId="53ABE6F3" w14:textId="77777777" w:rsidR="005C512F" w:rsidRPr="00F42A98" w:rsidRDefault="005C512F" w:rsidP="005C512F">
      <w:pPr>
        <w:pStyle w:val="Textoindependiente"/>
        <w:numPr>
          <w:ilvl w:val="0"/>
          <w:numId w:val="33"/>
        </w:numPr>
        <w:tabs>
          <w:tab w:val="clear" w:pos="360"/>
          <w:tab w:val="left" w:pos="717"/>
        </w:tabs>
        <w:suppressAutoHyphens/>
        <w:ind w:left="717" w:right="0"/>
        <w:jc w:val="both"/>
        <w:rPr>
          <w:rFonts w:ascii="Noto Sans" w:hAnsi="Noto Sans" w:cs="Noto Sans"/>
          <w:szCs w:val="18"/>
        </w:rPr>
      </w:pPr>
      <w:r w:rsidRPr="00F42A98">
        <w:rPr>
          <w:rFonts w:ascii="Noto Sans" w:hAnsi="Noto Sans" w:cs="Noto Sans"/>
          <w:szCs w:val="18"/>
        </w:rPr>
        <w:t xml:space="preserve">Que por conducto de mi representada no participan en el presente procedimiento personas físicas o morales que se encuentren inhabilitadas por resolución de la </w:t>
      </w:r>
      <w:proofErr w:type="gramStart"/>
      <w:r w:rsidRPr="00F42A98">
        <w:rPr>
          <w:rFonts w:ascii="Noto Sans" w:hAnsi="Noto Sans" w:cs="Noto Sans"/>
          <w:szCs w:val="18"/>
        </w:rPr>
        <w:t>Secretaria</w:t>
      </w:r>
      <w:proofErr w:type="gramEnd"/>
      <w:r w:rsidRPr="00F42A98">
        <w:rPr>
          <w:rFonts w:ascii="Noto Sans" w:hAnsi="Noto Sans" w:cs="Noto Sans"/>
          <w:szCs w:val="18"/>
        </w:rPr>
        <w:t xml:space="preserve"> de la Función pública, en los términos de la ley o de la ley de obras públicas y servicios relacionados con las mismas, tal como lo establece la fracción XXIV, del artículo 50 fracción IV de la Ley.</w:t>
      </w:r>
    </w:p>
    <w:p w14:paraId="04C7E30E" w14:textId="77777777" w:rsidR="005C512F" w:rsidRPr="00F42A98" w:rsidRDefault="005C512F" w:rsidP="005C512F">
      <w:pPr>
        <w:pStyle w:val="Textoindependiente"/>
        <w:numPr>
          <w:ilvl w:val="0"/>
          <w:numId w:val="33"/>
        </w:numPr>
        <w:tabs>
          <w:tab w:val="clear" w:pos="360"/>
          <w:tab w:val="left" w:pos="717"/>
        </w:tabs>
        <w:suppressAutoHyphens/>
        <w:ind w:left="717" w:right="0"/>
        <w:jc w:val="both"/>
        <w:rPr>
          <w:rFonts w:ascii="Noto Sans" w:hAnsi="Noto Sans" w:cs="Noto Sans"/>
          <w:szCs w:val="18"/>
        </w:rPr>
      </w:pPr>
      <w:r w:rsidRPr="00F42A98">
        <w:rPr>
          <w:rFonts w:ascii="Noto Sans" w:hAnsi="Noto Sans" w:cs="Noto Sans"/>
          <w:szCs w:val="18"/>
        </w:rPr>
        <w:t>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35E3D59" w14:textId="77777777" w:rsidR="005C512F" w:rsidRPr="00F42A98" w:rsidRDefault="005C512F" w:rsidP="005C512F">
      <w:pPr>
        <w:pStyle w:val="Textoindependiente"/>
        <w:numPr>
          <w:ilvl w:val="0"/>
          <w:numId w:val="33"/>
        </w:numPr>
        <w:tabs>
          <w:tab w:val="clear" w:pos="360"/>
          <w:tab w:val="left" w:pos="717"/>
        </w:tabs>
        <w:suppressAutoHyphens/>
        <w:ind w:left="717" w:right="0"/>
        <w:jc w:val="both"/>
        <w:rPr>
          <w:rFonts w:ascii="Noto Sans" w:hAnsi="Noto Sans" w:cs="Noto Sans"/>
          <w:szCs w:val="18"/>
        </w:rPr>
      </w:pPr>
      <w:r w:rsidRPr="00F42A98">
        <w:rPr>
          <w:rFonts w:ascii="Noto Sans" w:hAnsi="Noto Sans" w:cs="Noto Sans"/>
          <w:szCs w:val="18"/>
        </w:rPr>
        <w:t>Conforme al artículo 35 del Reglamento de la Ley, escrito bajo protesta de decir verdad, a través del cual el licitante manifieste que es de nacionalidad mexicana</w:t>
      </w:r>
    </w:p>
    <w:p w14:paraId="516427B8" w14:textId="77777777" w:rsidR="005C512F" w:rsidRPr="00F42A98" w:rsidRDefault="005C512F" w:rsidP="005C512F">
      <w:pPr>
        <w:pStyle w:val="Textoindependiente"/>
        <w:numPr>
          <w:ilvl w:val="0"/>
          <w:numId w:val="33"/>
        </w:numPr>
        <w:tabs>
          <w:tab w:val="clear" w:pos="360"/>
          <w:tab w:val="left" w:pos="717"/>
        </w:tabs>
        <w:suppressAutoHyphens/>
        <w:ind w:left="717" w:right="0"/>
        <w:jc w:val="both"/>
        <w:rPr>
          <w:rFonts w:ascii="Noto Sans" w:hAnsi="Noto Sans" w:cs="Noto Sans"/>
          <w:szCs w:val="18"/>
        </w:rPr>
      </w:pPr>
      <w:r w:rsidRPr="00F42A98">
        <w:rPr>
          <w:rFonts w:ascii="Noto Sans" w:hAnsi="Noto Sans" w:cs="Noto Sans"/>
          <w:szCs w:val="18"/>
        </w:rPr>
        <w:t>Que los bienes ofertados cumplen con lo solicitado en la presente invitación.</w:t>
      </w:r>
    </w:p>
    <w:p w14:paraId="0A549404" w14:textId="77777777" w:rsidR="005C512F" w:rsidRPr="00F42A98" w:rsidRDefault="005C512F" w:rsidP="005C512F">
      <w:pPr>
        <w:pStyle w:val="Textoindependiente"/>
        <w:rPr>
          <w:rFonts w:ascii="Noto Sans" w:hAnsi="Noto Sans" w:cs="Noto Sans"/>
          <w:sz w:val="16"/>
          <w:szCs w:val="18"/>
        </w:rPr>
      </w:pPr>
    </w:p>
    <w:p w14:paraId="69BF0C95" w14:textId="77777777" w:rsidR="005C512F" w:rsidRPr="00F42A98" w:rsidRDefault="005C512F" w:rsidP="005C512F">
      <w:pPr>
        <w:pStyle w:val="Textoindependiente"/>
        <w:rPr>
          <w:rFonts w:ascii="Noto Sans" w:hAnsi="Noto Sans" w:cs="Noto Sans"/>
          <w:sz w:val="16"/>
          <w:szCs w:val="18"/>
        </w:rPr>
      </w:pPr>
    </w:p>
    <w:p w14:paraId="615293A2" w14:textId="77777777" w:rsidR="005C512F" w:rsidRPr="00F42A98" w:rsidRDefault="005C512F" w:rsidP="005C512F">
      <w:pPr>
        <w:pStyle w:val="Sinespaciado"/>
        <w:jc w:val="center"/>
        <w:rPr>
          <w:rStyle w:val="Textoennegrita"/>
          <w:rFonts w:ascii="Noto Sans" w:hAnsi="Noto Sans" w:cs="Noto Sans"/>
          <w:sz w:val="18"/>
          <w:szCs w:val="18"/>
        </w:rPr>
      </w:pPr>
      <w:r w:rsidRPr="00F42A98">
        <w:rPr>
          <w:rStyle w:val="Textoennegrita"/>
          <w:rFonts w:ascii="Noto Sans" w:hAnsi="Noto Sans" w:cs="Noto Sans"/>
          <w:sz w:val="18"/>
          <w:szCs w:val="18"/>
        </w:rPr>
        <w:t>(LUGAR Y FECHA)</w:t>
      </w:r>
    </w:p>
    <w:p w14:paraId="37F69015" w14:textId="77777777" w:rsidR="005C512F" w:rsidRPr="00F42A98" w:rsidRDefault="005C512F" w:rsidP="005C512F">
      <w:pPr>
        <w:rPr>
          <w:rFonts w:ascii="Noto Sans" w:hAnsi="Noto Sans" w:cs="Noto Sans"/>
          <w:sz w:val="20"/>
          <w:szCs w:val="18"/>
        </w:rPr>
      </w:pPr>
    </w:p>
    <w:p w14:paraId="0902547E" w14:textId="77777777" w:rsidR="005C512F" w:rsidRPr="00F42A98" w:rsidRDefault="005C512F" w:rsidP="005C512F">
      <w:pPr>
        <w:jc w:val="center"/>
        <w:rPr>
          <w:rFonts w:ascii="Noto Sans" w:hAnsi="Noto Sans" w:cs="Noto Sans"/>
          <w:sz w:val="18"/>
        </w:rPr>
      </w:pPr>
      <w:r w:rsidRPr="00F42A98">
        <w:rPr>
          <w:rFonts w:ascii="Noto Sans" w:hAnsi="Noto Sans" w:cs="Noto Sans"/>
          <w:sz w:val="18"/>
        </w:rPr>
        <w:t>____________________________________________</w:t>
      </w:r>
    </w:p>
    <w:p w14:paraId="3970179A" w14:textId="77777777" w:rsidR="005C512F" w:rsidRPr="00F42A98" w:rsidRDefault="005C512F" w:rsidP="005C512F">
      <w:pPr>
        <w:jc w:val="center"/>
        <w:rPr>
          <w:rFonts w:ascii="Noto Sans" w:hAnsi="Noto Sans" w:cs="Noto Sans"/>
          <w:b/>
          <w:sz w:val="20"/>
        </w:rPr>
      </w:pPr>
      <w:r w:rsidRPr="00F42A98">
        <w:rPr>
          <w:rFonts w:ascii="Noto Sans" w:hAnsi="Noto Sans" w:cs="Noto Sans"/>
          <w:b/>
          <w:sz w:val="20"/>
        </w:rPr>
        <w:t xml:space="preserve">NOMBRE Y FIRMA DEL REPRESENTANTE LEGAL </w:t>
      </w:r>
    </w:p>
    <w:p w14:paraId="1C4640C5" w14:textId="77777777" w:rsidR="005C512F" w:rsidRPr="00F42A98" w:rsidRDefault="005C512F" w:rsidP="005C512F">
      <w:pPr>
        <w:jc w:val="center"/>
        <w:rPr>
          <w:rFonts w:ascii="Noto Sans" w:hAnsi="Noto Sans" w:cs="Noto Sans"/>
          <w:b/>
          <w:sz w:val="20"/>
        </w:rPr>
      </w:pPr>
      <w:r w:rsidRPr="00F42A98">
        <w:rPr>
          <w:rFonts w:ascii="Noto Sans" w:hAnsi="Noto Sans" w:cs="Noto Sans"/>
          <w:b/>
          <w:sz w:val="20"/>
        </w:rPr>
        <w:t>(PERSONA MORAL) / NOMBRE Y FIRMA DE LA PERSONA FÍSICA.</w:t>
      </w:r>
    </w:p>
    <w:p w14:paraId="3CA46F69" w14:textId="7DE301A3" w:rsidR="00DE565B" w:rsidRPr="00F42A98" w:rsidRDefault="00DE565B" w:rsidP="00DE565B">
      <w:pPr>
        <w:tabs>
          <w:tab w:val="left" w:pos="-284"/>
          <w:tab w:val="left" w:pos="9498"/>
        </w:tabs>
        <w:jc w:val="center"/>
        <w:rPr>
          <w:rFonts w:ascii="Noto Sans" w:hAnsi="Noto Sans" w:cs="Noto Sans"/>
          <w:b/>
          <w:sz w:val="24"/>
          <w:szCs w:val="24"/>
          <w:lang w:eastAsia="ar-SA"/>
        </w:rPr>
      </w:pPr>
      <w:r w:rsidRPr="00674F4C">
        <w:rPr>
          <w:rFonts w:ascii="Noto Sans" w:eastAsia="Calibri" w:hAnsi="Noto Sans" w:cs="Noto Sans"/>
          <w:b/>
          <w:sz w:val="24"/>
          <w:szCs w:val="24"/>
          <w:lang w:val="es-MX" w:eastAsia="en-US"/>
        </w:rPr>
        <w:lastRenderedPageBreak/>
        <w:t>ANEXO NÚMERO 6 (SEIS)</w:t>
      </w:r>
    </w:p>
    <w:p w14:paraId="2CBC4DDC" w14:textId="77777777" w:rsidR="005C512F" w:rsidRPr="00F42A98" w:rsidRDefault="005C512F" w:rsidP="005C512F">
      <w:pPr>
        <w:pStyle w:val="Encabezado"/>
        <w:shd w:val="clear" w:color="auto" w:fill="92D050"/>
        <w:jc w:val="center"/>
        <w:rPr>
          <w:rFonts w:ascii="Noto Sans" w:hAnsi="Noto Sans" w:cs="Noto Sans"/>
          <w:b/>
          <w:sz w:val="24"/>
          <w:szCs w:val="24"/>
          <w:lang w:eastAsia="es-MX"/>
        </w:rPr>
      </w:pPr>
      <w:r w:rsidRPr="00F42A98">
        <w:rPr>
          <w:rFonts w:ascii="Noto Sans" w:hAnsi="Noto Sans" w:cs="Noto Sans"/>
          <w:b/>
          <w:sz w:val="24"/>
          <w:szCs w:val="24"/>
          <w:lang w:eastAsia="es-MX"/>
        </w:rPr>
        <w:t>ESTRATIFICACIÓN DE LA EMPRESA</w:t>
      </w:r>
    </w:p>
    <w:p w14:paraId="4F03B1BC" w14:textId="77777777" w:rsidR="005C512F" w:rsidRPr="00F42A98" w:rsidRDefault="005C512F" w:rsidP="005C512F">
      <w:pPr>
        <w:pStyle w:val="Encabezado"/>
        <w:jc w:val="center"/>
        <w:rPr>
          <w:rFonts w:ascii="Noto Sans" w:hAnsi="Noto Sans" w:cs="Noto Sans"/>
          <w:b/>
          <w:sz w:val="24"/>
          <w:szCs w:val="26"/>
          <w:u w:val="single"/>
        </w:rPr>
      </w:pPr>
    </w:p>
    <w:p w14:paraId="5BC657B5" w14:textId="77777777" w:rsidR="005C512F" w:rsidRPr="00F42A98" w:rsidRDefault="005C512F" w:rsidP="005C512F">
      <w:pPr>
        <w:jc w:val="center"/>
        <w:rPr>
          <w:rFonts w:ascii="Noto Sans" w:hAnsi="Noto Sans" w:cs="Noto Sans"/>
          <w:sz w:val="20"/>
          <w:szCs w:val="18"/>
        </w:rPr>
      </w:pPr>
    </w:p>
    <w:p w14:paraId="631F8F7F" w14:textId="77777777" w:rsidR="005C512F" w:rsidRPr="00F42A98" w:rsidRDefault="005C512F" w:rsidP="005C512F">
      <w:pPr>
        <w:jc w:val="center"/>
        <w:rPr>
          <w:rFonts w:ascii="Noto Sans" w:hAnsi="Noto Sans" w:cs="Noto Sans"/>
          <w:sz w:val="20"/>
          <w:szCs w:val="18"/>
        </w:rPr>
      </w:pPr>
      <w:r w:rsidRPr="00F42A98">
        <w:rPr>
          <w:rFonts w:ascii="Noto Sans" w:hAnsi="Noto Sans" w:cs="Noto Sans"/>
          <w:sz w:val="20"/>
          <w:szCs w:val="18"/>
        </w:rPr>
        <w:t>(ELABORAR EN PAPEL MEMBRETADO DE LA EMPRESA)</w:t>
      </w:r>
    </w:p>
    <w:p w14:paraId="4CD0E5AF" w14:textId="77777777" w:rsidR="005C512F" w:rsidRPr="00F42A98" w:rsidRDefault="005C512F" w:rsidP="005C512F">
      <w:pPr>
        <w:jc w:val="center"/>
        <w:rPr>
          <w:rFonts w:ascii="Noto Sans" w:hAnsi="Noto Sans" w:cs="Noto Sans"/>
          <w:sz w:val="16"/>
          <w:szCs w:val="18"/>
        </w:rPr>
      </w:pPr>
    </w:p>
    <w:p w14:paraId="05084FA8" w14:textId="77777777" w:rsidR="005C512F" w:rsidRPr="00F42A98" w:rsidRDefault="005C512F" w:rsidP="005C512F">
      <w:pPr>
        <w:pStyle w:val="Textoindependiente21"/>
        <w:spacing w:after="0" w:line="240" w:lineRule="auto"/>
        <w:rPr>
          <w:rFonts w:ascii="Noto Sans" w:hAnsi="Noto Sans" w:cs="Noto Sans"/>
          <w:b/>
          <w:sz w:val="16"/>
          <w:szCs w:val="18"/>
        </w:rPr>
      </w:pPr>
      <w:r w:rsidRPr="00F42A98">
        <w:rPr>
          <w:rFonts w:ascii="Noto Sans" w:hAnsi="Noto Sans" w:cs="Noto Sans"/>
          <w:b/>
          <w:sz w:val="16"/>
          <w:szCs w:val="18"/>
        </w:rPr>
        <w:t>INSTITUTO MEXICANO DEL SEGURO SOCIAL</w:t>
      </w:r>
    </w:p>
    <w:p w14:paraId="2AE494C8" w14:textId="77777777" w:rsidR="005C512F" w:rsidRPr="00F42A98" w:rsidRDefault="005C512F" w:rsidP="005C512F">
      <w:pPr>
        <w:pStyle w:val="Textoindependiente21"/>
        <w:spacing w:after="0" w:line="240" w:lineRule="auto"/>
        <w:rPr>
          <w:rFonts w:ascii="Noto Sans" w:hAnsi="Noto Sans" w:cs="Noto Sans"/>
          <w:sz w:val="16"/>
          <w:szCs w:val="18"/>
        </w:rPr>
      </w:pPr>
      <w:r w:rsidRPr="00F42A98">
        <w:rPr>
          <w:rFonts w:ascii="Noto Sans" w:hAnsi="Noto Sans" w:cs="Noto Sans"/>
          <w:sz w:val="16"/>
          <w:szCs w:val="18"/>
        </w:rPr>
        <w:t>DELEGACIÓN ESTATAL EN OAXACA</w:t>
      </w:r>
    </w:p>
    <w:p w14:paraId="1E2C91B4" w14:textId="77777777" w:rsidR="005C512F" w:rsidRPr="00F42A98" w:rsidRDefault="005C512F" w:rsidP="005C512F">
      <w:pPr>
        <w:jc w:val="both"/>
        <w:rPr>
          <w:rFonts w:ascii="Noto Sans" w:hAnsi="Noto Sans" w:cs="Noto Sans"/>
          <w:b/>
          <w:bCs/>
          <w:sz w:val="16"/>
          <w:szCs w:val="18"/>
        </w:rPr>
      </w:pPr>
      <w:r w:rsidRPr="00F42A98">
        <w:rPr>
          <w:rFonts w:ascii="Noto Sans" w:hAnsi="Noto Sans" w:cs="Noto Sans"/>
          <w:b/>
          <w:bCs/>
          <w:sz w:val="16"/>
          <w:szCs w:val="18"/>
        </w:rPr>
        <w:t>PRESENTE</w:t>
      </w:r>
    </w:p>
    <w:p w14:paraId="2EDE6016" w14:textId="77777777" w:rsidR="005C512F" w:rsidRPr="00F42A98" w:rsidRDefault="005C512F" w:rsidP="005C512F">
      <w:pPr>
        <w:jc w:val="both"/>
        <w:rPr>
          <w:rFonts w:ascii="Noto Sans" w:hAnsi="Noto Sans" w:cs="Noto Sans"/>
          <w:b/>
          <w:bCs/>
          <w:sz w:val="16"/>
          <w:szCs w:val="18"/>
        </w:rPr>
      </w:pPr>
    </w:p>
    <w:p w14:paraId="24190097" w14:textId="77777777" w:rsidR="005C512F" w:rsidRPr="00F42A98" w:rsidRDefault="005C512F" w:rsidP="005C512F">
      <w:pPr>
        <w:jc w:val="both"/>
        <w:rPr>
          <w:rFonts w:ascii="Noto Sans" w:hAnsi="Noto Sans" w:cs="Noto Sans"/>
          <w:sz w:val="16"/>
          <w:szCs w:val="18"/>
        </w:rPr>
      </w:pPr>
      <w:r w:rsidRPr="00F42A98">
        <w:rPr>
          <w:rFonts w:ascii="Noto Sans" w:hAnsi="Noto Sans" w:cs="Noto Sans"/>
          <w:b/>
          <w:bCs/>
          <w:sz w:val="16"/>
          <w:szCs w:val="18"/>
        </w:rPr>
        <w:t>(</w:t>
      </w:r>
      <w:r w:rsidRPr="00F42A98">
        <w:rPr>
          <w:rFonts w:ascii="Noto Sans" w:hAnsi="Noto Sans" w:cs="Noto Sans"/>
          <w:b/>
          <w:bCs/>
          <w:sz w:val="16"/>
          <w:szCs w:val="18"/>
          <w:u w:val="single"/>
        </w:rPr>
        <w:t>NOMBRE DEL REPRESENTANTE LEGAL QUE SUSCRIBE LAS OFERTAS</w:t>
      </w:r>
      <w:r w:rsidRPr="00F42A98">
        <w:rPr>
          <w:rFonts w:ascii="Noto Sans" w:hAnsi="Noto Sans" w:cs="Noto Sans"/>
          <w:b/>
          <w:bCs/>
          <w:sz w:val="16"/>
          <w:szCs w:val="18"/>
        </w:rPr>
        <w:t>)</w:t>
      </w:r>
      <w:r w:rsidRPr="00F42A98">
        <w:rPr>
          <w:rFonts w:ascii="Noto Sans" w:hAnsi="Noto Sans" w:cs="Noto Sans"/>
          <w:sz w:val="16"/>
          <w:szCs w:val="18"/>
        </w:rPr>
        <w:t>, EN MI CARÁCTER DE REPRESENTANTE LEGAL DE LA EMPRESA/PERSONA FÍSICA (</w:t>
      </w:r>
      <w:r w:rsidRPr="00F42A98">
        <w:rPr>
          <w:rFonts w:ascii="Noto Sans" w:hAnsi="Noto Sans" w:cs="Noto Sans"/>
          <w:sz w:val="16"/>
          <w:szCs w:val="18"/>
          <w:u w:val="single"/>
        </w:rPr>
        <w:t>ESPECIFICAR EL NOMBRE DE LA EMPRESA O PERSONA FÍSICA QUE PARTICIPA</w:t>
      </w:r>
      <w:r w:rsidRPr="00F42A98">
        <w:rPr>
          <w:rFonts w:ascii="Noto Sans" w:hAnsi="Noto Sans" w:cs="Noto Sans"/>
          <w:sz w:val="16"/>
          <w:szCs w:val="18"/>
        </w:rPr>
        <w:t>), ME PERMITO INFORMAR LO SIGUIENTE:</w:t>
      </w:r>
    </w:p>
    <w:p w14:paraId="6E38571A" w14:textId="77777777" w:rsidR="005C512F" w:rsidRPr="00F42A98" w:rsidRDefault="005C512F" w:rsidP="005C512F">
      <w:pPr>
        <w:jc w:val="both"/>
        <w:rPr>
          <w:rFonts w:ascii="Noto Sans" w:hAnsi="Noto Sans" w:cs="Noto Sans"/>
          <w:sz w:val="16"/>
          <w:szCs w:val="18"/>
        </w:rPr>
      </w:pPr>
      <w:r w:rsidRPr="00F42A98">
        <w:rPr>
          <w:rFonts w:ascii="Noto Sans" w:hAnsi="Noto Sans" w:cs="Noto Sans"/>
          <w:sz w:val="16"/>
          <w:szCs w:val="18"/>
        </w:rPr>
        <w:t xml:space="preserve">CONFORME AL ACUERDO POR EL QUE SE ESTABLECE LA ESTRATIFICACIÓN DE LAS MICRO, PEQUEÑAS Y MEDIANAS EMPRESAS., PARA EFECTOS DEL ARTÍCULO 3, FRACCIÓN III, DE LA LEY PARA EL DESARROLLO DE LA COMPETITIVIDAD DE LA MICRO, PEQUEÑA Y MEDIANA EMPRESA EN EL QUE SE DEFINEN LAS MIPYME’S </w:t>
      </w:r>
      <w:proofErr w:type="gramStart"/>
      <w:r w:rsidRPr="00F42A98">
        <w:rPr>
          <w:rFonts w:ascii="Noto Sans" w:hAnsi="Noto Sans" w:cs="Noto Sans"/>
          <w:sz w:val="16"/>
          <w:szCs w:val="18"/>
        </w:rPr>
        <w:t>DE ACUERDO A</w:t>
      </w:r>
      <w:proofErr w:type="gramEnd"/>
      <w:r w:rsidRPr="00F42A98">
        <w:rPr>
          <w:rFonts w:ascii="Noto Sans" w:hAnsi="Noto Sans" w:cs="Noto Sans"/>
          <w:sz w:val="16"/>
          <w:szCs w:val="18"/>
        </w:rPr>
        <w:t xml:space="preserve"> LA SIGUIENTE:</w:t>
      </w:r>
    </w:p>
    <w:p w14:paraId="02726DC5" w14:textId="77777777" w:rsidR="005C512F" w:rsidRPr="00F42A98" w:rsidRDefault="005C512F" w:rsidP="005C512F">
      <w:pPr>
        <w:jc w:val="both"/>
        <w:rPr>
          <w:rFonts w:ascii="Noto Sans" w:hAnsi="Noto Sans" w:cs="Noto Sans"/>
          <w:b/>
          <w:bCs/>
          <w:sz w:val="16"/>
          <w:szCs w:val="18"/>
        </w:rPr>
      </w:pPr>
    </w:p>
    <w:p w14:paraId="7AE9D2A3" w14:textId="77777777" w:rsidR="005C512F" w:rsidRPr="00F42A98" w:rsidRDefault="005C512F" w:rsidP="005C512F">
      <w:pPr>
        <w:jc w:val="both"/>
        <w:rPr>
          <w:rFonts w:ascii="Noto Sans" w:hAnsi="Noto Sans" w:cs="Noto Sans"/>
          <w:bCs/>
          <w:sz w:val="16"/>
          <w:szCs w:val="18"/>
        </w:rPr>
      </w:pPr>
      <w:r w:rsidRPr="00F42A98">
        <w:rPr>
          <w:rFonts w:ascii="Noto Sans" w:hAnsi="Noto Sans" w:cs="Noto Sans"/>
          <w:b/>
          <w:bCs/>
          <w:sz w:val="16"/>
          <w:szCs w:val="18"/>
        </w:rPr>
        <w:t>DECLARO, BAJO PROTESTA DE DECIR VERDAD</w:t>
      </w:r>
      <w:r w:rsidRPr="00F42A98">
        <w:rPr>
          <w:rFonts w:ascii="Noto Sans" w:hAnsi="Noto Sans" w:cs="Noto Sans"/>
          <w:bCs/>
          <w:sz w:val="16"/>
          <w:szCs w:val="18"/>
        </w:rPr>
        <w:t>, QUE CONFORME A LA TABLA ANTERIOR MI EMPRESA SE UBICA EN EL SECTOR DE (</w:t>
      </w:r>
      <w:r w:rsidRPr="00F42A98">
        <w:rPr>
          <w:rFonts w:ascii="Noto Sans" w:hAnsi="Noto Sans" w:cs="Noto Sans"/>
          <w:bCs/>
          <w:sz w:val="16"/>
          <w:szCs w:val="18"/>
          <w:u w:val="single"/>
        </w:rPr>
        <w:t>LA INDUSTRIA, EL COMERCIO, SERVICIOS</w:t>
      </w:r>
      <w:r w:rsidRPr="00F42A98">
        <w:rPr>
          <w:rFonts w:ascii="Noto Sans" w:hAnsi="Noto Sans" w:cs="Noto Sans"/>
          <w:bCs/>
          <w:sz w:val="16"/>
          <w:szCs w:val="18"/>
        </w:rPr>
        <w:t>) Y SE CLASIFICA COMO (</w:t>
      </w:r>
      <w:r w:rsidRPr="00F42A98">
        <w:rPr>
          <w:rFonts w:ascii="Noto Sans" w:hAnsi="Noto Sans" w:cs="Noto Sans"/>
          <w:bCs/>
          <w:sz w:val="16"/>
          <w:szCs w:val="18"/>
          <w:u w:val="single"/>
        </w:rPr>
        <w:t>MICRO, PEQUEÑA, MEDIANA</w:t>
      </w:r>
      <w:r w:rsidRPr="00F42A98">
        <w:rPr>
          <w:rFonts w:ascii="Noto Sans" w:hAnsi="Noto Sans" w:cs="Noto Sans"/>
          <w:bCs/>
          <w:sz w:val="16"/>
          <w:szCs w:val="18"/>
        </w:rPr>
        <w:t>) EMPRESA POR CONTAR CON UN TOTAL DE ________ TRABAJADORES.</w:t>
      </w:r>
    </w:p>
    <w:p w14:paraId="7742C0A2" w14:textId="77777777" w:rsidR="005C512F" w:rsidRPr="00F42A98" w:rsidRDefault="005C512F" w:rsidP="005C512F">
      <w:pPr>
        <w:jc w:val="center"/>
        <w:rPr>
          <w:rFonts w:ascii="Noto Sans" w:hAnsi="Noto Sans" w:cs="Noto Sans"/>
          <w:sz w:val="16"/>
          <w:szCs w:val="18"/>
        </w:rPr>
      </w:pPr>
      <w:r w:rsidRPr="00F42A98">
        <w:rPr>
          <w:rFonts w:ascii="Noto Sans" w:hAnsi="Noto Sans" w:cs="Noto Sans"/>
          <w:b/>
          <w:bCs/>
          <w:noProof/>
          <w:sz w:val="16"/>
          <w:szCs w:val="18"/>
        </w:rPr>
        <w:drawing>
          <wp:anchor distT="0" distB="0" distL="114300" distR="114300" simplePos="0" relativeHeight="251673600" behindDoc="0" locked="0" layoutInCell="1" allowOverlap="1" wp14:anchorId="71889C51" wp14:editId="20E1D121">
            <wp:simplePos x="0" y="0"/>
            <wp:positionH relativeFrom="column">
              <wp:posOffset>-82550</wp:posOffset>
            </wp:positionH>
            <wp:positionV relativeFrom="paragraph">
              <wp:posOffset>131445</wp:posOffset>
            </wp:positionV>
            <wp:extent cx="6708775" cy="266827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18488" t="11259" r="17276"/>
                    <a:stretch>
                      <a:fillRect/>
                    </a:stretch>
                  </pic:blipFill>
                  <pic:spPr bwMode="auto">
                    <a:xfrm>
                      <a:off x="0" y="0"/>
                      <a:ext cx="6708775"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4FCB6" w14:textId="77777777" w:rsidR="005C512F" w:rsidRPr="00F42A98" w:rsidRDefault="005C512F" w:rsidP="005C512F">
      <w:pPr>
        <w:jc w:val="center"/>
        <w:rPr>
          <w:rFonts w:ascii="Noto Sans" w:hAnsi="Noto Sans" w:cs="Noto Sans"/>
          <w:sz w:val="16"/>
          <w:szCs w:val="18"/>
        </w:rPr>
      </w:pPr>
    </w:p>
    <w:p w14:paraId="29BFC7AE" w14:textId="77777777" w:rsidR="005C512F" w:rsidRPr="00F42A98" w:rsidRDefault="005C512F" w:rsidP="005C512F">
      <w:pPr>
        <w:jc w:val="center"/>
        <w:rPr>
          <w:rFonts w:ascii="Noto Sans" w:hAnsi="Noto Sans" w:cs="Noto Sans"/>
          <w:b/>
          <w:sz w:val="16"/>
          <w:szCs w:val="18"/>
        </w:rPr>
      </w:pPr>
      <w:r w:rsidRPr="00F42A98">
        <w:rPr>
          <w:rFonts w:ascii="Noto Sans" w:hAnsi="Noto Sans" w:cs="Noto Sans"/>
          <w:b/>
          <w:sz w:val="16"/>
          <w:szCs w:val="18"/>
        </w:rPr>
        <w:t>PROTESTO LO NECESARIO</w:t>
      </w:r>
    </w:p>
    <w:p w14:paraId="3D5C37D3" w14:textId="77777777" w:rsidR="005C512F" w:rsidRPr="00F42A98" w:rsidRDefault="005C512F" w:rsidP="005C512F">
      <w:pPr>
        <w:jc w:val="center"/>
        <w:rPr>
          <w:rFonts w:ascii="Noto Sans" w:hAnsi="Noto Sans" w:cs="Noto Sans"/>
          <w:sz w:val="18"/>
          <w:szCs w:val="18"/>
        </w:rPr>
      </w:pPr>
    </w:p>
    <w:p w14:paraId="15D67CC9" w14:textId="77777777" w:rsidR="005C512F" w:rsidRPr="00F42A98" w:rsidRDefault="005C512F" w:rsidP="005C512F">
      <w:pPr>
        <w:jc w:val="center"/>
        <w:rPr>
          <w:rFonts w:ascii="Noto Sans" w:hAnsi="Noto Sans" w:cs="Noto Sans"/>
          <w:sz w:val="18"/>
          <w:szCs w:val="18"/>
        </w:rPr>
      </w:pPr>
    </w:p>
    <w:p w14:paraId="607DEA68" w14:textId="77777777" w:rsidR="005C512F" w:rsidRPr="00F42A98" w:rsidRDefault="005C512F" w:rsidP="005C512F">
      <w:pPr>
        <w:jc w:val="center"/>
        <w:rPr>
          <w:rFonts w:ascii="Noto Sans" w:hAnsi="Noto Sans" w:cs="Noto Sans"/>
          <w:sz w:val="20"/>
        </w:rPr>
      </w:pPr>
      <w:r w:rsidRPr="00F42A98">
        <w:rPr>
          <w:rFonts w:ascii="Noto Sans" w:hAnsi="Noto Sans" w:cs="Noto Sans"/>
          <w:sz w:val="20"/>
        </w:rPr>
        <w:t>____________________________________________</w:t>
      </w:r>
    </w:p>
    <w:p w14:paraId="59968B3F" w14:textId="522618FC" w:rsidR="005C512F" w:rsidRPr="004410BC" w:rsidRDefault="005C512F" w:rsidP="005C512F">
      <w:pPr>
        <w:jc w:val="center"/>
        <w:rPr>
          <w:rFonts w:ascii="Noto Sans" w:hAnsi="Noto Sans" w:cs="Noto Sans"/>
          <w:b/>
          <w:sz w:val="20"/>
        </w:rPr>
      </w:pPr>
      <w:r w:rsidRPr="004410BC">
        <w:rPr>
          <w:rFonts w:ascii="Noto Sans" w:hAnsi="Noto Sans" w:cs="Noto Sans"/>
          <w:b/>
          <w:sz w:val="20"/>
        </w:rPr>
        <w:t>NOMBRE Y FIRMA DEL REPRESENTANTE LEGAL</w:t>
      </w:r>
    </w:p>
    <w:p w14:paraId="2A012890" w14:textId="7F68C633" w:rsidR="00DE565B" w:rsidRDefault="005C512F" w:rsidP="005C512F">
      <w:pPr>
        <w:autoSpaceDE w:val="0"/>
        <w:autoSpaceDN w:val="0"/>
        <w:adjustRightInd w:val="0"/>
        <w:ind w:left="284"/>
        <w:jc w:val="center"/>
        <w:rPr>
          <w:rFonts w:ascii="Noto Sans" w:hAnsi="Noto Sans" w:cs="Noto Sans"/>
          <w:sz w:val="22"/>
          <w:szCs w:val="22"/>
        </w:rPr>
      </w:pPr>
      <w:r w:rsidRPr="004410BC">
        <w:rPr>
          <w:rFonts w:ascii="Noto Sans" w:hAnsi="Noto Sans" w:cs="Noto Sans"/>
          <w:b/>
          <w:sz w:val="20"/>
        </w:rPr>
        <w:t>(PERSONA MORAL) / NOMBRE Y FIRMA DE LA PERSONA FÍSICA</w:t>
      </w:r>
      <w:r w:rsidRPr="00F42A98">
        <w:rPr>
          <w:rFonts w:ascii="Noto Sans" w:hAnsi="Noto Sans" w:cs="Noto Sans"/>
          <w:b/>
          <w:sz w:val="24"/>
          <w:szCs w:val="24"/>
        </w:rPr>
        <w:t>.</w:t>
      </w:r>
    </w:p>
    <w:p w14:paraId="69D91028" w14:textId="6E72D50C" w:rsidR="00EC05DC" w:rsidRPr="00F42A98" w:rsidRDefault="00EC05DC" w:rsidP="00EC05DC">
      <w:pPr>
        <w:tabs>
          <w:tab w:val="left" w:pos="-284"/>
          <w:tab w:val="left" w:pos="9498"/>
        </w:tabs>
        <w:jc w:val="center"/>
        <w:rPr>
          <w:rFonts w:ascii="Noto Sans" w:hAnsi="Noto Sans" w:cs="Noto Sans"/>
          <w:b/>
          <w:sz w:val="24"/>
          <w:szCs w:val="24"/>
          <w:lang w:eastAsia="ar-SA"/>
        </w:rPr>
      </w:pPr>
      <w:r w:rsidRPr="00674F4C">
        <w:rPr>
          <w:rFonts w:ascii="Noto Sans" w:eastAsia="Calibri" w:hAnsi="Noto Sans" w:cs="Noto Sans"/>
          <w:b/>
          <w:sz w:val="24"/>
          <w:szCs w:val="24"/>
          <w:lang w:val="es-MX" w:eastAsia="en-US"/>
        </w:rPr>
        <w:lastRenderedPageBreak/>
        <w:t>ANEXO NÚMERO 7 (SIETE)</w:t>
      </w:r>
    </w:p>
    <w:p w14:paraId="720648C3" w14:textId="77777777" w:rsidR="005C512F" w:rsidRPr="00AD518D" w:rsidRDefault="005C512F" w:rsidP="005C512F">
      <w:pPr>
        <w:pStyle w:val="Ttulo9"/>
        <w:shd w:val="clear" w:color="auto" w:fill="92D050"/>
        <w:spacing w:before="0"/>
        <w:jc w:val="center"/>
        <w:rPr>
          <w:rFonts w:ascii="Noto Sans" w:hAnsi="Noto Sans" w:cs="Noto Sans"/>
          <w:b/>
          <w:sz w:val="24"/>
          <w:szCs w:val="24"/>
        </w:rPr>
      </w:pPr>
      <w:r w:rsidRPr="00AD518D">
        <w:rPr>
          <w:rFonts w:ascii="Noto Sans" w:hAnsi="Noto Sans" w:cs="Noto Sans"/>
          <w:b/>
          <w:sz w:val="24"/>
          <w:szCs w:val="24"/>
        </w:rPr>
        <w:t>MODELO DE CONVENIO DE PARTICIPACIÓN CONJUNTA</w:t>
      </w:r>
    </w:p>
    <w:p w14:paraId="7622471D" w14:textId="77777777" w:rsidR="005C512F" w:rsidRPr="00AD518D" w:rsidRDefault="005C512F" w:rsidP="005C512F">
      <w:pPr>
        <w:pStyle w:val="Encabezado"/>
        <w:rPr>
          <w:rFonts w:ascii="Noto Sans" w:hAnsi="Noto Sans" w:cs="Noto Sans"/>
          <w:sz w:val="24"/>
          <w:szCs w:val="24"/>
        </w:rPr>
      </w:pPr>
    </w:p>
    <w:p w14:paraId="1C0F217E" w14:textId="77777777" w:rsidR="005C512F" w:rsidRPr="00C9573D" w:rsidRDefault="005C512F" w:rsidP="005C512F">
      <w:pPr>
        <w:pStyle w:val="Textoindependiente"/>
        <w:jc w:val="both"/>
        <w:rPr>
          <w:rFonts w:ascii="Noto Sans" w:hAnsi="Noto Sans" w:cs="Noto Sans"/>
          <w:b/>
          <w:sz w:val="19"/>
          <w:szCs w:val="19"/>
        </w:rPr>
      </w:pPr>
      <w:r w:rsidRPr="00C9573D">
        <w:rPr>
          <w:rFonts w:ascii="Noto Sans" w:hAnsi="Noto Sans" w:cs="Noto Sans"/>
          <w:b/>
          <w:sz w:val="19"/>
          <w:szCs w:val="19"/>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B849F4A" w14:textId="77777777" w:rsidR="005C512F" w:rsidRPr="00C9573D" w:rsidRDefault="005C512F" w:rsidP="005C512F">
      <w:pPr>
        <w:pStyle w:val="Textoindependiente21"/>
        <w:spacing w:after="0" w:line="240" w:lineRule="auto"/>
        <w:rPr>
          <w:rFonts w:ascii="Noto Sans" w:hAnsi="Noto Sans" w:cs="Noto Sans"/>
          <w:sz w:val="19"/>
          <w:szCs w:val="19"/>
        </w:rPr>
      </w:pPr>
    </w:p>
    <w:p w14:paraId="79DF9C6A" w14:textId="77777777" w:rsidR="005C512F" w:rsidRPr="00C9573D" w:rsidRDefault="005C512F" w:rsidP="005C512F">
      <w:pPr>
        <w:numPr>
          <w:ilvl w:val="1"/>
          <w:numId w:val="39"/>
        </w:numPr>
        <w:tabs>
          <w:tab w:val="left" w:pos="3000"/>
        </w:tabs>
        <w:suppressAutoHyphens/>
        <w:jc w:val="both"/>
        <w:rPr>
          <w:rFonts w:ascii="Noto Sans" w:hAnsi="Noto Sans" w:cs="Noto Sans"/>
          <w:sz w:val="19"/>
          <w:szCs w:val="19"/>
        </w:rPr>
      </w:pPr>
      <w:r w:rsidRPr="00C9573D">
        <w:rPr>
          <w:rFonts w:ascii="Noto Sans" w:hAnsi="Noto Sans" w:cs="Noto Sans"/>
          <w:b/>
          <w:sz w:val="19"/>
          <w:szCs w:val="19"/>
        </w:rPr>
        <w:t>“EL PARTICIPANTE A”</w:t>
      </w:r>
      <w:r w:rsidRPr="00C9573D">
        <w:rPr>
          <w:rFonts w:ascii="Noto Sans" w:hAnsi="Noto Sans" w:cs="Noto Sans"/>
          <w:sz w:val="19"/>
          <w:szCs w:val="19"/>
        </w:rPr>
        <w:t>, DECLARA QUE:</w:t>
      </w:r>
    </w:p>
    <w:p w14:paraId="12809A1A" w14:textId="77777777" w:rsidR="005C512F" w:rsidRPr="00C9573D" w:rsidRDefault="005C512F" w:rsidP="005C512F">
      <w:pPr>
        <w:pStyle w:val="Textoindependiente32"/>
        <w:tabs>
          <w:tab w:val="left" w:pos="1080"/>
        </w:tabs>
        <w:rPr>
          <w:rFonts w:ascii="Noto Sans" w:hAnsi="Noto Sans" w:cs="Noto Sans"/>
          <w:sz w:val="19"/>
          <w:szCs w:val="19"/>
        </w:rPr>
      </w:pPr>
    </w:p>
    <w:p w14:paraId="6AA49A34" w14:textId="77777777" w:rsidR="005C512F" w:rsidRPr="00C9573D" w:rsidRDefault="005C512F" w:rsidP="005C512F">
      <w:pPr>
        <w:tabs>
          <w:tab w:val="left" w:pos="5927"/>
        </w:tabs>
        <w:ind w:left="1985" w:hanging="851"/>
        <w:jc w:val="both"/>
        <w:rPr>
          <w:rFonts w:ascii="Noto Sans" w:hAnsi="Noto Sans" w:cs="Noto Sans"/>
          <w:sz w:val="19"/>
          <w:szCs w:val="19"/>
        </w:rPr>
      </w:pPr>
      <w:r w:rsidRPr="00C9573D">
        <w:rPr>
          <w:rFonts w:ascii="Noto Sans" w:hAnsi="Noto Sans" w:cs="Noto Sans"/>
          <w:b/>
          <w:bCs/>
          <w:sz w:val="19"/>
          <w:szCs w:val="19"/>
        </w:rPr>
        <w:t>1.1.1</w:t>
      </w:r>
      <w:r w:rsidRPr="00C9573D">
        <w:rPr>
          <w:rFonts w:ascii="Noto Sans" w:hAnsi="Noto Sans" w:cs="Noto Sans"/>
          <w:b/>
          <w:bCs/>
          <w:sz w:val="19"/>
          <w:szCs w:val="19"/>
        </w:rPr>
        <w:tab/>
      </w:r>
      <w:r w:rsidRPr="00C9573D">
        <w:rPr>
          <w:rFonts w:ascii="Noto Sans" w:hAnsi="Noto Sans" w:cs="Noto Sans"/>
          <w:sz w:val="19"/>
          <w:szCs w:val="19"/>
        </w:rPr>
        <w:t xml:space="preserve">ES UNA SOCIEDAD LEGALMENTE CONSTITUIDA, DE CONFORMIDAD CON LAS LEYES MEXICANAS, SEGÚN CONSTA EN EL TESTIMONIO DE LA ESCRITURA PÚBLICA </w:t>
      </w:r>
      <w:r w:rsidRPr="00C9573D">
        <w:rPr>
          <w:rFonts w:ascii="Noto Sans" w:hAnsi="Noto Sans" w:cs="Noto Sans"/>
          <w:b/>
          <w:i/>
          <w:sz w:val="19"/>
          <w:szCs w:val="19"/>
          <w:u w:val="single"/>
        </w:rPr>
        <w:t>(PÓLIZA)</w:t>
      </w:r>
      <w:r w:rsidRPr="00C9573D">
        <w:rPr>
          <w:rFonts w:ascii="Noto Sans" w:hAnsi="Noto Sans" w:cs="Noto Sans"/>
          <w:sz w:val="19"/>
          <w:szCs w:val="19"/>
        </w:rPr>
        <w:t xml:space="preserve"> NÚMERO ____, DE FECHA ____, OTORGADA ANTE LA FE DEL LIC. ____ NOTARIO </w:t>
      </w:r>
      <w:r w:rsidRPr="00C9573D">
        <w:rPr>
          <w:rFonts w:ascii="Noto Sans" w:hAnsi="Noto Sans" w:cs="Noto Sans"/>
          <w:b/>
          <w:i/>
          <w:sz w:val="19"/>
          <w:szCs w:val="19"/>
          <w:u w:val="single"/>
        </w:rPr>
        <w:t>(CORREDOR)</w:t>
      </w:r>
      <w:r w:rsidRPr="00C9573D">
        <w:rPr>
          <w:rFonts w:ascii="Noto Sans" w:hAnsi="Noto Sans" w:cs="Noto Sans"/>
          <w:sz w:val="19"/>
          <w:szCs w:val="19"/>
        </w:rPr>
        <w:t xml:space="preserve"> PÚBLICO NÚMERO ____, DEL ____, E INSCRITA EN EL REGISTRO PÚBLICO DE LA PROPIEDAD Y DE COMERCIO DE ______, EN EL FOLIO MERCANTIL ____ DE FECHA _____.</w:t>
      </w:r>
    </w:p>
    <w:p w14:paraId="47BCB706" w14:textId="77777777" w:rsidR="005C512F" w:rsidRPr="00C9573D" w:rsidRDefault="005C512F" w:rsidP="005C512F">
      <w:pPr>
        <w:tabs>
          <w:tab w:val="left" w:pos="5917"/>
        </w:tabs>
        <w:ind w:left="1980"/>
        <w:jc w:val="both"/>
        <w:rPr>
          <w:rFonts w:ascii="Noto Sans" w:hAnsi="Noto Sans" w:cs="Noto Sans"/>
          <w:sz w:val="19"/>
          <w:szCs w:val="19"/>
        </w:rPr>
      </w:pPr>
      <w:r w:rsidRPr="00C9573D">
        <w:rPr>
          <w:rFonts w:ascii="Noto Sans" w:hAnsi="Noto Sans" w:cs="Noto Sans"/>
          <w:sz w:val="19"/>
          <w:szCs w:val="19"/>
        </w:rPr>
        <w:t xml:space="preserve">EL ACTA CONSTITUTIVA DE LA SOCIEDAD ____ </w:t>
      </w:r>
      <w:r w:rsidRPr="00C9573D">
        <w:rPr>
          <w:rFonts w:ascii="Noto Sans" w:hAnsi="Noto Sans" w:cs="Noto Sans"/>
          <w:b/>
          <w:i/>
          <w:sz w:val="19"/>
          <w:szCs w:val="19"/>
          <w:u w:val="single"/>
        </w:rPr>
        <w:t>(SI/NO)</w:t>
      </w:r>
      <w:r w:rsidRPr="00C9573D">
        <w:rPr>
          <w:rFonts w:ascii="Noto Sans" w:hAnsi="Noto Sans" w:cs="Noto Sans"/>
          <w:sz w:val="19"/>
          <w:szCs w:val="19"/>
        </w:rPr>
        <w:t xml:space="preserve"> HA TENIDO REFORMAS Y MODIFICACIONES.</w:t>
      </w:r>
    </w:p>
    <w:p w14:paraId="2DC63DDE" w14:textId="77777777" w:rsidR="005C512F" w:rsidRPr="00C9573D" w:rsidRDefault="005C512F" w:rsidP="005C512F">
      <w:pPr>
        <w:tabs>
          <w:tab w:val="left" w:pos="5917"/>
        </w:tabs>
        <w:ind w:left="1980"/>
        <w:jc w:val="both"/>
        <w:rPr>
          <w:rFonts w:ascii="Noto Sans" w:hAnsi="Noto Sans" w:cs="Noto Sans"/>
          <w:i/>
          <w:sz w:val="19"/>
          <w:szCs w:val="19"/>
          <w:u w:val="single"/>
        </w:rPr>
      </w:pPr>
      <w:r w:rsidRPr="00C9573D">
        <w:rPr>
          <w:rFonts w:ascii="Noto Sans" w:hAnsi="Noto Sans" w:cs="Noto Sans"/>
          <w:i/>
          <w:sz w:val="19"/>
          <w:szCs w:val="19"/>
          <w:u w:val="single"/>
        </w:rPr>
        <w:t>Nota: En su caso, se deberán relacionar las escrituras en que consten las reformas o modificaciones de la sociedad.</w:t>
      </w:r>
    </w:p>
    <w:p w14:paraId="29403B93" w14:textId="77777777" w:rsidR="005C512F" w:rsidRPr="00C9573D" w:rsidRDefault="005C512F" w:rsidP="005C512F">
      <w:pPr>
        <w:tabs>
          <w:tab w:val="left" w:pos="5917"/>
        </w:tabs>
        <w:ind w:left="1980"/>
        <w:jc w:val="both"/>
        <w:rPr>
          <w:rFonts w:ascii="Noto Sans" w:hAnsi="Noto Sans" w:cs="Noto Sans"/>
          <w:sz w:val="19"/>
          <w:szCs w:val="19"/>
        </w:rPr>
      </w:pPr>
      <w:r w:rsidRPr="00C9573D">
        <w:rPr>
          <w:rFonts w:ascii="Noto Sans" w:hAnsi="Noto Sans" w:cs="Noto Sans"/>
          <w:sz w:val="19"/>
          <w:szCs w:val="19"/>
        </w:rPr>
        <w:t>LOS NOMBRES DE SUS SOCIOS SON:</w:t>
      </w:r>
    </w:p>
    <w:p w14:paraId="203A4CA6" w14:textId="77777777" w:rsidR="005C512F" w:rsidRPr="00C9573D" w:rsidRDefault="005C512F" w:rsidP="005C512F">
      <w:pPr>
        <w:tabs>
          <w:tab w:val="left" w:pos="5917"/>
        </w:tabs>
        <w:ind w:left="1980"/>
        <w:jc w:val="both"/>
        <w:rPr>
          <w:rFonts w:ascii="Noto Sans" w:hAnsi="Noto Sans" w:cs="Noto Sans"/>
          <w:sz w:val="19"/>
          <w:szCs w:val="19"/>
        </w:rPr>
      </w:pPr>
      <w:r w:rsidRPr="00C9573D">
        <w:rPr>
          <w:rFonts w:ascii="Noto Sans" w:hAnsi="Noto Sans" w:cs="Noto Sans"/>
          <w:sz w:val="19"/>
          <w:szCs w:val="19"/>
        </w:rPr>
        <w:t>_____________________ CON REGISTRO FEDERAL DE CONTRIBUYENTES _____________.</w:t>
      </w:r>
    </w:p>
    <w:p w14:paraId="779B3266" w14:textId="77777777" w:rsidR="005C512F" w:rsidRPr="00C9573D" w:rsidRDefault="005C512F" w:rsidP="005C512F">
      <w:pPr>
        <w:pStyle w:val="Textoindependiente32"/>
        <w:tabs>
          <w:tab w:val="left" w:pos="5913"/>
        </w:tabs>
        <w:ind w:left="1971" w:hanging="727"/>
        <w:rPr>
          <w:rFonts w:ascii="Noto Sans" w:hAnsi="Noto Sans" w:cs="Noto Sans"/>
          <w:sz w:val="19"/>
          <w:szCs w:val="19"/>
        </w:rPr>
      </w:pPr>
    </w:p>
    <w:p w14:paraId="17E978CE" w14:textId="77777777" w:rsidR="005C512F" w:rsidRPr="00C9573D" w:rsidRDefault="005C512F" w:rsidP="005C512F">
      <w:pPr>
        <w:tabs>
          <w:tab w:val="left" w:pos="5941"/>
        </w:tabs>
        <w:ind w:left="1985" w:hanging="851"/>
        <w:jc w:val="both"/>
        <w:rPr>
          <w:rFonts w:ascii="Noto Sans" w:hAnsi="Noto Sans" w:cs="Noto Sans"/>
          <w:sz w:val="19"/>
          <w:szCs w:val="19"/>
        </w:rPr>
      </w:pPr>
      <w:r w:rsidRPr="00C9573D">
        <w:rPr>
          <w:rFonts w:ascii="Noto Sans" w:hAnsi="Noto Sans" w:cs="Noto Sans"/>
          <w:b/>
          <w:bCs/>
          <w:sz w:val="19"/>
          <w:szCs w:val="19"/>
        </w:rPr>
        <w:t>1.1.2</w:t>
      </w:r>
      <w:r w:rsidRPr="00C9573D">
        <w:rPr>
          <w:rFonts w:ascii="Noto Sans" w:hAnsi="Noto Sans" w:cs="Noto Sans"/>
          <w:b/>
          <w:bCs/>
          <w:sz w:val="19"/>
          <w:szCs w:val="19"/>
        </w:rPr>
        <w:tab/>
      </w:r>
      <w:r w:rsidRPr="00C9573D">
        <w:rPr>
          <w:rFonts w:ascii="Noto Sans" w:hAnsi="Noto Sans" w:cs="Noto Sans"/>
          <w:sz w:val="19"/>
          <w:szCs w:val="19"/>
        </w:rPr>
        <w:t>TIENE LOS SIGUIENTES REGISTROS OFICIALES: REGISTRO FEDERAL DE CONTRIBUYENTES NÚMERO __________ Y REGISTRO PATRONAL ANTE EL INSTITUTO MEXICANO DEL SEGURO SOCIAL NÚMERO _____.</w:t>
      </w:r>
    </w:p>
    <w:p w14:paraId="72CC3327" w14:textId="77777777" w:rsidR="005C512F" w:rsidRPr="00C9573D" w:rsidRDefault="005C512F" w:rsidP="005C512F">
      <w:pPr>
        <w:pStyle w:val="Textoindependiente32"/>
        <w:tabs>
          <w:tab w:val="left" w:pos="5913"/>
        </w:tabs>
        <w:ind w:left="1971" w:hanging="727"/>
        <w:rPr>
          <w:rFonts w:ascii="Noto Sans" w:hAnsi="Noto Sans" w:cs="Noto Sans"/>
          <w:sz w:val="19"/>
          <w:szCs w:val="19"/>
        </w:rPr>
      </w:pPr>
    </w:p>
    <w:p w14:paraId="1ED3417A" w14:textId="77777777" w:rsidR="005C512F" w:rsidRPr="00C9573D" w:rsidRDefault="005C512F" w:rsidP="005C512F">
      <w:pPr>
        <w:tabs>
          <w:tab w:val="left" w:pos="5941"/>
        </w:tabs>
        <w:ind w:left="1985" w:hanging="851"/>
        <w:jc w:val="both"/>
        <w:rPr>
          <w:rFonts w:ascii="Noto Sans" w:hAnsi="Noto Sans" w:cs="Noto Sans"/>
          <w:sz w:val="19"/>
          <w:szCs w:val="19"/>
        </w:rPr>
      </w:pPr>
      <w:r w:rsidRPr="00C9573D">
        <w:rPr>
          <w:rFonts w:ascii="Noto Sans" w:hAnsi="Noto Sans" w:cs="Noto Sans"/>
          <w:b/>
          <w:bCs/>
          <w:sz w:val="19"/>
          <w:szCs w:val="19"/>
        </w:rPr>
        <w:t>1.1.3</w:t>
      </w:r>
      <w:r w:rsidRPr="00C9573D">
        <w:rPr>
          <w:rFonts w:ascii="Noto Sans" w:hAnsi="Noto Sans" w:cs="Noto Sans"/>
          <w:b/>
          <w:bCs/>
          <w:sz w:val="19"/>
          <w:szCs w:val="19"/>
        </w:rPr>
        <w:tab/>
      </w:r>
      <w:r w:rsidRPr="00C9573D">
        <w:rPr>
          <w:rFonts w:ascii="Noto Sans" w:hAnsi="Noto Sans" w:cs="Noto Sans"/>
          <w:sz w:val="19"/>
          <w:szCs w:val="19"/>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9573D">
        <w:rPr>
          <w:rFonts w:ascii="Noto Sans" w:hAnsi="Noto Sans" w:cs="Noto Sans"/>
          <w:b/>
          <w:sz w:val="19"/>
          <w:szCs w:val="19"/>
        </w:rPr>
        <w:t>“BAJO PROTESTA DE DECIR VERDAD”</w:t>
      </w:r>
      <w:r w:rsidRPr="00C9573D">
        <w:rPr>
          <w:rFonts w:ascii="Noto Sans" w:hAnsi="Noto Sans" w:cs="Noto Sans"/>
          <w:sz w:val="19"/>
          <w:szCs w:val="19"/>
        </w:rPr>
        <w:t>, QUE DICHAS FACULTADES NO LE HAN SIDO REVOCADAS, NI LIMITADAS O MODIFICADAS EN FORMA ALGUNA, A LA FECHA EN QUE SE SUSCRIBE EL PRESENTE INSTRUMENTO JURÍDICO.</w:t>
      </w:r>
    </w:p>
    <w:p w14:paraId="2983A4C9" w14:textId="77777777" w:rsidR="005C512F" w:rsidRPr="00C9573D" w:rsidRDefault="005C512F" w:rsidP="005C512F">
      <w:pPr>
        <w:tabs>
          <w:tab w:val="left" w:pos="5941"/>
        </w:tabs>
        <w:ind w:left="1985" w:hanging="851"/>
        <w:jc w:val="both"/>
        <w:rPr>
          <w:rFonts w:ascii="Noto Sans" w:hAnsi="Noto Sans" w:cs="Noto Sans"/>
          <w:sz w:val="19"/>
          <w:szCs w:val="19"/>
        </w:rPr>
      </w:pPr>
      <w:r w:rsidRPr="00C9573D">
        <w:rPr>
          <w:rFonts w:ascii="Noto Sans" w:hAnsi="Noto Sans" w:cs="Noto Sans"/>
          <w:sz w:val="19"/>
          <w:szCs w:val="19"/>
        </w:rPr>
        <w:tab/>
        <w:t>EL DOMICILIO DEL REPRESENTANTE LEGAL ES EL UBICADO EN ______________.</w:t>
      </w:r>
    </w:p>
    <w:p w14:paraId="3A558717" w14:textId="77777777" w:rsidR="005C512F" w:rsidRPr="00C9573D" w:rsidRDefault="005C512F" w:rsidP="005C512F">
      <w:pPr>
        <w:tabs>
          <w:tab w:val="left" w:pos="5941"/>
        </w:tabs>
        <w:ind w:left="1985" w:hanging="851"/>
        <w:jc w:val="both"/>
        <w:rPr>
          <w:rFonts w:ascii="Noto Sans" w:hAnsi="Noto Sans" w:cs="Noto Sans"/>
          <w:sz w:val="19"/>
          <w:szCs w:val="19"/>
        </w:rPr>
      </w:pPr>
      <w:r w:rsidRPr="00C9573D">
        <w:rPr>
          <w:rFonts w:ascii="Noto Sans" w:hAnsi="Noto Sans" w:cs="Noto Sans"/>
          <w:b/>
          <w:bCs/>
          <w:sz w:val="19"/>
          <w:szCs w:val="19"/>
        </w:rPr>
        <w:t>1.1.4</w:t>
      </w:r>
      <w:r w:rsidRPr="00C9573D">
        <w:rPr>
          <w:rFonts w:ascii="Noto Sans" w:hAnsi="Noto Sans" w:cs="Noto Sans"/>
          <w:b/>
          <w:bCs/>
          <w:sz w:val="19"/>
          <w:szCs w:val="19"/>
        </w:rPr>
        <w:tab/>
      </w:r>
      <w:r w:rsidRPr="00C9573D">
        <w:rPr>
          <w:rFonts w:ascii="Noto Sans" w:hAnsi="Noto Sans" w:cs="Noto Sans"/>
          <w:sz w:val="19"/>
          <w:szCs w:val="19"/>
        </w:rPr>
        <w:t>SU OBJETO SOCIAL, ENTRE OTROS CORRESPONDE A: ___________; POR LO QUE CUENTA CON LOS RECURSOS FINANCIEROS, TÉCNICOS, ADMINISTRATIVOS Y HUMANOS PARA OBLIGARSE, EN LOS TÉRMINOS Y CONDICIONES QUE SE ESTIPULAN EN EL PRESENTE CONVENIO.</w:t>
      </w:r>
    </w:p>
    <w:p w14:paraId="7E2C4F8C" w14:textId="77777777" w:rsidR="005C512F" w:rsidRPr="00C9573D" w:rsidRDefault="005C512F" w:rsidP="005C512F">
      <w:pPr>
        <w:tabs>
          <w:tab w:val="left" w:pos="5969"/>
        </w:tabs>
        <w:ind w:left="1985" w:hanging="851"/>
        <w:jc w:val="both"/>
        <w:rPr>
          <w:rFonts w:ascii="Noto Sans" w:hAnsi="Noto Sans" w:cs="Noto Sans"/>
          <w:sz w:val="19"/>
          <w:szCs w:val="19"/>
        </w:rPr>
      </w:pPr>
      <w:r w:rsidRPr="00C9573D">
        <w:rPr>
          <w:rFonts w:ascii="Noto Sans" w:hAnsi="Noto Sans" w:cs="Noto Sans"/>
          <w:b/>
          <w:bCs/>
          <w:sz w:val="19"/>
          <w:szCs w:val="19"/>
        </w:rPr>
        <w:t>1.1.5</w:t>
      </w:r>
      <w:r w:rsidRPr="00C9573D">
        <w:rPr>
          <w:rFonts w:ascii="Noto Sans" w:hAnsi="Noto Sans" w:cs="Noto Sans"/>
          <w:b/>
          <w:bCs/>
          <w:sz w:val="19"/>
          <w:szCs w:val="19"/>
        </w:rPr>
        <w:tab/>
      </w:r>
      <w:r w:rsidRPr="00C9573D">
        <w:rPr>
          <w:rFonts w:ascii="Noto Sans" w:hAnsi="Noto Sans" w:cs="Noto Sans"/>
          <w:sz w:val="19"/>
          <w:szCs w:val="19"/>
        </w:rPr>
        <w:t>SEÑALA COMO DOMICILIO LEGAL PARA TODOS LOS EFECTOS QUE DERIVEN DEL PRESENTE CONVENIO, EL UBICADO EN:</w:t>
      </w:r>
    </w:p>
    <w:p w14:paraId="04F4B808" w14:textId="77777777" w:rsidR="005C512F" w:rsidRPr="00C9573D" w:rsidRDefault="005C512F" w:rsidP="005C512F">
      <w:pPr>
        <w:tabs>
          <w:tab w:val="left" w:pos="3345"/>
        </w:tabs>
        <w:ind w:left="1134" w:hanging="567"/>
        <w:jc w:val="both"/>
        <w:rPr>
          <w:rFonts w:ascii="Noto Sans" w:hAnsi="Noto Sans" w:cs="Noto Sans"/>
          <w:b/>
          <w:sz w:val="19"/>
          <w:szCs w:val="19"/>
        </w:rPr>
      </w:pPr>
    </w:p>
    <w:p w14:paraId="3B44BC49" w14:textId="77777777" w:rsidR="005C512F" w:rsidRPr="00C9573D" w:rsidRDefault="005C512F" w:rsidP="005C512F">
      <w:pPr>
        <w:tabs>
          <w:tab w:val="left" w:pos="3345"/>
        </w:tabs>
        <w:ind w:left="1134" w:hanging="567"/>
        <w:jc w:val="both"/>
        <w:rPr>
          <w:rFonts w:ascii="Noto Sans" w:hAnsi="Noto Sans" w:cs="Noto Sans"/>
          <w:sz w:val="19"/>
          <w:szCs w:val="19"/>
        </w:rPr>
      </w:pPr>
      <w:r w:rsidRPr="00C9573D">
        <w:rPr>
          <w:rFonts w:ascii="Noto Sans" w:hAnsi="Noto Sans" w:cs="Noto Sans"/>
          <w:b/>
          <w:sz w:val="19"/>
          <w:szCs w:val="19"/>
        </w:rPr>
        <w:t>2.1</w:t>
      </w:r>
      <w:r w:rsidRPr="00C9573D">
        <w:rPr>
          <w:rFonts w:ascii="Noto Sans" w:hAnsi="Noto Sans" w:cs="Noto Sans"/>
          <w:b/>
          <w:sz w:val="19"/>
          <w:szCs w:val="19"/>
        </w:rPr>
        <w:tab/>
        <w:t>“EL PARTICIPANTE B”</w:t>
      </w:r>
      <w:r w:rsidRPr="00C9573D">
        <w:rPr>
          <w:rFonts w:ascii="Noto Sans" w:hAnsi="Noto Sans" w:cs="Noto Sans"/>
          <w:bCs/>
          <w:sz w:val="19"/>
          <w:szCs w:val="19"/>
        </w:rPr>
        <w:t>,</w:t>
      </w:r>
      <w:r w:rsidRPr="00C9573D">
        <w:rPr>
          <w:rFonts w:ascii="Noto Sans" w:hAnsi="Noto Sans" w:cs="Noto Sans"/>
          <w:sz w:val="19"/>
          <w:szCs w:val="19"/>
        </w:rPr>
        <w:t xml:space="preserve"> DECLARA QUE:</w:t>
      </w:r>
    </w:p>
    <w:p w14:paraId="56F80AE5" w14:textId="77777777" w:rsidR="005C512F" w:rsidRPr="00C9573D" w:rsidRDefault="005C512F" w:rsidP="005C512F">
      <w:pPr>
        <w:pStyle w:val="Textoindependiente32"/>
        <w:tabs>
          <w:tab w:val="left" w:pos="1272"/>
        </w:tabs>
        <w:rPr>
          <w:rFonts w:ascii="Noto Sans" w:hAnsi="Noto Sans" w:cs="Noto Sans"/>
          <w:sz w:val="19"/>
          <w:szCs w:val="19"/>
        </w:rPr>
      </w:pPr>
    </w:p>
    <w:p w14:paraId="04C6CCE2" w14:textId="77777777" w:rsidR="005C512F" w:rsidRPr="00C9573D" w:rsidRDefault="005C512F" w:rsidP="005C512F">
      <w:pPr>
        <w:tabs>
          <w:tab w:val="left" w:pos="5969"/>
        </w:tabs>
        <w:ind w:left="1985" w:hanging="851"/>
        <w:jc w:val="both"/>
        <w:rPr>
          <w:rFonts w:ascii="Noto Sans" w:hAnsi="Noto Sans" w:cs="Noto Sans"/>
          <w:sz w:val="19"/>
          <w:szCs w:val="19"/>
        </w:rPr>
      </w:pPr>
      <w:r w:rsidRPr="00C9573D">
        <w:rPr>
          <w:rFonts w:ascii="Noto Sans" w:hAnsi="Noto Sans" w:cs="Noto Sans"/>
          <w:b/>
          <w:bCs/>
          <w:sz w:val="19"/>
          <w:szCs w:val="19"/>
        </w:rPr>
        <w:t>2.1.1</w:t>
      </w:r>
      <w:r w:rsidRPr="00C9573D">
        <w:rPr>
          <w:rFonts w:ascii="Noto Sans" w:hAnsi="Noto Sans" w:cs="Noto Sans"/>
          <w:b/>
          <w:bCs/>
          <w:sz w:val="19"/>
          <w:szCs w:val="19"/>
        </w:rPr>
        <w:tab/>
      </w:r>
      <w:r w:rsidRPr="00C9573D">
        <w:rPr>
          <w:rFonts w:ascii="Noto Sans" w:hAnsi="Noto Sans" w:cs="Noto Sans"/>
          <w:sz w:val="19"/>
          <w:szCs w:val="19"/>
        </w:rPr>
        <w:t xml:space="preserve">ES UNA SOCIEDAD LEGALMENTE CONSTITUIDA DE CONFORMIDAD CON LAS LEYES DE LOS ESTADOS UNIDOS MEXICANOS, SEGÚN CONSTA EL TESTIMONIO </w:t>
      </w:r>
      <w:r w:rsidRPr="00C9573D">
        <w:rPr>
          <w:rFonts w:ascii="Noto Sans" w:hAnsi="Noto Sans" w:cs="Noto Sans"/>
          <w:b/>
          <w:i/>
          <w:sz w:val="19"/>
          <w:szCs w:val="19"/>
          <w:u w:val="single"/>
        </w:rPr>
        <w:t>(PÓLIZA)</w:t>
      </w:r>
      <w:r w:rsidRPr="00C9573D">
        <w:rPr>
          <w:rFonts w:ascii="Noto Sans" w:hAnsi="Noto Sans" w:cs="Noto Sans"/>
          <w:sz w:val="19"/>
          <w:szCs w:val="19"/>
        </w:rPr>
        <w:t xml:space="preserve"> DE LA ESCRITURA PÚBLICA NÚMERO ___, DE FECHA ___, PASADA ANTE LA FE DEL LIC. ____ NOTARIO </w:t>
      </w:r>
      <w:r w:rsidRPr="00C9573D">
        <w:rPr>
          <w:rFonts w:ascii="Noto Sans" w:hAnsi="Noto Sans" w:cs="Noto Sans"/>
          <w:b/>
          <w:i/>
          <w:sz w:val="19"/>
          <w:szCs w:val="19"/>
          <w:u w:val="single"/>
        </w:rPr>
        <w:t>(CORREDOR)</w:t>
      </w:r>
      <w:r w:rsidRPr="00C9573D">
        <w:rPr>
          <w:rFonts w:ascii="Noto Sans" w:hAnsi="Noto Sans" w:cs="Noto Sans"/>
          <w:sz w:val="19"/>
          <w:szCs w:val="19"/>
        </w:rPr>
        <w:t xml:space="preserve"> PÚBLICO NÚMERO ___, DEL __, E INSCRITA EN EL REGISTRO PÚBLICO DE LA PROPIEDAD Y DEL COMERCIO, EN EL FOLIO MERCANTIL NÚMERO ____ DE FECHA ____.</w:t>
      </w:r>
    </w:p>
    <w:p w14:paraId="59AEBDD6" w14:textId="77777777" w:rsidR="005C512F" w:rsidRPr="00C9573D" w:rsidRDefault="005C512F" w:rsidP="005C512F">
      <w:pPr>
        <w:tabs>
          <w:tab w:val="left" w:pos="5917"/>
        </w:tabs>
        <w:ind w:left="1980"/>
        <w:jc w:val="both"/>
        <w:rPr>
          <w:rFonts w:ascii="Noto Sans" w:hAnsi="Noto Sans" w:cs="Noto Sans"/>
          <w:sz w:val="19"/>
          <w:szCs w:val="19"/>
        </w:rPr>
      </w:pPr>
      <w:r w:rsidRPr="00C9573D">
        <w:rPr>
          <w:rFonts w:ascii="Noto Sans" w:hAnsi="Noto Sans" w:cs="Noto Sans"/>
          <w:sz w:val="19"/>
          <w:szCs w:val="19"/>
        </w:rPr>
        <w:t xml:space="preserve">EL ACTA CONSTITUTIVA DE LA SOCIEDAD __ </w:t>
      </w:r>
      <w:r w:rsidRPr="00C9573D">
        <w:rPr>
          <w:rFonts w:ascii="Noto Sans" w:hAnsi="Noto Sans" w:cs="Noto Sans"/>
          <w:b/>
          <w:i/>
          <w:sz w:val="19"/>
          <w:szCs w:val="19"/>
          <w:u w:val="single"/>
        </w:rPr>
        <w:t>(SI/NO)</w:t>
      </w:r>
      <w:r w:rsidRPr="00C9573D">
        <w:rPr>
          <w:rFonts w:ascii="Noto Sans" w:hAnsi="Noto Sans" w:cs="Noto Sans"/>
          <w:sz w:val="19"/>
          <w:szCs w:val="19"/>
        </w:rPr>
        <w:t xml:space="preserve"> HA TENIDO REFORMAS Y MODIFICACIONES.</w:t>
      </w:r>
    </w:p>
    <w:p w14:paraId="1FB59C60" w14:textId="77777777" w:rsidR="005C512F" w:rsidRPr="00C9573D" w:rsidRDefault="005C512F" w:rsidP="005C512F">
      <w:pPr>
        <w:tabs>
          <w:tab w:val="left" w:pos="5917"/>
        </w:tabs>
        <w:ind w:left="1980"/>
        <w:jc w:val="both"/>
        <w:rPr>
          <w:rFonts w:ascii="Noto Sans" w:hAnsi="Noto Sans" w:cs="Noto Sans"/>
          <w:i/>
          <w:sz w:val="19"/>
          <w:szCs w:val="19"/>
          <w:u w:val="single"/>
        </w:rPr>
      </w:pPr>
      <w:r w:rsidRPr="00C9573D">
        <w:rPr>
          <w:rFonts w:ascii="Noto Sans" w:hAnsi="Noto Sans" w:cs="Noto Sans"/>
          <w:i/>
          <w:sz w:val="19"/>
          <w:szCs w:val="19"/>
          <w:u w:val="single"/>
        </w:rPr>
        <w:t>Nota: En su caso, se deberán relacionar las escrituras en que consten las reformas o modificaciones de la sociedad.</w:t>
      </w:r>
    </w:p>
    <w:p w14:paraId="153CDC5B" w14:textId="77777777" w:rsidR="005C512F" w:rsidRPr="00C9573D" w:rsidRDefault="005C512F" w:rsidP="005C512F">
      <w:pPr>
        <w:tabs>
          <w:tab w:val="left" w:pos="5917"/>
        </w:tabs>
        <w:ind w:left="1980"/>
        <w:jc w:val="both"/>
        <w:rPr>
          <w:rFonts w:ascii="Noto Sans" w:hAnsi="Noto Sans" w:cs="Noto Sans"/>
          <w:sz w:val="19"/>
          <w:szCs w:val="19"/>
        </w:rPr>
      </w:pPr>
      <w:r w:rsidRPr="00C9573D">
        <w:rPr>
          <w:rFonts w:ascii="Noto Sans" w:hAnsi="Noto Sans" w:cs="Noto Sans"/>
          <w:sz w:val="19"/>
          <w:szCs w:val="19"/>
        </w:rPr>
        <w:t>LOS NOMBRES DE SUS SOCIOS SON:</w:t>
      </w:r>
    </w:p>
    <w:p w14:paraId="5ADE3B7D" w14:textId="77777777" w:rsidR="005C512F" w:rsidRPr="00C9573D" w:rsidRDefault="005C512F" w:rsidP="005C512F">
      <w:pPr>
        <w:tabs>
          <w:tab w:val="left" w:pos="5917"/>
        </w:tabs>
        <w:ind w:left="1980"/>
        <w:jc w:val="both"/>
        <w:rPr>
          <w:rFonts w:ascii="Noto Sans" w:hAnsi="Noto Sans" w:cs="Noto Sans"/>
          <w:sz w:val="19"/>
          <w:szCs w:val="19"/>
        </w:rPr>
      </w:pPr>
      <w:r w:rsidRPr="00C9573D">
        <w:rPr>
          <w:rFonts w:ascii="Noto Sans" w:hAnsi="Noto Sans" w:cs="Noto Sans"/>
          <w:sz w:val="19"/>
          <w:szCs w:val="19"/>
        </w:rPr>
        <w:t>_____________________ CON REGISTRO FEDERAL DE CONTRIBUYENTES ____.</w:t>
      </w:r>
    </w:p>
    <w:p w14:paraId="1A9D1F9A" w14:textId="77777777" w:rsidR="005C512F" w:rsidRPr="00C9573D" w:rsidRDefault="005C512F" w:rsidP="005C512F">
      <w:pPr>
        <w:pStyle w:val="Textoindependiente32"/>
        <w:tabs>
          <w:tab w:val="left" w:pos="5997"/>
        </w:tabs>
        <w:ind w:left="1999" w:hanging="865"/>
        <w:rPr>
          <w:rFonts w:ascii="Noto Sans" w:hAnsi="Noto Sans" w:cs="Noto Sans"/>
          <w:sz w:val="19"/>
          <w:szCs w:val="19"/>
        </w:rPr>
      </w:pPr>
    </w:p>
    <w:p w14:paraId="18D20DB8" w14:textId="77777777" w:rsidR="005C512F" w:rsidRPr="00C9573D" w:rsidRDefault="005C512F" w:rsidP="005C512F">
      <w:pPr>
        <w:tabs>
          <w:tab w:val="left" w:pos="5969"/>
        </w:tabs>
        <w:ind w:left="1985" w:hanging="851"/>
        <w:jc w:val="both"/>
        <w:rPr>
          <w:rFonts w:ascii="Noto Sans" w:hAnsi="Noto Sans" w:cs="Noto Sans"/>
          <w:sz w:val="19"/>
          <w:szCs w:val="19"/>
        </w:rPr>
      </w:pPr>
      <w:r w:rsidRPr="00C9573D">
        <w:rPr>
          <w:rFonts w:ascii="Noto Sans" w:hAnsi="Noto Sans" w:cs="Noto Sans"/>
          <w:b/>
          <w:bCs/>
          <w:sz w:val="19"/>
          <w:szCs w:val="19"/>
        </w:rPr>
        <w:t>2.1.2</w:t>
      </w:r>
      <w:r w:rsidRPr="00C9573D">
        <w:rPr>
          <w:rFonts w:ascii="Noto Sans" w:hAnsi="Noto Sans" w:cs="Noto Sans"/>
          <w:b/>
          <w:bCs/>
          <w:sz w:val="19"/>
          <w:szCs w:val="19"/>
        </w:rPr>
        <w:tab/>
      </w:r>
      <w:r w:rsidRPr="00C9573D">
        <w:rPr>
          <w:rFonts w:ascii="Noto Sans" w:hAnsi="Noto Sans" w:cs="Noto Sans"/>
          <w:sz w:val="19"/>
          <w:szCs w:val="19"/>
        </w:rPr>
        <w:t>TIENE LOS SIGUIENTES REGISTROS OFICIALES: REGISTRO FEDERAL DE CONTRIBUYENTES NÚMERO __________ Y REGISTRO PATRONAL ANTE EL INSTITUTO MEXICANO DEL SEGURO SOCIAL NÚMERO _____.</w:t>
      </w:r>
    </w:p>
    <w:p w14:paraId="4D651D37" w14:textId="77777777" w:rsidR="005C512F" w:rsidRPr="00C9573D" w:rsidRDefault="005C512F" w:rsidP="005C512F">
      <w:pPr>
        <w:pStyle w:val="Textoindependiente32"/>
        <w:tabs>
          <w:tab w:val="left" w:pos="1854"/>
        </w:tabs>
        <w:rPr>
          <w:rFonts w:ascii="Noto Sans" w:hAnsi="Noto Sans" w:cs="Noto Sans"/>
          <w:sz w:val="19"/>
          <w:szCs w:val="19"/>
        </w:rPr>
      </w:pPr>
    </w:p>
    <w:p w14:paraId="3B1EAADC" w14:textId="77777777" w:rsidR="005C512F" w:rsidRPr="00C9573D" w:rsidRDefault="005C512F" w:rsidP="005C512F">
      <w:pPr>
        <w:tabs>
          <w:tab w:val="left" w:pos="5941"/>
        </w:tabs>
        <w:ind w:left="1985" w:hanging="851"/>
        <w:jc w:val="both"/>
        <w:rPr>
          <w:rFonts w:ascii="Noto Sans" w:hAnsi="Noto Sans" w:cs="Noto Sans"/>
          <w:sz w:val="19"/>
          <w:szCs w:val="19"/>
        </w:rPr>
      </w:pPr>
      <w:r w:rsidRPr="00C9573D">
        <w:rPr>
          <w:rFonts w:ascii="Noto Sans" w:hAnsi="Noto Sans" w:cs="Noto Sans"/>
          <w:b/>
          <w:bCs/>
          <w:sz w:val="19"/>
          <w:szCs w:val="19"/>
        </w:rPr>
        <w:t>2.1.3</w:t>
      </w:r>
      <w:r w:rsidRPr="00C9573D">
        <w:rPr>
          <w:rFonts w:ascii="Noto Sans" w:hAnsi="Noto Sans" w:cs="Noto Sans"/>
          <w:b/>
          <w:bCs/>
          <w:sz w:val="19"/>
          <w:szCs w:val="19"/>
        </w:rPr>
        <w:tab/>
      </w:r>
      <w:r w:rsidRPr="00C9573D">
        <w:rPr>
          <w:rFonts w:ascii="Noto Sans" w:hAnsi="Noto Sans" w:cs="Noto Sans"/>
          <w:sz w:val="19"/>
          <w:szCs w:val="19"/>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9573D">
        <w:rPr>
          <w:rFonts w:ascii="Noto Sans" w:hAnsi="Noto Sans" w:cs="Noto Sans"/>
          <w:b/>
          <w:sz w:val="19"/>
          <w:szCs w:val="19"/>
        </w:rPr>
        <w:t>“BAJO PROTESTA DE DECIR VERDAD”</w:t>
      </w:r>
      <w:r w:rsidRPr="00C9573D">
        <w:rPr>
          <w:rFonts w:ascii="Noto Sans" w:hAnsi="Noto Sans" w:cs="Noto Sans"/>
          <w:sz w:val="19"/>
          <w:szCs w:val="19"/>
        </w:rPr>
        <w:t xml:space="preserve"> QUE DICHAS FACULTADES NO LE HAN SIDO REVOCADAS, NI LIMITADAS O MODIFICADAS EN FORMA ALGUNA, A LA FECHA EN QUE SE SUSCRIBE EL PRESENTE INSTRUMENTO JURÍDICO.</w:t>
      </w:r>
    </w:p>
    <w:p w14:paraId="228D98A2" w14:textId="77777777" w:rsidR="005C512F" w:rsidRPr="00C9573D" w:rsidRDefault="005C512F" w:rsidP="005C512F">
      <w:pPr>
        <w:tabs>
          <w:tab w:val="left" w:pos="5931"/>
        </w:tabs>
        <w:ind w:left="1980"/>
        <w:jc w:val="both"/>
        <w:rPr>
          <w:rFonts w:ascii="Noto Sans" w:hAnsi="Noto Sans" w:cs="Noto Sans"/>
          <w:sz w:val="19"/>
          <w:szCs w:val="19"/>
        </w:rPr>
      </w:pPr>
    </w:p>
    <w:p w14:paraId="2D25491B" w14:textId="77777777" w:rsidR="005C512F" w:rsidRPr="00C9573D" w:rsidRDefault="005C512F" w:rsidP="005C512F">
      <w:pPr>
        <w:tabs>
          <w:tab w:val="left" w:pos="5931"/>
        </w:tabs>
        <w:ind w:left="1980"/>
        <w:jc w:val="both"/>
        <w:rPr>
          <w:rFonts w:ascii="Noto Sans" w:hAnsi="Noto Sans" w:cs="Noto Sans"/>
          <w:sz w:val="19"/>
          <w:szCs w:val="19"/>
        </w:rPr>
      </w:pPr>
      <w:r w:rsidRPr="00C9573D">
        <w:rPr>
          <w:rFonts w:ascii="Noto Sans" w:hAnsi="Noto Sans" w:cs="Noto Sans"/>
          <w:sz w:val="19"/>
          <w:szCs w:val="19"/>
        </w:rPr>
        <w:t>EL DOMICILIO DE SU REPRESENTANTE LEGAL ES EL UBICADO EN _____.</w:t>
      </w:r>
    </w:p>
    <w:p w14:paraId="0A726AE0" w14:textId="77777777" w:rsidR="005C512F" w:rsidRPr="00C9573D" w:rsidRDefault="005C512F" w:rsidP="005C512F">
      <w:pPr>
        <w:tabs>
          <w:tab w:val="left" w:pos="5941"/>
        </w:tabs>
        <w:ind w:left="1985" w:hanging="851"/>
        <w:jc w:val="both"/>
        <w:rPr>
          <w:rFonts w:ascii="Noto Sans" w:hAnsi="Noto Sans" w:cs="Noto Sans"/>
          <w:b/>
          <w:bCs/>
          <w:sz w:val="19"/>
          <w:szCs w:val="19"/>
        </w:rPr>
      </w:pPr>
    </w:p>
    <w:p w14:paraId="627AD396" w14:textId="77777777" w:rsidR="005C512F" w:rsidRPr="00C9573D" w:rsidRDefault="005C512F" w:rsidP="005C512F">
      <w:pPr>
        <w:tabs>
          <w:tab w:val="left" w:pos="5941"/>
        </w:tabs>
        <w:ind w:left="1985" w:hanging="851"/>
        <w:jc w:val="both"/>
        <w:rPr>
          <w:rFonts w:ascii="Noto Sans" w:hAnsi="Noto Sans" w:cs="Noto Sans"/>
          <w:sz w:val="19"/>
          <w:szCs w:val="19"/>
        </w:rPr>
      </w:pPr>
      <w:r w:rsidRPr="00C9573D">
        <w:rPr>
          <w:rFonts w:ascii="Noto Sans" w:hAnsi="Noto Sans" w:cs="Noto Sans"/>
          <w:b/>
          <w:bCs/>
          <w:sz w:val="19"/>
          <w:szCs w:val="19"/>
        </w:rPr>
        <w:t>2.1.4</w:t>
      </w:r>
      <w:r w:rsidRPr="00C9573D">
        <w:rPr>
          <w:rFonts w:ascii="Noto Sans" w:hAnsi="Noto Sans" w:cs="Noto Sans"/>
          <w:b/>
          <w:bCs/>
          <w:sz w:val="19"/>
          <w:szCs w:val="19"/>
        </w:rPr>
        <w:tab/>
      </w:r>
      <w:r w:rsidRPr="00C9573D">
        <w:rPr>
          <w:rFonts w:ascii="Noto Sans" w:hAnsi="Noto Sans" w:cs="Noto Sans"/>
          <w:sz w:val="19"/>
          <w:szCs w:val="19"/>
        </w:rPr>
        <w:t>SU OBJETO SOCIAL, ENTRE OTROS CORRESPONDE A: ___________; POR LO QUE CUENTA CON LOS RECURSOS FINANCIEROS, TÉCNICOS, ADMINISTRATIVOS Y HUMANOS PARA OBLIGARSE, EN LOS TÉRMINOS Y CONDICIONES QUE SE ESTIPULAN EN EL PRESENTE CONVENIO.</w:t>
      </w:r>
    </w:p>
    <w:p w14:paraId="1D1414E2" w14:textId="77777777" w:rsidR="005C512F" w:rsidRPr="00C9573D" w:rsidRDefault="005C512F" w:rsidP="005C512F">
      <w:pPr>
        <w:pStyle w:val="Textoindependiente32"/>
        <w:tabs>
          <w:tab w:val="left" w:pos="1854"/>
        </w:tabs>
        <w:rPr>
          <w:rFonts w:ascii="Noto Sans" w:hAnsi="Noto Sans" w:cs="Noto Sans"/>
          <w:sz w:val="19"/>
          <w:szCs w:val="19"/>
        </w:rPr>
      </w:pPr>
    </w:p>
    <w:p w14:paraId="2671F174" w14:textId="77777777" w:rsidR="005C512F" w:rsidRPr="00C9573D" w:rsidRDefault="005C512F" w:rsidP="005C512F">
      <w:pPr>
        <w:pStyle w:val="Textoindependiente21"/>
        <w:tabs>
          <w:tab w:val="left" w:pos="5913"/>
        </w:tabs>
        <w:spacing w:after="0" w:line="240" w:lineRule="auto"/>
        <w:ind w:left="1985" w:hanging="851"/>
        <w:rPr>
          <w:rFonts w:ascii="Noto Sans" w:hAnsi="Noto Sans" w:cs="Noto Sans"/>
          <w:sz w:val="19"/>
          <w:szCs w:val="19"/>
        </w:rPr>
      </w:pPr>
      <w:r w:rsidRPr="00C9573D">
        <w:rPr>
          <w:rFonts w:ascii="Noto Sans" w:hAnsi="Noto Sans" w:cs="Noto Sans"/>
          <w:b/>
          <w:bCs/>
          <w:sz w:val="19"/>
          <w:szCs w:val="19"/>
        </w:rPr>
        <w:t>2.1.5</w:t>
      </w:r>
      <w:r w:rsidRPr="00C9573D">
        <w:rPr>
          <w:rFonts w:ascii="Noto Sans" w:hAnsi="Noto Sans" w:cs="Noto Sans"/>
          <w:b/>
          <w:bCs/>
          <w:sz w:val="19"/>
          <w:szCs w:val="19"/>
        </w:rPr>
        <w:tab/>
      </w:r>
      <w:r w:rsidRPr="00C9573D">
        <w:rPr>
          <w:rFonts w:ascii="Noto Sans" w:hAnsi="Noto Sans" w:cs="Noto Sans"/>
          <w:sz w:val="19"/>
          <w:szCs w:val="19"/>
        </w:rPr>
        <w:t>SEÑALA COMO DOMICILIO LEGAL PARA TODOS LOS EFECTOS QUE DERIVEN DEL PRESENTE CONVENIO, EL UBICADO EN: ___________________________</w:t>
      </w:r>
    </w:p>
    <w:p w14:paraId="7C48B053" w14:textId="77777777" w:rsidR="005C512F" w:rsidRPr="00C9573D" w:rsidRDefault="005C512F" w:rsidP="005C512F">
      <w:pPr>
        <w:pStyle w:val="Textoindependiente21"/>
        <w:spacing w:after="0" w:line="240" w:lineRule="auto"/>
        <w:ind w:left="1985"/>
        <w:rPr>
          <w:rFonts w:ascii="Noto Sans" w:hAnsi="Noto Sans" w:cs="Noto Sans"/>
          <w:b/>
          <w:sz w:val="19"/>
          <w:szCs w:val="19"/>
        </w:rPr>
      </w:pPr>
      <w:r w:rsidRPr="00C9573D">
        <w:rPr>
          <w:rFonts w:ascii="Noto Sans" w:hAnsi="Noto Sans" w:cs="Noto Sans"/>
          <w:b/>
          <w:i/>
          <w:sz w:val="19"/>
          <w:szCs w:val="19"/>
        </w:rPr>
        <w:t>(MENCIONAR E IDENTIFICAR A CUÁNTOS INTEGRANTES CONFORMAN LA PARTICIPACIÓN CONJUNTA PARA LA PRESENTACIÓN DE PROPOSICIONES)</w:t>
      </w:r>
      <w:r w:rsidRPr="00C9573D">
        <w:rPr>
          <w:rFonts w:ascii="Noto Sans" w:hAnsi="Noto Sans" w:cs="Noto Sans"/>
          <w:b/>
          <w:sz w:val="19"/>
          <w:szCs w:val="19"/>
        </w:rPr>
        <w:t>.</w:t>
      </w:r>
    </w:p>
    <w:p w14:paraId="0BA16168" w14:textId="77777777" w:rsidR="005C512F" w:rsidRPr="00C9573D" w:rsidRDefault="005C512F" w:rsidP="005C512F">
      <w:pPr>
        <w:pStyle w:val="Textoindependiente21"/>
        <w:spacing w:after="0" w:line="240" w:lineRule="auto"/>
        <w:ind w:left="1985"/>
        <w:rPr>
          <w:rFonts w:ascii="Noto Sans" w:hAnsi="Noto Sans" w:cs="Noto Sans"/>
          <w:b/>
          <w:sz w:val="19"/>
          <w:szCs w:val="19"/>
        </w:rPr>
      </w:pPr>
    </w:p>
    <w:p w14:paraId="492292FF" w14:textId="77777777" w:rsidR="005C512F" w:rsidRPr="00C9573D" w:rsidRDefault="005C512F" w:rsidP="005C512F">
      <w:pPr>
        <w:numPr>
          <w:ilvl w:val="1"/>
          <w:numId w:val="40"/>
        </w:numPr>
        <w:tabs>
          <w:tab w:val="left" w:pos="1418"/>
        </w:tabs>
        <w:suppressAutoHyphens/>
        <w:jc w:val="both"/>
        <w:rPr>
          <w:rFonts w:ascii="Noto Sans" w:hAnsi="Noto Sans" w:cs="Noto Sans"/>
          <w:b/>
          <w:sz w:val="19"/>
          <w:szCs w:val="19"/>
          <w:lang w:eastAsia="ar-SA"/>
        </w:rPr>
      </w:pPr>
      <w:r w:rsidRPr="00C9573D">
        <w:rPr>
          <w:rFonts w:ascii="Noto Sans" w:hAnsi="Noto Sans" w:cs="Noto Sans"/>
          <w:b/>
          <w:sz w:val="19"/>
          <w:szCs w:val="19"/>
          <w:lang w:eastAsia="ar-SA"/>
        </w:rPr>
        <w:t>“LAS PARTES” DECLARAN QUE:</w:t>
      </w:r>
    </w:p>
    <w:p w14:paraId="4E6E0DAA" w14:textId="77777777" w:rsidR="005C512F" w:rsidRPr="00C9573D" w:rsidRDefault="005C512F" w:rsidP="005C512F">
      <w:pPr>
        <w:pStyle w:val="Textoindependiente32"/>
        <w:tabs>
          <w:tab w:val="left" w:pos="1272"/>
        </w:tabs>
        <w:rPr>
          <w:rFonts w:ascii="Noto Sans" w:hAnsi="Noto Sans" w:cs="Noto Sans"/>
          <w:sz w:val="19"/>
          <w:szCs w:val="19"/>
        </w:rPr>
      </w:pPr>
    </w:p>
    <w:p w14:paraId="6F0F021B" w14:textId="77777777" w:rsidR="005C512F" w:rsidRPr="00C9573D" w:rsidRDefault="005C512F" w:rsidP="005C512F">
      <w:pPr>
        <w:suppressAutoHyphens/>
        <w:ind w:left="1701" w:hanging="709"/>
        <w:jc w:val="both"/>
        <w:rPr>
          <w:rFonts w:ascii="Noto Sans" w:hAnsi="Noto Sans" w:cs="Noto Sans"/>
          <w:b/>
          <w:sz w:val="19"/>
          <w:szCs w:val="19"/>
        </w:rPr>
      </w:pPr>
      <w:r w:rsidRPr="00C9573D">
        <w:rPr>
          <w:rFonts w:ascii="Noto Sans" w:hAnsi="Noto Sans" w:cs="Noto Sans"/>
          <w:b/>
          <w:sz w:val="19"/>
          <w:szCs w:val="19"/>
        </w:rPr>
        <w:t>3.1.1   CONOCEN LOS REQUISITOS Y CONDICIONES ESTIPULADAS EN LAS BASES DE LA CONVOCATORIA A LA LICITACIÓN PÚBLICA NACIONAL____________.</w:t>
      </w:r>
    </w:p>
    <w:p w14:paraId="2DD0AD5C" w14:textId="77777777" w:rsidR="005C512F" w:rsidRPr="00C9573D" w:rsidRDefault="005C512F" w:rsidP="005C512F">
      <w:pPr>
        <w:tabs>
          <w:tab w:val="left" w:pos="1418"/>
        </w:tabs>
        <w:suppressAutoHyphens/>
        <w:ind w:left="1701"/>
        <w:jc w:val="both"/>
        <w:rPr>
          <w:rFonts w:ascii="Noto Sans" w:hAnsi="Noto Sans" w:cs="Noto Sans"/>
          <w:b/>
          <w:sz w:val="19"/>
          <w:szCs w:val="19"/>
          <w:lang w:eastAsia="ar-SA"/>
        </w:rPr>
      </w:pPr>
    </w:p>
    <w:p w14:paraId="39977D76" w14:textId="77777777" w:rsidR="005C512F" w:rsidRPr="00C9573D" w:rsidRDefault="005C512F" w:rsidP="005C512F">
      <w:pPr>
        <w:ind w:left="1701" w:hanging="720"/>
        <w:jc w:val="both"/>
        <w:rPr>
          <w:rFonts w:ascii="Noto Sans" w:hAnsi="Noto Sans" w:cs="Noto Sans"/>
          <w:sz w:val="19"/>
          <w:szCs w:val="19"/>
        </w:rPr>
      </w:pPr>
      <w:r w:rsidRPr="00C9573D">
        <w:rPr>
          <w:rFonts w:ascii="Noto Sans" w:hAnsi="Noto Sans" w:cs="Noto Sans"/>
          <w:b/>
          <w:sz w:val="19"/>
          <w:szCs w:val="19"/>
        </w:rPr>
        <w:t>3.1.2</w:t>
      </w:r>
      <w:r w:rsidRPr="00C9573D">
        <w:rPr>
          <w:rFonts w:ascii="Noto Sans" w:hAnsi="Noto Sans" w:cs="Noto Sans"/>
          <w:b/>
          <w:sz w:val="19"/>
          <w:szCs w:val="19"/>
        </w:rPr>
        <w:tab/>
      </w:r>
      <w:r w:rsidRPr="00C9573D">
        <w:rPr>
          <w:rFonts w:ascii="Noto Sans" w:hAnsi="Noto Sans" w:cs="Noto Sans"/>
          <w:sz w:val="19"/>
          <w:szCs w:val="19"/>
        </w:rPr>
        <w:t xml:space="preserve">MANIFIESTAN SU CONFORMIDAD EN FORMALIZAR EL PRESENTE CONVENIO, CON EL OBJETO DE PARTICIPAR CONJUNTAMENTE EN LA LICITACIÓN, PRESENTANDO PROPOSICIÓN TÉCNICA Y ECONÓMICA, CUMPLIENDO CON LO ESTABLECIDO EN LAS BASES DE LA LICITACIÓN Y CON LO </w:t>
      </w:r>
      <w:r w:rsidRPr="00C9573D">
        <w:rPr>
          <w:rFonts w:ascii="Noto Sans" w:hAnsi="Noto Sans" w:cs="Noto Sans"/>
          <w:sz w:val="19"/>
          <w:szCs w:val="19"/>
        </w:rPr>
        <w:lastRenderedPageBreak/>
        <w:t>DISPUESTO EN LOS ARTÍCULOS 34, DE LA LEY DE ADQUISICIONES, ARRENDAMIENTOS Y SERVICIOS DEL SECTOR PÚBLICO Y 31 DE SU REGLAMENTO.</w:t>
      </w:r>
    </w:p>
    <w:p w14:paraId="03B4E5F2" w14:textId="77777777" w:rsidR="005C512F" w:rsidRPr="00C9573D" w:rsidRDefault="005C512F" w:rsidP="005C512F">
      <w:pPr>
        <w:pStyle w:val="Textoindependiente32"/>
        <w:tabs>
          <w:tab w:val="left" w:pos="1800"/>
        </w:tabs>
        <w:rPr>
          <w:rFonts w:ascii="Noto Sans" w:hAnsi="Noto Sans" w:cs="Noto Sans"/>
          <w:sz w:val="19"/>
          <w:szCs w:val="19"/>
        </w:rPr>
      </w:pPr>
    </w:p>
    <w:p w14:paraId="4DE632BB" w14:textId="77777777" w:rsidR="005C512F" w:rsidRPr="00C9573D" w:rsidRDefault="005C512F" w:rsidP="005C512F">
      <w:pPr>
        <w:pStyle w:val="Textoindependiente21"/>
        <w:spacing w:after="0" w:line="240" w:lineRule="auto"/>
        <w:ind w:left="1248" w:hanging="540"/>
        <w:rPr>
          <w:rFonts w:ascii="Noto Sans" w:hAnsi="Noto Sans" w:cs="Noto Sans"/>
          <w:sz w:val="19"/>
          <w:szCs w:val="19"/>
        </w:rPr>
      </w:pPr>
      <w:r w:rsidRPr="00C9573D">
        <w:rPr>
          <w:rFonts w:ascii="Noto Sans" w:hAnsi="Noto Sans" w:cs="Noto Sans"/>
          <w:sz w:val="19"/>
          <w:szCs w:val="19"/>
        </w:rPr>
        <w:t>EXPUESTO LO ANTERIOR, LAS PARTES OTORGAN LAS SIGUIENTES:</w:t>
      </w:r>
    </w:p>
    <w:p w14:paraId="13350428" w14:textId="77777777" w:rsidR="005C512F" w:rsidRDefault="005C512F" w:rsidP="005C512F">
      <w:pPr>
        <w:pStyle w:val="Textoindependiente21"/>
        <w:spacing w:after="0" w:line="240" w:lineRule="auto"/>
        <w:jc w:val="center"/>
        <w:rPr>
          <w:rFonts w:ascii="Noto Sans" w:hAnsi="Noto Sans" w:cs="Noto Sans"/>
          <w:b/>
          <w:sz w:val="19"/>
          <w:szCs w:val="19"/>
        </w:rPr>
      </w:pPr>
    </w:p>
    <w:p w14:paraId="73ED2C4C" w14:textId="77777777" w:rsidR="005C512F" w:rsidRDefault="005C512F" w:rsidP="005C512F">
      <w:pPr>
        <w:pStyle w:val="Textoindependiente21"/>
        <w:spacing w:after="0" w:line="240" w:lineRule="auto"/>
        <w:jc w:val="center"/>
        <w:rPr>
          <w:rFonts w:ascii="Noto Sans" w:hAnsi="Noto Sans" w:cs="Noto Sans"/>
          <w:b/>
          <w:sz w:val="19"/>
          <w:szCs w:val="19"/>
        </w:rPr>
      </w:pPr>
      <w:r w:rsidRPr="00C9573D">
        <w:rPr>
          <w:rFonts w:ascii="Noto Sans" w:hAnsi="Noto Sans" w:cs="Noto Sans"/>
          <w:b/>
          <w:sz w:val="19"/>
          <w:szCs w:val="19"/>
        </w:rPr>
        <w:t>CLÁUSULAS</w:t>
      </w:r>
    </w:p>
    <w:p w14:paraId="6CC96188" w14:textId="77777777" w:rsidR="005C512F" w:rsidRPr="00C9573D" w:rsidRDefault="005C512F" w:rsidP="005C512F">
      <w:pPr>
        <w:pStyle w:val="Textoindependiente21"/>
        <w:spacing w:after="0" w:line="240" w:lineRule="auto"/>
        <w:jc w:val="center"/>
        <w:rPr>
          <w:rFonts w:ascii="Noto Sans" w:hAnsi="Noto Sans" w:cs="Noto Sans"/>
          <w:b/>
          <w:sz w:val="19"/>
          <w:szCs w:val="19"/>
        </w:rPr>
      </w:pPr>
    </w:p>
    <w:p w14:paraId="04AF9D6A" w14:textId="77777777" w:rsidR="005C512F" w:rsidRPr="00C9573D" w:rsidRDefault="005C512F" w:rsidP="005C512F">
      <w:pPr>
        <w:pStyle w:val="Textoindependiente21"/>
        <w:spacing w:after="0" w:line="240" w:lineRule="auto"/>
        <w:ind w:left="1943" w:hanging="1403"/>
        <w:rPr>
          <w:rFonts w:ascii="Noto Sans" w:hAnsi="Noto Sans" w:cs="Noto Sans"/>
          <w:b/>
          <w:sz w:val="19"/>
          <w:szCs w:val="19"/>
        </w:rPr>
      </w:pPr>
      <w:proofErr w:type="gramStart"/>
      <w:r w:rsidRPr="00C9573D">
        <w:rPr>
          <w:rFonts w:ascii="Noto Sans" w:hAnsi="Noto Sans" w:cs="Noto Sans"/>
          <w:b/>
          <w:sz w:val="19"/>
          <w:szCs w:val="19"/>
        </w:rPr>
        <w:t>PRIMERA.-</w:t>
      </w:r>
      <w:proofErr w:type="gramEnd"/>
      <w:r w:rsidRPr="00C9573D">
        <w:rPr>
          <w:rFonts w:ascii="Noto Sans" w:hAnsi="Noto Sans" w:cs="Noto Sans"/>
          <w:b/>
          <w:sz w:val="19"/>
          <w:szCs w:val="19"/>
        </w:rPr>
        <w:tab/>
        <w:t>OBJETO.- “PARTICIPACIÓN CONJUNTA”.</w:t>
      </w:r>
    </w:p>
    <w:p w14:paraId="60369A7C" w14:textId="77777777" w:rsidR="005C512F" w:rsidRPr="00C9573D" w:rsidRDefault="005C512F" w:rsidP="005C512F">
      <w:pPr>
        <w:pStyle w:val="Textoindependiente21"/>
        <w:spacing w:after="0" w:line="240" w:lineRule="auto"/>
        <w:ind w:left="1985"/>
        <w:jc w:val="both"/>
        <w:rPr>
          <w:rFonts w:ascii="Noto Sans" w:hAnsi="Noto Sans" w:cs="Noto Sans"/>
          <w:sz w:val="19"/>
          <w:szCs w:val="19"/>
        </w:rPr>
      </w:pPr>
      <w:r w:rsidRPr="00C9573D">
        <w:rPr>
          <w:rFonts w:ascii="Noto Sans" w:hAnsi="Noto Sans" w:cs="Noto Sans"/>
          <w:b/>
          <w:sz w:val="19"/>
          <w:szCs w:val="19"/>
        </w:rPr>
        <w:t>“LAS PARTES”</w:t>
      </w:r>
      <w:r w:rsidRPr="00C9573D">
        <w:rPr>
          <w:rFonts w:ascii="Noto Sans" w:hAnsi="Noto Sans" w:cs="Noto Sans"/>
          <w:sz w:val="19"/>
          <w:szCs w:val="19"/>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29D182FB" w14:textId="77777777" w:rsidR="005C512F" w:rsidRPr="00C9573D" w:rsidRDefault="005C512F" w:rsidP="005C512F">
      <w:pPr>
        <w:pStyle w:val="Textoindependiente21"/>
        <w:spacing w:after="0" w:line="240" w:lineRule="auto"/>
        <w:ind w:left="1957" w:firstLine="28"/>
        <w:jc w:val="both"/>
        <w:rPr>
          <w:rFonts w:ascii="Noto Sans" w:hAnsi="Noto Sans" w:cs="Noto Sans"/>
          <w:sz w:val="19"/>
          <w:szCs w:val="19"/>
        </w:rPr>
      </w:pPr>
    </w:p>
    <w:p w14:paraId="659A9B4B" w14:textId="77777777" w:rsidR="005C512F" w:rsidRPr="00C9573D" w:rsidRDefault="005C512F" w:rsidP="005C512F">
      <w:pPr>
        <w:pStyle w:val="Textoindependiente21"/>
        <w:spacing w:after="0" w:line="240" w:lineRule="auto"/>
        <w:ind w:left="1957" w:hanging="14"/>
        <w:jc w:val="both"/>
        <w:rPr>
          <w:rFonts w:ascii="Noto Sans" w:hAnsi="Noto Sans" w:cs="Noto Sans"/>
          <w:sz w:val="19"/>
          <w:szCs w:val="19"/>
        </w:rPr>
      </w:pPr>
      <w:r w:rsidRPr="00C9573D">
        <w:rPr>
          <w:rFonts w:ascii="Noto Sans" w:hAnsi="Noto Sans" w:cs="Noto Sans"/>
          <w:b/>
          <w:sz w:val="19"/>
          <w:szCs w:val="19"/>
        </w:rPr>
        <w:t>PARTICIPANTE “A”:</w:t>
      </w:r>
      <w:r w:rsidRPr="00C9573D">
        <w:rPr>
          <w:rFonts w:ascii="Noto Sans" w:hAnsi="Noto Sans" w:cs="Noto Sans"/>
          <w:sz w:val="19"/>
          <w:szCs w:val="19"/>
        </w:rPr>
        <w:t xml:space="preserve"> </w:t>
      </w:r>
      <w:r w:rsidRPr="00C9573D">
        <w:rPr>
          <w:rFonts w:ascii="Noto Sans" w:hAnsi="Noto Sans" w:cs="Noto Sans"/>
          <w:b/>
          <w:i/>
          <w:sz w:val="19"/>
          <w:szCs w:val="19"/>
          <w:u w:val="single"/>
        </w:rPr>
        <w:t>(DESCRIBIR LA PARTE QUE SE OBLIGA A SUMINISTRAR)</w:t>
      </w:r>
      <w:r w:rsidRPr="00C9573D">
        <w:rPr>
          <w:rFonts w:ascii="Noto Sans" w:hAnsi="Noto Sans" w:cs="Noto Sans"/>
          <w:sz w:val="19"/>
          <w:szCs w:val="19"/>
        </w:rPr>
        <w:t>.</w:t>
      </w:r>
    </w:p>
    <w:p w14:paraId="77446A5A" w14:textId="77777777" w:rsidR="005C512F" w:rsidRPr="00C9573D" w:rsidRDefault="005C512F" w:rsidP="005C512F">
      <w:pPr>
        <w:pStyle w:val="Textoindependiente21"/>
        <w:spacing w:after="0" w:line="240" w:lineRule="auto"/>
        <w:ind w:left="1971"/>
        <w:jc w:val="both"/>
        <w:rPr>
          <w:rFonts w:ascii="Noto Sans" w:hAnsi="Noto Sans" w:cs="Noto Sans"/>
          <w:sz w:val="19"/>
          <w:szCs w:val="19"/>
        </w:rPr>
      </w:pPr>
    </w:p>
    <w:p w14:paraId="16B1044C" w14:textId="77777777" w:rsidR="005C512F" w:rsidRPr="00C9573D" w:rsidRDefault="005C512F" w:rsidP="005C512F">
      <w:pPr>
        <w:pStyle w:val="Textoindependiente21"/>
        <w:spacing w:after="0" w:line="240" w:lineRule="auto"/>
        <w:ind w:left="1971"/>
        <w:jc w:val="both"/>
        <w:rPr>
          <w:rFonts w:ascii="Noto Sans" w:hAnsi="Noto Sans" w:cs="Noto Sans"/>
          <w:sz w:val="19"/>
          <w:szCs w:val="19"/>
        </w:rPr>
      </w:pPr>
      <w:r w:rsidRPr="00C9573D">
        <w:rPr>
          <w:rFonts w:ascii="Noto Sans" w:hAnsi="Noto Sans" w:cs="Noto Sans"/>
          <w:b/>
          <w:i/>
          <w:sz w:val="19"/>
          <w:szCs w:val="19"/>
          <w:u w:val="single"/>
        </w:rPr>
        <w:t>(CADA UNO DE LOS INTEGRANTES QUE CONFORMAN LA PARTICIPACIÓN CONJUNTA PARA LA PRESENTACIÓN DE PROPOSICIONES DEBERÁ DESCRIBIR LA PARTE QUE SE OBLIGA A ENTREGAR)</w:t>
      </w:r>
      <w:r w:rsidRPr="00C9573D">
        <w:rPr>
          <w:rFonts w:ascii="Noto Sans" w:hAnsi="Noto Sans" w:cs="Noto Sans"/>
          <w:sz w:val="19"/>
          <w:szCs w:val="19"/>
        </w:rPr>
        <w:t>.</w:t>
      </w:r>
    </w:p>
    <w:p w14:paraId="1FFE85FE" w14:textId="77777777" w:rsidR="005C512F" w:rsidRPr="00C9573D" w:rsidRDefault="005C512F" w:rsidP="005C512F">
      <w:pPr>
        <w:pStyle w:val="Textoindependiente21"/>
        <w:spacing w:after="0" w:line="240" w:lineRule="auto"/>
        <w:ind w:left="1971"/>
        <w:rPr>
          <w:rFonts w:ascii="Noto Sans" w:hAnsi="Noto Sans" w:cs="Noto Sans"/>
          <w:sz w:val="19"/>
          <w:szCs w:val="19"/>
        </w:rPr>
      </w:pPr>
    </w:p>
    <w:p w14:paraId="02672576" w14:textId="77777777" w:rsidR="005C512F" w:rsidRPr="00C9573D" w:rsidRDefault="005C512F" w:rsidP="005C512F">
      <w:pPr>
        <w:pStyle w:val="Textoindependiente21"/>
        <w:spacing w:after="0" w:line="240" w:lineRule="auto"/>
        <w:ind w:left="1943" w:hanging="1403"/>
        <w:rPr>
          <w:rFonts w:ascii="Noto Sans" w:hAnsi="Noto Sans" w:cs="Noto Sans"/>
          <w:b/>
          <w:sz w:val="19"/>
          <w:szCs w:val="19"/>
        </w:rPr>
      </w:pPr>
      <w:proofErr w:type="gramStart"/>
      <w:r w:rsidRPr="00C9573D">
        <w:rPr>
          <w:rFonts w:ascii="Noto Sans" w:hAnsi="Noto Sans" w:cs="Noto Sans"/>
          <w:b/>
          <w:sz w:val="19"/>
          <w:szCs w:val="19"/>
        </w:rPr>
        <w:t>SEGUNDA.-</w:t>
      </w:r>
      <w:proofErr w:type="gramEnd"/>
      <w:r w:rsidRPr="00C9573D">
        <w:rPr>
          <w:rFonts w:ascii="Noto Sans" w:hAnsi="Noto Sans" w:cs="Noto Sans"/>
          <w:b/>
          <w:sz w:val="19"/>
          <w:szCs w:val="19"/>
        </w:rPr>
        <w:tab/>
        <w:t>REPRESENTANTE COMÚN Y OBLIGADO SOLIDARIO.</w:t>
      </w:r>
    </w:p>
    <w:p w14:paraId="4A14DE95" w14:textId="77777777" w:rsidR="005C512F" w:rsidRPr="00C9573D" w:rsidRDefault="005C512F" w:rsidP="005C512F">
      <w:pPr>
        <w:pStyle w:val="Textoindependiente21"/>
        <w:spacing w:after="0" w:line="240" w:lineRule="auto"/>
        <w:ind w:left="1800" w:hanging="1260"/>
        <w:rPr>
          <w:rFonts w:ascii="Noto Sans" w:hAnsi="Noto Sans" w:cs="Noto Sans"/>
          <w:sz w:val="19"/>
          <w:szCs w:val="19"/>
        </w:rPr>
      </w:pPr>
    </w:p>
    <w:p w14:paraId="1DABD53F" w14:textId="77777777" w:rsidR="005C512F" w:rsidRPr="00C9573D" w:rsidRDefault="005C512F" w:rsidP="005C512F">
      <w:pPr>
        <w:pStyle w:val="Textoindependiente21"/>
        <w:spacing w:after="0" w:line="240" w:lineRule="auto"/>
        <w:ind w:left="1957" w:firstLine="14"/>
        <w:jc w:val="both"/>
        <w:rPr>
          <w:rFonts w:ascii="Noto Sans" w:hAnsi="Noto Sans" w:cs="Noto Sans"/>
          <w:sz w:val="19"/>
          <w:szCs w:val="19"/>
        </w:rPr>
      </w:pPr>
      <w:r w:rsidRPr="00C9573D">
        <w:rPr>
          <w:rFonts w:ascii="Noto Sans" w:hAnsi="Noto Sans" w:cs="Noto Sans"/>
          <w:b/>
          <w:sz w:val="19"/>
          <w:szCs w:val="19"/>
        </w:rPr>
        <w:t>“LAS PARTES “</w:t>
      </w:r>
      <w:r w:rsidRPr="00C9573D">
        <w:rPr>
          <w:rFonts w:ascii="Noto Sans" w:hAnsi="Noto Sans" w:cs="Noto Sans"/>
          <w:sz w:val="19"/>
          <w:szCs w:val="19"/>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4209791" w14:textId="77777777" w:rsidR="005C512F" w:rsidRPr="00C9573D" w:rsidRDefault="005C512F" w:rsidP="005C512F">
      <w:pPr>
        <w:pStyle w:val="Textoindependiente21"/>
        <w:spacing w:after="0" w:line="240" w:lineRule="auto"/>
        <w:ind w:left="1957" w:firstLine="14"/>
        <w:jc w:val="both"/>
        <w:rPr>
          <w:rFonts w:ascii="Noto Sans" w:hAnsi="Noto Sans" w:cs="Noto Sans"/>
          <w:sz w:val="19"/>
          <w:szCs w:val="19"/>
        </w:rPr>
      </w:pPr>
    </w:p>
    <w:p w14:paraId="51639308" w14:textId="77777777" w:rsidR="005C512F" w:rsidRPr="00C9573D" w:rsidRDefault="005C512F" w:rsidP="005C512F">
      <w:pPr>
        <w:pStyle w:val="Textoindependiente21"/>
        <w:spacing w:after="0" w:line="240" w:lineRule="auto"/>
        <w:ind w:left="1957" w:firstLine="14"/>
        <w:jc w:val="both"/>
        <w:rPr>
          <w:rFonts w:ascii="Noto Sans" w:hAnsi="Noto Sans" w:cs="Noto Sans"/>
          <w:sz w:val="19"/>
          <w:szCs w:val="19"/>
        </w:rPr>
      </w:pPr>
      <w:r w:rsidRPr="00C9573D">
        <w:rPr>
          <w:rFonts w:ascii="Noto Sans" w:hAnsi="Noto Sans" w:cs="Noto Sans"/>
          <w:sz w:val="19"/>
          <w:szCs w:val="19"/>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C6F52" w14:textId="77777777" w:rsidR="005C512F" w:rsidRPr="00C9573D" w:rsidRDefault="005C512F" w:rsidP="005C512F">
      <w:pPr>
        <w:pStyle w:val="Textoindependiente21"/>
        <w:spacing w:after="0" w:line="240" w:lineRule="auto"/>
        <w:ind w:left="1971" w:hanging="1431"/>
        <w:rPr>
          <w:rFonts w:ascii="Noto Sans" w:hAnsi="Noto Sans" w:cs="Noto Sans"/>
          <w:b/>
          <w:sz w:val="19"/>
          <w:szCs w:val="19"/>
        </w:rPr>
      </w:pPr>
    </w:p>
    <w:p w14:paraId="1C179FB1" w14:textId="77777777" w:rsidR="005C512F" w:rsidRPr="00C9573D" w:rsidRDefault="005C512F" w:rsidP="005C512F">
      <w:pPr>
        <w:pStyle w:val="Textoindependiente21"/>
        <w:spacing w:after="0" w:line="240" w:lineRule="auto"/>
        <w:ind w:left="1971" w:hanging="1431"/>
        <w:rPr>
          <w:rFonts w:ascii="Noto Sans" w:hAnsi="Noto Sans" w:cs="Noto Sans"/>
          <w:b/>
          <w:sz w:val="19"/>
          <w:szCs w:val="19"/>
        </w:rPr>
      </w:pPr>
      <w:proofErr w:type="gramStart"/>
      <w:r w:rsidRPr="00C9573D">
        <w:rPr>
          <w:rFonts w:ascii="Noto Sans" w:hAnsi="Noto Sans" w:cs="Noto Sans"/>
          <w:b/>
          <w:sz w:val="19"/>
          <w:szCs w:val="19"/>
        </w:rPr>
        <w:t>TERCERA.-</w:t>
      </w:r>
      <w:proofErr w:type="gramEnd"/>
      <w:r w:rsidRPr="00C9573D">
        <w:rPr>
          <w:rFonts w:ascii="Noto Sans" w:hAnsi="Noto Sans" w:cs="Noto Sans"/>
          <w:b/>
          <w:sz w:val="19"/>
          <w:szCs w:val="19"/>
        </w:rPr>
        <w:t xml:space="preserve"> </w:t>
      </w:r>
      <w:r w:rsidRPr="00C9573D">
        <w:rPr>
          <w:rFonts w:ascii="Noto Sans" w:hAnsi="Noto Sans" w:cs="Noto Sans"/>
          <w:b/>
          <w:sz w:val="19"/>
          <w:szCs w:val="19"/>
        </w:rPr>
        <w:tab/>
        <w:t>DEL COBRO DE LAS FACTURAS.</w:t>
      </w:r>
    </w:p>
    <w:p w14:paraId="5156095D" w14:textId="77777777" w:rsidR="005C512F" w:rsidRPr="00C9573D" w:rsidRDefault="005C512F" w:rsidP="005C512F">
      <w:pPr>
        <w:pStyle w:val="Textoindependiente21"/>
        <w:spacing w:after="0" w:line="240" w:lineRule="auto"/>
        <w:ind w:left="1800" w:hanging="1260"/>
        <w:rPr>
          <w:rFonts w:ascii="Noto Sans" w:hAnsi="Noto Sans" w:cs="Noto Sans"/>
          <w:sz w:val="19"/>
          <w:szCs w:val="19"/>
        </w:rPr>
      </w:pPr>
    </w:p>
    <w:p w14:paraId="6CB21A3C" w14:textId="77777777" w:rsidR="005C512F" w:rsidRPr="00C9573D" w:rsidRDefault="005C512F" w:rsidP="005C512F">
      <w:pPr>
        <w:pStyle w:val="Textoindependiente21"/>
        <w:spacing w:after="0" w:line="240" w:lineRule="auto"/>
        <w:ind w:left="1957" w:firstLine="14"/>
        <w:jc w:val="both"/>
        <w:rPr>
          <w:rFonts w:ascii="Noto Sans" w:hAnsi="Noto Sans" w:cs="Noto Sans"/>
          <w:sz w:val="19"/>
          <w:szCs w:val="19"/>
        </w:rPr>
      </w:pPr>
      <w:r w:rsidRPr="00C9573D">
        <w:rPr>
          <w:rFonts w:ascii="Noto Sans" w:hAnsi="Noto Sans" w:cs="Noto Sans"/>
          <w:b/>
          <w:sz w:val="19"/>
          <w:szCs w:val="19"/>
        </w:rPr>
        <w:t>“LAS PARTES”</w:t>
      </w:r>
      <w:r w:rsidRPr="00C9573D">
        <w:rPr>
          <w:rFonts w:ascii="Noto Sans" w:hAnsi="Noto Sans" w:cs="Noto Sans"/>
          <w:sz w:val="19"/>
          <w:szCs w:val="19"/>
        </w:rPr>
        <w:t xml:space="preserve"> CONVIENEN EXPRESAMENTE, QUE “EL PARTICIPANTE______ </w:t>
      </w:r>
      <w:r w:rsidRPr="00C9573D">
        <w:rPr>
          <w:rFonts w:ascii="Noto Sans" w:hAnsi="Noto Sans" w:cs="Noto Sans"/>
          <w:b/>
          <w:i/>
          <w:sz w:val="19"/>
          <w:szCs w:val="19"/>
          <w:u w:val="single"/>
        </w:rPr>
        <w:t>(LOS PARTICIPANTES, DEBERÁN INDICAR CUÁL DE ELLOS ESTARÁ FACULTADO PARA REALIZAR EL COBRO)</w:t>
      </w:r>
      <w:r w:rsidRPr="00C9573D">
        <w:rPr>
          <w:rFonts w:ascii="Noto Sans" w:hAnsi="Noto Sans" w:cs="Noto Sans"/>
          <w:sz w:val="19"/>
          <w:szCs w:val="19"/>
        </w:rPr>
        <w:t>, PARA EFECTUAR EL COBRO DE LAS FACTURAS RELATIVAS A LOS BIENES QUE SE ENTREGUEN AL IMSS, CON MOTIVO DEL CONTRATO QUE SE DERIVE DE LA LICITACIÓN PÚBLICA NACIONAL NÚMERO _________.</w:t>
      </w:r>
    </w:p>
    <w:p w14:paraId="07A56DC1" w14:textId="77777777" w:rsidR="005C512F" w:rsidRPr="00C9573D" w:rsidRDefault="005C512F" w:rsidP="005C512F">
      <w:pPr>
        <w:pStyle w:val="Textoindependiente21"/>
        <w:spacing w:after="0" w:line="240" w:lineRule="auto"/>
        <w:ind w:left="1985" w:hanging="1425"/>
        <w:rPr>
          <w:rFonts w:ascii="Noto Sans" w:hAnsi="Noto Sans" w:cs="Noto Sans"/>
          <w:b/>
          <w:sz w:val="19"/>
          <w:szCs w:val="19"/>
        </w:rPr>
      </w:pPr>
      <w:proofErr w:type="gramStart"/>
      <w:r w:rsidRPr="00C9573D">
        <w:rPr>
          <w:rFonts w:ascii="Noto Sans" w:hAnsi="Noto Sans" w:cs="Noto Sans"/>
          <w:b/>
          <w:sz w:val="19"/>
          <w:szCs w:val="19"/>
        </w:rPr>
        <w:t>CUARTA.-</w:t>
      </w:r>
      <w:proofErr w:type="gramEnd"/>
      <w:r w:rsidRPr="00C9573D">
        <w:rPr>
          <w:rFonts w:ascii="Noto Sans" w:hAnsi="Noto Sans" w:cs="Noto Sans"/>
          <w:b/>
          <w:sz w:val="19"/>
          <w:szCs w:val="19"/>
        </w:rPr>
        <w:t xml:space="preserve"> </w:t>
      </w:r>
      <w:r w:rsidRPr="00C9573D">
        <w:rPr>
          <w:rFonts w:ascii="Noto Sans" w:hAnsi="Noto Sans" w:cs="Noto Sans"/>
          <w:b/>
          <w:sz w:val="19"/>
          <w:szCs w:val="19"/>
        </w:rPr>
        <w:tab/>
        <w:t>VIGENCIA.</w:t>
      </w:r>
    </w:p>
    <w:p w14:paraId="707045A0" w14:textId="77777777" w:rsidR="005C512F" w:rsidRPr="00C9573D" w:rsidRDefault="005C512F" w:rsidP="005C512F">
      <w:pPr>
        <w:pStyle w:val="Textoindependiente21"/>
        <w:spacing w:after="0" w:line="240" w:lineRule="auto"/>
        <w:ind w:left="1985"/>
        <w:jc w:val="both"/>
        <w:rPr>
          <w:rFonts w:ascii="Noto Sans" w:hAnsi="Noto Sans" w:cs="Noto Sans"/>
          <w:sz w:val="19"/>
          <w:szCs w:val="19"/>
        </w:rPr>
      </w:pPr>
      <w:r w:rsidRPr="00C9573D">
        <w:rPr>
          <w:rFonts w:ascii="Noto Sans" w:hAnsi="Noto Sans" w:cs="Noto Sans"/>
          <w:b/>
          <w:sz w:val="19"/>
          <w:szCs w:val="19"/>
        </w:rPr>
        <w:lastRenderedPageBreak/>
        <w:t xml:space="preserve">“LAS </w:t>
      </w:r>
      <w:proofErr w:type="gramStart"/>
      <w:r w:rsidRPr="00C9573D">
        <w:rPr>
          <w:rFonts w:ascii="Noto Sans" w:hAnsi="Noto Sans" w:cs="Noto Sans"/>
          <w:b/>
          <w:sz w:val="19"/>
          <w:szCs w:val="19"/>
        </w:rPr>
        <w:t>PARTES“</w:t>
      </w:r>
      <w:r w:rsidRPr="00C9573D">
        <w:rPr>
          <w:rFonts w:ascii="Noto Sans" w:hAnsi="Noto Sans" w:cs="Noto Sans"/>
          <w:sz w:val="19"/>
          <w:szCs w:val="19"/>
        </w:rPr>
        <w:t xml:space="preserve"> CONVIENEN</w:t>
      </w:r>
      <w:proofErr w:type="gramEnd"/>
      <w:r w:rsidRPr="00C9573D">
        <w:rPr>
          <w:rFonts w:ascii="Noto Sans" w:hAnsi="Noto Sans" w:cs="Noto Sans"/>
          <w:sz w:val="19"/>
          <w:szCs w:val="19"/>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2BF407" w14:textId="77777777" w:rsidR="005C512F" w:rsidRPr="00C9573D" w:rsidRDefault="005C512F" w:rsidP="005C512F">
      <w:pPr>
        <w:pStyle w:val="Textoindependiente21"/>
        <w:spacing w:after="0" w:line="240" w:lineRule="auto"/>
        <w:ind w:left="1971"/>
        <w:jc w:val="both"/>
        <w:rPr>
          <w:rFonts w:ascii="Noto Sans" w:hAnsi="Noto Sans" w:cs="Noto Sans"/>
          <w:sz w:val="19"/>
          <w:szCs w:val="19"/>
        </w:rPr>
      </w:pPr>
    </w:p>
    <w:p w14:paraId="173D6F69" w14:textId="77777777" w:rsidR="005C512F" w:rsidRPr="00C9573D" w:rsidRDefault="005C512F" w:rsidP="005C512F">
      <w:pPr>
        <w:pStyle w:val="Textoindependiente21"/>
        <w:spacing w:after="0" w:line="240" w:lineRule="auto"/>
        <w:ind w:left="1999" w:hanging="1459"/>
        <w:jc w:val="both"/>
        <w:rPr>
          <w:rFonts w:ascii="Noto Sans" w:hAnsi="Noto Sans" w:cs="Noto Sans"/>
          <w:b/>
          <w:sz w:val="19"/>
          <w:szCs w:val="19"/>
        </w:rPr>
      </w:pPr>
      <w:proofErr w:type="gramStart"/>
      <w:r w:rsidRPr="00C9573D">
        <w:rPr>
          <w:rFonts w:ascii="Noto Sans" w:hAnsi="Noto Sans" w:cs="Noto Sans"/>
          <w:b/>
          <w:sz w:val="19"/>
          <w:szCs w:val="19"/>
        </w:rPr>
        <w:t>QUINTA.-</w:t>
      </w:r>
      <w:proofErr w:type="gramEnd"/>
      <w:r w:rsidRPr="00C9573D">
        <w:rPr>
          <w:rFonts w:ascii="Noto Sans" w:hAnsi="Noto Sans" w:cs="Noto Sans"/>
          <w:b/>
          <w:sz w:val="19"/>
          <w:szCs w:val="19"/>
        </w:rPr>
        <w:tab/>
        <w:t>OBLIGACIONES.</w:t>
      </w:r>
    </w:p>
    <w:p w14:paraId="2AE7D1D5" w14:textId="77777777" w:rsidR="005C512F" w:rsidRPr="00C9573D" w:rsidRDefault="005C512F" w:rsidP="005C512F">
      <w:pPr>
        <w:pStyle w:val="Textoindependiente21"/>
        <w:spacing w:after="0" w:line="240" w:lineRule="auto"/>
        <w:ind w:left="1800" w:hanging="1260"/>
        <w:jc w:val="both"/>
        <w:rPr>
          <w:rFonts w:ascii="Noto Sans" w:hAnsi="Noto Sans" w:cs="Noto Sans"/>
          <w:sz w:val="19"/>
          <w:szCs w:val="19"/>
        </w:rPr>
      </w:pPr>
    </w:p>
    <w:p w14:paraId="1A69A52F" w14:textId="77777777" w:rsidR="005C512F" w:rsidRPr="00C9573D" w:rsidRDefault="005C512F" w:rsidP="005C512F">
      <w:pPr>
        <w:pStyle w:val="Textoindependiente21"/>
        <w:spacing w:after="0" w:line="240" w:lineRule="auto"/>
        <w:ind w:left="1999" w:firstLine="14"/>
        <w:jc w:val="both"/>
        <w:rPr>
          <w:rFonts w:ascii="Noto Sans" w:hAnsi="Noto Sans" w:cs="Noto Sans"/>
          <w:sz w:val="19"/>
          <w:szCs w:val="19"/>
        </w:rPr>
      </w:pPr>
      <w:r w:rsidRPr="00C9573D">
        <w:rPr>
          <w:rFonts w:ascii="Noto Sans" w:hAnsi="Noto Sans" w:cs="Noto Sans"/>
          <w:b/>
          <w:sz w:val="19"/>
          <w:szCs w:val="19"/>
        </w:rPr>
        <w:t>“LAS PARTES”</w:t>
      </w:r>
      <w:r w:rsidRPr="00C9573D">
        <w:rPr>
          <w:rFonts w:ascii="Noto Sans" w:hAnsi="Noto Sans" w:cs="Noto Sans"/>
          <w:sz w:val="19"/>
          <w:szCs w:val="19"/>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1F2B684" w14:textId="77777777" w:rsidR="005C512F" w:rsidRPr="00C9573D" w:rsidRDefault="005C512F" w:rsidP="005C512F">
      <w:pPr>
        <w:pStyle w:val="Textoindependiente21"/>
        <w:spacing w:after="0" w:line="240" w:lineRule="auto"/>
        <w:ind w:left="1999" w:firstLine="14"/>
        <w:jc w:val="both"/>
        <w:rPr>
          <w:rFonts w:ascii="Noto Sans" w:hAnsi="Noto Sans" w:cs="Noto Sans"/>
          <w:sz w:val="19"/>
          <w:szCs w:val="19"/>
        </w:rPr>
      </w:pPr>
    </w:p>
    <w:p w14:paraId="3750D9DE" w14:textId="77777777" w:rsidR="005C512F" w:rsidRPr="00C9573D" w:rsidRDefault="005C512F" w:rsidP="005C512F">
      <w:pPr>
        <w:pStyle w:val="Textoindependiente21"/>
        <w:spacing w:after="0" w:line="240" w:lineRule="auto"/>
        <w:ind w:left="1999" w:firstLine="14"/>
        <w:jc w:val="both"/>
        <w:rPr>
          <w:rFonts w:ascii="Noto Sans" w:hAnsi="Noto Sans" w:cs="Noto Sans"/>
          <w:sz w:val="19"/>
          <w:szCs w:val="19"/>
        </w:rPr>
      </w:pPr>
      <w:r w:rsidRPr="00C9573D">
        <w:rPr>
          <w:rFonts w:ascii="Noto Sans" w:hAnsi="Noto Sans" w:cs="Noto Sans"/>
          <w:b/>
          <w:sz w:val="19"/>
          <w:szCs w:val="19"/>
        </w:rPr>
        <w:t>“LAS PARTES”</w:t>
      </w:r>
      <w:r w:rsidRPr="00C9573D">
        <w:rPr>
          <w:rFonts w:ascii="Noto Sans" w:hAnsi="Noto Sans" w:cs="Noto Sans"/>
          <w:sz w:val="19"/>
          <w:szCs w:val="19"/>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proofErr w:type="gramStart"/>
      <w:r w:rsidRPr="00C9573D">
        <w:rPr>
          <w:rFonts w:ascii="Noto Sans" w:hAnsi="Noto Sans" w:cs="Noto Sans"/>
          <w:sz w:val="19"/>
          <w:szCs w:val="19"/>
        </w:rPr>
        <w:t>INTEGRANTE  DEL</w:t>
      </w:r>
      <w:proofErr w:type="gramEnd"/>
      <w:r w:rsidRPr="00C9573D">
        <w:rPr>
          <w:rFonts w:ascii="Noto Sans" w:hAnsi="Noto Sans" w:cs="Noto Sans"/>
          <w:sz w:val="19"/>
          <w:szCs w:val="19"/>
        </w:rPr>
        <w:t xml:space="preserve"> CONTRATO QUE SUSCRIBAN LOS REPRESENTANTES LEGALES DE CADA INTEGRANTE Y EL IMSS. </w:t>
      </w:r>
    </w:p>
    <w:p w14:paraId="33C2F36A" w14:textId="77777777" w:rsidR="005C512F" w:rsidRPr="00C9573D" w:rsidRDefault="005C512F" w:rsidP="005C512F">
      <w:pPr>
        <w:pStyle w:val="Textoindependiente21"/>
        <w:spacing w:after="0" w:line="240" w:lineRule="auto"/>
        <w:ind w:left="1957" w:firstLine="14"/>
        <w:jc w:val="both"/>
        <w:rPr>
          <w:rFonts w:ascii="Noto Sans" w:hAnsi="Noto Sans" w:cs="Noto Sans"/>
          <w:sz w:val="19"/>
          <w:szCs w:val="19"/>
        </w:rPr>
      </w:pPr>
    </w:p>
    <w:p w14:paraId="5900F436" w14:textId="77777777" w:rsidR="005C512F" w:rsidRPr="00C9573D" w:rsidRDefault="005C512F" w:rsidP="005C512F">
      <w:pPr>
        <w:pStyle w:val="Textoindependiente21"/>
        <w:spacing w:after="0" w:line="240" w:lineRule="auto"/>
        <w:ind w:left="142" w:firstLine="14"/>
        <w:jc w:val="both"/>
        <w:rPr>
          <w:rFonts w:ascii="Noto Sans" w:hAnsi="Noto Sans" w:cs="Noto Sans"/>
          <w:sz w:val="19"/>
          <w:szCs w:val="19"/>
        </w:rPr>
      </w:pPr>
      <w:r w:rsidRPr="00C9573D">
        <w:rPr>
          <w:rFonts w:ascii="Noto Sans" w:hAnsi="Noto Sans" w:cs="Noto Sans"/>
          <w:sz w:val="19"/>
          <w:szCs w:val="19"/>
        </w:rPr>
        <w:t xml:space="preserve">LEÍDO QUE FUE EL PRESENTE CONVENIO POR </w:t>
      </w:r>
      <w:r w:rsidRPr="00C9573D">
        <w:rPr>
          <w:rFonts w:ascii="Noto Sans" w:hAnsi="Noto Sans" w:cs="Noto Sans"/>
          <w:b/>
          <w:sz w:val="19"/>
          <w:szCs w:val="19"/>
        </w:rPr>
        <w:t>“LAS PARTES”</w:t>
      </w:r>
      <w:r w:rsidRPr="00C9573D">
        <w:rPr>
          <w:rFonts w:ascii="Noto Sans" w:hAnsi="Noto Sans" w:cs="Noto Sans"/>
          <w:sz w:val="19"/>
          <w:szCs w:val="19"/>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C9573D">
        <w:rPr>
          <w:rFonts w:ascii="Noto Sans" w:hAnsi="Noto Sans" w:cs="Noto Sans"/>
          <w:sz w:val="19"/>
          <w:szCs w:val="19"/>
        </w:rPr>
        <w:t>DE</w:t>
      </w:r>
      <w:proofErr w:type="spellEnd"/>
      <w:r w:rsidRPr="00C9573D">
        <w:rPr>
          <w:rFonts w:ascii="Noto Sans" w:hAnsi="Noto Sans" w:cs="Noto Sans"/>
          <w:sz w:val="19"/>
          <w:szCs w:val="19"/>
        </w:rPr>
        <w:t xml:space="preserve"> 20___.</w:t>
      </w:r>
    </w:p>
    <w:p w14:paraId="14A59921" w14:textId="77777777" w:rsidR="005C512F" w:rsidRPr="00AD518D" w:rsidRDefault="005C512F" w:rsidP="005C512F">
      <w:pPr>
        <w:pStyle w:val="Textoindependiente21"/>
        <w:spacing w:after="0" w:line="240" w:lineRule="auto"/>
        <w:ind w:left="142" w:firstLine="14"/>
        <w:jc w:val="both"/>
        <w:rPr>
          <w:rFonts w:ascii="Noto Sans" w:hAnsi="Noto Sans" w:cs="Noto Sans"/>
          <w:sz w:val="19"/>
          <w:szCs w:val="19"/>
        </w:rPr>
      </w:pPr>
    </w:p>
    <w:p w14:paraId="2FF054D7" w14:textId="77777777" w:rsidR="005C512F" w:rsidRPr="00AD518D" w:rsidRDefault="005C512F" w:rsidP="005C512F">
      <w:pPr>
        <w:pStyle w:val="Textoindependiente21"/>
        <w:spacing w:after="0" w:line="240" w:lineRule="auto"/>
        <w:ind w:left="142" w:firstLine="14"/>
        <w:jc w:val="both"/>
        <w:rPr>
          <w:rFonts w:ascii="Noto Sans" w:hAnsi="Noto Sans" w:cs="Noto Sans"/>
          <w:sz w:val="20"/>
          <w:szCs w:val="20"/>
        </w:rPr>
      </w:pPr>
    </w:p>
    <w:tbl>
      <w:tblPr>
        <w:tblW w:w="0" w:type="auto"/>
        <w:tblInd w:w="205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600"/>
        <w:gridCol w:w="720"/>
        <w:gridCol w:w="3240"/>
      </w:tblGrid>
      <w:tr w:rsidR="005C512F" w:rsidRPr="00AD518D" w14:paraId="7A24A43B" w14:textId="77777777" w:rsidTr="00D90A68">
        <w:trPr>
          <w:trHeight w:val="709"/>
        </w:trPr>
        <w:tc>
          <w:tcPr>
            <w:tcW w:w="3600" w:type="dxa"/>
          </w:tcPr>
          <w:p w14:paraId="31F38B61" w14:textId="77777777" w:rsidR="005C512F" w:rsidRPr="00AD518D" w:rsidRDefault="005C512F" w:rsidP="00D90A68">
            <w:pPr>
              <w:pStyle w:val="Textoindependiente21"/>
              <w:snapToGrid w:val="0"/>
              <w:spacing w:after="0" w:line="240" w:lineRule="auto"/>
              <w:ind w:left="540" w:hanging="540"/>
              <w:jc w:val="center"/>
              <w:rPr>
                <w:rFonts w:ascii="Noto Sans" w:hAnsi="Noto Sans" w:cs="Noto Sans"/>
                <w:b/>
                <w:sz w:val="22"/>
                <w:szCs w:val="22"/>
              </w:rPr>
            </w:pPr>
            <w:r w:rsidRPr="00AD518D">
              <w:rPr>
                <w:rFonts w:ascii="Noto Sans" w:hAnsi="Noto Sans" w:cs="Noto Sans"/>
                <w:sz w:val="22"/>
                <w:szCs w:val="22"/>
              </w:rPr>
              <w:t>“</w:t>
            </w:r>
            <w:r w:rsidRPr="00AD518D">
              <w:rPr>
                <w:rFonts w:ascii="Noto Sans" w:hAnsi="Noto Sans" w:cs="Noto Sans"/>
                <w:b/>
                <w:sz w:val="22"/>
                <w:szCs w:val="22"/>
              </w:rPr>
              <w:t>EL PARTICIPANTE A”</w:t>
            </w:r>
          </w:p>
        </w:tc>
        <w:tc>
          <w:tcPr>
            <w:tcW w:w="720" w:type="dxa"/>
            <w:tcBorders>
              <w:top w:val="nil"/>
              <w:bottom w:val="nil"/>
            </w:tcBorders>
          </w:tcPr>
          <w:p w14:paraId="6736E8D2" w14:textId="77777777" w:rsidR="005C512F" w:rsidRPr="00AD518D" w:rsidRDefault="005C512F" w:rsidP="00D90A68">
            <w:pPr>
              <w:pStyle w:val="Textoindependiente21"/>
              <w:snapToGrid w:val="0"/>
              <w:spacing w:after="0" w:line="240" w:lineRule="auto"/>
              <w:ind w:hanging="540"/>
              <w:jc w:val="center"/>
              <w:rPr>
                <w:rFonts w:ascii="Noto Sans" w:hAnsi="Noto Sans" w:cs="Noto Sans"/>
                <w:sz w:val="22"/>
                <w:szCs w:val="22"/>
              </w:rPr>
            </w:pPr>
          </w:p>
          <w:p w14:paraId="408E9F4C" w14:textId="77777777" w:rsidR="005C512F" w:rsidRPr="00AD518D" w:rsidRDefault="005C512F" w:rsidP="00D90A68">
            <w:pPr>
              <w:pStyle w:val="Textoindependiente21"/>
              <w:spacing w:after="0" w:line="240" w:lineRule="auto"/>
              <w:rPr>
                <w:rFonts w:ascii="Noto Sans" w:hAnsi="Noto Sans" w:cs="Noto Sans"/>
                <w:sz w:val="22"/>
                <w:szCs w:val="22"/>
              </w:rPr>
            </w:pPr>
          </w:p>
        </w:tc>
        <w:tc>
          <w:tcPr>
            <w:tcW w:w="3240" w:type="dxa"/>
          </w:tcPr>
          <w:p w14:paraId="3A820CBD" w14:textId="77777777" w:rsidR="005C512F" w:rsidRPr="00AD518D" w:rsidRDefault="005C512F" w:rsidP="00D90A68">
            <w:pPr>
              <w:pStyle w:val="Textoindependiente21"/>
              <w:snapToGrid w:val="0"/>
              <w:spacing w:after="0" w:line="240" w:lineRule="auto"/>
              <w:ind w:hanging="540"/>
              <w:jc w:val="center"/>
              <w:rPr>
                <w:rFonts w:ascii="Noto Sans" w:hAnsi="Noto Sans" w:cs="Noto Sans"/>
                <w:b/>
                <w:sz w:val="22"/>
                <w:szCs w:val="22"/>
              </w:rPr>
            </w:pPr>
            <w:r w:rsidRPr="00AD518D">
              <w:rPr>
                <w:rFonts w:ascii="Noto Sans" w:hAnsi="Noto Sans" w:cs="Noto Sans"/>
                <w:b/>
                <w:sz w:val="22"/>
                <w:szCs w:val="22"/>
              </w:rPr>
              <w:t xml:space="preserve">     “EL PARTICIPANTE B”</w:t>
            </w:r>
          </w:p>
          <w:p w14:paraId="2A2F783E" w14:textId="77777777" w:rsidR="005C512F" w:rsidRPr="00AD518D" w:rsidRDefault="005C512F" w:rsidP="00D90A68">
            <w:pPr>
              <w:pStyle w:val="Textoindependiente21"/>
              <w:spacing w:after="0" w:line="240" w:lineRule="auto"/>
              <w:ind w:hanging="540"/>
              <w:jc w:val="center"/>
              <w:rPr>
                <w:rFonts w:ascii="Noto Sans" w:hAnsi="Noto Sans" w:cs="Noto Sans"/>
                <w:b/>
                <w:sz w:val="22"/>
                <w:szCs w:val="22"/>
              </w:rPr>
            </w:pPr>
          </w:p>
        </w:tc>
      </w:tr>
      <w:tr w:rsidR="005C512F" w:rsidRPr="00AD518D" w14:paraId="1C6417CF" w14:textId="77777777" w:rsidTr="00D90A68">
        <w:tc>
          <w:tcPr>
            <w:tcW w:w="3600" w:type="dxa"/>
          </w:tcPr>
          <w:p w14:paraId="6ABD7719" w14:textId="77777777" w:rsidR="005C512F" w:rsidRPr="00AD518D" w:rsidRDefault="005C512F" w:rsidP="00D90A68">
            <w:pPr>
              <w:pStyle w:val="Ttulo3"/>
              <w:snapToGrid w:val="0"/>
              <w:rPr>
                <w:rFonts w:ascii="Noto Sans" w:hAnsi="Noto Sans" w:cs="Noto Sans"/>
                <w:szCs w:val="22"/>
              </w:rPr>
            </w:pPr>
            <w:r w:rsidRPr="00AD518D">
              <w:rPr>
                <w:rFonts w:ascii="Noto Sans" w:hAnsi="Noto Sans" w:cs="Noto Sans"/>
                <w:szCs w:val="22"/>
              </w:rPr>
              <w:t>NOMBRE Y CARGO</w:t>
            </w:r>
          </w:p>
          <w:p w14:paraId="018EEA1B" w14:textId="77777777" w:rsidR="005C512F" w:rsidRPr="00AD518D" w:rsidRDefault="005C512F" w:rsidP="00D90A68">
            <w:pPr>
              <w:jc w:val="center"/>
              <w:rPr>
                <w:rFonts w:ascii="Noto Sans" w:hAnsi="Noto Sans" w:cs="Noto Sans"/>
                <w:b/>
                <w:sz w:val="22"/>
                <w:szCs w:val="22"/>
              </w:rPr>
            </w:pPr>
            <w:r w:rsidRPr="00AD518D">
              <w:rPr>
                <w:rFonts w:ascii="Noto Sans" w:hAnsi="Noto Sans" w:cs="Noto Sans"/>
                <w:b/>
                <w:sz w:val="22"/>
                <w:szCs w:val="22"/>
              </w:rPr>
              <w:t>DEL APODERADO LEGAL</w:t>
            </w:r>
          </w:p>
        </w:tc>
        <w:tc>
          <w:tcPr>
            <w:tcW w:w="720" w:type="dxa"/>
            <w:tcBorders>
              <w:top w:val="nil"/>
              <w:bottom w:val="nil"/>
            </w:tcBorders>
          </w:tcPr>
          <w:p w14:paraId="62B7B020" w14:textId="77777777" w:rsidR="005C512F" w:rsidRPr="00AD518D" w:rsidRDefault="005C512F" w:rsidP="00D90A68">
            <w:pPr>
              <w:pStyle w:val="Textoindependiente21"/>
              <w:snapToGrid w:val="0"/>
              <w:spacing w:after="0" w:line="240" w:lineRule="auto"/>
              <w:ind w:hanging="540"/>
              <w:jc w:val="center"/>
              <w:rPr>
                <w:rFonts w:ascii="Noto Sans" w:hAnsi="Noto Sans" w:cs="Noto Sans"/>
                <w:sz w:val="22"/>
                <w:szCs w:val="22"/>
              </w:rPr>
            </w:pPr>
          </w:p>
        </w:tc>
        <w:tc>
          <w:tcPr>
            <w:tcW w:w="3240" w:type="dxa"/>
          </w:tcPr>
          <w:p w14:paraId="3BEC9CCF" w14:textId="77777777" w:rsidR="005C512F" w:rsidRPr="00AD518D" w:rsidRDefault="005C512F" w:rsidP="00D90A68">
            <w:pPr>
              <w:snapToGrid w:val="0"/>
              <w:jc w:val="center"/>
              <w:rPr>
                <w:rFonts w:ascii="Noto Sans" w:hAnsi="Noto Sans" w:cs="Noto Sans"/>
                <w:b/>
                <w:sz w:val="22"/>
                <w:szCs w:val="22"/>
              </w:rPr>
            </w:pPr>
            <w:r w:rsidRPr="00AD518D">
              <w:rPr>
                <w:rFonts w:ascii="Noto Sans" w:hAnsi="Noto Sans" w:cs="Noto Sans"/>
                <w:b/>
                <w:sz w:val="22"/>
                <w:szCs w:val="22"/>
              </w:rPr>
              <w:t xml:space="preserve">NOMBRE Y CARGO </w:t>
            </w:r>
          </w:p>
          <w:p w14:paraId="7F4886B0" w14:textId="77777777" w:rsidR="005C512F" w:rsidRPr="00AD518D" w:rsidRDefault="005C512F" w:rsidP="00D90A68">
            <w:pPr>
              <w:jc w:val="center"/>
              <w:rPr>
                <w:rFonts w:ascii="Noto Sans" w:hAnsi="Noto Sans" w:cs="Noto Sans"/>
                <w:b/>
                <w:sz w:val="22"/>
                <w:szCs w:val="22"/>
              </w:rPr>
            </w:pPr>
            <w:r w:rsidRPr="00AD518D">
              <w:rPr>
                <w:rFonts w:ascii="Noto Sans" w:hAnsi="Noto Sans" w:cs="Noto Sans"/>
                <w:b/>
                <w:sz w:val="22"/>
                <w:szCs w:val="22"/>
              </w:rPr>
              <w:t>DEL APODERADO LEGAL</w:t>
            </w:r>
          </w:p>
        </w:tc>
      </w:tr>
    </w:tbl>
    <w:p w14:paraId="46F21C11" w14:textId="77777777" w:rsidR="005C512F" w:rsidRPr="00AD518D" w:rsidRDefault="005C512F" w:rsidP="005C512F">
      <w:pPr>
        <w:jc w:val="center"/>
        <w:rPr>
          <w:rFonts w:ascii="Noto Sans" w:hAnsi="Noto Sans" w:cs="Noto Sans"/>
          <w:b/>
        </w:rPr>
      </w:pPr>
    </w:p>
    <w:p w14:paraId="512B9709" w14:textId="77777777" w:rsidR="005C512F" w:rsidRPr="00AD518D" w:rsidRDefault="005C512F" w:rsidP="005C512F">
      <w:pPr>
        <w:pStyle w:val="Textoindependiente32"/>
        <w:jc w:val="center"/>
        <w:rPr>
          <w:rFonts w:ascii="Noto Sans" w:hAnsi="Noto Sans" w:cs="Noto Sans"/>
          <w:b/>
          <w:szCs w:val="24"/>
        </w:rPr>
      </w:pPr>
      <w:r w:rsidRPr="00AD518D">
        <w:rPr>
          <w:rFonts w:ascii="Noto Sans" w:hAnsi="Noto Sans" w:cs="Noto Sans"/>
          <w:b/>
          <w:szCs w:val="24"/>
        </w:rPr>
        <w:t>A T E N T A M E N T E</w:t>
      </w:r>
    </w:p>
    <w:p w14:paraId="104E0C77" w14:textId="77777777" w:rsidR="005C512F" w:rsidRPr="00AD518D" w:rsidRDefault="005C512F" w:rsidP="005C512F">
      <w:pPr>
        <w:jc w:val="center"/>
        <w:rPr>
          <w:rFonts w:ascii="Noto Sans" w:hAnsi="Noto Sans" w:cs="Noto Sans"/>
          <w:b/>
          <w:sz w:val="44"/>
          <w:u w:val="single"/>
        </w:rPr>
      </w:pPr>
    </w:p>
    <w:p w14:paraId="1D40DCB1" w14:textId="77777777" w:rsidR="005C512F" w:rsidRPr="00F42A98" w:rsidRDefault="005C512F" w:rsidP="005C512F">
      <w:pPr>
        <w:jc w:val="center"/>
        <w:rPr>
          <w:rFonts w:ascii="Noto Sans" w:hAnsi="Noto Sans" w:cs="Noto Sans"/>
          <w:sz w:val="20"/>
        </w:rPr>
      </w:pPr>
      <w:r w:rsidRPr="00F42A98">
        <w:rPr>
          <w:rFonts w:ascii="Noto Sans" w:hAnsi="Noto Sans" w:cs="Noto Sans"/>
          <w:sz w:val="20"/>
        </w:rPr>
        <w:t>____________________________________________</w:t>
      </w:r>
    </w:p>
    <w:p w14:paraId="5C5F3343" w14:textId="77777777" w:rsidR="005C512F" w:rsidRPr="004410BC" w:rsidRDefault="005C512F" w:rsidP="005C512F">
      <w:pPr>
        <w:jc w:val="center"/>
        <w:rPr>
          <w:rFonts w:ascii="Noto Sans" w:hAnsi="Noto Sans" w:cs="Noto Sans"/>
          <w:b/>
          <w:sz w:val="20"/>
        </w:rPr>
      </w:pPr>
      <w:r w:rsidRPr="004410BC">
        <w:rPr>
          <w:rFonts w:ascii="Noto Sans" w:hAnsi="Noto Sans" w:cs="Noto Sans"/>
          <w:b/>
          <w:sz w:val="20"/>
        </w:rPr>
        <w:t xml:space="preserve">NOMBRE Y FIRMA DEL REPRESENTANTE LEGAL </w:t>
      </w:r>
    </w:p>
    <w:p w14:paraId="4B3E7DB0" w14:textId="77777777" w:rsidR="005C512F" w:rsidRPr="00F42A98" w:rsidRDefault="005C512F" w:rsidP="005C512F">
      <w:pPr>
        <w:jc w:val="center"/>
        <w:rPr>
          <w:rFonts w:ascii="Noto Sans" w:hAnsi="Noto Sans" w:cs="Noto Sans"/>
          <w:b/>
          <w:sz w:val="24"/>
          <w:szCs w:val="24"/>
        </w:rPr>
      </w:pPr>
      <w:r w:rsidRPr="004410BC">
        <w:rPr>
          <w:rFonts w:ascii="Noto Sans" w:hAnsi="Noto Sans" w:cs="Noto Sans"/>
          <w:b/>
          <w:sz w:val="20"/>
        </w:rPr>
        <w:t>(PERSONA MORAL) / NOMBRE Y FIRMA DE LA PERSONA FÍSICA</w:t>
      </w:r>
      <w:r w:rsidRPr="00F42A98">
        <w:rPr>
          <w:rFonts w:ascii="Noto Sans" w:hAnsi="Noto Sans" w:cs="Noto Sans"/>
          <w:b/>
          <w:sz w:val="24"/>
          <w:szCs w:val="24"/>
        </w:rPr>
        <w:t>.</w:t>
      </w:r>
    </w:p>
    <w:p w14:paraId="6180279B" w14:textId="77777777" w:rsidR="00DE565B" w:rsidRDefault="00DE565B" w:rsidP="00F42A98">
      <w:pPr>
        <w:autoSpaceDE w:val="0"/>
        <w:autoSpaceDN w:val="0"/>
        <w:adjustRightInd w:val="0"/>
        <w:ind w:left="284"/>
        <w:jc w:val="both"/>
        <w:rPr>
          <w:rFonts w:ascii="Noto Sans" w:hAnsi="Noto Sans" w:cs="Noto Sans"/>
          <w:sz w:val="22"/>
          <w:szCs w:val="22"/>
        </w:rPr>
      </w:pPr>
    </w:p>
    <w:p w14:paraId="1847072F" w14:textId="77777777" w:rsidR="00DE565B" w:rsidRDefault="00DE565B" w:rsidP="00F42A98">
      <w:pPr>
        <w:autoSpaceDE w:val="0"/>
        <w:autoSpaceDN w:val="0"/>
        <w:adjustRightInd w:val="0"/>
        <w:ind w:left="284"/>
        <w:jc w:val="both"/>
        <w:rPr>
          <w:rFonts w:ascii="Noto Sans" w:hAnsi="Noto Sans" w:cs="Noto Sans"/>
          <w:sz w:val="22"/>
          <w:szCs w:val="22"/>
        </w:rPr>
      </w:pPr>
    </w:p>
    <w:p w14:paraId="1865F86A" w14:textId="77777777" w:rsidR="00DE565B" w:rsidRDefault="00DE565B" w:rsidP="00F42A98">
      <w:pPr>
        <w:autoSpaceDE w:val="0"/>
        <w:autoSpaceDN w:val="0"/>
        <w:adjustRightInd w:val="0"/>
        <w:ind w:left="284"/>
        <w:jc w:val="both"/>
        <w:rPr>
          <w:rFonts w:ascii="Noto Sans" w:hAnsi="Noto Sans" w:cs="Noto Sans"/>
          <w:sz w:val="22"/>
          <w:szCs w:val="22"/>
        </w:rPr>
      </w:pPr>
    </w:p>
    <w:p w14:paraId="52978E7F" w14:textId="0D9FF17B" w:rsidR="00D642E7" w:rsidRDefault="00D642E7" w:rsidP="00D642E7">
      <w:pPr>
        <w:tabs>
          <w:tab w:val="left" w:pos="-284"/>
          <w:tab w:val="left" w:pos="9498"/>
        </w:tabs>
        <w:jc w:val="center"/>
        <w:rPr>
          <w:rFonts w:ascii="Noto Sans" w:eastAsia="Calibri" w:hAnsi="Noto Sans" w:cs="Noto Sans"/>
          <w:b/>
          <w:sz w:val="24"/>
          <w:szCs w:val="24"/>
          <w:lang w:val="es-MX" w:eastAsia="en-US"/>
        </w:rPr>
      </w:pPr>
      <w:r w:rsidRPr="00F42A98">
        <w:rPr>
          <w:rFonts w:ascii="Noto Sans" w:eastAsia="Calibri" w:hAnsi="Noto Sans" w:cs="Noto Sans"/>
          <w:b/>
          <w:sz w:val="24"/>
          <w:szCs w:val="24"/>
          <w:lang w:val="es-MX" w:eastAsia="en-US"/>
        </w:rPr>
        <w:lastRenderedPageBreak/>
        <w:t xml:space="preserve">ANEXO NÚMERO </w:t>
      </w:r>
      <w:r>
        <w:rPr>
          <w:rFonts w:ascii="Noto Sans" w:eastAsia="Calibri" w:hAnsi="Noto Sans" w:cs="Noto Sans"/>
          <w:b/>
          <w:sz w:val="24"/>
          <w:szCs w:val="24"/>
          <w:lang w:val="es-MX" w:eastAsia="en-US"/>
        </w:rPr>
        <w:t>8</w:t>
      </w:r>
      <w:r w:rsidRPr="00F42A98">
        <w:rPr>
          <w:rFonts w:ascii="Noto Sans" w:eastAsia="Calibri" w:hAnsi="Noto Sans" w:cs="Noto Sans"/>
          <w:b/>
          <w:sz w:val="24"/>
          <w:szCs w:val="24"/>
          <w:lang w:val="es-MX" w:eastAsia="en-US"/>
        </w:rPr>
        <w:t xml:space="preserve"> (</w:t>
      </w:r>
      <w:r>
        <w:rPr>
          <w:rFonts w:ascii="Noto Sans" w:eastAsia="Calibri" w:hAnsi="Noto Sans" w:cs="Noto Sans"/>
          <w:b/>
          <w:sz w:val="24"/>
          <w:szCs w:val="24"/>
          <w:lang w:val="es-MX" w:eastAsia="en-US"/>
        </w:rPr>
        <w:t>OCHO</w:t>
      </w:r>
      <w:r w:rsidRPr="00F42A98">
        <w:rPr>
          <w:rFonts w:ascii="Noto Sans" w:eastAsia="Calibri" w:hAnsi="Noto Sans" w:cs="Noto Sans"/>
          <w:b/>
          <w:sz w:val="24"/>
          <w:szCs w:val="24"/>
          <w:lang w:val="es-MX" w:eastAsia="en-US"/>
        </w:rPr>
        <w:t>)</w:t>
      </w:r>
    </w:p>
    <w:p w14:paraId="6A17F5ED" w14:textId="77777777" w:rsidR="005C512F" w:rsidRPr="00AD518D" w:rsidRDefault="005C512F" w:rsidP="005C512F">
      <w:pPr>
        <w:shd w:val="clear" w:color="auto" w:fill="92D050"/>
        <w:jc w:val="center"/>
        <w:rPr>
          <w:rFonts w:ascii="Noto Sans" w:hAnsi="Noto Sans" w:cs="Noto Sans"/>
          <w:b/>
          <w:sz w:val="24"/>
          <w:szCs w:val="24"/>
        </w:rPr>
      </w:pPr>
      <w:r w:rsidRPr="00AD518D">
        <w:rPr>
          <w:rFonts w:ascii="Noto Sans" w:hAnsi="Noto Sans" w:cs="Noto Sans"/>
          <w:b/>
          <w:sz w:val="24"/>
          <w:szCs w:val="24"/>
        </w:rPr>
        <w:t>CARTA DE ACEPTACIÓN DE LOS ARCHIVOS ELECTRÓNICOS</w:t>
      </w:r>
    </w:p>
    <w:p w14:paraId="344272B8" w14:textId="77777777" w:rsidR="005C512F" w:rsidRPr="00AD518D" w:rsidRDefault="005C512F" w:rsidP="005C512F">
      <w:pPr>
        <w:autoSpaceDE w:val="0"/>
        <w:autoSpaceDN w:val="0"/>
        <w:adjustRightInd w:val="0"/>
        <w:jc w:val="center"/>
        <w:rPr>
          <w:rFonts w:ascii="Noto Sans" w:hAnsi="Noto Sans" w:cs="Noto Sans"/>
          <w:b/>
          <w:bCs/>
          <w:sz w:val="24"/>
          <w:szCs w:val="24"/>
        </w:rPr>
      </w:pPr>
    </w:p>
    <w:p w14:paraId="7437CCB7" w14:textId="28C272FD" w:rsidR="005C512F" w:rsidRPr="00AD518D" w:rsidRDefault="005C512F" w:rsidP="005C512F">
      <w:pPr>
        <w:pStyle w:val="Sinespaciado"/>
        <w:jc w:val="both"/>
        <w:rPr>
          <w:rFonts w:ascii="Noto Sans" w:hAnsi="Noto Sans" w:cs="Noto Sans"/>
          <w:b/>
          <w:bCs/>
          <w:sz w:val="24"/>
          <w:szCs w:val="24"/>
          <w:lang w:eastAsia="es-MX"/>
        </w:rPr>
      </w:pPr>
      <w:r w:rsidRPr="00AD518D">
        <w:rPr>
          <w:rFonts w:ascii="Noto Sans" w:hAnsi="Noto Sans" w:cs="Noto Sans"/>
          <w:b/>
          <w:bCs/>
          <w:sz w:val="24"/>
          <w:szCs w:val="24"/>
          <w:lang w:eastAsia="es-MX"/>
        </w:rPr>
        <w:t>SOLICITUD DE COTIZACIÓN FO-CON-04 INVMER-</w:t>
      </w:r>
      <w:r w:rsidR="00717F14">
        <w:rPr>
          <w:rFonts w:ascii="Noto Sans" w:hAnsi="Noto Sans" w:cs="Noto Sans"/>
          <w:b/>
          <w:bCs/>
          <w:sz w:val="24"/>
          <w:szCs w:val="24"/>
          <w:lang w:eastAsia="es-MX"/>
        </w:rPr>
        <w:t>51</w:t>
      </w:r>
      <w:r w:rsidRPr="00AD518D">
        <w:rPr>
          <w:rFonts w:ascii="Noto Sans" w:hAnsi="Noto Sans" w:cs="Noto Sans"/>
          <w:b/>
          <w:bCs/>
          <w:sz w:val="24"/>
          <w:szCs w:val="24"/>
          <w:lang w:eastAsia="es-MX"/>
        </w:rPr>
        <w:t>-202</w:t>
      </w:r>
      <w:r>
        <w:rPr>
          <w:rFonts w:ascii="Noto Sans" w:hAnsi="Noto Sans" w:cs="Noto Sans"/>
          <w:b/>
          <w:bCs/>
          <w:sz w:val="24"/>
          <w:szCs w:val="24"/>
          <w:lang w:eastAsia="es-MX"/>
        </w:rPr>
        <w:t>5</w:t>
      </w:r>
      <w:r w:rsidRPr="00AD518D">
        <w:rPr>
          <w:rFonts w:ascii="Noto Sans" w:hAnsi="Noto Sans" w:cs="Noto Sans"/>
          <w:b/>
          <w:bCs/>
          <w:sz w:val="24"/>
          <w:szCs w:val="24"/>
          <w:lang w:eastAsia="es-MX"/>
        </w:rPr>
        <w:t xml:space="preserve">, PARA EL </w:t>
      </w:r>
      <w:r w:rsidR="00717F14">
        <w:rPr>
          <w:rFonts w:ascii="Noto Sans" w:hAnsi="Noto Sans" w:cs="Noto Sans"/>
          <w:b/>
          <w:bCs/>
          <w:sz w:val="24"/>
          <w:szCs w:val="24"/>
          <w:lang w:eastAsia="es-MX"/>
        </w:rPr>
        <w:t xml:space="preserve">SERVICIO </w:t>
      </w:r>
      <w:r w:rsidR="00717F14" w:rsidRPr="00CC7A90">
        <w:rPr>
          <w:rFonts w:ascii="Noto Sans" w:hAnsi="Noto Sans" w:cs="Noto Sans"/>
          <w:b/>
          <w:bCs/>
          <w:sz w:val="24"/>
          <w:szCs w:val="24"/>
          <w:lang w:eastAsia="es-MX"/>
        </w:rPr>
        <w:t>PROFESIONAL DE CAPACITACIÓN EXTERNA PARA TRABAJADORES DEL INSTITUTO MEXICANO DEL SEGURO SOCIAL EN CURSO BÁSICO DE SEGURIDAD RADIOLÓGICA PARA PERSONAL OCUPACIONALMENTE EXPUESTO” (POE) 2025 DEL HOSPITAL GENERAL DE ZONA CON UMAA UNO DE OAXACA, EJERCICIO 2025</w:t>
      </w:r>
      <w:r w:rsidRPr="00AD518D">
        <w:rPr>
          <w:rFonts w:ascii="Noto Sans" w:hAnsi="Noto Sans" w:cs="Noto Sans"/>
          <w:b/>
          <w:bCs/>
          <w:sz w:val="24"/>
          <w:szCs w:val="24"/>
          <w:lang w:eastAsia="es-MX"/>
        </w:rPr>
        <w:t>.</w:t>
      </w:r>
    </w:p>
    <w:p w14:paraId="1BB57A73" w14:textId="77777777" w:rsidR="005C512F" w:rsidRPr="00AD518D" w:rsidRDefault="005C512F" w:rsidP="005C512F">
      <w:pPr>
        <w:autoSpaceDE w:val="0"/>
        <w:autoSpaceDN w:val="0"/>
        <w:adjustRightInd w:val="0"/>
        <w:rPr>
          <w:rFonts w:ascii="Noto Sans" w:hAnsi="Noto Sans" w:cs="Noto Sans"/>
          <w:sz w:val="24"/>
          <w:szCs w:val="24"/>
        </w:rPr>
      </w:pPr>
    </w:p>
    <w:p w14:paraId="2A9759EC" w14:textId="77777777" w:rsidR="005C512F" w:rsidRPr="00AD518D" w:rsidRDefault="005C512F" w:rsidP="005C512F">
      <w:pPr>
        <w:autoSpaceDE w:val="0"/>
        <w:autoSpaceDN w:val="0"/>
        <w:adjustRightInd w:val="0"/>
        <w:jc w:val="right"/>
        <w:rPr>
          <w:rFonts w:ascii="Noto Sans" w:hAnsi="Noto Sans" w:cs="Noto Sans"/>
          <w:sz w:val="24"/>
          <w:szCs w:val="24"/>
        </w:rPr>
      </w:pPr>
      <w:r w:rsidRPr="00AD518D">
        <w:rPr>
          <w:rFonts w:ascii="Noto Sans" w:hAnsi="Noto Sans" w:cs="Noto Sans"/>
          <w:sz w:val="24"/>
          <w:szCs w:val="24"/>
        </w:rPr>
        <w:t xml:space="preserve">XXXXXXXX., a __ </w:t>
      </w:r>
      <w:proofErr w:type="spellStart"/>
      <w:r w:rsidRPr="00AD518D">
        <w:rPr>
          <w:rFonts w:ascii="Noto Sans" w:hAnsi="Noto Sans" w:cs="Noto Sans"/>
          <w:sz w:val="24"/>
          <w:szCs w:val="24"/>
        </w:rPr>
        <w:t>de</w:t>
      </w:r>
      <w:proofErr w:type="spellEnd"/>
      <w:r w:rsidRPr="00AD518D">
        <w:rPr>
          <w:rFonts w:ascii="Noto Sans" w:hAnsi="Noto Sans" w:cs="Noto Sans"/>
          <w:sz w:val="24"/>
          <w:szCs w:val="24"/>
        </w:rPr>
        <w:t xml:space="preserve"> ___________ </w:t>
      </w:r>
      <w:proofErr w:type="spellStart"/>
      <w:r w:rsidRPr="00AD518D">
        <w:rPr>
          <w:rFonts w:ascii="Noto Sans" w:hAnsi="Noto Sans" w:cs="Noto Sans"/>
          <w:sz w:val="24"/>
          <w:szCs w:val="24"/>
        </w:rPr>
        <w:t>de</w:t>
      </w:r>
      <w:proofErr w:type="spellEnd"/>
      <w:r w:rsidRPr="00AD518D">
        <w:rPr>
          <w:rFonts w:ascii="Noto Sans" w:hAnsi="Noto Sans" w:cs="Noto Sans"/>
          <w:sz w:val="24"/>
          <w:szCs w:val="24"/>
        </w:rPr>
        <w:t xml:space="preserve"> 202</w:t>
      </w:r>
      <w:r>
        <w:rPr>
          <w:rFonts w:ascii="Noto Sans" w:hAnsi="Noto Sans" w:cs="Noto Sans"/>
          <w:sz w:val="24"/>
          <w:szCs w:val="24"/>
        </w:rPr>
        <w:t>5</w:t>
      </w:r>
      <w:r w:rsidRPr="00AD518D">
        <w:rPr>
          <w:rFonts w:ascii="Noto Sans" w:hAnsi="Noto Sans" w:cs="Noto Sans"/>
          <w:sz w:val="24"/>
          <w:szCs w:val="24"/>
        </w:rPr>
        <w:t>.</w:t>
      </w:r>
    </w:p>
    <w:p w14:paraId="0B618263" w14:textId="77777777" w:rsidR="005C512F" w:rsidRPr="00AD518D" w:rsidRDefault="005C512F" w:rsidP="005C512F">
      <w:pPr>
        <w:autoSpaceDE w:val="0"/>
        <w:autoSpaceDN w:val="0"/>
        <w:adjustRightInd w:val="0"/>
        <w:rPr>
          <w:rFonts w:ascii="Noto Sans" w:hAnsi="Noto Sans" w:cs="Noto Sans"/>
          <w:b/>
          <w:bCs/>
          <w:sz w:val="24"/>
          <w:szCs w:val="24"/>
        </w:rPr>
      </w:pPr>
    </w:p>
    <w:p w14:paraId="36D3C6AA" w14:textId="77777777" w:rsidR="005C512F" w:rsidRPr="00AD518D" w:rsidRDefault="005C512F" w:rsidP="005C512F">
      <w:pPr>
        <w:autoSpaceDE w:val="0"/>
        <w:autoSpaceDN w:val="0"/>
        <w:adjustRightInd w:val="0"/>
        <w:rPr>
          <w:rFonts w:ascii="Noto Sans" w:hAnsi="Noto Sans" w:cs="Noto Sans"/>
          <w:b/>
          <w:bCs/>
          <w:sz w:val="24"/>
          <w:szCs w:val="24"/>
        </w:rPr>
      </w:pPr>
      <w:r w:rsidRPr="00AD518D">
        <w:rPr>
          <w:rFonts w:ascii="Noto Sans" w:hAnsi="Noto Sans" w:cs="Noto Sans"/>
          <w:b/>
          <w:bCs/>
          <w:sz w:val="24"/>
          <w:szCs w:val="24"/>
        </w:rPr>
        <w:t>INSTITUTO MEXICANO DEL SEGURO SOCIAL.</w:t>
      </w:r>
    </w:p>
    <w:p w14:paraId="75793229" w14:textId="77777777" w:rsidR="005C512F" w:rsidRPr="00AD518D" w:rsidRDefault="005C512F" w:rsidP="005C512F">
      <w:pPr>
        <w:autoSpaceDE w:val="0"/>
        <w:autoSpaceDN w:val="0"/>
        <w:adjustRightInd w:val="0"/>
        <w:rPr>
          <w:rFonts w:ascii="Noto Sans" w:hAnsi="Noto Sans" w:cs="Noto Sans"/>
          <w:sz w:val="24"/>
          <w:szCs w:val="24"/>
        </w:rPr>
      </w:pPr>
      <w:r w:rsidRPr="00AD518D">
        <w:rPr>
          <w:rFonts w:ascii="Noto Sans" w:hAnsi="Noto Sans" w:cs="Noto Sans"/>
          <w:sz w:val="24"/>
          <w:szCs w:val="24"/>
        </w:rPr>
        <w:t>ÓRGANO DE OPERACIÓN ADMINISTRATIVA DESCONCENTRADA EN OAXACA</w:t>
      </w:r>
    </w:p>
    <w:p w14:paraId="458636E5" w14:textId="77777777" w:rsidR="005C512F" w:rsidRPr="00AD518D" w:rsidRDefault="005C512F" w:rsidP="005C512F">
      <w:pPr>
        <w:autoSpaceDE w:val="0"/>
        <w:autoSpaceDN w:val="0"/>
        <w:adjustRightInd w:val="0"/>
        <w:rPr>
          <w:rFonts w:ascii="Noto Sans" w:hAnsi="Noto Sans" w:cs="Noto Sans"/>
          <w:sz w:val="24"/>
          <w:szCs w:val="24"/>
        </w:rPr>
      </w:pPr>
      <w:r w:rsidRPr="00AD518D">
        <w:rPr>
          <w:rFonts w:ascii="Noto Sans" w:hAnsi="Noto Sans" w:cs="Noto Sans"/>
          <w:sz w:val="24"/>
          <w:szCs w:val="24"/>
        </w:rPr>
        <w:t>COORDINACIÓN DE ADQUISICIÓN DE BIENES Y CONTRATACIÓN DE SERVICIOS</w:t>
      </w:r>
    </w:p>
    <w:p w14:paraId="48F4CD87" w14:textId="77777777" w:rsidR="005C512F" w:rsidRPr="00AD518D" w:rsidRDefault="005C512F" w:rsidP="005C512F">
      <w:pPr>
        <w:autoSpaceDE w:val="0"/>
        <w:autoSpaceDN w:val="0"/>
        <w:adjustRightInd w:val="0"/>
        <w:rPr>
          <w:rFonts w:ascii="Noto Sans" w:hAnsi="Noto Sans" w:cs="Noto Sans"/>
          <w:sz w:val="24"/>
          <w:szCs w:val="24"/>
        </w:rPr>
      </w:pPr>
      <w:r w:rsidRPr="00AD518D">
        <w:rPr>
          <w:rFonts w:ascii="Noto Sans" w:hAnsi="Noto Sans" w:cs="Noto Sans"/>
          <w:sz w:val="24"/>
          <w:szCs w:val="24"/>
        </w:rPr>
        <w:t>PRESENTE.</w:t>
      </w:r>
    </w:p>
    <w:p w14:paraId="727D81D1" w14:textId="77777777" w:rsidR="005C512F" w:rsidRPr="00AD518D" w:rsidRDefault="005C512F" w:rsidP="005C512F">
      <w:pPr>
        <w:autoSpaceDE w:val="0"/>
        <w:autoSpaceDN w:val="0"/>
        <w:adjustRightInd w:val="0"/>
        <w:rPr>
          <w:rFonts w:ascii="Noto Sans" w:hAnsi="Noto Sans" w:cs="Noto Sans"/>
          <w:sz w:val="24"/>
          <w:szCs w:val="24"/>
        </w:rPr>
      </w:pPr>
    </w:p>
    <w:p w14:paraId="53EA1D98" w14:textId="77777777" w:rsidR="005C512F" w:rsidRPr="00AD518D" w:rsidRDefault="005C512F" w:rsidP="005C512F">
      <w:pPr>
        <w:autoSpaceDE w:val="0"/>
        <w:autoSpaceDN w:val="0"/>
        <w:adjustRightInd w:val="0"/>
        <w:rPr>
          <w:rFonts w:ascii="Noto Sans" w:hAnsi="Noto Sans" w:cs="Noto Sans"/>
          <w:sz w:val="24"/>
          <w:szCs w:val="24"/>
        </w:rPr>
      </w:pPr>
    </w:p>
    <w:p w14:paraId="577E34FF" w14:textId="6423CD3A" w:rsidR="005C512F" w:rsidRPr="00AD518D" w:rsidRDefault="005C512F" w:rsidP="005C512F">
      <w:pPr>
        <w:autoSpaceDE w:val="0"/>
        <w:autoSpaceDN w:val="0"/>
        <w:adjustRightInd w:val="0"/>
        <w:jc w:val="both"/>
        <w:rPr>
          <w:rFonts w:ascii="Noto Sans" w:hAnsi="Noto Sans" w:cs="Noto Sans"/>
          <w:sz w:val="24"/>
          <w:szCs w:val="24"/>
        </w:rPr>
      </w:pPr>
      <w:r w:rsidRPr="00AD518D">
        <w:rPr>
          <w:rFonts w:ascii="Noto Sans" w:hAnsi="Noto Sans" w:cs="Noto Sans"/>
          <w:sz w:val="24"/>
          <w:szCs w:val="24"/>
        </w:rPr>
        <w:t xml:space="preserve">Me refiero al procedimiento de </w:t>
      </w:r>
      <w:r w:rsidRPr="00AD518D">
        <w:rPr>
          <w:rFonts w:ascii="Noto Sans" w:hAnsi="Noto Sans" w:cs="Noto Sans"/>
          <w:b/>
          <w:bCs/>
          <w:sz w:val="24"/>
          <w:szCs w:val="24"/>
          <w:lang w:eastAsia="es-MX"/>
        </w:rPr>
        <w:t>SOLICITUD DE COTIZACIÓN FO-CON-04 INVMER-</w:t>
      </w:r>
      <w:r w:rsidR="00717F14">
        <w:rPr>
          <w:rFonts w:ascii="Noto Sans" w:hAnsi="Noto Sans" w:cs="Noto Sans"/>
          <w:b/>
          <w:bCs/>
          <w:sz w:val="24"/>
          <w:szCs w:val="24"/>
          <w:lang w:eastAsia="es-MX"/>
        </w:rPr>
        <w:t>51</w:t>
      </w:r>
      <w:r w:rsidRPr="00AD518D">
        <w:rPr>
          <w:rFonts w:ascii="Noto Sans" w:hAnsi="Noto Sans" w:cs="Noto Sans"/>
          <w:b/>
          <w:bCs/>
          <w:sz w:val="24"/>
          <w:szCs w:val="24"/>
          <w:lang w:eastAsia="es-MX"/>
        </w:rPr>
        <w:t>-202</w:t>
      </w:r>
      <w:r>
        <w:rPr>
          <w:rFonts w:ascii="Noto Sans" w:hAnsi="Noto Sans" w:cs="Noto Sans"/>
          <w:b/>
          <w:bCs/>
          <w:sz w:val="24"/>
          <w:szCs w:val="24"/>
          <w:lang w:eastAsia="es-MX"/>
        </w:rPr>
        <w:t>5</w:t>
      </w:r>
      <w:r w:rsidRPr="00AD518D">
        <w:rPr>
          <w:rFonts w:ascii="Noto Sans" w:hAnsi="Noto Sans" w:cs="Noto Sans"/>
          <w:b/>
          <w:bCs/>
          <w:sz w:val="24"/>
          <w:szCs w:val="24"/>
          <w:lang w:eastAsia="es-MX"/>
        </w:rPr>
        <w:t xml:space="preserve">, PARA EL </w:t>
      </w:r>
      <w:r w:rsidRPr="00C9573D">
        <w:rPr>
          <w:rFonts w:ascii="Noto Sans" w:hAnsi="Noto Sans" w:cs="Noto Sans"/>
          <w:b/>
          <w:bCs/>
          <w:sz w:val="24"/>
          <w:szCs w:val="24"/>
          <w:lang w:eastAsia="es-MX"/>
        </w:rPr>
        <w:t xml:space="preserve">SERVICIO </w:t>
      </w:r>
      <w:r w:rsidR="00717F14" w:rsidRPr="00CC7A90">
        <w:rPr>
          <w:rFonts w:ascii="Noto Sans" w:hAnsi="Noto Sans" w:cs="Noto Sans"/>
          <w:b/>
          <w:bCs/>
          <w:sz w:val="24"/>
          <w:szCs w:val="24"/>
          <w:lang w:eastAsia="es-MX"/>
        </w:rPr>
        <w:t>PROFESIONAL DE CAPACITACIÓN EXTERNA PARA TRABAJADORES DEL INSTITUTO MEXICANO DEL SEGURO SOCIAL EN CURSO BÁSICO DE SEGURIDAD RADIOLÓGICA PARA PERSONAL OCUPACIONALMENTE EXPUESTO” (POE) 2025 DEL HOSPITAL GENERAL DE ZONA CON UMAA UNO DE OAXACA, EJERCICIO 2025</w:t>
      </w:r>
      <w:r w:rsidRPr="00AD518D">
        <w:rPr>
          <w:rFonts w:ascii="Noto Sans" w:hAnsi="Noto Sans" w:cs="Noto Sans"/>
          <w:b/>
          <w:bCs/>
          <w:sz w:val="24"/>
          <w:szCs w:val="24"/>
          <w:lang w:eastAsia="es-MX"/>
        </w:rPr>
        <w:t>,</w:t>
      </w:r>
      <w:r w:rsidRPr="00AD518D">
        <w:rPr>
          <w:rFonts w:ascii="Noto Sans" w:hAnsi="Noto Sans" w:cs="Noto Sans"/>
          <w:b/>
          <w:bCs/>
          <w:sz w:val="24"/>
          <w:szCs w:val="24"/>
        </w:rPr>
        <w:t xml:space="preserve"> </w:t>
      </w:r>
      <w:r w:rsidRPr="00AD518D">
        <w:rPr>
          <w:rFonts w:ascii="Noto Sans" w:hAnsi="Noto Sans" w:cs="Noto Sans"/>
          <w:sz w:val="24"/>
          <w:szCs w:val="24"/>
        </w:rPr>
        <w:t xml:space="preserve">en el que mi representada, la empresa </w:t>
      </w:r>
      <w:r w:rsidRPr="00AD518D">
        <w:rPr>
          <w:rFonts w:ascii="Noto Sans" w:hAnsi="Noto Sans" w:cs="Noto Sans"/>
          <w:b/>
          <w:bCs/>
          <w:sz w:val="24"/>
          <w:szCs w:val="24"/>
        </w:rPr>
        <w:t xml:space="preserve">___________________, y/o persona física _____________ con actividad empresarial, </w:t>
      </w:r>
      <w:r w:rsidRPr="00AD518D">
        <w:rPr>
          <w:rFonts w:ascii="Noto Sans" w:hAnsi="Noto Sans" w:cs="Noto Sans"/>
          <w:sz w:val="24"/>
          <w:szCs w:val="24"/>
        </w:rPr>
        <w:t>participa a través de la presente proposición.</w:t>
      </w:r>
    </w:p>
    <w:p w14:paraId="1FC4003E" w14:textId="77777777" w:rsidR="005C512F" w:rsidRPr="00AD518D" w:rsidRDefault="005C512F" w:rsidP="005C512F">
      <w:pPr>
        <w:autoSpaceDE w:val="0"/>
        <w:autoSpaceDN w:val="0"/>
        <w:adjustRightInd w:val="0"/>
        <w:jc w:val="both"/>
        <w:rPr>
          <w:rFonts w:ascii="Noto Sans" w:hAnsi="Noto Sans" w:cs="Noto Sans"/>
          <w:sz w:val="24"/>
          <w:szCs w:val="24"/>
        </w:rPr>
      </w:pPr>
    </w:p>
    <w:p w14:paraId="3D4A09B0" w14:textId="77777777" w:rsidR="005C512F" w:rsidRPr="00AD518D" w:rsidRDefault="005C512F" w:rsidP="005C512F">
      <w:pPr>
        <w:pStyle w:val="Default"/>
        <w:jc w:val="both"/>
        <w:rPr>
          <w:rFonts w:ascii="Noto Sans" w:hAnsi="Noto Sans" w:cs="Noto Sans"/>
        </w:rPr>
      </w:pPr>
      <w:r w:rsidRPr="00AD518D">
        <w:rPr>
          <w:rFonts w:ascii="Noto Sans" w:hAnsi="Noto Sans" w:cs="Noto Sans"/>
        </w:rPr>
        <w:t xml:space="preserve">Manifiesto bajo protesta de decir verdad que, aceptamos a que en caso de que los archivos electrónicos presentados en la plataforma denominado COMPRANET para presentar las proposiciones y/o demás información no puedan abrirse por contener algún virus informático o por cualquier causa ajena a la convocante, se tendrá como </w:t>
      </w:r>
      <w:r w:rsidRPr="00AD518D">
        <w:rPr>
          <w:rFonts w:ascii="Noto Sans" w:hAnsi="Noto Sans" w:cs="Noto Sans"/>
          <w:b/>
        </w:rPr>
        <w:t>NO presentada.</w:t>
      </w:r>
    </w:p>
    <w:p w14:paraId="5C62837F" w14:textId="77777777" w:rsidR="005C512F" w:rsidRPr="00AD518D" w:rsidRDefault="005C512F" w:rsidP="005C512F">
      <w:pPr>
        <w:ind w:right="193"/>
        <w:rPr>
          <w:rFonts w:ascii="Noto Sans" w:hAnsi="Noto Sans" w:cs="Noto Sans"/>
          <w:b/>
          <w:sz w:val="24"/>
          <w:szCs w:val="24"/>
          <w:u w:val="single"/>
          <w:lang w:eastAsia="ar-SA"/>
        </w:rPr>
      </w:pPr>
    </w:p>
    <w:p w14:paraId="4A5B81D1" w14:textId="77777777" w:rsidR="005C512F" w:rsidRPr="00AD518D" w:rsidRDefault="005C512F" w:rsidP="005C512F">
      <w:pPr>
        <w:pStyle w:val="Textoindependiente32"/>
        <w:jc w:val="center"/>
        <w:rPr>
          <w:rFonts w:ascii="Noto Sans" w:hAnsi="Noto Sans" w:cs="Noto Sans"/>
          <w:b/>
          <w:szCs w:val="24"/>
        </w:rPr>
      </w:pPr>
      <w:r w:rsidRPr="00AD518D">
        <w:rPr>
          <w:rFonts w:ascii="Noto Sans" w:hAnsi="Noto Sans" w:cs="Noto Sans"/>
          <w:b/>
          <w:szCs w:val="24"/>
        </w:rPr>
        <w:t>A T E N T A M E N T E</w:t>
      </w:r>
    </w:p>
    <w:p w14:paraId="3390113C" w14:textId="77777777" w:rsidR="005C512F" w:rsidRDefault="005C512F" w:rsidP="005C512F">
      <w:pPr>
        <w:jc w:val="center"/>
        <w:rPr>
          <w:rFonts w:ascii="Noto Sans" w:hAnsi="Noto Sans" w:cs="Noto Sans"/>
          <w:sz w:val="20"/>
        </w:rPr>
      </w:pPr>
    </w:p>
    <w:p w14:paraId="38F1EA43" w14:textId="77777777" w:rsidR="005C512F" w:rsidRPr="00F42A98" w:rsidRDefault="005C512F" w:rsidP="005C512F">
      <w:pPr>
        <w:jc w:val="center"/>
        <w:rPr>
          <w:rFonts w:ascii="Noto Sans" w:hAnsi="Noto Sans" w:cs="Noto Sans"/>
          <w:sz w:val="20"/>
        </w:rPr>
      </w:pPr>
      <w:r w:rsidRPr="00F42A98">
        <w:rPr>
          <w:rFonts w:ascii="Noto Sans" w:hAnsi="Noto Sans" w:cs="Noto Sans"/>
          <w:sz w:val="20"/>
        </w:rPr>
        <w:t>____________________________________________</w:t>
      </w:r>
    </w:p>
    <w:p w14:paraId="33B4E069" w14:textId="77777777" w:rsidR="005C512F" w:rsidRPr="004410BC" w:rsidRDefault="005C512F" w:rsidP="005C512F">
      <w:pPr>
        <w:jc w:val="center"/>
        <w:rPr>
          <w:rFonts w:ascii="Noto Sans" w:hAnsi="Noto Sans" w:cs="Noto Sans"/>
          <w:b/>
          <w:sz w:val="20"/>
        </w:rPr>
      </w:pPr>
      <w:r w:rsidRPr="004410BC">
        <w:rPr>
          <w:rFonts w:ascii="Noto Sans" w:hAnsi="Noto Sans" w:cs="Noto Sans"/>
          <w:b/>
          <w:sz w:val="20"/>
        </w:rPr>
        <w:t xml:space="preserve">NOMBRE Y FIRMA DEL REPRESENTANTE LEGAL </w:t>
      </w:r>
    </w:p>
    <w:p w14:paraId="4A52EB41" w14:textId="3D11EE57" w:rsidR="005C512F" w:rsidRPr="00F42A98" w:rsidRDefault="005C512F" w:rsidP="005C512F">
      <w:pPr>
        <w:tabs>
          <w:tab w:val="left" w:pos="-284"/>
          <w:tab w:val="left" w:pos="9498"/>
        </w:tabs>
        <w:jc w:val="center"/>
        <w:rPr>
          <w:rFonts w:ascii="Noto Sans" w:hAnsi="Noto Sans" w:cs="Noto Sans"/>
          <w:b/>
          <w:sz w:val="24"/>
          <w:szCs w:val="24"/>
          <w:lang w:eastAsia="ar-SA"/>
        </w:rPr>
      </w:pPr>
      <w:r w:rsidRPr="004410BC">
        <w:rPr>
          <w:rFonts w:ascii="Noto Sans" w:hAnsi="Noto Sans" w:cs="Noto Sans"/>
          <w:b/>
          <w:sz w:val="20"/>
        </w:rPr>
        <w:t>(PERSONA MORAL) / NOMBRE Y FIRMA DE LA PERSONA FÍSICA</w:t>
      </w:r>
      <w:r w:rsidRPr="00F42A98">
        <w:rPr>
          <w:rFonts w:ascii="Noto Sans" w:hAnsi="Noto Sans" w:cs="Noto Sans"/>
          <w:b/>
          <w:sz w:val="24"/>
          <w:szCs w:val="24"/>
        </w:rPr>
        <w:t>.</w:t>
      </w:r>
    </w:p>
    <w:p w14:paraId="47D130D1" w14:textId="62301777" w:rsidR="00A771CA" w:rsidRDefault="00A771CA" w:rsidP="00F42A98">
      <w:pPr>
        <w:tabs>
          <w:tab w:val="left" w:pos="-284"/>
          <w:tab w:val="left" w:pos="9498"/>
        </w:tabs>
        <w:jc w:val="center"/>
        <w:rPr>
          <w:rFonts w:ascii="Noto Sans" w:hAnsi="Noto Sans" w:cs="Noto Sans"/>
          <w:b/>
          <w:sz w:val="24"/>
          <w:szCs w:val="18"/>
        </w:rPr>
      </w:pPr>
      <w:r w:rsidRPr="00F42A98">
        <w:rPr>
          <w:rFonts w:ascii="Noto Sans" w:eastAsia="Calibri" w:hAnsi="Noto Sans" w:cs="Noto Sans"/>
          <w:b/>
          <w:sz w:val="24"/>
          <w:szCs w:val="24"/>
          <w:lang w:val="es-MX" w:eastAsia="en-US"/>
        </w:rPr>
        <w:lastRenderedPageBreak/>
        <w:t xml:space="preserve">ANEXO NÚMERO </w:t>
      </w:r>
      <w:r w:rsidR="002C177D">
        <w:rPr>
          <w:rFonts w:ascii="Noto Sans" w:eastAsia="Calibri" w:hAnsi="Noto Sans" w:cs="Noto Sans"/>
          <w:b/>
          <w:sz w:val="24"/>
          <w:szCs w:val="24"/>
          <w:lang w:val="es-MX" w:eastAsia="en-US"/>
        </w:rPr>
        <w:t>9</w:t>
      </w:r>
      <w:r w:rsidRPr="00F42A98">
        <w:rPr>
          <w:rFonts w:ascii="Noto Sans" w:eastAsia="Calibri" w:hAnsi="Noto Sans" w:cs="Noto Sans"/>
          <w:b/>
          <w:sz w:val="24"/>
          <w:szCs w:val="24"/>
          <w:lang w:val="es-MX" w:eastAsia="en-US"/>
        </w:rPr>
        <w:t xml:space="preserve"> (</w:t>
      </w:r>
      <w:r w:rsidR="002C177D">
        <w:rPr>
          <w:rFonts w:ascii="Noto Sans" w:hAnsi="Noto Sans" w:cs="Noto Sans"/>
          <w:b/>
          <w:sz w:val="24"/>
          <w:szCs w:val="18"/>
        </w:rPr>
        <w:t>NUEVE</w:t>
      </w:r>
      <w:r w:rsidRPr="00F42A98">
        <w:rPr>
          <w:rFonts w:ascii="Noto Sans" w:hAnsi="Noto Sans" w:cs="Noto Sans"/>
          <w:b/>
          <w:sz w:val="24"/>
          <w:szCs w:val="18"/>
        </w:rPr>
        <w:t>)</w:t>
      </w:r>
    </w:p>
    <w:p w14:paraId="160D70F1" w14:textId="77777777" w:rsidR="005C512F" w:rsidRPr="00AD518D" w:rsidRDefault="005C512F" w:rsidP="005C512F">
      <w:pPr>
        <w:shd w:val="clear" w:color="auto" w:fill="92D050"/>
        <w:jc w:val="center"/>
        <w:rPr>
          <w:rFonts w:ascii="Noto Sans" w:eastAsia="Calibri" w:hAnsi="Noto Sans" w:cs="Noto Sans"/>
          <w:b/>
          <w:sz w:val="24"/>
          <w:szCs w:val="24"/>
          <w:lang w:val="es-MX" w:eastAsia="en-US"/>
        </w:rPr>
      </w:pPr>
      <w:r w:rsidRPr="00AD518D">
        <w:rPr>
          <w:rFonts w:ascii="Noto Sans" w:eastAsia="Calibri" w:hAnsi="Noto Sans" w:cs="Noto Sans"/>
          <w:b/>
          <w:sz w:val="24"/>
          <w:szCs w:val="24"/>
          <w:lang w:val="es-MX" w:eastAsia="en-US"/>
        </w:rPr>
        <w:t>FORMATO PARA SEÑALAR DOMICILIO LEGAL PARA TODOS LOS EFECTOS DE ESTE ACTO JURÍDICO</w:t>
      </w:r>
    </w:p>
    <w:p w14:paraId="1CB28A52" w14:textId="77777777" w:rsidR="005C512F" w:rsidRPr="00AD518D" w:rsidRDefault="005C512F" w:rsidP="005C512F">
      <w:pPr>
        <w:jc w:val="center"/>
        <w:rPr>
          <w:rFonts w:ascii="Noto Sans" w:hAnsi="Noto Sans" w:cs="Noto Sans"/>
          <w:noProof/>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C512F" w:rsidRPr="00AD518D" w14:paraId="789250CF" w14:textId="77777777" w:rsidTr="00D90A68">
        <w:tc>
          <w:tcPr>
            <w:tcW w:w="9972" w:type="dxa"/>
            <w:tcBorders>
              <w:top w:val="single" w:sz="1" w:space="0" w:color="000000"/>
              <w:left w:val="single" w:sz="1" w:space="0" w:color="000000"/>
              <w:bottom w:val="single" w:sz="1" w:space="0" w:color="000000"/>
              <w:right w:val="single" w:sz="1" w:space="0" w:color="000000"/>
            </w:tcBorders>
          </w:tcPr>
          <w:p w14:paraId="08712B2F" w14:textId="77777777" w:rsidR="005C512F" w:rsidRPr="00AD518D" w:rsidRDefault="005C512F" w:rsidP="00D90A68">
            <w:pPr>
              <w:pStyle w:val="Contenidodelatabla"/>
              <w:jc w:val="center"/>
              <w:rPr>
                <w:rFonts w:ascii="Noto Sans" w:hAnsi="Noto Sans" w:cs="Noto Sans"/>
                <w:sz w:val="22"/>
                <w:szCs w:val="22"/>
              </w:rPr>
            </w:pPr>
            <w:r w:rsidRPr="00AD518D">
              <w:rPr>
                <w:rFonts w:ascii="Noto Sans" w:hAnsi="Noto Sans" w:cs="Noto Sans"/>
                <w:sz w:val="22"/>
                <w:szCs w:val="22"/>
              </w:rPr>
              <w:t>MEMBRETE O LOGOTIPO DEL PROVEEDOR.</w:t>
            </w:r>
          </w:p>
        </w:tc>
      </w:tr>
    </w:tbl>
    <w:p w14:paraId="203311E2" w14:textId="77777777" w:rsidR="005C512F" w:rsidRPr="00AD518D" w:rsidRDefault="005C512F" w:rsidP="005C512F">
      <w:pPr>
        <w:rPr>
          <w:rFonts w:ascii="Noto Sans" w:hAnsi="Noto Sans" w:cs="Noto Sans"/>
          <w:sz w:val="22"/>
          <w:szCs w:val="22"/>
        </w:rPr>
      </w:pPr>
    </w:p>
    <w:p w14:paraId="6241C82B" w14:textId="77777777" w:rsidR="005C512F" w:rsidRPr="00AD518D" w:rsidRDefault="005C512F" w:rsidP="005C512F">
      <w:pPr>
        <w:rPr>
          <w:rFonts w:ascii="Noto Sans" w:hAnsi="Noto Sans" w:cs="Noto Sans"/>
          <w:sz w:val="20"/>
        </w:rPr>
      </w:pPr>
      <w:r w:rsidRPr="00AD518D">
        <w:rPr>
          <w:rFonts w:ascii="Noto Sans" w:hAnsi="Noto Sans" w:cs="Noto Sans"/>
          <w:sz w:val="20"/>
        </w:rPr>
        <w:t>FECHA________________</w:t>
      </w:r>
    </w:p>
    <w:p w14:paraId="10A8F4E3" w14:textId="77777777" w:rsidR="005C512F" w:rsidRPr="00AD518D" w:rsidRDefault="005C512F" w:rsidP="005C512F">
      <w:pPr>
        <w:rPr>
          <w:rFonts w:ascii="Noto Sans" w:hAnsi="Noto Sans" w:cs="Noto Sans"/>
          <w:sz w:val="20"/>
        </w:rPr>
      </w:pPr>
    </w:p>
    <w:p w14:paraId="3CC76515" w14:textId="77777777" w:rsidR="005C512F" w:rsidRPr="00AD518D" w:rsidRDefault="005C512F" w:rsidP="005C512F">
      <w:pPr>
        <w:rPr>
          <w:rFonts w:ascii="Noto Sans" w:hAnsi="Noto Sans" w:cs="Noto Sans"/>
          <w:sz w:val="20"/>
        </w:rPr>
      </w:pPr>
      <w:r w:rsidRPr="00AD518D">
        <w:rPr>
          <w:rFonts w:ascii="Noto Sans" w:hAnsi="Noto Sans" w:cs="Noto Sans"/>
          <w:sz w:val="20"/>
        </w:rPr>
        <w:t>INSTITUTO MEXICANO DEL SEGURO SOCIAL</w:t>
      </w:r>
    </w:p>
    <w:p w14:paraId="487DAE72" w14:textId="77777777" w:rsidR="005C512F" w:rsidRPr="00AD518D" w:rsidRDefault="005C512F" w:rsidP="005C512F">
      <w:pPr>
        <w:rPr>
          <w:rFonts w:ascii="Noto Sans" w:hAnsi="Noto Sans" w:cs="Noto Sans"/>
          <w:sz w:val="20"/>
        </w:rPr>
      </w:pPr>
      <w:r w:rsidRPr="00AD518D">
        <w:rPr>
          <w:rFonts w:ascii="Noto Sans" w:hAnsi="Noto Sans" w:cs="Noto Sans"/>
          <w:sz w:val="20"/>
        </w:rPr>
        <w:t>ÓRGANO DE OPERACIÓN ADMINISTRATIVA DESCONCENTRADA OAXACA.</w:t>
      </w:r>
    </w:p>
    <w:p w14:paraId="189A20C3" w14:textId="77777777" w:rsidR="005C512F" w:rsidRPr="00AD518D" w:rsidRDefault="005C512F" w:rsidP="005C512F">
      <w:pPr>
        <w:rPr>
          <w:rFonts w:ascii="Noto Sans" w:hAnsi="Noto Sans" w:cs="Noto Sans"/>
          <w:sz w:val="20"/>
        </w:rPr>
      </w:pPr>
    </w:p>
    <w:p w14:paraId="6BE7880B" w14:textId="77777777" w:rsidR="005C512F" w:rsidRPr="00AD518D" w:rsidRDefault="005C512F" w:rsidP="005C512F">
      <w:pPr>
        <w:rPr>
          <w:rFonts w:ascii="Noto Sans" w:hAnsi="Noto Sans" w:cs="Noto Sans"/>
          <w:b/>
          <w:sz w:val="20"/>
        </w:rPr>
      </w:pPr>
      <w:r w:rsidRPr="00AD518D">
        <w:rPr>
          <w:rFonts w:ascii="Noto Sans" w:hAnsi="Noto Sans" w:cs="Noto Sans"/>
          <w:b/>
          <w:sz w:val="20"/>
        </w:rPr>
        <w:t>PRESENTE:</w:t>
      </w:r>
    </w:p>
    <w:p w14:paraId="2C5AF879" w14:textId="77777777" w:rsidR="005C512F" w:rsidRPr="00AD518D" w:rsidRDefault="005C512F" w:rsidP="005C512F">
      <w:pPr>
        <w:rPr>
          <w:rFonts w:ascii="Noto Sans" w:hAnsi="Noto Sans" w:cs="Noto Sans"/>
          <w:sz w:val="20"/>
        </w:rPr>
      </w:pPr>
    </w:p>
    <w:p w14:paraId="38FAF1C8" w14:textId="766E3925" w:rsidR="005C512F" w:rsidRPr="00AD518D" w:rsidRDefault="005C512F" w:rsidP="005C512F">
      <w:pPr>
        <w:jc w:val="both"/>
        <w:rPr>
          <w:rFonts w:ascii="Noto Sans" w:hAnsi="Noto Sans" w:cs="Noto Sans"/>
          <w:b/>
          <w:sz w:val="20"/>
          <w:lang w:eastAsia="ar-SA"/>
        </w:rPr>
      </w:pPr>
      <w:r w:rsidRPr="00AD518D">
        <w:rPr>
          <w:rFonts w:ascii="Noto Sans" w:hAnsi="Noto Sans" w:cs="Noto Sans"/>
          <w:sz w:val="20"/>
        </w:rPr>
        <w:t xml:space="preserve">Con relación a la Licitación Nacional No. _________________ inherente al </w:t>
      </w:r>
      <w:r w:rsidRPr="00AD518D">
        <w:rPr>
          <w:rFonts w:ascii="Noto Sans" w:hAnsi="Noto Sans" w:cs="Noto Sans"/>
          <w:b/>
          <w:bCs/>
          <w:sz w:val="20"/>
        </w:rPr>
        <w:t>“</w:t>
      </w:r>
      <w:r w:rsidRPr="00C9573D">
        <w:rPr>
          <w:rFonts w:ascii="Noto Sans" w:hAnsi="Noto Sans" w:cs="Noto Sans"/>
          <w:b/>
          <w:bCs/>
          <w:sz w:val="24"/>
          <w:szCs w:val="24"/>
          <w:lang w:eastAsia="es-MX"/>
        </w:rPr>
        <w:t xml:space="preserve">SERVICIO </w:t>
      </w:r>
      <w:r w:rsidR="004913A0" w:rsidRPr="00CC7A90">
        <w:rPr>
          <w:rFonts w:ascii="Noto Sans" w:hAnsi="Noto Sans" w:cs="Noto Sans"/>
          <w:b/>
          <w:bCs/>
          <w:sz w:val="24"/>
          <w:szCs w:val="24"/>
          <w:lang w:eastAsia="es-MX"/>
        </w:rPr>
        <w:t>PROFESIONAL DE CAPACITACIÓN EXTERNA PARA TRABAJADORES DEL INSTITUTO MEXICANO DEL SEGURO SOCIAL EN CURSO BÁSICO DE SEGURIDAD RADIOLÓGICA PARA PERSONAL OCUPACIONALMENTE EXPUESTO” (POE) 2025 DEL HOSPITAL GENERAL DE ZONA CON UMAA UNO DE OAXACA, EJERCICIO 2025</w:t>
      </w:r>
      <w:r w:rsidRPr="00AD518D">
        <w:rPr>
          <w:rFonts w:ascii="Noto Sans" w:hAnsi="Noto Sans" w:cs="Noto Sans"/>
          <w:b/>
          <w:bCs/>
          <w:sz w:val="24"/>
          <w:szCs w:val="24"/>
          <w:lang w:eastAsia="es-MX"/>
        </w:rPr>
        <w:t>,</w:t>
      </w:r>
      <w:r w:rsidRPr="00AD518D">
        <w:rPr>
          <w:rFonts w:ascii="Noto Sans" w:hAnsi="Noto Sans" w:cs="Noto Sans"/>
          <w:sz w:val="20"/>
        </w:rPr>
        <w:t xml:space="preserve"> el C.________________________ Representante legal de la empresa _________________________________ Señalo como domicilio legal para todos los efectos de este acto jurídico el ubicado en:</w:t>
      </w:r>
    </w:p>
    <w:p w14:paraId="0E1A4580" w14:textId="77777777" w:rsidR="005C512F" w:rsidRPr="00AD518D" w:rsidRDefault="005C512F" w:rsidP="005C512F">
      <w:pPr>
        <w:jc w:val="both"/>
        <w:rPr>
          <w:rFonts w:ascii="Noto Sans" w:hAnsi="Noto Sans" w:cs="Noto Sans"/>
          <w:sz w:val="20"/>
        </w:rPr>
      </w:pPr>
    </w:p>
    <w:p w14:paraId="5BA47157" w14:textId="7BB30937" w:rsidR="005C512F" w:rsidRPr="00AD518D" w:rsidRDefault="005C512F" w:rsidP="005C512F">
      <w:pPr>
        <w:jc w:val="both"/>
        <w:rPr>
          <w:rFonts w:ascii="Noto Sans" w:hAnsi="Noto Sans" w:cs="Noto Sans"/>
          <w:sz w:val="20"/>
        </w:rPr>
      </w:pPr>
      <w:r w:rsidRPr="00AD518D">
        <w:rPr>
          <w:rFonts w:ascii="Noto Sans" w:hAnsi="Noto Sans" w:cs="Noto Sans"/>
          <w:sz w:val="20"/>
        </w:rPr>
        <w:t>Calle: _____________, Número: ____________, Col. ____________, Municipio o delegación: _____________, Código Postal: __________, Estado: ____________________.</w:t>
      </w:r>
      <w:r w:rsidR="004913A0">
        <w:rPr>
          <w:rFonts w:ascii="Noto Sans" w:hAnsi="Noto Sans" w:cs="Noto Sans"/>
          <w:sz w:val="20"/>
        </w:rPr>
        <w:t xml:space="preserve"> </w:t>
      </w:r>
      <w:r w:rsidRPr="00AD518D">
        <w:rPr>
          <w:rFonts w:ascii="Noto Sans" w:hAnsi="Noto Sans" w:cs="Noto Sans"/>
          <w:sz w:val="20"/>
        </w:rPr>
        <w:t>Teléfono fijo: _______________.</w:t>
      </w:r>
      <w:r>
        <w:rPr>
          <w:rFonts w:ascii="Noto Sans" w:hAnsi="Noto Sans" w:cs="Noto Sans"/>
          <w:sz w:val="20"/>
        </w:rPr>
        <w:t xml:space="preserve"> </w:t>
      </w:r>
      <w:r w:rsidRPr="00AD518D">
        <w:rPr>
          <w:rFonts w:ascii="Noto Sans" w:hAnsi="Noto Sans" w:cs="Noto Sans"/>
          <w:sz w:val="20"/>
        </w:rPr>
        <w:t>Teléfono Celular: _______________.</w:t>
      </w:r>
      <w:r>
        <w:rPr>
          <w:rFonts w:ascii="Noto Sans" w:hAnsi="Noto Sans" w:cs="Noto Sans"/>
          <w:sz w:val="20"/>
        </w:rPr>
        <w:t xml:space="preserve"> </w:t>
      </w:r>
      <w:r w:rsidRPr="00AD518D">
        <w:rPr>
          <w:rFonts w:ascii="Noto Sans" w:hAnsi="Noto Sans" w:cs="Noto Sans"/>
          <w:sz w:val="20"/>
        </w:rPr>
        <w:t>Fax: __________________.</w:t>
      </w:r>
      <w:r w:rsidR="004913A0">
        <w:rPr>
          <w:rFonts w:ascii="Noto Sans" w:hAnsi="Noto Sans" w:cs="Noto Sans"/>
          <w:sz w:val="20"/>
        </w:rPr>
        <w:t xml:space="preserve"> </w:t>
      </w:r>
      <w:r w:rsidRPr="00AD518D">
        <w:rPr>
          <w:rFonts w:ascii="Noto Sans" w:hAnsi="Noto Sans" w:cs="Noto Sans"/>
          <w:sz w:val="20"/>
        </w:rPr>
        <w:t>Correo electrónico: _________________.</w:t>
      </w:r>
    </w:p>
    <w:p w14:paraId="4E9CF10B" w14:textId="77777777" w:rsidR="005C512F" w:rsidRPr="00AD518D" w:rsidRDefault="005C512F" w:rsidP="005C512F">
      <w:pPr>
        <w:jc w:val="both"/>
        <w:rPr>
          <w:rFonts w:ascii="Noto Sans" w:hAnsi="Noto Sans" w:cs="Noto Sans"/>
          <w:sz w:val="20"/>
        </w:rPr>
      </w:pPr>
    </w:p>
    <w:p w14:paraId="75D8160C" w14:textId="77777777" w:rsidR="005C512F" w:rsidRPr="00AD518D" w:rsidRDefault="005C512F" w:rsidP="005C512F">
      <w:pPr>
        <w:jc w:val="both"/>
        <w:rPr>
          <w:rFonts w:ascii="Noto Sans" w:hAnsi="Noto Sans" w:cs="Noto Sans"/>
          <w:sz w:val="20"/>
        </w:rPr>
      </w:pPr>
      <w:r w:rsidRPr="00AD518D">
        <w:rPr>
          <w:rFonts w:ascii="Noto Sans" w:hAnsi="Noto Sans" w:cs="Noto Sans"/>
          <w:sz w:val="20"/>
        </w:rPr>
        <w:t xml:space="preserve">Relación del personal encargado de la recepción y confirmación de los requerimientos: __________________________, </w:t>
      </w:r>
    </w:p>
    <w:p w14:paraId="7DD2CF81" w14:textId="77777777" w:rsidR="005C512F" w:rsidRPr="00AD518D" w:rsidRDefault="005C512F" w:rsidP="005C512F">
      <w:pPr>
        <w:jc w:val="both"/>
        <w:rPr>
          <w:rFonts w:ascii="Noto Sans" w:hAnsi="Noto Sans" w:cs="Noto Sans"/>
          <w:sz w:val="20"/>
        </w:rPr>
      </w:pPr>
    </w:p>
    <w:p w14:paraId="1B6F7F87" w14:textId="77777777" w:rsidR="005C512F" w:rsidRPr="00AD518D" w:rsidRDefault="005C512F" w:rsidP="005C512F">
      <w:pPr>
        <w:jc w:val="both"/>
        <w:rPr>
          <w:rFonts w:ascii="Noto Sans" w:hAnsi="Noto Sans" w:cs="Noto Sans"/>
          <w:sz w:val="20"/>
        </w:rPr>
      </w:pPr>
      <w:r w:rsidRPr="00AD518D">
        <w:rPr>
          <w:rFonts w:ascii="Noto Sans" w:hAnsi="Noto Sans" w:cs="Noto Sans"/>
          <w:sz w:val="20"/>
        </w:rPr>
        <w:t xml:space="preserve">Asimismo, y como representante legal me comprometo a dar respuesta en forma inmediata las 24 </w:t>
      </w:r>
      <w:proofErr w:type="spellStart"/>
      <w:r w:rsidRPr="00AD518D">
        <w:rPr>
          <w:rFonts w:ascii="Noto Sans" w:hAnsi="Noto Sans" w:cs="Noto Sans"/>
          <w:sz w:val="20"/>
        </w:rPr>
        <w:t>hrs</w:t>
      </w:r>
      <w:proofErr w:type="spellEnd"/>
      <w:r w:rsidRPr="00AD518D">
        <w:rPr>
          <w:rFonts w:ascii="Noto Sans" w:hAnsi="Noto Sans" w:cs="Noto Sans"/>
          <w:sz w:val="20"/>
        </w:rPr>
        <w:t>.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14:paraId="1F7C14AB" w14:textId="77777777" w:rsidR="005C512F" w:rsidRDefault="005C512F" w:rsidP="005C512F">
      <w:pPr>
        <w:jc w:val="both"/>
        <w:rPr>
          <w:rFonts w:ascii="Noto Sans" w:hAnsi="Noto Sans" w:cs="Noto Sans"/>
          <w:sz w:val="20"/>
        </w:rPr>
      </w:pPr>
    </w:p>
    <w:p w14:paraId="7631A78E" w14:textId="77777777" w:rsidR="005C512F" w:rsidRPr="00AD518D" w:rsidRDefault="005C512F" w:rsidP="005C512F">
      <w:pPr>
        <w:jc w:val="both"/>
        <w:rPr>
          <w:rFonts w:ascii="Noto Sans" w:hAnsi="Noto Sans" w:cs="Noto Sans"/>
          <w:sz w:val="20"/>
        </w:rPr>
      </w:pPr>
    </w:p>
    <w:p w14:paraId="69F5DEB5" w14:textId="77777777" w:rsidR="005C512F" w:rsidRPr="00AD518D" w:rsidRDefault="005C512F" w:rsidP="005C512F">
      <w:pPr>
        <w:pStyle w:val="Textoindependiente32"/>
        <w:jc w:val="center"/>
        <w:rPr>
          <w:rFonts w:ascii="Noto Sans" w:hAnsi="Noto Sans" w:cs="Noto Sans"/>
          <w:b/>
          <w:szCs w:val="24"/>
        </w:rPr>
      </w:pPr>
      <w:r w:rsidRPr="00AD518D">
        <w:rPr>
          <w:rFonts w:ascii="Noto Sans" w:hAnsi="Noto Sans" w:cs="Noto Sans"/>
          <w:b/>
          <w:szCs w:val="24"/>
        </w:rPr>
        <w:t>A T E N T A M E N T E</w:t>
      </w:r>
    </w:p>
    <w:p w14:paraId="186DA3CB" w14:textId="77777777" w:rsidR="005C512F" w:rsidRDefault="005C512F" w:rsidP="005C512F">
      <w:pPr>
        <w:jc w:val="center"/>
        <w:rPr>
          <w:rFonts w:ascii="Noto Sans" w:hAnsi="Noto Sans" w:cs="Noto Sans"/>
          <w:sz w:val="20"/>
        </w:rPr>
      </w:pPr>
    </w:p>
    <w:p w14:paraId="1E810507" w14:textId="77777777" w:rsidR="004913A0" w:rsidRDefault="004913A0" w:rsidP="005C512F">
      <w:pPr>
        <w:jc w:val="center"/>
        <w:rPr>
          <w:rFonts w:ascii="Noto Sans" w:hAnsi="Noto Sans" w:cs="Noto Sans"/>
          <w:sz w:val="20"/>
        </w:rPr>
      </w:pPr>
    </w:p>
    <w:p w14:paraId="413154A6" w14:textId="77777777" w:rsidR="005C512F" w:rsidRPr="00F42A98" w:rsidRDefault="005C512F" w:rsidP="005C512F">
      <w:pPr>
        <w:jc w:val="center"/>
        <w:rPr>
          <w:rFonts w:ascii="Noto Sans" w:hAnsi="Noto Sans" w:cs="Noto Sans"/>
          <w:sz w:val="20"/>
        </w:rPr>
      </w:pPr>
      <w:r w:rsidRPr="00F42A98">
        <w:rPr>
          <w:rFonts w:ascii="Noto Sans" w:hAnsi="Noto Sans" w:cs="Noto Sans"/>
          <w:sz w:val="20"/>
        </w:rPr>
        <w:t>____________________________________________</w:t>
      </w:r>
    </w:p>
    <w:p w14:paraId="1C893D19" w14:textId="77777777" w:rsidR="005C512F" w:rsidRPr="004410BC" w:rsidRDefault="005C512F" w:rsidP="005C512F">
      <w:pPr>
        <w:jc w:val="center"/>
        <w:rPr>
          <w:rFonts w:ascii="Noto Sans" w:hAnsi="Noto Sans" w:cs="Noto Sans"/>
          <w:b/>
          <w:sz w:val="20"/>
        </w:rPr>
      </w:pPr>
      <w:r w:rsidRPr="004410BC">
        <w:rPr>
          <w:rFonts w:ascii="Noto Sans" w:hAnsi="Noto Sans" w:cs="Noto Sans"/>
          <w:b/>
          <w:sz w:val="20"/>
        </w:rPr>
        <w:t xml:space="preserve">NOMBRE Y FIRMA DEL REPRESENTANTE LEGAL </w:t>
      </w:r>
    </w:p>
    <w:p w14:paraId="7FFC887F" w14:textId="57F9A4EC" w:rsidR="005C512F" w:rsidRDefault="005C512F" w:rsidP="005C512F">
      <w:pPr>
        <w:tabs>
          <w:tab w:val="left" w:pos="-284"/>
          <w:tab w:val="left" w:pos="9498"/>
        </w:tabs>
        <w:jc w:val="center"/>
        <w:rPr>
          <w:rFonts w:ascii="Noto Sans" w:hAnsi="Noto Sans" w:cs="Noto Sans"/>
          <w:b/>
          <w:sz w:val="24"/>
          <w:szCs w:val="18"/>
        </w:rPr>
      </w:pPr>
      <w:r w:rsidRPr="004410BC">
        <w:rPr>
          <w:rFonts w:ascii="Noto Sans" w:hAnsi="Noto Sans" w:cs="Noto Sans"/>
          <w:b/>
          <w:sz w:val="20"/>
        </w:rPr>
        <w:t>(PERSONA MORAL) / NOMBRE Y FIRMA DE LA PERSONA FÍSICA</w:t>
      </w:r>
      <w:r w:rsidRPr="00F42A98">
        <w:rPr>
          <w:rFonts w:ascii="Noto Sans" w:hAnsi="Noto Sans" w:cs="Noto Sans"/>
          <w:b/>
          <w:sz w:val="24"/>
          <w:szCs w:val="24"/>
        </w:rPr>
        <w:t>.</w:t>
      </w:r>
    </w:p>
    <w:p w14:paraId="604EE9AF" w14:textId="3167CF3F" w:rsidR="00A771CA" w:rsidRDefault="00A771CA" w:rsidP="00F42A98">
      <w:pPr>
        <w:tabs>
          <w:tab w:val="left" w:pos="-284"/>
          <w:tab w:val="left" w:pos="9498"/>
        </w:tabs>
        <w:jc w:val="center"/>
        <w:rPr>
          <w:rFonts w:ascii="Noto Sans" w:eastAsia="Calibri" w:hAnsi="Noto Sans" w:cs="Noto Sans"/>
          <w:b/>
          <w:sz w:val="24"/>
          <w:szCs w:val="24"/>
          <w:lang w:val="es-MX" w:eastAsia="en-US"/>
        </w:rPr>
      </w:pPr>
      <w:r w:rsidRPr="00F42A98">
        <w:rPr>
          <w:rFonts w:ascii="Noto Sans" w:eastAsia="Calibri" w:hAnsi="Noto Sans" w:cs="Noto Sans"/>
          <w:b/>
          <w:sz w:val="24"/>
          <w:szCs w:val="24"/>
          <w:lang w:val="es-MX" w:eastAsia="en-US"/>
        </w:rPr>
        <w:lastRenderedPageBreak/>
        <w:t xml:space="preserve">ANEXO NÚMERO </w:t>
      </w:r>
      <w:r w:rsidR="004410BC">
        <w:rPr>
          <w:rFonts w:ascii="Noto Sans" w:eastAsia="Calibri" w:hAnsi="Noto Sans" w:cs="Noto Sans"/>
          <w:b/>
          <w:sz w:val="24"/>
          <w:szCs w:val="24"/>
          <w:lang w:val="es-MX" w:eastAsia="en-US"/>
        </w:rPr>
        <w:t>10</w:t>
      </w:r>
      <w:r w:rsidRPr="00F42A98">
        <w:rPr>
          <w:rFonts w:ascii="Noto Sans" w:eastAsia="Calibri" w:hAnsi="Noto Sans" w:cs="Noto Sans"/>
          <w:b/>
          <w:sz w:val="24"/>
          <w:szCs w:val="24"/>
          <w:lang w:val="es-MX" w:eastAsia="en-US"/>
        </w:rPr>
        <w:t xml:space="preserve"> (</w:t>
      </w:r>
      <w:r w:rsidR="004410BC">
        <w:rPr>
          <w:rFonts w:ascii="Noto Sans" w:eastAsia="Calibri" w:hAnsi="Noto Sans" w:cs="Noto Sans"/>
          <w:b/>
          <w:sz w:val="24"/>
          <w:szCs w:val="24"/>
          <w:lang w:val="es-MX" w:eastAsia="en-US"/>
        </w:rPr>
        <w:t>DIEZ</w:t>
      </w:r>
      <w:r w:rsidRPr="00F42A98">
        <w:rPr>
          <w:rFonts w:ascii="Noto Sans" w:eastAsia="Calibri" w:hAnsi="Noto Sans" w:cs="Noto Sans"/>
          <w:b/>
          <w:sz w:val="24"/>
          <w:szCs w:val="24"/>
          <w:lang w:val="es-MX" w:eastAsia="en-US"/>
        </w:rPr>
        <w:t>)</w:t>
      </w:r>
    </w:p>
    <w:p w14:paraId="5D8071E7" w14:textId="77777777" w:rsidR="005C512F" w:rsidRPr="00AD518D" w:rsidRDefault="005C512F" w:rsidP="005C512F">
      <w:pPr>
        <w:shd w:val="clear" w:color="auto" w:fill="92D050"/>
        <w:ind w:right="193"/>
        <w:jc w:val="center"/>
        <w:rPr>
          <w:rFonts w:ascii="Noto Sans" w:eastAsia="Calibri" w:hAnsi="Noto Sans" w:cs="Noto Sans"/>
          <w:b/>
          <w:sz w:val="24"/>
          <w:szCs w:val="24"/>
          <w:lang w:val="es-MX" w:eastAsia="en-US"/>
        </w:rPr>
      </w:pPr>
      <w:r w:rsidRPr="00AD518D">
        <w:rPr>
          <w:rFonts w:ascii="Noto Sans" w:eastAsia="Calibri" w:hAnsi="Noto Sans" w:cs="Noto Sans"/>
          <w:b/>
          <w:sz w:val="24"/>
          <w:szCs w:val="24"/>
          <w:lang w:val="es-MX" w:eastAsia="en-US"/>
        </w:rPr>
        <w:t>ACREDITACIONES DE ENCONTRARSE AL CORRIENTE DE SUS OBLIGACIONES FISCALES.</w:t>
      </w:r>
    </w:p>
    <w:p w14:paraId="239EA594" w14:textId="77777777" w:rsidR="005C512F" w:rsidRPr="00AD518D" w:rsidRDefault="005C512F" w:rsidP="005C512F">
      <w:pPr>
        <w:ind w:right="193"/>
        <w:jc w:val="center"/>
        <w:rPr>
          <w:rFonts w:ascii="Noto Sans" w:eastAsia="Calibri" w:hAnsi="Noto Sans" w:cs="Noto Sans"/>
          <w:b/>
          <w:sz w:val="24"/>
          <w:szCs w:val="24"/>
          <w:lang w:val="es-MX" w:eastAsia="en-US"/>
        </w:rPr>
      </w:pPr>
    </w:p>
    <w:p w14:paraId="1842DF82" w14:textId="77777777" w:rsidR="005C512F" w:rsidRPr="00AD518D" w:rsidRDefault="005C512F" w:rsidP="005C512F">
      <w:pPr>
        <w:rPr>
          <w:rFonts w:ascii="Noto Sans" w:hAnsi="Noto Sans" w:cs="Noto Sans"/>
          <w:b/>
          <w:sz w:val="28"/>
          <w:szCs w:val="28"/>
        </w:rPr>
      </w:pPr>
      <w:r w:rsidRPr="00AD518D">
        <w:rPr>
          <w:rFonts w:ascii="Noto Sans" w:hAnsi="Noto Sans" w:cs="Noto Sans"/>
          <w:b/>
          <w:sz w:val="28"/>
          <w:szCs w:val="28"/>
        </w:rPr>
        <w:t>Documentos que el participante deberá presentar:</w:t>
      </w:r>
    </w:p>
    <w:p w14:paraId="58852F4E" w14:textId="77777777" w:rsidR="005C512F" w:rsidRPr="00AD518D" w:rsidRDefault="005C512F" w:rsidP="005C512F">
      <w:pPr>
        <w:rPr>
          <w:rFonts w:ascii="Noto Sans" w:hAnsi="Noto Sans" w:cs="Noto Sans"/>
          <w:b/>
          <w:sz w:val="28"/>
          <w:szCs w:val="28"/>
        </w:rPr>
      </w:pPr>
    </w:p>
    <w:p w14:paraId="08749C34" w14:textId="77777777" w:rsidR="005C512F" w:rsidRPr="00AD518D" w:rsidRDefault="005C512F" w:rsidP="005C512F">
      <w:pPr>
        <w:jc w:val="center"/>
        <w:rPr>
          <w:rFonts w:ascii="Noto Sans" w:hAnsi="Noto Sans" w:cs="Noto Sans"/>
          <w:b/>
          <w:sz w:val="28"/>
          <w:szCs w:val="28"/>
          <w:u w:val="single"/>
        </w:rPr>
      </w:pPr>
      <w:r w:rsidRPr="00AD518D">
        <w:rPr>
          <w:rFonts w:ascii="Noto Sans" w:hAnsi="Noto Sans" w:cs="Noto Sans"/>
          <w:b/>
          <w:sz w:val="28"/>
          <w:szCs w:val="28"/>
          <w:u w:val="single"/>
        </w:rPr>
        <w:t>ADJUNTAR EN ARCHIVO ELECTRÓNICO INDEPENDIENTE:</w:t>
      </w:r>
    </w:p>
    <w:p w14:paraId="7C993AB3" w14:textId="77777777" w:rsidR="005C512F" w:rsidRDefault="005C512F" w:rsidP="005C512F">
      <w:pPr>
        <w:jc w:val="center"/>
        <w:rPr>
          <w:rFonts w:ascii="Noto Sans" w:hAnsi="Noto Sans" w:cs="Noto Sans"/>
          <w:b/>
          <w:sz w:val="28"/>
          <w:szCs w:val="28"/>
        </w:rPr>
      </w:pPr>
    </w:p>
    <w:p w14:paraId="1D6DCDA1" w14:textId="77777777" w:rsidR="005C512F" w:rsidRPr="00AD518D" w:rsidRDefault="005C512F" w:rsidP="005C512F">
      <w:pPr>
        <w:jc w:val="center"/>
        <w:rPr>
          <w:rFonts w:ascii="Noto Sans" w:hAnsi="Noto Sans" w:cs="Noto Sans"/>
          <w:b/>
          <w:sz w:val="28"/>
          <w:szCs w:val="28"/>
        </w:rPr>
      </w:pPr>
    </w:p>
    <w:p w14:paraId="187662D9" w14:textId="77777777" w:rsidR="005C512F" w:rsidRPr="00AD518D" w:rsidRDefault="005C512F" w:rsidP="005C512F">
      <w:pPr>
        <w:pStyle w:val="Prrafodelista"/>
        <w:numPr>
          <w:ilvl w:val="0"/>
          <w:numId w:val="37"/>
        </w:numPr>
        <w:contextualSpacing/>
        <w:jc w:val="both"/>
        <w:rPr>
          <w:rFonts w:ascii="Noto Sans" w:hAnsi="Noto Sans" w:cs="Noto Sans"/>
          <w:b/>
          <w:sz w:val="28"/>
          <w:szCs w:val="28"/>
        </w:rPr>
      </w:pPr>
      <w:r w:rsidRPr="00AD518D">
        <w:rPr>
          <w:rFonts w:ascii="Noto Sans" w:hAnsi="Noto Sans" w:cs="Noto Sans"/>
          <w:b/>
          <w:sz w:val="28"/>
          <w:szCs w:val="28"/>
        </w:rPr>
        <w:t>ANEXAR EN ARCHIVO INDIVIDUAL EL ACTA CONSTITUTIVA (PERSONA MORAL)</w:t>
      </w:r>
    </w:p>
    <w:p w14:paraId="10BACBA4" w14:textId="77777777" w:rsidR="005C512F" w:rsidRPr="00AD518D" w:rsidRDefault="005C512F" w:rsidP="005C512F">
      <w:pPr>
        <w:jc w:val="both"/>
        <w:rPr>
          <w:rFonts w:ascii="Noto Sans" w:hAnsi="Noto Sans" w:cs="Noto Sans"/>
          <w:b/>
          <w:sz w:val="28"/>
          <w:szCs w:val="28"/>
        </w:rPr>
      </w:pPr>
    </w:p>
    <w:p w14:paraId="69231DE1" w14:textId="77777777" w:rsidR="005C512F" w:rsidRPr="00AD518D" w:rsidRDefault="005C512F" w:rsidP="005C512F">
      <w:pPr>
        <w:pStyle w:val="Prrafodelista"/>
        <w:numPr>
          <w:ilvl w:val="0"/>
          <w:numId w:val="37"/>
        </w:numPr>
        <w:contextualSpacing/>
        <w:jc w:val="both"/>
        <w:rPr>
          <w:rFonts w:ascii="Noto Sans" w:hAnsi="Noto Sans" w:cs="Noto Sans"/>
          <w:b/>
          <w:sz w:val="28"/>
          <w:szCs w:val="28"/>
        </w:rPr>
      </w:pPr>
      <w:r w:rsidRPr="00AD518D">
        <w:rPr>
          <w:rFonts w:ascii="Noto Sans" w:hAnsi="Noto Sans" w:cs="Noto Sans"/>
          <w:b/>
          <w:sz w:val="28"/>
          <w:szCs w:val="28"/>
        </w:rPr>
        <w:t>ANEXAR EN ARCHIVO INDIVIDUAL ACTA DE NACIMIENTO E IDENTIFICACIÓN OFICIAL (PERSONA FÍSICA)</w:t>
      </w:r>
    </w:p>
    <w:p w14:paraId="033E2FA3" w14:textId="77777777" w:rsidR="005C512F" w:rsidRPr="00AD518D" w:rsidRDefault="005C512F" w:rsidP="005C512F">
      <w:pPr>
        <w:jc w:val="both"/>
        <w:rPr>
          <w:rFonts w:ascii="Noto Sans" w:hAnsi="Noto Sans" w:cs="Noto Sans"/>
          <w:b/>
          <w:sz w:val="28"/>
          <w:szCs w:val="28"/>
        </w:rPr>
      </w:pPr>
    </w:p>
    <w:p w14:paraId="03B62D1A" w14:textId="77777777" w:rsidR="005C512F" w:rsidRPr="00AD518D" w:rsidRDefault="005C512F" w:rsidP="005C512F">
      <w:pPr>
        <w:pStyle w:val="Prrafodelista"/>
        <w:numPr>
          <w:ilvl w:val="0"/>
          <w:numId w:val="37"/>
        </w:numPr>
        <w:contextualSpacing/>
        <w:jc w:val="both"/>
        <w:rPr>
          <w:rFonts w:ascii="Noto Sans" w:hAnsi="Noto Sans" w:cs="Noto Sans"/>
          <w:b/>
          <w:sz w:val="28"/>
          <w:szCs w:val="28"/>
        </w:rPr>
      </w:pPr>
      <w:r w:rsidRPr="00AD518D">
        <w:rPr>
          <w:rFonts w:ascii="Noto Sans" w:hAnsi="Noto Sans" w:cs="Noto Sans"/>
          <w:b/>
          <w:sz w:val="28"/>
          <w:szCs w:val="28"/>
        </w:rPr>
        <w:t>OPINIONES POSITIVAS IMSS, INFONAVIT Y SAT.</w:t>
      </w:r>
    </w:p>
    <w:p w14:paraId="7EECEA5A" w14:textId="77777777" w:rsidR="005C512F" w:rsidRDefault="005C512F" w:rsidP="005C512F">
      <w:pPr>
        <w:pStyle w:val="Prrafodelista"/>
        <w:rPr>
          <w:rFonts w:ascii="Noto Sans" w:hAnsi="Noto Sans" w:cs="Noto Sans"/>
          <w:b/>
          <w:sz w:val="28"/>
          <w:szCs w:val="28"/>
        </w:rPr>
      </w:pPr>
    </w:p>
    <w:p w14:paraId="61E78076" w14:textId="77777777" w:rsidR="005C512F" w:rsidRDefault="005C512F" w:rsidP="005C512F">
      <w:pPr>
        <w:pStyle w:val="Prrafodelista"/>
        <w:rPr>
          <w:rFonts w:ascii="Noto Sans" w:hAnsi="Noto Sans" w:cs="Noto Sans"/>
          <w:b/>
          <w:sz w:val="28"/>
          <w:szCs w:val="28"/>
        </w:rPr>
      </w:pPr>
    </w:p>
    <w:p w14:paraId="093810A7" w14:textId="77777777" w:rsidR="005C512F" w:rsidRDefault="005C512F" w:rsidP="005C512F">
      <w:pPr>
        <w:pStyle w:val="Prrafodelista"/>
        <w:rPr>
          <w:rFonts w:ascii="Noto Sans" w:hAnsi="Noto Sans" w:cs="Noto Sans"/>
          <w:b/>
          <w:sz w:val="28"/>
          <w:szCs w:val="28"/>
        </w:rPr>
      </w:pPr>
    </w:p>
    <w:p w14:paraId="46E38BB8" w14:textId="77777777" w:rsidR="005C512F" w:rsidRPr="00AD518D" w:rsidRDefault="005C512F" w:rsidP="005C512F">
      <w:pPr>
        <w:pStyle w:val="Prrafodelista"/>
        <w:rPr>
          <w:rFonts w:ascii="Noto Sans" w:hAnsi="Noto Sans" w:cs="Noto Sans"/>
          <w:b/>
          <w:sz w:val="28"/>
          <w:szCs w:val="28"/>
        </w:rPr>
      </w:pPr>
    </w:p>
    <w:p w14:paraId="2273DC66" w14:textId="77777777" w:rsidR="005C512F" w:rsidRPr="00AD518D" w:rsidRDefault="005C512F" w:rsidP="005C512F">
      <w:pPr>
        <w:pStyle w:val="Prrafodelista"/>
        <w:rPr>
          <w:rFonts w:ascii="Noto Sans" w:hAnsi="Noto Sans" w:cs="Noto Sans"/>
          <w:b/>
          <w:sz w:val="28"/>
          <w:szCs w:val="28"/>
        </w:rPr>
      </w:pPr>
    </w:p>
    <w:p w14:paraId="51DB04A1" w14:textId="77777777" w:rsidR="005C512F" w:rsidRPr="00AD518D" w:rsidRDefault="005C512F" w:rsidP="005C512F">
      <w:pPr>
        <w:rPr>
          <w:rFonts w:ascii="Noto Sans" w:hAnsi="Noto Sans" w:cs="Noto Sans"/>
          <w:sz w:val="28"/>
          <w:szCs w:val="28"/>
        </w:rPr>
      </w:pPr>
    </w:p>
    <w:p w14:paraId="5A4D6A94" w14:textId="77777777" w:rsidR="005C512F" w:rsidRPr="00C9573D" w:rsidRDefault="005C512F" w:rsidP="005C512F">
      <w:pPr>
        <w:contextualSpacing/>
        <w:jc w:val="center"/>
        <w:rPr>
          <w:rFonts w:ascii="Noto Sans" w:hAnsi="Noto Sans" w:cs="Noto Sans"/>
          <w:sz w:val="20"/>
        </w:rPr>
      </w:pPr>
      <w:r w:rsidRPr="00C9573D">
        <w:rPr>
          <w:rFonts w:ascii="Noto Sans" w:hAnsi="Noto Sans" w:cs="Noto Sans"/>
          <w:sz w:val="20"/>
        </w:rPr>
        <w:t>____________________________________________</w:t>
      </w:r>
    </w:p>
    <w:p w14:paraId="66FEA4A7" w14:textId="77777777" w:rsidR="005C512F" w:rsidRPr="00C9573D" w:rsidRDefault="005C512F" w:rsidP="005C512F">
      <w:pPr>
        <w:contextualSpacing/>
        <w:jc w:val="center"/>
        <w:rPr>
          <w:rFonts w:ascii="Noto Sans" w:hAnsi="Noto Sans" w:cs="Noto Sans"/>
          <w:b/>
          <w:sz w:val="20"/>
        </w:rPr>
      </w:pPr>
      <w:r w:rsidRPr="00C9573D">
        <w:rPr>
          <w:rFonts w:ascii="Noto Sans" w:hAnsi="Noto Sans" w:cs="Noto Sans"/>
          <w:b/>
          <w:sz w:val="20"/>
        </w:rPr>
        <w:t xml:space="preserve">NOMBRE Y FIRMA DEL REPRESENTANTE LEGAL </w:t>
      </w:r>
    </w:p>
    <w:p w14:paraId="51FF824B" w14:textId="77777777" w:rsidR="005C512F" w:rsidRPr="00C9573D" w:rsidRDefault="005C512F" w:rsidP="005C512F">
      <w:pPr>
        <w:contextualSpacing/>
        <w:jc w:val="center"/>
        <w:rPr>
          <w:rFonts w:ascii="Noto Sans" w:hAnsi="Noto Sans" w:cs="Noto Sans"/>
          <w:b/>
          <w:sz w:val="20"/>
        </w:rPr>
      </w:pPr>
      <w:r w:rsidRPr="00C9573D">
        <w:rPr>
          <w:rFonts w:ascii="Noto Sans" w:hAnsi="Noto Sans" w:cs="Noto Sans"/>
          <w:b/>
          <w:sz w:val="20"/>
        </w:rPr>
        <w:t>(PERSONA MORAL) / NOMBRE Y FIRMA DE LA PERSONA FÍSICA.</w:t>
      </w:r>
    </w:p>
    <w:p w14:paraId="5B9425F1" w14:textId="77777777" w:rsidR="005C512F" w:rsidRPr="00F42A98" w:rsidRDefault="005C512F" w:rsidP="00F42A98">
      <w:pPr>
        <w:tabs>
          <w:tab w:val="left" w:pos="-284"/>
          <w:tab w:val="left" w:pos="9498"/>
        </w:tabs>
        <w:jc w:val="center"/>
        <w:rPr>
          <w:rFonts w:ascii="Noto Sans" w:eastAsia="Calibri" w:hAnsi="Noto Sans" w:cs="Noto Sans"/>
          <w:b/>
          <w:sz w:val="24"/>
          <w:szCs w:val="24"/>
          <w:lang w:val="es-MX" w:eastAsia="en-US"/>
        </w:rPr>
      </w:pPr>
    </w:p>
    <w:p w14:paraId="083CDA72" w14:textId="77777777" w:rsidR="005C512F" w:rsidRDefault="005C512F" w:rsidP="005C512F">
      <w:pPr>
        <w:tabs>
          <w:tab w:val="left" w:pos="-284"/>
          <w:tab w:val="left" w:pos="3390"/>
          <w:tab w:val="center" w:pos="5270"/>
          <w:tab w:val="left" w:pos="9498"/>
        </w:tabs>
        <w:rPr>
          <w:rFonts w:ascii="Noto Sans" w:eastAsia="Calibri" w:hAnsi="Noto Sans" w:cs="Noto Sans"/>
          <w:b/>
          <w:sz w:val="24"/>
          <w:szCs w:val="24"/>
          <w:lang w:val="es-MX" w:eastAsia="en-US"/>
        </w:rPr>
      </w:pPr>
    </w:p>
    <w:p w14:paraId="6C19269C" w14:textId="77777777" w:rsidR="005C512F" w:rsidRDefault="005C512F" w:rsidP="005C512F">
      <w:pPr>
        <w:tabs>
          <w:tab w:val="left" w:pos="-284"/>
          <w:tab w:val="left" w:pos="3390"/>
          <w:tab w:val="center" w:pos="5270"/>
          <w:tab w:val="left" w:pos="9498"/>
        </w:tabs>
        <w:rPr>
          <w:rFonts w:ascii="Noto Sans" w:eastAsia="Calibri" w:hAnsi="Noto Sans" w:cs="Noto Sans"/>
          <w:b/>
          <w:sz w:val="24"/>
          <w:szCs w:val="24"/>
          <w:lang w:val="es-MX" w:eastAsia="en-US"/>
        </w:rPr>
      </w:pPr>
    </w:p>
    <w:p w14:paraId="25335E93" w14:textId="77777777" w:rsidR="005C512F" w:rsidRDefault="005C512F" w:rsidP="005C512F">
      <w:pPr>
        <w:tabs>
          <w:tab w:val="left" w:pos="-284"/>
          <w:tab w:val="left" w:pos="3390"/>
          <w:tab w:val="center" w:pos="5270"/>
          <w:tab w:val="left" w:pos="9498"/>
        </w:tabs>
        <w:rPr>
          <w:rFonts w:ascii="Noto Sans" w:eastAsia="Calibri" w:hAnsi="Noto Sans" w:cs="Noto Sans"/>
          <w:b/>
          <w:sz w:val="24"/>
          <w:szCs w:val="24"/>
          <w:lang w:val="es-MX" w:eastAsia="en-US"/>
        </w:rPr>
      </w:pPr>
    </w:p>
    <w:p w14:paraId="646A6F28" w14:textId="77777777" w:rsidR="005C512F" w:rsidRDefault="005C512F" w:rsidP="005C512F">
      <w:pPr>
        <w:tabs>
          <w:tab w:val="left" w:pos="-284"/>
          <w:tab w:val="left" w:pos="3390"/>
          <w:tab w:val="center" w:pos="5270"/>
          <w:tab w:val="left" w:pos="9498"/>
        </w:tabs>
        <w:rPr>
          <w:rFonts w:ascii="Noto Sans" w:eastAsia="Calibri" w:hAnsi="Noto Sans" w:cs="Noto Sans"/>
          <w:b/>
          <w:sz w:val="24"/>
          <w:szCs w:val="24"/>
          <w:lang w:val="es-MX" w:eastAsia="en-US"/>
        </w:rPr>
      </w:pPr>
    </w:p>
    <w:p w14:paraId="7A930127" w14:textId="77777777" w:rsidR="005C512F" w:rsidRDefault="005C512F" w:rsidP="005C512F">
      <w:pPr>
        <w:tabs>
          <w:tab w:val="left" w:pos="-284"/>
          <w:tab w:val="left" w:pos="3390"/>
          <w:tab w:val="center" w:pos="5270"/>
          <w:tab w:val="left" w:pos="9498"/>
        </w:tabs>
        <w:rPr>
          <w:rFonts w:ascii="Noto Sans" w:eastAsia="Calibri" w:hAnsi="Noto Sans" w:cs="Noto Sans"/>
          <w:b/>
          <w:sz w:val="24"/>
          <w:szCs w:val="24"/>
          <w:lang w:val="es-MX" w:eastAsia="en-US"/>
        </w:rPr>
      </w:pPr>
    </w:p>
    <w:p w14:paraId="41296F77" w14:textId="77777777" w:rsidR="005C512F" w:rsidRDefault="005C512F" w:rsidP="005C512F">
      <w:pPr>
        <w:tabs>
          <w:tab w:val="left" w:pos="-284"/>
          <w:tab w:val="left" w:pos="3390"/>
          <w:tab w:val="center" w:pos="5270"/>
          <w:tab w:val="left" w:pos="9498"/>
        </w:tabs>
        <w:rPr>
          <w:rFonts w:ascii="Noto Sans" w:eastAsia="Calibri" w:hAnsi="Noto Sans" w:cs="Noto Sans"/>
          <w:b/>
          <w:sz w:val="24"/>
          <w:szCs w:val="24"/>
          <w:lang w:val="es-MX" w:eastAsia="en-US"/>
        </w:rPr>
      </w:pPr>
    </w:p>
    <w:p w14:paraId="1190E1E8" w14:textId="77777777" w:rsidR="005C512F" w:rsidRDefault="005C512F" w:rsidP="005C512F">
      <w:pPr>
        <w:tabs>
          <w:tab w:val="left" w:pos="-284"/>
          <w:tab w:val="left" w:pos="3390"/>
          <w:tab w:val="center" w:pos="5270"/>
          <w:tab w:val="left" w:pos="9498"/>
        </w:tabs>
        <w:rPr>
          <w:rFonts w:ascii="Noto Sans" w:eastAsia="Calibri" w:hAnsi="Noto Sans" w:cs="Noto Sans"/>
          <w:b/>
          <w:sz w:val="24"/>
          <w:szCs w:val="24"/>
          <w:lang w:val="es-MX" w:eastAsia="en-US"/>
        </w:rPr>
      </w:pPr>
    </w:p>
    <w:p w14:paraId="57C0355B" w14:textId="6DA5ED63" w:rsidR="00A771CA" w:rsidRDefault="005C512F" w:rsidP="005C512F">
      <w:pPr>
        <w:tabs>
          <w:tab w:val="left" w:pos="-284"/>
          <w:tab w:val="left" w:pos="3390"/>
          <w:tab w:val="center" w:pos="5270"/>
          <w:tab w:val="left" w:pos="9498"/>
        </w:tabs>
        <w:rPr>
          <w:rFonts w:ascii="Noto Sans" w:eastAsia="Calibri" w:hAnsi="Noto Sans" w:cs="Noto Sans"/>
          <w:b/>
          <w:sz w:val="24"/>
          <w:szCs w:val="24"/>
          <w:lang w:val="es-MX" w:eastAsia="en-US"/>
        </w:rPr>
      </w:pPr>
      <w:r>
        <w:rPr>
          <w:rFonts w:ascii="Noto Sans" w:eastAsia="Calibri" w:hAnsi="Noto Sans" w:cs="Noto Sans"/>
          <w:b/>
          <w:sz w:val="24"/>
          <w:szCs w:val="24"/>
          <w:lang w:val="es-MX" w:eastAsia="en-US"/>
        </w:rPr>
        <w:lastRenderedPageBreak/>
        <w:tab/>
      </w:r>
      <w:r>
        <w:rPr>
          <w:rFonts w:ascii="Noto Sans" w:eastAsia="Calibri" w:hAnsi="Noto Sans" w:cs="Noto Sans"/>
          <w:b/>
          <w:sz w:val="24"/>
          <w:szCs w:val="24"/>
          <w:lang w:val="es-MX" w:eastAsia="en-US"/>
        </w:rPr>
        <w:tab/>
      </w:r>
      <w:r w:rsidR="00A771CA" w:rsidRPr="00F42A98">
        <w:rPr>
          <w:rFonts w:ascii="Noto Sans" w:eastAsia="Calibri" w:hAnsi="Noto Sans" w:cs="Noto Sans"/>
          <w:b/>
          <w:sz w:val="24"/>
          <w:szCs w:val="24"/>
          <w:lang w:val="es-MX" w:eastAsia="en-US"/>
        </w:rPr>
        <w:t xml:space="preserve">ANEXO NÚMERO </w:t>
      </w:r>
      <w:r w:rsidR="004410BC">
        <w:rPr>
          <w:rFonts w:ascii="Noto Sans" w:eastAsia="Calibri" w:hAnsi="Noto Sans" w:cs="Noto Sans"/>
          <w:b/>
          <w:sz w:val="24"/>
          <w:szCs w:val="24"/>
          <w:lang w:val="es-MX" w:eastAsia="en-US"/>
        </w:rPr>
        <w:t>11</w:t>
      </w:r>
      <w:r w:rsidR="00A771CA" w:rsidRPr="00F42A98">
        <w:rPr>
          <w:rFonts w:ascii="Noto Sans" w:eastAsia="Calibri" w:hAnsi="Noto Sans" w:cs="Noto Sans"/>
          <w:b/>
          <w:sz w:val="24"/>
          <w:szCs w:val="24"/>
          <w:lang w:val="es-MX" w:eastAsia="en-US"/>
        </w:rPr>
        <w:t xml:space="preserve"> (</w:t>
      </w:r>
      <w:r w:rsidR="004410BC">
        <w:rPr>
          <w:rFonts w:ascii="Noto Sans" w:eastAsia="Calibri" w:hAnsi="Noto Sans" w:cs="Noto Sans"/>
          <w:b/>
          <w:sz w:val="24"/>
          <w:szCs w:val="24"/>
          <w:lang w:val="es-MX" w:eastAsia="en-US"/>
        </w:rPr>
        <w:t>ONCE</w:t>
      </w:r>
      <w:r w:rsidR="00A771CA" w:rsidRPr="00F42A98">
        <w:rPr>
          <w:rFonts w:ascii="Noto Sans" w:eastAsia="Calibri" w:hAnsi="Noto Sans" w:cs="Noto Sans"/>
          <w:b/>
          <w:sz w:val="24"/>
          <w:szCs w:val="24"/>
          <w:lang w:val="es-MX" w:eastAsia="en-US"/>
        </w:rPr>
        <w:t>)</w:t>
      </w:r>
    </w:p>
    <w:p w14:paraId="44ACB015" w14:textId="77777777" w:rsidR="005C512F" w:rsidRPr="00AD518D" w:rsidRDefault="005C512F" w:rsidP="005C512F">
      <w:pPr>
        <w:shd w:val="clear" w:color="auto" w:fill="92D050"/>
        <w:jc w:val="center"/>
        <w:rPr>
          <w:rFonts w:ascii="Noto Sans" w:hAnsi="Noto Sans" w:cs="Noto Sans"/>
          <w:b/>
          <w:sz w:val="24"/>
          <w:szCs w:val="24"/>
        </w:rPr>
      </w:pPr>
      <w:r w:rsidRPr="00AD518D">
        <w:rPr>
          <w:rFonts w:ascii="Noto Sans" w:hAnsi="Noto Sans" w:cs="Noto Sans"/>
          <w:b/>
          <w:sz w:val="24"/>
          <w:szCs w:val="24"/>
        </w:rPr>
        <w:t>FORMATO DE INFORMACIÓN RESERVADA Y CONFIDENCIAL.</w:t>
      </w:r>
    </w:p>
    <w:p w14:paraId="2FEBE834" w14:textId="77777777" w:rsidR="005C512F" w:rsidRPr="00AD518D" w:rsidRDefault="005C512F" w:rsidP="005C512F">
      <w:pPr>
        <w:jc w:val="center"/>
        <w:rPr>
          <w:rFonts w:ascii="Noto Sans" w:hAnsi="Noto Sans" w:cs="Noto Sans"/>
          <w:b/>
          <w:sz w:val="24"/>
          <w:szCs w:val="24"/>
          <w:u w:val="single"/>
        </w:rPr>
      </w:pPr>
    </w:p>
    <w:p w14:paraId="0837CCD0" w14:textId="77777777" w:rsidR="005C512F" w:rsidRPr="00AD518D" w:rsidRDefault="005C512F" w:rsidP="005C512F">
      <w:pPr>
        <w:jc w:val="center"/>
        <w:rPr>
          <w:rFonts w:ascii="Noto Sans" w:hAnsi="Noto Sans" w:cs="Noto Sans"/>
          <w:b/>
          <w:sz w:val="24"/>
          <w:szCs w:val="24"/>
          <w:u w:val="single"/>
          <w:lang w:eastAsia="ar-SA"/>
        </w:rPr>
      </w:pPr>
    </w:p>
    <w:p w14:paraId="5FB90AB2" w14:textId="77777777" w:rsidR="005C512F" w:rsidRPr="00AD518D" w:rsidRDefault="005C512F" w:rsidP="005C512F">
      <w:pPr>
        <w:jc w:val="right"/>
        <w:rPr>
          <w:rFonts w:ascii="Noto Sans" w:hAnsi="Noto Sans" w:cs="Noto Sans"/>
          <w:b/>
          <w:sz w:val="24"/>
          <w:szCs w:val="24"/>
        </w:rPr>
      </w:pPr>
      <w:r w:rsidRPr="00AD518D">
        <w:rPr>
          <w:rFonts w:ascii="Noto Sans" w:hAnsi="Noto Sans" w:cs="Noto Sans"/>
          <w:sz w:val="24"/>
          <w:szCs w:val="24"/>
        </w:rPr>
        <w:t xml:space="preserve">XXXXXXXX., a __ </w:t>
      </w:r>
      <w:proofErr w:type="spellStart"/>
      <w:r w:rsidRPr="00AD518D">
        <w:rPr>
          <w:rFonts w:ascii="Noto Sans" w:hAnsi="Noto Sans" w:cs="Noto Sans"/>
          <w:sz w:val="24"/>
          <w:szCs w:val="24"/>
        </w:rPr>
        <w:t>de</w:t>
      </w:r>
      <w:proofErr w:type="spellEnd"/>
      <w:r w:rsidRPr="00AD518D">
        <w:rPr>
          <w:rFonts w:ascii="Noto Sans" w:hAnsi="Noto Sans" w:cs="Noto Sans"/>
          <w:sz w:val="24"/>
          <w:szCs w:val="24"/>
        </w:rPr>
        <w:t xml:space="preserve"> ___________ </w:t>
      </w:r>
      <w:proofErr w:type="spellStart"/>
      <w:r w:rsidRPr="00AD518D">
        <w:rPr>
          <w:rFonts w:ascii="Noto Sans" w:hAnsi="Noto Sans" w:cs="Noto Sans"/>
          <w:sz w:val="24"/>
          <w:szCs w:val="24"/>
        </w:rPr>
        <w:t>de</w:t>
      </w:r>
      <w:proofErr w:type="spellEnd"/>
      <w:r w:rsidRPr="00AD518D">
        <w:rPr>
          <w:rFonts w:ascii="Noto Sans" w:hAnsi="Noto Sans" w:cs="Noto Sans"/>
          <w:sz w:val="24"/>
          <w:szCs w:val="24"/>
        </w:rPr>
        <w:t xml:space="preserve"> </w:t>
      </w:r>
      <w:r w:rsidRPr="00AD518D">
        <w:rPr>
          <w:rFonts w:ascii="Noto Sans" w:hAnsi="Noto Sans" w:cs="Noto Sans"/>
          <w:b/>
          <w:sz w:val="24"/>
          <w:szCs w:val="24"/>
        </w:rPr>
        <w:t>2024.</w:t>
      </w:r>
    </w:p>
    <w:p w14:paraId="58DC4546" w14:textId="77777777" w:rsidR="005C512F" w:rsidRPr="00AD518D" w:rsidRDefault="005C512F" w:rsidP="005C512F">
      <w:pPr>
        <w:pStyle w:val="Textonotapie"/>
        <w:spacing w:after="0"/>
        <w:ind w:right="193"/>
        <w:rPr>
          <w:rFonts w:ascii="Noto Sans" w:hAnsi="Noto Sans" w:cs="Noto Sans"/>
          <w:b/>
          <w:sz w:val="24"/>
          <w:szCs w:val="24"/>
        </w:rPr>
      </w:pPr>
      <w:r w:rsidRPr="00AD518D">
        <w:rPr>
          <w:rFonts w:ascii="Noto Sans" w:hAnsi="Noto Sans" w:cs="Noto Sans"/>
          <w:b/>
          <w:sz w:val="24"/>
          <w:szCs w:val="24"/>
        </w:rPr>
        <w:t>INSTITUTO MEXICANO DEL SEGURO SOCIAL</w:t>
      </w:r>
    </w:p>
    <w:p w14:paraId="155A7CE0" w14:textId="77777777" w:rsidR="005C512F" w:rsidRPr="00AD518D" w:rsidRDefault="005C512F" w:rsidP="005C512F">
      <w:pPr>
        <w:rPr>
          <w:rFonts w:ascii="Noto Sans" w:hAnsi="Noto Sans" w:cs="Noto Sans"/>
          <w:b/>
          <w:sz w:val="24"/>
          <w:szCs w:val="24"/>
        </w:rPr>
      </w:pPr>
      <w:r w:rsidRPr="00AD518D">
        <w:rPr>
          <w:rFonts w:ascii="Noto Sans" w:hAnsi="Noto Sans" w:cs="Noto Sans"/>
          <w:b/>
          <w:spacing w:val="100"/>
          <w:sz w:val="24"/>
          <w:szCs w:val="24"/>
        </w:rPr>
        <w:t>Presente</w:t>
      </w:r>
    </w:p>
    <w:p w14:paraId="4B756D2C" w14:textId="77777777" w:rsidR="005C512F" w:rsidRPr="00AD518D" w:rsidRDefault="005C512F" w:rsidP="005C512F">
      <w:pPr>
        <w:pStyle w:val="BalloonText1"/>
        <w:rPr>
          <w:rFonts w:ascii="Noto Sans" w:hAnsi="Noto Sans" w:cs="Noto Sans"/>
          <w:sz w:val="24"/>
          <w:szCs w:val="24"/>
        </w:rPr>
      </w:pPr>
    </w:p>
    <w:p w14:paraId="72EA1BFB" w14:textId="77777777" w:rsidR="005C512F" w:rsidRPr="00AD518D" w:rsidRDefault="005C512F" w:rsidP="005C512F">
      <w:pPr>
        <w:pStyle w:val="BalloonText1"/>
        <w:rPr>
          <w:rFonts w:ascii="Noto Sans" w:hAnsi="Noto Sans" w:cs="Noto Sans"/>
          <w:sz w:val="24"/>
          <w:szCs w:val="24"/>
        </w:rPr>
      </w:pPr>
    </w:p>
    <w:p w14:paraId="1A4054B6" w14:textId="77777777" w:rsidR="005C512F" w:rsidRPr="00AD518D" w:rsidRDefault="005C512F" w:rsidP="005C512F">
      <w:pPr>
        <w:ind w:right="150"/>
        <w:jc w:val="both"/>
        <w:rPr>
          <w:rFonts w:ascii="Noto Sans" w:hAnsi="Noto Sans" w:cs="Noto Sans"/>
          <w:sz w:val="24"/>
          <w:szCs w:val="24"/>
        </w:rPr>
      </w:pPr>
      <w:r w:rsidRPr="00AD518D">
        <w:rPr>
          <w:rFonts w:ascii="Noto Sans" w:hAnsi="Noto Sans" w:cs="Noto Sans"/>
          <w:sz w:val="24"/>
          <w:szCs w:val="24"/>
          <w:u w:val="single"/>
        </w:rPr>
        <w:t xml:space="preserve">         (Nombre)  </w:t>
      </w:r>
      <w:r w:rsidRPr="00AD518D">
        <w:rPr>
          <w:rFonts w:ascii="Noto Sans" w:hAnsi="Noto Sans" w:cs="Noto Sans"/>
          <w:sz w:val="24"/>
          <w:szCs w:val="24"/>
        </w:rPr>
        <w:t>, en mi carácter de _________________________, de la ___</w:t>
      </w:r>
      <w:r w:rsidRPr="00AD518D">
        <w:rPr>
          <w:rFonts w:ascii="Noto Sans" w:hAnsi="Noto Sans" w:cs="Noto Sans"/>
          <w:sz w:val="24"/>
          <w:szCs w:val="24"/>
          <w:u w:val="single"/>
        </w:rPr>
        <w:t>(Persona Física o Moral)      ,</w:t>
      </w:r>
      <w:r w:rsidRPr="00AD518D">
        <w:rPr>
          <w:rFonts w:ascii="Noto Sans" w:hAnsi="Noto Sans" w:cs="Noto Sans"/>
          <w:sz w:val="24"/>
          <w:szCs w:val="24"/>
        </w:rPr>
        <w:t xml:space="preserve"> manifiesto por medio de la presente que los documentos contenidos en mi propuesta y remitida a la convocante para </w:t>
      </w:r>
      <w:r w:rsidRPr="00AD518D">
        <w:rPr>
          <w:rFonts w:ascii="Noto Sans" w:hAnsi="Noto Sans" w:cs="Noto Sans"/>
          <w:b/>
          <w:sz w:val="24"/>
          <w:szCs w:val="24"/>
        </w:rPr>
        <w:t xml:space="preserve">LA SOLICITUD </w:t>
      </w:r>
      <w:r w:rsidRPr="00AD518D">
        <w:rPr>
          <w:rFonts w:ascii="Noto Sans" w:hAnsi="Noto Sans" w:cs="Noto Sans"/>
          <w:b/>
          <w:sz w:val="24"/>
          <w:szCs w:val="24"/>
          <w:u w:val="single"/>
        </w:rPr>
        <w:t>FO-CON-04 INVMER-2</w:t>
      </w:r>
      <w:r>
        <w:rPr>
          <w:rFonts w:ascii="Noto Sans" w:hAnsi="Noto Sans" w:cs="Noto Sans"/>
          <w:b/>
          <w:sz w:val="24"/>
          <w:szCs w:val="24"/>
          <w:u w:val="single"/>
        </w:rPr>
        <w:t>8</w:t>
      </w:r>
      <w:r w:rsidRPr="00AD518D">
        <w:rPr>
          <w:rFonts w:ascii="Noto Sans" w:hAnsi="Noto Sans" w:cs="Noto Sans"/>
          <w:b/>
          <w:sz w:val="24"/>
          <w:szCs w:val="24"/>
          <w:u w:val="single"/>
        </w:rPr>
        <w:t>-202</w:t>
      </w:r>
      <w:r>
        <w:rPr>
          <w:rFonts w:ascii="Noto Sans" w:hAnsi="Noto Sans" w:cs="Noto Sans"/>
          <w:b/>
          <w:sz w:val="24"/>
          <w:szCs w:val="24"/>
          <w:u w:val="single"/>
        </w:rPr>
        <w:t>5</w:t>
      </w:r>
      <w:r w:rsidRPr="00AD518D">
        <w:rPr>
          <w:rFonts w:ascii="Noto Sans" w:hAnsi="Noto Sans" w:cs="Noto Sans"/>
          <w:b/>
          <w:sz w:val="24"/>
          <w:szCs w:val="24"/>
          <w:u w:val="single"/>
        </w:rPr>
        <w:t>,</w:t>
      </w:r>
      <w:r w:rsidRPr="00AD518D">
        <w:rPr>
          <w:rFonts w:ascii="Noto Sans" w:hAnsi="Noto Sans" w:cs="Noto Sans"/>
          <w:sz w:val="24"/>
          <w:szCs w:val="24"/>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30FE8C94" w14:textId="77777777" w:rsidR="005C512F" w:rsidRPr="00AD518D" w:rsidRDefault="005C512F" w:rsidP="005C512F">
      <w:pPr>
        <w:ind w:right="150"/>
        <w:rPr>
          <w:rFonts w:ascii="Noto Sans" w:hAnsi="Noto Sans" w:cs="Noto Sans"/>
          <w:sz w:val="24"/>
          <w:szCs w:val="24"/>
        </w:rPr>
      </w:pPr>
      <w:r w:rsidRPr="00AD518D">
        <w:rPr>
          <w:rFonts w:ascii="Noto Sans" w:hAnsi="Noto Sans" w:cs="Noto Sans"/>
          <w:sz w:val="24"/>
          <w:szCs w:val="24"/>
        </w:rPr>
        <w:t>Relación de documentos:</w:t>
      </w:r>
    </w:p>
    <w:p w14:paraId="3063E807" w14:textId="77777777" w:rsidR="005C512F" w:rsidRPr="00AD518D" w:rsidRDefault="005C512F" w:rsidP="005C512F">
      <w:pPr>
        <w:ind w:right="150"/>
        <w:rPr>
          <w:rFonts w:ascii="Noto Sans" w:hAnsi="Noto Sans" w:cs="Noto Sans"/>
          <w:b/>
          <w:sz w:val="24"/>
          <w:szCs w:val="24"/>
        </w:rPr>
      </w:pPr>
      <w:r w:rsidRPr="00AD518D">
        <w:rPr>
          <w:rFonts w:ascii="Noto Sans" w:hAnsi="Noto Sans" w:cs="Noto Sans"/>
          <w:b/>
          <w:sz w:val="24"/>
          <w:szCs w:val="24"/>
        </w:rPr>
        <w:t>Ejemplos:</w:t>
      </w:r>
    </w:p>
    <w:p w14:paraId="03C91B5B" w14:textId="77777777" w:rsidR="005C512F" w:rsidRPr="00AD518D" w:rsidRDefault="005C512F" w:rsidP="005C512F">
      <w:pPr>
        <w:ind w:right="150"/>
        <w:rPr>
          <w:rFonts w:ascii="Noto Sans" w:hAnsi="Noto Sans" w:cs="Noto Sans"/>
          <w:b/>
          <w:sz w:val="24"/>
          <w:szCs w:val="24"/>
        </w:rPr>
      </w:pPr>
    </w:p>
    <w:p w14:paraId="552B181F" w14:textId="77777777" w:rsidR="005C512F" w:rsidRPr="00AD518D" w:rsidRDefault="005C512F" w:rsidP="005C512F">
      <w:pPr>
        <w:numPr>
          <w:ilvl w:val="0"/>
          <w:numId w:val="35"/>
        </w:numPr>
        <w:tabs>
          <w:tab w:val="clear" w:pos="977"/>
        </w:tabs>
        <w:suppressAutoHyphens/>
        <w:ind w:left="426" w:right="150" w:hanging="426"/>
        <w:jc w:val="both"/>
        <w:rPr>
          <w:rFonts w:ascii="Noto Sans" w:hAnsi="Noto Sans" w:cs="Noto Sans"/>
          <w:sz w:val="24"/>
          <w:szCs w:val="24"/>
        </w:rPr>
      </w:pPr>
      <w:r w:rsidRPr="00AD518D">
        <w:rPr>
          <w:rFonts w:ascii="Noto Sans" w:hAnsi="Noto Sans" w:cs="Noto Sans"/>
          <w:sz w:val="24"/>
          <w:szCs w:val="24"/>
        </w:rPr>
        <w:t>Acreditamiento, respecto de la cual es confidencial la parte que señala la relación de accionistas de la Sociedad.</w:t>
      </w:r>
    </w:p>
    <w:p w14:paraId="71494197" w14:textId="77777777" w:rsidR="005C512F" w:rsidRPr="00AD518D" w:rsidRDefault="005C512F" w:rsidP="005C512F">
      <w:pPr>
        <w:numPr>
          <w:ilvl w:val="0"/>
          <w:numId w:val="35"/>
        </w:numPr>
        <w:tabs>
          <w:tab w:val="clear" w:pos="977"/>
        </w:tabs>
        <w:suppressAutoHyphens/>
        <w:ind w:left="426" w:right="150" w:hanging="426"/>
        <w:jc w:val="both"/>
        <w:rPr>
          <w:rFonts w:ascii="Noto Sans" w:hAnsi="Noto Sans" w:cs="Noto Sans"/>
          <w:sz w:val="24"/>
          <w:szCs w:val="24"/>
        </w:rPr>
      </w:pPr>
    </w:p>
    <w:p w14:paraId="22662004" w14:textId="77777777" w:rsidR="005C512F" w:rsidRPr="00AD518D" w:rsidRDefault="005C512F" w:rsidP="005C512F">
      <w:pPr>
        <w:numPr>
          <w:ilvl w:val="0"/>
          <w:numId w:val="35"/>
        </w:numPr>
        <w:tabs>
          <w:tab w:val="clear" w:pos="977"/>
        </w:tabs>
        <w:suppressAutoHyphens/>
        <w:ind w:left="426" w:right="150" w:hanging="426"/>
        <w:jc w:val="both"/>
        <w:rPr>
          <w:rFonts w:ascii="Noto Sans" w:hAnsi="Noto Sans" w:cs="Noto Sans"/>
          <w:sz w:val="24"/>
          <w:szCs w:val="24"/>
        </w:rPr>
      </w:pPr>
      <w:r w:rsidRPr="00AD518D">
        <w:rPr>
          <w:rFonts w:ascii="Noto Sans" w:hAnsi="Noto Sans" w:cs="Noto Sans"/>
          <w:sz w:val="24"/>
          <w:szCs w:val="24"/>
        </w:rPr>
        <w:t>Acta constitutiva, información de contenido susceptible</w:t>
      </w:r>
    </w:p>
    <w:p w14:paraId="42E6EB21" w14:textId="77777777" w:rsidR="005C512F" w:rsidRPr="00AD518D" w:rsidRDefault="005C512F" w:rsidP="005C512F">
      <w:pPr>
        <w:suppressAutoHyphens/>
        <w:ind w:right="150"/>
        <w:jc w:val="both"/>
        <w:rPr>
          <w:rFonts w:ascii="Noto Sans" w:hAnsi="Noto Sans" w:cs="Noto Sans"/>
          <w:sz w:val="24"/>
          <w:szCs w:val="24"/>
        </w:rPr>
      </w:pPr>
    </w:p>
    <w:p w14:paraId="2FD73B3D" w14:textId="77777777" w:rsidR="005C512F" w:rsidRPr="00AD518D" w:rsidRDefault="005C512F" w:rsidP="005C512F">
      <w:pPr>
        <w:numPr>
          <w:ilvl w:val="0"/>
          <w:numId w:val="35"/>
        </w:numPr>
        <w:tabs>
          <w:tab w:val="clear" w:pos="977"/>
          <w:tab w:val="num" w:pos="426"/>
        </w:tabs>
        <w:suppressAutoHyphens/>
        <w:ind w:left="0" w:right="150" w:firstLine="0"/>
        <w:rPr>
          <w:rFonts w:ascii="Noto Sans" w:hAnsi="Noto Sans" w:cs="Noto Sans"/>
          <w:sz w:val="24"/>
          <w:szCs w:val="24"/>
        </w:rPr>
      </w:pPr>
      <w:r w:rsidRPr="00AD518D">
        <w:rPr>
          <w:rFonts w:ascii="Noto Sans" w:hAnsi="Noto Sans" w:cs="Noto Sans"/>
          <w:sz w:val="24"/>
          <w:szCs w:val="24"/>
        </w:rPr>
        <w:t>Documentos expedidos por un tercero.</w:t>
      </w:r>
    </w:p>
    <w:p w14:paraId="6F085C5D" w14:textId="77777777" w:rsidR="005C512F" w:rsidRPr="00AD518D" w:rsidRDefault="005C512F" w:rsidP="005C512F">
      <w:pPr>
        <w:pStyle w:val="Textoindependiente32"/>
        <w:rPr>
          <w:rFonts w:ascii="Noto Sans" w:hAnsi="Noto Sans" w:cs="Noto Sans"/>
          <w:b/>
          <w:szCs w:val="24"/>
        </w:rPr>
      </w:pPr>
    </w:p>
    <w:p w14:paraId="2ECC4762" w14:textId="77777777" w:rsidR="005C512F" w:rsidRPr="00AD518D" w:rsidRDefault="005C512F" w:rsidP="005C512F">
      <w:pPr>
        <w:pStyle w:val="Textoindependiente32"/>
        <w:rPr>
          <w:rFonts w:ascii="Noto Sans" w:hAnsi="Noto Sans" w:cs="Noto Sans"/>
          <w:b/>
          <w:szCs w:val="24"/>
        </w:rPr>
      </w:pPr>
    </w:p>
    <w:p w14:paraId="6DDB4E25" w14:textId="77777777" w:rsidR="005C512F" w:rsidRPr="00AD518D" w:rsidRDefault="005C512F" w:rsidP="005C512F">
      <w:pPr>
        <w:pStyle w:val="Textoindependiente32"/>
        <w:rPr>
          <w:rFonts w:ascii="Noto Sans" w:hAnsi="Noto Sans" w:cs="Noto Sans"/>
          <w:b/>
          <w:szCs w:val="24"/>
        </w:rPr>
      </w:pPr>
    </w:p>
    <w:p w14:paraId="1151CF97" w14:textId="77777777" w:rsidR="005C512F" w:rsidRDefault="005C512F" w:rsidP="005C512F">
      <w:pPr>
        <w:pStyle w:val="Textoindependiente32"/>
        <w:jc w:val="center"/>
        <w:rPr>
          <w:rFonts w:ascii="Noto Sans" w:hAnsi="Noto Sans" w:cs="Noto Sans"/>
          <w:b/>
          <w:sz w:val="20"/>
        </w:rPr>
      </w:pPr>
      <w:r w:rsidRPr="00C9573D">
        <w:rPr>
          <w:rFonts w:ascii="Noto Sans" w:hAnsi="Noto Sans" w:cs="Noto Sans"/>
          <w:b/>
          <w:sz w:val="20"/>
        </w:rPr>
        <w:t>A T E N T A M E N T E</w:t>
      </w:r>
    </w:p>
    <w:p w14:paraId="0A9587EF" w14:textId="77777777" w:rsidR="005C512F" w:rsidRPr="00C9573D" w:rsidRDefault="005C512F" w:rsidP="005C512F">
      <w:pPr>
        <w:pStyle w:val="Textoindependiente32"/>
        <w:jc w:val="center"/>
        <w:rPr>
          <w:rFonts w:ascii="Noto Sans" w:hAnsi="Noto Sans" w:cs="Noto Sans"/>
          <w:b/>
          <w:sz w:val="20"/>
        </w:rPr>
      </w:pPr>
    </w:p>
    <w:p w14:paraId="258C9885" w14:textId="77777777" w:rsidR="005C512F" w:rsidRPr="00C9573D" w:rsidRDefault="005C512F" w:rsidP="005C512F">
      <w:pPr>
        <w:jc w:val="center"/>
        <w:rPr>
          <w:rFonts w:ascii="Noto Sans" w:hAnsi="Noto Sans" w:cs="Noto Sans"/>
          <w:sz w:val="20"/>
        </w:rPr>
      </w:pPr>
      <w:r w:rsidRPr="00C9573D">
        <w:rPr>
          <w:rFonts w:ascii="Noto Sans" w:hAnsi="Noto Sans" w:cs="Noto Sans"/>
          <w:sz w:val="20"/>
        </w:rPr>
        <w:t>____________________________________________</w:t>
      </w:r>
    </w:p>
    <w:p w14:paraId="1DC3DEBD" w14:textId="7F12C301" w:rsidR="005C512F" w:rsidRPr="00C9573D" w:rsidRDefault="005C512F" w:rsidP="005C512F">
      <w:pPr>
        <w:jc w:val="center"/>
        <w:rPr>
          <w:rFonts w:ascii="Noto Sans" w:hAnsi="Noto Sans" w:cs="Noto Sans"/>
          <w:b/>
          <w:sz w:val="20"/>
        </w:rPr>
      </w:pPr>
      <w:r w:rsidRPr="00C9573D">
        <w:rPr>
          <w:rFonts w:ascii="Noto Sans" w:hAnsi="Noto Sans" w:cs="Noto Sans"/>
          <w:b/>
          <w:sz w:val="20"/>
        </w:rPr>
        <w:t>NOMBRE Y FIRMA DEL REPRESENTANTE LEGAL</w:t>
      </w:r>
    </w:p>
    <w:p w14:paraId="5E60DA89" w14:textId="7E44C9E1" w:rsidR="005C512F" w:rsidRPr="00F42A98" w:rsidRDefault="005C512F" w:rsidP="005C512F">
      <w:pPr>
        <w:tabs>
          <w:tab w:val="left" w:pos="-284"/>
          <w:tab w:val="left" w:pos="3390"/>
          <w:tab w:val="center" w:pos="5270"/>
          <w:tab w:val="left" w:pos="9498"/>
        </w:tabs>
        <w:jc w:val="center"/>
        <w:rPr>
          <w:rFonts w:ascii="Noto Sans" w:eastAsia="Calibri" w:hAnsi="Noto Sans" w:cs="Noto Sans"/>
          <w:b/>
          <w:sz w:val="24"/>
          <w:szCs w:val="24"/>
          <w:lang w:val="es-MX" w:eastAsia="en-US"/>
        </w:rPr>
      </w:pPr>
      <w:r w:rsidRPr="00C9573D">
        <w:rPr>
          <w:rFonts w:ascii="Noto Sans" w:hAnsi="Noto Sans" w:cs="Noto Sans"/>
          <w:b/>
          <w:sz w:val="20"/>
        </w:rPr>
        <w:t>(PERSONA MORAL) / NOMBRE Y FIRMA DE LA PERSONA FÍSICA.</w:t>
      </w:r>
    </w:p>
    <w:p w14:paraId="3568DB4A" w14:textId="77777777" w:rsidR="000D39F1" w:rsidRPr="00F42A98" w:rsidRDefault="000D39F1" w:rsidP="00F42A98">
      <w:pPr>
        <w:jc w:val="center"/>
        <w:rPr>
          <w:rFonts w:ascii="Noto Sans" w:hAnsi="Noto Sans" w:cs="Noto Sans"/>
          <w:sz w:val="18"/>
          <w:szCs w:val="18"/>
        </w:rPr>
      </w:pPr>
    </w:p>
    <w:p w14:paraId="4B9A71F6" w14:textId="77777777" w:rsidR="005C512F" w:rsidRDefault="005C512F" w:rsidP="00F42A98">
      <w:pPr>
        <w:tabs>
          <w:tab w:val="left" w:pos="-284"/>
          <w:tab w:val="left" w:pos="9498"/>
        </w:tabs>
        <w:jc w:val="center"/>
        <w:rPr>
          <w:rFonts w:ascii="Noto Sans" w:eastAsia="Calibri" w:hAnsi="Noto Sans" w:cs="Noto Sans"/>
          <w:b/>
          <w:sz w:val="24"/>
          <w:szCs w:val="24"/>
          <w:lang w:val="es-MX" w:eastAsia="en-US"/>
        </w:rPr>
      </w:pPr>
    </w:p>
    <w:p w14:paraId="7C2B7FED" w14:textId="3A50DF7C" w:rsidR="00A771CA" w:rsidRDefault="00A771CA" w:rsidP="00F42A98">
      <w:pPr>
        <w:tabs>
          <w:tab w:val="left" w:pos="-284"/>
          <w:tab w:val="left" w:pos="9498"/>
        </w:tabs>
        <w:jc w:val="center"/>
        <w:rPr>
          <w:rFonts w:ascii="Noto Sans" w:eastAsia="Calibri" w:hAnsi="Noto Sans" w:cs="Noto Sans"/>
          <w:b/>
          <w:sz w:val="24"/>
          <w:szCs w:val="24"/>
          <w:lang w:val="es-MX" w:eastAsia="en-US"/>
        </w:rPr>
      </w:pPr>
      <w:r w:rsidRPr="00F42A98">
        <w:rPr>
          <w:rFonts w:ascii="Noto Sans" w:eastAsia="Calibri" w:hAnsi="Noto Sans" w:cs="Noto Sans"/>
          <w:b/>
          <w:sz w:val="24"/>
          <w:szCs w:val="24"/>
          <w:lang w:val="es-MX" w:eastAsia="en-US"/>
        </w:rPr>
        <w:lastRenderedPageBreak/>
        <w:t xml:space="preserve">ANEXO NÚMERO </w:t>
      </w:r>
      <w:r w:rsidR="004410BC">
        <w:rPr>
          <w:rFonts w:ascii="Noto Sans" w:eastAsia="Calibri" w:hAnsi="Noto Sans" w:cs="Noto Sans"/>
          <w:b/>
          <w:sz w:val="24"/>
          <w:szCs w:val="24"/>
          <w:lang w:val="es-MX" w:eastAsia="en-US"/>
        </w:rPr>
        <w:t>12</w:t>
      </w:r>
      <w:r w:rsidRPr="00F42A98">
        <w:rPr>
          <w:rFonts w:ascii="Noto Sans" w:eastAsia="Calibri" w:hAnsi="Noto Sans" w:cs="Noto Sans"/>
          <w:b/>
          <w:sz w:val="24"/>
          <w:szCs w:val="24"/>
          <w:lang w:val="es-MX" w:eastAsia="en-US"/>
        </w:rPr>
        <w:t xml:space="preserve"> (</w:t>
      </w:r>
      <w:r w:rsidR="004410BC">
        <w:rPr>
          <w:rFonts w:ascii="Noto Sans" w:eastAsia="Calibri" w:hAnsi="Noto Sans" w:cs="Noto Sans"/>
          <w:b/>
          <w:sz w:val="24"/>
          <w:szCs w:val="24"/>
          <w:lang w:val="es-MX" w:eastAsia="en-US"/>
        </w:rPr>
        <w:t>DOCE</w:t>
      </w:r>
      <w:r w:rsidRPr="00F42A98">
        <w:rPr>
          <w:rFonts w:ascii="Noto Sans" w:eastAsia="Calibri" w:hAnsi="Noto Sans" w:cs="Noto Sans"/>
          <w:b/>
          <w:sz w:val="24"/>
          <w:szCs w:val="24"/>
          <w:lang w:val="es-MX" w:eastAsia="en-US"/>
        </w:rPr>
        <w:t>)</w:t>
      </w:r>
    </w:p>
    <w:p w14:paraId="30C3C987" w14:textId="77777777" w:rsidR="005C512F" w:rsidRPr="002A747B" w:rsidRDefault="005C512F" w:rsidP="005C512F">
      <w:pPr>
        <w:pStyle w:val="Ttulo"/>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92D050"/>
        <w:rPr>
          <w:rFonts w:ascii="Noto Sans" w:hAnsi="Noto Sans" w:cs="Noto Sans"/>
          <w:sz w:val="22"/>
          <w:szCs w:val="22"/>
        </w:rPr>
      </w:pPr>
      <w:r w:rsidRPr="002A747B">
        <w:rPr>
          <w:rFonts w:ascii="Noto Sans" w:hAnsi="Noto Sans" w:cs="Noto Sans"/>
          <w:sz w:val="22"/>
          <w:szCs w:val="22"/>
        </w:rPr>
        <w:t>FORMATO PARA FIANZA DE CUMPLIMIENTO DE CONTRATO</w:t>
      </w:r>
    </w:p>
    <w:p w14:paraId="621718AE" w14:textId="77777777" w:rsidR="005C512F" w:rsidRPr="002A747B" w:rsidRDefault="005C512F" w:rsidP="005C512F">
      <w:pPr>
        <w:rPr>
          <w:rFonts w:ascii="Noto Sans" w:hAnsi="Noto Sans" w:cs="Noto Sans"/>
          <w:sz w:val="22"/>
          <w:szCs w:val="22"/>
        </w:rPr>
      </w:pPr>
    </w:p>
    <w:p w14:paraId="2B1AC6D8" w14:textId="77777777" w:rsidR="005C512F" w:rsidRPr="002A747B" w:rsidRDefault="005C512F" w:rsidP="005C512F">
      <w:pPr>
        <w:jc w:val="both"/>
        <w:rPr>
          <w:rFonts w:ascii="Noto Sans" w:hAnsi="Noto Sans" w:cs="Noto Sans"/>
          <w:color w:val="000000"/>
          <w:sz w:val="17"/>
          <w:szCs w:val="17"/>
        </w:rPr>
      </w:pPr>
      <w:r w:rsidRPr="002A747B">
        <w:rPr>
          <w:rFonts w:ascii="Noto Sans" w:hAnsi="Noto Sans" w:cs="Noto Sans"/>
          <w:b/>
          <w:color w:val="000000"/>
          <w:sz w:val="17"/>
          <w:szCs w:val="17"/>
        </w:rPr>
        <w:t>(NOMBRE DE LA AFIANZADORA)</w:t>
      </w:r>
      <w:r w:rsidRPr="002A747B">
        <w:rPr>
          <w:rFonts w:ascii="Noto Sans" w:hAnsi="Noto Sans" w:cs="Noto Sans"/>
          <w:color w:val="000000"/>
          <w:sz w:val="17"/>
          <w:szCs w:val="17"/>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2A747B">
        <w:rPr>
          <w:rFonts w:ascii="Noto Sans" w:hAnsi="Noto Sans" w:cs="Noto Sans"/>
          <w:b/>
          <w:color w:val="000000"/>
          <w:sz w:val="17"/>
          <w:szCs w:val="17"/>
        </w:rPr>
        <w:t>(ANOTAR EL IMPORTE QUE PROCEDA DEPENDIENDO DEL PORCENTAJE AL CONTRATO SIN INCLUIR EL IVA</w:t>
      </w:r>
      <w:proofErr w:type="gramStart"/>
      <w:r w:rsidRPr="002A747B">
        <w:rPr>
          <w:rFonts w:ascii="Noto Sans" w:hAnsi="Noto Sans" w:cs="Noto Sans"/>
          <w:b/>
          <w:color w:val="000000"/>
          <w:sz w:val="17"/>
          <w:szCs w:val="17"/>
        </w:rPr>
        <w:t>.)</w:t>
      </w:r>
      <w:r w:rsidRPr="002A747B">
        <w:rPr>
          <w:rFonts w:ascii="Noto Sans" w:hAnsi="Noto Sans" w:cs="Noto Sans"/>
          <w:color w:val="000000"/>
          <w:sz w:val="17"/>
          <w:szCs w:val="17"/>
        </w:rPr>
        <w:t>-----</w:t>
      </w:r>
      <w:proofErr w:type="gramEnd"/>
    </w:p>
    <w:p w14:paraId="3D4B1B12" w14:textId="77777777" w:rsidR="005C512F" w:rsidRPr="002A747B" w:rsidRDefault="005C512F" w:rsidP="005C512F">
      <w:pPr>
        <w:jc w:val="both"/>
        <w:rPr>
          <w:rFonts w:ascii="Noto Sans" w:hAnsi="Noto Sans" w:cs="Noto Sans"/>
          <w:sz w:val="17"/>
          <w:szCs w:val="17"/>
        </w:rPr>
      </w:pPr>
    </w:p>
    <w:p w14:paraId="34EADA41" w14:textId="055A49C6" w:rsidR="005C512F" w:rsidRPr="00F42A98" w:rsidRDefault="005C512F" w:rsidP="005C512F">
      <w:pPr>
        <w:tabs>
          <w:tab w:val="left" w:pos="-284"/>
          <w:tab w:val="left" w:pos="9498"/>
        </w:tabs>
        <w:jc w:val="both"/>
        <w:rPr>
          <w:rFonts w:ascii="Noto Sans" w:eastAsia="Calibri" w:hAnsi="Noto Sans" w:cs="Noto Sans"/>
          <w:b/>
          <w:sz w:val="24"/>
          <w:szCs w:val="24"/>
          <w:lang w:val="es-MX" w:eastAsia="en-US"/>
        </w:rPr>
      </w:pPr>
      <w:r w:rsidRPr="002A747B">
        <w:rPr>
          <w:rFonts w:ascii="Noto Sans" w:hAnsi="Noto Sans" w:cs="Noto Sans"/>
          <w:sz w:val="17"/>
          <w:szCs w:val="17"/>
        </w:rPr>
        <w:t xml:space="preserve">ANTE: EL INSTITUTO MEXICANO DEL SEGURO SOCIAL, PARA GARANTIZAR POR </w:t>
      </w:r>
      <w:r w:rsidRPr="002A747B">
        <w:rPr>
          <w:rFonts w:ascii="Noto Sans" w:hAnsi="Noto Sans" w:cs="Noto Sans"/>
          <w:sz w:val="17"/>
          <w:szCs w:val="17"/>
          <w:u w:val="single"/>
        </w:rPr>
        <w:t>(nombre o denominación social de la empresa).</w:t>
      </w:r>
      <w:r w:rsidRPr="002A747B">
        <w:rPr>
          <w:rFonts w:ascii="Noto Sans" w:hAnsi="Noto Sans" w:cs="Noto Sans"/>
          <w:sz w:val="17"/>
          <w:szCs w:val="17"/>
        </w:rPr>
        <w:t xml:space="preserve">  CON DOMICILIO EN </w:t>
      </w:r>
      <w:r w:rsidRPr="002A747B">
        <w:rPr>
          <w:rFonts w:ascii="Noto Sans" w:hAnsi="Noto Sans" w:cs="Noto Sans"/>
          <w:sz w:val="17"/>
          <w:szCs w:val="17"/>
          <w:u w:val="single"/>
        </w:rPr>
        <w:t>(domicilio de la empresa)</w:t>
      </w:r>
      <w:r w:rsidRPr="002A747B">
        <w:rPr>
          <w:rFonts w:ascii="Noto Sans" w:hAnsi="Noto Sans" w:cs="Noto Sans"/>
          <w:sz w:val="17"/>
          <w:szCs w:val="17"/>
        </w:rPr>
        <w:t>, EL FIEL Y</w:t>
      </w:r>
      <w:r w:rsidRPr="002A747B">
        <w:rPr>
          <w:rFonts w:ascii="Noto Sans" w:hAnsi="Noto Sans" w:cs="Noto Sans"/>
          <w:color w:val="FF9900"/>
          <w:sz w:val="17"/>
          <w:szCs w:val="17"/>
        </w:rPr>
        <w:t xml:space="preserve"> </w:t>
      </w:r>
      <w:r w:rsidRPr="002A747B">
        <w:rPr>
          <w:rFonts w:ascii="Noto Sans" w:hAnsi="Noto Sans" w:cs="Noto Sans"/>
          <w:sz w:val="17"/>
          <w:szCs w:val="17"/>
        </w:rPr>
        <w:t xml:space="preserve">EXACTO CUMPLIMIENTO DE TODAS Y CADA UNA DE LAS OBLIGACIONES A SU CARGO, DERIVADAS DEL CONTRATO DE  </w:t>
      </w:r>
      <w:r w:rsidRPr="002A747B">
        <w:rPr>
          <w:rFonts w:ascii="Noto Sans" w:hAnsi="Noto Sans" w:cs="Noto Sans"/>
          <w:sz w:val="17"/>
          <w:szCs w:val="17"/>
          <w:u w:val="single"/>
        </w:rPr>
        <w:t xml:space="preserve">(especificar </w:t>
      </w:r>
      <w:proofErr w:type="spellStart"/>
      <w:r w:rsidRPr="002A747B">
        <w:rPr>
          <w:rFonts w:ascii="Noto Sans" w:hAnsi="Noto Sans" w:cs="Noto Sans"/>
          <w:sz w:val="17"/>
          <w:szCs w:val="17"/>
          <w:u w:val="single"/>
        </w:rPr>
        <w:t>que</w:t>
      </w:r>
      <w:proofErr w:type="spellEnd"/>
      <w:r w:rsidRPr="002A747B">
        <w:rPr>
          <w:rFonts w:ascii="Noto Sans" w:hAnsi="Noto Sans" w:cs="Noto Sans"/>
          <w:sz w:val="17"/>
          <w:szCs w:val="17"/>
          <w:u w:val="single"/>
        </w:rPr>
        <w:t xml:space="preserve"> tipo de contrato, si es de adquisición, prestación de servicio, </w:t>
      </w:r>
      <w:proofErr w:type="spellStart"/>
      <w:r w:rsidRPr="002A747B">
        <w:rPr>
          <w:rFonts w:ascii="Noto Sans" w:hAnsi="Noto Sans" w:cs="Noto Sans"/>
          <w:sz w:val="17"/>
          <w:szCs w:val="17"/>
          <w:u w:val="single"/>
        </w:rPr>
        <w:t>etc</w:t>
      </w:r>
      <w:proofErr w:type="spellEnd"/>
      <w:r w:rsidRPr="002A747B">
        <w:rPr>
          <w:rFonts w:ascii="Noto Sans" w:hAnsi="Noto Sans" w:cs="Noto Sans"/>
          <w:sz w:val="17"/>
          <w:szCs w:val="17"/>
          <w:u w:val="single"/>
        </w:rPr>
        <w:t xml:space="preserve">) </w:t>
      </w:r>
      <w:r w:rsidRPr="002A747B">
        <w:rPr>
          <w:rFonts w:ascii="Noto Sans" w:hAnsi="Noto Sans" w:cs="Noto Sans"/>
          <w:sz w:val="17"/>
          <w:szCs w:val="17"/>
        </w:rPr>
        <w:t xml:space="preserve"> NÚMERO </w:t>
      </w:r>
      <w:r w:rsidRPr="002A747B">
        <w:rPr>
          <w:rFonts w:ascii="Noto Sans" w:hAnsi="Noto Sans" w:cs="Noto Sans"/>
          <w:sz w:val="17"/>
          <w:szCs w:val="17"/>
          <w:u w:val="single"/>
        </w:rPr>
        <w:t xml:space="preserve">(número de contrato) </w:t>
      </w:r>
      <w:r w:rsidRPr="002A747B">
        <w:rPr>
          <w:rFonts w:ascii="Noto Sans" w:hAnsi="Noto Sans" w:cs="Noto Sans"/>
          <w:sz w:val="17"/>
          <w:szCs w:val="17"/>
        </w:rPr>
        <w:t xml:space="preserve"> DE FECHA </w:t>
      </w:r>
      <w:r w:rsidRPr="002A747B">
        <w:rPr>
          <w:rFonts w:ascii="Noto Sans" w:hAnsi="Noto Sans" w:cs="Noto Sans"/>
          <w:sz w:val="17"/>
          <w:szCs w:val="17"/>
          <w:u w:val="single"/>
        </w:rPr>
        <w:t xml:space="preserve">(fecha de suscripción), </w:t>
      </w:r>
      <w:r w:rsidRPr="002A747B">
        <w:rPr>
          <w:rFonts w:ascii="Noto Sans" w:hAnsi="Noto Sans" w:cs="Noto Sans"/>
          <w:sz w:val="17"/>
          <w:szCs w:val="17"/>
        </w:rPr>
        <w:t xml:space="preserve"> QUE SE ADJUDICÓ A DICHA EMPRESA CON MOTIVO DEL </w:t>
      </w:r>
      <w:r w:rsidRPr="002A747B">
        <w:rPr>
          <w:rFonts w:ascii="Noto Sans" w:hAnsi="Noto Sans" w:cs="Noto Sans"/>
          <w:sz w:val="17"/>
          <w:szCs w:val="17"/>
          <w:u w:val="single"/>
        </w:rPr>
        <w:t xml:space="preserve">(especificar el procedimiento de contratación que se llevó a cabo, licitación pública, invitación a cuando menos tres personas, adjudicación directa, y en su caso, el número de ésta), </w:t>
      </w:r>
      <w:r w:rsidRPr="002A747B">
        <w:rPr>
          <w:rFonts w:ascii="Noto Sans" w:hAnsi="Noto Sans" w:cs="Noto Sans"/>
          <w:sz w:val="17"/>
          <w:szCs w:val="17"/>
        </w:rPr>
        <w:t xml:space="preserve"> RELATIVO A </w:t>
      </w:r>
      <w:r w:rsidRPr="002A747B">
        <w:rPr>
          <w:rFonts w:ascii="Noto Sans" w:hAnsi="Noto Sans" w:cs="Noto Sans"/>
          <w:sz w:val="17"/>
          <w:szCs w:val="17"/>
          <w:u w:val="single"/>
        </w:rPr>
        <w:t xml:space="preserve"> (objeto del contrato)</w:t>
      </w:r>
      <w:r w:rsidRPr="002A747B">
        <w:rPr>
          <w:rFonts w:ascii="Noto Sans" w:hAnsi="Noto Sans" w:cs="Noto Sans"/>
          <w:sz w:val="17"/>
          <w:szCs w:val="17"/>
        </w:rPr>
        <w:t xml:space="preserve">;  LA PRESENTE FIANZA, </w:t>
      </w:r>
      <w:r w:rsidRPr="002A747B">
        <w:rPr>
          <w:rFonts w:ascii="Noto Sans" w:hAnsi="Noto Sans" w:cs="Noto Sans"/>
          <w:b/>
          <w:sz w:val="17"/>
          <w:szCs w:val="17"/>
        </w:rPr>
        <w:t>TENDRÁ UNA VIGENCIA DE</w:t>
      </w:r>
      <w:r w:rsidRPr="002A747B">
        <w:rPr>
          <w:rFonts w:ascii="Noto Sans" w:hAnsi="Noto Sans" w:cs="Noto Sans"/>
          <w:sz w:val="17"/>
          <w:szCs w:val="17"/>
        </w:rPr>
        <w:t xml:space="preserve"> </w:t>
      </w:r>
      <w:r w:rsidRPr="002A747B">
        <w:rPr>
          <w:rFonts w:ascii="Noto Sans" w:hAnsi="Noto Sans" w:cs="Noto Sans"/>
          <w:b/>
          <w:sz w:val="17"/>
          <w:szCs w:val="17"/>
        </w:rPr>
        <w:t>(</w:t>
      </w:r>
      <w:r w:rsidRPr="002A747B">
        <w:rPr>
          <w:rFonts w:ascii="Noto Sans" w:hAnsi="Noto Sans" w:cs="Noto Sans"/>
          <w:b/>
          <w:sz w:val="17"/>
          <w:szCs w:val="17"/>
          <w:u w:val="single"/>
        </w:rPr>
        <w:t>se deberá insertar el lapso de vigencia que se haya establecido en el contrato)</w:t>
      </w:r>
      <w:r w:rsidRPr="002A747B">
        <w:rPr>
          <w:rFonts w:ascii="Noto Sans" w:hAnsi="Noto Sans" w:cs="Noto Sans"/>
          <w:sz w:val="17"/>
          <w:szCs w:val="17"/>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2A747B">
        <w:rPr>
          <w:rFonts w:ascii="Noto Sans" w:hAnsi="Noto Sans" w:cs="Noto Sans"/>
          <w:sz w:val="17"/>
          <w:szCs w:val="17"/>
          <w:u w:val="single"/>
        </w:rPr>
        <w:t>(especificar la institución afianzadora que expide la garantía)</w:t>
      </w:r>
      <w:r w:rsidRPr="002A747B">
        <w:rPr>
          <w:rFonts w:ascii="Noto Sans" w:hAnsi="Noto Sans" w:cs="Noto Sans"/>
          <w:sz w:val="17"/>
          <w:szCs w:val="17"/>
        </w:rPr>
        <w:t xml:space="preserve">, EXPRESAMENTE SE OBLIGA A PAGAR AL INSTITUTO LA CANTIDAD GARANTIZADA O LA PARTE PROPORCIONAL DE LA MISMA, POSTERIORMENTE A QUE SE LE HAYAN APLICADO AL </w:t>
      </w:r>
      <w:r w:rsidRPr="002A747B">
        <w:rPr>
          <w:rFonts w:ascii="Noto Sans" w:hAnsi="Noto Sans" w:cs="Noto Sans"/>
          <w:sz w:val="17"/>
          <w:szCs w:val="17"/>
          <w:u w:val="single"/>
        </w:rPr>
        <w:t>(proveedor, prestador de servicio, etc.)</w:t>
      </w:r>
      <w:r w:rsidRPr="002A747B">
        <w:rPr>
          <w:rFonts w:ascii="Noto Sans" w:hAnsi="Noto Sans" w:cs="Noto Sans"/>
          <w:sz w:val="17"/>
          <w:szCs w:val="17"/>
        </w:rPr>
        <w:t xml:space="preserve"> LA TOTALIDAD DE LAS PENAS CONVENCIONALES ESTABLECIDAS EN LA CLÁUSULA </w:t>
      </w:r>
      <w:r w:rsidRPr="002A747B">
        <w:rPr>
          <w:rFonts w:ascii="Noto Sans" w:hAnsi="Noto Sans" w:cs="Noto Sans"/>
          <w:sz w:val="17"/>
          <w:szCs w:val="17"/>
          <w:u w:val="single"/>
        </w:rPr>
        <w:t>(número de cláusula del contrato en que se estipulen las penas convencionales que en su caso deba pagar el fiado)</w:t>
      </w:r>
      <w:r w:rsidRPr="002A747B">
        <w:rPr>
          <w:rFonts w:ascii="Noto Sans" w:hAnsi="Noto Sans" w:cs="Noto Sans"/>
          <w:sz w:val="17"/>
          <w:szCs w:val="17"/>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A747B">
        <w:rPr>
          <w:rFonts w:ascii="Noto Sans" w:hAnsi="Noto Sans" w:cs="Noto Sans"/>
          <w:sz w:val="17"/>
          <w:szCs w:val="17"/>
          <w:u w:val="single"/>
        </w:rPr>
        <w:t>(especificar la institución afianzadora que expide la garantía)</w:t>
      </w:r>
      <w:r w:rsidRPr="002A747B">
        <w:rPr>
          <w:rFonts w:ascii="Noto Sans" w:hAnsi="Noto Sans" w:cs="Noto Sans"/>
          <w:sz w:val="17"/>
          <w:szCs w:val="17"/>
        </w:rPr>
        <w:t xml:space="preserve">, EXPRESAMENTE CONSIENTE: </w:t>
      </w:r>
      <w:r w:rsidRPr="002A747B">
        <w:rPr>
          <w:rFonts w:ascii="Noto Sans" w:hAnsi="Noto Sans" w:cs="Noto Sans"/>
          <w:b/>
          <w:bCs/>
          <w:sz w:val="17"/>
          <w:szCs w:val="17"/>
        </w:rPr>
        <w:t>A</w:t>
      </w:r>
      <w:r w:rsidRPr="002A747B">
        <w:rPr>
          <w:rFonts w:ascii="Noto Sans" w:hAnsi="Noto Sans" w:cs="Noto Sans"/>
          <w:sz w:val="17"/>
          <w:szCs w:val="17"/>
        </w:rPr>
        <w:t xml:space="preserve">) QUE LA PRESENTE FIANZA SE OTORGA DE CONFORMIDAD CON LO ESTIPULADO EN EL CONTRATO ARRIBA INDICADO; </w:t>
      </w:r>
      <w:r w:rsidRPr="002A747B">
        <w:rPr>
          <w:rFonts w:ascii="Noto Sans" w:hAnsi="Noto Sans" w:cs="Noto Sans"/>
          <w:b/>
          <w:bCs/>
          <w:sz w:val="17"/>
          <w:szCs w:val="17"/>
        </w:rPr>
        <w:t xml:space="preserve">B) </w:t>
      </w:r>
      <w:r w:rsidRPr="002A747B">
        <w:rPr>
          <w:rFonts w:ascii="Noto Sans" w:hAnsi="Noto Sans" w:cs="Noto Sans"/>
          <w:sz w:val="17"/>
          <w:szCs w:val="17"/>
        </w:rPr>
        <w:t xml:space="preserve">QUE EN CASO DE INCUMPLIMIENTO POR PARTE DEL </w:t>
      </w:r>
      <w:r w:rsidRPr="002A747B">
        <w:rPr>
          <w:rFonts w:ascii="Noto Sans" w:hAnsi="Noto Sans" w:cs="Noto Sans"/>
          <w:sz w:val="17"/>
          <w:szCs w:val="17"/>
          <w:u w:val="single"/>
        </w:rPr>
        <w:t>(proveedor, prestador de servicio, etc.)</w:t>
      </w:r>
      <w:r w:rsidRPr="002A747B">
        <w:rPr>
          <w:rFonts w:ascii="Noto Sans" w:hAnsi="Noto Sans" w:cs="Noto Sans"/>
          <w:sz w:val="17"/>
          <w:szCs w:val="17"/>
        </w:rPr>
        <w:t xml:space="preserve">, A CUALQUIERA DE LAS OBLIGACIONES CONTENIDAS EN EL CONTRATO, EL INSTITUTO PODRÁ PRESENTAR RECLAMACIÓN DE LA MISMA DENTRO DEL PERIODO DE VIGENCIA ESTABLECIDO EN EL MISMO, E INCLUSO, DENTRO DEL PLAZO DE </w:t>
      </w:r>
      <w:r w:rsidRPr="002A747B">
        <w:rPr>
          <w:rFonts w:ascii="Noto Sans" w:hAnsi="Noto Sans" w:cs="Noto Sans"/>
          <w:b/>
          <w:sz w:val="17"/>
          <w:szCs w:val="17"/>
        </w:rPr>
        <w:t>DIEZ MESES</w:t>
      </w:r>
      <w:r w:rsidRPr="002A747B">
        <w:rPr>
          <w:rFonts w:ascii="Noto Sans" w:hAnsi="Noto Sans" w:cs="Noto Sans"/>
          <w:sz w:val="17"/>
          <w:szCs w:val="17"/>
        </w:rPr>
        <w:t xml:space="preserve">, CONTADOS A PARTIR DEL DÍA SIGUIENTE EN QUE CONCLUYA LA VIGENCIA DEL CONTRATO, O BIEN, A PARTIR DEL DÍA SIGUIENTE EN QUE EL INSTITUTO NOTIFIQUE POR ESCRITO AL </w:t>
      </w:r>
      <w:r w:rsidRPr="002A747B">
        <w:rPr>
          <w:rFonts w:ascii="Noto Sans" w:hAnsi="Noto Sans" w:cs="Noto Sans"/>
          <w:sz w:val="17"/>
          <w:szCs w:val="17"/>
          <w:u w:val="single"/>
        </w:rPr>
        <w:t>(proveedor, prestador de servicio, etc.)</w:t>
      </w:r>
      <w:r w:rsidRPr="002A747B">
        <w:rPr>
          <w:rFonts w:ascii="Noto Sans" w:hAnsi="Noto Sans" w:cs="Noto Sans"/>
          <w:sz w:val="17"/>
          <w:szCs w:val="17"/>
        </w:rPr>
        <w:t xml:space="preserve">, LA RESCISIÓN DEL INSTRUMENTO JURÍDICO; </w:t>
      </w:r>
      <w:r w:rsidRPr="002A747B">
        <w:rPr>
          <w:rFonts w:ascii="Noto Sans" w:hAnsi="Noto Sans" w:cs="Noto Sans"/>
          <w:b/>
          <w:bCs/>
          <w:sz w:val="17"/>
          <w:szCs w:val="17"/>
        </w:rPr>
        <w:t xml:space="preserve">C) </w:t>
      </w:r>
      <w:r w:rsidRPr="002A747B">
        <w:rPr>
          <w:rFonts w:ascii="Noto Sans" w:hAnsi="Noto Sans" w:cs="Noto Sans"/>
          <w:sz w:val="17"/>
          <w:szCs w:val="17"/>
        </w:rPr>
        <w:t xml:space="preserve">QUE PAGARÁ AL INSTITUTO LA CANTIDAD GARANTIZADA O LA PARTE PROPORCIONAL DE LA MISMA, POSTERIORMENTE A QUE SE LE HAYAN APLICADO AL </w:t>
      </w:r>
      <w:r w:rsidRPr="002A747B">
        <w:rPr>
          <w:rFonts w:ascii="Noto Sans" w:hAnsi="Noto Sans" w:cs="Noto Sans"/>
          <w:sz w:val="17"/>
          <w:szCs w:val="17"/>
          <w:u w:val="single"/>
        </w:rPr>
        <w:t>(proveedor, prestador de servicio, etc.)</w:t>
      </w:r>
      <w:r w:rsidRPr="002A747B">
        <w:rPr>
          <w:rFonts w:ascii="Noto Sans" w:hAnsi="Noto Sans" w:cs="Noto Sans"/>
          <w:sz w:val="17"/>
          <w:szCs w:val="17"/>
        </w:rPr>
        <w:t xml:space="preserve"> LA TOTALIDAD DE LAS PENAS CONVENCIONALES ESTABLECIDAS EN LA CLÁUSULA </w:t>
      </w:r>
      <w:r w:rsidRPr="002A747B">
        <w:rPr>
          <w:rFonts w:ascii="Noto Sans" w:hAnsi="Noto Sans" w:cs="Noto Sans"/>
          <w:sz w:val="17"/>
          <w:szCs w:val="17"/>
          <w:u w:val="single"/>
        </w:rPr>
        <w:t>(número de cláusula del contrato en que se estipulen las penas convencionales que en su caso deba pagar el fiado)</w:t>
      </w:r>
      <w:r w:rsidRPr="002A747B">
        <w:rPr>
          <w:rFonts w:ascii="Noto Sans" w:hAnsi="Noto Sans" w:cs="Noto Sans"/>
          <w:sz w:val="17"/>
          <w:szCs w:val="17"/>
        </w:rPr>
        <w:t xml:space="preserve"> DEL CONTRATO DE REFERENCIA, MISMAS QUE NO PODRÁN SER SUPERIORES A LA SUMA QUE SE AFIANZA Y/O POR CUALQUIER OTRO INCUMPLIMIENTO EN QUE INCURRA EL FIADO; </w:t>
      </w:r>
      <w:r w:rsidRPr="002A747B">
        <w:rPr>
          <w:rFonts w:ascii="Noto Sans" w:hAnsi="Noto Sans" w:cs="Noto Sans"/>
          <w:b/>
          <w:bCs/>
          <w:sz w:val="17"/>
          <w:szCs w:val="17"/>
        </w:rPr>
        <w:t xml:space="preserve">D) </w:t>
      </w:r>
      <w:r w:rsidRPr="002A747B">
        <w:rPr>
          <w:rFonts w:ascii="Noto Sans" w:hAnsi="Noto Sans" w:cs="Noto Sans"/>
          <w:sz w:val="17"/>
          <w:szCs w:val="17"/>
        </w:rPr>
        <w:t xml:space="preserve">QUE LA FIANZA SOLO PODRÁ SER CANCELADA A SOLICITUD  EXPRESA Y PREVIA AUTORIZACIÓN POR ESCRITO DEL INSTITUTO MEXICANO DEL SEGURO SOCIAL; </w:t>
      </w:r>
      <w:r w:rsidRPr="002A747B">
        <w:rPr>
          <w:rFonts w:ascii="Noto Sans" w:hAnsi="Noto Sans" w:cs="Noto Sans"/>
          <w:b/>
          <w:bCs/>
          <w:sz w:val="17"/>
          <w:szCs w:val="17"/>
        </w:rPr>
        <w:t xml:space="preserve">E) </w:t>
      </w:r>
      <w:r w:rsidRPr="002A747B">
        <w:rPr>
          <w:rFonts w:ascii="Noto Sans" w:hAnsi="Noto Sans" w:cs="Noto Sans"/>
          <w:sz w:val="17"/>
          <w:szCs w:val="17"/>
        </w:rPr>
        <w:t xml:space="preserve"> QUE DA SU CONSENTIMIENTO AL INSTITUTO EN LO REFERENTE AL ARTÍCULO 119 DE LA LEY FEDERAL DE INSTITUCIONES DE FIANZAS PARA  EL CUMPLIMIENTO DE LAS OBLIGACIONES QUE SE AFIANZAN; </w:t>
      </w:r>
      <w:r w:rsidRPr="002A747B">
        <w:rPr>
          <w:rFonts w:ascii="Noto Sans" w:hAnsi="Noto Sans" w:cs="Noto Sans"/>
          <w:b/>
          <w:bCs/>
          <w:sz w:val="17"/>
          <w:szCs w:val="17"/>
        </w:rPr>
        <w:t xml:space="preserve">F) </w:t>
      </w:r>
      <w:r w:rsidRPr="002A747B">
        <w:rPr>
          <w:rFonts w:ascii="Noto Sans" w:hAnsi="Noto Sans" w:cs="Noto Sans"/>
          <w:sz w:val="17"/>
          <w:szCs w:val="17"/>
        </w:rPr>
        <w:t xml:space="preserve">QUE </w:t>
      </w:r>
      <w:r w:rsidRPr="002A747B">
        <w:rPr>
          <w:rFonts w:ascii="Noto Sans" w:hAnsi="Noto Sans" w:cs="Noto Sans"/>
          <w:caps/>
          <w:sz w:val="17"/>
          <w:szCs w:val="17"/>
        </w:rPr>
        <w:t>si es prorrogado el plazo establecido para EL CUMPLIMIENTO DEL CONTRATO, o exista espera, la vigencia de esta fianza quedarÁ AUTOMÁTICAMENTE prorrogada en concordancia con dicha prÓrroga o espera;</w:t>
      </w:r>
      <w:r w:rsidRPr="002A747B">
        <w:rPr>
          <w:rFonts w:ascii="Noto Sans" w:hAnsi="Noto Sans" w:cs="Noto Sans"/>
          <w:b/>
          <w:caps/>
          <w:sz w:val="17"/>
          <w:szCs w:val="17"/>
        </w:rPr>
        <w:t xml:space="preserve"> G) </w:t>
      </w:r>
      <w:r w:rsidRPr="002A747B">
        <w:rPr>
          <w:rFonts w:ascii="Noto Sans" w:hAnsi="Noto Sans" w:cs="Noto Sans"/>
          <w:sz w:val="17"/>
          <w:szCs w:val="17"/>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A747B">
        <w:rPr>
          <w:rFonts w:ascii="Noto Sans" w:hAnsi="Noto Sans" w:cs="Noto Sans"/>
          <w:sz w:val="17"/>
          <w:szCs w:val="17"/>
          <w:u w:val="single"/>
        </w:rPr>
        <w:t>(especificar la institución afianzadora que expide la garantía)</w:t>
      </w:r>
      <w:r w:rsidRPr="002A747B">
        <w:rPr>
          <w:rFonts w:ascii="Noto Sans" w:hAnsi="Noto Sans" w:cs="Noto Sans"/>
          <w:sz w:val="17"/>
          <w:szCs w:val="17"/>
        </w:rPr>
        <w:t>, ADMITE EXPRESAMENTE SOMETERSE INDISTINTAMENTE, Y A ELECCIÓN DEL BENEFICIARIO, A CUALESQUIERA DE LOS PROCEDIMIENTOS LEGALES ESTABLECIDOS EN LOS ARTÍCULOS  93 Y/O 94 DE LA LEY FEDERAL DE INSTITUCIONES DE FIANZAS EN VIGOR O, EN SU CASO, A TRAVÉS DEL</w:t>
      </w:r>
    </w:p>
    <w:p w14:paraId="78DCFBEA" w14:textId="77777777" w:rsidR="005C512F" w:rsidRPr="00F42A98" w:rsidRDefault="005C512F" w:rsidP="00F42A98">
      <w:pPr>
        <w:jc w:val="center"/>
        <w:rPr>
          <w:rFonts w:ascii="Noto Sans" w:hAnsi="Noto Sans" w:cs="Noto Sans"/>
          <w:b/>
          <w:sz w:val="24"/>
          <w:szCs w:val="24"/>
        </w:rPr>
      </w:pPr>
    </w:p>
    <w:sectPr w:rsidR="005C512F" w:rsidRPr="00F42A98" w:rsidSect="008E068F">
      <w:headerReference w:type="default" r:id="rId9"/>
      <w:footerReference w:type="default" r:id="rId10"/>
      <w:pgSz w:w="12242" w:h="15842" w:code="1"/>
      <w:pgMar w:top="284" w:right="851" w:bottom="1418" w:left="851" w:header="720" w:footer="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811B" w14:textId="77777777" w:rsidR="00723D9E" w:rsidRDefault="00723D9E">
      <w:r>
        <w:separator/>
      </w:r>
    </w:p>
  </w:endnote>
  <w:endnote w:type="continuationSeparator" w:id="0">
    <w:p w14:paraId="4AA34D15" w14:textId="77777777" w:rsidR="00723D9E" w:rsidRDefault="0072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7251" w14:textId="52040CED" w:rsidR="004224DD" w:rsidRDefault="00000000" w:rsidP="00172628">
    <w:pPr>
      <w:pStyle w:val="Piedepgina"/>
      <w:tabs>
        <w:tab w:val="clear" w:pos="4320"/>
        <w:tab w:val="clear" w:pos="8640"/>
        <w:tab w:val="center" w:pos="4820"/>
        <w:tab w:val="right" w:pos="10773"/>
      </w:tabs>
      <w:rPr>
        <w:sz w:val="16"/>
        <w:szCs w:val="16"/>
      </w:rPr>
    </w:pPr>
    <w:r>
      <w:rPr>
        <w:sz w:val="16"/>
        <w:szCs w:val="16"/>
      </w:rPr>
      <w:tab/>
    </w:r>
    <w:r>
      <w:rPr>
        <w:sz w:val="16"/>
        <w:szCs w:val="16"/>
      </w:rPr>
      <w:tab/>
      <w:t>FO-CON-04 INVMER-</w:t>
    </w:r>
    <w:r w:rsidR="004550A9">
      <w:rPr>
        <w:sz w:val="16"/>
        <w:szCs w:val="16"/>
      </w:rPr>
      <w:t>51</w:t>
    </w:r>
    <w:r>
      <w:rPr>
        <w:sz w:val="16"/>
        <w:szCs w:val="16"/>
      </w:rPr>
      <w:t>-202</w:t>
    </w:r>
    <w:r w:rsidR="008E068F">
      <w:rPr>
        <w:sz w:val="16"/>
        <w:szCs w:val="16"/>
      </w:rPr>
      <w:t>5</w:t>
    </w:r>
    <w:r>
      <w:rPr>
        <w:sz w:val="16"/>
        <w:szCs w:val="16"/>
      </w:rPr>
      <w:t>.</w:t>
    </w:r>
  </w:p>
  <w:p w14:paraId="7B7E7C77" w14:textId="77777777" w:rsidR="004224DD" w:rsidRDefault="00000000" w:rsidP="00DF2DB5">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Pr>
        <w:b/>
        <w:sz w:val="16"/>
        <w:szCs w:val="16"/>
      </w:rPr>
      <w:t>28</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Pr>
        <w:b/>
        <w:sz w:val="16"/>
        <w:szCs w:val="16"/>
      </w:rPr>
      <w:t>94</w:t>
    </w:r>
    <w:r w:rsidRPr="00975D91">
      <w:rPr>
        <w:b/>
        <w:sz w:val="16"/>
        <w:szCs w:val="16"/>
      </w:rPr>
      <w:fldChar w:fldCharType="end"/>
    </w:r>
  </w:p>
  <w:p w14:paraId="3E79E8ED" w14:textId="3B562E31" w:rsidR="004224DD" w:rsidRPr="00B94EBF" w:rsidRDefault="008E068F" w:rsidP="00172628">
    <w:pPr>
      <w:pStyle w:val="Piedepgina"/>
      <w:tabs>
        <w:tab w:val="clear" w:pos="4320"/>
        <w:tab w:val="clear" w:pos="8640"/>
        <w:tab w:val="center" w:pos="4820"/>
        <w:tab w:val="right" w:pos="10773"/>
      </w:tabs>
      <w:rPr>
        <w:sz w:val="16"/>
        <w:szCs w:val="16"/>
      </w:rPr>
    </w:pPr>
    <w:r>
      <w:rPr>
        <w:noProof/>
      </w:rPr>
      <w:drawing>
        <wp:inline distT="0" distB="0" distL="0" distR="0" wp14:anchorId="1C7B9BE4" wp14:editId="3B545361">
          <wp:extent cx="6692900" cy="448310"/>
          <wp:effectExtent l="0" t="0" r="0" b="8890"/>
          <wp:docPr id="2693666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513" r="4028" b="-11987"/>
                  <a:stretch>
                    <a:fillRect/>
                  </a:stretch>
                </pic:blipFill>
                <pic:spPr bwMode="auto">
                  <a:xfrm>
                    <a:off x="0" y="0"/>
                    <a:ext cx="6692900" cy="4483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9826" w14:textId="77777777" w:rsidR="00723D9E" w:rsidRDefault="00723D9E">
      <w:r>
        <w:separator/>
      </w:r>
    </w:p>
  </w:footnote>
  <w:footnote w:type="continuationSeparator" w:id="0">
    <w:p w14:paraId="531E043D" w14:textId="77777777" w:rsidR="00723D9E" w:rsidRDefault="00723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ook w:val="04A0" w:firstRow="1" w:lastRow="0" w:firstColumn="1" w:lastColumn="0" w:noHBand="0" w:noVBand="1"/>
    </w:tblPr>
    <w:tblGrid>
      <w:gridCol w:w="3239"/>
      <w:gridCol w:w="5964"/>
      <w:gridCol w:w="1195"/>
    </w:tblGrid>
    <w:tr w:rsidR="00070B92" w14:paraId="5E694D3A" w14:textId="77777777" w:rsidTr="003C287E">
      <w:tc>
        <w:tcPr>
          <w:tcW w:w="3227" w:type="dxa"/>
          <w:shd w:val="clear" w:color="auto" w:fill="auto"/>
        </w:tcPr>
        <w:p w14:paraId="5045D14F" w14:textId="21295C99" w:rsidR="00070B92" w:rsidRDefault="00070B92" w:rsidP="00070B92">
          <w:pPr>
            <w:pStyle w:val="Textoindependiente"/>
            <w:ind w:right="142"/>
          </w:pPr>
          <w:r w:rsidRPr="007D616F">
            <w:rPr>
              <w:noProof/>
            </w:rPr>
            <w:drawing>
              <wp:inline distT="0" distB="0" distL="0" distR="0" wp14:anchorId="6265A59E" wp14:editId="4A65097A">
                <wp:extent cx="1819275" cy="409575"/>
                <wp:effectExtent l="0" t="0" r="9525" b="9525"/>
                <wp:docPr id="5574810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3421" t="24611" r="44162" b="68813"/>
                        <a:stretch>
                          <a:fillRect/>
                        </a:stretch>
                      </pic:blipFill>
                      <pic:spPr bwMode="auto">
                        <a:xfrm>
                          <a:off x="0" y="0"/>
                          <a:ext cx="1819275" cy="409575"/>
                        </a:xfrm>
                        <a:prstGeom prst="rect">
                          <a:avLst/>
                        </a:prstGeom>
                        <a:noFill/>
                        <a:ln>
                          <a:noFill/>
                        </a:ln>
                      </pic:spPr>
                    </pic:pic>
                  </a:graphicData>
                </a:graphic>
              </wp:inline>
            </w:drawing>
          </w:r>
        </w:p>
      </w:tc>
      <w:tc>
        <w:tcPr>
          <w:tcW w:w="6271" w:type="dxa"/>
          <w:shd w:val="clear" w:color="auto" w:fill="auto"/>
        </w:tcPr>
        <w:p w14:paraId="217B92C0" w14:textId="77777777" w:rsidR="00070B92" w:rsidRPr="00F42A98" w:rsidRDefault="00070B92" w:rsidP="00070B92">
          <w:pPr>
            <w:pStyle w:val="Sinespaciado"/>
            <w:jc w:val="right"/>
            <w:rPr>
              <w:rFonts w:ascii="Noto Sans" w:hAnsi="Noto Sans" w:cs="Noto Sans"/>
              <w:b/>
              <w:sz w:val="14"/>
              <w:szCs w:val="14"/>
              <w:lang w:val="es-ES_tradnl"/>
            </w:rPr>
          </w:pPr>
          <w:r w:rsidRPr="00F42A98">
            <w:rPr>
              <w:rFonts w:ascii="Noto Sans" w:hAnsi="Noto Sans" w:cs="Noto Sans"/>
              <w:b/>
              <w:sz w:val="14"/>
              <w:szCs w:val="14"/>
              <w:lang w:val="es-ES_tradnl"/>
            </w:rPr>
            <w:t>ÓRGANO DE OPERACIÓN ADMINISTRATIVA DESCONCENTRADA ESTATAL OAXACA</w:t>
          </w:r>
        </w:p>
        <w:p w14:paraId="1CB99B6E" w14:textId="77777777" w:rsidR="00070B92" w:rsidRPr="00F42A98" w:rsidRDefault="00070B92" w:rsidP="00070B92">
          <w:pPr>
            <w:pStyle w:val="Sinespaciado"/>
            <w:jc w:val="right"/>
            <w:rPr>
              <w:rFonts w:ascii="Noto Sans" w:hAnsi="Noto Sans" w:cs="Noto Sans"/>
              <w:sz w:val="14"/>
              <w:szCs w:val="14"/>
            </w:rPr>
          </w:pPr>
          <w:r w:rsidRPr="00F42A98">
            <w:rPr>
              <w:rFonts w:ascii="Noto Sans" w:hAnsi="Noto Sans" w:cs="Noto Sans"/>
              <w:sz w:val="14"/>
              <w:szCs w:val="14"/>
            </w:rPr>
            <w:t xml:space="preserve">JEFATURA DE SERVICIOS ADMINISTRATIVOS </w:t>
          </w:r>
          <w:r w:rsidRPr="00F42A98">
            <w:rPr>
              <w:rFonts w:ascii="Noto Sans" w:hAnsi="Noto Sans" w:cs="Noto Sans"/>
              <w:sz w:val="14"/>
              <w:szCs w:val="14"/>
            </w:rPr>
            <w:br/>
            <w:t>COORDINACIÓN DE ABASTECIMIENTO Y EQUIPAMIENTO</w:t>
          </w:r>
        </w:p>
        <w:p w14:paraId="178C8FF9" w14:textId="77777777" w:rsidR="00070B92" w:rsidRDefault="00070B92" w:rsidP="00070B92">
          <w:pPr>
            <w:pStyle w:val="Textoindependiente"/>
            <w:ind w:right="0"/>
            <w:jc w:val="right"/>
          </w:pPr>
          <w:r w:rsidRPr="00F42A98">
            <w:rPr>
              <w:rFonts w:ascii="Noto Sans" w:eastAsia="Calibri" w:hAnsi="Noto Sans" w:cs="Noto Sans"/>
              <w:sz w:val="14"/>
              <w:szCs w:val="14"/>
              <w:lang w:val="es-MX" w:eastAsia="en-US"/>
            </w:rPr>
            <w:t>DEPARTAMENTO DE ADQUISICIÓN DE BIENES Y CONTRATACIÓN DE SERVICIOS</w:t>
          </w:r>
        </w:p>
      </w:tc>
      <w:tc>
        <w:tcPr>
          <w:tcW w:w="1116" w:type="dxa"/>
          <w:shd w:val="clear" w:color="auto" w:fill="auto"/>
        </w:tcPr>
        <w:p w14:paraId="067C021A" w14:textId="4A6C117B" w:rsidR="00070B92" w:rsidRDefault="00070B92" w:rsidP="00070B92">
          <w:pPr>
            <w:pStyle w:val="Textoindependiente"/>
            <w:ind w:left="-71" w:right="-86"/>
          </w:pPr>
          <w:r w:rsidRPr="007D616F">
            <w:rPr>
              <w:noProof/>
            </w:rPr>
            <w:drawing>
              <wp:inline distT="0" distB="0" distL="0" distR="0" wp14:anchorId="708F9B4D" wp14:editId="0314A78A">
                <wp:extent cx="666750" cy="762000"/>
                <wp:effectExtent l="0" t="0" r="0" b="0"/>
                <wp:docPr id="7240035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70773" t="23126" r="20399" b="64993"/>
                        <a:stretch>
                          <a:fillRect/>
                        </a:stretch>
                      </pic:blipFill>
                      <pic:spPr bwMode="auto">
                        <a:xfrm>
                          <a:off x="0" y="0"/>
                          <a:ext cx="666750" cy="762000"/>
                        </a:xfrm>
                        <a:prstGeom prst="rect">
                          <a:avLst/>
                        </a:prstGeom>
                        <a:noFill/>
                        <a:ln>
                          <a:noFill/>
                        </a:ln>
                      </pic:spPr>
                    </pic:pic>
                  </a:graphicData>
                </a:graphic>
              </wp:inline>
            </w:drawing>
          </w:r>
        </w:p>
      </w:tc>
    </w:tr>
  </w:tbl>
  <w:p w14:paraId="0821A6B5" w14:textId="39FC317F" w:rsidR="004224DD" w:rsidRDefault="004224DD" w:rsidP="00231486">
    <w:pPr>
      <w:pStyle w:val="Textoindependiente"/>
      <w:ind w:right="142"/>
    </w:pPr>
  </w:p>
  <w:p w14:paraId="0E33C003" w14:textId="61DC004C" w:rsidR="00231486" w:rsidRPr="00F42A98" w:rsidRDefault="00231486" w:rsidP="00231486">
    <w:pPr>
      <w:pStyle w:val="Textoindependiente"/>
      <w:ind w:right="142"/>
      <w:jc w:val="center"/>
      <w:rPr>
        <w:rFonts w:ascii="Noto Sans" w:hAnsi="Noto Sans" w:cs="Noto Sans"/>
      </w:rPr>
    </w:pPr>
    <w:r w:rsidRPr="00F42A98">
      <w:rPr>
        <w:rFonts w:ascii="Noto Sans" w:hAnsi="Noto Sans" w:cs="Noto Sans"/>
        <w:b/>
        <w:bCs/>
        <w:sz w:val="20"/>
      </w:rPr>
      <w:t>ARCHIVO ADJUNTO DE ESPECIFICACIONES TÉCNICAS</w:t>
    </w:r>
  </w:p>
  <w:p w14:paraId="00DD5899" w14:textId="77777777" w:rsidR="00231486" w:rsidRDefault="00231486" w:rsidP="00231486">
    <w:pPr>
      <w:pStyle w:val="Textoindependiente"/>
      <w:ind w:right="142"/>
    </w:pPr>
  </w:p>
  <w:p w14:paraId="0063A93B" w14:textId="77777777" w:rsidR="00231486" w:rsidRPr="00C373AE" w:rsidRDefault="00231486" w:rsidP="00231486">
    <w:pPr>
      <w:pStyle w:val="Textoindependiente"/>
      <w:ind w:righ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C8CFC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877728" o:spid="_x0000_i1025" type="#_x0000_t75" style="width:11.25pt;height:11.25pt;visibility:visible;mso-wrap-style:square">
            <v:imagedata r:id="rId1" o:title=""/>
          </v:shape>
        </w:pict>
      </mc:Choice>
      <mc:Fallback>
        <w:drawing>
          <wp:inline distT="0" distB="0" distL="0" distR="0" wp14:anchorId="79D1EC0E" wp14:editId="0559C243">
            <wp:extent cx="142875" cy="142875"/>
            <wp:effectExtent l="0" t="0" r="0" b="0"/>
            <wp:docPr id="9877728" name="Imagen 987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6"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7"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15:restartNumberingAfterBreak="0">
    <w:nsid w:val="00000022"/>
    <w:multiLevelType w:val="multilevel"/>
    <w:tmpl w:val="A12ECDC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9"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0" w15:restartNumberingAfterBreak="0">
    <w:nsid w:val="0BD81564"/>
    <w:multiLevelType w:val="hybridMultilevel"/>
    <w:tmpl w:val="28DE445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0FAC63BB"/>
    <w:multiLevelType w:val="hybridMultilevel"/>
    <w:tmpl w:val="6082EB7E"/>
    <w:lvl w:ilvl="0" w:tplc="080A0017">
      <w:start w:val="1"/>
      <w:numFmt w:val="lowerLetter"/>
      <w:lvlText w:val="%1)"/>
      <w:lvlJc w:val="left"/>
      <w:pPr>
        <w:ind w:left="1678" w:hanging="360"/>
      </w:pPr>
      <w:rPr>
        <w:rFonts w:hint="default"/>
      </w:rPr>
    </w:lvl>
    <w:lvl w:ilvl="1" w:tplc="FFFFFFFF" w:tentative="1">
      <w:start w:val="1"/>
      <w:numFmt w:val="bullet"/>
      <w:lvlText w:val="o"/>
      <w:lvlJc w:val="left"/>
      <w:pPr>
        <w:ind w:left="2398" w:hanging="360"/>
      </w:pPr>
      <w:rPr>
        <w:rFonts w:ascii="Courier New" w:hAnsi="Courier New" w:cs="Courier New" w:hint="default"/>
      </w:rPr>
    </w:lvl>
    <w:lvl w:ilvl="2" w:tplc="FFFFFFFF" w:tentative="1">
      <w:start w:val="1"/>
      <w:numFmt w:val="bullet"/>
      <w:lvlText w:val=""/>
      <w:lvlJc w:val="left"/>
      <w:pPr>
        <w:ind w:left="3118" w:hanging="360"/>
      </w:pPr>
      <w:rPr>
        <w:rFonts w:ascii="Wingdings" w:hAnsi="Wingdings" w:hint="default"/>
      </w:rPr>
    </w:lvl>
    <w:lvl w:ilvl="3" w:tplc="FFFFFFFF" w:tentative="1">
      <w:start w:val="1"/>
      <w:numFmt w:val="bullet"/>
      <w:lvlText w:val=""/>
      <w:lvlJc w:val="left"/>
      <w:pPr>
        <w:ind w:left="3838" w:hanging="360"/>
      </w:pPr>
      <w:rPr>
        <w:rFonts w:ascii="Symbol" w:hAnsi="Symbol" w:hint="default"/>
      </w:rPr>
    </w:lvl>
    <w:lvl w:ilvl="4" w:tplc="FFFFFFFF" w:tentative="1">
      <w:start w:val="1"/>
      <w:numFmt w:val="bullet"/>
      <w:lvlText w:val="o"/>
      <w:lvlJc w:val="left"/>
      <w:pPr>
        <w:ind w:left="4558" w:hanging="360"/>
      </w:pPr>
      <w:rPr>
        <w:rFonts w:ascii="Courier New" w:hAnsi="Courier New" w:cs="Courier New" w:hint="default"/>
      </w:rPr>
    </w:lvl>
    <w:lvl w:ilvl="5" w:tplc="FFFFFFFF" w:tentative="1">
      <w:start w:val="1"/>
      <w:numFmt w:val="bullet"/>
      <w:lvlText w:val=""/>
      <w:lvlJc w:val="left"/>
      <w:pPr>
        <w:ind w:left="5278" w:hanging="360"/>
      </w:pPr>
      <w:rPr>
        <w:rFonts w:ascii="Wingdings" w:hAnsi="Wingdings" w:hint="default"/>
      </w:rPr>
    </w:lvl>
    <w:lvl w:ilvl="6" w:tplc="FFFFFFFF" w:tentative="1">
      <w:start w:val="1"/>
      <w:numFmt w:val="bullet"/>
      <w:lvlText w:val=""/>
      <w:lvlJc w:val="left"/>
      <w:pPr>
        <w:ind w:left="5998" w:hanging="360"/>
      </w:pPr>
      <w:rPr>
        <w:rFonts w:ascii="Symbol" w:hAnsi="Symbol" w:hint="default"/>
      </w:rPr>
    </w:lvl>
    <w:lvl w:ilvl="7" w:tplc="FFFFFFFF" w:tentative="1">
      <w:start w:val="1"/>
      <w:numFmt w:val="bullet"/>
      <w:lvlText w:val="o"/>
      <w:lvlJc w:val="left"/>
      <w:pPr>
        <w:ind w:left="6718" w:hanging="360"/>
      </w:pPr>
      <w:rPr>
        <w:rFonts w:ascii="Courier New" w:hAnsi="Courier New" w:cs="Courier New" w:hint="default"/>
      </w:rPr>
    </w:lvl>
    <w:lvl w:ilvl="8" w:tplc="FFFFFFFF" w:tentative="1">
      <w:start w:val="1"/>
      <w:numFmt w:val="bullet"/>
      <w:lvlText w:val=""/>
      <w:lvlJc w:val="left"/>
      <w:pPr>
        <w:ind w:left="7438" w:hanging="360"/>
      </w:pPr>
      <w:rPr>
        <w:rFonts w:ascii="Wingdings" w:hAnsi="Wingdings" w:hint="default"/>
      </w:rPr>
    </w:lvl>
  </w:abstractNum>
  <w:abstractNum w:abstractNumId="12" w15:restartNumberingAfterBreak="0">
    <w:nsid w:val="127B381E"/>
    <w:multiLevelType w:val="hybridMultilevel"/>
    <w:tmpl w:val="8B501450"/>
    <w:lvl w:ilvl="0" w:tplc="C4A46C34">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2EC2A41"/>
    <w:multiLevelType w:val="hybridMultilevel"/>
    <w:tmpl w:val="8FEE1628"/>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15F22C6B"/>
    <w:multiLevelType w:val="hybridMultilevel"/>
    <w:tmpl w:val="9D1EFC5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1E8809B5"/>
    <w:multiLevelType w:val="hybridMultilevel"/>
    <w:tmpl w:val="241EF3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1E7CFB"/>
    <w:multiLevelType w:val="hybridMultilevel"/>
    <w:tmpl w:val="07CED048"/>
    <w:lvl w:ilvl="0" w:tplc="7346C4E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F0757DD"/>
    <w:multiLevelType w:val="hybridMultilevel"/>
    <w:tmpl w:val="F938924E"/>
    <w:lvl w:ilvl="0" w:tplc="829AC7E4">
      <w:start w:val="1"/>
      <w:numFmt w:val="lowerLetter"/>
      <w:lvlText w:val="%1)"/>
      <w:lvlJc w:val="left"/>
      <w:pPr>
        <w:ind w:left="2712" w:hanging="360"/>
      </w:pPr>
      <w:rPr>
        <w:rFonts w:hint="default"/>
      </w:rPr>
    </w:lvl>
    <w:lvl w:ilvl="1" w:tplc="080A0019" w:tentative="1">
      <w:start w:val="1"/>
      <w:numFmt w:val="lowerLetter"/>
      <w:lvlText w:val="%2."/>
      <w:lvlJc w:val="left"/>
      <w:pPr>
        <w:ind w:left="3432" w:hanging="360"/>
      </w:pPr>
    </w:lvl>
    <w:lvl w:ilvl="2" w:tplc="080A001B" w:tentative="1">
      <w:start w:val="1"/>
      <w:numFmt w:val="lowerRoman"/>
      <w:lvlText w:val="%3."/>
      <w:lvlJc w:val="right"/>
      <w:pPr>
        <w:ind w:left="4152" w:hanging="180"/>
      </w:pPr>
    </w:lvl>
    <w:lvl w:ilvl="3" w:tplc="080A000F" w:tentative="1">
      <w:start w:val="1"/>
      <w:numFmt w:val="decimal"/>
      <w:lvlText w:val="%4."/>
      <w:lvlJc w:val="left"/>
      <w:pPr>
        <w:ind w:left="4872" w:hanging="360"/>
      </w:pPr>
    </w:lvl>
    <w:lvl w:ilvl="4" w:tplc="080A0019" w:tentative="1">
      <w:start w:val="1"/>
      <w:numFmt w:val="lowerLetter"/>
      <w:lvlText w:val="%5."/>
      <w:lvlJc w:val="left"/>
      <w:pPr>
        <w:ind w:left="5592" w:hanging="360"/>
      </w:pPr>
    </w:lvl>
    <w:lvl w:ilvl="5" w:tplc="080A001B" w:tentative="1">
      <w:start w:val="1"/>
      <w:numFmt w:val="lowerRoman"/>
      <w:lvlText w:val="%6."/>
      <w:lvlJc w:val="right"/>
      <w:pPr>
        <w:ind w:left="6312" w:hanging="180"/>
      </w:pPr>
    </w:lvl>
    <w:lvl w:ilvl="6" w:tplc="080A000F" w:tentative="1">
      <w:start w:val="1"/>
      <w:numFmt w:val="decimal"/>
      <w:lvlText w:val="%7."/>
      <w:lvlJc w:val="left"/>
      <w:pPr>
        <w:ind w:left="7032" w:hanging="360"/>
      </w:pPr>
    </w:lvl>
    <w:lvl w:ilvl="7" w:tplc="080A0019" w:tentative="1">
      <w:start w:val="1"/>
      <w:numFmt w:val="lowerLetter"/>
      <w:lvlText w:val="%8."/>
      <w:lvlJc w:val="left"/>
      <w:pPr>
        <w:ind w:left="7752" w:hanging="360"/>
      </w:pPr>
    </w:lvl>
    <w:lvl w:ilvl="8" w:tplc="080A001B" w:tentative="1">
      <w:start w:val="1"/>
      <w:numFmt w:val="lowerRoman"/>
      <w:lvlText w:val="%9."/>
      <w:lvlJc w:val="right"/>
      <w:pPr>
        <w:ind w:left="8472" w:hanging="180"/>
      </w:pPr>
    </w:lvl>
  </w:abstractNum>
  <w:abstractNum w:abstractNumId="19"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20"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1" w15:restartNumberingAfterBreak="0">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13523E"/>
    <w:multiLevelType w:val="hybridMultilevel"/>
    <w:tmpl w:val="E23247A6"/>
    <w:lvl w:ilvl="0" w:tplc="080A0013">
      <w:start w:val="1"/>
      <w:numFmt w:val="upperRoman"/>
      <w:lvlText w:val="%1."/>
      <w:lvlJc w:val="right"/>
      <w:pPr>
        <w:ind w:left="2088" w:hanging="360"/>
      </w:pPr>
    </w:lvl>
    <w:lvl w:ilvl="1" w:tplc="080A0019" w:tentative="1">
      <w:start w:val="1"/>
      <w:numFmt w:val="lowerLetter"/>
      <w:lvlText w:val="%2."/>
      <w:lvlJc w:val="left"/>
      <w:pPr>
        <w:ind w:left="2808" w:hanging="360"/>
      </w:pPr>
    </w:lvl>
    <w:lvl w:ilvl="2" w:tplc="232EFF66">
      <w:start w:val="1"/>
      <w:numFmt w:val="upperRoman"/>
      <w:lvlText w:val="%3."/>
      <w:lvlJc w:val="right"/>
      <w:pPr>
        <w:ind w:left="3528" w:hanging="180"/>
      </w:pPr>
      <w:rPr>
        <w:sz w:val="20"/>
        <w:szCs w:val="20"/>
      </w:r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23" w15:restartNumberingAfterBreak="0">
    <w:nsid w:val="38A67801"/>
    <w:multiLevelType w:val="hybridMultilevel"/>
    <w:tmpl w:val="9B1877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5031FA"/>
    <w:multiLevelType w:val="hybridMultilevel"/>
    <w:tmpl w:val="21C879A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3D83034A"/>
    <w:multiLevelType w:val="hybridMultilevel"/>
    <w:tmpl w:val="B7CA5ECA"/>
    <w:lvl w:ilvl="0" w:tplc="EFF2D024">
      <w:start w:val="1"/>
      <w:numFmt w:val="lowerLetter"/>
      <w:lvlText w:val="%1."/>
      <w:lvlJc w:val="left"/>
      <w:pPr>
        <w:ind w:left="862" w:hanging="360"/>
      </w:pPr>
      <w:rPr>
        <w:b w:val="0"/>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6"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424FC8"/>
    <w:multiLevelType w:val="hybridMultilevel"/>
    <w:tmpl w:val="D75EBF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9F0DDE"/>
    <w:multiLevelType w:val="hybridMultilevel"/>
    <w:tmpl w:val="561498D6"/>
    <w:lvl w:ilvl="0" w:tplc="080A0017">
      <w:start w:val="1"/>
      <w:numFmt w:val="lowerLetter"/>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29" w15:restartNumberingAfterBreak="0">
    <w:nsid w:val="4D196A9A"/>
    <w:multiLevelType w:val="hybridMultilevel"/>
    <w:tmpl w:val="5204FBC8"/>
    <w:lvl w:ilvl="0" w:tplc="DFF0BFC2">
      <w:start w:val="1"/>
      <w:numFmt w:val="decimal"/>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5AE32AD"/>
    <w:multiLevelType w:val="hybridMultilevel"/>
    <w:tmpl w:val="9A88E63C"/>
    <w:lvl w:ilvl="0" w:tplc="1A2C8FC4">
      <w:start w:val="1"/>
      <w:numFmt w:val="lowerLetter"/>
      <w:lvlText w:val="%1."/>
      <w:lvlJc w:val="left"/>
      <w:pPr>
        <w:ind w:left="1856" w:hanging="360"/>
      </w:pPr>
      <w:rPr>
        <w:b/>
        <w:bCs/>
      </w:rPr>
    </w:lvl>
    <w:lvl w:ilvl="1" w:tplc="080A0019" w:tentative="1">
      <w:start w:val="1"/>
      <w:numFmt w:val="lowerLetter"/>
      <w:lvlText w:val="%2."/>
      <w:lvlJc w:val="left"/>
      <w:pPr>
        <w:ind w:left="2576" w:hanging="360"/>
      </w:pPr>
    </w:lvl>
    <w:lvl w:ilvl="2" w:tplc="080A001B" w:tentative="1">
      <w:start w:val="1"/>
      <w:numFmt w:val="lowerRoman"/>
      <w:lvlText w:val="%3."/>
      <w:lvlJc w:val="right"/>
      <w:pPr>
        <w:ind w:left="3296" w:hanging="180"/>
      </w:pPr>
    </w:lvl>
    <w:lvl w:ilvl="3" w:tplc="080A000F" w:tentative="1">
      <w:start w:val="1"/>
      <w:numFmt w:val="decimal"/>
      <w:lvlText w:val="%4."/>
      <w:lvlJc w:val="left"/>
      <w:pPr>
        <w:ind w:left="4016" w:hanging="360"/>
      </w:pPr>
    </w:lvl>
    <w:lvl w:ilvl="4" w:tplc="080A0019" w:tentative="1">
      <w:start w:val="1"/>
      <w:numFmt w:val="lowerLetter"/>
      <w:lvlText w:val="%5."/>
      <w:lvlJc w:val="left"/>
      <w:pPr>
        <w:ind w:left="4736" w:hanging="360"/>
      </w:pPr>
    </w:lvl>
    <w:lvl w:ilvl="5" w:tplc="080A001B" w:tentative="1">
      <w:start w:val="1"/>
      <w:numFmt w:val="lowerRoman"/>
      <w:lvlText w:val="%6."/>
      <w:lvlJc w:val="right"/>
      <w:pPr>
        <w:ind w:left="5456" w:hanging="180"/>
      </w:pPr>
    </w:lvl>
    <w:lvl w:ilvl="6" w:tplc="080A000F" w:tentative="1">
      <w:start w:val="1"/>
      <w:numFmt w:val="decimal"/>
      <w:lvlText w:val="%7."/>
      <w:lvlJc w:val="left"/>
      <w:pPr>
        <w:ind w:left="6176" w:hanging="360"/>
      </w:pPr>
    </w:lvl>
    <w:lvl w:ilvl="7" w:tplc="080A0019" w:tentative="1">
      <w:start w:val="1"/>
      <w:numFmt w:val="lowerLetter"/>
      <w:lvlText w:val="%8."/>
      <w:lvlJc w:val="left"/>
      <w:pPr>
        <w:ind w:left="6896" w:hanging="360"/>
      </w:pPr>
    </w:lvl>
    <w:lvl w:ilvl="8" w:tplc="080A001B" w:tentative="1">
      <w:start w:val="1"/>
      <w:numFmt w:val="lowerRoman"/>
      <w:lvlText w:val="%9."/>
      <w:lvlJc w:val="right"/>
      <w:pPr>
        <w:ind w:left="7616" w:hanging="180"/>
      </w:pPr>
    </w:lvl>
  </w:abstractNum>
  <w:abstractNum w:abstractNumId="31" w15:restartNumberingAfterBreak="0">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EF6542"/>
    <w:multiLevelType w:val="hybridMultilevel"/>
    <w:tmpl w:val="71A8A340"/>
    <w:lvl w:ilvl="0" w:tplc="3E12C518">
      <w:start w:val="1"/>
      <w:numFmt w:val="upperRoman"/>
      <w:lvlText w:val="%1."/>
      <w:lvlJc w:val="right"/>
      <w:pPr>
        <w:ind w:left="1429" w:hanging="360"/>
      </w:pPr>
      <w:rPr>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B904569"/>
    <w:multiLevelType w:val="hybridMultilevel"/>
    <w:tmpl w:val="22242828"/>
    <w:lvl w:ilvl="0" w:tplc="D7845D3A">
      <w:start w:val="1"/>
      <w:numFmt w:val="decimal"/>
      <w:lvlText w:val="%1."/>
      <w:lvlJc w:val="left"/>
      <w:pPr>
        <w:ind w:left="1428" w:hanging="360"/>
      </w:pPr>
      <w:rPr>
        <w:sz w:val="20"/>
        <w:szCs w:val="20"/>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5"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6"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821842"/>
    <w:multiLevelType w:val="hybridMultilevel"/>
    <w:tmpl w:val="9E387BE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FB00539"/>
    <w:multiLevelType w:val="hybridMultilevel"/>
    <w:tmpl w:val="041E6E78"/>
    <w:name w:val="WW8Num47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9" w15:restartNumberingAfterBreak="0">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3093554">
    <w:abstractNumId w:val="35"/>
  </w:num>
  <w:num w:numId="2" w16cid:durableId="951207134">
    <w:abstractNumId w:val="39"/>
  </w:num>
  <w:num w:numId="3" w16cid:durableId="855074332">
    <w:abstractNumId w:val="24"/>
  </w:num>
  <w:num w:numId="4" w16cid:durableId="381634621">
    <w:abstractNumId w:val="18"/>
  </w:num>
  <w:num w:numId="5" w16cid:durableId="266498358">
    <w:abstractNumId w:val="34"/>
  </w:num>
  <w:num w:numId="6" w16cid:durableId="1677539323">
    <w:abstractNumId w:val="30"/>
  </w:num>
  <w:num w:numId="7" w16cid:durableId="1492140983">
    <w:abstractNumId w:val="14"/>
  </w:num>
  <w:num w:numId="8" w16cid:durableId="2129809284">
    <w:abstractNumId w:val="10"/>
  </w:num>
  <w:num w:numId="9" w16cid:durableId="1182744026">
    <w:abstractNumId w:val="11"/>
  </w:num>
  <w:num w:numId="10" w16cid:durableId="103427647">
    <w:abstractNumId w:val="29"/>
  </w:num>
  <w:num w:numId="11" w16cid:durableId="1930774439">
    <w:abstractNumId w:val="7"/>
  </w:num>
  <w:num w:numId="12" w16cid:durableId="312030591">
    <w:abstractNumId w:val="8"/>
  </w:num>
  <w:num w:numId="13" w16cid:durableId="2046172509">
    <w:abstractNumId w:val="9"/>
  </w:num>
  <w:num w:numId="14" w16cid:durableId="981348521">
    <w:abstractNumId w:val="38"/>
  </w:num>
  <w:num w:numId="15" w16cid:durableId="1996912662">
    <w:abstractNumId w:val="12"/>
  </w:num>
  <w:num w:numId="16" w16cid:durableId="1082676238">
    <w:abstractNumId w:val="25"/>
  </w:num>
  <w:num w:numId="17" w16cid:durableId="1417946191">
    <w:abstractNumId w:val="32"/>
  </w:num>
  <w:num w:numId="18" w16cid:durableId="819613516">
    <w:abstractNumId w:val="15"/>
  </w:num>
  <w:num w:numId="19" w16cid:durableId="1623685835">
    <w:abstractNumId w:val="2"/>
  </w:num>
  <w:num w:numId="20" w16cid:durableId="460422134">
    <w:abstractNumId w:val="6"/>
  </w:num>
  <w:num w:numId="21" w16cid:durableId="1763909705">
    <w:abstractNumId w:val="31"/>
  </w:num>
  <w:num w:numId="22" w16cid:durableId="1107508080">
    <w:abstractNumId w:val="22"/>
  </w:num>
  <w:num w:numId="23" w16cid:durableId="1765759577">
    <w:abstractNumId w:val="28"/>
  </w:num>
  <w:num w:numId="24" w16cid:durableId="1520117770">
    <w:abstractNumId w:val="37"/>
  </w:num>
  <w:num w:numId="25" w16cid:durableId="821121194">
    <w:abstractNumId w:val="27"/>
  </w:num>
  <w:num w:numId="26" w16cid:durableId="1455710414">
    <w:abstractNumId w:val="13"/>
  </w:num>
  <w:num w:numId="27" w16cid:durableId="106657740">
    <w:abstractNumId w:val="5"/>
  </w:num>
  <w:num w:numId="28" w16cid:durableId="392461891">
    <w:abstractNumId w:val="36"/>
  </w:num>
  <w:num w:numId="29" w16cid:durableId="744645100">
    <w:abstractNumId w:val="33"/>
  </w:num>
  <w:num w:numId="30" w16cid:durableId="1804226393">
    <w:abstractNumId w:val="0"/>
  </w:num>
  <w:num w:numId="31" w16cid:durableId="1288850113">
    <w:abstractNumId w:val="1"/>
  </w:num>
  <w:num w:numId="32" w16cid:durableId="341471051">
    <w:abstractNumId w:val="16"/>
  </w:num>
  <w:num w:numId="33" w16cid:durableId="1453017445">
    <w:abstractNumId w:val="3"/>
  </w:num>
  <w:num w:numId="34" w16cid:durableId="1648634094">
    <w:abstractNumId w:val="19"/>
  </w:num>
  <w:num w:numId="35" w16cid:durableId="1740132898">
    <w:abstractNumId w:val="20"/>
  </w:num>
  <w:num w:numId="36" w16cid:durableId="1744988314">
    <w:abstractNumId w:val="21"/>
  </w:num>
  <w:num w:numId="37" w16cid:durableId="639767936">
    <w:abstractNumId w:val="26"/>
  </w:num>
  <w:num w:numId="38" w16cid:durableId="1328287091">
    <w:abstractNumId w:val="23"/>
  </w:num>
  <w:num w:numId="39" w16cid:durableId="1452744622">
    <w:abstractNumId w:val="4"/>
  </w:num>
  <w:num w:numId="40" w16cid:durableId="17710076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5B"/>
    <w:rsid w:val="0001228F"/>
    <w:rsid w:val="00012480"/>
    <w:rsid w:val="00014195"/>
    <w:rsid w:val="000148E0"/>
    <w:rsid w:val="00025C6A"/>
    <w:rsid w:val="0002709D"/>
    <w:rsid w:val="00053BCE"/>
    <w:rsid w:val="0005495C"/>
    <w:rsid w:val="00064270"/>
    <w:rsid w:val="00064BB9"/>
    <w:rsid w:val="00067981"/>
    <w:rsid w:val="00070B92"/>
    <w:rsid w:val="00092675"/>
    <w:rsid w:val="000958E7"/>
    <w:rsid w:val="000B41F0"/>
    <w:rsid w:val="000C7D37"/>
    <w:rsid w:val="000D39F1"/>
    <w:rsid w:val="000E4115"/>
    <w:rsid w:val="000E4E5D"/>
    <w:rsid w:val="000F3F4F"/>
    <w:rsid w:val="00106E78"/>
    <w:rsid w:val="00116219"/>
    <w:rsid w:val="00117ED2"/>
    <w:rsid w:val="0012314D"/>
    <w:rsid w:val="0012569E"/>
    <w:rsid w:val="00133949"/>
    <w:rsid w:val="0013734A"/>
    <w:rsid w:val="00142D10"/>
    <w:rsid w:val="0015034E"/>
    <w:rsid w:val="00153ED0"/>
    <w:rsid w:val="0015520E"/>
    <w:rsid w:val="0016685D"/>
    <w:rsid w:val="00171117"/>
    <w:rsid w:val="0017306D"/>
    <w:rsid w:val="001752E8"/>
    <w:rsid w:val="00181B8B"/>
    <w:rsid w:val="00181F01"/>
    <w:rsid w:val="001937E5"/>
    <w:rsid w:val="001B1980"/>
    <w:rsid w:val="001B5BB7"/>
    <w:rsid w:val="001B6A8B"/>
    <w:rsid w:val="001C1736"/>
    <w:rsid w:val="001C2F90"/>
    <w:rsid w:val="001E309C"/>
    <w:rsid w:val="001E7263"/>
    <w:rsid w:val="001F029F"/>
    <w:rsid w:val="002010D5"/>
    <w:rsid w:val="002107A6"/>
    <w:rsid w:val="00221FA0"/>
    <w:rsid w:val="00222069"/>
    <w:rsid w:val="00226129"/>
    <w:rsid w:val="002312BF"/>
    <w:rsid w:val="00231486"/>
    <w:rsid w:val="00255BAD"/>
    <w:rsid w:val="0026210C"/>
    <w:rsid w:val="00264153"/>
    <w:rsid w:val="00284A7C"/>
    <w:rsid w:val="00286B98"/>
    <w:rsid w:val="00294CF8"/>
    <w:rsid w:val="0029762C"/>
    <w:rsid w:val="002A747B"/>
    <w:rsid w:val="002C177D"/>
    <w:rsid w:val="002D4698"/>
    <w:rsid w:val="002D658F"/>
    <w:rsid w:val="002E3ABA"/>
    <w:rsid w:val="002F271A"/>
    <w:rsid w:val="00301BF3"/>
    <w:rsid w:val="0030304B"/>
    <w:rsid w:val="00304074"/>
    <w:rsid w:val="0031173C"/>
    <w:rsid w:val="0031607E"/>
    <w:rsid w:val="00317A47"/>
    <w:rsid w:val="0032679B"/>
    <w:rsid w:val="003273E7"/>
    <w:rsid w:val="003512FD"/>
    <w:rsid w:val="003560A9"/>
    <w:rsid w:val="0035759C"/>
    <w:rsid w:val="003613DD"/>
    <w:rsid w:val="00370E11"/>
    <w:rsid w:val="00371BFC"/>
    <w:rsid w:val="00380541"/>
    <w:rsid w:val="00396C7F"/>
    <w:rsid w:val="003C0543"/>
    <w:rsid w:val="003C1687"/>
    <w:rsid w:val="003C3B0E"/>
    <w:rsid w:val="003C65DD"/>
    <w:rsid w:val="003F3C27"/>
    <w:rsid w:val="00402FAE"/>
    <w:rsid w:val="00406034"/>
    <w:rsid w:val="004224DD"/>
    <w:rsid w:val="004266F5"/>
    <w:rsid w:val="004410BC"/>
    <w:rsid w:val="00441509"/>
    <w:rsid w:val="00444B28"/>
    <w:rsid w:val="00451824"/>
    <w:rsid w:val="004550A9"/>
    <w:rsid w:val="004571D7"/>
    <w:rsid w:val="0046770E"/>
    <w:rsid w:val="00486972"/>
    <w:rsid w:val="004877E0"/>
    <w:rsid w:val="004913A0"/>
    <w:rsid w:val="004A317E"/>
    <w:rsid w:val="004A727B"/>
    <w:rsid w:val="004B1716"/>
    <w:rsid w:val="004C1CF6"/>
    <w:rsid w:val="004C7C44"/>
    <w:rsid w:val="004D4A3F"/>
    <w:rsid w:val="004D7F16"/>
    <w:rsid w:val="004E43D9"/>
    <w:rsid w:val="004F1549"/>
    <w:rsid w:val="00507BF5"/>
    <w:rsid w:val="00516254"/>
    <w:rsid w:val="005213BE"/>
    <w:rsid w:val="00541DD6"/>
    <w:rsid w:val="00544A0F"/>
    <w:rsid w:val="00585750"/>
    <w:rsid w:val="00593602"/>
    <w:rsid w:val="00595967"/>
    <w:rsid w:val="005C512F"/>
    <w:rsid w:val="005C5465"/>
    <w:rsid w:val="005E24ED"/>
    <w:rsid w:val="005F24E8"/>
    <w:rsid w:val="005F4C7A"/>
    <w:rsid w:val="005F6A90"/>
    <w:rsid w:val="006139F8"/>
    <w:rsid w:val="00651BFF"/>
    <w:rsid w:val="00652732"/>
    <w:rsid w:val="00674F4C"/>
    <w:rsid w:val="006766F1"/>
    <w:rsid w:val="00685912"/>
    <w:rsid w:val="0069281F"/>
    <w:rsid w:val="00694FB4"/>
    <w:rsid w:val="0069534B"/>
    <w:rsid w:val="006C2323"/>
    <w:rsid w:val="006C51A1"/>
    <w:rsid w:val="006D5577"/>
    <w:rsid w:val="006D7D33"/>
    <w:rsid w:val="00707046"/>
    <w:rsid w:val="00715BF4"/>
    <w:rsid w:val="0071778A"/>
    <w:rsid w:val="00717F14"/>
    <w:rsid w:val="00723D9E"/>
    <w:rsid w:val="00727C6C"/>
    <w:rsid w:val="00734D79"/>
    <w:rsid w:val="007641DB"/>
    <w:rsid w:val="0076542C"/>
    <w:rsid w:val="00770367"/>
    <w:rsid w:val="00770CD8"/>
    <w:rsid w:val="007813EA"/>
    <w:rsid w:val="007830A1"/>
    <w:rsid w:val="007835CF"/>
    <w:rsid w:val="00794B14"/>
    <w:rsid w:val="007A4347"/>
    <w:rsid w:val="007B1B91"/>
    <w:rsid w:val="007E4B6C"/>
    <w:rsid w:val="007F039A"/>
    <w:rsid w:val="00804281"/>
    <w:rsid w:val="0080649F"/>
    <w:rsid w:val="008318A5"/>
    <w:rsid w:val="00835F9E"/>
    <w:rsid w:val="008462CC"/>
    <w:rsid w:val="00846737"/>
    <w:rsid w:val="00862874"/>
    <w:rsid w:val="00864674"/>
    <w:rsid w:val="0086580A"/>
    <w:rsid w:val="008749F0"/>
    <w:rsid w:val="00882528"/>
    <w:rsid w:val="00890592"/>
    <w:rsid w:val="00896848"/>
    <w:rsid w:val="008A2186"/>
    <w:rsid w:val="008A22A5"/>
    <w:rsid w:val="008B2433"/>
    <w:rsid w:val="008B3E7A"/>
    <w:rsid w:val="008C6533"/>
    <w:rsid w:val="008D6A10"/>
    <w:rsid w:val="008E0587"/>
    <w:rsid w:val="008E068F"/>
    <w:rsid w:val="008E13E2"/>
    <w:rsid w:val="008E284B"/>
    <w:rsid w:val="008E3715"/>
    <w:rsid w:val="008F4C50"/>
    <w:rsid w:val="0091098C"/>
    <w:rsid w:val="00910CCD"/>
    <w:rsid w:val="0091266F"/>
    <w:rsid w:val="00912901"/>
    <w:rsid w:val="00914021"/>
    <w:rsid w:val="009372E2"/>
    <w:rsid w:val="009456EC"/>
    <w:rsid w:val="009539DB"/>
    <w:rsid w:val="00962B2F"/>
    <w:rsid w:val="009658E0"/>
    <w:rsid w:val="009726B0"/>
    <w:rsid w:val="009763F9"/>
    <w:rsid w:val="0099489D"/>
    <w:rsid w:val="009967AD"/>
    <w:rsid w:val="009A426F"/>
    <w:rsid w:val="009B351A"/>
    <w:rsid w:val="009D0F05"/>
    <w:rsid w:val="009D578A"/>
    <w:rsid w:val="009F0F2D"/>
    <w:rsid w:val="009F5D78"/>
    <w:rsid w:val="009F6788"/>
    <w:rsid w:val="00A042F4"/>
    <w:rsid w:val="00A45EFD"/>
    <w:rsid w:val="00A51BD8"/>
    <w:rsid w:val="00A521A8"/>
    <w:rsid w:val="00A610D7"/>
    <w:rsid w:val="00A71AE6"/>
    <w:rsid w:val="00A771CA"/>
    <w:rsid w:val="00A85BD1"/>
    <w:rsid w:val="00AB1DCF"/>
    <w:rsid w:val="00AC1A85"/>
    <w:rsid w:val="00AC7FDA"/>
    <w:rsid w:val="00AD518D"/>
    <w:rsid w:val="00AE1653"/>
    <w:rsid w:val="00AE4C00"/>
    <w:rsid w:val="00AF5D72"/>
    <w:rsid w:val="00B045E3"/>
    <w:rsid w:val="00B04687"/>
    <w:rsid w:val="00B11418"/>
    <w:rsid w:val="00B158E2"/>
    <w:rsid w:val="00B16D4A"/>
    <w:rsid w:val="00B35788"/>
    <w:rsid w:val="00B571D1"/>
    <w:rsid w:val="00B90773"/>
    <w:rsid w:val="00B93349"/>
    <w:rsid w:val="00BA2B42"/>
    <w:rsid w:val="00BA3867"/>
    <w:rsid w:val="00BA7D43"/>
    <w:rsid w:val="00BC049D"/>
    <w:rsid w:val="00BC12FE"/>
    <w:rsid w:val="00BC69D5"/>
    <w:rsid w:val="00BE7119"/>
    <w:rsid w:val="00C12091"/>
    <w:rsid w:val="00C228A6"/>
    <w:rsid w:val="00C255EB"/>
    <w:rsid w:val="00C30B7A"/>
    <w:rsid w:val="00C31724"/>
    <w:rsid w:val="00C34D17"/>
    <w:rsid w:val="00C3523F"/>
    <w:rsid w:val="00C3762F"/>
    <w:rsid w:val="00C51C1F"/>
    <w:rsid w:val="00C56447"/>
    <w:rsid w:val="00C575E8"/>
    <w:rsid w:val="00C75352"/>
    <w:rsid w:val="00C8541D"/>
    <w:rsid w:val="00C9573D"/>
    <w:rsid w:val="00CA1D30"/>
    <w:rsid w:val="00CB422F"/>
    <w:rsid w:val="00CC1264"/>
    <w:rsid w:val="00CC66D9"/>
    <w:rsid w:val="00CE4BF8"/>
    <w:rsid w:val="00CF0CDB"/>
    <w:rsid w:val="00CF2578"/>
    <w:rsid w:val="00CF49BE"/>
    <w:rsid w:val="00D04B7E"/>
    <w:rsid w:val="00D0596B"/>
    <w:rsid w:val="00D23D3D"/>
    <w:rsid w:val="00D26583"/>
    <w:rsid w:val="00D31F03"/>
    <w:rsid w:val="00D35B5A"/>
    <w:rsid w:val="00D60F9B"/>
    <w:rsid w:val="00D642E7"/>
    <w:rsid w:val="00D65AF2"/>
    <w:rsid w:val="00D66D2B"/>
    <w:rsid w:val="00D90F5D"/>
    <w:rsid w:val="00DA2BF0"/>
    <w:rsid w:val="00DA45E7"/>
    <w:rsid w:val="00DA69DE"/>
    <w:rsid w:val="00DB19CA"/>
    <w:rsid w:val="00DB34C7"/>
    <w:rsid w:val="00DB7CFC"/>
    <w:rsid w:val="00DC0A76"/>
    <w:rsid w:val="00DC57D2"/>
    <w:rsid w:val="00DC6EC4"/>
    <w:rsid w:val="00DC7F55"/>
    <w:rsid w:val="00DD3F20"/>
    <w:rsid w:val="00DD6257"/>
    <w:rsid w:val="00DE0BE9"/>
    <w:rsid w:val="00DE34CA"/>
    <w:rsid w:val="00DE44D4"/>
    <w:rsid w:val="00DE44F1"/>
    <w:rsid w:val="00DE565B"/>
    <w:rsid w:val="00DF1EF4"/>
    <w:rsid w:val="00DF5AEE"/>
    <w:rsid w:val="00DF7527"/>
    <w:rsid w:val="00E10F55"/>
    <w:rsid w:val="00E45DE7"/>
    <w:rsid w:val="00E51A3B"/>
    <w:rsid w:val="00E53A89"/>
    <w:rsid w:val="00E55BED"/>
    <w:rsid w:val="00E56F58"/>
    <w:rsid w:val="00E62713"/>
    <w:rsid w:val="00E6317F"/>
    <w:rsid w:val="00E7095B"/>
    <w:rsid w:val="00E87490"/>
    <w:rsid w:val="00E979B5"/>
    <w:rsid w:val="00EB09E2"/>
    <w:rsid w:val="00EB4898"/>
    <w:rsid w:val="00EC05DC"/>
    <w:rsid w:val="00EC1023"/>
    <w:rsid w:val="00EC4237"/>
    <w:rsid w:val="00EE3236"/>
    <w:rsid w:val="00EE3368"/>
    <w:rsid w:val="00EE5D11"/>
    <w:rsid w:val="00EF5376"/>
    <w:rsid w:val="00F03AB7"/>
    <w:rsid w:val="00F426BA"/>
    <w:rsid w:val="00F42A98"/>
    <w:rsid w:val="00F6197E"/>
    <w:rsid w:val="00F63473"/>
    <w:rsid w:val="00F77E09"/>
    <w:rsid w:val="00F93104"/>
    <w:rsid w:val="00F97142"/>
    <w:rsid w:val="00FB0EEB"/>
    <w:rsid w:val="00FC1567"/>
    <w:rsid w:val="00FC5506"/>
    <w:rsid w:val="00FD5F57"/>
    <w:rsid w:val="00FE3A75"/>
    <w:rsid w:val="00FE51B8"/>
    <w:rsid w:val="00FF103D"/>
    <w:rsid w:val="00FF75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E519A"/>
  <w15:chartTrackingRefBased/>
  <w15:docId w15:val="{F5F9CE5E-20DB-44C1-A170-8177071C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1CA"/>
    <w:pPr>
      <w:spacing w:after="0" w:line="240" w:lineRule="auto"/>
    </w:pPr>
    <w:rPr>
      <w:rFonts w:ascii="Times New Roman" w:eastAsia="Times New Roman" w:hAnsi="Times New Roman" w:cs="Times New Roman"/>
      <w:kern w:val="0"/>
      <w:sz w:val="52"/>
      <w:szCs w:val="20"/>
      <w:lang w:val="es-ES" w:eastAsia="es-ES"/>
      <w14:ligatures w14:val="none"/>
    </w:rPr>
  </w:style>
  <w:style w:type="paragraph" w:styleId="Ttulo1">
    <w:name w:val="heading 1"/>
    <w:basedOn w:val="Normal"/>
    <w:next w:val="Normal"/>
    <w:link w:val="Ttulo1Car"/>
    <w:qFormat/>
    <w:rsid w:val="00A771CA"/>
    <w:pPr>
      <w:keepNext/>
      <w:spacing w:before="120"/>
      <w:jc w:val="center"/>
      <w:outlineLvl w:val="0"/>
    </w:pPr>
    <w:rPr>
      <w:rFonts w:ascii="Arial" w:hAnsi="Arial"/>
      <w:b/>
      <w:sz w:val="24"/>
    </w:rPr>
  </w:style>
  <w:style w:type="paragraph" w:styleId="Ttulo2">
    <w:name w:val="heading 2"/>
    <w:basedOn w:val="Normal"/>
    <w:next w:val="Normal"/>
    <w:link w:val="Ttulo2Car"/>
    <w:qFormat/>
    <w:rsid w:val="00A771CA"/>
    <w:pPr>
      <w:keepNext/>
      <w:jc w:val="both"/>
      <w:outlineLvl w:val="1"/>
    </w:pPr>
    <w:rPr>
      <w:rFonts w:ascii="Comic Sans MS" w:hAnsi="Comic Sans MS"/>
      <w:b/>
      <w:sz w:val="20"/>
    </w:rPr>
  </w:style>
  <w:style w:type="paragraph" w:styleId="Ttulo3">
    <w:name w:val="heading 3"/>
    <w:basedOn w:val="Normal"/>
    <w:next w:val="Normal"/>
    <w:link w:val="Ttulo3Car"/>
    <w:qFormat/>
    <w:rsid w:val="00A771CA"/>
    <w:pPr>
      <w:keepNext/>
      <w:ind w:left="-567"/>
      <w:jc w:val="center"/>
      <w:outlineLvl w:val="2"/>
    </w:pPr>
    <w:rPr>
      <w:rFonts w:ascii="Arial" w:hAnsi="Arial"/>
      <w:b/>
      <w:sz w:val="22"/>
    </w:rPr>
  </w:style>
  <w:style w:type="paragraph" w:styleId="Ttulo4">
    <w:name w:val="heading 4"/>
    <w:basedOn w:val="Normal"/>
    <w:next w:val="Normal"/>
    <w:link w:val="Ttulo4Car"/>
    <w:qFormat/>
    <w:rsid w:val="00A771CA"/>
    <w:pPr>
      <w:keepNext/>
      <w:outlineLvl w:val="3"/>
    </w:pPr>
    <w:rPr>
      <w:rFonts w:ascii="Arial" w:hAnsi="Arial"/>
      <w:b/>
      <w:sz w:val="22"/>
    </w:rPr>
  </w:style>
  <w:style w:type="paragraph" w:styleId="Ttulo5">
    <w:name w:val="heading 5"/>
    <w:basedOn w:val="Normal"/>
    <w:next w:val="Normal"/>
    <w:link w:val="Ttulo5Car"/>
    <w:qFormat/>
    <w:rsid w:val="00A771CA"/>
    <w:pPr>
      <w:keepNext/>
      <w:jc w:val="center"/>
      <w:outlineLvl w:val="4"/>
    </w:pPr>
    <w:rPr>
      <w:sz w:val="72"/>
    </w:rPr>
  </w:style>
  <w:style w:type="paragraph" w:styleId="Ttulo6">
    <w:name w:val="heading 6"/>
    <w:basedOn w:val="Normal"/>
    <w:next w:val="Normal"/>
    <w:link w:val="Ttulo6Car"/>
    <w:qFormat/>
    <w:rsid w:val="00A771CA"/>
    <w:pPr>
      <w:keepNext/>
      <w:ind w:right="283"/>
      <w:jc w:val="center"/>
      <w:outlineLvl w:val="5"/>
    </w:pPr>
    <w:rPr>
      <w:rFonts w:ascii="Arial" w:hAnsi="Arial"/>
      <w:b/>
      <w:sz w:val="24"/>
    </w:rPr>
  </w:style>
  <w:style w:type="paragraph" w:styleId="Ttulo7">
    <w:name w:val="heading 7"/>
    <w:basedOn w:val="Normal"/>
    <w:next w:val="Normal"/>
    <w:link w:val="Ttulo7Car"/>
    <w:uiPriority w:val="9"/>
    <w:qFormat/>
    <w:rsid w:val="00A771CA"/>
    <w:pPr>
      <w:keepNext/>
      <w:ind w:right="283"/>
      <w:outlineLvl w:val="6"/>
    </w:pPr>
    <w:rPr>
      <w:rFonts w:ascii="Arial" w:hAnsi="Arial"/>
      <w:b/>
      <w:sz w:val="20"/>
    </w:rPr>
  </w:style>
  <w:style w:type="paragraph" w:styleId="Ttulo9">
    <w:name w:val="heading 9"/>
    <w:basedOn w:val="Normal"/>
    <w:next w:val="Normal"/>
    <w:link w:val="Ttulo9Car"/>
    <w:uiPriority w:val="9"/>
    <w:semiHidden/>
    <w:unhideWhenUsed/>
    <w:qFormat/>
    <w:rsid w:val="004877E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71C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71CA"/>
    <w:rPr>
      <w:rFonts w:ascii="Comic Sans MS" w:eastAsia="Times New Roman" w:hAnsi="Comic Sans MS" w:cs="Times New Roman"/>
      <w:b/>
      <w:kern w:val="0"/>
      <w:sz w:val="20"/>
      <w:szCs w:val="20"/>
      <w:lang w:val="es-ES" w:eastAsia="es-ES"/>
      <w14:ligatures w14:val="none"/>
    </w:rPr>
  </w:style>
  <w:style w:type="character" w:customStyle="1" w:styleId="Ttulo3Car">
    <w:name w:val="Título 3 Car"/>
    <w:basedOn w:val="Fuentedeprrafopredeter"/>
    <w:link w:val="Ttulo3"/>
    <w:rsid w:val="00A771CA"/>
    <w:rPr>
      <w:rFonts w:ascii="Arial" w:eastAsia="Times New Roman" w:hAnsi="Arial" w:cs="Times New Roman"/>
      <w:b/>
      <w:kern w:val="0"/>
      <w:szCs w:val="20"/>
      <w:lang w:val="es-ES" w:eastAsia="es-ES"/>
      <w14:ligatures w14:val="none"/>
    </w:rPr>
  </w:style>
  <w:style w:type="character" w:customStyle="1" w:styleId="Ttulo4Car">
    <w:name w:val="Título 4 Car"/>
    <w:basedOn w:val="Fuentedeprrafopredeter"/>
    <w:link w:val="Ttulo4"/>
    <w:rsid w:val="00A771CA"/>
    <w:rPr>
      <w:rFonts w:ascii="Arial" w:eastAsia="Times New Roman" w:hAnsi="Arial" w:cs="Times New Roman"/>
      <w:b/>
      <w:kern w:val="0"/>
      <w:szCs w:val="20"/>
      <w:lang w:val="es-ES" w:eastAsia="es-ES"/>
      <w14:ligatures w14:val="none"/>
    </w:rPr>
  </w:style>
  <w:style w:type="character" w:customStyle="1" w:styleId="Ttulo5Car">
    <w:name w:val="Título 5 Car"/>
    <w:basedOn w:val="Fuentedeprrafopredeter"/>
    <w:link w:val="Ttulo5"/>
    <w:rsid w:val="00A771CA"/>
    <w:rPr>
      <w:rFonts w:ascii="Times New Roman" w:eastAsia="Times New Roman" w:hAnsi="Times New Roman" w:cs="Times New Roman"/>
      <w:kern w:val="0"/>
      <w:sz w:val="72"/>
      <w:szCs w:val="20"/>
      <w:lang w:val="es-ES" w:eastAsia="es-ES"/>
      <w14:ligatures w14:val="none"/>
    </w:rPr>
  </w:style>
  <w:style w:type="character" w:customStyle="1" w:styleId="Ttulo6Car">
    <w:name w:val="Título 6 Car"/>
    <w:basedOn w:val="Fuentedeprrafopredeter"/>
    <w:link w:val="Ttulo6"/>
    <w:rsid w:val="00A771CA"/>
    <w:rPr>
      <w:rFonts w:ascii="Arial" w:eastAsia="Times New Roman" w:hAnsi="Arial" w:cs="Times New Roman"/>
      <w:b/>
      <w:kern w:val="0"/>
      <w:sz w:val="24"/>
      <w:szCs w:val="20"/>
      <w:lang w:val="es-ES" w:eastAsia="es-ES"/>
      <w14:ligatures w14:val="none"/>
    </w:rPr>
  </w:style>
  <w:style w:type="character" w:customStyle="1" w:styleId="Ttulo7Car">
    <w:name w:val="Título 7 Car"/>
    <w:basedOn w:val="Fuentedeprrafopredeter"/>
    <w:link w:val="Ttulo7"/>
    <w:uiPriority w:val="9"/>
    <w:rsid w:val="00A771CA"/>
    <w:rPr>
      <w:rFonts w:ascii="Arial" w:eastAsia="Times New Roman" w:hAnsi="Arial" w:cs="Times New Roman"/>
      <w:b/>
      <w:kern w:val="0"/>
      <w:sz w:val="20"/>
      <w:szCs w:val="20"/>
      <w:lang w:val="es-ES" w:eastAsia="es-ES"/>
      <w14:ligatures w14:val="none"/>
    </w:rPr>
  </w:style>
  <w:style w:type="paragraph" w:styleId="Descripcin">
    <w:name w:val="caption"/>
    <w:basedOn w:val="Normal"/>
    <w:next w:val="Normal"/>
    <w:qFormat/>
    <w:rsid w:val="00A771CA"/>
    <w:pPr>
      <w:jc w:val="right"/>
    </w:pPr>
    <w:rPr>
      <w:rFonts w:ascii="Comic Sans MS" w:hAnsi="Comic Sans MS"/>
      <w:b/>
      <w:sz w:val="20"/>
    </w:rPr>
  </w:style>
  <w:style w:type="paragraph" w:styleId="Sangradetextonormal">
    <w:name w:val="Body Text Indent"/>
    <w:basedOn w:val="Normal"/>
    <w:link w:val="SangradetextonormalCar"/>
    <w:rsid w:val="00A771CA"/>
    <w:pPr>
      <w:ind w:left="284" w:hanging="284"/>
    </w:pPr>
    <w:rPr>
      <w:rFonts w:ascii="Arial" w:hAnsi="Arial"/>
      <w:sz w:val="22"/>
    </w:rPr>
  </w:style>
  <w:style w:type="character" w:customStyle="1" w:styleId="SangradetextonormalCar">
    <w:name w:val="Sangría de texto normal Car"/>
    <w:basedOn w:val="Fuentedeprrafopredeter"/>
    <w:link w:val="Sangradetextonormal"/>
    <w:rsid w:val="00A771CA"/>
    <w:rPr>
      <w:rFonts w:ascii="Arial" w:eastAsia="Times New Roman" w:hAnsi="Arial" w:cs="Times New Roman"/>
      <w:kern w:val="0"/>
      <w:szCs w:val="20"/>
      <w:lang w:val="es-ES" w:eastAsia="es-ES"/>
      <w14:ligatures w14:val="none"/>
    </w:rPr>
  </w:style>
  <w:style w:type="paragraph" w:styleId="Textoindependiente">
    <w:name w:val="Body Text"/>
    <w:basedOn w:val="Normal"/>
    <w:link w:val="TextoindependienteCar"/>
    <w:rsid w:val="00A771CA"/>
    <w:pPr>
      <w:ind w:right="284"/>
    </w:pPr>
    <w:rPr>
      <w:sz w:val="22"/>
    </w:rPr>
  </w:style>
  <w:style w:type="character" w:customStyle="1" w:styleId="TextoindependienteCar">
    <w:name w:val="Texto independiente Car"/>
    <w:basedOn w:val="Fuentedeprrafopredeter"/>
    <w:link w:val="Textoindependiente"/>
    <w:rsid w:val="00A771CA"/>
    <w:rPr>
      <w:rFonts w:ascii="Times New Roman" w:eastAsia="Times New Roman" w:hAnsi="Times New Roman" w:cs="Times New Roman"/>
      <w:kern w:val="0"/>
      <w:szCs w:val="20"/>
      <w:lang w:val="es-ES" w:eastAsia="es-ES"/>
      <w14:ligatures w14:val="none"/>
    </w:rPr>
  </w:style>
  <w:style w:type="paragraph" w:styleId="Textoindependiente2">
    <w:name w:val="Body Text 2"/>
    <w:basedOn w:val="Normal"/>
    <w:link w:val="Textoindependiente2Car"/>
    <w:rsid w:val="00A771CA"/>
    <w:pPr>
      <w:ind w:right="283"/>
      <w:jc w:val="both"/>
    </w:pPr>
    <w:rPr>
      <w:rFonts w:ascii="Arial" w:hAnsi="Arial"/>
      <w:sz w:val="22"/>
    </w:rPr>
  </w:style>
  <w:style w:type="character" w:customStyle="1" w:styleId="Textoindependiente2Car">
    <w:name w:val="Texto independiente 2 Car"/>
    <w:basedOn w:val="Fuentedeprrafopredeter"/>
    <w:link w:val="Textoindependiente2"/>
    <w:rsid w:val="00A771CA"/>
    <w:rPr>
      <w:rFonts w:ascii="Arial" w:eastAsia="Times New Roman" w:hAnsi="Arial" w:cs="Times New Roman"/>
      <w:kern w:val="0"/>
      <w:szCs w:val="20"/>
      <w:lang w:val="es-ES" w:eastAsia="es-ES"/>
      <w14:ligatures w14:val="none"/>
    </w:rPr>
  </w:style>
  <w:style w:type="paragraph" w:styleId="Textodebloque">
    <w:name w:val="Block Text"/>
    <w:basedOn w:val="Normal"/>
    <w:rsid w:val="00A771CA"/>
    <w:pPr>
      <w:ind w:left="284" w:right="283" w:hanging="284"/>
      <w:jc w:val="both"/>
    </w:pPr>
    <w:rPr>
      <w:rFonts w:ascii="Arial" w:hAnsi="Arial"/>
      <w:sz w:val="22"/>
    </w:rPr>
  </w:style>
  <w:style w:type="paragraph" w:styleId="Textoindependiente3">
    <w:name w:val="Body Text 3"/>
    <w:basedOn w:val="Normal"/>
    <w:link w:val="Textoindependiente3Car"/>
    <w:rsid w:val="00A771CA"/>
    <w:pPr>
      <w:ind w:right="283"/>
    </w:pPr>
    <w:rPr>
      <w:rFonts w:ascii="Arial" w:hAnsi="Arial"/>
      <w:bCs/>
      <w:sz w:val="24"/>
    </w:rPr>
  </w:style>
  <w:style w:type="character" w:customStyle="1" w:styleId="Textoindependiente3Car">
    <w:name w:val="Texto independiente 3 Car"/>
    <w:basedOn w:val="Fuentedeprrafopredeter"/>
    <w:link w:val="Textoindependiente3"/>
    <w:rsid w:val="00A771CA"/>
    <w:rPr>
      <w:rFonts w:ascii="Arial" w:eastAsia="Times New Roman" w:hAnsi="Arial" w:cs="Times New Roman"/>
      <w:bCs/>
      <w:kern w:val="0"/>
      <w:sz w:val="24"/>
      <w:szCs w:val="20"/>
      <w:lang w:val="es-ES" w:eastAsia="es-ES"/>
      <w14:ligatures w14:val="none"/>
    </w:rPr>
  </w:style>
  <w:style w:type="paragraph" w:styleId="Textodeglobo">
    <w:name w:val="Balloon Text"/>
    <w:basedOn w:val="Normal"/>
    <w:link w:val="TextodegloboCar"/>
    <w:semiHidden/>
    <w:rsid w:val="00A771CA"/>
    <w:rPr>
      <w:rFonts w:ascii="Tahoma" w:hAnsi="Tahoma" w:cs="Tahoma"/>
      <w:sz w:val="16"/>
      <w:szCs w:val="16"/>
    </w:rPr>
  </w:style>
  <w:style w:type="character" w:customStyle="1" w:styleId="TextodegloboCar">
    <w:name w:val="Texto de globo Car"/>
    <w:basedOn w:val="Fuentedeprrafopredeter"/>
    <w:link w:val="Textodeglobo"/>
    <w:semiHidden/>
    <w:rsid w:val="00A771CA"/>
    <w:rPr>
      <w:rFonts w:ascii="Tahoma" w:eastAsia="Times New Roman" w:hAnsi="Tahoma" w:cs="Tahoma"/>
      <w:kern w:val="0"/>
      <w:sz w:val="16"/>
      <w:szCs w:val="16"/>
      <w:lang w:val="es-ES" w:eastAsia="es-ES"/>
      <w14:ligatures w14:val="none"/>
    </w:rPr>
  </w:style>
  <w:style w:type="paragraph" w:customStyle="1" w:styleId="Textosinformato1">
    <w:name w:val="Texto sin formato1"/>
    <w:basedOn w:val="Normal"/>
    <w:rsid w:val="00A771CA"/>
    <w:pPr>
      <w:overflowPunct w:val="0"/>
      <w:autoSpaceDE w:val="0"/>
      <w:autoSpaceDN w:val="0"/>
      <w:adjustRightInd w:val="0"/>
      <w:textAlignment w:val="baseline"/>
    </w:pPr>
    <w:rPr>
      <w:rFonts w:ascii="Courier New" w:hAnsi="Courier New"/>
      <w:sz w:val="20"/>
      <w:lang w:val="es-MX"/>
    </w:rPr>
  </w:style>
  <w:style w:type="character" w:styleId="Hipervnculo">
    <w:name w:val="Hyperlink"/>
    <w:aliases w:val="Hipervínculo1,Hipervínculo11,Hipervínculo12,Hipervínculo13,Hipervínculo14,Hipervínculo15"/>
    <w:uiPriority w:val="99"/>
    <w:rsid w:val="00A771CA"/>
    <w:rPr>
      <w:color w:val="0000FF"/>
      <w:u w:val="single"/>
    </w:rPr>
  </w:style>
  <w:style w:type="paragraph" w:styleId="Encabezado">
    <w:name w:val="header"/>
    <w:aliases w:val="Car1 Car,h Car Car,even,h,Header/Footer,header odd,Hyphen,body,Chapter Name,ITT i,LetterHeader,Cover Page,encabezado,En-tête SQ,ContentsHeader,aria,*Header"/>
    <w:basedOn w:val="Normal"/>
    <w:link w:val="EncabezadoCar"/>
    <w:rsid w:val="00A771CA"/>
    <w:pPr>
      <w:tabs>
        <w:tab w:val="center" w:pos="4320"/>
        <w:tab w:val="right" w:pos="8640"/>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A771CA"/>
    <w:rPr>
      <w:rFonts w:ascii="Times New Roman" w:eastAsia="Times New Roman" w:hAnsi="Times New Roman" w:cs="Times New Roman"/>
      <w:kern w:val="0"/>
      <w:sz w:val="52"/>
      <w:szCs w:val="20"/>
      <w:lang w:val="es-ES" w:eastAsia="es-ES"/>
      <w14:ligatures w14:val="none"/>
    </w:rPr>
  </w:style>
  <w:style w:type="paragraph" w:styleId="Piedepgina">
    <w:name w:val="footer"/>
    <w:basedOn w:val="Normal"/>
    <w:link w:val="PiedepginaCar"/>
    <w:uiPriority w:val="99"/>
    <w:rsid w:val="00A771CA"/>
    <w:pPr>
      <w:tabs>
        <w:tab w:val="center" w:pos="4320"/>
        <w:tab w:val="right" w:pos="8640"/>
      </w:tabs>
    </w:pPr>
  </w:style>
  <w:style w:type="character" w:customStyle="1" w:styleId="PiedepginaCar">
    <w:name w:val="Pie de página Car"/>
    <w:basedOn w:val="Fuentedeprrafopredeter"/>
    <w:link w:val="Piedepgina"/>
    <w:uiPriority w:val="99"/>
    <w:rsid w:val="00A771CA"/>
    <w:rPr>
      <w:rFonts w:ascii="Times New Roman" w:eastAsia="Times New Roman" w:hAnsi="Times New Roman" w:cs="Times New Roman"/>
      <w:kern w:val="0"/>
      <w:sz w:val="52"/>
      <w:szCs w:val="20"/>
      <w:lang w:val="es-ES" w:eastAsia="es-ES"/>
      <w14:ligatures w14:val="none"/>
    </w:rPr>
  </w:style>
  <w:style w:type="paragraph" w:styleId="NormalWeb">
    <w:name w:val="Normal (Web)"/>
    <w:basedOn w:val="Normal"/>
    <w:rsid w:val="00A771CA"/>
    <w:pPr>
      <w:spacing w:before="100" w:beforeAutospacing="1" w:after="100" w:afterAutospacing="1"/>
    </w:pPr>
    <w:rPr>
      <w:sz w:val="24"/>
      <w:szCs w:val="24"/>
      <w:lang w:val="es-MX" w:eastAsia="es-MX"/>
    </w:rPr>
  </w:style>
  <w:style w:type="table" w:styleId="Tablaconcuadrcula">
    <w:name w:val="Table Grid"/>
    <w:basedOn w:val="Tablanormal"/>
    <w:uiPriority w:val="59"/>
    <w:rsid w:val="00A771CA"/>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A771CA"/>
    <w:rPr>
      <w:sz w:val="16"/>
      <w:szCs w:val="16"/>
    </w:rPr>
  </w:style>
  <w:style w:type="paragraph" w:styleId="Textocomentario">
    <w:name w:val="annotation text"/>
    <w:basedOn w:val="Normal"/>
    <w:link w:val="TextocomentarioCar"/>
    <w:rsid w:val="00A771CA"/>
    <w:rPr>
      <w:sz w:val="20"/>
    </w:rPr>
  </w:style>
  <w:style w:type="character" w:customStyle="1" w:styleId="TextocomentarioCar">
    <w:name w:val="Texto comentario Car"/>
    <w:basedOn w:val="Fuentedeprrafopredeter"/>
    <w:link w:val="Textocomentario"/>
    <w:rsid w:val="00A771CA"/>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rsid w:val="00A771CA"/>
    <w:rPr>
      <w:b/>
      <w:bCs/>
    </w:rPr>
  </w:style>
  <w:style w:type="character" w:customStyle="1" w:styleId="AsuntodelcomentarioCar">
    <w:name w:val="Asunto del comentario Car"/>
    <w:basedOn w:val="TextocomentarioCar"/>
    <w:link w:val="Asuntodelcomentario"/>
    <w:rsid w:val="00A771CA"/>
    <w:rPr>
      <w:rFonts w:ascii="Times New Roman" w:eastAsia="Times New Roman" w:hAnsi="Times New Roman" w:cs="Times New Roman"/>
      <w:b/>
      <w:bCs/>
      <w:kern w:val="0"/>
      <w:sz w:val="20"/>
      <w:szCs w:val="20"/>
      <w:lang w:val="es-ES" w:eastAsia="es-ES"/>
      <w14:ligatures w14:val="none"/>
    </w:rPr>
  </w:style>
  <w:style w:type="character" w:styleId="Textodelmarcadordeposicin">
    <w:name w:val="Placeholder Text"/>
    <w:uiPriority w:val="99"/>
    <w:semiHidden/>
    <w:rsid w:val="00A771CA"/>
    <w:rPr>
      <w:color w:val="808080"/>
    </w:rPr>
  </w:style>
  <w:style w:type="paragraph" w:customStyle="1" w:styleId="Prrafodelista1">
    <w:name w:val="Párrafo de lista1"/>
    <w:basedOn w:val="Normal"/>
    <w:uiPriority w:val="99"/>
    <w:rsid w:val="00A771CA"/>
    <w:pPr>
      <w:spacing w:before="120"/>
      <w:ind w:left="720"/>
      <w:jc w:val="both"/>
    </w:pPr>
    <w:rPr>
      <w:rFonts w:ascii="Verdana" w:hAnsi="Verdana"/>
      <w:sz w:val="20"/>
      <w:lang w:val="en-U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1,b1"/>
    <w:basedOn w:val="Normal"/>
    <w:link w:val="PrrafodelistaCar"/>
    <w:uiPriority w:val="99"/>
    <w:qFormat/>
    <w:rsid w:val="00A771CA"/>
    <w:pPr>
      <w:ind w:left="708"/>
    </w:pPr>
  </w:style>
  <w:style w:type="paragraph" w:styleId="Sinespaciado">
    <w:name w:val="No Spacing"/>
    <w:link w:val="SinespaciadoCar"/>
    <w:uiPriority w:val="1"/>
    <w:qFormat/>
    <w:rsid w:val="00A771CA"/>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uiPriority w:val="1"/>
    <w:locked/>
    <w:rsid w:val="00A771CA"/>
    <w:rPr>
      <w:rFonts w:ascii="Calibri" w:eastAsia="Calibri" w:hAnsi="Calibri" w:cs="Times New Roman"/>
      <w:kern w:val="0"/>
      <w14:ligatures w14:val="none"/>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99"/>
    <w:rsid w:val="00A771CA"/>
    <w:rPr>
      <w:rFonts w:ascii="Times New Roman" w:eastAsia="Times New Roman" w:hAnsi="Times New Roman" w:cs="Times New Roman"/>
      <w:kern w:val="0"/>
      <w:sz w:val="52"/>
      <w:szCs w:val="20"/>
      <w:lang w:val="es-ES" w:eastAsia="es-ES"/>
      <w14:ligatures w14:val="none"/>
    </w:rPr>
  </w:style>
  <w:style w:type="character" w:styleId="Textoennegrita">
    <w:name w:val="Strong"/>
    <w:uiPriority w:val="22"/>
    <w:qFormat/>
    <w:rsid w:val="00A771CA"/>
    <w:rPr>
      <w:b/>
      <w:bCs/>
    </w:rPr>
  </w:style>
  <w:style w:type="paragraph" w:customStyle="1" w:styleId="xmsonormal">
    <w:name w:val="x_msonormal"/>
    <w:basedOn w:val="Normal"/>
    <w:rsid w:val="00A771CA"/>
    <w:rPr>
      <w:rFonts w:eastAsia="Calibri"/>
      <w:sz w:val="24"/>
      <w:szCs w:val="24"/>
      <w:lang w:val="es-MX" w:eastAsia="es-MX"/>
    </w:rPr>
  </w:style>
  <w:style w:type="paragraph" w:customStyle="1" w:styleId="ROMANOS">
    <w:name w:val="ROMANOS"/>
    <w:basedOn w:val="Normal"/>
    <w:link w:val="ROMANOSCar"/>
    <w:rsid w:val="00A771CA"/>
    <w:pPr>
      <w:tabs>
        <w:tab w:val="left" w:pos="2160"/>
      </w:tabs>
      <w:suppressAutoHyphens/>
      <w:autoSpaceDE w:val="0"/>
      <w:spacing w:after="101" w:line="216" w:lineRule="atLeast"/>
      <w:ind w:left="720" w:hanging="432"/>
      <w:jc w:val="both"/>
    </w:pPr>
    <w:rPr>
      <w:rFonts w:ascii="Arial" w:hAnsi="Arial"/>
      <w:sz w:val="18"/>
      <w:lang w:val="es-ES_tradnl" w:eastAsia="ar-SA"/>
    </w:rPr>
  </w:style>
  <w:style w:type="paragraph" w:customStyle="1" w:styleId="Texto">
    <w:name w:val="Texto"/>
    <w:basedOn w:val="Normal"/>
    <w:rsid w:val="00A771CA"/>
    <w:pPr>
      <w:suppressAutoHyphens/>
      <w:spacing w:after="101" w:line="216" w:lineRule="exact"/>
      <w:ind w:firstLine="288"/>
      <w:jc w:val="both"/>
    </w:pPr>
    <w:rPr>
      <w:rFonts w:ascii="Arial" w:hAnsi="Arial"/>
      <w:sz w:val="18"/>
      <w:lang w:val="es-MX" w:eastAsia="ar-SA"/>
    </w:rPr>
  </w:style>
  <w:style w:type="character" w:customStyle="1" w:styleId="ROMANOSCar">
    <w:name w:val="ROMANOS Car"/>
    <w:link w:val="ROMANOS"/>
    <w:locked/>
    <w:rsid w:val="00A771CA"/>
    <w:rPr>
      <w:rFonts w:ascii="Arial" w:eastAsia="Times New Roman" w:hAnsi="Arial" w:cs="Times New Roman"/>
      <w:kern w:val="0"/>
      <w:sz w:val="18"/>
      <w:szCs w:val="20"/>
      <w:lang w:val="es-ES_tradnl" w:eastAsia="ar-SA"/>
      <w14:ligatures w14:val="none"/>
    </w:rPr>
  </w:style>
  <w:style w:type="character" w:styleId="Mencinsinresolver">
    <w:name w:val="Unresolved Mention"/>
    <w:uiPriority w:val="99"/>
    <w:semiHidden/>
    <w:unhideWhenUsed/>
    <w:rsid w:val="00A771CA"/>
    <w:rPr>
      <w:color w:val="605E5C"/>
      <w:shd w:val="clear" w:color="auto" w:fill="E1DFDD"/>
    </w:rPr>
  </w:style>
  <w:style w:type="character" w:styleId="Hipervnculovisitado">
    <w:name w:val="FollowedHyperlink"/>
    <w:uiPriority w:val="99"/>
    <w:unhideWhenUsed/>
    <w:rsid w:val="00A771CA"/>
    <w:rPr>
      <w:color w:val="800080"/>
      <w:u w:val="single"/>
    </w:rPr>
  </w:style>
  <w:style w:type="paragraph" w:customStyle="1" w:styleId="msonormal0">
    <w:name w:val="msonormal"/>
    <w:basedOn w:val="Normal"/>
    <w:rsid w:val="00A771CA"/>
    <w:pPr>
      <w:spacing w:before="100" w:beforeAutospacing="1" w:after="100" w:afterAutospacing="1"/>
    </w:pPr>
    <w:rPr>
      <w:sz w:val="24"/>
      <w:szCs w:val="24"/>
      <w:lang w:val="es-MX" w:eastAsia="es-MX"/>
    </w:rPr>
  </w:style>
  <w:style w:type="paragraph" w:customStyle="1" w:styleId="font5">
    <w:name w:val="font5"/>
    <w:basedOn w:val="Normal"/>
    <w:rsid w:val="00A771CA"/>
    <w:pPr>
      <w:spacing w:before="100" w:beforeAutospacing="1" w:after="100" w:afterAutospacing="1"/>
    </w:pPr>
    <w:rPr>
      <w:rFonts w:ascii="Arial" w:hAnsi="Arial" w:cs="Arial"/>
      <w:sz w:val="14"/>
      <w:szCs w:val="14"/>
      <w:lang w:val="es-MX" w:eastAsia="es-MX"/>
    </w:rPr>
  </w:style>
  <w:style w:type="paragraph" w:customStyle="1" w:styleId="font6">
    <w:name w:val="font6"/>
    <w:basedOn w:val="Normal"/>
    <w:rsid w:val="00A771CA"/>
    <w:pPr>
      <w:spacing w:before="100" w:beforeAutospacing="1" w:after="100" w:afterAutospacing="1"/>
    </w:pPr>
    <w:rPr>
      <w:rFonts w:ascii="Arial" w:hAnsi="Arial" w:cs="Arial"/>
      <w:sz w:val="18"/>
      <w:szCs w:val="18"/>
      <w:lang w:val="es-MX" w:eastAsia="es-MX"/>
    </w:rPr>
  </w:style>
  <w:style w:type="paragraph" w:customStyle="1" w:styleId="font7">
    <w:name w:val="font7"/>
    <w:basedOn w:val="Normal"/>
    <w:rsid w:val="00A771CA"/>
    <w:pPr>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A771CA"/>
    <w:pPr>
      <w:spacing w:before="100" w:beforeAutospacing="1" w:after="100" w:afterAutospacing="1"/>
    </w:pPr>
    <w:rPr>
      <w:rFonts w:ascii="Arial" w:hAnsi="Arial" w:cs="Arial"/>
      <w:b/>
      <w:bCs/>
      <w:sz w:val="16"/>
      <w:szCs w:val="16"/>
      <w:lang w:val="es-MX" w:eastAsia="es-MX"/>
    </w:rPr>
  </w:style>
  <w:style w:type="paragraph" w:customStyle="1" w:styleId="font9">
    <w:name w:val="font9"/>
    <w:basedOn w:val="Normal"/>
    <w:rsid w:val="00A771CA"/>
    <w:pPr>
      <w:spacing w:before="100" w:beforeAutospacing="1" w:after="100" w:afterAutospacing="1"/>
    </w:pPr>
    <w:rPr>
      <w:rFonts w:ascii="Arial" w:hAnsi="Arial" w:cs="Arial"/>
      <w:b/>
      <w:bCs/>
      <w:sz w:val="14"/>
      <w:szCs w:val="14"/>
      <w:lang w:val="es-MX" w:eastAsia="es-MX"/>
    </w:rPr>
  </w:style>
  <w:style w:type="paragraph" w:customStyle="1" w:styleId="font10">
    <w:name w:val="font10"/>
    <w:basedOn w:val="Normal"/>
    <w:rsid w:val="00A771CA"/>
    <w:pPr>
      <w:spacing w:before="100" w:beforeAutospacing="1" w:after="100" w:afterAutospacing="1"/>
    </w:pPr>
    <w:rPr>
      <w:rFonts w:ascii="Arial" w:hAnsi="Arial" w:cs="Arial"/>
      <w:sz w:val="14"/>
      <w:szCs w:val="14"/>
      <w:lang w:val="es-MX" w:eastAsia="es-MX"/>
    </w:rPr>
  </w:style>
  <w:style w:type="paragraph" w:customStyle="1" w:styleId="font11">
    <w:name w:val="font11"/>
    <w:basedOn w:val="Normal"/>
    <w:rsid w:val="00A771CA"/>
    <w:pPr>
      <w:spacing w:before="100" w:beforeAutospacing="1" w:after="100" w:afterAutospacing="1"/>
    </w:pPr>
    <w:rPr>
      <w:rFonts w:ascii="Arial Narrow" w:hAnsi="Arial Narrow"/>
      <w:sz w:val="14"/>
      <w:szCs w:val="14"/>
      <w:lang w:val="es-MX" w:eastAsia="es-MX"/>
    </w:rPr>
  </w:style>
  <w:style w:type="paragraph" w:customStyle="1" w:styleId="xl67">
    <w:name w:val="xl67"/>
    <w:basedOn w:val="Normal"/>
    <w:rsid w:val="00A771CA"/>
    <w:pPr>
      <w:spacing w:before="100" w:beforeAutospacing="1" w:after="100" w:afterAutospacing="1"/>
      <w:jc w:val="center"/>
    </w:pPr>
    <w:rPr>
      <w:b/>
      <w:bCs/>
      <w:sz w:val="14"/>
      <w:szCs w:val="14"/>
      <w:lang w:val="es-MX" w:eastAsia="es-MX"/>
    </w:rPr>
  </w:style>
  <w:style w:type="paragraph" w:customStyle="1" w:styleId="xl68">
    <w:name w:val="xl68"/>
    <w:basedOn w:val="Normal"/>
    <w:rsid w:val="00A771CA"/>
    <w:pPr>
      <w:spacing w:before="100" w:beforeAutospacing="1" w:after="100" w:afterAutospacing="1"/>
      <w:textAlignment w:val="top"/>
    </w:pPr>
    <w:rPr>
      <w:sz w:val="14"/>
      <w:szCs w:val="14"/>
      <w:lang w:val="es-MX" w:eastAsia="es-MX"/>
    </w:rPr>
  </w:style>
  <w:style w:type="paragraph" w:customStyle="1" w:styleId="xl69">
    <w:name w:val="xl69"/>
    <w:basedOn w:val="Normal"/>
    <w:rsid w:val="00A771CA"/>
    <w:pPr>
      <w:spacing w:before="100" w:beforeAutospacing="1" w:after="100" w:afterAutospacing="1"/>
      <w:textAlignment w:val="top"/>
    </w:pPr>
    <w:rPr>
      <w:sz w:val="14"/>
      <w:szCs w:val="14"/>
      <w:lang w:val="es-MX" w:eastAsia="es-MX"/>
    </w:rPr>
  </w:style>
  <w:style w:type="paragraph" w:customStyle="1" w:styleId="xl70">
    <w:name w:val="xl70"/>
    <w:basedOn w:val="Normal"/>
    <w:rsid w:val="00A771CA"/>
    <w:pPr>
      <w:spacing w:before="100" w:beforeAutospacing="1" w:after="100" w:afterAutospacing="1"/>
      <w:textAlignment w:val="top"/>
    </w:pPr>
    <w:rPr>
      <w:sz w:val="16"/>
      <w:szCs w:val="16"/>
      <w:lang w:val="es-MX" w:eastAsia="es-MX"/>
    </w:rPr>
  </w:style>
  <w:style w:type="paragraph" w:customStyle="1" w:styleId="xl71">
    <w:name w:val="xl71"/>
    <w:basedOn w:val="Normal"/>
    <w:rsid w:val="00A771CA"/>
    <w:pPr>
      <w:spacing w:before="100" w:beforeAutospacing="1" w:after="100" w:afterAutospacing="1"/>
      <w:jc w:val="center"/>
      <w:textAlignment w:val="center"/>
    </w:pPr>
    <w:rPr>
      <w:sz w:val="14"/>
      <w:szCs w:val="14"/>
      <w:lang w:val="es-MX" w:eastAsia="es-MX"/>
    </w:rPr>
  </w:style>
  <w:style w:type="paragraph" w:customStyle="1" w:styleId="xl72">
    <w:name w:val="xl72"/>
    <w:basedOn w:val="Normal"/>
    <w:rsid w:val="00A771CA"/>
    <w:pPr>
      <w:spacing w:before="100" w:beforeAutospacing="1" w:after="100" w:afterAutospacing="1"/>
      <w:textAlignment w:val="center"/>
    </w:pPr>
    <w:rPr>
      <w:sz w:val="14"/>
      <w:szCs w:val="14"/>
      <w:lang w:val="es-MX" w:eastAsia="es-MX"/>
    </w:rPr>
  </w:style>
  <w:style w:type="paragraph" w:customStyle="1" w:styleId="xl73">
    <w:name w:val="xl73"/>
    <w:basedOn w:val="Normal"/>
    <w:rsid w:val="00A771C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center"/>
    </w:pPr>
    <w:rPr>
      <w:sz w:val="14"/>
      <w:szCs w:val="14"/>
      <w:lang w:val="es-MX" w:eastAsia="es-MX"/>
    </w:rPr>
  </w:style>
  <w:style w:type="paragraph" w:customStyle="1" w:styleId="xl74">
    <w:name w:val="xl74"/>
    <w:basedOn w:val="Normal"/>
    <w:rsid w:val="00A771C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center"/>
    </w:pPr>
    <w:rPr>
      <w:sz w:val="16"/>
      <w:szCs w:val="16"/>
      <w:lang w:val="es-MX" w:eastAsia="es-MX"/>
    </w:rPr>
  </w:style>
  <w:style w:type="paragraph" w:customStyle="1" w:styleId="xl75">
    <w:name w:val="xl75"/>
    <w:basedOn w:val="Normal"/>
    <w:rsid w:val="00A771C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center"/>
    </w:pPr>
    <w:rPr>
      <w:sz w:val="14"/>
      <w:szCs w:val="14"/>
      <w:lang w:val="es-MX" w:eastAsia="es-MX"/>
    </w:rPr>
  </w:style>
  <w:style w:type="paragraph" w:customStyle="1" w:styleId="xl76">
    <w:name w:val="xl76"/>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val="es-MX" w:eastAsia="es-MX"/>
    </w:rPr>
  </w:style>
  <w:style w:type="paragraph" w:customStyle="1" w:styleId="xl77">
    <w:name w:val="xl77"/>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MX" w:eastAsia="es-MX"/>
    </w:rPr>
  </w:style>
  <w:style w:type="paragraph" w:customStyle="1" w:styleId="xl78">
    <w:name w:val="xl78"/>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MX" w:eastAsia="es-MX"/>
    </w:rPr>
  </w:style>
  <w:style w:type="paragraph" w:customStyle="1" w:styleId="xl79">
    <w:name w:val="xl79"/>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val="es-MX" w:eastAsia="es-MX"/>
    </w:rPr>
  </w:style>
  <w:style w:type="paragraph" w:customStyle="1" w:styleId="xl80">
    <w:name w:val="xl80"/>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81">
    <w:name w:val="xl81"/>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14"/>
      <w:szCs w:val="14"/>
      <w:lang w:val="es-MX" w:eastAsia="es-MX"/>
    </w:rPr>
  </w:style>
  <w:style w:type="paragraph" w:customStyle="1" w:styleId="xl82">
    <w:name w:val="xl82"/>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s-MX" w:eastAsia="es-MX"/>
    </w:rPr>
  </w:style>
  <w:style w:type="paragraph" w:customStyle="1" w:styleId="xl83">
    <w:name w:val="xl83"/>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val="es-MX" w:eastAsia="es-MX"/>
    </w:rPr>
  </w:style>
  <w:style w:type="paragraph" w:customStyle="1" w:styleId="xl84">
    <w:name w:val="xl84"/>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4"/>
      <w:szCs w:val="14"/>
      <w:lang w:val="es-MX" w:eastAsia="es-MX"/>
    </w:rPr>
  </w:style>
  <w:style w:type="paragraph" w:customStyle="1" w:styleId="xl85">
    <w:name w:val="xl85"/>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s-MX" w:eastAsia="es-MX"/>
    </w:rPr>
  </w:style>
  <w:style w:type="paragraph" w:customStyle="1" w:styleId="xl86">
    <w:name w:val="xl86"/>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s-MX" w:eastAsia="es-MX"/>
    </w:rPr>
  </w:style>
  <w:style w:type="paragraph" w:customStyle="1" w:styleId="xl87">
    <w:name w:val="xl87"/>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val="es-MX" w:eastAsia="es-MX"/>
    </w:rPr>
  </w:style>
  <w:style w:type="paragraph" w:customStyle="1" w:styleId="xl88">
    <w:name w:val="xl88"/>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s-MX" w:eastAsia="es-MX"/>
    </w:rPr>
  </w:style>
  <w:style w:type="paragraph" w:customStyle="1" w:styleId="xl89">
    <w:name w:val="xl89"/>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s-MX" w:eastAsia="es-MX"/>
    </w:rPr>
  </w:style>
  <w:style w:type="paragraph" w:customStyle="1" w:styleId="xl90">
    <w:name w:val="xl90"/>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s-MX" w:eastAsia="es-MX"/>
    </w:rPr>
  </w:style>
  <w:style w:type="paragraph" w:customStyle="1" w:styleId="xl91">
    <w:name w:val="xl91"/>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4"/>
      <w:szCs w:val="14"/>
      <w:lang w:val="es-MX" w:eastAsia="es-MX"/>
    </w:rPr>
  </w:style>
  <w:style w:type="paragraph" w:customStyle="1" w:styleId="xl92">
    <w:name w:val="xl92"/>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4"/>
      <w:szCs w:val="14"/>
      <w:lang w:val="es-MX" w:eastAsia="es-MX"/>
    </w:rPr>
  </w:style>
  <w:style w:type="paragraph" w:customStyle="1" w:styleId="xl95">
    <w:name w:val="xl95"/>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s-MX" w:eastAsia="es-MX"/>
    </w:rPr>
  </w:style>
  <w:style w:type="paragraph" w:customStyle="1" w:styleId="xl96">
    <w:name w:val="xl96"/>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lang w:val="es-MX" w:eastAsia="es-MX"/>
    </w:rPr>
  </w:style>
  <w:style w:type="paragraph" w:customStyle="1" w:styleId="xl97">
    <w:name w:val="xl97"/>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4"/>
      <w:szCs w:val="14"/>
      <w:lang w:val="es-MX" w:eastAsia="es-MX"/>
    </w:rPr>
  </w:style>
  <w:style w:type="paragraph" w:customStyle="1" w:styleId="xl98">
    <w:name w:val="xl98"/>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MX" w:eastAsia="es-MX"/>
    </w:rPr>
  </w:style>
  <w:style w:type="paragraph" w:customStyle="1" w:styleId="xl99">
    <w:name w:val="xl99"/>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4"/>
      <w:szCs w:val="14"/>
      <w:lang w:val="es-MX" w:eastAsia="es-MX"/>
    </w:rPr>
  </w:style>
  <w:style w:type="paragraph" w:customStyle="1" w:styleId="xl100">
    <w:name w:val="xl100"/>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MX" w:eastAsia="es-MX"/>
    </w:rPr>
  </w:style>
  <w:style w:type="paragraph" w:customStyle="1" w:styleId="xl101">
    <w:name w:val="xl101"/>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sz w:val="14"/>
      <w:szCs w:val="14"/>
      <w:lang w:val="es-MX" w:eastAsia="es-MX"/>
    </w:rPr>
  </w:style>
  <w:style w:type="paragraph" w:customStyle="1" w:styleId="xl102">
    <w:name w:val="xl102"/>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es-MX" w:eastAsia="es-MX"/>
    </w:rPr>
  </w:style>
  <w:style w:type="paragraph" w:customStyle="1" w:styleId="xl103">
    <w:name w:val="xl103"/>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s-MX" w:eastAsia="es-MX"/>
    </w:rPr>
  </w:style>
  <w:style w:type="paragraph" w:customStyle="1" w:styleId="xl104">
    <w:name w:val="xl104"/>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val="es-MX" w:eastAsia="es-MX"/>
    </w:rPr>
  </w:style>
  <w:style w:type="paragraph" w:customStyle="1" w:styleId="xl105">
    <w:name w:val="xl105"/>
    <w:basedOn w:val="Normal"/>
    <w:rsid w:val="00A771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s-MX" w:eastAsia="es-MX"/>
    </w:rPr>
  </w:style>
  <w:style w:type="paragraph" w:customStyle="1" w:styleId="Contenidodelatabla">
    <w:name w:val="Contenido de la tabla"/>
    <w:basedOn w:val="Normal"/>
    <w:rsid w:val="00A771CA"/>
    <w:pPr>
      <w:widowControl w:val="0"/>
      <w:suppressLineNumbers/>
      <w:suppressAutoHyphens/>
    </w:pPr>
    <w:rPr>
      <w:rFonts w:eastAsia="Arial Unicode MS"/>
      <w:kern w:val="1"/>
      <w:sz w:val="24"/>
      <w:szCs w:val="24"/>
      <w:lang w:val="es-MX"/>
    </w:rPr>
  </w:style>
  <w:style w:type="paragraph" w:customStyle="1" w:styleId="xl106">
    <w:name w:val="xl106"/>
    <w:basedOn w:val="Normal"/>
    <w:rsid w:val="007813EA"/>
    <w:pPr>
      <w:pBdr>
        <w:left w:val="single" w:sz="4" w:space="0" w:color="auto"/>
        <w:bottom w:val="single" w:sz="4" w:space="0" w:color="auto"/>
        <w:right w:val="single" w:sz="4" w:space="0" w:color="auto"/>
      </w:pBdr>
      <w:spacing w:before="100" w:beforeAutospacing="1" w:after="100" w:afterAutospacing="1"/>
      <w:jc w:val="center"/>
    </w:pPr>
    <w:rPr>
      <w:sz w:val="14"/>
      <w:szCs w:val="14"/>
      <w:lang w:val="es-MX" w:eastAsia="es-MX"/>
    </w:rPr>
  </w:style>
  <w:style w:type="paragraph" w:customStyle="1" w:styleId="xl107">
    <w:name w:val="xl107"/>
    <w:basedOn w:val="Normal"/>
    <w:rsid w:val="007813EA"/>
    <w:pPr>
      <w:pBdr>
        <w:top w:val="single" w:sz="4" w:space="0" w:color="auto"/>
        <w:left w:val="single" w:sz="4" w:space="0" w:color="auto"/>
        <w:right w:val="single" w:sz="4" w:space="0" w:color="auto"/>
      </w:pBdr>
      <w:spacing w:before="100" w:beforeAutospacing="1" w:after="100" w:afterAutospacing="1"/>
      <w:jc w:val="center"/>
      <w:textAlignment w:val="top"/>
    </w:pPr>
    <w:rPr>
      <w:b/>
      <w:bCs/>
      <w:sz w:val="14"/>
      <w:szCs w:val="14"/>
      <w:lang w:val="es-MX" w:eastAsia="es-MX"/>
    </w:rPr>
  </w:style>
  <w:style w:type="paragraph" w:customStyle="1" w:styleId="xl108">
    <w:name w:val="xl108"/>
    <w:basedOn w:val="Normal"/>
    <w:rsid w:val="007813EA"/>
    <w:pPr>
      <w:pBdr>
        <w:left w:val="single" w:sz="4" w:space="0" w:color="auto"/>
        <w:right w:val="single" w:sz="4" w:space="0" w:color="auto"/>
      </w:pBdr>
      <w:spacing w:before="100" w:beforeAutospacing="1" w:after="100" w:afterAutospacing="1"/>
      <w:jc w:val="center"/>
      <w:textAlignment w:val="top"/>
    </w:pPr>
    <w:rPr>
      <w:b/>
      <w:bCs/>
      <w:sz w:val="14"/>
      <w:szCs w:val="14"/>
      <w:lang w:val="es-MX" w:eastAsia="es-MX"/>
    </w:rPr>
  </w:style>
  <w:style w:type="paragraph" w:customStyle="1" w:styleId="xl109">
    <w:name w:val="xl109"/>
    <w:basedOn w:val="Normal"/>
    <w:rsid w:val="007813EA"/>
    <w:pPr>
      <w:pBdr>
        <w:left w:val="single" w:sz="4" w:space="0" w:color="auto"/>
        <w:bottom w:val="single" w:sz="4" w:space="0" w:color="auto"/>
        <w:right w:val="single" w:sz="4" w:space="0" w:color="auto"/>
      </w:pBdr>
      <w:spacing w:before="100" w:beforeAutospacing="1" w:after="100" w:afterAutospacing="1"/>
      <w:jc w:val="center"/>
      <w:textAlignment w:val="top"/>
    </w:pPr>
    <w:rPr>
      <w:b/>
      <w:bCs/>
      <w:sz w:val="14"/>
      <w:szCs w:val="14"/>
      <w:lang w:val="es-MX" w:eastAsia="es-MX"/>
    </w:rPr>
  </w:style>
  <w:style w:type="paragraph" w:customStyle="1" w:styleId="xl110">
    <w:name w:val="xl110"/>
    <w:basedOn w:val="Normal"/>
    <w:rsid w:val="007813EA"/>
    <w:pPr>
      <w:pBdr>
        <w:top w:val="single" w:sz="4" w:space="0" w:color="auto"/>
        <w:left w:val="single" w:sz="4" w:space="0" w:color="auto"/>
        <w:right w:val="single" w:sz="4" w:space="0" w:color="auto"/>
      </w:pBdr>
      <w:spacing w:before="100" w:beforeAutospacing="1" w:after="100" w:afterAutospacing="1"/>
      <w:jc w:val="center"/>
      <w:textAlignment w:val="top"/>
    </w:pPr>
    <w:rPr>
      <w:b/>
      <w:bCs/>
      <w:sz w:val="14"/>
      <w:szCs w:val="14"/>
      <w:lang w:val="es-MX" w:eastAsia="es-MX"/>
    </w:rPr>
  </w:style>
  <w:style w:type="paragraph" w:customStyle="1" w:styleId="xl111">
    <w:name w:val="xl111"/>
    <w:basedOn w:val="Normal"/>
    <w:rsid w:val="007813EA"/>
    <w:pPr>
      <w:pBdr>
        <w:left w:val="single" w:sz="4" w:space="0" w:color="auto"/>
        <w:right w:val="single" w:sz="4" w:space="0" w:color="auto"/>
      </w:pBdr>
      <w:spacing w:before="100" w:beforeAutospacing="1" w:after="100" w:afterAutospacing="1"/>
      <w:jc w:val="center"/>
      <w:textAlignment w:val="top"/>
    </w:pPr>
    <w:rPr>
      <w:b/>
      <w:bCs/>
      <w:sz w:val="14"/>
      <w:szCs w:val="14"/>
      <w:lang w:val="es-MX" w:eastAsia="es-MX"/>
    </w:rPr>
  </w:style>
  <w:style w:type="paragraph" w:customStyle="1" w:styleId="xl112">
    <w:name w:val="xl112"/>
    <w:basedOn w:val="Normal"/>
    <w:rsid w:val="007813EA"/>
    <w:pPr>
      <w:pBdr>
        <w:left w:val="single" w:sz="4" w:space="0" w:color="auto"/>
        <w:bottom w:val="single" w:sz="4" w:space="0" w:color="auto"/>
        <w:right w:val="single" w:sz="4" w:space="0" w:color="auto"/>
      </w:pBdr>
      <w:spacing w:before="100" w:beforeAutospacing="1" w:after="100" w:afterAutospacing="1"/>
      <w:jc w:val="center"/>
      <w:textAlignment w:val="top"/>
    </w:pPr>
    <w:rPr>
      <w:b/>
      <w:bCs/>
      <w:sz w:val="14"/>
      <w:szCs w:val="14"/>
      <w:lang w:val="es-MX" w:eastAsia="es-MX"/>
    </w:rPr>
  </w:style>
  <w:style w:type="paragraph" w:customStyle="1" w:styleId="xl113">
    <w:name w:val="xl113"/>
    <w:basedOn w:val="Normal"/>
    <w:rsid w:val="007813EA"/>
    <w:pPr>
      <w:pBdr>
        <w:top w:val="single" w:sz="4" w:space="0" w:color="auto"/>
        <w:left w:val="single" w:sz="4" w:space="0" w:color="auto"/>
        <w:right w:val="single" w:sz="4" w:space="0" w:color="auto"/>
      </w:pBdr>
      <w:spacing w:before="100" w:beforeAutospacing="1" w:after="100" w:afterAutospacing="1"/>
      <w:jc w:val="center"/>
      <w:textAlignment w:val="top"/>
    </w:pPr>
    <w:rPr>
      <w:sz w:val="14"/>
      <w:szCs w:val="14"/>
      <w:lang w:val="es-MX" w:eastAsia="es-MX"/>
    </w:rPr>
  </w:style>
  <w:style w:type="paragraph" w:customStyle="1" w:styleId="xl114">
    <w:name w:val="xl114"/>
    <w:basedOn w:val="Normal"/>
    <w:rsid w:val="007813EA"/>
    <w:pPr>
      <w:pBdr>
        <w:left w:val="single" w:sz="4" w:space="0" w:color="auto"/>
        <w:right w:val="single" w:sz="4" w:space="0" w:color="auto"/>
      </w:pBdr>
      <w:spacing w:before="100" w:beforeAutospacing="1" w:after="100" w:afterAutospacing="1"/>
      <w:jc w:val="center"/>
      <w:textAlignment w:val="top"/>
    </w:pPr>
    <w:rPr>
      <w:sz w:val="14"/>
      <w:szCs w:val="14"/>
      <w:lang w:val="es-MX" w:eastAsia="es-MX"/>
    </w:rPr>
  </w:style>
  <w:style w:type="paragraph" w:customStyle="1" w:styleId="xl115">
    <w:name w:val="xl115"/>
    <w:basedOn w:val="Normal"/>
    <w:rsid w:val="007813EA"/>
    <w:pPr>
      <w:pBdr>
        <w:left w:val="single" w:sz="4" w:space="0" w:color="auto"/>
        <w:bottom w:val="single" w:sz="4" w:space="0" w:color="auto"/>
        <w:right w:val="single" w:sz="4" w:space="0" w:color="auto"/>
      </w:pBdr>
      <w:spacing w:before="100" w:beforeAutospacing="1" w:after="100" w:afterAutospacing="1"/>
      <w:jc w:val="center"/>
      <w:textAlignment w:val="top"/>
    </w:pPr>
    <w:rPr>
      <w:sz w:val="14"/>
      <w:szCs w:val="14"/>
      <w:lang w:val="es-MX" w:eastAsia="es-MX"/>
    </w:rPr>
  </w:style>
  <w:style w:type="paragraph" w:customStyle="1" w:styleId="xl116">
    <w:name w:val="xl116"/>
    <w:basedOn w:val="Normal"/>
    <w:rsid w:val="007813E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17">
    <w:name w:val="xl117"/>
    <w:basedOn w:val="Normal"/>
    <w:rsid w:val="007813EA"/>
    <w:pPr>
      <w:pBdr>
        <w:left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18">
    <w:name w:val="xl118"/>
    <w:basedOn w:val="Normal"/>
    <w:rsid w:val="007813E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19">
    <w:name w:val="xl119"/>
    <w:basedOn w:val="Normal"/>
    <w:rsid w:val="007813EA"/>
    <w:pPr>
      <w:pBdr>
        <w:top w:val="single" w:sz="4" w:space="0" w:color="auto"/>
        <w:left w:val="single" w:sz="4" w:space="0" w:color="auto"/>
        <w:right w:val="single" w:sz="4" w:space="0" w:color="auto"/>
      </w:pBdr>
      <w:spacing w:before="100" w:beforeAutospacing="1" w:after="100" w:afterAutospacing="1"/>
      <w:jc w:val="center"/>
      <w:textAlignment w:val="center"/>
    </w:pPr>
    <w:rPr>
      <w:b/>
      <w:bCs/>
      <w:sz w:val="14"/>
      <w:szCs w:val="14"/>
      <w:lang w:val="es-MX" w:eastAsia="es-MX"/>
    </w:rPr>
  </w:style>
  <w:style w:type="paragraph" w:customStyle="1" w:styleId="xl120">
    <w:name w:val="xl120"/>
    <w:basedOn w:val="Normal"/>
    <w:rsid w:val="007813EA"/>
    <w:pPr>
      <w:pBdr>
        <w:left w:val="single" w:sz="4" w:space="0" w:color="auto"/>
        <w:right w:val="single" w:sz="4" w:space="0" w:color="auto"/>
      </w:pBdr>
      <w:spacing w:before="100" w:beforeAutospacing="1" w:after="100" w:afterAutospacing="1"/>
      <w:jc w:val="center"/>
      <w:textAlignment w:val="center"/>
    </w:pPr>
    <w:rPr>
      <w:b/>
      <w:bCs/>
      <w:sz w:val="14"/>
      <w:szCs w:val="14"/>
      <w:lang w:val="es-MX" w:eastAsia="es-MX"/>
    </w:rPr>
  </w:style>
  <w:style w:type="paragraph" w:customStyle="1" w:styleId="xl121">
    <w:name w:val="xl121"/>
    <w:basedOn w:val="Normal"/>
    <w:rsid w:val="007813E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s-MX" w:eastAsia="es-MX"/>
    </w:rPr>
  </w:style>
  <w:style w:type="paragraph" w:customStyle="1" w:styleId="xl122">
    <w:name w:val="xl122"/>
    <w:basedOn w:val="Normal"/>
    <w:rsid w:val="007813E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23">
    <w:name w:val="xl123"/>
    <w:basedOn w:val="Normal"/>
    <w:rsid w:val="007813EA"/>
    <w:pPr>
      <w:pBdr>
        <w:left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24">
    <w:name w:val="xl124"/>
    <w:basedOn w:val="Normal"/>
    <w:rsid w:val="007813E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25">
    <w:name w:val="xl125"/>
    <w:basedOn w:val="Normal"/>
    <w:rsid w:val="007813E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26">
    <w:name w:val="xl126"/>
    <w:basedOn w:val="Normal"/>
    <w:rsid w:val="007813EA"/>
    <w:pPr>
      <w:pBdr>
        <w:left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27">
    <w:name w:val="xl127"/>
    <w:basedOn w:val="Normal"/>
    <w:rsid w:val="007813E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28">
    <w:name w:val="xl128"/>
    <w:basedOn w:val="Normal"/>
    <w:rsid w:val="007813E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29">
    <w:name w:val="xl129"/>
    <w:basedOn w:val="Normal"/>
    <w:rsid w:val="007813EA"/>
    <w:pPr>
      <w:pBdr>
        <w:left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30">
    <w:name w:val="xl130"/>
    <w:basedOn w:val="Normal"/>
    <w:rsid w:val="007813E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31">
    <w:name w:val="xl131"/>
    <w:basedOn w:val="Normal"/>
    <w:rsid w:val="007813E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32">
    <w:name w:val="xl132"/>
    <w:basedOn w:val="Normal"/>
    <w:rsid w:val="007813EA"/>
    <w:pPr>
      <w:pBdr>
        <w:left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33">
    <w:name w:val="xl133"/>
    <w:basedOn w:val="Normal"/>
    <w:rsid w:val="007813E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134">
    <w:name w:val="xl134"/>
    <w:basedOn w:val="Normal"/>
    <w:rsid w:val="007813EA"/>
    <w:pPr>
      <w:pBdr>
        <w:top w:val="single" w:sz="4" w:space="0" w:color="000000"/>
        <w:left w:val="single" w:sz="4" w:space="0" w:color="000000"/>
        <w:right w:val="single" w:sz="4" w:space="0" w:color="000000"/>
      </w:pBdr>
      <w:shd w:val="clear" w:color="000000" w:fill="92D050"/>
      <w:spacing w:before="100" w:beforeAutospacing="1" w:after="100" w:afterAutospacing="1"/>
      <w:jc w:val="center"/>
      <w:textAlignment w:val="center"/>
    </w:pPr>
    <w:rPr>
      <w:b/>
      <w:bCs/>
      <w:sz w:val="14"/>
      <w:szCs w:val="14"/>
      <w:lang w:val="es-MX" w:eastAsia="es-MX"/>
    </w:rPr>
  </w:style>
  <w:style w:type="paragraph" w:customStyle="1" w:styleId="xl135">
    <w:name w:val="xl135"/>
    <w:basedOn w:val="Normal"/>
    <w:rsid w:val="007813EA"/>
    <w:pPr>
      <w:pBdr>
        <w:top w:val="single" w:sz="4" w:space="0" w:color="000000"/>
        <w:left w:val="single" w:sz="4" w:space="0" w:color="000000"/>
        <w:right w:val="single" w:sz="4" w:space="0" w:color="000000"/>
      </w:pBdr>
      <w:shd w:val="clear" w:color="000000" w:fill="92D050"/>
      <w:spacing w:before="100" w:beforeAutospacing="1" w:after="100" w:afterAutospacing="1"/>
      <w:jc w:val="center"/>
      <w:textAlignment w:val="center"/>
    </w:pPr>
    <w:rPr>
      <w:b/>
      <w:bCs/>
      <w:sz w:val="16"/>
      <w:szCs w:val="16"/>
      <w:lang w:val="es-MX" w:eastAsia="es-MX"/>
    </w:rPr>
  </w:style>
  <w:style w:type="paragraph" w:customStyle="1" w:styleId="xl136">
    <w:name w:val="xl136"/>
    <w:basedOn w:val="Normal"/>
    <w:rsid w:val="007813EA"/>
    <w:pPr>
      <w:pBdr>
        <w:top w:val="single" w:sz="4" w:space="0" w:color="000000"/>
        <w:left w:val="single" w:sz="4" w:space="0" w:color="000000"/>
        <w:right w:val="single" w:sz="4" w:space="0" w:color="000000"/>
      </w:pBdr>
      <w:shd w:val="clear" w:color="000000" w:fill="92D050"/>
      <w:spacing w:before="100" w:beforeAutospacing="1" w:after="100" w:afterAutospacing="1"/>
      <w:jc w:val="center"/>
      <w:textAlignment w:val="center"/>
    </w:pPr>
    <w:rPr>
      <w:b/>
      <w:bCs/>
      <w:sz w:val="14"/>
      <w:szCs w:val="14"/>
      <w:lang w:val="es-MX" w:eastAsia="es-MX"/>
    </w:rPr>
  </w:style>
  <w:style w:type="paragraph" w:customStyle="1" w:styleId="xl63">
    <w:name w:val="xl63"/>
    <w:basedOn w:val="Normal"/>
    <w:rsid w:val="00226129"/>
    <w:pPr>
      <w:spacing w:before="100" w:beforeAutospacing="1" w:after="100" w:afterAutospacing="1"/>
    </w:pPr>
    <w:rPr>
      <w:sz w:val="16"/>
      <w:szCs w:val="16"/>
      <w:lang w:val="es-MX" w:eastAsia="es-MX"/>
    </w:rPr>
  </w:style>
  <w:style w:type="paragraph" w:customStyle="1" w:styleId="xl64">
    <w:name w:val="xl64"/>
    <w:basedOn w:val="Normal"/>
    <w:rsid w:val="00226129"/>
    <w:pPr>
      <w:spacing w:before="100" w:beforeAutospacing="1" w:after="100" w:afterAutospacing="1"/>
    </w:pPr>
    <w:rPr>
      <w:sz w:val="16"/>
      <w:szCs w:val="16"/>
      <w:lang w:val="es-MX" w:eastAsia="es-MX"/>
    </w:rPr>
  </w:style>
  <w:style w:type="paragraph" w:customStyle="1" w:styleId="xl65">
    <w:name w:val="xl65"/>
    <w:basedOn w:val="Normal"/>
    <w:rsid w:val="00226129"/>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val="es-MX" w:eastAsia="es-MX"/>
    </w:rPr>
  </w:style>
  <w:style w:type="paragraph" w:customStyle="1" w:styleId="xl66">
    <w:name w:val="xl66"/>
    <w:basedOn w:val="Normal"/>
    <w:rsid w:val="00226129"/>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lang w:val="es-MX" w:eastAsia="es-MX"/>
    </w:rPr>
  </w:style>
  <w:style w:type="paragraph" w:customStyle="1" w:styleId="Sangra3detindependiente1">
    <w:name w:val="Sangría 3 de t. independiente1"/>
    <w:basedOn w:val="Normal"/>
    <w:rsid w:val="006D7D33"/>
    <w:pPr>
      <w:widowControl w:val="0"/>
      <w:suppressAutoHyphens/>
      <w:autoSpaceDE w:val="0"/>
      <w:ind w:left="284" w:hanging="284"/>
      <w:jc w:val="both"/>
    </w:pPr>
    <w:rPr>
      <w:rFonts w:ascii="Arial" w:eastAsia="Arial Unicode MS" w:hAnsi="Arial" w:cs="Arial"/>
      <w:kern w:val="1"/>
      <w:sz w:val="20"/>
    </w:rPr>
  </w:style>
  <w:style w:type="paragraph" w:styleId="Ttulo">
    <w:name w:val="Title"/>
    <w:basedOn w:val="Normal"/>
    <w:next w:val="Subttulo"/>
    <w:link w:val="TtuloCar"/>
    <w:qFormat/>
    <w:rsid w:val="00651BFF"/>
    <w:pPr>
      <w:suppressAutoHyphens/>
      <w:jc w:val="center"/>
    </w:pPr>
    <w:rPr>
      <w:rFonts w:ascii="Arial" w:hAnsi="Arial"/>
      <w:b/>
      <w:bCs/>
      <w:sz w:val="24"/>
      <w:lang w:eastAsia="ar-SA"/>
    </w:rPr>
  </w:style>
  <w:style w:type="character" w:customStyle="1" w:styleId="TtuloCar">
    <w:name w:val="Título Car"/>
    <w:basedOn w:val="Fuentedeprrafopredeter"/>
    <w:link w:val="Ttulo"/>
    <w:rsid w:val="00651BFF"/>
    <w:rPr>
      <w:rFonts w:ascii="Arial" w:eastAsia="Times New Roman" w:hAnsi="Arial" w:cs="Times New Roman"/>
      <w:b/>
      <w:bCs/>
      <w:kern w:val="0"/>
      <w:sz w:val="24"/>
      <w:szCs w:val="20"/>
      <w:lang w:val="es-ES" w:eastAsia="ar-SA"/>
      <w14:ligatures w14:val="none"/>
    </w:rPr>
  </w:style>
  <w:style w:type="paragraph" w:styleId="Subttulo">
    <w:name w:val="Subtitle"/>
    <w:basedOn w:val="Normal"/>
    <w:next w:val="Normal"/>
    <w:link w:val="SubttuloCar"/>
    <w:uiPriority w:val="11"/>
    <w:qFormat/>
    <w:rsid w:val="00651B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651BFF"/>
    <w:rPr>
      <w:rFonts w:eastAsiaTheme="minorEastAsia"/>
      <w:color w:val="5A5A5A" w:themeColor="text1" w:themeTint="A5"/>
      <w:spacing w:val="15"/>
      <w:kern w:val="0"/>
      <w:lang w:val="es-ES" w:eastAsia="es-ES"/>
      <w14:ligatures w14:val="none"/>
    </w:rPr>
  </w:style>
  <w:style w:type="paragraph" w:customStyle="1" w:styleId="Textoindependiente21">
    <w:name w:val="Texto independiente 21"/>
    <w:basedOn w:val="Normal"/>
    <w:rsid w:val="00D60F9B"/>
    <w:pPr>
      <w:suppressAutoHyphens/>
      <w:spacing w:after="120" w:line="480" w:lineRule="auto"/>
    </w:pPr>
    <w:rPr>
      <w:sz w:val="24"/>
      <w:szCs w:val="24"/>
      <w:lang w:eastAsia="ar-SA"/>
    </w:rPr>
  </w:style>
  <w:style w:type="paragraph" w:customStyle="1" w:styleId="Textoindependiente32">
    <w:name w:val="Texto independiente 32"/>
    <w:basedOn w:val="Normal"/>
    <w:rsid w:val="00DD3F20"/>
    <w:pPr>
      <w:suppressAutoHyphens/>
      <w:overflowPunct w:val="0"/>
      <w:autoSpaceDE w:val="0"/>
      <w:jc w:val="both"/>
      <w:textAlignment w:val="baseline"/>
    </w:pPr>
    <w:rPr>
      <w:sz w:val="24"/>
      <w:lang w:val="es-MX" w:eastAsia="ar-SA"/>
    </w:rPr>
  </w:style>
  <w:style w:type="paragraph" w:customStyle="1" w:styleId="BalloonText1">
    <w:name w:val="Balloon Text1"/>
    <w:basedOn w:val="Normal"/>
    <w:semiHidden/>
    <w:rsid w:val="00DD3F20"/>
    <w:pPr>
      <w:widowControl w:val="0"/>
      <w:jc w:val="both"/>
    </w:pPr>
    <w:rPr>
      <w:rFonts w:ascii="Tahoma" w:hAnsi="Tahoma" w:cs="Tahoma"/>
      <w:sz w:val="16"/>
      <w:szCs w:val="16"/>
      <w:lang w:val="es-MX"/>
    </w:rPr>
  </w:style>
  <w:style w:type="paragraph" w:styleId="Textonotapie">
    <w:name w:val="footnote text"/>
    <w:basedOn w:val="Normal"/>
    <w:link w:val="TextonotapieCar"/>
    <w:rsid w:val="00DD3F20"/>
    <w:pPr>
      <w:keepLines/>
      <w:spacing w:after="80"/>
      <w:jc w:val="both"/>
    </w:pPr>
    <w:rPr>
      <w:rFonts w:ascii="Arial" w:hAnsi="Arial"/>
      <w:sz w:val="18"/>
      <w:lang w:val="es-MX"/>
    </w:rPr>
  </w:style>
  <w:style w:type="character" w:customStyle="1" w:styleId="TextonotapieCar">
    <w:name w:val="Texto nota pie Car"/>
    <w:basedOn w:val="Fuentedeprrafopredeter"/>
    <w:link w:val="Textonotapie"/>
    <w:rsid w:val="00DD3F20"/>
    <w:rPr>
      <w:rFonts w:ascii="Arial" w:eastAsia="Times New Roman" w:hAnsi="Arial" w:cs="Times New Roman"/>
      <w:kern w:val="0"/>
      <w:sz w:val="18"/>
      <w:szCs w:val="20"/>
      <w:lang w:eastAsia="es-ES"/>
      <w14:ligatures w14:val="none"/>
    </w:rPr>
  </w:style>
  <w:style w:type="paragraph" w:customStyle="1" w:styleId="Textonormal">
    <w:name w:val="Texto normal"/>
    <w:basedOn w:val="Normal"/>
    <w:uiPriority w:val="99"/>
    <w:rsid w:val="009D0F05"/>
    <w:pPr>
      <w:suppressAutoHyphens/>
      <w:spacing w:after="120"/>
    </w:pPr>
    <w:rPr>
      <w:sz w:val="24"/>
      <w:lang w:val="es-MX" w:eastAsia="ar-SA"/>
    </w:rPr>
  </w:style>
  <w:style w:type="character" w:customStyle="1" w:styleId="Ttulo9Car">
    <w:name w:val="Título 9 Car"/>
    <w:basedOn w:val="Fuentedeprrafopredeter"/>
    <w:link w:val="Ttulo9"/>
    <w:uiPriority w:val="9"/>
    <w:semiHidden/>
    <w:rsid w:val="004877E0"/>
    <w:rPr>
      <w:rFonts w:asciiTheme="majorHAnsi" w:eastAsiaTheme="majorEastAsia" w:hAnsiTheme="majorHAnsi" w:cstheme="majorBidi"/>
      <w:i/>
      <w:iCs/>
      <w:color w:val="272727" w:themeColor="text1" w:themeTint="D8"/>
      <w:kern w:val="0"/>
      <w:sz w:val="21"/>
      <w:szCs w:val="21"/>
      <w:lang w:val="es-ES" w:eastAsia="es-ES"/>
      <w14:ligatures w14:val="none"/>
    </w:rPr>
  </w:style>
  <w:style w:type="paragraph" w:customStyle="1" w:styleId="Default">
    <w:name w:val="Default"/>
    <w:rsid w:val="004877E0"/>
    <w:pPr>
      <w:autoSpaceDE w:val="0"/>
      <w:autoSpaceDN w:val="0"/>
      <w:adjustRightInd w:val="0"/>
      <w:spacing w:after="0" w:line="240" w:lineRule="auto"/>
    </w:pPr>
    <w:rPr>
      <w:rFonts w:ascii="Calibri" w:eastAsia="MS Mincho" w:hAnsi="Calibri" w:cs="Calibri"/>
      <w:color w:val="000000"/>
      <w:kern w:val="0"/>
      <w:sz w:val="24"/>
      <w:szCs w:val="24"/>
      <w14:ligatures w14:val="none"/>
    </w:rPr>
  </w:style>
  <w:style w:type="paragraph" w:customStyle="1" w:styleId="font0">
    <w:name w:val="font0"/>
    <w:basedOn w:val="Normal"/>
    <w:rsid w:val="00E979B5"/>
    <w:pPr>
      <w:spacing w:before="100" w:beforeAutospacing="1" w:after="100" w:afterAutospacing="1"/>
    </w:pPr>
    <w:rPr>
      <w:rFonts w:ascii="Arial" w:hAnsi="Arial" w:cs="Arial"/>
      <w:sz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642">
      <w:bodyDiv w:val="1"/>
      <w:marLeft w:val="0"/>
      <w:marRight w:val="0"/>
      <w:marTop w:val="0"/>
      <w:marBottom w:val="0"/>
      <w:divBdr>
        <w:top w:val="none" w:sz="0" w:space="0" w:color="auto"/>
        <w:left w:val="none" w:sz="0" w:space="0" w:color="auto"/>
        <w:bottom w:val="none" w:sz="0" w:space="0" w:color="auto"/>
        <w:right w:val="none" w:sz="0" w:space="0" w:color="auto"/>
      </w:divBdr>
    </w:div>
    <w:div w:id="181601574">
      <w:bodyDiv w:val="1"/>
      <w:marLeft w:val="0"/>
      <w:marRight w:val="0"/>
      <w:marTop w:val="0"/>
      <w:marBottom w:val="0"/>
      <w:divBdr>
        <w:top w:val="none" w:sz="0" w:space="0" w:color="auto"/>
        <w:left w:val="none" w:sz="0" w:space="0" w:color="auto"/>
        <w:bottom w:val="none" w:sz="0" w:space="0" w:color="auto"/>
        <w:right w:val="none" w:sz="0" w:space="0" w:color="auto"/>
      </w:divBdr>
    </w:div>
    <w:div w:id="246621021">
      <w:bodyDiv w:val="1"/>
      <w:marLeft w:val="0"/>
      <w:marRight w:val="0"/>
      <w:marTop w:val="0"/>
      <w:marBottom w:val="0"/>
      <w:divBdr>
        <w:top w:val="none" w:sz="0" w:space="0" w:color="auto"/>
        <w:left w:val="none" w:sz="0" w:space="0" w:color="auto"/>
        <w:bottom w:val="none" w:sz="0" w:space="0" w:color="auto"/>
        <w:right w:val="none" w:sz="0" w:space="0" w:color="auto"/>
      </w:divBdr>
    </w:div>
    <w:div w:id="278882295">
      <w:bodyDiv w:val="1"/>
      <w:marLeft w:val="0"/>
      <w:marRight w:val="0"/>
      <w:marTop w:val="0"/>
      <w:marBottom w:val="0"/>
      <w:divBdr>
        <w:top w:val="none" w:sz="0" w:space="0" w:color="auto"/>
        <w:left w:val="none" w:sz="0" w:space="0" w:color="auto"/>
        <w:bottom w:val="none" w:sz="0" w:space="0" w:color="auto"/>
        <w:right w:val="none" w:sz="0" w:space="0" w:color="auto"/>
      </w:divBdr>
    </w:div>
    <w:div w:id="292641482">
      <w:bodyDiv w:val="1"/>
      <w:marLeft w:val="0"/>
      <w:marRight w:val="0"/>
      <w:marTop w:val="0"/>
      <w:marBottom w:val="0"/>
      <w:divBdr>
        <w:top w:val="none" w:sz="0" w:space="0" w:color="auto"/>
        <w:left w:val="none" w:sz="0" w:space="0" w:color="auto"/>
        <w:bottom w:val="none" w:sz="0" w:space="0" w:color="auto"/>
        <w:right w:val="none" w:sz="0" w:space="0" w:color="auto"/>
      </w:divBdr>
    </w:div>
    <w:div w:id="373971843">
      <w:bodyDiv w:val="1"/>
      <w:marLeft w:val="0"/>
      <w:marRight w:val="0"/>
      <w:marTop w:val="0"/>
      <w:marBottom w:val="0"/>
      <w:divBdr>
        <w:top w:val="none" w:sz="0" w:space="0" w:color="auto"/>
        <w:left w:val="none" w:sz="0" w:space="0" w:color="auto"/>
        <w:bottom w:val="none" w:sz="0" w:space="0" w:color="auto"/>
        <w:right w:val="none" w:sz="0" w:space="0" w:color="auto"/>
      </w:divBdr>
    </w:div>
    <w:div w:id="473107838">
      <w:bodyDiv w:val="1"/>
      <w:marLeft w:val="0"/>
      <w:marRight w:val="0"/>
      <w:marTop w:val="0"/>
      <w:marBottom w:val="0"/>
      <w:divBdr>
        <w:top w:val="none" w:sz="0" w:space="0" w:color="auto"/>
        <w:left w:val="none" w:sz="0" w:space="0" w:color="auto"/>
        <w:bottom w:val="none" w:sz="0" w:space="0" w:color="auto"/>
        <w:right w:val="none" w:sz="0" w:space="0" w:color="auto"/>
      </w:divBdr>
    </w:div>
    <w:div w:id="487524813">
      <w:bodyDiv w:val="1"/>
      <w:marLeft w:val="0"/>
      <w:marRight w:val="0"/>
      <w:marTop w:val="0"/>
      <w:marBottom w:val="0"/>
      <w:divBdr>
        <w:top w:val="none" w:sz="0" w:space="0" w:color="auto"/>
        <w:left w:val="none" w:sz="0" w:space="0" w:color="auto"/>
        <w:bottom w:val="none" w:sz="0" w:space="0" w:color="auto"/>
        <w:right w:val="none" w:sz="0" w:space="0" w:color="auto"/>
      </w:divBdr>
    </w:div>
    <w:div w:id="493839934">
      <w:bodyDiv w:val="1"/>
      <w:marLeft w:val="0"/>
      <w:marRight w:val="0"/>
      <w:marTop w:val="0"/>
      <w:marBottom w:val="0"/>
      <w:divBdr>
        <w:top w:val="none" w:sz="0" w:space="0" w:color="auto"/>
        <w:left w:val="none" w:sz="0" w:space="0" w:color="auto"/>
        <w:bottom w:val="none" w:sz="0" w:space="0" w:color="auto"/>
        <w:right w:val="none" w:sz="0" w:space="0" w:color="auto"/>
      </w:divBdr>
    </w:div>
    <w:div w:id="527915077">
      <w:bodyDiv w:val="1"/>
      <w:marLeft w:val="0"/>
      <w:marRight w:val="0"/>
      <w:marTop w:val="0"/>
      <w:marBottom w:val="0"/>
      <w:divBdr>
        <w:top w:val="none" w:sz="0" w:space="0" w:color="auto"/>
        <w:left w:val="none" w:sz="0" w:space="0" w:color="auto"/>
        <w:bottom w:val="none" w:sz="0" w:space="0" w:color="auto"/>
        <w:right w:val="none" w:sz="0" w:space="0" w:color="auto"/>
      </w:divBdr>
    </w:div>
    <w:div w:id="528109985">
      <w:bodyDiv w:val="1"/>
      <w:marLeft w:val="0"/>
      <w:marRight w:val="0"/>
      <w:marTop w:val="0"/>
      <w:marBottom w:val="0"/>
      <w:divBdr>
        <w:top w:val="none" w:sz="0" w:space="0" w:color="auto"/>
        <w:left w:val="none" w:sz="0" w:space="0" w:color="auto"/>
        <w:bottom w:val="none" w:sz="0" w:space="0" w:color="auto"/>
        <w:right w:val="none" w:sz="0" w:space="0" w:color="auto"/>
      </w:divBdr>
    </w:div>
    <w:div w:id="563763399">
      <w:bodyDiv w:val="1"/>
      <w:marLeft w:val="0"/>
      <w:marRight w:val="0"/>
      <w:marTop w:val="0"/>
      <w:marBottom w:val="0"/>
      <w:divBdr>
        <w:top w:val="none" w:sz="0" w:space="0" w:color="auto"/>
        <w:left w:val="none" w:sz="0" w:space="0" w:color="auto"/>
        <w:bottom w:val="none" w:sz="0" w:space="0" w:color="auto"/>
        <w:right w:val="none" w:sz="0" w:space="0" w:color="auto"/>
      </w:divBdr>
    </w:div>
    <w:div w:id="644822730">
      <w:bodyDiv w:val="1"/>
      <w:marLeft w:val="0"/>
      <w:marRight w:val="0"/>
      <w:marTop w:val="0"/>
      <w:marBottom w:val="0"/>
      <w:divBdr>
        <w:top w:val="none" w:sz="0" w:space="0" w:color="auto"/>
        <w:left w:val="none" w:sz="0" w:space="0" w:color="auto"/>
        <w:bottom w:val="none" w:sz="0" w:space="0" w:color="auto"/>
        <w:right w:val="none" w:sz="0" w:space="0" w:color="auto"/>
      </w:divBdr>
    </w:div>
    <w:div w:id="679746453">
      <w:bodyDiv w:val="1"/>
      <w:marLeft w:val="0"/>
      <w:marRight w:val="0"/>
      <w:marTop w:val="0"/>
      <w:marBottom w:val="0"/>
      <w:divBdr>
        <w:top w:val="none" w:sz="0" w:space="0" w:color="auto"/>
        <w:left w:val="none" w:sz="0" w:space="0" w:color="auto"/>
        <w:bottom w:val="none" w:sz="0" w:space="0" w:color="auto"/>
        <w:right w:val="none" w:sz="0" w:space="0" w:color="auto"/>
      </w:divBdr>
    </w:div>
    <w:div w:id="686564755">
      <w:bodyDiv w:val="1"/>
      <w:marLeft w:val="0"/>
      <w:marRight w:val="0"/>
      <w:marTop w:val="0"/>
      <w:marBottom w:val="0"/>
      <w:divBdr>
        <w:top w:val="none" w:sz="0" w:space="0" w:color="auto"/>
        <w:left w:val="none" w:sz="0" w:space="0" w:color="auto"/>
        <w:bottom w:val="none" w:sz="0" w:space="0" w:color="auto"/>
        <w:right w:val="none" w:sz="0" w:space="0" w:color="auto"/>
      </w:divBdr>
    </w:div>
    <w:div w:id="752119259">
      <w:bodyDiv w:val="1"/>
      <w:marLeft w:val="0"/>
      <w:marRight w:val="0"/>
      <w:marTop w:val="0"/>
      <w:marBottom w:val="0"/>
      <w:divBdr>
        <w:top w:val="none" w:sz="0" w:space="0" w:color="auto"/>
        <w:left w:val="none" w:sz="0" w:space="0" w:color="auto"/>
        <w:bottom w:val="none" w:sz="0" w:space="0" w:color="auto"/>
        <w:right w:val="none" w:sz="0" w:space="0" w:color="auto"/>
      </w:divBdr>
    </w:div>
    <w:div w:id="802964560">
      <w:bodyDiv w:val="1"/>
      <w:marLeft w:val="0"/>
      <w:marRight w:val="0"/>
      <w:marTop w:val="0"/>
      <w:marBottom w:val="0"/>
      <w:divBdr>
        <w:top w:val="none" w:sz="0" w:space="0" w:color="auto"/>
        <w:left w:val="none" w:sz="0" w:space="0" w:color="auto"/>
        <w:bottom w:val="none" w:sz="0" w:space="0" w:color="auto"/>
        <w:right w:val="none" w:sz="0" w:space="0" w:color="auto"/>
      </w:divBdr>
    </w:div>
    <w:div w:id="853228825">
      <w:bodyDiv w:val="1"/>
      <w:marLeft w:val="0"/>
      <w:marRight w:val="0"/>
      <w:marTop w:val="0"/>
      <w:marBottom w:val="0"/>
      <w:divBdr>
        <w:top w:val="none" w:sz="0" w:space="0" w:color="auto"/>
        <w:left w:val="none" w:sz="0" w:space="0" w:color="auto"/>
        <w:bottom w:val="none" w:sz="0" w:space="0" w:color="auto"/>
        <w:right w:val="none" w:sz="0" w:space="0" w:color="auto"/>
      </w:divBdr>
    </w:div>
    <w:div w:id="856122368">
      <w:bodyDiv w:val="1"/>
      <w:marLeft w:val="0"/>
      <w:marRight w:val="0"/>
      <w:marTop w:val="0"/>
      <w:marBottom w:val="0"/>
      <w:divBdr>
        <w:top w:val="none" w:sz="0" w:space="0" w:color="auto"/>
        <w:left w:val="none" w:sz="0" w:space="0" w:color="auto"/>
        <w:bottom w:val="none" w:sz="0" w:space="0" w:color="auto"/>
        <w:right w:val="none" w:sz="0" w:space="0" w:color="auto"/>
      </w:divBdr>
    </w:div>
    <w:div w:id="863052936">
      <w:bodyDiv w:val="1"/>
      <w:marLeft w:val="0"/>
      <w:marRight w:val="0"/>
      <w:marTop w:val="0"/>
      <w:marBottom w:val="0"/>
      <w:divBdr>
        <w:top w:val="none" w:sz="0" w:space="0" w:color="auto"/>
        <w:left w:val="none" w:sz="0" w:space="0" w:color="auto"/>
        <w:bottom w:val="none" w:sz="0" w:space="0" w:color="auto"/>
        <w:right w:val="none" w:sz="0" w:space="0" w:color="auto"/>
      </w:divBdr>
    </w:div>
    <w:div w:id="1010990180">
      <w:bodyDiv w:val="1"/>
      <w:marLeft w:val="0"/>
      <w:marRight w:val="0"/>
      <w:marTop w:val="0"/>
      <w:marBottom w:val="0"/>
      <w:divBdr>
        <w:top w:val="none" w:sz="0" w:space="0" w:color="auto"/>
        <w:left w:val="none" w:sz="0" w:space="0" w:color="auto"/>
        <w:bottom w:val="none" w:sz="0" w:space="0" w:color="auto"/>
        <w:right w:val="none" w:sz="0" w:space="0" w:color="auto"/>
      </w:divBdr>
    </w:div>
    <w:div w:id="1081370982">
      <w:bodyDiv w:val="1"/>
      <w:marLeft w:val="0"/>
      <w:marRight w:val="0"/>
      <w:marTop w:val="0"/>
      <w:marBottom w:val="0"/>
      <w:divBdr>
        <w:top w:val="none" w:sz="0" w:space="0" w:color="auto"/>
        <w:left w:val="none" w:sz="0" w:space="0" w:color="auto"/>
        <w:bottom w:val="none" w:sz="0" w:space="0" w:color="auto"/>
        <w:right w:val="none" w:sz="0" w:space="0" w:color="auto"/>
      </w:divBdr>
    </w:div>
    <w:div w:id="1103451048">
      <w:bodyDiv w:val="1"/>
      <w:marLeft w:val="0"/>
      <w:marRight w:val="0"/>
      <w:marTop w:val="0"/>
      <w:marBottom w:val="0"/>
      <w:divBdr>
        <w:top w:val="none" w:sz="0" w:space="0" w:color="auto"/>
        <w:left w:val="none" w:sz="0" w:space="0" w:color="auto"/>
        <w:bottom w:val="none" w:sz="0" w:space="0" w:color="auto"/>
        <w:right w:val="none" w:sz="0" w:space="0" w:color="auto"/>
      </w:divBdr>
    </w:div>
    <w:div w:id="1156073811">
      <w:bodyDiv w:val="1"/>
      <w:marLeft w:val="0"/>
      <w:marRight w:val="0"/>
      <w:marTop w:val="0"/>
      <w:marBottom w:val="0"/>
      <w:divBdr>
        <w:top w:val="none" w:sz="0" w:space="0" w:color="auto"/>
        <w:left w:val="none" w:sz="0" w:space="0" w:color="auto"/>
        <w:bottom w:val="none" w:sz="0" w:space="0" w:color="auto"/>
        <w:right w:val="none" w:sz="0" w:space="0" w:color="auto"/>
      </w:divBdr>
    </w:div>
    <w:div w:id="1161389153">
      <w:bodyDiv w:val="1"/>
      <w:marLeft w:val="0"/>
      <w:marRight w:val="0"/>
      <w:marTop w:val="0"/>
      <w:marBottom w:val="0"/>
      <w:divBdr>
        <w:top w:val="none" w:sz="0" w:space="0" w:color="auto"/>
        <w:left w:val="none" w:sz="0" w:space="0" w:color="auto"/>
        <w:bottom w:val="none" w:sz="0" w:space="0" w:color="auto"/>
        <w:right w:val="none" w:sz="0" w:space="0" w:color="auto"/>
      </w:divBdr>
    </w:div>
    <w:div w:id="1218979525">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9996378">
      <w:bodyDiv w:val="1"/>
      <w:marLeft w:val="0"/>
      <w:marRight w:val="0"/>
      <w:marTop w:val="0"/>
      <w:marBottom w:val="0"/>
      <w:divBdr>
        <w:top w:val="none" w:sz="0" w:space="0" w:color="auto"/>
        <w:left w:val="none" w:sz="0" w:space="0" w:color="auto"/>
        <w:bottom w:val="none" w:sz="0" w:space="0" w:color="auto"/>
        <w:right w:val="none" w:sz="0" w:space="0" w:color="auto"/>
      </w:divBdr>
    </w:div>
    <w:div w:id="1352147365">
      <w:bodyDiv w:val="1"/>
      <w:marLeft w:val="0"/>
      <w:marRight w:val="0"/>
      <w:marTop w:val="0"/>
      <w:marBottom w:val="0"/>
      <w:divBdr>
        <w:top w:val="none" w:sz="0" w:space="0" w:color="auto"/>
        <w:left w:val="none" w:sz="0" w:space="0" w:color="auto"/>
        <w:bottom w:val="none" w:sz="0" w:space="0" w:color="auto"/>
        <w:right w:val="none" w:sz="0" w:space="0" w:color="auto"/>
      </w:divBdr>
    </w:div>
    <w:div w:id="1372224468">
      <w:bodyDiv w:val="1"/>
      <w:marLeft w:val="0"/>
      <w:marRight w:val="0"/>
      <w:marTop w:val="0"/>
      <w:marBottom w:val="0"/>
      <w:divBdr>
        <w:top w:val="none" w:sz="0" w:space="0" w:color="auto"/>
        <w:left w:val="none" w:sz="0" w:space="0" w:color="auto"/>
        <w:bottom w:val="none" w:sz="0" w:space="0" w:color="auto"/>
        <w:right w:val="none" w:sz="0" w:space="0" w:color="auto"/>
      </w:divBdr>
    </w:div>
    <w:div w:id="1431051431">
      <w:bodyDiv w:val="1"/>
      <w:marLeft w:val="0"/>
      <w:marRight w:val="0"/>
      <w:marTop w:val="0"/>
      <w:marBottom w:val="0"/>
      <w:divBdr>
        <w:top w:val="none" w:sz="0" w:space="0" w:color="auto"/>
        <w:left w:val="none" w:sz="0" w:space="0" w:color="auto"/>
        <w:bottom w:val="none" w:sz="0" w:space="0" w:color="auto"/>
        <w:right w:val="none" w:sz="0" w:space="0" w:color="auto"/>
      </w:divBdr>
    </w:div>
    <w:div w:id="1473407270">
      <w:bodyDiv w:val="1"/>
      <w:marLeft w:val="0"/>
      <w:marRight w:val="0"/>
      <w:marTop w:val="0"/>
      <w:marBottom w:val="0"/>
      <w:divBdr>
        <w:top w:val="none" w:sz="0" w:space="0" w:color="auto"/>
        <w:left w:val="none" w:sz="0" w:space="0" w:color="auto"/>
        <w:bottom w:val="none" w:sz="0" w:space="0" w:color="auto"/>
        <w:right w:val="none" w:sz="0" w:space="0" w:color="auto"/>
      </w:divBdr>
    </w:div>
    <w:div w:id="1546336524">
      <w:bodyDiv w:val="1"/>
      <w:marLeft w:val="0"/>
      <w:marRight w:val="0"/>
      <w:marTop w:val="0"/>
      <w:marBottom w:val="0"/>
      <w:divBdr>
        <w:top w:val="none" w:sz="0" w:space="0" w:color="auto"/>
        <w:left w:val="none" w:sz="0" w:space="0" w:color="auto"/>
        <w:bottom w:val="none" w:sz="0" w:space="0" w:color="auto"/>
        <w:right w:val="none" w:sz="0" w:space="0" w:color="auto"/>
      </w:divBdr>
    </w:div>
    <w:div w:id="1560051643">
      <w:bodyDiv w:val="1"/>
      <w:marLeft w:val="0"/>
      <w:marRight w:val="0"/>
      <w:marTop w:val="0"/>
      <w:marBottom w:val="0"/>
      <w:divBdr>
        <w:top w:val="none" w:sz="0" w:space="0" w:color="auto"/>
        <w:left w:val="none" w:sz="0" w:space="0" w:color="auto"/>
        <w:bottom w:val="none" w:sz="0" w:space="0" w:color="auto"/>
        <w:right w:val="none" w:sz="0" w:space="0" w:color="auto"/>
      </w:divBdr>
    </w:div>
    <w:div w:id="1574319053">
      <w:bodyDiv w:val="1"/>
      <w:marLeft w:val="0"/>
      <w:marRight w:val="0"/>
      <w:marTop w:val="0"/>
      <w:marBottom w:val="0"/>
      <w:divBdr>
        <w:top w:val="none" w:sz="0" w:space="0" w:color="auto"/>
        <w:left w:val="none" w:sz="0" w:space="0" w:color="auto"/>
        <w:bottom w:val="none" w:sz="0" w:space="0" w:color="auto"/>
        <w:right w:val="none" w:sz="0" w:space="0" w:color="auto"/>
      </w:divBdr>
    </w:div>
    <w:div w:id="1591937097">
      <w:bodyDiv w:val="1"/>
      <w:marLeft w:val="0"/>
      <w:marRight w:val="0"/>
      <w:marTop w:val="0"/>
      <w:marBottom w:val="0"/>
      <w:divBdr>
        <w:top w:val="none" w:sz="0" w:space="0" w:color="auto"/>
        <w:left w:val="none" w:sz="0" w:space="0" w:color="auto"/>
        <w:bottom w:val="none" w:sz="0" w:space="0" w:color="auto"/>
        <w:right w:val="none" w:sz="0" w:space="0" w:color="auto"/>
      </w:divBdr>
    </w:div>
    <w:div w:id="1607810542">
      <w:bodyDiv w:val="1"/>
      <w:marLeft w:val="0"/>
      <w:marRight w:val="0"/>
      <w:marTop w:val="0"/>
      <w:marBottom w:val="0"/>
      <w:divBdr>
        <w:top w:val="none" w:sz="0" w:space="0" w:color="auto"/>
        <w:left w:val="none" w:sz="0" w:space="0" w:color="auto"/>
        <w:bottom w:val="none" w:sz="0" w:space="0" w:color="auto"/>
        <w:right w:val="none" w:sz="0" w:space="0" w:color="auto"/>
      </w:divBdr>
    </w:div>
    <w:div w:id="1623879106">
      <w:bodyDiv w:val="1"/>
      <w:marLeft w:val="0"/>
      <w:marRight w:val="0"/>
      <w:marTop w:val="0"/>
      <w:marBottom w:val="0"/>
      <w:divBdr>
        <w:top w:val="none" w:sz="0" w:space="0" w:color="auto"/>
        <w:left w:val="none" w:sz="0" w:space="0" w:color="auto"/>
        <w:bottom w:val="none" w:sz="0" w:space="0" w:color="auto"/>
        <w:right w:val="none" w:sz="0" w:space="0" w:color="auto"/>
      </w:divBdr>
    </w:div>
    <w:div w:id="1656375192">
      <w:bodyDiv w:val="1"/>
      <w:marLeft w:val="0"/>
      <w:marRight w:val="0"/>
      <w:marTop w:val="0"/>
      <w:marBottom w:val="0"/>
      <w:divBdr>
        <w:top w:val="none" w:sz="0" w:space="0" w:color="auto"/>
        <w:left w:val="none" w:sz="0" w:space="0" w:color="auto"/>
        <w:bottom w:val="none" w:sz="0" w:space="0" w:color="auto"/>
        <w:right w:val="none" w:sz="0" w:space="0" w:color="auto"/>
      </w:divBdr>
    </w:div>
    <w:div w:id="1713917730">
      <w:bodyDiv w:val="1"/>
      <w:marLeft w:val="0"/>
      <w:marRight w:val="0"/>
      <w:marTop w:val="0"/>
      <w:marBottom w:val="0"/>
      <w:divBdr>
        <w:top w:val="none" w:sz="0" w:space="0" w:color="auto"/>
        <w:left w:val="none" w:sz="0" w:space="0" w:color="auto"/>
        <w:bottom w:val="none" w:sz="0" w:space="0" w:color="auto"/>
        <w:right w:val="none" w:sz="0" w:space="0" w:color="auto"/>
      </w:divBdr>
    </w:div>
    <w:div w:id="1805653875">
      <w:bodyDiv w:val="1"/>
      <w:marLeft w:val="0"/>
      <w:marRight w:val="0"/>
      <w:marTop w:val="0"/>
      <w:marBottom w:val="0"/>
      <w:divBdr>
        <w:top w:val="none" w:sz="0" w:space="0" w:color="auto"/>
        <w:left w:val="none" w:sz="0" w:space="0" w:color="auto"/>
        <w:bottom w:val="none" w:sz="0" w:space="0" w:color="auto"/>
        <w:right w:val="none" w:sz="0" w:space="0" w:color="auto"/>
      </w:divBdr>
    </w:div>
    <w:div w:id="1813328419">
      <w:bodyDiv w:val="1"/>
      <w:marLeft w:val="0"/>
      <w:marRight w:val="0"/>
      <w:marTop w:val="0"/>
      <w:marBottom w:val="0"/>
      <w:divBdr>
        <w:top w:val="none" w:sz="0" w:space="0" w:color="auto"/>
        <w:left w:val="none" w:sz="0" w:space="0" w:color="auto"/>
        <w:bottom w:val="none" w:sz="0" w:space="0" w:color="auto"/>
        <w:right w:val="none" w:sz="0" w:space="0" w:color="auto"/>
      </w:divBdr>
    </w:div>
    <w:div w:id="1819103000">
      <w:bodyDiv w:val="1"/>
      <w:marLeft w:val="0"/>
      <w:marRight w:val="0"/>
      <w:marTop w:val="0"/>
      <w:marBottom w:val="0"/>
      <w:divBdr>
        <w:top w:val="none" w:sz="0" w:space="0" w:color="auto"/>
        <w:left w:val="none" w:sz="0" w:space="0" w:color="auto"/>
        <w:bottom w:val="none" w:sz="0" w:space="0" w:color="auto"/>
        <w:right w:val="none" w:sz="0" w:space="0" w:color="auto"/>
      </w:divBdr>
    </w:div>
    <w:div w:id="1832016979">
      <w:bodyDiv w:val="1"/>
      <w:marLeft w:val="0"/>
      <w:marRight w:val="0"/>
      <w:marTop w:val="0"/>
      <w:marBottom w:val="0"/>
      <w:divBdr>
        <w:top w:val="none" w:sz="0" w:space="0" w:color="auto"/>
        <w:left w:val="none" w:sz="0" w:space="0" w:color="auto"/>
        <w:bottom w:val="none" w:sz="0" w:space="0" w:color="auto"/>
        <w:right w:val="none" w:sz="0" w:space="0" w:color="auto"/>
      </w:divBdr>
    </w:div>
    <w:div w:id="1887521260">
      <w:bodyDiv w:val="1"/>
      <w:marLeft w:val="0"/>
      <w:marRight w:val="0"/>
      <w:marTop w:val="0"/>
      <w:marBottom w:val="0"/>
      <w:divBdr>
        <w:top w:val="none" w:sz="0" w:space="0" w:color="auto"/>
        <w:left w:val="none" w:sz="0" w:space="0" w:color="auto"/>
        <w:bottom w:val="none" w:sz="0" w:space="0" w:color="auto"/>
        <w:right w:val="none" w:sz="0" w:space="0" w:color="auto"/>
      </w:divBdr>
    </w:div>
    <w:div w:id="1895314741">
      <w:bodyDiv w:val="1"/>
      <w:marLeft w:val="0"/>
      <w:marRight w:val="0"/>
      <w:marTop w:val="0"/>
      <w:marBottom w:val="0"/>
      <w:divBdr>
        <w:top w:val="none" w:sz="0" w:space="0" w:color="auto"/>
        <w:left w:val="none" w:sz="0" w:space="0" w:color="auto"/>
        <w:bottom w:val="none" w:sz="0" w:space="0" w:color="auto"/>
        <w:right w:val="none" w:sz="0" w:space="0" w:color="auto"/>
      </w:divBdr>
    </w:div>
    <w:div w:id="1914969862">
      <w:bodyDiv w:val="1"/>
      <w:marLeft w:val="0"/>
      <w:marRight w:val="0"/>
      <w:marTop w:val="0"/>
      <w:marBottom w:val="0"/>
      <w:divBdr>
        <w:top w:val="none" w:sz="0" w:space="0" w:color="auto"/>
        <w:left w:val="none" w:sz="0" w:space="0" w:color="auto"/>
        <w:bottom w:val="none" w:sz="0" w:space="0" w:color="auto"/>
        <w:right w:val="none" w:sz="0" w:space="0" w:color="auto"/>
      </w:divBdr>
    </w:div>
    <w:div w:id="1929120715">
      <w:bodyDiv w:val="1"/>
      <w:marLeft w:val="0"/>
      <w:marRight w:val="0"/>
      <w:marTop w:val="0"/>
      <w:marBottom w:val="0"/>
      <w:divBdr>
        <w:top w:val="none" w:sz="0" w:space="0" w:color="auto"/>
        <w:left w:val="none" w:sz="0" w:space="0" w:color="auto"/>
        <w:bottom w:val="none" w:sz="0" w:space="0" w:color="auto"/>
        <w:right w:val="none" w:sz="0" w:space="0" w:color="auto"/>
      </w:divBdr>
    </w:div>
    <w:div w:id="1946501969">
      <w:bodyDiv w:val="1"/>
      <w:marLeft w:val="0"/>
      <w:marRight w:val="0"/>
      <w:marTop w:val="0"/>
      <w:marBottom w:val="0"/>
      <w:divBdr>
        <w:top w:val="none" w:sz="0" w:space="0" w:color="auto"/>
        <w:left w:val="none" w:sz="0" w:space="0" w:color="auto"/>
        <w:bottom w:val="none" w:sz="0" w:space="0" w:color="auto"/>
        <w:right w:val="none" w:sz="0" w:space="0" w:color="auto"/>
      </w:divBdr>
    </w:div>
    <w:div w:id="1956911846">
      <w:bodyDiv w:val="1"/>
      <w:marLeft w:val="0"/>
      <w:marRight w:val="0"/>
      <w:marTop w:val="0"/>
      <w:marBottom w:val="0"/>
      <w:divBdr>
        <w:top w:val="none" w:sz="0" w:space="0" w:color="auto"/>
        <w:left w:val="none" w:sz="0" w:space="0" w:color="auto"/>
        <w:bottom w:val="none" w:sz="0" w:space="0" w:color="auto"/>
        <w:right w:val="none" w:sz="0" w:space="0" w:color="auto"/>
      </w:divBdr>
    </w:div>
    <w:div w:id="1993097837">
      <w:bodyDiv w:val="1"/>
      <w:marLeft w:val="0"/>
      <w:marRight w:val="0"/>
      <w:marTop w:val="0"/>
      <w:marBottom w:val="0"/>
      <w:divBdr>
        <w:top w:val="none" w:sz="0" w:space="0" w:color="auto"/>
        <w:left w:val="none" w:sz="0" w:space="0" w:color="auto"/>
        <w:bottom w:val="none" w:sz="0" w:space="0" w:color="auto"/>
        <w:right w:val="none" w:sz="0" w:space="0" w:color="auto"/>
      </w:divBdr>
    </w:div>
    <w:div w:id="2002007296">
      <w:bodyDiv w:val="1"/>
      <w:marLeft w:val="0"/>
      <w:marRight w:val="0"/>
      <w:marTop w:val="0"/>
      <w:marBottom w:val="0"/>
      <w:divBdr>
        <w:top w:val="none" w:sz="0" w:space="0" w:color="auto"/>
        <w:left w:val="none" w:sz="0" w:space="0" w:color="auto"/>
        <w:bottom w:val="none" w:sz="0" w:space="0" w:color="auto"/>
        <w:right w:val="none" w:sz="0" w:space="0" w:color="auto"/>
      </w:divBdr>
    </w:div>
    <w:div w:id="20370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4525-DCD4-4B7F-A09D-15AF4B8E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17</Pages>
  <Words>4760</Words>
  <Characters>26185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Francisco Lopez Alderete</dc:creator>
  <cp:keywords/>
  <dc:description/>
  <cp:lastModifiedBy>Dario Francisco Lopez Alderete</cp:lastModifiedBy>
  <cp:revision>272</cp:revision>
  <cp:lastPrinted>2024-11-06T21:10:00Z</cp:lastPrinted>
  <dcterms:created xsi:type="dcterms:W3CDTF">2024-01-05T22:01:00Z</dcterms:created>
  <dcterms:modified xsi:type="dcterms:W3CDTF">2025-03-28T17:09:00Z</dcterms:modified>
</cp:coreProperties>
</file>