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4192F390" w:rsidR="00AC42A0" w:rsidRPr="00931D30" w:rsidRDefault="00AC42A0" w:rsidP="00AC42A0">
      <w:pPr>
        <w:spacing w:before="100" w:beforeAutospacing="1" w:after="100" w:afterAutospacing="1"/>
        <w:contextualSpacing/>
        <w:jc w:val="right"/>
        <w:rPr>
          <w:rFonts w:ascii="Noto Sans" w:hAnsi="Noto Sans" w:cs="Noto Sans"/>
          <w:b/>
          <w:sz w:val="18"/>
          <w:szCs w:val="18"/>
        </w:rPr>
      </w:pPr>
      <w:bookmarkStart w:id="0" w:name="_Hlk119332933"/>
      <w:bookmarkStart w:id="1" w:name="_Hlk116381403"/>
      <w:r w:rsidRPr="00931D30">
        <w:rPr>
          <w:rFonts w:ascii="Noto Sans" w:hAnsi="Noto Sans" w:cs="Noto Sans"/>
          <w:b/>
          <w:sz w:val="22"/>
          <w:szCs w:val="22"/>
        </w:rPr>
        <w:t xml:space="preserve">                      </w:t>
      </w:r>
      <w:r w:rsidRPr="00931D30">
        <w:rPr>
          <w:rFonts w:ascii="Noto Sans" w:hAnsi="Noto Sans" w:cs="Noto Sans"/>
          <w:b/>
          <w:sz w:val="18"/>
          <w:szCs w:val="18"/>
        </w:rPr>
        <w:t xml:space="preserve">Oaxaca de Juárez, Oax., a </w:t>
      </w:r>
      <w:r w:rsidR="00022429" w:rsidRPr="00931D30">
        <w:rPr>
          <w:rFonts w:ascii="Noto Sans" w:hAnsi="Noto Sans" w:cs="Noto Sans"/>
          <w:b/>
          <w:sz w:val="18"/>
          <w:szCs w:val="18"/>
        </w:rPr>
        <w:t>2</w:t>
      </w:r>
      <w:r w:rsidR="00A5681A">
        <w:rPr>
          <w:rFonts w:ascii="Noto Sans" w:hAnsi="Noto Sans" w:cs="Noto Sans"/>
          <w:b/>
          <w:sz w:val="18"/>
          <w:szCs w:val="18"/>
        </w:rPr>
        <w:t>5</w:t>
      </w:r>
      <w:r w:rsidRPr="00931D30">
        <w:rPr>
          <w:rFonts w:ascii="Noto Sans" w:hAnsi="Noto Sans" w:cs="Noto Sans"/>
          <w:b/>
          <w:sz w:val="18"/>
          <w:szCs w:val="18"/>
        </w:rPr>
        <w:t xml:space="preserve"> de </w:t>
      </w:r>
      <w:r w:rsidR="00022429" w:rsidRPr="00931D30">
        <w:rPr>
          <w:rFonts w:ascii="Noto Sans" w:hAnsi="Noto Sans" w:cs="Noto Sans"/>
          <w:b/>
          <w:sz w:val="18"/>
          <w:szCs w:val="18"/>
        </w:rPr>
        <w:t>junio</w:t>
      </w:r>
      <w:r w:rsidRPr="00931D30">
        <w:rPr>
          <w:rFonts w:ascii="Noto Sans" w:hAnsi="Noto Sans" w:cs="Noto Sans"/>
          <w:b/>
          <w:sz w:val="18"/>
          <w:szCs w:val="18"/>
        </w:rPr>
        <w:t xml:space="preserve"> de</w:t>
      </w:r>
      <w:r w:rsidR="00463D64" w:rsidRPr="00931D30">
        <w:rPr>
          <w:rFonts w:ascii="Noto Sans" w:hAnsi="Noto Sans" w:cs="Noto Sans"/>
          <w:b/>
          <w:sz w:val="18"/>
          <w:szCs w:val="18"/>
        </w:rPr>
        <w:t>l</w:t>
      </w:r>
      <w:r w:rsidRPr="00931D30">
        <w:rPr>
          <w:rFonts w:ascii="Noto Sans" w:hAnsi="Noto Sans" w:cs="Noto Sans"/>
          <w:b/>
          <w:sz w:val="18"/>
          <w:szCs w:val="18"/>
        </w:rPr>
        <w:t xml:space="preserve"> 202</w:t>
      </w:r>
      <w:r w:rsidR="00022429" w:rsidRPr="00931D30">
        <w:rPr>
          <w:rFonts w:ascii="Noto Sans" w:hAnsi="Noto Sans" w:cs="Noto Sans"/>
          <w:b/>
          <w:sz w:val="18"/>
          <w:szCs w:val="18"/>
        </w:rPr>
        <w:t>5</w:t>
      </w:r>
    </w:p>
    <w:p w14:paraId="7C74036E" w14:textId="6910814C" w:rsidR="00AC42A0" w:rsidRPr="00931D30" w:rsidRDefault="00AC42A0" w:rsidP="00AC42A0">
      <w:pPr>
        <w:spacing w:before="100" w:beforeAutospacing="1" w:after="100" w:afterAutospacing="1"/>
        <w:ind w:left="284" w:right="48"/>
        <w:contextualSpacing/>
        <w:jc w:val="right"/>
        <w:rPr>
          <w:rFonts w:ascii="Noto Sans" w:hAnsi="Noto Sans" w:cs="Noto Sans"/>
          <w:b/>
          <w:color w:val="FF0000"/>
          <w:sz w:val="18"/>
          <w:szCs w:val="18"/>
        </w:rPr>
      </w:pPr>
      <w:r w:rsidRPr="00931D30">
        <w:rPr>
          <w:rFonts w:ascii="Noto Sans" w:hAnsi="Noto Sans" w:cs="Noto Sans"/>
          <w:b/>
          <w:sz w:val="18"/>
          <w:szCs w:val="18"/>
        </w:rPr>
        <w:t>Oficio No. 218001150100/DABCS/</w:t>
      </w:r>
      <w:r w:rsidR="00022429" w:rsidRPr="00931D30">
        <w:rPr>
          <w:rFonts w:ascii="Noto Sans" w:hAnsi="Noto Sans" w:cs="Noto Sans"/>
          <w:b/>
          <w:sz w:val="18"/>
          <w:szCs w:val="18"/>
        </w:rPr>
        <w:t>1276</w:t>
      </w:r>
      <w:r w:rsidRPr="00931D30">
        <w:rPr>
          <w:rFonts w:ascii="Noto Sans" w:hAnsi="Noto Sans" w:cs="Noto Sans"/>
          <w:b/>
          <w:sz w:val="18"/>
          <w:szCs w:val="18"/>
        </w:rPr>
        <w:t>/202</w:t>
      </w:r>
      <w:r w:rsidR="00022429" w:rsidRPr="00931D30">
        <w:rPr>
          <w:rFonts w:ascii="Noto Sans" w:hAnsi="Noto Sans" w:cs="Noto Sans"/>
          <w:b/>
          <w:sz w:val="18"/>
          <w:szCs w:val="18"/>
        </w:rPr>
        <w:t>5</w:t>
      </w:r>
    </w:p>
    <w:p w14:paraId="09B4927E" w14:textId="6BB68BFA" w:rsidR="00AC42A0" w:rsidRPr="00931D30" w:rsidRDefault="00AC42A0" w:rsidP="00AC42A0">
      <w:pPr>
        <w:pStyle w:val="Textoindependiente"/>
        <w:jc w:val="center"/>
        <w:rPr>
          <w:rFonts w:ascii="Noto Sans" w:hAnsi="Noto Sans" w:cs="Noto Sans"/>
          <w:b/>
          <w:sz w:val="28"/>
          <w:szCs w:val="12"/>
        </w:rPr>
      </w:pPr>
      <w:r w:rsidRPr="00931D30">
        <w:rPr>
          <w:rFonts w:ascii="Noto Sans" w:hAnsi="Noto Sans" w:cs="Noto Sans"/>
          <w:b/>
          <w:sz w:val="28"/>
          <w:szCs w:val="12"/>
        </w:rPr>
        <w:t xml:space="preserve">                                    ASUNTO: SOLICITUD DE I</w:t>
      </w:r>
      <w:r w:rsidR="00D815C9" w:rsidRPr="00931D30">
        <w:rPr>
          <w:rFonts w:ascii="Noto Sans" w:hAnsi="Noto Sans" w:cs="Noto Sans"/>
          <w:b/>
          <w:sz w:val="28"/>
          <w:szCs w:val="12"/>
        </w:rPr>
        <w:t>N</w:t>
      </w:r>
      <w:r w:rsidRPr="00931D30">
        <w:rPr>
          <w:rFonts w:ascii="Noto Sans" w:hAnsi="Noto Sans" w:cs="Noto Sans"/>
          <w:b/>
          <w:sz w:val="28"/>
          <w:szCs w:val="12"/>
        </w:rPr>
        <w:t>FORMACIÓN/COTIZACIÓN</w:t>
      </w:r>
    </w:p>
    <w:p w14:paraId="6F64A53E" w14:textId="77777777" w:rsidR="00AC42A0" w:rsidRPr="00931D30" w:rsidRDefault="00AC42A0" w:rsidP="00AC42A0">
      <w:pPr>
        <w:pStyle w:val="Textoindependiente"/>
        <w:jc w:val="right"/>
        <w:rPr>
          <w:rFonts w:ascii="Noto Sans" w:hAnsi="Noto Sans" w:cs="Noto Sans"/>
          <w:b/>
          <w:sz w:val="28"/>
          <w:szCs w:val="12"/>
        </w:rPr>
      </w:pPr>
      <w:r w:rsidRPr="00931D30">
        <w:rPr>
          <w:rFonts w:ascii="Noto Sans" w:hAnsi="Noto Sans" w:cs="Noto Sans"/>
          <w:b/>
          <w:sz w:val="28"/>
          <w:szCs w:val="12"/>
        </w:rPr>
        <w:t>FOCON-04</w:t>
      </w:r>
    </w:p>
    <w:p w14:paraId="03242194" w14:textId="5DA64309" w:rsidR="00AC42A0" w:rsidRPr="00931D30" w:rsidRDefault="00AC42A0" w:rsidP="00AC42A0">
      <w:pPr>
        <w:pStyle w:val="Textoindependiente"/>
        <w:jc w:val="right"/>
        <w:rPr>
          <w:rFonts w:ascii="Noto Sans" w:hAnsi="Noto Sans" w:cs="Noto Sans"/>
          <w:b/>
          <w:sz w:val="28"/>
          <w:szCs w:val="12"/>
        </w:rPr>
      </w:pPr>
      <w:r w:rsidRPr="00931D30">
        <w:rPr>
          <w:rFonts w:ascii="Noto Sans" w:hAnsi="Noto Sans" w:cs="Noto Sans"/>
          <w:b/>
          <w:sz w:val="28"/>
          <w:szCs w:val="12"/>
        </w:rPr>
        <w:t>INVMER-</w:t>
      </w:r>
      <w:r w:rsidR="00022429" w:rsidRPr="00931D30">
        <w:rPr>
          <w:rFonts w:ascii="Noto Sans" w:hAnsi="Noto Sans" w:cs="Noto Sans"/>
          <w:b/>
          <w:sz w:val="28"/>
          <w:szCs w:val="12"/>
        </w:rPr>
        <w:t>11</w:t>
      </w:r>
      <w:r w:rsidR="00D815C9" w:rsidRPr="00931D30">
        <w:rPr>
          <w:rFonts w:ascii="Noto Sans" w:hAnsi="Noto Sans" w:cs="Noto Sans"/>
          <w:b/>
          <w:sz w:val="28"/>
          <w:szCs w:val="12"/>
        </w:rPr>
        <w:t>2</w:t>
      </w:r>
      <w:r w:rsidRPr="00931D30">
        <w:rPr>
          <w:rFonts w:ascii="Noto Sans" w:hAnsi="Noto Sans" w:cs="Noto Sans"/>
          <w:b/>
          <w:sz w:val="28"/>
          <w:szCs w:val="12"/>
        </w:rPr>
        <w:t>-202</w:t>
      </w:r>
      <w:r w:rsidR="00022429" w:rsidRPr="00931D30">
        <w:rPr>
          <w:rFonts w:ascii="Noto Sans" w:hAnsi="Noto Sans" w:cs="Noto Sans"/>
          <w:b/>
          <w:sz w:val="28"/>
          <w:szCs w:val="12"/>
        </w:rPr>
        <w:t>5</w:t>
      </w:r>
    </w:p>
    <w:p w14:paraId="1C28ED87" w14:textId="77777777" w:rsidR="00AC42A0" w:rsidRPr="00931D30" w:rsidRDefault="00AC42A0" w:rsidP="00AC42A0">
      <w:pPr>
        <w:pStyle w:val="Textoindependiente"/>
        <w:jc w:val="center"/>
        <w:rPr>
          <w:rFonts w:ascii="Noto Sans" w:hAnsi="Noto Sans" w:cs="Noto Sans"/>
          <w:b/>
          <w:sz w:val="6"/>
          <w:szCs w:val="20"/>
        </w:rPr>
      </w:pPr>
    </w:p>
    <w:p w14:paraId="045D4A41" w14:textId="77777777" w:rsidR="00AC42A0" w:rsidRPr="00931D30" w:rsidRDefault="00AC42A0" w:rsidP="00AC42A0">
      <w:pPr>
        <w:pStyle w:val="Textoindependiente"/>
        <w:rPr>
          <w:rFonts w:ascii="Noto Sans" w:hAnsi="Noto Sans" w:cs="Noto Sans"/>
          <w:b/>
          <w:sz w:val="28"/>
          <w:szCs w:val="12"/>
        </w:rPr>
      </w:pPr>
      <w:r w:rsidRPr="00931D30">
        <w:rPr>
          <w:rFonts w:ascii="Noto Sans" w:hAnsi="Noto Sans" w:cs="Noto Sans"/>
          <w:b/>
          <w:sz w:val="28"/>
          <w:szCs w:val="12"/>
        </w:rPr>
        <w:t>C.C. Proveedores:</w:t>
      </w:r>
    </w:p>
    <w:p w14:paraId="09F6647A" w14:textId="77777777" w:rsidR="00AC42A0" w:rsidRPr="00931D30" w:rsidRDefault="00AC42A0" w:rsidP="00AC42A0">
      <w:pPr>
        <w:pStyle w:val="Textoindependiente"/>
        <w:rPr>
          <w:rFonts w:ascii="Noto Sans" w:hAnsi="Noto Sans" w:cs="Noto Sans"/>
          <w:b/>
          <w:sz w:val="28"/>
          <w:szCs w:val="12"/>
        </w:rPr>
      </w:pPr>
      <w:r w:rsidRPr="00931D30">
        <w:rPr>
          <w:rFonts w:ascii="Noto Sans" w:hAnsi="Noto Sans" w:cs="Noto Sans"/>
          <w:b/>
          <w:sz w:val="28"/>
          <w:szCs w:val="12"/>
        </w:rPr>
        <w:t>Organismos Privados</w:t>
      </w:r>
    </w:p>
    <w:p w14:paraId="4C794D06" w14:textId="77777777" w:rsidR="00AC42A0" w:rsidRPr="00931D30" w:rsidRDefault="00AC42A0" w:rsidP="00AC42A0">
      <w:pPr>
        <w:pStyle w:val="Textoindependiente"/>
        <w:rPr>
          <w:rFonts w:ascii="Noto Sans" w:hAnsi="Noto Sans" w:cs="Noto Sans"/>
          <w:b/>
          <w:sz w:val="28"/>
          <w:szCs w:val="12"/>
        </w:rPr>
      </w:pPr>
      <w:r w:rsidRPr="00931D30">
        <w:rPr>
          <w:rFonts w:ascii="Noto Sans" w:hAnsi="Noto Sans" w:cs="Noto Sans"/>
          <w:b/>
          <w:sz w:val="28"/>
          <w:szCs w:val="12"/>
        </w:rPr>
        <w:t xml:space="preserve">Presentes. </w:t>
      </w:r>
    </w:p>
    <w:p w14:paraId="648CBB90" w14:textId="77777777" w:rsidR="00AC42A0" w:rsidRPr="00931D30" w:rsidRDefault="00AC42A0" w:rsidP="00AC42A0">
      <w:pPr>
        <w:pStyle w:val="Textoindependiente"/>
        <w:rPr>
          <w:rFonts w:ascii="Noto Sans" w:hAnsi="Noto Sans" w:cs="Noto Sans"/>
          <w:b/>
          <w:szCs w:val="22"/>
        </w:rPr>
      </w:pPr>
      <w:r w:rsidRPr="00931D30">
        <w:rPr>
          <w:rFonts w:ascii="Noto Sans" w:hAnsi="Noto Sans" w:cs="Noto Sans"/>
          <w:b/>
          <w:szCs w:val="22"/>
        </w:rPr>
        <w:t xml:space="preserve"> </w:t>
      </w:r>
    </w:p>
    <w:p w14:paraId="06048218" w14:textId="77777777" w:rsidR="00AC42A0" w:rsidRPr="00931D30" w:rsidRDefault="00AC42A0" w:rsidP="00AC42A0">
      <w:pPr>
        <w:pStyle w:val="Textoindependiente"/>
        <w:spacing w:line="360" w:lineRule="auto"/>
        <w:rPr>
          <w:rFonts w:ascii="Noto Sans" w:hAnsi="Noto Sans" w:cs="Noto Sans"/>
          <w:b/>
          <w:sz w:val="24"/>
        </w:rPr>
      </w:pPr>
      <w:r w:rsidRPr="00931D30">
        <w:rPr>
          <w:rFonts w:ascii="Noto Sans" w:hAnsi="Noto Sans" w:cs="Noto Sans"/>
          <w:b/>
          <w:sz w:val="24"/>
        </w:rPr>
        <w:t>Cuyo objeto social y actividad preponderante es:</w:t>
      </w:r>
    </w:p>
    <w:p w14:paraId="02AFA5EC" w14:textId="1D7DB257" w:rsidR="00676E3B" w:rsidRPr="00931D30" w:rsidRDefault="00022429" w:rsidP="00AC42A0">
      <w:pPr>
        <w:pStyle w:val="Textoindependiente"/>
        <w:rPr>
          <w:rFonts w:ascii="Noto Sans" w:hAnsi="Noto Sans" w:cs="Noto Sans"/>
          <w:b/>
          <w:color w:val="000000" w:themeColor="text1"/>
          <w:sz w:val="24"/>
        </w:rPr>
      </w:pPr>
      <w:r w:rsidRPr="00931D30">
        <w:rPr>
          <w:rFonts w:ascii="Noto Sans" w:hAnsi="Noto Sans" w:cs="Noto Sans"/>
          <w:b/>
          <w:color w:val="000000" w:themeColor="text1"/>
          <w:sz w:val="24"/>
        </w:rPr>
        <w:t>ADQUISICIÓN DE REFACCIÓN PARA EQUIPOS MÉDICOS (VAPORIZADOR PARA MÁQUINA DE ANESTESIA) DEL H.G.Z. N° 1, RÉGIMEN IMSS - ORDINARIO, EJERCICIO 2025.</w:t>
      </w:r>
    </w:p>
    <w:p w14:paraId="074D6569" w14:textId="77777777" w:rsidR="00022429" w:rsidRPr="00931D30" w:rsidRDefault="00022429" w:rsidP="00AC42A0">
      <w:pPr>
        <w:pStyle w:val="Textoindependiente"/>
        <w:rPr>
          <w:rFonts w:ascii="Noto Sans" w:hAnsi="Noto Sans" w:cs="Noto Sans"/>
          <w:b/>
          <w:color w:val="FF0000"/>
          <w:sz w:val="24"/>
        </w:rPr>
      </w:pPr>
    </w:p>
    <w:p w14:paraId="5224F97A" w14:textId="4C49832F" w:rsidR="00AC42A0" w:rsidRPr="00931D30" w:rsidRDefault="00676E3B" w:rsidP="00AC42A0">
      <w:pPr>
        <w:pStyle w:val="Textoindependiente"/>
        <w:rPr>
          <w:rFonts w:ascii="Noto Sans" w:eastAsiaTheme="minorEastAsia" w:hAnsi="Noto Sans" w:cs="Noto Sans"/>
          <w:sz w:val="24"/>
          <w:lang w:val="es-ES_tradnl" w:eastAsia="en-US"/>
        </w:rPr>
      </w:pPr>
      <w:r w:rsidRPr="00931D30">
        <w:rPr>
          <w:rFonts w:ascii="Noto Sans" w:eastAsiaTheme="minorEastAsia" w:hAnsi="Noto Sans" w:cs="Noto Sans"/>
          <w:sz w:val="24"/>
          <w:lang w:val="es-ES_tradnl" w:eastAsia="en-US"/>
        </w:rPr>
        <w:t>El Órgano de Operación Administrativa Desconcentrada</w:t>
      </w:r>
      <w:r w:rsidR="00AC42A0" w:rsidRPr="00931D30">
        <w:rPr>
          <w:rFonts w:ascii="Noto Sans" w:eastAsiaTheme="minorEastAsia" w:hAnsi="Noto Sans" w:cs="Noto Sans"/>
          <w:sz w:val="24"/>
          <w:lang w:val="es-ES_tradnl" w:eastAsia="en-US"/>
        </w:rPr>
        <w:t xml:space="preserve"> en Oaxaca del Instituto Mexicano del Seguro Social a través de la Coordinación de Abastecimiento y Equipamiento, con fundamento en el Artículo</w:t>
      </w:r>
      <w:r w:rsidR="00D815C9" w:rsidRPr="00931D30">
        <w:rPr>
          <w:rFonts w:ascii="Noto Sans" w:eastAsiaTheme="minorEastAsia" w:hAnsi="Noto Sans" w:cs="Noto Sans"/>
          <w:sz w:val="24"/>
          <w:lang w:val="es-ES_tradnl" w:eastAsia="en-US"/>
        </w:rPr>
        <w:t xml:space="preserve"> </w:t>
      </w:r>
      <w:r w:rsidR="00022429" w:rsidRPr="00931D30">
        <w:rPr>
          <w:rFonts w:ascii="Noto Sans" w:eastAsiaTheme="minorEastAsia" w:hAnsi="Noto Sans" w:cs="Noto Sans"/>
          <w:sz w:val="24"/>
          <w:lang w:val="es-ES_tradnl" w:eastAsia="en-US"/>
        </w:rPr>
        <w:t>5</w:t>
      </w:r>
      <w:r w:rsidR="00D815C9" w:rsidRPr="00931D30">
        <w:rPr>
          <w:rFonts w:ascii="Noto Sans" w:eastAsiaTheme="minorEastAsia" w:hAnsi="Noto Sans" w:cs="Noto Sans"/>
          <w:sz w:val="24"/>
          <w:lang w:val="es-ES_tradnl" w:eastAsia="en-US"/>
        </w:rPr>
        <w:t xml:space="preserve"> fracción </w:t>
      </w:r>
      <w:r w:rsidR="00022429" w:rsidRPr="00931D30">
        <w:rPr>
          <w:rFonts w:ascii="Noto Sans" w:eastAsiaTheme="minorEastAsia" w:hAnsi="Noto Sans" w:cs="Noto Sans"/>
          <w:sz w:val="24"/>
          <w:lang w:val="es-ES_tradnl" w:eastAsia="en-US"/>
        </w:rPr>
        <w:t>VII</w:t>
      </w:r>
      <w:r w:rsidR="00D815C9" w:rsidRPr="00931D30">
        <w:rPr>
          <w:rFonts w:ascii="Noto Sans" w:eastAsiaTheme="minorEastAsia" w:hAnsi="Noto Sans" w:cs="Noto Sans"/>
          <w:sz w:val="24"/>
          <w:lang w:val="es-ES_tradnl" w:eastAsia="en-US"/>
        </w:rPr>
        <w:t xml:space="preserve">, </w:t>
      </w:r>
      <w:r w:rsidR="00022429" w:rsidRPr="00931D30">
        <w:rPr>
          <w:rFonts w:ascii="Noto Sans" w:eastAsiaTheme="minorEastAsia" w:hAnsi="Noto Sans" w:cs="Noto Sans"/>
          <w:sz w:val="24"/>
          <w:lang w:val="es-ES_tradnl" w:eastAsia="en-US"/>
        </w:rPr>
        <w:t>55</w:t>
      </w:r>
      <w:r w:rsidR="00D815C9" w:rsidRPr="00931D30">
        <w:rPr>
          <w:rFonts w:ascii="Noto Sans" w:eastAsiaTheme="minorEastAsia" w:hAnsi="Noto Sans" w:cs="Noto Sans"/>
          <w:sz w:val="24"/>
          <w:lang w:val="es-ES_tradnl" w:eastAsia="en-US"/>
        </w:rPr>
        <w:t xml:space="preserve"> de </w:t>
      </w:r>
      <w:r w:rsidR="00AC42A0" w:rsidRPr="00931D30">
        <w:rPr>
          <w:rFonts w:ascii="Noto Sans" w:eastAsiaTheme="minorEastAsia" w:hAnsi="Noto Sans" w:cs="Noto Sans"/>
          <w:sz w:val="24"/>
          <w:lang w:val="es-ES_tradnl" w:eastAsia="en-US"/>
        </w:rPr>
        <w:t>la Ley de Adquisiciones, Arrendamientos y Servicios del Sector Público</w:t>
      </w:r>
      <w:r w:rsidR="00D815C9" w:rsidRPr="00931D30">
        <w:rPr>
          <w:rFonts w:ascii="Noto Sans" w:eastAsiaTheme="minorEastAsia" w:hAnsi="Noto Sans" w:cs="Noto Sans"/>
          <w:sz w:val="24"/>
          <w:lang w:val="es-ES_tradnl" w:eastAsia="en-US"/>
        </w:rPr>
        <w:t xml:space="preserve"> y artículo 75 de su Reglamento</w:t>
      </w:r>
      <w:r w:rsidR="00AC42A0" w:rsidRPr="00931D30">
        <w:rPr>
          <w:rFonts w:ascii="Noto Sans" w:eastAsiaTheme="minorEastAsia" w:hAnsi="Noto Sans" w:cs="Noto Sans"/>
          <w:sz w:val="24"/>
          <w:lang w:val="es-ES_tradnl" w:eastAsia="en-US"/>
        </w:rPr>
        <w:t>, se le invita a participar en la presente INVESTIGACIÓN DE MERCADO, con el objetivo de obtener información respecto de:</w:t>
      </w:r>
    </w:p>
    <w:p w14:paraId="6F838D31" w14:textId="77777777" w:rsidR="00AC42A0" w:rsidRPr="00931D30" w:rsidRDefault="00AC42A0" w:rsidP="00AC42A0">
      <w:pPr>
        <w:pStyle w:val="Textoindependiente"/>
        <w:spacing w:line="360" w:lineRule="auto"/>
        <w:rPr>
          <w:rFonts w:ascii="Noto Sans" w:eastAsiaTheme="minorEastAsia" w:hAnsi="Noto Sans" w:cs="Noto Sans"/>
          <w:sz w:val="24"/>
          <w:lang w:val="es-ES_tradnl" w:eastAsia="en-US"/>
        </w:rPr>
      </w:pPr>
    </w:p>
    <w:p w14:paraId="24CC82C5" w14:textId="337BDA1E" w:rsidR="00AC42A0" w:rsidRPr="00931D30"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931D30">
        <w:rPr>
          <w:rFonts w:ascii="Noto Sans" w:eastAsiaTheme="minorEastAsia" w:hAnsi="Noto Sans" w:cs="Noto Sans"/>
          <w:sz w:val="24"/>
          <w:szCs w:val="24"/>
          <w:lang w:val="es-ES_tradnl" w:eastAsia="en-US"/>
        </w:rPr>
        <w:t xml:space="preserve">Determinar la existencia de </w:t>
      </w:r>
      <w:r w:rsidR="00022429" w:rsidRPr="00931D30">
        <w:rPr>
          <w:rFonts w:ascii="Noto Sans" w:eastAsiaTheme="minorEastAsia" w:hAnsi="Noto Sans" w:cs="Noto Sans"/>
          <w:sz w:val="24"/>
          <w:szCs w:val="24"/>
          <w:lang w:val="es-ES_tradnl" w:eastAsia="en-US"/>
        </w:rPr>
        <w:t>bienes</w:t>
      </w:r>
      <w:r w:rsidRPr="00931D30">
        <w:rPr>
          <w:rFonts w:ascii="Noto Sans" w:eastAsiaTheme="minorEastAsia" w:hAnsi="Noto Sans" w:cs="Noto Sans"/>
          <w:sz w:val="24"/>
          <w:szCs w:val="24"/>
          <w:lang w:val="es-ES_tradnl" w:eastAsia="en-US"/>
        </w:rPr>
        <w:t xml:space="preserve"> en la cantidad, calidad u oportunidad requerida por este Instituto.</w:t>
      </w:r>
    </w:p>
    <w:p w14:paraId="54C17DAE" w14:textId="77777777" w:rsidR="00AC42A0" w:rsidRPr="00931D30"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931D30">
        <w:rPr>
          <w:rFonts w:ascii="Noto Sans" w:eastAsiaTheme="minorEastAsia" w:hAnsi="Noto Sans" w:cs="Noto Sans"/>
          <w:sz w:val="24"/>
          <w:szCs w:val="24"/>
          <w:lang w:val="es-ES_tradnl" w:eastAsia="en-US"/>
        </w:rPr>
        <w:t>Determinar proveeduría suficiente.</w:t>
      </w:r>
    </w:p>
    <w:p w14:paraId="6AEABBFB" w14:textId="77777777" w:rsidR="00AC42A0" w:rsidRPr="00931D30"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931D30">
        <w:rPr>
          <w:rFonts w:ascii="Noto Sans" w:eastAsiaTheme="minorEastAsia" w:hAnsi="Noto Sans" w:cs="Noto Sans"/>
          <w:sz w:val="24"/>
          <w:szCs w:val="24"/>
          <w:lang w:val="es-ES_tradnl" w:eastAsia="en-US"/>
        </w:rPr>
        <w:t>Determinación de precio estimado.</w:t>
      </w:r>
    </w:p>
    <w:p w14:paraId="4A3A8F9C" w14:textId="77777777" w:rsidR="00AC42A0" w:rsidRPr="00931D30"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931D30">
        <w:rPr>
          <w:rFonts w:ascii="Noto Sans" w:eastAsiaTheme="minorEastAsia" w:hAnsi="Noto Sans" w:cs="Noto Sans"/>
          <w:sz w:val="24"/>
          <w:szCs w:val="24"/>
          <w:lang w:val="es-ES_tradnl" w:eastAsia="en-US"/>
        </w:rPr>
        <w:t>Determinar el carácter del procedimiento de contratación a efectuar.</w:t>
      </w:r>
    </w:p>
    <w:p w14:paraId="43A41E3A" w14:textId="77777777" w:rsidR="00AC42A0" w:rsidRPr="00931D30"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931D30">
        <w:rPr>
          <w:rFonts w:ascii="Noto Sans" w:eastAsiaTheme="minorEastAsia" w:hAnsi="Noto Sans" w:cs="Noto Sans"/>
          <w:sz w:val="24"/>
          <w:szCs w:val="24"/>
          <w:lang w:val="es-ES_tradnl" w:eastAsia="en-US"/>
        </w:rPr>
        <w:t>Demás condiciones que imperan en el mercado</w:t>
      </w:r>
    </w:p>
    <w:p w14:paraId="0A2866A6" w14:textId="77777777" w:rsidR="00AC42A0" w:rsidRPr="00931D30" w:rsidRDefault="00AC42A0" w:rsidP="00AC42A0">
      <w:pPr>
        <w:spacing w:line="192" w:lineRule="atLeast"/>
        <w:ind w:right="38"/>
        <w:jc w:val="both"/>
        <w:rPr>
          <w:rFonts w:ascii="Noto Sans" w:hAnsi="Noto Sans" w:cs="Noto Sans"/>
        </w:rPr>
      </w:pPr>
    </w:p>
    <w:p w14:paraId="4AF69E09" w14:textId="11461FCB" w:rsidR="00AC42A0" w:rsidRPr="00931D30" w:rsidRDefault="00AC42A0" w:rsidP="00AC42A0">
      <w:pPr>
        <w:pStyle w:val="Textoindependiente"/>
        <w:rPr>
          <w:rFonts w:ascii="Noto Sans" w:eastAsiaTheme="minorEastAsia" w:hAnsi="Noto Sans" w:cs="Noto Sans"/>
          <w:sz w:val="24"/>
          <w:lang w:val="es-ES_tradnl" w:eastAsia="en-US"/>
        </w:rPr>
      </w:pPr>
      <w:r w:rsidRPr="00931D30">
        <w:rPr>
          <w:rFonts w:ascii="Noto Sans" w:eastAsiaTheme="minorEastAsia" w:hAnsi="Noto Sans" w:cs="Noto Sans"/>
          <w:sz w:val="24"/>
          <w:lang w:val="es-ES_tradnl" w:eastAsia="en-US"/>
        </w:rPr>
        <w:t>De lo anterior, se solicita remitir</w:t>
      </w:r>
      <w:r w:rsidR="003E2882" w:rsidRPr="00931D30">
        <w:rPr>
          <w:rFonts w:ascii="Noto Sans" w:eastAsiaTheme="minorEastAsia" w:hAnsi="Noto Sans" w:cs="Noto Sans"/>
          <w:sz w:val="24"/>
          <w:lang w:val="es-ES_tradnl" w:eastAsia="en-US"/>
        </w:rPr>
        <w:t xml:space="preserve"> su</w:t>
      </w:r>
      <w:r w:rsidR="008B5BB1" w:rsidRPr="00931D30">
        <w:rPr>
          <w:rFonts w:ascii="Noto Sans" w:eastAsiaTheme="minorEastAsia" w:hAnsi="Noto Sans" w:cs="Noto Sans"/>
          <w:sz w:val="24"/>
          <w:lang w:val="es-ES_tradnl" w:eastAsia="en-US"/>
        </w:rPr>
        <w:t xml:space="preserve"> </w:t>
      </w:r>
      <w:r w:rsidRPr="00931D30">
        <w:rPr>
          <w:rFonts w:ascii="Noto Sans" w:eastAsiaTheme="minorEastAsia" w:hAnsi="Noto Sans" w:cs="Noto Sans"/>
          <w:sz w:val="24"/>
          <w:lang w:val="es-ES_tradnl" w:eastAsia="en-US"/>
        </w:rPr>
        <w:t xml:space="preserve">cotización </w:t>
      </w:r>
      <w:r w:rsidR="008B5BB1" w:rsidRPr="00931D30">
        <w:rPr>
          <w:rFonts w:ascii="Noto Sans" w:eastAsiaTheme="minorEastAsia" w:hAnsi="Noto Sans" w:cs="Noto Sans"/>
          <w:sz w:val="24"/>
          <w:lang w:val="es-ES_tradnl" w:eastAsia="en-US"/>
        </w:rPr>
        <w:t xml:space="preserve">y demás </w:t>
      </w:r>
      <w:r w:rsidR="00BE302A" w:rsidRPr="00931D30">
        <w:rPr>
          <w:rFonts w:ascii="Noto Sans" w:eastAsiaTheme="minorEastAsia" w:hAnsi="Noto Sans" w:cs="Noto Sans"/>
          <w:sz w:val="24"/>
          <w:lang w:val="es-ES_tradnl" w:eastAsia="en-US"/>
        </w:rPr>
        <w:t>documentación requerida.</w:t>
      </w:r>
    </w:p>
    <w:p w14:paraId="72198DCB" w14:textId="77777777" w:rsidR="00AC42A0" w:rsidRDefault="00AC42A0" w:rsidP="00AC42A0">
      <w:pPr>
        <w:pStyle w:val="Textoindependiente"/>
        <w:rPr>
          <w:rFonts w:ascii="Noto Sans" w:eastAsiaTheme="minorEastAsia" w:hAnsi="Noto Sans" w:cs="Noto Sans"/>
          <w:sz w:val="24"/>
          <w:lang w:val="es-ES_tradnl" w:eastAsia="en-US"/>
        </w:rPr>
      </w:pPr>
    </w:p>
    <w:p w14:paraId="78A830BD" w14:textId="77777777" w:rsidR="00931D30" w:rsidRDefault="00931D30" w:rsidP="00AC42A0">
      <w:pPr>
        <w:pStyle w:val="Textoindependiente"/>
        <w:rPr>
          <w:rFonts w:ascii="Noto Sans" w:eastAsiaTheme="minorEastAsia" w:hAnsi="Noto Sans" w:cs="Noto Sans"/>
          <w:sz w:val="24"/>
          <w:lang w:val="es-ES_tradnl" w:eastAsia="en-US"/>
        </w:rPr>
      </w:pPr>
    </w:p>
    <w:p w14:paraId="54197BC0" w14:textId="77777777" w:rsidR="00931D30" w:rsidRDefault="00931D30" w:rsidP="00AC42A0">
      <w:pPr>
        <w:pStyle w:val="Textoindependiente"/>
        <w:rPr>
          <w:rFonts w:ascii="Noto Sans" w:eastAsiaTheme="minorEastAsia" w:hAnsi="Noto Sans" w:cs="Noto Sans"/>
          <w:sz w:val="24"/>
          <w:lang w:val="es-ES_tradnl" w:eastAsia="en-US"/>
        </w:rPr>
      </w:pPr>
    </w:p>
    <w:p w14:paraId="46224C34" w14:textId="77777777" w:rsidR="00931D30" w:rsidRDefault="00931D30" w:rsidP="00AC42A0">
      <w:pPr>
        <w:pStyle w:val="Textoindependiente"/>
        <w:rPr>
          <w:rFonts w:ascii="Noto Sans" w:eastAsiaTheme="minorEastAsia" w:hAnsi="Noto Sans" w:cs="Noto Sans"/>
          <w:sz w:val="24"/>
          <w:lang w:val="es-ES_tradnl" w:eastAsia="en-US"/>
        </w:rPr>
      </w:pPr>
    </w:p>
    <w:p w14:paraId="1BB638D4" w14:textId="77777777" w:rsidR="00931D30" w:rsidRPr="00931D30" w:rsidRDefault="00931D30" w:rsidP="00AC42A0">
      <w:pPr>
        <w:pStyle w:val="Textoindependiente"/>
        <w:rPr>
          <w:rFonts w:ascii="Noto Sans" w:eastAsiaTheme="minorEastAsia" w:hAnsi="Noto Sans" w:cs="Noto Sans"/>
          <w:sz w:val="24"/>
          <w:lang w:val="es-ES_tradnl" w:eastAsia="en-US"/>
        </w:rPr>
      </w:pPr>
    </w:p>
    <w:p w14:paraId="6F2D167F" w14:textId="3CE03994" w:rsidR="00D815C9" w:rsidRPr="00931D30" w:rsidRDefault="00D815C9" w:rsidP="00D815C9">
      <w:pPr>
        <w:pStyle w:val="Textoindependiente"/>
        <w:rPr>
          <w:rFonts w:ascii="Noto Sans" w:hAnsi="Noto Sans" w:cs="Noto Sans"/>
          <w:b/>
          <w:sz w:val="24"/>
          <w:lang w:val="es-ES"/>
        </w:rPr>
      </w:pPr>
      <w:r w:rsidRPr="00931D30">
        <w:rPr>
          <w:rFonts w:ascii="Noto Sans" w:hAnsi="Noto Sans" w:cs="Noto Sans"/>
          <w:b/>
          <w:sz w:val="24"/>
          <w:lang w:val="es-ES"/>
        </w:rPr>
        <w:t xml:space="preserve">A efecto de cotizar dichos bienes </w:t>
      </w:r>
      <w:r w:rsidRPr="00931D30">
        <w:rPr>
          <w:rFonts w:ascii="Noto Sans" w:hAnsi="Noto Sans" w:cs="Noto Sans"/>
          <w:b/>
          <w:sz w:val="24"/>
          <w:u w:val="single"/>
          <w:lang w:val="es-ES"/>
        </w:rPr>
        <w:t>a través de</w:t>
      </w:r>
      <w:r w:rsidR="00022429" w:rsidRPr="00931D30">
        <w:rPr>
          <w:rFonts w:ascii="Noto Sans" w:hAnsi="Noto Sans" w:cs="Noto Sans"/>
          <w:b/>
          <w:sz w:val="24"/>
          <w:u w:val="single"/>
          <w:lang w:val="es-ES"/>
        </w:rPr>
        <w:t xml:space="preserve"> </w:t>
      </w:r>
      <w:r w:rsidRPr="00931D30">
        <w:rPr>
          <w:rFonts w:ascii="Noto Sans" w:hAnsi="Noto Sans" w:cs="Noto Sans"/>
          <w:b/>
          <w:sz w:val="24"/>
          <w:u w:val="single"/>
          <w:lang w:val="es-ES"/>
        </w:rPr>
        <w:t>l</w:t>
      </w:r>
      <w:r w:rsidR="00022429" w:rsidRPr="00931D30">
        <w:rPr>
          <w:rFonts w:ascii="Noto Sans" w:hAnsi="Noto Sans" w:cs="Noto Sans"/>
          <w:b/>
          <w:sz w:val="24"/>
          <w:u w:val="single"/>
          <w:lang w:val="es-ES"/>
        </w:rPr>
        <w:t>a Plataforma COMPRAS MX</w:t>
      </w:r>
      <w:r w:rsidRPr="00931D30">
        <w:rPr>
          <w:rFonts w:ascii="Noto Sans" w:hAnsi="Noto Sans" w:cs="Noto Sans"/>
          <w:b/>
          <w:sz w:val="24"/>
          <w:lang w:val="es-ES"/>
        </w:rPr>
        <w:t>.</w:t>
      </w:r>
    </w:p>
    <w:p w14:paraId="2FC4E752" w14:textId="77777777" w:rsidR="00D815C9" w:rsidRPr="00931D30" w:rsidRDefault="00D815C9" w:rsidP="00D815C9">
      <w:pPr>
        <w:pStyle w:val="Textoindependiente"/>
        <w:rPr>
          <w:rFonts w:ascii="Noto Sans" w:hAnsi="Noto Sans" w:cs="Noto Sans"/>
          <w:b/>
          <w:sz w:val="16"/>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2402"/>
        <w:gridCol w:w="1444"/>
      </w:tblGrid>
      <w:tr w:rsidR="00D815C9" w:rsidRPr="00931D30" w14:paraId="4F4B822A" w14:textId="77777777" w:rsidTr="00BB0BA9">
        <w:trPr>
          <w:trHeight w:val="170"/>
          <w:tblHeader/>
          <w:jc w:val="center"/>
        </w:trPr>
        <w:tc>
          <w:tcPr>
            <w:tcW w:w="5280" w:type="dxa"/>
            <w:shd w:val="clear" w:color="auto" w:fill="8DB3E2"/>
            <w:vAlign w:val="bottom"/>
          </w:tcPr>
          <w:p w14:paraId="2FEAFEE5" w14:textId="77777777" w:rsidR="00D815C9" w:rsidRPr="00931D30" w:rsidRDefault="00D815C9" w:rsidP="00BB0BA9">
            <w:pPr>
              <w:jc w:val="center"/>
              <w:rPr>
                <w:rFonts w:ascii="Noto Sans" w:hAnsi="Noto Sans" w:cs="Noto Sans"/>
                <w:sz w:val="18"/>
                <w:szCs w:val="18"/>
              </w:rPr>
            </w:pPr>
            <w:r w:rsidRPr="00931D30">
              <w:rPr>
                <w:rFonts w:ascii="Noto Sans" w:hAnsi="Noto Sans" w:cs="Noto Sans"/>
                <w:b/>
                <w:sz w:val="18"/>
                <w:szCs w:val="18"/>
              </w:rPr>
              <w:br w:type="page"/>
            </w:r>
            <w:r w:rsidRPr="00931D30">
              <w:rPr>
                <w:rFonts w:ascii="Noto Sans" w:hAnsi="Noto Sans" w:cs="Noto Sans"/>
                <w:sz w:val="18"/>
                <w:szCs w:val="18"/>
              </w:rPr>
              <w:t>Evento</w:t>
            </w:r>
          </w:p>
        </w:tc>
        <w:tc>
          <w:tcPr>
            <w:tcW w:w="2402" w:type="dxa"/>
            <w:shd w:val="clear" w:color="auto" w:fill="8DB3E2"/>
            <w:vAlign w:val="bottom"/>
          </w:tcPr>
          <w:p w14:paraId="65416351" w14:textId="77777777" w:rsidR="00D815C9" w:rsidRPr="00931D30" w:rsidRDefault="00D815C9" w:rsidP="00BB0BA9">
            <w:pPr>
              <w:jc w:val="center"/>
              <w:rPr>
                <w:rFonts w:ascii="Noto Sans" w:hAnsi="Noto Sans" w:cs="Noto Sans"/>
                <w:sz w:val="18"/>
                <w:szCs w:val="18"/>
              </w:rPr>
            </w:pPr>
            <w:r w:rsidRPr="00931D30">
              <w:rPr>
                <w:rFonts w:ascii="Noto Sans" w:hAnsi="Noto Sans" w:cs="Noto Sans"/>
                <w:sz w:val="18"/>
                <w:szCs w:val="18"/>
              </w:rPr>
              <w:t>Fecha</w:t>
            </w:r>
          </w:p>
        </w:tc>
        <w:tc>
          <w:tcPr>
            <w:tcW w:w="1444" w:type="dxa"/>
            <w:shd w:val="clear" w:color="auto" w:fill="8DB3E2"/>
            <w:vAlign w:val="bottom"/>
          </w:tcPr>
          <w:p w14:paraId="188C093F" w14:textId="77777777" w:rsidR="00D815C9" w:rsidRPr="00931D30" w:rsidRDefault="00D815C9" w:rsidP="00BB0BA9">
            <w:pPr>
              <w:jc w:val="center"/>
              <w:rPr>
                <w:rFonts w:ascii="Noto Sans" w:hAnsi="Noto Sans" w:cs="Noto Sans"/>
                <w:sz w:val="18"/>
                <w:szCs w:val="18"/>
              </w:rPr>
            </w:pPr>
            <w:r w:rsidRPr="00931D30">
              <w:rPr>
                <w:rFonts w:ascii="Noto Sans" w:hAnsi="Noto Sans" w:cs="Noto Sans"/>
                <w:sz w:val="18"/>
                <w:szCs w:val="18"/>
              </w:rPr>
              <w:t>Hora</w:t>
            </w:r>
          </w:p>
        </w:tc>
      </w:tr>
      <w:tr w:rsidR="00D815C9" w:rsidRPr="00931D30" w14:paraId="586035C3" w14:textId="77777777" w:rsidTr="00BB0BA9">
        <w:trPr>
          <w:trHeight w:val="504"/>
          <w:jc w:val="center"/>
        </w:trPr>
        <w:tc>
          <w:tcPr>
            <w:tcW w:w="5280" w:type="dxa"/>
            <w:shd w:val="clear" w:color="auto" w:fill="auto"/>
          </w:tcPr>
          <w:p w14:paraId="1ECD5BA7" w14:textId="77777777" w:rsidR="00D815C9" w:rsidRPr="00931D30" w:rsidRDefault="00D815C9" w:rsidP="00BB0BA9">
            <w:pPr>
              <w:pStyle w:val="Textoindependiente"/>
              <w:rPr>
                <w:rFonts w:ascii="Noto Sans" w:hAnsi="Noto Sans" w:cs="Noto Sans"/>
                <w:sz w:val="18"/>
                <w:szCs w:val="18"/>
                <w:lang w:val="es-ES"/>
              </w:rPr>
            </w:pPr>
            <w:r w:rsidRPr="00931D30">
              <w:rPr>
                <w:rFonts w:ascii="Noto Sans" w:hAnsi="Noto Sans" w:cs="Noto Sans"/>
                <w:sz w:val="18"/>
                <w:szCs w:val="18"/>
                <w:lang w:val="es-ES"/>
              </w:rPr>
              <w:t>La fecha límite para recepcionar su proposición.</w:t>
            </w:r>
          </w:p>
        </w:tc>
        <w:tc>
          <w:tcPr>
            <w:tcW w:w="2402" w:type="dxa"/>
            <w:shd w:val="clear" w:color="auto" w:fill="auto"/>
            <w:vAlign w:val="center"/>
          </w:tcPr>
          <w:p w14:paraId="4741D9B4" w14:textId="7D574350" w:rsidR="00D815C9" w:rsidRPr="00931D30" w:rsidRDefault="00D815C9" w:rsidP="00BB0BA9">
            <w:pPr>
              <w:jc w:val="center"/>
              <w:rPr>
                <w:rFonts w:ascii="Noto Sans" w:hAnsi="Noto Sans" w:cs="Noto Sans"/>
                <w:b/>
                <w:sz w:val="18"/>
                <w:szCs w:val="18"/>
              </w:rPr>
            </w:pPr>
            <w:r w:rsidRPr="00931D30">
              <w:rPr>
                <w:rFonts w:ascii="Noto Sans" w:hAnsi="Noto Sans" w:cs="Noto Sans"/>
                <w:b/>
                <w:sz w:val="18"/>
                <w:szCs w:val="18"/>
              </w:rPr>
              <w:t>2</w:t>
            </w:r>
            <w:r w:rsidR="00022429" w:rsidRPr="00931D30">
              <w:rPr>
                <w:rFonts w:ascii="Noto Sans" w:hAnsi="Noto Sans" w:cs="Noto Sans"/>
                <w:b/>
                <w:sz w:val="18"/>
                <w:szCs w:val="18"/>
              </w:rPr>
              <w:t>7/JUNIO</w:t>
            </w:r>
            <w:r w:rsidRPr="00931D30">
              <w:rPr>
                <w:rFonts w:ascii="Noto Sans" w:hAnsi="Noto Sans" w:cs="Noto Sans"/>
                <w:b/>
                <w:sz w:val="18"/>
                <w:szCs w:val="18"/>
              </w:rPr>
              <w:t>/202</w:t>
            </w:r>
            <w:r w:rsidR="00022429" w:rsidRPr="00931D30">
              <w:rPr>
                <w:rFonts w:ascii="Noto Sans" w:hAnsi="Noto Sans" w:cs="Noto Sans"/>
                <w:b/>
                <w:sz w:val="18"/>
                <w:szCs w:val="18"/>
              </w:rPr>
              <w:t>5</w:t>
            </w:r>
          </w:p>
        </w:tc>
        <w:tc>
          <w:tcPr>
            <w:tcW w:w="1444" w:type="dxa"/>
            <w:shd w:val="clear" w:color="auto" w:fill="auto"/>
            <w:vAlign w:val="center"/>
          </w:tcPr>
          <w:p w14:paraId="4449A588" w14:textId="1BA1C18D" w:rsidR="00D815C9" w:rsidRPr="00931D30" w:rsidRDefault="00D815C9" w:rsidP="00BB0BA9">
            <w:pPr>
              <w:jc w:val="center"/>
              <w:rPr>
                <w:rFonts w:ascii="Noto Sans" w:hAnsi="Noto Sans" w:cs="Noto Sans"/>
                <w:b/>
                <w:sz w:val="18"/>
                <w:szCs w:val="18"/>
              </w:rPr>
            </w:pPr>
            <w:r w:rsidRPr="00931D30">
              <w:rPr>
                <w:rFonts w:ascii="Noto Sans" w:hAnsi="Noto Sans" w:cs="Noto Sans"/>
                <w:b/>
                <w:sz w:val="18"/>
                <w:szCs w:val="18"/>
              </w:rPr>
              <w:t>11:00 HRS.</w:t>
            </w:r>
          </w:p>
        </w:tc>
      </w:tr>
      <w:tr w:rsidR="00D815C9" w:rsidRPr="00931D30" w14:paraId="41681A95" w14:textId="77777777" w:rsidTr="00BB0BA9">
        <w:trPr>
          <w:trHeight w:val="291"/>
          <w:jc w:val="center"/>
        </w:trPr>
        <w:tc>
          <w:tcPr>
            <w:tcW w:w="5280" w:type="dxa"/>
            <w:shd w:val="clear" w:color="auto" w:fill="auto"/>
          </w:tcPr>
          <w:p w14:paraId="7DFB4E21" w14:textId="77777777" w:rsidR="00D815C9" w:rsidRPr="00931D30" w:rsidRDefault="00D815C9" w:rsidP="00BB0BA9">
            <w:pPr>
              <w:jc w:val="both"/>
              <w:rPr>
                <w:rFonts w:ascii="Noto Sans" w:hAnsi="Noto Sans" w:cs="Noto Sans"/>
                <w:sz w:val="18"/>
                <w:szCs w:val="18"/>
              </w:rPr>
            </w:pPr>
            <w:r w:rsidRPr="00931D30">
              <w:rPr>
                <w:rFonts w:ascii="Noto Sans" w:hAnsi="Noto Sans" w:cs="Noto Sans"/>
                <w:sz w:val="18"/>
                <w:szCs w:val="18"/>
              </w:rPr>
              <w:t>Periodo de realización y entrega del resultado de la evaluación técnica.</w:t>
            </w:r>
          </w:p>
        </w:tc>
        <w:tc>
          <w:tcPr>
            <w:tcW w:w="3846" w:type="dxa"/>
            <w:gridSpan w:val="2"/>
            <w:shd w:val="clear" w:color="auto" w:fill="auto"/>
            <w:vAlign w:val="center"/>
          </w:tcPr>
          <w:p w14:paraId="2CF15574" w14:textId="77777777" w:rsidR="00D815C9" w:rsidRPr="00931D30" w:rsidRDefault="00D815C9" w:rsidP="00BB0BA9">
            <w:pPr>
              <w:jc w:val="center"/>
              <w:rPr>
                <w:rFonts w:ascii="Noto Sans" w:hAnsi="Noto Sans" w:cs="Noto Sans"/>
                <w:b/>
                <w:sz w:val="18"/>
                <w:szCs w:val="18"/>
                <w:highlight w:val="yellow"/>
              </w:rPr>
            </w:pPr>
            <w:r w:rsidRPr="00931D30">
              <w:rPr>
                <w:rFonts w:ascii="Noto Sans" w:hAnsi="Noto Sans" w:cs="Noto Sans"/>
                <w:b/>
                <w:sz w:val="18"/>
                <w:szCs w:val="18"/>
              </w:rPr>
              <w:t>a partir de la recepción de las propuestas</w:t>
            </w:r>
          </w:p>
        </w:tc>
      </w:tr>
      <w:tr w:rsidR="00D815C9" w:rsidRPr="00931D30" w14:paraId="3AC208CF" w14:textId="77777777" w:rsidTr="00BB0BA9">
        <w:trPr>
          <w:trHeight w:val="291"/>
          <w:jc w:val="center"/>
        </w:trPr>
        <w:tc>
          <w:tcPr>
            <w:tcW w:w="5280" w:type="dxa"/>
            <w:shd w:val="clear" w:color="auto" w:fill="auto"/>
          </w:tcPr>
          <w:p w14:paraId="51D09EFE" w14:textId="77777777" w:rsidR="00D815C9" w:rsidRPr="00931D30" w:rsidRDefault="00D815C9" w:rsidP="00BB0BA9">
            <w:pPr>
              <w:jc w:val="both"/>
              <w:rPr>
                <w:rFonts w:ascii="Noto Sans" w:hAnsi="Noto Sans" w:cs="Noto Sans"/>
                <w:sz w:val="18"/>
                <w:szCs w:val="18"/>
              </w:rPr>
            </w:pPr>
            <w:r w:rsidRPr="00931D30">
              <w:rPr>
                <w:rFonts w:ascii="Noto Sans" w:hAnsi="Noto Sans" w:cs="Noto Sans"/>
                <w:sz w:val="18"/>
                <w:szCs w:val="18"/>
              </w:rPr>
              <w:t>Fecha del resultado del procedimiento de adjudicación directa.</w:t>
            </w:r>
          </w:p>
        </w:tc>
        <w:tc>
          <w:tcPr>
            <w:tcW w:w="2402" w:type="dxa"/>
            <w:shd w:val="clear" w:color="auto" w:fill="auto"/>
            <w:vAlign w:val="center"/>
          </w:tcPr>
          <w:p w14:paraId="4B706072" w14:textId="69FD0FC1" w:rsidR="00D815C9" w:rsidRPr="00931D30" w:rsidRDefault="00022429" w:rsidP="00BB0BA9">
            <w:pPr>
              <w:jc w:val="center"/>
              <w:rPr>
                <w:rFonts w:ascii="Noto Sans" w:hAnsi="Noto Sans" w:cs="Noto Sans"/>
                <w:b/>
                <w:sz w:val="18"/>
                <w:szCs w:val="18"/>
              </w:rPr>
            </w:pPr>
            <w:r w:rsidRPr="00931D30">
              <w:rPr>
                <w:rFonts w:ascii="Noto Sans" w:hAnsi="Noto Sans" w:cs="Noto Sans"/>
                <w:b/>
                <w:sz w:val="18"/>
                <w:szCs w:val="18"/>
              </w:rPr>
              <w:t>01</w:t>
            </w:r>
            <w:r w:rsidR="00D815C9" w:rsidRPr="00931D30">
              <w:rPr>
                <w:rFonts w:ascii="Noto Sans" w:hAnsi="Noto Sans" w:cs="Noto Sans"/>
                <w:b/>
                <w:sz w:val="18"/>
                <w:szCs w:val="18"/>
              </w:rPr>
              <w:t>/</w:t>
            </w:r>
            <w:r w:rsidRPr="00931D30">
              <w:rPr>
                <w:rFonts w:ascii="Noto Sans" w:hAnsi="Noto Sans" w:cs="Noto Sans"/>
                <w:b/>
                <w:sz w:val="18"/>
                <w:szCs w:val="18"/>
              </w:rPr>
              <w:t>JULI</w:t>
            </w:r>
            <w:r w:rsidR="00D815C9" w:rsidRPr="00931D30">
              <w:rPr>
                <w:rFonts w:ascii="Noto Sans" w:hAnsi="Noto Sans" w:cs="Noto Sans"/>
                <w:b/>
                <w:sz w:val="18"/>
                <w:szCs w:val="18"/>
              </w:rPr>
              <w:t>O/202</w:t>
            </w:r>
            <w:r w:rsidRPr="00931D30">
              <w:rPr>
                <w:rFonts w:ascii="Noto Sans" w:hAnsi="Noto Sans" w:cs="Noto Sans"/>
                <w:b/>
                <w:sz w:val="18"/>
                <w:szCs w:val="18"/>
              </w:rPr>
              <w:t>5</w:t>
            </w:r>
          </w:p>
        </w:tc>
        <w:tc>
          <w:tcPr>
            <w:tcW w:w="1444" w:type="dxa"/>
            <w:shd w:val="clear" w:color="auto" w:fill="auto"/>
            <w:vAlign w:val="center"/>
          </w:tcPr>
          <w:p w14:paraId="3130DE04" w14:textId="77777777" w:rsidR="00D815C9" w:rsidRPr="00931D30" w:rsidRDefault="00D815C9" w:rsidP="00BB0BA9">
            <w:pPr>
              <w:jc w:val="center"/>
              <w:rPr>
                <w:rFonts w:ascii="Noto Sans" w:hAnsi="Noto Sans" w:cs="Noto Sans"/>
                <w:b/>
                <w:sz w:val="18"/>
                <w:szCs w:val="18"/>
              </w:rPr>
            </w:pPr>
            <w:r w:rsidRPr="00931D30">
              <w:rPr>
                <w:rFonts w:ascii="Noto Sans" w:hAnsi="Noto Sans" w:cs="Noto Sans"/>
                <w:b/>
                <w:sz w:val="18"/>
                <w:szCs w:val="18"/>
              </w:rPr>
              <w:t>11:30 HRS</w:t>
            </w:r>
          </w:p>
        </w:tc>
      </w:tr>
    </w:tbl>
    <w:p w14:paraId="5B2C1131" w14:textId="77777777" w:rsidR="00AC42A0" w:rsidRPr="00931D30" w:rsidRDefault="00AC42A0" w:rsidP="00AC42A0">
      <w:pPr>
        <w:pStyle w:val="Textoindependiente"/>
        <w:jc w:val="center"/>
        <w:rPr>
          <w:rFonts w:ascii="Noto Sans" w:eastAsiaTheme="minorEastAsia" w:hAnsi="Noto Sans" w:cs="Noto Sans"/>
          <w:b/>
          <w:sz w:val="24"/>
          <w:lang w:val="es-ES_tradnl" w:eastAsia="en-US"/>
        </w:rPr>
      </w:pPr>
    </w:p>
    <w:p w14:paraId="263503D1" w14:textId="77777777" w:rsidR="00D815C9" w:rsidRPr="00931D30" w:rsidRDefault="00D815C9" w:rsidP="00AC42A0">
      <w:pPr>
        <w:pStyle w:val="Textoindependiente"/>
        <w:rPr>
          <w:rFonts w:ascii="Noto Sans" w:eastAsiaTheme="minorEastAsia" w:hAnsi="Noto Sans" w:cs="Noto Sans"/>
          <w:sz w:val="24"/>
          <w:lang w:val="es-ES_tradnl" w:eastAsia="en-US"/>
        </w:rPr>
      </w:pPr>
    </w:p>
    <w:p w14:paraId="6AA862FA" w14:textId="77777777" w:rsidR="00AC42A0" w:rsidRPr="00931D30" w:rsidRDefault="00AC42A0" w:rsidP="00AC42A0">
      <w:pPr>
        <w:jc w:val="both"/>
        <w:rPr>
          <w:rFonts w:ascii="Noto Sans" w:hAnsi="Noto Sans" w:cs="Noto Sans"/>
          <w:b/>
        </w:rPr>
      </w:pPr>
      <w:r w:rsidRPr="00931D30">
        <w:rPr>
          <w:rFonts w:ascii="Noto Sans" w:hAnsi="Noto Sans" w:cs="Noto Sans"/>
        </w:rPr>
        <w:t>Sin otro particular, se agradece su participación, siendo el único objetivo asegurar las</w:t>
      </w:r>
      <w:r w:rsidRPr="00931D30">
        <w:rPr>
          <w:rFonts w:ascii="Noto Sans" w:hAnsi="Noto Sans" w:cs="Noto Sans"/>
          <w:bCs/>
        </w:rPr>
        <w:t xml:space="preserve"> mejores condiciones de contratación para esta Institución.</w:t>
      </w:r>
    </w:p>
    <w:p w14:paraId="58E9FC44" w14:textId="77777777" w:rsidR="00AC42A0" w:rsidRPr="00931D30" w:rsidRDefault="00AC42A0" w:rsidP="00AC42A0">
      <w:pPr>
        <w:jc w:val="both"/>
        <w:rPr>
          <w:rFonts w:ascii="Noto Sans" w:hAnsi="Noto Sans" w:cs="Noto Sans"/>
          <w:b/>
        </w:rPr>
      </w:pPr>
    </w:p>
    <w:bookmarkEnd w:id="0"/>
    <w:p w14:paraId="738183DB" w14:textId="77777777" w:rsidR="00022429" w:rsidRPr="00931D30" w:rsidRDefault="00022429" w:rsidP="00022429">
      <w:pPr>
        <w:jc w:val="both"/>
        <w:rPr>
          <w:rFonts w:ascii="Noto Sans" w:hAnsi="Noto Sans" w:cs="Noto Sans"/>
          <w:b/>
        </w:rPr>
      </w:pPr>
    </w:p>
    <w:p w14:paraId="18D9819A" w14:textId="78BFDCAB" w:rsidR="00022429" w:rsidRPr="00931D30" w:rsidRDefault="00022429" w:rsidP="00022429">
      <w:pPr>
        <w:jc w:val="both"/>
        <w:rPr>
          <w:rFonts w:ascii="Noto Sans" w:hAnsi="Noto Sans" w:cs="Noto Sans"/>
          <w:b/>
        </w:rPr>
      </w:pPr>
      <w:r w:rsidRPr="00931D30">
        <w:rPr>
          <w:rFonts w:ascii="Noto Sans" w:hAnsi="Noto Sans" w:cs="Noto Sans"/>
          <w:b/>
        </w:rPr>
        <w:t>ATENTAMENTE</w:t>
      </w:r>
    </w:p>
    <w:p w14:paraId="6B4DB08F" w14:textId="77777777" w:rsidR="00022429" w:rsidRDefault="00022429" w:rsidP="00022429">
      <w:pPr>
        <w:jc w:val="both"/>
        <w:rPr>
          <w:rFonts w:ascii="Noto Sans" w:hAnsi="Noto Sans" w:cs="Noto Sans"/>
          <w:b/>
        </w:rPr>
      </w:pPr>
    </w:p>
    <w:p w14:paraId="27EE2783" w14:textId="77777777" w:rsidR="00931D30" w:rsidRPr="00931D30" w:rsidRDefault="00931D30" w:rsidP="00022429">
      <w:pPr>
        <w:jc w:val="both"/>
        <w:rPr>
          <w:rFonts w:ascii="Noto Sans" w:hAnsi="Noto Sans" w:cs="Noto Sans"/>
          <w:b/>
        </w:rPr>
      </w:pPr>
    </w:p>
    <w:p w14:paraId="1E7B3FF5" w14:textId="77777777" w:rsidR="00022429" w:rsidRPr="00931D30" w:rsidRDefault="00022429" w:rsidP="00022429">
      <w:pPr>
        <w:rPr>
          <w:rFonts w:ascii="Noto Sans" w:hAnsi="Noto Sans" w:cs="Noto Sans"/>
          <w:b/>
          <w:color w:val="000000"/>
        </w:rPr>
      </w:pPr>
      <w:r w:rsidRPr="00931D30">
        <w:rPr>
          <w:rFonts w:ascii="Noto Sans" w:hAnsi="Noto Sans" w:cs="Noto Sans"/>
          <w:b/>
          <w:color w:val="000000"/>
        </w:rPr>
        <w:t>LAE SANDRA ISELA BARZALOBRE ARAGÓN</w:t>
      </w:r>
    </w:p>
    <w:p w14:paraId="795163F4" w14:textId="77777777" w:rsidR="00022429" w:rsidRPr="00931D30" w:rsidRDefault="00022429" w:rsidP="00022429">
      <w:pPr>
        <w:rPr>
          <w:rFonts w:ascii="Noto Sans" w:hAnsi="Noto Sans" w:cs="Noto Sans"/>
          <w:b/>
          <w:color w:val="000000"/>
        </w:rPr>
      </w:pPr>
      <w:r w:rsidRPr="00931D30">
        <w:rPr>
          <w:rFonts w:ascii="Noto Sans" w:hAnsi="Noto Sans" w:cs="Noto Sans"/>
          <w:b/>
          <w:color w:val="000000"/>
        </w:rPr>
        <w:t>ENCARGADA DE LA COORDINACION DE</w:t>
      </w:r>
    </w:p>
    <w:p w14:paraId="4274928F" w14:textId="77777777" w:rsidR="00022429" w:rsidRPr="00931D30" w:rsidRDefault="00022429" w:rsidP="00022429">
      <w:pPr>
        <w:rPr>
          <w:rFonts w:ascii="Noto Sans" w:hAnsi="Noto Sans" w:cs="Noto Sans"/>
          <w:b/>
          <w:color w:val="000000"/>
        </w:rPr>
      </w:pPr>
      <w:r w:rsidRPr="00931D30">
        <w:rPr>
          <w:rFonts w:ascii="Noto Sans" w:hAnsi="Noto Sans" w:cs="Noto Sans"/>
          <w:b/>
          <w:color w:val="000000"/>
        </w:rPr>
        <w:t xml:space="preserve">ABASTECIMIENTO Y EQUIPAMIENTO </w:t>
      </w:r>
    </w:p>
    <w:p w14:paraId="0D2748CD" w14:textId="77777777" w:rsidR="00022429" w:rsidRDefault="00022429" w:rsidP="00022429">
      <w:pPr>
        <w:rPr>
          <w:rFonts w:ascii="Noto Sans" w:hAnsi="Noto Sans" w:cs="Noto Sans"/>
          <w:b/>
        </w:rPr>
      </w:pPr>
    </w:p>
    <w:p w14:paraId="0CB769DD" w14:textId="77777777" w:rsidR="00931D30" w:rsidRPr="00931D30" w:rsidRDefault="00931D30" w:rsidP="00022429">
      <w:pPr>
        <w:rPr>
          <w:rFonts w:ascii="Noto Sans" w:hAnsi="Noto Sans" w:cs="Noto Sans"/>
          <w:b/>
        </w:rPr>
      </w:pPr>
    </w:p>
    <w:tbl>
      <w:tblPr>
        <w:tblStyle w:val="Tablaconcuadrcula"/>
        <w:tblW w:w="0" w:type="auto"/>
        <w:tblLook w:val="04A0" w:firstRow="1" w:lastRow="0" w:firstColumn="1" w:lastColumn="0" w:noHBand="0" w:noVBand="1"/>
      </w:tblPr>
      <w:tblGrid>
        <w:gridCol w:w="5098"/>
        <w:gridCol w:w="5098"/>
      </w:tblGrid>
      <w:tr w:rsidR="00022429" w:rsidRPr="00931D30" w14:paraId="0E493689" w14:textId="77777777" w:rsidTr="00431323">
        <w:tc>
          <w:tcPr>
            <w:tcW w:w="5098" w:type="dxa"/>
            <w:tcBorders>
              <w:top w:val="nil"/>
              <w:left w:val="nil"/>
              <w:bottom w:val="nil"/>
              <w:right w:val="nil"/>
            </w:tcBorders>
          </w:tcPr>
          <w:p w14:paraId="37209393" w14:textId="77777777" w:rsidR="00022429" w:rsidRPr="00931D30" w:rsidRDefault="00022429" w:rsidP="00431323">
            <w:pPr>
              <w:jc w:val="center"/>
              <w:rPr>
                <w:rFonts w:ascii="Noto Sans" w:hAnsi="Noto Sans" w:cs="Noto Sans"/>
                <w:bCs/>
                <w:sz w:val="18"/>
                <w:szCs w:val="18"/>
              </w:rPr>
            </w:pPr>
            <w:proofErr w:type="gramStart"/>
            <w:r w:rsidRPr="00931D30">
              <w:rPr>
                <w:rFonts w:ascii="Noto Sans" w:hAnsi="Noto Sans" w:cs="Noto Sans"/>
                <w:bCs/>
                <w:sz w:val="18"/>
                <w:szCs w:val="18"/>
              </w:rPr>
              <w:t>Vo.Bo</w:t>
            </w:r>
            <w:proofErr w:type="gramEnd"/>
          </w:p>
          <w:p w14:paraId="77CA4398" w14:textId="77777777" w:rsidR="00022429" w:rsidRPr="00931D30" w:rsidRDefault="00022429" w:rsidP="00431323">
            <w:pPr>
              <w:rPr>
                <w:rFonts w:ascii="Noto Sans" w:hAnsi="Noto Sans" w:cs="Noto Sans"/>
                <w:bCs/>
                <w:sz w:val="18"/>
                <w:szCs w:val="18"/>
              </w:rPr>
            </w:pPr>
          </w:p>
          <w:p w14:paraId="25900C37" w14:textId="77777777" w:rsidR="00022429" w:rsidRPr="00931D30" w:rsidRDefault="00022429" w:rsidP="00431323">
            <w:pPr>
              <w:rPr>
                <w:rFonts w:ascii="Noto Sans" w:hAnsi="Noto Sans" w:cs="Noto Sans"/>
                <w:bCs/>
                <w:sz w:val="18"/>
                <w:szCs w:val="18"/>
              </w:rPr>
            </w:pPr>
          </w:p>
          <w:p w14:paraId="22316656" w14:textId="77777777" w:rsidR="00022429" w:rsidRPr="00931D30" w:rsidRDefault="00022429" w:rsidP="00431323">
            <w:pPr>
              <w:jc w:val="center"/>
              <w:rPr>
                <w:rFonts w:ascii="Noto Sans" w:hAnsi="Noto Sans" w:cs="Noto Sans"/>
                <w:bCs/>
                <w:sz w:val="18"/>
                <w:szCs w:val="18"/>
              </w:rPr>
            </w:pPr>
            <w:r w:rsidRPr="00931D30">
              <w:rPr>
                <w:rFonts w:ascii="Noto Sans" w:hAnsi="Noto Sans" w:cs="Noto Sans"/>
                <w:bCs/>
                <w:sz w:val="18"/>
                <w:szCs w:val="18"/>
              </w:rPr>
              <w:t>LIC. ERNESTO ANTONIO HOOPER ARVIZU</w:t>
            </w:r>
          </w:p>
          <w:p w14:paraId="5C2FA83D" w14:textId="77777777" w:rsidR="00022429" w:rsidRPr="00931D30" w:rsidRDefault="00022429" w:rsidP="00431323">
            <w:pPr>
              <w:jc w:val="center"/>
              <w:rPr>
                <w:rFonts w:ascii="Noto Sans" w:hAnsi="Noto Sans" w:cs="Noto Sans"/>
                <w:bCs/>
                <w:sz w:val="18"/>
                <w:szCs w:val="18"/>
              </w:rPr>
            </w:pPr>
            <w:r w:rsidRPr="00931D30">
              <w:rPr>
                <w:rFonts w:ascii="Noto Sans" w:hAnsi="Noto Sans" w:cs="Noto Sans"/>
                <w:bCs/>
                <w:sz w:val="18"/>
                <w:szCs w:val="18"/>
              </w:rPr>
              <w:t>JEFE DEL DEPARTAMENTO DE ADQUISICIÓN DE BIENES Y CONTRATACIÓN DE SERVICIOS</w:t>
            </w:r>
          </w:p>
          <w:p w14:paraId="2B561270" w14:textId="77777777" w:rsidR="00022429" w:rsidRPr="00931D30" w:rsidRDefault="00022429" w:rsidP="00431323">
            <w:pPr>
              <w:rPr>
                <w:rFonts w:ascii="Noto Sans" w:hAnsi="Noto Sans" w:cs="Noto Sans"/>
                <w:bCs/>
                <w:sz w:val="18"/>
                <w:szCs w:val="18"/>
              </w:rPr>
            </w:pPr>
          </w:p>
          <w:p w14:paraId="200E2A35" w14:textId="77777777" w:rsidR="00022429" w:rsidRPr="00931D30" w:rsidRDefault="00022429" w:rsidP="00431323">
            <w:pPr>
              <w:rPr>
                <w:rFonts w:ascii="Noto Sans" w:hAnsi="Noto Sans" w:cs="Noto Sans"/>
                <w:bCs/>
                <w:sz w:val="18"/>
                <w:szCs w:val="18"/>
              </w:rPr>
            </w:pPr>
          </w:p>
        </w:tc>
        <w:tc>
          <w:tcPr>
            <w:tcW w:w="5098" w:type="dxa"/>
            <w:tcBorders>
              <w:top w:val="nil"/>
              <w:left w:val="nil"/>
              <w:bottom w:val="nil"/>
              <w:right w:val="nil"/>
            </w:tcBorders>
          </w:tcPr>
          <w:p w14:paraId="5A75ECB9" w14:textId="77777777" w:rsidR="00022429" w:rsidRPr="00931D30" w:rsidRDefault="00022429" w:rsidP="00431323">
            <w:pPr>
              <w:jc w:val="center"/>
              <w:rPr>
                <w:rFonts w:ascii="Noto Sans" w:hAnsi="Noto Sans" w:cs="Noto Sans"/>
                <w:bCs/>
                <w:sz w:val="18"/>
                <w:szCs w:val="18"/>
              </w:rPr>
            </w:pPr>
            <w:r w:rsidRPr="00931D30">
              <w:rPr>
                <w:rFonts w:ascii="Noto Sans" w:hAnsi="Noto Sans" w:cs="Noto Sans"/>
                <w:bCs/>
                <w:sz w:val="18"/>
                <w:szCs w:val="18"/>
              </w:rPr>
              <w:t>Revisó</w:t>
            </w:r>
          </w:p>
          <w:p w14:paraId="79075B42" w14:textId="77777777" w:rsidR="00022429" w:rsidRPr="00931D30" w:rsidRDefault="00022429" w:rsidP="00431323">
            <w:pPr>
              <w:rPr>
                <w:rFonts w:ascii="Noto Sans" w:hAnsi="Noto Sans" w:cs="Noto Sans"/>
                <w:bCs/>
                <w:sz w:val="18"/>
                <w:szCs w:val="18"/>
              </w:rPr>
            </w:pPr>
          </w:p>
          <w:p w14:paraId="2A44DBF4" w14:textId="77777777" w:rsidR="00022429" w:rsidRPr="00931D30" w:rsidRDefault="00022429" w:rsidP="00431323">
            <w:pPr>
              <w:rPr>
                <w:rFonts w:ascii="Noto Sans" w:hAnsi="Noto Sans" w:cs="Noto Sans"/>
                <w:bCs/>
                <w:sz w:val="18"/>
                <w:szCs w:val="18"/>
              </w:rPr>
            </w:pPr>
          </w:p>
          <w:p w14:paraId="2EB6E58D" w14:textId="77777777" w:rsidR="00022429" w:rsidRPr="00931D30" w:rsidRDefault="00022429" w:rsidP="00431323">
            <w:pPr>
              <w:jc w:val="center"/>
              <w:rPr>
                <w:rFonts w:ascii="Noto Sans" w:hAnsi="Noto Sans" w:cs="Noto Sans"/>
                <w:bCs/>
                <w:sz w:val="18"/>
                <w:szCs w:val="18"/>
              </w:rPr>
            </w:pPr>
            <w:r w:rsidRPr="00931D30">
              <w:rPr>
                <w:rFonts w:ascii="Noto Sans" w:hAnsi="Noto Sans" w:cs="Noto Sans"/>
                <w:bCs/>
                <w:sz w:val="18"/>
                <w:szCs w:val="18"/>
              </w:rPr>
              <w:t>ING. JUAN ALBERTO TORRES BAUTISTA</w:t>
            </w:r>
          </w:p>
          <w:p w14:paraId="399117C2" w14:textId="77777777" w:rsidR="00022429" w:rsidRPr="00931D30" w:rsidRDefault="00022429" w:rsidP="00431323">
            <w:pPr>
              <w:jc w:val="center"/>
              <w:rPr>
                <w:rFonts w:ascii="Noto Sans" w:hAnsi="Noto Sans" w:cs="Noto Sans"/>
                <w:bCs/>
                <w:sz w:val="18"/>
                <w:szCs w:val="18"/>
              </w:rPr>
            </w:pPr>
            <w:r w:rsidRPr="00931D30">
              <w:rPr>
                <w:rFonts w:ascii="Noto Sans" w:hAnsi="Noto Sans" w:cs="Noto Sans"/>
                <w:bCs/>
                <w:sz w:val="18"/>
                <w:szCs w:val="18"/>
              </w:rPr>
              <w:t>JEFE DE LA OFICINA DE ADQUISICIÓN DE BIENES Y CONTRATACIÓN DE SERVICIOS</w:t>
            </w:r>
          </w:p>
        </w:tc>
      </w:tr>
      <w:tr w:rsidR="00022429" w:rsidRPr="00931D30" w14:paraId="16BDB747" w14:textId="77777777" w:rsidTr="00431323">
        <w:tc>
          <w:tcPr>
            <w:tcW w:w="5098" w:type="dxa"/>
            <w:tcBorders>
              <w:top w:val="nil"/>
              <w:left w:val="nil"/>
              <w:bottom w:val="nil"/>
              <w:right w:val="nil"/>
            </w:tcBorders>
          </w:tcPr>
          <w:p w14:paraId="29BDDD11" w14:textId="77777777" w:rsidR="00022429" w:rsidRPr="00931D30" w:rsidRDefault="00022429" w:rsidP="00431323">
            <w:pPr>
              <w:jc w:val="center"/>
              <w:rPr>
                <w:rFonts w:ascii="Noto Sans" w:hAnsi="Noto Sans" w:cs="Noto Sans"/>
                <w:bCs/>
                <w:sz w:val="18"/>
                <w:szCs w:val="18"/>
              </w:rPr>
            </w:pPr>
            <w:r w:rsidRPr="00931D30">
              <w:rPr>
                <w:rFonts w:ascii="Noto Sans" w:hAnsi="Noto Sans" w:cs="Noto Sans"/>
                <w:bCs/>
                <w:sz w:val="18"/>
                <w:szCs w:val="18"/>
              </w:rPr>
              <w:t>Elaboró</w:t>
            </w:r>
          </w:p>
          <w:p w14:paraId="73D6B0F6" w14:textId="77777777" w:rsidR="00022429" w:rsidRPr="00931D30" w:rsidRDefault="00022429" w:rsidP="00431323">
            <w:pPr>
              <w:rPr>
                <w:rFonts w:ascii="Noto Sans" w:hAnsi="Noto Sans" w:cs="Noto Sans"/>
                <w:bCs/>
                <w:sz w:val="18"/>
                <w:szCs w:val="18"/>
              </w:rPr>
            </w:pPr>
          </w:p>
          <w:p w14:paraId="0E4FBAC4" w14:textId="77777777" w:rsidR="00022429" w:rsidRPr="00931D30" w:rsidRDefault="00022429" w:rsidP="00431323">
            <w:pPr>
              <w:jc w:val="center"/>
              <w:rPr>
                <w:rFonts w:ascii="Noto Sans" w:hAnsi="Noto Sans" w:cs="Noto Sans"/>
                <w:bCs/>
                <w:sz w:val="18"/>
                <w:szCs w:val="18"/>
              </w:rPr>
            </w:pPr>
            <w:r w:rsidRPr="00931D30">
              <w:rPr>
                <w:rFonts w:ascii="Noto Sans" w:hAnsi="Noto Sans" w:cs="Noto Sans"/>
                <w:bCs/>
                <w:sz w:val="18"/>
                <w:szCs w:val="18"/>
              </w:rPr>
              <w:t>LD. JULIA BAUTISTA ORTEGA</w:t>
            </w:r>
          </w:p>
          <w:p w14:paraId="23BCAC2C" w14:textId="77777777" w:rsidR="00022429" w:rsidRPr="00931D30" w:rsidRDefault="00022429" w:rsidP="00431323">
            <w:pPr>
              <w:jc w:val="center"/>
              <w:rPr>
                <w:rFonts w:ascii="Noto Sans" w:hAnsi="Noto Sans" w:cs="Noto Sans"/>
                <w:bCs/>
                <w:sz w:val="18"/>
                <w:szCs w:val="18"/>
              </w:rPr>
            </w:pPr>
            <w:r w:rsidRPr="00931D30">
              <w:rPr>
                <w:rFonts w:ascii="Noto Sans" w:hAnsi="Noto Sans" w:cs="Noto Sans"/>
                <w:bCs/>
                <w:sz w:val="18"/>
                <w:szCs w:val="18"/>
              </w:rPr>
              <w:t>ADSCRITA A LA OFICINA DE ADQUISICIÓN DE BIENES Y CONTRATACIÓN DE SERVICIOS</w:t>
            </w:r>
          </w:p>
          <w:p w14:paraId="1825EBF4" w14:textId="77777777" w:rsidR="00022429" w:rsidRPr="00931D30" w:rsidRDefault="00022429" w:rsidP="00431323">
            <w:pPr>
              <w:jc w:val="center"/>
              <w:rPr>
                <w:rFonts w:ascii="Noto Sans" w:hAnsi="Noto Sans" w:cs="Noto Sans"/>
                <w:bCs/>
                <w:sz w:val="18"/>
                <w:szCs w:val="18"/>
              </w:rPr>
            </w:pPr>
          </w:p>
        </w:tc>
        <w:tc>
          <w:tcPr>
            <w:tcW w:w="5098" w:type="dxa"/>
            <w:tcBorders>
              <w:top w:val="nil"/>
              <w:left w:val="nil"/>
              <w:bottom w:val="nil"/>
              <w:right w:val="nil"/>
            </w:tcBorders>
          </w:tcPr>
          <w:p w14:paraId="01D9AC90" w14:textId="77777777" w:rsidR="00022429" w:rsidRPr="00931D30" w:rsidRDefault="00022429" w:rsidP="00431323">
            <w:pPr>
              <w:jc w:val="center"/>
              <w:rPr>
                <w:rFonts w:ascii="Noto Sans" w:hAnsi="Noto Sans" w:cs="Noto Sans"/>
                <w:bCs/>
                <w:sz w:val="18"/>
                <w:szCs w:val="18"/>
              </w:rPr>
            </w:pPr>
          </w:p>
        </w:tc>
      </w:tr>
    </w:tbl>
    <w:p w14:paraId="5B84792E" w14:textId="77777777" w:rsidR="00D815C9" w:rsidRPr="00931D30" w:rsidRDefault="00D815C9" w:rsidP="00D815C9">
      <w:pPr>
        <w:rPr>
          <w:rFonts w:ascii="Noto Sans" w:hAnsi="Noto Sans" w:cs="Noto Sans"/>
          <w:b/>
        </w:rPr>
      </w:pPr>
    </w:p>
    <w:p w14:paraId="56B58F5F" w14:textId="77777777" w:rsidR="004A3CC6" w:rsidRPr="00931D30" w:rsidRDefault="004A3CC6" w:rsidP="00810272">
      <w:pPr>
        <w:suppressAutoHyphens/>
        <w:jc w:val="center"/>
        <w:rPr>
          <w:rFonts w:ascii="Noto Sans" w:hAnsi="Noto Sans" w:cs="Noto Sans"/>
          <w:b/>
          <w:sz w:val="22"/>
          <w:szCs w:val="22"/>
        </w:rPr>
      </w:pPr>
    </w:p>
    <w:bookmarkEnd w:id="1"/>
    <w:p w14:paraId="0E4A1E56" w14:textId="77777777" w:rsidR="004A3CC6" w:rsidRPr="00931D30" w:rsidRDefault="004A3CC6" w:rsidP="00810272">
      <w:pPr>
        <w:suppressAutoHyphens/>
        <w:jc w:val="center"/>
        <w:rPr>
          <w:rFonts w:ascii="Noto Sans" w:hAnsi="Noto Sans" w:cs="Noto Sans"/>
          <w:b/>
          <w:sz w:val="22"/>
          <w:szCs w:val="22"/>
        </w:rPr>
      </w:pPr>
    </w:p>
    <w:p w14:paraId="4C7A6F28" w14:textId="77777777" w:rsidR="004A3CC6" w:rsidRPr="00931D30" w:rsidRDefault="004A3CC6" w:rsidP="00810272">
      <w:pPr>
        <w:suppressAutoHyphens/>
        <w:jc w:val="center"/>
        <w:rPr>
          <w:rFonts w:ascii="Noto Sans" w:hAnsi="Noto Sans" w:cs="Noto Sans"/>
          <w:b/>
          <w:sz w:val="22"/>
          <w:szCs w:val="22"/>
        </w:rPr>
      </w:pPr>
    </w:p>
    <w:p w14:paraId="25E9355B" w14:textId="77777777" w:rsidR="00D95971" w:rsidRPr="00931D30" w:rsidRDefault="00D95971" w:rsidP="00810272">
      <w:pPr>
        <w:suppressAutoHyphens/>
        <w:jc w:val="center"/>
        <w:rPr>
          <w:rFonts w:ascii="Noto Sans" w:hAnsi="Noto Sans" w:cs="Noto Sans"/>
          <w:b/>
          <w:sz w:val="22"/>
          <w:szCs w:val="22"/>
        </w:rPr>
      </w:pPr>
    </w:p>
    <w:p w14:paraId="31B03DB2" w14:textId="77777777" w:rsidR="004A3CC6" w:rsidRPr="00931D30" w:rsidRDefault="004A3CC6" w:rsidP="00810272">
      <w:pPr>
        <w:suppressAutoHyphens/>
        <w:jc w:val="center"/>
        <w:rPr>
          <w:rFonts w:ascii="Noto Sans" w:hAnsi="Noto Sans" w:cs="Noto Sans"/>
          <w:b/>
          <w:sz w:val="22"/>
          <w:szCs w:val="22"/>
        </w:rPr>
      </w:pPr>
    </w:p>
    <w:p w14:paraId="513BB20D" w14:textId="4BA6EA74" w:rsidR="00B755ED" w:rsidRPr="00931D30" w:rsidRDefault="00B755ED" w:rsidP="00810272">
      <w:pPr>
        <w:suppressAutoHyphens/>
        <w:jc w:val="center"/>
        <w:rPr>
          <w:rFonts w:ascii="Noto Sans" w:hAnsi="Noto Sans" w:cs="Noto Sans"/>
          <w:b/>
          <w:sz w:val="22"/>
          <w:szCs w:val="22"/>
        </w:rPr>
      </w:pPr>
    </w:p>
    <w:p w14:paraId="5D7D3D4E" w14:textId="28A5B905" w:rsidR="00A60B53" w:rsidRPr="00931D30" w:rsidRDefault="00A60B53" w:rsidP="00810272">
      <w:pPr>
        <w:suppressAutoHyphens/>
        <w:jc w:val="center"/>
        <w:rPr>
          <w:rFonts w:ascii="Noto Sans" w:hAnsi="Noto Sans" w:cs="Noto Sans"/>
          <w:b/>
          <w:sz w:val="22"/>
          <w:szCs w:val="22"/>
        </w:rPr>
      </w:pPr>
    </w:p>
    <w:p w14:paraId="6F52D14C" w14:textId="77777777" w:rsidR="001C2063" w:rsidRPr="00931D30" w:rsidRDefault="00810272" w:rsidP="00810272">
      <w:pPr>
        <w:suppressAutoHyphens/>
        <w:jc w:val="center"/>
        <w:rPr>
          <w:rFonts w:ascii="Noto Sans" w:hAnsi="Noto Sans" w:cs="Noto Sans"/>
          <w:b/>
          <w:sz w:val="22"/>
          <w:szCs w:val="22"/>
        </w:rPr>
      </w:pPr>
      <w:r w:rsidRPr="00931D30">
        <w:rPr>
          <w:rFonts w:ascii="Noto Sans" w:hAnsi="Noto Sans" w:cs="Noto Sans"/>
          <w:b/>
          <w:sz w:val="22"/>
          <w:szCs w:val="22"/>
        </w:rPr>
        <w:t>ANEXO 1 (UNO) REQUERIMIENTO</w:t>
      </w:r>
    </w:p>
    <w:p w14:paraId="629D4835" w14:textId="28A0EC67" w:rsidR="00676E3B" w:rsidRPr="00931D30" w:rsidRDefault="00676E3B" w:rsidP="00FD19EB">
      <w:pPr>
        <w:jc w:val="both"/>
        <w:rPr>
          <w:rFonts w:ascii="Noto Sans" w:eastAsia="Times New Roman" w:hAnsi="Noto Sans" w:cs="Noto Sans"/>
          <w:b/>
          <w:bCs/>
          <w:sz w:val="22"/>
          <w:szCs w:val="22"/>
          <w:lang w:eastAsia="ar-SA"/>
        </w:rPr>
      </w:pPr>
    </w:p>
    <w:tbl>
      <w:tblPr>
        <w:tblW w:w="5000" w:type="pct"/>
        <w:tblCellMar>
          <w:left w:w="70" w:type="dxa"/>
          <w:right w:w="70" w:type="dxa"/>
        </w:tblCellMar>
        <w:tblLook w:val="04A0" w:firstRow="1" w:lastRow="0" w:firstColumn="1" w:lastColumn="0" w:noHBand="0" w:noVBand="1"/>
      </w:tblPr>
      <w:tblGrid>
        <w:gridCol w:w="753"/>
        <w:gridCol w:w="666"/>
        <w:gridCol w:w="1255"/>
        <w:gridCol w:w="788"/>
        <w:gridCol w:w="947"/>
        <w:gridCol w:w="1215"/>
        <w:gridCol w:w="1014"/>
        <w:gridCol w:w="1110"/>
        <w:gridCol w:w="718"/>
        <w:gridCol w:w="880"/>
        <w:gridCol w:w="880"/>
      </w:tblGrid>
      <w:tr w:rsidR="00022429" w:rsidRPr="00931D30" w14:paraId="14D46684" w14:textId="77777777" w:rsidTr="00022429">
        <w:trPr>
          <w:trHeight w:val="660"/>
        </w:trPr>
        <w:tc>
          <w:tcPr>
            <w:tcW w:w="33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F216E1E" w14:textId="77777777" w:rsidR="00022429" w:rsidRPr="00022429" w:rsidRDefault="00022429" w:rsidP="00022429">
            <w:pPr>
              <w:jc w:val="center"/>
              <w:rPr>
                <w:rFonts w:ascii="Noto Sans" w:eastAsia="Times New Roman" w:hAnsi="Noto Sans" w:cs="Noto Sans"/>
                <w:b/>
                <w:bCs/>
                <w:sz w:val="14"/>
                <w:szCs w:val="14"/>
                <w:lang w:val="es-MX" w:eastAsia="es-MX"/>
              </w:rPr>
            </w:pPr>
            <w:r w:rsidRPr="00022429">
              <w:rPr>
                <w:rFonts w:ascii="Noto Sans" w:eastAsia="Times New Roman" w:hAnsi="Noto Sans" w:cs="Noto Sans"/>
                <w:b/>
                <w:bCs/>
                <w:sz w:val="14"/>
                <w:szCs w:val="14"/>
                <w:lang w:val="es-MX" w:eastAsia="es-MX"/>
              </w:rPr>
              <w:t>PARTIDA</w:t>
            </w:r>
          </w:p>
        </w:tc>
        <w:tc>
          <w:tcPr>
            <w:tcW w:w="362" w:type="pct"/>
            <w:tcBorders>
              <w:top w:val="single" w:sz="4" w:space="0" w:color="auto"/>
              <w:left w:val="nil"/>
              <w:bottom w:val="single" w:sz="4" w:space="0" w:color="auto"/>
              <w:right w:val="single" w:sz="4" w:space="0" w:color="auto"/>
            </w:tcBorders>
            <w:shd w:val="clear" w:color="000000" w:fill="FCD5B4"/>
            <w:noWrap/>
            <w:vAlign w:val="center"/>
            <w:hideMark/>
          </w:tcPr>
          <w:p w14:paraId="108A1DF6" w14:textId="77777777" w:rsidR="00022429" w:rsidRPr="00022429" w:rsidRDefault="00022429" w:rsidP="00022429">
            <w:pPr>
              <w:jc w:val="center"/>
              <w:rPr>
                <w:rFonts w:ascii="Noto Sans" w:eastAsia="Times New Roman" w:hAnsi="Noto Sans" w:cs="Noto Sans"/>
                <w:b/>
                <w:bCs/>
                <w:sz w:val="14"/>
                <w:szCs w:val="14"/>
                <w:lang w:val="es-MX" w:eastAsia="es-MX"/>
              </w:rPr>
            </w:pPr>
            <w:r w:rsidRPr="00022429">
              <w:rPr>
                <w:rFonts w:ascii="Noto Sans" w:eastAsia="Times New Roman" w:hAnsi="Noto Sans" w:cs="Noto Sans"/>
                <w:b/>
                <w:bCs/>
                <w:sz w:val="14"/>
                <w:szCs w:val="14"/>
                <w:lang w:val="es-MX" w:eastAsia="es-MX"/>
              </w:rPr>
              <w:t>CLAVE</w:t>
            </w:r>
          </w:p>
        </w:tc>
        <w:tc>
          <w:tcPr>
            <w:tcW w:w="650" w:type="pct"/>
            <w:tcBorders>
              <w:top w:val="single" w:sz="4" w:space="0" w:color="auto"/>
              <w:left w:val="nil"/>
              <w:bottom w:val="single" w:sz="4" w:space="0" w:color="auto"/>
              <w:right w:val="single" w:sz="4" w:space="0" w:color="auto"/>
            </w:tcBorders>
            <w:shd w:val="clear" w:color="000000" w:fill="FCD5B4"/>
            <w:vAlign w:val="center"/>
            <w:hideMark/>
          </w:tcPr>
          <w:p w14:paraId="1DAC2E87" w14:textId="77777777" w:rsidR="00022429" w:rsidRPr="00022429" w:rsidRDefault="00022429" w:rsidP="00022429">
            <w:pPr>
              <w:jc w:val="center"/>
              <w:rPr>
                <w:rFonts w:ascii="Noto Sans" w:eastAsia="Times New Roman" w:hAnsi="Noto Sans" w:cs="Noto Sans"/>
                <w:b/>
                <w:bCs/>
                <w:sz w:val="14"/>
                <w:szCs w:val="14"/>
                <w:lang w:val="es-MX" w:eastAsia="es-MX"/>
              </w:rPr>
            </w:pPr>
            <w:r w:rsidRPr="00022429">
              <w:rPr>
                <w:rFonts w:ascii="Noto Sans" w:eastAsia="Times New Roman" w:hAnsi="Noto Sans" w:cs="Noto Sans"/>
                <w:b/>
                <w:bCs/>
                <w:sz w:val="14"/>
                <w:szCs w:val="14"/>
                <w:lang w:val="es-MX" w:eastAsia="es-MX"/>
              </w:rPr>
              <w:t>CONCEPTO</w:t>
            </w:r>
          </w:p>
        </w:tc>
        <w:tc>
          <w:tcPr>
            <w:tcW w:w="421" w:type="pct"/>
            <w:tcBorders>
              <w:top w:val="single" w:sz="4" w:space="0" w:color="auto"/>
              <w:left w:val="nil"/>
              <w:bottom w:val="single" w:sz="4" w:space="0" w:color="auto"/>
              <w:right w:val="single" w:sz="4" w:space="0" w:color="auto"/>
            </w:tcBorders>
            <w:shd w:val="clear" w:color="000000" w:fill="FCD5B4"/>
            <w:vAlign w:val="center"/>
            <w:hideMark/>
          </w:tcPr>
          <w:p w14:paraId="7181A172" w14:textId="77777777" w:rsidR="00022429" w:rsidRPr="00022429" w:rsidRDefault="00022429" w:rsidP="00022429">
            <w:pPr>
              <w:jc w:val="center"/>
              <w:rPr>
                <w:rFonts w:ascii="Noto Sans" w:eastAsia="Times New Roman" w:hAnsi="Noto Sans" w:cs="Noto Sans"/>
                <w:b/>
                <w:bCs/>
                <w:sz w:val="14"/>
                <w:szCs w:val="14"/>
                <w:lang w:val="es-MX" w:eastAsia="es-MX"/>
              </w:rPr>
            </w:pPr>
            <w:r w:rsidRPr="00022429">
              <w:rPr>
                <w:rFonts w:ascii="Noto Sans" w:eastAsia="Times New Roman" w:hAnsi="Noto Sans" w:cs="Noto Sans"/>
                <w:b/>
                <w:bCs/>
                <w:sz w:val="14"/>
                <w:szCs w:val="14"/>
                <w:lang w:val="es-MX" w:eastAsia="es-MX"/>
              </w:rPr>
              <w:t>MARCA</w:t>
            </w:r>
          </w:p>
        </w:tc>
        <w:tc>
          <w:tcPr>
            <w:tcW w:w="452" w:type="pct"/>
            <w:tcBorders>
              <w:top w:val="single" w:sz="4" w:space="0" w:color="auto"/>
              <w:left w:val="nil"/>
              <w:bottom w:val="single" w:sz="4" w:space="0" w:color="auto"/>
              <w:right w:val="single" w:sz="4" w:space="0" w:color="auto"/>
            </w:tcBorders>
            <w:shd w:val="clear" w:color="000000" w:fill="FCD5B4"/>
            <w:vAlign w:val="center"/>
            <w:hideMark/>
          </w:tcPr>
          <w:p w14:paraId="151B794B" w14:textId="77777777" w:rsidR="00022429" w:rsidRPr="00022429" w:rsidRDefault="00022429" w:rsidP="00022429">
            <w:pPr>
              <w:jc w:val="center"/>
              <w:rPr>
                <w:rFonts w:ascii="Noto Sans" w:eastAsia="Times New Roman" w:hAnsi="Noto Sans" w:cs="Noto Sans"/>
                <w:b/>
                <w:bCs/>
                <w:sz w:val="14"/>
                <w:szCs w:val="14"/>
                <w:lang w:val="es-MX" w:eastAsia="es-MX"/>
              </w:rPr>
            </w:pPr>
            <w:r w:rsidRPr="00022429">
              <w:rPr>
                <w:rFonts w:ascii="Noto Sans" w:eastAsia="Times New Roman" w:hAnsi="Noto Sans" w:cs="Noto Sans"/>
                <w:b/>
                <w:bCs/>
                <w:sz w:val="14"/>
                <w:szCs w:val="14"/>
                <w:lang w:val="es-MX" w:eastAsia="es-MX"/>
              </w:rPr>
              <w:t>MODELO, CÓDIGO, LINEA, No. DE CATÁLOGO.</w:t>
            </w:r>
          </w:p>
        </w:tc>
        <w:tc>
          <w:tcPr>
            <w:tcW w:w="556" w:type="pct"/>
            <w:tcBorders>
              <w:top w:val="single" w:sz="4" w:space="0" w:color="auto"/>
              <w:left w:val="nil"/>
              <w:bottom w:val="single" w:sz="4" w:space="0" w:color="auto"/>
              <w:right w:val="single" w:sz="4" w:space="0" w:color="auto"/>
            </w:tcBorders>
            <w:shd w:val="clear" w:color="000000" w:fill="FCD5B4"/>
            <w:vAlign w:val="center"/>
            <w:hideMark/>
          </w:tcPr>
          <w:p w14:paraId="5A08F4DB" w14:textId="77777777" w:rsidR="00022429" w:rsidRPr="00022429" w:rsidRDefault="00022429" w:rsidP="00022429">
            <w:pPr>
              <w:jc w:val="center"/>
              <w:rPr>
                <w:rFonts w:ascii="Noto Sans" w:eastAsia="Times New Roman" w:hAnsi="Noto Sans" w:cs="Noto Sans"/>
                <w:b/>
                <w:bCs/>
                <w:sz w:val="14"/>
                <w:szCs w:val="14"/>
                <w:lang w:val="es-MX" w:eastAsia="es-MX"/>
              </w:rPr>
            </w:pPr>
            <w:r w:rsidRPr="00022429">
              <w:rPr>
                <w:rFonts w:ascii="Noto Sans" w:eastAsia="Times New Roman" w:hAnsi="Noto Sans" w:cs="Noto Sans"/>
                <w:b/>
                <w:bCs/>
                <w:sz w:val="14"/>
                <w:szCs w:val="14"/>
                <w:lang w:val="es-MX" w:eastAsia="es-MX"/>
              </w:rPr>
              <w:t>PRESENTACIÓN</w:t>
            </w:r>
          </w:p>
        </w:tc>
        <w:tc>
          <w:tcPr>
            <w:tcW w:w="468" w:type="pct"/>
            <w:tcBorders>
              <w:top w:val="single" w:sz="4" w:space="0" w:color="auto"/>
              <w:left w:val="nil"/>
              <w:bottom w:val="single" w:sz="4" w:space="0" w:color="auto"/>
              <w:right w:val="single" w:sz="4" w:space="0" w:color="auto"/>
            </w:tcBorders>
            <w:shd w:val="clear" w:color="000000" w:fill="FCD5B4"/>
            <w:vAlign w:val="center"/>
            <w:hideMark/>
          </w:tcPr>
          <w:p w14:paraId="24A661C2" w14:textId="77777777" w:rsidR="00022429" w:rsidRPr="00022429" w:rsidRDefault="00022429" w:rsidP="00022429">
            <w:pPr>
              <w:jc w:val="center"/>
              <w:rPr>
                <w:rFonts w:ascii="Noto Sans" w:eastAsia="Times New Roman" w:hAnsi="Noto Sans" w:cs="Noto Sans"/>
                <w:b/>
                <w:bCs/>
                <w:sz w:val="14"/>
                <w:szCs w:val="14"/>
                <w:lang w:val="es-MX" w:eastAsia="es-MX"/>
              </w:rPr>
            </w:pPr>
            <w:r w:rsidRPr="00022429">
              <w:rPr>
                <w:rFonts w:ascii="Noto Sans" w:eastAsia="Times New Roman" w:hAnsi="Noto Sans" w:cs="Noto Sans"/>
                <w:b/>
                <w:bCs/>
                <w:sz w:val="14"/>
                <w:szCs w:val="14"/>
                <w:lang w:val="es-MX" w:eastAsia="es-MX"/>
              </w:rPr>
              <w:t>NOMBRE DEL FABRICANTE</w:t>
            </w:r>
          </w:p>
        </w:tc>
        <w:tc>
          <w:tcPr>
            <w:tcW w:w="559" w:type="pct"/>
            <w:tcBorders>
              <w:top w:val="single" w:sz="4" w:space="0" w:color="auto"/>
              <w:left w:val="nil"/>
              <w:bottom w:val="single" w:sz="4" w:space="0" w:color="auto"/>
              <w:right w:val="single" w:sz="4" w:space="0" w:color="auto"/>
            </w:tcBorders>
            <w:shd w:val="clear" w:color="000000" w:fill="FCD5B4"/>
            <w:vAlign w:val="center"/>
            <w:hideMark/>
          </w:tcPr>
          <w:p w14:paraId="1E010E0B" w14:textId="77777777" w:rsidR="00022429" w:rsidRPr="00022429" w:rsidRDefault="00022429" w:rsidP="00022429">
            <w:pPr>
              <w:jc w:val="center"/>
              <w:rPr>
                <w:rFonts w:ascii="Noto Sans" w:eastAsia="Times New Roman" w:hAnsi="Noto Sans" w:cs="Noto Sans"/>
                <w:b/>
                <w:bCs/>
                <w:sz w:val="14"/>
                <w:szCs w:val="14"/>
                <w:lang w:val="es-MX" w:eastAsia="es-MX"/>
              </w:rPr>
            </w:pPr>
            <w:r w:rsidRPr="00022429">
              <w:rPr>
                <w:rFonts w:ascii="Noto Sans" w:eastAsia="Times New Roman" w:hAnsi="Noto Sans" w:cs="Noto Sans"/>
                <w:b/>
                <w:bCs/>
                <w:sz w:val="14"/>
                <w:szCs w:val="14"/>
                <w:lang w:val="es-MX" w:eastAsia="es-MX"/>
              </w:rPr>
              <w:t>PAIS DE FABRICACIÓN</w:t>
            </w:r>
          </w:p>
        </w:tc>
        <w:tc>
          <w:tcPr>
            <w:tcW w:w="300" w:type="pct"/>
            <w:tcBorders>
              <w:top w:val="single" w:sz="4" w:space="0" w:color="auto"/>
              <w:left w:val="nil"/>
              <w:bottom w:val="single" w:sz="4" w:space="0" w:color="auto"/>
              <w:right w:val="single" w:sz="4" w:space="0" w:color="auto"/>
            </w:tcBorders>
            <w:shd w:val="clear" w:color="000000" w:fill="FCD5B4"/>
            <w:noWrap/>
            <w:vAlign w:val="center"/>
            <w:hideMark/>
          </w:tcPr>
          <w:p w14:paraId="2984892D" w14:textId="77777777" w:rsidR="00022429" w:rsidRPr="00022429" w:rsidRDefault="00022429" w:rsidP="00022429">
            <w:pPr>
              <w:jc w:val="center"/>
              <w:rPr>
                <w:rFonts w:ascii="Noto Sans" w:eastAsia="Times New Roman" w:hAnsi="Noto Sans" w:cs="Noto Sans"/>
                <w:b/>
                <w:bCs/>
                <w:sz w:val="14"/>
                <w:szCs w:val="14"/>
                <w:lang w:val="es-MX" w:eastAsia="es-MX"/>
              </w:rPr>
            </w:pPr>
            <w:r w:rsidRPr="00022429">
              <w:rPr>
                <w:rFonts w:ascii="Noto Sans" w:eastAsia="Times New Roman" w:hAnsi="Noto Sans" w:cs="Noto Sans"/>
                <w:b/>
                <w:bCs/>
                <w:sz w:val="14"/>
                <w:szCs w:val="14"/>
                <w:lang w:val="es-MX" w:eastAsia="es-MX"/>
              </w:rPr>
              <w:t>UNIDAD</w:t>
            </w:r>
          </w:p>
        </w:tc>
        <w:tc>
          <w:tcPr>
            <w:tcW w:w="424" w:type="pct"/>
            <w:tcBorders>
              <w:top w:val="single" w:sz="4" w:space="0" w:color="auto"/>
              <w:left w:val="nil"/>
              <w:bottom w:val="single" w:sz="4" w:space="0" w:color="auto"/>
              <w:right w:val="single" w:sz="4" w:space="0" w:color="auto"/>
            </w:tcBorders>
            <w:shd w:val="clear" w:color="000000" w:fill="FCD5B4"/>
            <w:vAlign w:val="center"/>
            <w:hideMark/>
          </w:tcPr>
          <w:p w14:paraId="5C8F3A45" w14:textId="77777777" w:rsidR="00022429" w:rsidRPr="00022429" w:rsidRDefault="00022429" w:rsidP="00022429">
            <w:pPr>
              <w:jc w:val="center"/>
              <w:rPr>
                <w:rFonts w:ascii="Noto Sans" w:eastAsia="Times New Roman" w:hAnsi="Noto Sans" w:cs="Noto Sans"/>
                <w:b/>
                <w:bCs/>
                <w:sz w:val="14"/>
                <w:szCs w:val="14"/>
                <w:lang w:val="es-MX" w:eastAsia="es-MX"/>
              </w:rPr>
            </w:pPr>
            <w:r w:rsidRPr="00022429">
              <w:rPr>
                <w:rFonts w:ascii="Noto Sans" w:eastAsia="Times New Roman" w:hAnsi="Noto Sans" w:cs="Noto Sans"/>
                <w:b/>
                <w:bCs/>
                <w:sz w:val="14"/>
                <w:szCs w:val="14"/>
                <w:lang w:val="es-MX" w:eastAsia="es-MX"/>
              </w:rPr>
              <w:t>CANTIDAD MÍNIMA</w:t>
            </w:r>
          </w:p>
        </w:tc>
        <w:tc>
          <w:tcPr>
            <w:tcW w:w="472" w:type="pct"/>
            <w:tcBorders>
              <w:top w:val="single" w:sz="4" w:space="0" w:color="auto"/>
              <w:left w:val="nil"/>
              <w:bottom w:val="single" w:sz="4" w:space="0" w:color="auto"/>
              <w:right w:val="single" w:sz="4" w:space="0" w:color="auto"/>
            </w:tcBorders>
            <w:shd w:val="clear" w:color="000000" w:fill="FCD5B4"/>
            <w:vAlign w:val="center"/>
            <w:hideMark/>
          </w:tcPr>
          <w:p w14:paraId="7DBB485F" w14:textId="77777777" w:rsidR="00022429" w:rsidRPr="00022429" w:rsidRDefault="00022429" w:rsidP="00022429">
            <w:pPr>
              <w:jc w:val="center"/>
              <w:rPr>
                <w:rFonts w:ascii="Noto Sans" w:eastAsia="Times New Roman" w:hAnsi="Noto Sans" w:cs="Noto Sans"/>
                <w:b/>
                <w:bCs/>
                <w:sz w:val="14"/>
                <w:szCs w:val="14"/>
                <w:lang w:val="es-MX" w:eastAsia="es-MX"/>
              </w:rPr>
            </w:pPr>
            <w:r w:rsidRPr="00022429">
              <w:rPr>
                <w:rFonts w:ascii="Noto Sans" w:eastAsia="Times New Roman" w:hAnsi="Noto Sans" w:cs="Noto Sans"/>
                <w:b/>
                <w:bCs/>
                <w:sz w:val="14"/>
                <w:szCs w:val="14"/>
                <w:lang w:val="es-MX" w:eastAsia="es-MX"/>
              </w:rPr>
              <w:t>CANTIDAD MÁXIMA</w:t>
            </w:r>
          </w:p>
        </w:tc>
      </w:tr>
      <w:tr w:rsidR="00022429" w:rsidRPr="00931D30" w14:paraId="3A98D5DD" w14:textId="77777777" w:rsidTr="00022429">
        <w:trPr>
          <w:trHeight w:val="3315"/>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336D8F20" w14:textId="77777777" w:rsidR="00022429" w:rsidRPr="00022429" w:rsidRDefault="00022429" w:rsidP="00022429">
            <w:pPr>
              <w:jc w:val="center"/>
              <w:rPr>
                <w:rFonts w:ascii="Noto Sans" w:eastAsia="Times New Roman" w:hAnsi="Noto Sans" w:cs="Noto Sans"/>
                <w:sz w:val="14"/>
                <w:szCs w:val="14"/>
                <w:lang w:val="es-MX" w:eastAsia="es-MX"/>
              </w:rPr>
            </w:pPr>
            <w:r w:rsidRPr="00022429">
              <w:rPr>
                <w:rFonts w:ascii="Noto Sans" w:eastAsia="Times New Roman" w:hAnsi="Noto Sans" w:cs="Noto Sans"/>
                <w:sz w:val="14"/>
                <w:szCs w:val="14"/>
                <w:lang w:val="es-MX" w:eastAsia="es-MX"/>
              </w:rPr>
              <w:t>1</w:t>
            </w:r>
          </w:p>
        </w:tc>
        <w:tc>
          <w:tcPr>
            <w:tcW w:w="362" w:type="pct"/>
            <w:tcBorders>
              <w:top w:val="nil"/>
              <w:left w:val="nil"/>
              <w:bottom w:val="single" w:sz="4" w:space="0" w:color="auto"/>
              <w:right w:val="single" w:sz="4" w:space="0" w:color="auto"/>
            </w:tcBorders>
            <w:shd w:val="clear" w:color="auto" w:fill="auto"/>
            <w:vAlign w:val="center"/>
            <w:hideMark/>
          </w:tcPr>
          <w:p w14:paraId="0D1888CF" w14:textId="77777777" w:rsidR="00022429" w:rsidRPr="00022429" w:rsidRDefault="00022429" w:rsidP="00022429">
            <w:pPr>
              <w:jc w:val="center"/>
              <w:rPr>
                <w:rFonts w:ascii="Noto Sans" w:eastAsia="Times New Roman" w:hAnsi="Noto Sans" w:cs="Noto Sans"/>
                <w:sz w:val="14"/>
                <w:szCs w:val="14"/>
                <w:lang w:val="es-MX" w:eastAsia="es-MX"/>
              </w:rPr>
            </w:pPr>
            <w:r w:rsidRPr="00022429">
              <w:rPr>
                <w:rFonts w:ascii="Noto Sans" w:eastAsia="Times New Roman" w:hAnsi="Noto Sans" w:cs="Noto Sans"/>
                <w:sz w:val="14"/>
                <w:szCs w:val="14"/>
                <w:lang w:val="es-MX" w:eastAsia="es-MX"/>
              </w:rPr>
              <w:t>MED-001</w:t>
            </w:r>
          </w:p>
        </w:tc>
        <w:tc>
          <w:tcPr>
            <w:tcW w:w="650" w:type="pct"/>
            <w:tcBorders>
              <w:top w:val="nil"/>
              <w:left w:val="nil"/>
              <w:bottom w:val="single" w:sz="4" w:space="0" w:color="auto"/>
              <w:right w:val="single" w:sz="4" w:space="0" w:color="auto"/>
            </w:tcBorders>
            <w:shd w:val="clear" w:color="auto" w:fill="auto"/>
            <w:vAlign w:val="center"/>
            <w:hideMark/>
          </w:tcPr>
          <w:p w14:paraId="014519F0" w14:textId="77777777" w:rsidR="00022429" w:rsidRPr="00022429" w:rsidRDefault="00022429" w:rsidP="00022429">
            <w:pPr>
              <w:jc w:val="both"/>
              <w:rPr>
                <w:rFonts w:ascii="Noto Sans" w:eastAsia="Times New Roman" w:hAnsi="Noto Sans" w:cs="Noto Sans"/>
                <w:sz w:val="14"/>
                <w:szCs w:val="14"/>
                <w:lang w:val="es-MX" w:eastAsia="es-MX"/>
              </w:rPr>
            </w:pPr>
            <w:r w:rsidRPr="00022429">
              <w:rPr>
                <w:rFonts w:ascii="Noto Sans" w:eastAsia="Times New Roman" w:hAnsi="Noto Sans" w:cs="Noto Sans"/>
                <w:sz w:val="14"/>
                <w:szCs w:val="14"/>
                <w:lang w:val="es-MX" w:eastAsia="es-MX"/>
              </w:rPr>
              <w:t>VAPORIZADOR DE SEVOFLURANO COMPATIBLE CON MAQUINA</w:t>
            </w:r>
            <w:r w:rsidRPr="00022429">
              <w:rPr>
                <w:rFonts w:ascii="Noto Sans" w:eastAsia="Times New Roman" w:hAnsi="Noto Sans" w:cs="Noto Sans"/>
                <w:sz w:val="14"/>
                <w:szCs w:val="14"/>
                <w:lang w:val="es-MX" w:eastAsia="es-MX"/>
              </w:rPr>
              <w:br/>
              <w:t>DE ANESTESIO MARCA PENLON, MODELO PRIMA ADVANCE</w:t>
            </w:r>
          </w:p>
        </w:tc>
        <w:tc>
          <w:tcPr>
            <w:tcW w:w="421" w:type="pct"/>
            <w:tcBorders>
              <w:top w:val="nil"/>
              <w:left w:val="nil"/>
              <w:bottom w:val="single" w:sz="4" w:space="0" w:color="auto"/>
              <w:right w:val="single" w:sz="4" w:space="0" w:color="auto"/>
            </w:tcBorders>
            <w:shd w:val="clear" w:color="auto" w:fill="auto"/>
            <w:vAlign w:val="center"/>
            <w:hideMark/>
          </w:tcPr>
          <w:p w14:paraId="5300AA28" w14:textId="77777777" w:rsidR="00022429" w:rsidRPr="00022429" w:rsidRDefault="00022429" w:rsidP="00022429">
            <w:pPr>
              <w:jc w:val="center"/>
              <w:rPr>
                <w:rFonts w:ascii="Noto Sans" w:eastAsia="Times New Roman" w:hAnsi="Noto Sans" w:cs="Noto Sans"/>
                <w:sz w:val="14"/>
                <w:szCs w:val="14"/>
                <w:lang w:val="es-MX" w:eastAsia="es-MX"/>
              </w:rPr>
            </w:pPr>
            <w:r w:rsidRPr="00022429">
              <w:rPr>
                <w:rFonts w:ascii="Noto Sans" w:eastAsia="Times New Roman" w:hAnsi="Noto Sans" w:cs="Noto Sans"/>
                <w:sz w:val="14"/>
                <w:szCs w:val="14"/>
                <w:lang w:val="es-MX" w:eastAsia="es-MX"/>
              </w:rPr>
              <w:t>PENLON</w:t>
            </w:r>
          </w:p>
        </w:tc>
        <w:tc>
          <w:tcPr>
            <w:tcW w:w="452" w:type="pct"/>
            <w:tcBorders>
              <w:top w:val="nil"/>
              <w:left w:val="nil"/>
              <w:bottom w:val="single" w:sz="4" w:space="0" w:color="auto"/>
              <w:right w:val="single" w:sz="4" w:space="0" w:color="auto"/>
            </w:tcBorders>
            <w:shd w:val="clear" w:color="auto" w:fill="auto"/>
            <w:vAlign w:val="center"/>
            <w:hideMark/>
          </w:tcPr>
          <w:p w14:paraId="5B8CB38C" w14:textId="77777777" w:rsidR="00022429" w:rsidRPr="00022429" w:rsidRDefault="00022429" w:rsidP="00022429">
            <w:pPr>
              <w:jc w:val="center"/>
              <w:rPr>
                <w:rFonts w:ascii="Noto Sans" w:eastAsia="Times New Roman" w:hAnsi="Noto Sans" w:cs="Noto Sans"/>
                <w:sz w:val="14"/>
                <w:szCs w:val="14"/>
                <w:lang w:val="es-MX" w:eastAsia="es-MX"/>
              </w:rPr>
            </w:pPr>
            <w:r w:rsidRPr="00022429">
              <w:rPr>
                <w:rFonts w:ascii="Noto Sans" w:eastAsia="Times New Roman" w:hAnsi="Noto Sans" w:cs="Noto Sans"/>
                <w:sz w:val="14"/>
                <w:szCs w:val="14"/>
                <w:lang w:val="es-MX" w:eastAsia="es-MX"/>
              </w:rPr>
              <w:t>PRIMA ADVANCE</w:t>
            </w:r>
          </w:p>
        </w:tc>
        <w:tc>
          <w:tcPr>
            <w:tcW w:w="556" w:type="pct"/>
            <w:tcBorders>
              <w:top w:val="nil"/>
              <w:left w:val="nil"/>
              <w:bottom w:val="single" w:sz="4" w:space="0" w:color="auto"/>
              <w:right w:val="single" w:sz="4" w:space="0" w:color="auto"/>
            </w:tcBorders>
            <w:shd w:val="clear" w:color="auto" w:fill="auto"/>
            <w:vAlign w:val="center"/>
            <w:hideMark/>
          </w:tcPr>
          <w:p w14:paraId="3FD0E032" w14:textId="77777777" w:rsidR="00022429" w:rsidRPr="00022429" w:rsidRDefault="00022429" w:rsidP="00022429">
            <w:pPr>
              <w:jc w:val="center"/>
              <w:rPr>
                <w:rFonts w:ascii="Noto Sans" w:eastAsia="Times New Roman" w:hAnsi="Noto Sans" w:cs="Noto Sans"/>
                <w:sz w:val="14"/>
                <w:szCs w:val="14"/>
                <w:lang w:val="es-MX" w:eastAsia="es-MX"/>
              </w:rPr>
            </w:pPr>
            <w:r w:rsidRPr="00022429">
              <w:rPr>
                <w:rFonts w:ascii="Noto Sans" w:eastAsia="Times New Roman" w:hAnsi="Noto Sans" w:cs="Noto Sans"/>
                <w:sz w:val="14"/>
                <w:szCs w:val="14"/>
                <w:lang w:val="es-MX" w:eastAsia="es-MX"/>
              </w:rPr>
              <w:t>PZA</w:t>
            </w:r>
          </w:p>
        </w:tc>
        <w:tc>
          <w:tcPr>
            <w:tcW w:w="468" w:type="pct"/>
            <w:tcBorders>
              <w:top w:val="nil"/>
              <w:left w:val="nil"/>
              <w:bottom w:val="single" w:sz="4" w:space="0" w:color="auto"/>
              <w:right w:val="single" w:sz="4" w:space="0" w:color="auto"/>
            </w:tcBorders>
            <w:shd w:val="clear" w:color="auto" w:fill="auto"/>
            <w:vAlign w:val="center"/>
            <w:hideMark/>
          </w:tcPr>
          <w:p w14:paraId="4B35ABF0" w14:textId="77777777" w:rsidR="00022429" w:rsidRPr="00022429" w:rsidRDefault="00022429" w:rsidP="00022429">
            <w:pPr>
              <w:rPr>
                <w:rFonts w:ascii="Noto Sans" w:eastAsia="Times New Roman" w:hAnsi="Noto Sans" w:cs="Noto Sans"/>
                <w:sz w:val="14"/>
                <w:szCs w:val="14"/>
                <w:lang w:val="es-MX" w:eastAsia="es-MX"/>
              </w:rPr>
            </w:pPr>
            <w:r w:rsidRPr="00022429">
              <w:rPr>
                <w:rFonts w:ascii="Noto Sans" w:eastAsia="Times New Roman" w:hAnsi="Noto Sans" w:cs="Noto Sans"/>
                <w:sz w:val="14"/>
                <w:szCs w:val="14"/>
                <w:lang w:val="es-MX" w:eastAsia="es-MX"/>
              </w:rPr>
              <w:t>PENLON LIMITED</w:t>
            </w:r>
          </w:p>
        </w:tc>
        <w:tc>
          <w:tcPr>
            <w:tcW w:w="559" w:type="pct"/>
            <w:tcBorders>
              <w:top w:val="nil"/>
              <w:left w:val="nil"/>
              <w:bottom w:val="single" w:sz="4" w:space="0" w:color="auto"/>
              <w:right w:val="single" w:sz="4" w:space="0" w:color="auto"/>
            </w:tcBorders>
            <w:shd w:val="clear" w:color="auto" w:fill="auto"/>
            <w:noWrap/>
            <w:vAlign w:val="center"/>
            <w:hideMark/>
          </w:tcPr>
          <w:p w14:paraId="651204DB" w14:textId="77777777" w:rsidR="00022429" w:rsidRPr="00022429" w:rsidRDefault="00022429" w:rsidP="00022429">
            <w:pPr>
              <w:jc w:val="center"/>
              <w:rPr>
                <w:rFonts w:ascii="Noto Sans" w:eastAsia="Times New Roman" w:hAnsi="Noto Sans" w:cs="Noto Sans"/>
                <w:sz w:val="14"/>
                <w:szCs w:val="14"/>
                <w:lang w:val="es-MX" w:eastAsia="es-MX"/>
              </w:rPr>
            </w:pPr>
            <w:r w:rsidRPr="00022429">
              <w:rPr>
                <w:rFonts w:ascii="Noto Sans" w:eastAsia="Times New Roman" w:hAnsi="Noto Sans" w:cs="Noto Sans"/>
                <w:sz w:val="14"/>
                <w:szCs w:val="14"/>
                <w:lang w:val="es-MX" w:eastAsia="es-MX"/>
              </w:rPr>
              <w:t>REINO UNIDO</w:t>
            </w:r>
          </w:p>
        </w:tc>
        <w:tc>
          <w:tcPr>
            <w:tcW w:w="300" w:type="pct"/>
            <w:tcBorders>
              <w:top w:val="nil"/>
              <w:left w:val="nil"/>
              <w:bottom w:val="single" w:sz="4" w:space="0" w:color="auto"/>
              <w:right w:val="single" w:sz="4" w:space="0" w:color="auto"/>
            </w:tcBorders>
            <w:shd w:val="clear" w:color="auto" w:fill="auto"/>
            <w:noWrap/>
            <w:vAlign w:val="center"/>
            <w:hideMark/>
          </w:tcPr>
          <w:p w14:paraId="7F512A42" w14:textId="77777777" w:rsidR="00022429" w:rsidRPr="00022429" w:rsidRDefault="00022429" w:rsidP="00022429">
            <w:pPr>
              <w:jc w:val="center"/>
              <w:rPr>
                <w:rFonts w:ascii="Noto Sans" w:eastAsia="Times New Roman" w:hAnsi="Noto Sans" w:cs="Noto Sans"/>
                <w:sz w:val="14"/>
                <w:szCs w:val="14"/>
                <w:lang w:val="es-MX" w:eastAsia="es-MX"/>
              </w:rPr>
            </w:pPr>
            <w:r w:rsidRPr="00022429">
              <w:rPr>
                <w:rFonts w:ascii="Noto Sans" w:eastAsia="Times New Roman" w:hAnsi="Noto Sans" w:cs="Noto Sans"/>
                <w:sz w:val="14"/>
                <w:szCs w:val="14"/>
                <w:lang w:val="es-MX" w:eastAsia="es-MX"/>
              </w:rPr>
              <w:t>PZA</w:t>
            </w:r>
          </w:p>
        </w:tc>
        <w:tc>
          <w:tcPr>
            <w:tcW w:w="424" w:type="pct"/>
            <w:tcBorders>
              <w:top w:val="nil"/>
              <w:left w:val="nil"/>
              <w:bottom w:val="single" w:sz="4" w:space="0" w:color="auto"/>
              <w:right w:val="single" w:sz="4" w:space="0" w:color="auto"/>
            </w:tcBorders>
            <w:shd w:val="clear" w:color="auto" w:fill="auto"/>
            <w:vAlign w:val="center"/>
            <w:hideMark/>
          </w:tcPr>
          <w:p w14:paraId="67CF2AF9" w14:textId="77777777" w:rsidR="00022429" w:rsidRPr="00022429" w:rsidRDefault="00022429" w:rsidP="00022429">
            <w:pPr>
              <w:jc w:val="center"/>
              <w:rPr>
                <w:rFonts w:ascii="Noto Sans" w:eastAsia="Times New Roman" w:hAnsi="Noto Sans" w:cs="Noto Sans"/>
                <w:sz w:val="14"/>
                <w:szCs w:val="14"/>
                <w:lang w:val="es-MX" w:eastAsia="es-MX"/>
              </w:rPr>
            </w:pPr>
            <w:r w:rsidRPr="00022429">
              <w:rPr>
                <w:rFonts w:ascii="Noto Sans" w:eastAsia="Times New Roman" w:hAnsi="Noto Sans" w:cs="Noto Sans"/>
                <w:sz w:val="14"/>
                <w:szCs w:val="14"/>
                <w:lang w:val="es-MX" w:eastAsia="es-MX"/>
              </w:rPr>
              <w:t>3</w:t>
            </w:r>
          </w:p>
        </w:tc>
        <w:tc>
          <w:tcPr>
            <w:tcW w:w="472" w:type="pct"/>
            <w:tcBorders>
              <w:top w:val="nil"/>
              <w:left w:val="nil"/>
              <w:bottom w:val="single" w:sz="4" w:space="0" w:color="auto"/>
              <w:right w:val="single" w:sz="4" w:space="0" w:color="auto"/>
            </w:tcBorders>
            <w:shd w:val="clear" w:color="auto" w:fill="auto"/>
            <w:noWrap/>
            <w:vAlign w:val="center"/>
            <w:hideMark/>
          </w:tcPr>
          <w:p w14:paraId="11B07C2F" w14:textId="77777777" w:rsidR="00022429" w:rsidRPr="00022429" w:rsidRDefault="00022429" w:rsidP="00022429">
            <w:pPr>
              <w:jc w:val="center"/>
              <w:rPr>
                <w:rFonts w:ascii="Noto Sans" w:eastAsia="Times New Roman" w:hAnsi="Noto Sans" w:cs="Noto Sans"/>
                <w:sz w:val="14"/>
                <w:szCs w:val="14"/>
                <w:lang w:val="es-MX" w:eastAsia="es-MX"/>
              </w:rPr>
            </w:pPr>
            <w:r w:rsidRPr="00022429">
              <w:rPr>
                <w:rFonts w:ascii="Noto Sans" w:eastAsia="Times New Roman" w:hAnsi="Noto Sans" w:cs="Noto Sans"/>
                <w:sz w:val="14"/>
                <w:szCs w:val="14"/>
                <w:lang w:val="es-MX" w:eastAsia="es-MX"/>
              </w:rPr>
              <w:t>6</w:t>
            </w:r>
          </w:p>
        </w:tc>
      </w:tr>
    </w:tbl>
    <w:p w14:paraId="47100AD9" w14:textId="77777777" w:rsidR="00A15DBE" w:rsidRPr="00931D30" w:rsidRDefault="00A15DBE" w:rsidP="002C7E70">
      <w:pPr>
        <w:spacing w:after="120"/>
        <w:ind w:left="142" w:hanging="2"/>
        <w:jc w:val="both"/>
        <w:rPr>
          <w:rFonts w:ascii="Noto Sans" w:hAnsi="Noto Sans" w:cs="Noto Sans"/>
          <w:b/>
        </w:rPr>
      </w:pPr>
    </w:p>
    <w:p w14:paraId="4E228894" w14:textId="77777777" w:rsidR="00A15DBE" w:rsidRPr="00931D30" w:rsidRDefault="00A15DBE" w:rsidP="002C7E70">
      <w:pPr>
        <w:spacing w:after="120"/>
        <w:ind w:left="142" w:hanging="2"/>
        <w:jc w:val="both"/>
        <w:rPr>
          <w:rFonts w:ascii="Noto Sans" w:hAnsi="Noto Sans" w:cs="Noto Sans"/>
          <w:b/>
        </w:rPr>
      </w:pPr>
    </w:p>
    <w:p w14:paraId="432F360D" w14:textId="77777777" w:rsidR="00AF5BEB" w:rsidRDefault="00AF5BEB" w:rsidP="002C7E70">
      <w:pPr>
        <w:spacing w:after="120"/>
        <w:ind w:left="142" w:hanging="2"/>
        <w:jc w:val="both"/>
        <w:rPr>
          <w:rFonts w:ascii="Noto Sans" w:hAnsi="Noto Sans" w:cs="Noto Sans"/>
          <w:b/>
        </w:rPr>
      </w:pPr>
    </w:p>
    <w:p w14:paraId="089CD243" w14:textId="77777777" w:rsidR="00AF5BEB" w:rsidRDefault="00AF5BEB" w:rsidP="002C7E70">
      <w:pPr>
        <w:spacing w:after="120"/>
        <w:ind w:left="142" w:hanging="2"/>
        <w:jc w:val="both"/>
        <w:rPr>
          <w:rFonts w:ascii="Noto Sans" w:hAnsi="Noto Sans" w:cs="Noto Sans"/>
          <w:b/>
        </w:rPr>
      </w:pPr>
    </w:p>
    <w:p w14:paraId="0A51727B" w14:textId="77777777" w:rsidR="00AF5BEB" w:rsidRDefault="00AF5BEB" w:rsidP="002C7E70">
      <w:pPr>
        <w:spacing w:after="120"/>
        <w:ind w:left="142" w:hanging="2"/>
        <w:jc w:val="both"/>
        <w:rPr>
          <w:rFonts w:ascii="Noto Sans" w:hAnsi="Noto Sans" w:cs="Noto Sans"/>
          <w:b/>
        </w:rPr>
      </w:pPr>
    </w:p>
    <w:p w14:paraId="5EC15B97" w14:textId="77777777" w:rsidR="00AF5BEB" w:rsidRDefault="00AF5BEB" w:rsidP="002C7E70">
      <w:pPr>
        <w:spacing w:after="120"/>
        <w:ind w:left="142" w:hanging="2"/>
        <w:jc w:val="both"/>
        <w:rPr>
          <w:rFonts w:ascii="Noto Sans" w:hAnsi="Noto Sans" w:cs="Noto Sans"/>
          <w:b/>
        </w:rPr>
      </w:pPr>
    </w:p>
    <w:p w14:paraId="4A7BD16A" w14:textId="77777777" w:rsidR="00AF5BEB" w:rsidRDefault="00AF5BEB" w:rsidP="002C7E70">
      <w:pPr>
        <w:spacing w:after="120"/>
        <w:ind w:left="142" w:hanging="2"/>
        <w:jc w:val="both"/>
        <w:rPr>
          <w:rFonts w:ascii="Noto Sans" w:hAnsi="Noto Sans" w:cs="Noto Sans"/>
          <w:b/>
        </w:rPr>
      </w:pPr>
    </w:p>
    <w:p w14:paraId="0EF8EA59" w14:textId="77777777" w:rsidR="00AF5BEB" w:rsidRDefault="00AF5BEB" w:rsidP="002C7E70">
      <w:pPr>
        <w:spacing w:after="120"/>
        <w:ind w:left="142" w:hanging="2"/>
        <w:jc w:val="both"/>
        <w:rPr>
          <w:rFonts w:ascii="Noto Sans" w:hAnsi="Noto Sans" w:cs="Noto Sans"/>
          <w:b/>
        </w:rPr>
      </w:pPr>
    </w:p>
    <w:p w14:paraId="6E4E08AD" w14:textId="77777777" w:rsidR="00AF5BEB" w:rsidRDefault="00AF5BEB" w:rsidP="002C7E70">
      <w:pPr>
        <w:spacing w:after="120"/>
        <w:ind w:left="142" w:hanging="2"/>
        <w:jc w:val="both"/>
        <w:rPr>
          <w:rFonts w:ascii="Noto Sans" w:hAnsi="Noto Sans" w:cs="Noto Sans"/>
          <w:b/>
        </w:rPr>
      </w:pPr>
    </w:p>
    <w:p w14:paraId="6EBB2366" w14:textId="77777777" w:rsidR="00AF5BEB" w:rsidRDefault="00AF5BEB" w:rsidP="002C7E70">
      <w:pPr>
        <w:spacing w:after="120"/>
        <w:ind w:left="142" w:hanging="2"/>
        <w:jc w:val="both"/>
        <w:rPr>
          <w:rFonts w:ascii="Noto Sans" w:hAnsi="Noto Sans" w:cs="Noto Sans"/>
          <w:b/>
        </w:rPr>
      </w:pPr>
    </w:p>
    <w:p w14:paraId="5AD0FA23" w14:textId="77777777" w:rsidR="00AF5BEB" w:rsidRDefault="00AF5BEB" w:rsidP="002C7E70">
      <w:pPr>
        <w:spacing w:after="120"/>
        <w:ind w:left="142" w:hanging="2"/>
        <w:jc w:val="both"/>
        <w:rPr>
          <w:rFonts w:ascii="Noto Sans" w:hAnsi="Noto Sans" w:cs="Noto Sans"/>
          <w:b/>
        </w:rPr>
      </w:pPr>
    </w:p>
    <w:p w14:paraId="400197B2" w14:textId="77777777" w:rsidR="00AF5BEB" w:rsidRDefault="00AF5BEB" w:rsidP="002C7E70">
      <w:pPr>
        <w:spacing w:after="120"/>
        <w:ind w:left="142" w:hanging="2"/>
        <w:jc w:val="both"/>
        <w:rPr>
          <w:rFonts w:ascii="Noto Sans" w:hAnsi="Noto Sans" w:cs="Noto Sans"/>
          <w:b/>
        </w:rPr>
      </w:pPr>
    </w:p>
    <w:p w14:paraId="69ECE822" w14:textId="77777777" w:rsidR="00AF5BEB" w:rsidRDefault="00AF5BEB" w:rsidP="002C7E70">
      <w:pPr>
        <w:spacing w:after="120"/>
        <w:ind w:left="142" w:hanging="2"/>
        <w:jc w:val="both"/>
        <w:rPr>
          <w:rFonts w:ascii="Noto Sans" w:hAnsi="Noto Sans" w:cs="Noto Sans"/>
          <w:b/>
        </w:rPr>
      </w:pPr>
    </w:p>
    <w:p w14:paraId="204B9D9A" w14:textId="18254C4D" w:rsidR="00452AF9" w:rsidRPr="00931D30" w:rsidRDefault="00452AF9" w:rsidP="002C7E70">
      <w:pPr>
        <w:spacing w:after="120"/>
        <w:ind w:left="142" w:hanging="2"/>
        <w:jc w:val="both"/>
        <w:rPr>
          <w:rFonts w:ascii="Noto Sans" w:hAnsi="Noto Sans" w:cs="Noto Sans"/>
          <w:b/>
        </w:rPr>
      </w:pPr>
      <w:r w:rsidRPr="00931D30">
        <w:rPr>
          <w:rFonts w:ascii="Noto Sans" w:hAnsi="Noto Sans" w:cs="Noto Sans"/>
          <w:b/>
        </w:rPr>
        <w:lastRenderedPageBreak/>
        <w:t>PARA FORMULAR SU INFORMACIÓN/COTIZACIÓN, SE DEBERA CONSIDERAR LOS SIGUIENTES ASPECTOS:</w:t>
      </w:r>
    </w:p>
    <w:p w14:paraId="0FE9EDA5" w14:textId="77777777" w:rsidR="006B6D36" w:rsidRPr="00931D30" w:rsidRDefault="006B6D36" w:rsidP="00452AF9">
      <w:pPr>
        <w:spacing w:after="120"/>
        <w:ind w:left="142" w:hanging="2"/>
        <w:rPr>
          <w:rFonts w:ascii="Noto Sans" w:hAnsi="Noto Sans" w:cs="Noto Sans"/>
          <w:b/>
        </w:rPr>
      </w:pPr>
    </w:p>
    <w:p w14:paraId="1C4E9E79" w14:textId="56C43DBC" w:rsidR="0009263A" w:rsidRPr="00931D30" w:rsidRDefault="0009263A" w:rsidP="002E11EF">
      <w:pPr>
        <w:numPr>
          <w:ilvl w:val="0"/>
          <w:numId w:val="3"/>
        </w:numPr>
        <w:spacing w:after="120"/>
        <w:jc w:val="both"/>
        <w:rPr>
          <w:rFonts w:ascii="Noto Sans" w:hAnsi="Noto Sans" w:cs="Noto Sans"/>
          <w:b/>
          <w:bCs/>
        </w:rPr>
      </w:pPr>
      <w:r w:rsidRPr="00931D30">
        <w:rPr>
          <w:rFonts w:ascii="Noto Sans" w:hAnsi="Noto Sans" w:cs="Noto Sans"/>
          <w:b/>
          <w:bCs/>
        </w:rPr>
        <w:t xml:space="preserve">1.- Los datos de los </w:t>
      </w:r>
      <w:r w:rsidR="00022429" w:rsidRPr="00931D30">
        <w:rPr>
          <w:rFonts w:ascii="Noto Sans" w:hAnsi="Noto Sans" w:cs="Noto Sans"/>
          <w:b/>
          <w:bCs/>
        </w:rPr>
        <w:t>bienes</w:t>
      </w:r>
      <w:r w:rsidRPr="00931D30">
        <w:rPr>
          <w:rFonts w:ascii="Noto Sans" w:hAnsi="Noto Sans" w:cs="Noto Sans"/>
          <w:b/>
          <w:bCs/>
        </w:rPr>
        <w:t xml:space="preserve"> a cotizar se describen en el Anexo 1 (Uno) requerimiento.</w:t>
      </w:r>
    </w:p>
    <w:p w14:paraId="401ADF37" w14:textId="760001EC" w:rsidR="004C699B" w:rsidRPr="00931D30" w:rsidRDefault="0009263A" w:rsidP="00BE302A">
      <w:pPr>
        <w:numPr>
          <w:ilvl w:val="0"/>
          <w:numId w:val="3"/>
        </w:numPr>
        <w:spacing w:before="60" w:after="60"/>
        <w:jc w:val="both"/>
        <w:rPr>
          <w:rFonts w:ascii="Noto Sans" w:hAnsi="Noto Sans" w:cs="Noto Sans"/>
          <w:noProof/>
          <w:sz w:val="22"/>
          <w:szCs w:val="22"/>
        </w:rPr>
      </w:pPr>
      <w:r w:rsidRPr="00931D30">
        <w:rPr>
          <w:rFonts w:ascii="Noto Sans" w:hAnsi="Noto Sans" w:cs="Noto Sans"/>
          <w:b/>
          <w:bCs/>
        </w:rPr>
        <w:t xml:space="preserve">2.- Condiciones de </w:t>
      </w:r>
      <w:r w:rsidR="00022429" w:rsidRPr="00931D30">
        <w:rPr>
          <w:rFonts w:ascii="Noto Sans" w:hAnsi="Noto Sans" w:cs="Noto Sans"/>
          <w:b/>
          <w:bCs/>
        </w:rPr>
        <w:t>entrega de los bienes</w:t>
      </w:r>
      <w:r w:rsidRPr="00931D30">
        <w:rPr>
          <w:rFonts w:ascii="Noto Sans" w:hAnsi="Noto Sans" w:cs="Noto Sans"/>
          <w:b/>
          <w:bCs/>
        </w:rPr>
        <w:t>:</w:t>
      </w:r>
    </w:p>
    <w:p w14:paraId="7D755BEA" w14:textId="77777777"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1.</w:t>
      </w:r>
      <w:r w:rsidRPr="00931D30">
        <w:rPr>
          <w:rFonts w:ascii="Noto Sans" w:eastAsia="Times New Roman" w:hAnsi="Noto Sans" w:cs="Noto Sans"/>
          <w:color w:val="auto"/>
          <w:lang w:val="es-ES" w:eastAsia="ar-SA"/>
        </w:rPr>
        <w:tab/>
        <w:t>El plazo de ejecución será, conforme al artículo 49, al día siguiente del fallo al 31 de diciembre de 2025.</w:t>
      </w:r>
    </w:p>
    <w:p w14:paraId="1A542BE7" w14:textId="4D7A38E4"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2.</w:t>
      </w:r>
      <w:r w:rsidRPr="00931D30">
        <w:rPr>
          <w:rFonts w:ascii="Noto Sans" w:eastAsia="Times New Roman" w:hAnsi="Noto Sans" w:cs="Noto Sans"/>
          <w:color w:val="auto"/>
          <w:lang w:val="es-ES" w:eastAsia="ar-SA"/>
        </w:rPr>
        <w:tab/>
        <w:t xml:space="preserve">Se anexa relación de los lugares donde se realizará la entrega de cada uno de los bienes. Anexo </w:t>
      </w:r>
      <w:r w:rsidR="000344CA">
        <w:rPr>
          <w:rFonts w:ascii="Noto Sans" w:eastAsia="Times New Roman" w:hAnsi="Noto Sans" w:cs="Noto Sans"/>
          <w:color w:val="auto"/>
          <w:lang w:val="es-ES" w:eastAsia="ar-SA"/>
        </w:rPr>
        <w:t xml:space="preserve">8 </w:t>
      </w:r>
      <w:r w:rsidRPr="00931D30">
        <w:rPr>
          <w:rFonts w:ascii="Noto Sans" w:eastAsia="Times New Roman" w:hAnsi="Noto Sans" w:cs="Noto Sans"/>
          <w:color w:val="auto"/>
          <w:lang w:val="es-ES" w:eastAsia="ar-SA"/>
        </w:rPr>
        <w:t>(</w:t>
      </w:r>
      <w:r w:rsidR="000344CA">
        <w:rPr>
          <w:rFonts w:ascii="Noto Sans" w:eastAsia="Times New Roman" w:hAnsi="Noto Sans" w:cs="Noto Sans"/>
          <w:color w:val="auto"/>
          <w:lang w:val="es-ES" w:eastAsia="ar-SA"/>
        </w:rPr>
        <w:t>Ocho</w:t>
      </w:r>
      <w:r w:rsidRPr="00931D30">
        <w:rPr>
          <w:rFonts w:ascii="Noto Sans" w:eastAsia="Times New Roman" w:hAnsi="Noto Sans" w:cs="Noto Sans"/>
          <w:color w:val="auto"/>
          <w:lang w:val="es-ES" w:eastAsia="ar-SA"/>
        </w:rPr>
        <w:t>)</w:t>
      </w:r>
    </w:p>
    <w:p w14:paraId="2A24F531" w14:textId="1262E9F0"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3.</w:t>
      </w:r>
      <w:r w:rsidRPr="00931D30">
        <w:rPr>
          <w:rFonts w:ascii="Noto Sans" w:eastAsia="Times New Roman" w:hAnsi="Noto Sans" w:cs="Noto Sans"/>
          <w:color w:val="auto"/>
          <w:lang w:val="es-ES" w:eastAsia="ar-SA"/>
        </w:rPr>
        <w:tab/>
        <w:t xml:space="preserve">Se anexa relación de cada uno de los responsables donde se realizará la entrega de cada uno de los bienes. Anexo </w:t>
      </w:r>
      <w:r w:rsidR="000344CA">
        <w:rPr>
          <w:rFonts w:ascii="Noto Sans" w:eastAsia="Times New Roman" w:hAnsi="Noto Sans" w:cs="Noto Sans"/>
          <w:color w:val="auto"/>
          <w:lang w:val="es-ES" w:eastAsia="ar-SA"/>
        </w:rPr>
        <w:t xml:space="preserve">9 </w:t>
      </w:r>
      <w:r w:rsidRPr="00931D30">
        <w:rPr>
          <w:rFonts w:ascii="Noto Sans" w:eastAsia="Times New Roman" w:hAnsi="Noto Sans" w:cs="Noto Sans"/>
          <w:color w:val="auto"/>
          <w:lang w:val="es-ES" w:eastAsia="ar-SA"/>
        </w:rPr>
        <w:t>(</w:t>
      </w:r>
      <w:r w:rsidR="000344CA">
        <w:rPr>
          <w:rFonts w:ascii="Noto Sans" w:eastAsia="Times New Roman" w:hAnsi="Noto Sans" w:cs="Noto Sans"/>
          <w:color w:val="auto"/>
          <w:lang w:val="es-ES" w:eastAsia="ar-SA"/>
        </w:rPr>
        <w:t>nueve</w:t>
      </w:r>
      <w:r w:rsidRPr="00931D30">
        <w:rPr>
          <w:rFonts w:ascii="Noto Sans" w:eastAsia="Times New Roman" w:hAnsi="Noto Sans" w:cs="Noto Sans"/>
          <w:color w:val="auto"/>
          <w:lang w:val="es-ES" w:eastAsia="ar-SA"/>
        </w:rPr>
        <w:t>)</w:t>
      </w:r>
    </w:p>
    <w:p w14:paraId="66DF1C16" w14:textId="77777777"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4.</w:t>
      </w:r>
      <w:r w:rsidRPr="00931D30">
        <w:rPr>
          <w:rFonts w:ascii="Noto Sans" w:eastAsia="Times New Roman" w:hAnsi="Noto Sans" w:cs="Noto Sans"/>
          <w:color w:val="auto"/>
          <w:lang w:val="es-ES" w:eastAsia="ar-SA"/>
        </w:rPr>
        <w:tab/>
        <w:t xml:space="preserve">La cantidad total de bienes será suministrada en una sola entrega autorizada por el </w:t>
      </w:r>
      <w:proofErr w:type="gramStart"/>
      <w:r w:rsidRPr="00931D30">
        <w:rPr>
          <w:rFonts w:ascii="Noto Sans" w:eastAsia="Times New Roman" w:hAnsi="Noto Sans" w:cs="Noto Sans"/>
          <w:color w:val="auto"/>
          <w:lang w:val="es-ES" w:eastAsia="ar-SA"/>
        </w:rPr>
        <w:t>Jefe</w:t>
      </w:r>
      <w:proofErr w:type="gramEnd"/>
      <w:r w:rsidRPr="00931D30">
        <w:rPr>
          <w:rFonts w:ascii="Noto Sans" w:eastAsia="Times New Roman" w:hAnsi="Noto Sans" w:cs="Noto Sans"/>
          <w:color w:val="auto"/>
          <w:lang w:val="es-ES" w:eastAsia="ar-SA"/>
        </w:rPr>
        <w:t xml:space="preserve"> de Conservación de Unidad en función a su presupuesto autorizado.</w:t>
      </w:r>
    </w:p>
    <w:p w14:paraId="1845562E" w14:textId="77777777"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5.</w:t>
      </w:r>
      <w:r w:rsidRPr="00931D30">
        <w:rPr>
          <w:rFonts w:ascii="Noto Sans" w:eastAsia="Times New Roman" w:hAnsi="Noto Sans" w:cs="Noto Sans"/>
          <w:color w:val="auto"/>
          <w:lang w:val="es-ES" w:eastAsia="ar-SA"/>
        </w:rPr>
        <w:tab/>
        <w:t>La entrega total de los bienes a la jefatura de conservación deberá ser realizada dentro de los primeros 10 (diez) días naturales a partir del día siguiente del fallo, de conformidad a los requerimientos de los jefes de conservación de unidad.</w:t>
      </w:r>
    </w:p>
    <w:p w14:paraId="3707E28D" w14:textId="77777777"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6.</w:t>
      </w:r>
      <w:r w:rsidRPr="00931D30">
        <w:rPr>
          <w:rFonts w:ascii="Noto Sans" w:eastAsia="Times New Roman" w:hAnsi="Noto Sans" w:cs="Noto Sans"/>
          <w:color w:val="auto"/>
          <w:lang w:val="es-ES" w:eastAsia="ar-SA"/>
        </w:rPr>
        <w:tab/>
        <w:t>Los bienes serán suministrados en una sola entrega conforme al requerimiento que el jefe de conservación de unidad realice a través de las personas que hayan sido autorizadas para la recepción de la solicitud.</w:t>
      </w:r>
    </w:p>
    <w:p w14:paraId="448B0BC5" w14:textId="77777777"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7.</w:t>
      </w:r>
      <w:r w:rsidRPr="00931D30">
        <w:rPr>
          <w:rFonts w:ascii="Noto Sans" w:eastAsia="Times New Roman" w:hAnsi="Noto Sans" w:cs="Noto Sans"/>
          <w:color w:val="auto"/>
          <w:lang w:val="es-ES" w:eastAsia="ar-SA"/>
        </w:rPr>
        <w:tab/>
        <w:t>La entrega de los bienes o refacciones serán entregados en su empaque original del fabricante.</w:t>
      </w:r>
    </w:p>
    <w:p w14:paraId="254F6886" w14:textId="77777777"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8.</w:t>
      </w:r>
      <w:r w:rsidRPr="00931D30">
        <w:rPr>
          <w:rFonts w:ascii="Noto Sans" w:eastAsia="Times New Roman" w:hAnsi="Noto Sans" w:cs="Noto Sans"/>
          <w:color w:val="auto"/>
          <w:lang w:val="es-ES" w:eastAsia="ar-SA"/>
        </w:rPr>
        <w:tab/>
        <w:t xml:space="preserve">La transportación de los bienes, las maniobras de carga y descarga en el lugar de entrega en la unidad hospitalaria serán a cargo y responsabilidad de “EL PROVEEDOR”, así como el aseguramiento de los bienes hasta que estos sean recibidos de conformidad por “EL INSTITUTO”. </w:t>
      </w:r>
    </w:p>
    <w:p w14:paraId="72699BFE" w14:textId="4B819228"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9.</w:t>
      </w:r>
      <w:r w:rsidRPr="00931D30">
        <w:rPr>
          <w:rFonts w:ascii="Noto Sans" w:eastAsia="Times New Roman" w:hAnsi="Noto Sans" w:cs="Noto Sans"/>
          <w:color w:val="auto"/>
          <w:lang w:val="es-ES" w:eastAsia="ar-SA"/>
        </w:rPr>
        <w:tab/>
        <w:t xml:space="preserve">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 Anexo No. </w:t>
      </w:r>
      <w:r w:rsidR="000344CA">
        <w:rPr>
          <w:rFonts w:ascii="Noto Sans" w:eastAsia="Times New Roman" w:hAnsi="Noto Sans" w:cs="Noto Sans"/>
          <w:color w:val="auto"/>
          <w:lang w:val="es-ES" w:eastAsia="ar-SA"/>
        </w:rPr>
        <w:t xml:space="preserve">3 </w:t>
      </w:r>
      <w:r w:rsidRPr="00931D30">
        <w:rPr>
          <w:rFonts w:ascii="Noto Sans" w:eastAsia="Times New Roman" w:hAnsi="Noto Sans" w:cs="Noto Sans"/>
          <w:color w:val="auto"/>
          <w:lang w:val="es-ES" w:eastAsia="ar-SA"/>
        </w:rPr>
        <w:t>(</w:t>
      </w:r>
      <w:r w:rsidR="000344CA">
        <w:rPr>
          <w:rFonts w:ascii="Noto Sans" w:eastAsia="Times New Roman" w:hAnsi="Noto Sans" w:cs="Noto Sans"/>
          <w:color w:val="auto"/>
          <w:lang w:val="es-ES" w:eastAsia="ar-SA"/>
        </w:rPr>
        <w:t>Tres</w:t>
      </w:r>
      <w:r w:rsidRPr="00931D30">
        <w:rPr>
          <w:rFonts w:ascii="Noto Sans" w:eastAsia="Times New Roman" w:hAnsi="Noto Sans" w:cs="Noto Sans"/>
          <w:color w:val="auto"/>
          <w:lang w:val="es-ES" w:eastAsia="ar-SA"/>
        </w:rPr>
        <w:t>) “FO-CON 01 Orden de suministro”.</w:t>
      </w:r>
    </w:p>
    <w:p w14:paraId="58924BC5" w14:textId="77777777"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10.</w:t>
      </w:r>
      <w:r w:rsidRPr="00931D30">
        <w:rPr>
          <w:rFonts w:ascii="Noto Sans" w:eastAsia="Times New Roman" w:hAnsi="Noto Sans" w:cs="Noto Sans"/>
          <w:color w:val="auto"/>
          <w:lang w:val="es-ES" w:eastAsia="ar-SA"/>
        </w:rPr>
        <w:tab/>
        <w:t>“EL PROVEEDOR” está obligado a suministrar los bienes dentro de los 4 (cuatro) días naturales después de haber recibido la solicitud de requerimiento.</w:t>
      </w:r>
    </w:p>
    <w:p w14:paraId="7F719F00" w14:textId="272D69EB"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11.</w:t>
      </w:r>
      <w:r w:rsidRPr="00931D30">
        <w:rPr>
          <w:rFonts w:ascii="Noto Sans" w:eastAsia="Times New Roman" w:hAnsi="Noto Sans" w:cs="Noto Sans"/>
          <w:color w:val="auto"/>
          <w:lang w:val="es-ES" w:eastAsia="ar-SA"/>
        </w:rPr>
        <w:tab/>
        <w:t xml:space="preserve">“EL PROVEEDOR” entregará los bienes que se le soliciten mediante pedido, en el almacén de la unidad sede hospitalaria. Los bienes serán verificados por el jefe de </w:t>
      </w:r>
      <w:r w:rsidRPr="00931D30">
        <w:rPr>
          <w:rFonts w:ascii="Noto Sans" w:eastAsia="Times New Roman" w:hAnsi="Noto Sans" w:cs="Noto Sans"/>
          <w:color w:val="auto"/>
          <w:lang w:val="es-ES" w:eastAsia="ar-SA"/>
        </w:rPr>
        <w:lastRenderedPageBreak/>
        <w:t>conservación de unidad o quien él determine, en un horario de 08:00 a 14:00 h</w:t>
      </w:r>
      <w:r w:rsidR="000344CA">
        <w:rPr>
          <w:rFonts w:ascii="Noto Sans" w:eastAsia="Times New Roman" w:hAnsi="Noto Sans" w:cs="Noto Sans"/>
          <w:color w:val="auto"/>
          <w:lang w:val="es-ES" w:eastAsia="ar-SA"/>
        </w:rPr>
        <w:t>oras</w:t>
      </w:r>
      <w:r w:rsidRPr="00931D30">
        <w:rPr>
          <w:rFonts w:ascii="Noto Sans" w:eastAsia="Times New Roman" w:hAnsi="Noto Sans" w:cs="Noto Sans"/>
          <w:color w:val="auto"/>
          <w:lang w:val="es-ES" w:eastAsia="ar-SA"/>
        </w:rPr>
        <w:t xml:space="preserve"> en días hábiles de lunes a viernes.</w:t>
      </w:r>
    </w:p>
    <w:p w14:paraId="44EDCC6B" w14:textId="77777777"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12.</w:t>
      </w:r>
      <w:r w:rsidRPr="00931D30">
        <w:rPr>
          <w:rFonts w:ascii="Noto Sans" w:eastAsia="Times New Roman" w:hAnsi="Noto Sans" w:cs="Noto Sans"/>
          <w:color w:val="auto"/>
          <w:lang w:val="es-ES" w:eastAsia="ar-SA"/>
        </w:rPr>
        <w:tab/>
        <w:t>Se requiere que “EL PROVEEDOR” adjudicado presente su facturación el día de la entrega de los bienes.</w:t>
      </w:r>
    </w:p>
    <w:p w14:paraId="71C803CD" w14:textId="7176E0BB"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13.</w:t>
      </w:r>
      <w:r w:rsidRPr="00931D30">
        <w:rPr>
          <w:rFonts w:ascii="Noto Sans" w:eastAsia="Times New Roman" w:hAnsi="Noto Sans" w:cs="Noto Sans"/>
          <w:color w:val="auto"/>
          <w:lang w:val="es-ES" w:eastAsia="ar-SA"/>
        </w:rPr>
        <w:tab/>
        <w:t>“EL PROVEEDOR” deberá entregar junto con los bienes la siguiente documentación: original con copia de factura, copia del formato del Anexo No.</w:t>
      </w:r>
      <w:r w:rsidR="000344CA">
        <w:rPr>
          <w:rFonts w:ascii="Noto Sans" w:eastAsia="Times New Roman" w:hAnsi="Noto Sans" w:cs="Noto Sans"/>
          <w:color w:val="auto"/>
          <w:lang w:val="es-ES" w:eastAsia="ar-SA"/>
        </w:rPr>
        <w:t xml:space="preserve"> 6</w:t>
      </w:r>
      <w:r w:rsidRPr="00931D30">
        <w:rPr>
          <w:rFonts w:ascii="Noto Sans" w:eastAsia="Times New Roman" w:hAnsi="Noto Sans" w:cs="Noto Sans"/>
          <w:color w:val="auto"/>
          <w:lang w:val="es-ES" w:eastAsia="ar-SA"/>
        </w:rPr>
        <w:t xml:space="preserve"> (</w:t>
      </w:r>
      <w:r w:rsidR="000344CA">
        <w:rPr>
          <w:rFonts w:ascii="Noto Sans" w:eastAsia="Times New Roman" w:hAnsi="Noto Sans" w:cs="Noto Sans"/>
          <w:color w:val="auto"/>
          <w:lang w:val="es-ES" w:eastAsia="ar-SA"/>
        </w:rPr>
        <w:t>seis</w:t>
      </w:r>
      <w:r w:rsidRPr="00931D30">
        <w:rPr>
          <w:rFonts w:ascii="Noto Sans" w:eastAsia="Times New Roman" w:hAnsi="Noto Sans" w:cs="Noto Sans"/>
          <w:color w:val="auto"/>
          <w:lang w:val="es-ES" w:eastAsia="ar-SA"/>
        </w:rPr>
        <w:t>) “Verificación de calidad” y copia del formato Anexo No.</w:t>
      </w:r>
      <w:r w:rsidR="000344CA">
        <w:rPr>
          <w:rFonts w:ascii="Noto Sans" w:eastAsia="Times New Roman" w:hAnsi="Noto Sans" w:cs="Noto Sans"/>
          <w:color w:val="auto"/>
          <w:lang w:val="es-ES" w:eastAsia="ar-SA"/>
        </w:rPr>
        <w:t xml:space="preserve"> 3</w:t>
      </w:r>
      <w:r w:rsidRPr="00931D30">
        <w:rPr>
          <w:rFonts w:ascii="Noto Sans" w:eastAsia="Times New Roman" w:hAnsi="Noto Sans" w:cs="Noto Sans"/>
          <w:color w:val="auto"/>
          <w:lang w:val="es-ES" w:eastAsia="ar-SA"/>
        </w:rPr>
        <w:t xml:space="preserve"> (</w:t>
      </w:r>
      <w:r w:rsidR="000344CA">
        <w:rPr>
          <w:rFonts w:ascii="Noto Sans" w:eastAsia="Times New Roman" w:hAnsi="Noto Sans" w:cs="Noto Sans"/>
          <w:color w:val="auto"/>
          <w:lang w:val="es-ES" w:eastAsia="ar-SA"/>
        </w:rPr>
        <w:t>Tres</w:t>
      </w:r>
      <w:r w:rsidRPr="00931D30">
        <w:rPr>
          <w:rFonts w:ascii="Noto Sans" w:eastAsia="Times New Roman" w:hAnsi="Noto Sans" w:cs="Noto Sans"/>
          <w:color w:val="auto"/>
          <w:lang w:val="es-ES" w:eastAsia="ar-SA"/>
        </w:rPr>
        <w:t>) “FO-CON-01 Orden de suministro” debidamente requisitado en la que se indique la descripción de los bienes entregados, los cuales deben de presentar sello de acuse de recibo por parte del almacén de la unidad o el que haga las veces de este.</w:t>
      </w:r>
    </w:p>
    <w:p w14:paraId="2146D4FF" w14:textId="2CA5B51F"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14.</w:t>
      </w:r>
      <w:r w:rsidRPr="00931D30">
        <w:rPr>
          <w:rFonts w:ascii="Noto Sans" w:eastAsia="Times New Roman" w:hAnsi="Noto Sans" w:cs="Noto Sans"/>
          <w:color w:val="auto"/>
          <w:lang w:val="es-ES" w:eastAsia="ar-SA"/>
        </w:rPr>
        <w:tab/>
        <w:t>Previo al ingreso de los bienes “EL PROVEEDOR” deberá presentarse ante el jefe de conservación de unidad para que conjuntamente se verifique que los bienes a suministrar correspondan a las aceptadas en los rubros de marca, modelo, presentación, fabricante y país de fabricación, especificadas en el Anexo No. 1 (Anexo técnico) “Requerimiento”, para lo cual deberá presentar debidamente requisitado el Anexo No.</w:t>
      </w:r>
      <w:r w:rsidR="000344CA">
        <w:rPr>
          <w:rFonts w:ascii="Noto Sans" w:eastAsia="Times New Roman" w:hAnsi="Noto Sans" w:cs="Noto Sans"/>
          <w:color w:val="auto"/>
          <w:lang w:val="es-ES" w:eastAsia="ar-SA"/>
        </w:rPr>
        <w:t xml:space="preserve"> 6</w:t>
      </w:r>
      <w:r w:rsidRPr="00931D30">
        <w:rPr>
          <w:rFonts w:ascii="Noto Sans" w:eastAsia="Times New Roman" w:hAnsi="Noto Sans" w:cs="Noto Sans"/>
          <w:color w:val="auto"/>
          <w:lang w:val="es-ES" w:eastAsia="ar-SA"/>
        </w:rPr>
        <w:t xml:space="preserve"> (</w:t>
      </w:r>
      <w:r w:rsidR="000344CA">
        <w:rPr>
          <w:rFonts w:ascii="Noto Sans" w:eastAsia="Times New Roman" w:hAnsi="Noto Sans" w:cs="Noto Sans"/>
          <w:color w:val="auto"/>
          <w:lang w:val="es-ES" w:eastAsia="ar-SA"/>
        </w:rPr>
        <w:t>seis</w:t>
      </w:r>
      <w:r w:rsidRPr="00931D30">
        <w:rPr>
          <w:rFonts w:ascii="Noto Sans" w:eastAsia="Times New Roman" w:hAnsi="Noto Sans" w:cs="Noto Sans"/>
          <w:color w:val="auto"/>
          <w:lang w:val="es-ES" w:eastAsia="ar-SA"/>
        </w:rPr>
        <w:t xml:space="preserve">) “Verificación de calidad” y copia del formato Anexo No. </w:t>
      </w:r>
      <w:r w:rsidR="000344CA">
        <w:rPr>
          <w:rFonts w:ascii="Noto Sans" w:eastAsia="Times New Roman" w:hAnsi="Noto Sans" w:cs="Noto Sans"/>
          <w:color w:val="auto"/>
          <w:lang w:val="es-ES" w:eastAsia="ar-SA"/>
        </w:rPr>
        <w:t xml:space="preserve">3 </w:t>
      </w:r>
      <w:r w:rsidRPr="00931D30">
        <w:rPr>
          <w:rFonts w:ascii="Noto Sans" w:eastAsia="Times New Roman" w:hAnsi="Noto Sans" w:cs="Noto Sans"/>
          <w:color w:val="auto"/>
          <w:lang w:val="es-ES" w:eastAsia="ar-SA"/>
        </w:rPr>
        <w:t>(</w:t>
      </w:r>
      <w:r w:rsidR="000344CA">
        <w:rPr>
          <w:rFonts w:ascii="Noto Sans" w:eastAsia="Times New Roman" w:hAnsi="Noto Sans" w:cs="Noto Sans"/>
          <w:color w:val="auto"/>
          <w:lang w:val="es-ES" w:eastAsia="ar-SA"/>
        </w:rPr>
        <w:t>Tres</w:t>
      </w:r>
      <w:r w:rsidRPr="00931D30">
        <w:rPr>
          <w:rFonts w:ascii="Noto Sans" w:eastAsia="Times New Roman" w:hAnsi="Noto Sans" w:cs="Noto Sans"/>
          <w:color w:val="auto"/>
          <w:lang w:val="es-ES" w:eastAsia="ar-SA"/>
        </w:rPr>
        <w:t>) “FO-CON-01  Orden de suministro”. Este formato debe presentarlo “EL PROVEEDOR” y su descripción deberá coincidir con lo plasmado en la factura, el cual deberá ser verificado y requisitado por el jefe de conservación de unidad, en caso de que algún bien no corresponda a alguno de los rubros de marca, modelo, presentación, fabricante, y país de fabricación, no será 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3566087D" w14:textId="3C948176"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15.</w:t>
      </w:r>
      <w:r w:rsidRPr="00931D30">
        <w:rPr>
          <w:rFonts w:ascii="Noto Sans" w:eastAsia="Times New Roman" w:hAnsi="Noto Sans" w:cs="Noto Sans"/>
          <w:color w:val="auto"/>
          <w:lang w:val="es-ES" w:eastAsia="ar-SA"/>
        </w:rPr>
        <w:tab/>
        <w:t xml:space="preserve">En caso de que “EL PROVEEDOR” no dé cumplimiento en tiempo y forma al requerimiento realizado por “EL INSTITUTO” a través de los jefes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w:t>
      </w:r>
      <w:r w:rsidRPr="00931D30">
        <w:rPr>
          <w:rFonts w:ascii="Noto Sans" w:eastAsia="Times New Roman" w:hAnsi="Noto Sans" w:cs="Noto Sans"/>
          <w:color w:val="auto"/>
          <w:lang w:val="es-ES" w:eastAsia="ar-SA"/>
        </w:rPr>
        <w:lastRenderedPageBreak/>
        <w:t xml:space="preserve">conforme a la autorización establecida por el propio proveedor en el formato del Anexo No. </w:t>
      </w:r>
      <w:r w:rsidR="000344CA">
        <w:rPr>
          <w:rFonts w:ascii="Noto Sans" w:eastAsia="Times New Roman" w:hAnsi="Noto Sans" w:cs="Noto Sans"/>
          <w:color w:val="auto"/>
          <w:lang w:val="es-ES" w:eastAsia="ar-SA"/>
        </w:rPr>
        <w:t xml:space="preserve">7 </w:t>
      </w:r>
      <w:r w:rsidRPr="00931D30">
        <w:rPr>
          <w:rFonts w:ascii="Noto Sans" w:eastAsia="Times New Roman" w:hAnsi="Noto Sans" w:cs="Noto Sans"/>
          <w:color w:val="auto"/>
          <w:lang w:val="es-ES" w:eastAsia="ar-SA"/>
        </w:rPr>
        <w:t>(</w:t>
      </w:r>
      <w:r w:rsidR="000344CA">
        <w:rPr>
          <w:rFonts w:ascii="Noto Sans" w:eastAsia="Times New Roman" w:hAnsi="Noto Sans" w:cs="Noto Sans"/>
          <w:color w:val="auto"/>
          <w:lang w:val="es-ES" w:eastAsia="ar-SA"/>
        </w:rPr>
        <w:t>siete</w:t>
      </w:r>
      <w:r w:rsidRPr="00931D30">
        <w:rPr>
          <w:rFonts w:ascii="Noto Sans" w:eastAsia="Times New Roman" w:hAnsi="Noto Sans" w:cs="Noto Sans"/>
          <w:color w:val="auto"/>
          <w:lang w:val="es-ES" w:eastAsia="ar-SA"/>
        </w:rPr>
        <w:t>) “Autorización de deducción”. Esto independientemente de la aplicación de las penalizaciones a que se haya hecho acreedor.</w:t>
      </w:r>
    </w:p>
    <w:p w14:paraId="266072B0" w14:textId="77777777"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16.</w:t>
      </w:r>
      <w:r w:rsidRPr="00931D30">
        <w:rPr>
          <w:rFonts w:ascii="Noto Sans" w:eastAsia="Times New Roman" w:hAnsi="Noto Sans" w:cs="Noto Sans"/>
          <w:color w:val="auto"/>
          <w:lang w:val="es-ES" w:eastAsia="ar-SA"/>
        </w:rPr>
        <w:tab/>
        <w:t>Mientras “EL PROVEEDOR” no cumpla con las condiciones de entrega establecida, no se dará por recibidos y aceptados los bienes objeto de la presente convocatoria.</w:t>
      </w:r>
    </w:p>
    <w:p w14:paraId="5D1C8428" w14:textId="769F8C70"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17.</w:t>
      </w:r>
      <w:r w:rsidRPr="00931D30">
        <w:rPr>
          <w:rFonts w:ascii="Noto Sans" w:eastAsia="Times New Roman" w:hAnsi="Noto Sans" w:cs="Noto Sans"/>
          <w:color w:val="auto"/>
          <w:lang w:val="es-ES" w:eastAsia="ar-SA"/>
        </w:rPr>
        <w:tab/>
        <w:t>“EL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w:t>
      </w:r>
      <w:r w:rsidR="000344CA">
        <w:rPr>
          <w:rFonts w:ascii="Noto Sans" w:eastAsia="Times New Roman" w:hAnsi="Noto Sans" w:cs="Noto Sans"/>
          <w:color w:val="auto"/>
          <w:lang w:val="es-ES" w:eastAsia="ar-SA"/>
        </w:rPr>
        <w:t>oras</w:t>
      </w:r>
      <w:r w:rsidRPr="00931D30">
        <w:rPr>
          <w:rFonts w:ascii="Noto Sans" w:eastAsia="Times New Roman" w:hAnsi="Noto Sans" w:cs="Noto Sans"/>
          <w:color w:val="auto"/>
          <w:lang w:val="es-ES" w:eastAsia="ar-SA"/>
        </w:rPr>
        <w:t xml:space="preserve"> todos los días de la semana. “EL PROVEEDOR” está obligado a enviar acuses de recibo y proporcionar un número de folio el cual deberá ser consecutivo </w:t>
      </w:r>
      <w:proofErr w:type="gramStart"/>
      <w:r w:rsidRPr="00931D30">
        <w:rPr>
          <w:rFonts w:ascii="Noto Sans" w:eastAsia="Times New Roman" w:hAnsi="Noto Sans" w:cs="Noto Sans"/>
          <w:color w:val="auto"/>
          <w:lang w:val="es-ES" w:eastAsia="ar-SA"/>
        </w:rPr>
        <w:t>de acuerdo al</w:t>
      </w:r>
      <w:proofErr w:type="gramEnd"/>
      <w:r w:rsidRPr="00931D30">
        <w:rPr>
          <w:rFonts w:ascii="Noto Sans" w:eastAsia="Times New Roman" w:hAnsi="Noto Sans" w:cs="Noto Sans"/>
          <w:color w:val="auto"/>
          <w:lang w:val="es-ES" w:eastAsia="ar-SA"/>
        </w:rPr>
        <w:t xml:space="preserve"> requerimiento de la unidad. Estos números de folio son exclusivos para el contrato, y en caso de no hacerlo, la impresión del correo electrónico con el que fueron solicitados los bienes será tomado como constancia de que los bienes han sido 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encontrara a las personas autorizadas en esta carta o que estas no dieran respuesta de envío de los bienes solicitados en el plazo establecido, por lo que en caso de extravío o cambio de número del teléfono celular deberá notificarlo en forma inmediata al jefe de conservación de unidad y al administrador del contrato. Anexo No.</w:t>
      </w:r>
      <w:r w:rsidR="000344CA">
        <w:rPr>
          <w:rFonts w:ascii="Noto Sans" w:eastAsia="Times New Roman" w:hAnsi="Noto Sans" w:cs="Noto Sans"/>
          <w:color w:val="auto"/>
          <w:lang w:val="es-ES" w:eastAsia="ar-SA"/>
        </w:rPr>
        <w:t xml:space="preserve"> 4</w:t>
      </w:r>
      <w:r w:rsidRPr="00931D30">
        <w:rPr>
          <w:rFonts w:ascii="Noto Sans" w:eastAsia="Times New Roman" w:hAnsi="Noto Sans" w:cs="Noto Sans"/>
          <w:color w:val="auto"/>
          <w:lang w:val="es-ES" w:eastAsia="ar-SA"/>
        </w:rPr>
        <w:t xml:space="preserve"> (</w:t>
      </w:r>
      <w:r w:rsidR="000344CA">
        <w:rPr>
          <w:rFonts w:ascii="Noto Sans" w:eastAsia="Times New Roman" w:hAnsi="Noto Sans" w:cs="Noto Sans"/>
          <w:color w:val="auto"/>
          <w:lang w:val="es-ES" w:eastAsia="ar-SA"/>
        </w:rPr>
        <w:t>cuatro</w:t>
      </w:r>
      <w:r w:rsidRPr="00931D30">
        <w:rPr>
          <w:rFonts w:ascii="Noto Sans" w:eastAsia="Times New Roman" w:hAnsi="Noto Sans" w:cs="Noto Sans"/>
          <w:color w:val="auto"/>
          <w:lang w:val="es-ES" w:eastAsia="ar-SA"/>
        </w:rPr>
        <w:t>) “Formato para señalar el domicilio legal para todos los efectos de este acto jurídico”.</w:t>
      </w:r>
    </w:p>
    <w:p w14:paraId="2A06D18B" w14:textId="77777777"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18.</w:t>
      </w:r>
      <w:r w:rsidRPr="00931D30">
        <w:rPr>
          <w:rFonts w:ascii="Noto Sans" w:eastAsia="Times New Roman" w:hAnsi="Noto Sans" w:cs="Noto Sans"/>
          <w:color w:val="auto"/>
          <w:lang w:val="es-ES" w:eastAsia="ar-SA"/>
        </w:rPr>
        <w:tab/>
        <w:t>En caso de que “EL INSTITUTO” requiera la presencia de “EL PROVEEDOR” para tratar asuntos relacionados con la presente convocatoria, “EL PROVEEDOR” se compromete a asistir a las instalaciones que ocupa el Departamento de Conservación y Servicios Generales, sita en Prolongación de Avenida Universidad No. 801, Ex-hacienda Candiani, Oaxaca de Juárez, Oaxaca o en el lugar donde se haya realizado o se requiera el suministro de refacciones en la fecha y hora en que le haya sido señalada, vía telefónica, oficio y/o correo electrónico.</w:t>
      </w:r>
    </w:p>
    <w:p w14:paraId="62A18142" w14:textId="77777777" w:rsidR="00D95971" w:rsidRPr="00931D30" w:rsidRDefault="00D95971" w:rsidP="00931D30">
      <w:pPr>
        <w:pStyle w:val="Default"/>
        <w:jc w:val="both"/>
        <w:rPr>
          <w:rFonts w:ascii="Noto Sans" w:eastAsia="Times New Roman" w:hAnsi="Noto Sans" w:cs="Noto Sans"/>
          <w:color w:val="auto"/>
          <w:lang w:val="es-ES" w:eastAsia="ar-SA"/>
        </w:rPr>
      </w:pPr>
      <w:r w:rsidRPr="00931D30">
        <w:rPr>
          <w:rFonts w:ascii="Noto Sans" w:eastAsia="Times New Roman" w:hAnsi="Noto Sans" w:cs="Noto Sans"/>
          <w:color w:val="auto"/>
          <w:lang w:val="es-ES" w:eastAsia="ar-SA"/>
        </w:rPr>
        <w:t>19.</w:t>
      </w:r>
      <w:r w:rsidRPr="00931D30">
        <w:rPr>
          <w:rFonts w:ascii="Noto Sans" w:eastAsia="Times New Roman" w:hAnsi="Noto Sans" w:cs="Noto Sans"/>
          <w:color w:val="auto"/>
          <w:lang w:val="es-ES" w:eastAsia="ar-SA"/>
        </w:rPr>
        <w:tab/>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p>
    <w:p w14:paraId="01E6EA62" w14:textId="77777777" w:rsidR="00A01259" w:rsidRDefault="00A01259" w:rsidP="00A01259">
      <w:pPr>
        <w:pStyle w:val="Default"/>
        <w:rPr>
          <w:rFonts w:ascii="Noto Sans" w:eastAsia="Times New Roman" w:hAnsi="Noto Sans" w:cs="Noto Sans"/>
          <w:color w:val="auto"/>
          <w:lang w:val="es-ES" w:eastAsia="ar-SA"/>
        </w:rPr>
      </w:pPr>
    </w:p>
    <w:p w14:paraId="218CADC3" w14:textId="32FCEE73" w:rsidR="00AF5BEB" w:rsidRPr="00AF5BEB" w:rsidRDefault="00AF5BEB" w:rsidP="00AF5BEB">
      <w:pPr>
        <w:ind w:right="21"/>
        <w:jc w:val="both"/>
        <w:rPr>
          <w:rFonts w:ascii="Noto Sans" w:hAnsi="Noto Sans" w:cs="Noto Sans"/>
          <w:b/>
        </w:rPr>
      </w:pPr>
      <w:r w:rsidRPr="00AF5BEB">
        <w:rPr>
          <w:rFonts w:ascii="Noto Sans" w:hAnsi="Noto Sans" w:cs="Noto Sans"/>
          <w:b/>
        </w:rPr>
        <w:lastRenderedPageBreak/>
        <w:t>Mecanismos de comprobación, supervisión y verificación de los bienes o de los servicios contratados y efectivamente entregados o prestados, así como del cumplimiento de las requisiciones de cada entregable.</w:t>
      </w:r>
    </w:p>
    <w:p w14:paraId="2CF2D9D9" w14:textId="77777777" w:rsidR="00AF5BEB" w:rsidRPr="00AF5BEB" w:rsidRDefault="00AF5BEB" w:rsidP="00AF5BEB">
      <w:pPr>
        <w:ind w:right="21"/>
        <w:jc w:val="both"/>
        <w:rPr>
          <w:rFonts w:ascii="Noto Sans" w:hAnsi="Noto Sans" w:cs="Noto Sans"/>
          <w:b/>
        </w:rPr>
      </w:pPr>
    </w:p>
    <w:p w14:paraId="7B9C22A9" w14:textId="77777777" w:rsidR="00AF5BEB" w:rsidRPr="00AF5BEB" w:rsidRDefault="00AF5BEB">
      <w:pPr>
        <w:numPr>
          <w:ilvl w:val="0"/>
          <w:numId w:val="12"/>
        </w:numPr>
        <w:ind w:left="0" w:right="21" w:firstLine="0"/>
        <w:jc w:val="both"/>
        <w:rPr>
          <w:rFonts w:ascii="Noto Sans" w:hAnsi="Noto Sans" w:cs="Noto Sans"/>
        </w:rPr>
      </w:pPr>
      <w:r w:rsidRPr="00AF5BEB">
        <w:rPr>
          <w:rFonts w:ascii="Noto Sans" w:hAnsi="Noto Sans" w:cs="Noto Sans"/>
        </w:rPr>
        <w:t>“EL INSTITUTO” podrá en cualquier momento verificar el cumplimiento de los requisitos de calidad de los bienes suministrados al licitante que resulte adjudicado.</w:t>
      </w:r>
    </w:p>
    <w:p w14:paraId="2FEA9C84" w14:textId="4ED85432" w:rsidR="00AF5BEB" w:rsidRPr="00AF5BEB" w:rsidRDefault="00AF5BEB">
      <w:pPr>
        <w:numPr>
          <w:ilvl w:val="0"/>
          <w:numId w:val="12"/>
        </w:numPr>
        <w:ind w:left="0" w:right="21" w:firstLine="0"/>
        <w:jc w:val="both"/>
        <w:rPr>
          <w:rFonts w:ascii="Noto Sans" w:hAnsi="Noto Sans" w:cs="Noto Sans"/>
        </w:rPr>
      </w:pPr>
      <w:r w:rsidRPr="00AF5BEB">
        <w:rPr>
          <w:rFonts w:ascii="Noto Sans" w:hAnsi="Noto Sans" w:cs="Noto Sans"/>
        </w:rPr>
        <w:t xml:space="preserve">Los </w:t>
      </w:r>
      <w:proofErr w:type="gramStart"/>
      <w:r w:rsidRPr="00AF5BEB">
        <w:rPr>
          <w:rFonts w:ascii="Noto Sans" w:hAnsi="Noto Sans" w:cs="Noto Sans"/>
        </w:rPr>
        <w:t>Jefes</w:t>
      </w:r>
      <w:proofErr w:type="gramEnd"/>
      <w:r w:rsidRPr="00AF5BEB">
        <w:rPr>
          <w:rFonts w:ascii="Noto Sans" w:hAnsi="Noto Sans" w:cs="Noto Sans"/>
        </w:rPr>
        <w:t xml:space="preserve"> de Conservación de Unidad, así como personal del Departamento de Conservación y Servicios Generales podrán realizar verificaciones aleatorias a cada una de las Unidades a las cuales se les suministran los bienes con el objeto de verificar que los bienes suministrados cumplan con las condiciones establecidas y estipuladas por “EL INSTITUTO”, y en su caso hacer las reclamaciones correspondientes.</w:t>
      </w:r>
    </w:p>
    <w:p w14:paraId="568335D0" w14:textId="2E0F76EC" w:rsidR="00AF5BEB" w:rsidRPr="00AF5BEB" w:rsidRDefault="00AF5BEB">
      <w:pPr>
        <w:numPr>
          <w:ilvl w:val="0"/>
          <w:numId w:val="12"/>
        </w:numPr>
        <w:ind w:left="0" w:right="21" w:firstLine="0"/>
        <w:jc w:val="both"/>
        <w:rPr>
          <w:rFonts w:ascii="Noto Sans" w:hAnsi="Noto Sans" w:cs="Noto Sans"/>
          <w:u w:val="single"/>
        </w:rPr>
      </w:pPr>
      <w:r w:rsidRPr="00AF5BEB">
        <w:rPr>
          <w:rFonts w:ascii="Noto Sans" w:hAnsi="Noto Sans" w:cs="Noto Sans"/>
        </w:rPr>
        <w:t>“</w:t>
      </w:r>
      <w:proofErr w:type="gramStart"/>
      <w:r w:rsidRPr="00AF5BEB">
        <w:rPr>
          <w:rFonts w:ascii="Noto Sans" w:hAnsi="Noto Sans" w:cs="Noto Sans"/>
        </w:rPr>
        <w:t>EL  PROVEEDOR</w:t>
      </w:r>
      <w:proofErr w:type="gramEnd"/>
      <w:r w:rsidRPr="00AF5BEB">
        <w:rPr>
          <w:rFonts w:ascii="Noto Sans" w:hAnsi="Noto Sans" w:cs="Noto Sans"/>
        </w:rPr>
        <w:t xml:space="preserve">” presentará el último día hábil de cada mes el formato del </w:t>
      </w:r>
      <w:r w:rsidRPr="00AF5BEB">
        <w:rPr>
          <w:rFonts w:ascii="Noto Sans" w:hAnsi="Noto Sans" w:cs="Noto Sans"/>
          <w:b/>
        </w:rPr>
        <w:t xml:space="preserve">Anexo No. </w:t>
      </w:r>
      <w:r w:rsidR="000344CA">
        <w:rPr>
          <w:rFonts w:ascii="Noto Sans" w:hAnsi="Noto Sans" w:cs="Noto Sans"/>
          <w:b/>
        </w:rPr>
        <w:t xml:space="preserve">10 </w:t>
      </w:r>
      <w:r w:rsidRPr="00AF5BEB">
        <w:rPr>
          <w:rFonts w:ascii="Noto Sans" w:hAnsi="Noto Sans" w:cs="Noto Sans"/>
          <w:b/>
        </w:rPr>
        <w:t>(</w:t>
      </w:r>
      <w:r w:rsidR="000344CA">
        <w:rPr>
          <w:rFonts w:ascii="Noto Sans" w:hAnsi="Noto Sans" w:cs="Noto Sans"/>
          <w:b/>
        </w:rPr>
        <w:t>Diez</w:t>
      </w:r>
      <w:r w:rsidRPr="00AF5BEB">
        <w:rPr>
          <w:rFonts w:ascii="Noto Sans" w:hAnsi="Noto Sans" w:cs="Noto Sans"/>
          <w:b/>
        </w:rPr>
        <w:t>)</w:t>
      </w:r>
      <w:r w:rsidR="000344CA">
        <w:rPr>
          <w:rFonts w:ascii="Noto Sans" w:hAnsi="Noto Sans" w:cs="Noto Sans"/>
          <w:b/>
        </w:rPr>
        <w:t xml:space="preserve"> </w:t>
      </w:r>
      <w:r w:rsidRPr="00AF5BEB">
        <w:rPr>
          <w:rFonts w:ascii="Noto Sans" w:hAnsi="Noto Sans" w:cs="Noto Sans"/>
          <w:b/>
        </w:rPr>
        <w:t>“Control de requerimientos”</w:t>
      </w:r>
      <w:r w:rsidRPr="00AF5BEB">
        <w:rPr>
          <w:rFonts w:ascii="Noto Sans" w:hAnsi="Noto Sans" w:cs="Noto Sans"/>
        </w:rPr>
        <w:t xml:space="preserve"> y copia del formato </w:t>
      </w:r>
      <w:r w:rsidRPr="00AF5BEB">
        <w:rPr>
          <w:rFonts w:ascii="Noto Sans" w:hAnsi="Noto Sans" w:cs="Noto Sans"/>
          <w:b/>
        </w:rPr>
        <w:t>Anexo No.</w:t>
      </w:r>
      <w:r w:rsidR="000344CA">
        <w:rPr>
          <w:rFonts w:ascii="Noto Sans" w:hAnsi="Noto Sans" w:cs="Noto Sans"/>
          <w:b/>
        </w:rPr>
        <w:t xml:space="preserve"> 3</w:t>
      </w:r>
      <w:r w:rsidRPr="00AF5BEB">
        <w:rPr>
          <w:rFonts w:ascii="Noto Sans" w:hAnsi="Noto Sans" w:cs="Noto Sans"/>
          <w:b/>
        </w:rPr>
        <w:t xml:space="preserve"> (</w:t>
      </w:r>
      <w:r w:rsidR="000344CA">
        <w:rPr>
          <w:rFonts w:ascii="Noto Sans" w:hAnsi="Noto Sans" w:cs="Noto Sans"/>
          <w:b/>
        </w:rPr>
        <w:t>Tres</w:t>
      </w:r>
      <w:r w:rsidRPr="00AF5BEB">
        <w:rPr>
          <w:rFonts w:ascii="Noto Sans" w:hAnsi="Noto Sans" w:cs="Noto Sans"/>
          <w:b/>
        </w:rPr>
        <w:t>) “FO-CON-</w:t>
      </w:r>
      <w:proofErr w:type="gramStart"/>
      <w:r w:rsidRPr="00AF5BEB">
        <w:rPr>
          <w:rFonts w:ascii="Noto Sans" w:hAnsi="Noto Sans" w:cs="Noto Sans"/>
          <w:b/>
        </w:rPr>
        <w:t>01  Orden</w:t>
      </w:r>
      <w:proofErr w:type="gramEnd"/>
      <w:r w:rsidRPr="00AF5BEB">
        <w:rPr>
          <w:rFonts w:ascii="Noto Sans" w:hAnsi="Noto Sans" w:cs="Noto Sans"/>
          <w:b/>
        </w:rPr>
        <w:t xml:space="preserve"> de suministro”</w:t>
      </w:r>
      <w:r w:rsidRPr="00AF5BEB">
        <w:rPr>
          <w:rFonts w:ascii="Noto Sans" w:hAnsi="Noto Sans" w:cs="Noto Sans"/>
        </w:rPr>
        <w:t xml:space="preserve"> en el cual llevará un control de todos los requerimientos que cada jefe de conservación le haya solicitado y a su vez haya suministrado. Dicho anexo deberá enviarlo a las siguientes direcciones electrónicas: </w:t>
      </w:r>
      <w:hyperlink r:id="rId11" w:history="1">
        <w:r w:rsidRPr="00AF5BEB">
          <w:rPr>
            <w:rStyle w:val="Hipervnculo"/>
            <w:rFonts w:ascii="Noto Sans" w:hAnsi="Noto Sans" w:cs="Noto Sans"/>
          </w:rPr>
          <w:t>rodrigo.ortiz@imss.gob.mx</w:t>
        </w:r>
      </w:hyperlink>
      <w:r w:rsidRPr="00AF5BEB">
        <w:rPr>
          <w:rFonts w:ascii="Noto Sans" w:hAnsi="Noto Sans" w:cs="Noto Sans"/>
          <w:bCs/>
          <w:iCs/>
        </w:rPr>
        <w:t xml:space="preserve"> y/o</w:t>
      </w:r>
      <w:r w:rsidRPr="00AF5BEB">
        <w:rPr>
          <w:rFonts w:ascii="Noto Sans" w:hAnsi="Noto Sans" w:cs="Noto Sans"/>
          <w:bCs/>
          <w:iCs/>
          <w:color w:val="0000FF"/>
          <w:u w:val="single"/>
        </w:rPr>
        <w:t xml:space="preserve"> </w:t>
      </w:r>
      <w:r w:rsidRPr="00AF5BEB">
        <w:rPr>
          <w:rFonts w:ascii="Noto Sans" w:hAnsi="Noto Sans" w:cs="Noto Sans"/>
          <w:color w:val="0000FF"/>
          <w:u w:val="single"/>
        </w:rPr>
        <w:t>teodoro.luis@imss.gob.mx.</w:t>
      </w:r>
    </w:p>
    <w:p w14:paraId="02B45FCE" w14:textId="77777777" w:rsidR="00AF5BEB" w:rsidRPr="00EA788B" w:rsidRDefault="00AF5BEB" w:rsidP="00AF5BEB">
      <w:pPr>
        <w:ind w:right="21"/>
        <w:jc w:val="both"/>
        <w:rPr>
          <w:rFonts w:ascii="Noto Sans" w:hAnsi="Noto Sans" w:cs="Noto Sans"/>
          <w:b/>
          <w:sz w:val="20"/>
          <w:szCs w:val="20"/>
        </w:rPr>
      </w:pPr>
    </w:p>
    <w:p w14:paraId="2F132681" w14:textId="1FBBE3C7" w:rsidR="0009263A" w:rsidRPr="00931D30" w:rsidRDefault="0009263A" w:rsidP="0009263A">
      <w:pPr>
        <w:numPr>
          <w:ilvl w:val="0"/>
          <w:numId w:val="3"/>
        </w:numPr>
        <w:spacing w:before="60" w:after="60"/>
        <w:jc w:val="both"/>
        <w:rPr>
          <w:rFonts w:ascii="Noto Sans" w:hAnsi="Noto Sans" w:cs="Noto Sans"/>
          <w:b/>
          <w:bCs/>
        </w:rPr>
      </w:pPr>
      <w:r w:rsidRPr="00931D30">
        <w:rPr>
          <w:rFonts w:ascii="Noto Sans" w:hAnsi="Noto Sans" w:cs="Noto Sans"/>
          <w:b/>
          <w:bCs/>
        </w:rPr>
        <w:t xml:space="preserve">3.- Pago: </w:t>
      </w:r>
    </w:p>
    <w:p w14:paraId="2772F137" w14:textId="77777777" w:rsidR="00182F08" w:rsidRDefault="00182F08" w:rsidP="00A01259">
      <w:pPr>
        <w:suppressAutoHyphens/>
        <w:jc w:val="both"/>
        <w:rPr>
          <w:rFonts w:ascii="Noto Sans" w:hAnsi="Noto Sans" w:cs="Noto Sans"/>
          <w:lang w:val="es-ES"/>
        </w:rPr>
      </w:pPr>
    </w:p>
    <w:p w14:paraId="550B4628" w14:textId="77777777" w:rsidR="00AF5BEB" w:rsidRPr="00AF5BEB" w:rsidRDefault="00AF5BEB" w:rsidP="00AF5BEB">
      <w:pPr>
        <w:ind w:right="21"/>
        <w:jc w:val="both"/>
        <w:rPr>
          <w:rFonts w:ascii="Noto Sans" w:hAnsi="Noto Sans" w:cs="Noto Sans"/>
          <w:b/>
          <w:lang w:val="es-MX"/>
        </w:rPr>
      </w:pPr>
      <w:r w:rsidRPr="00AF5BEB">
        <w:rPr>
          <w:rFonts w:ascii="Noto Sans" w:hAnsi="Noto Sans" w:cs="Noto Sans"/>
        </w:rPr>
        <w:t>El pago se realizará conforme a los servicios prestados a los 20 días naturales posteriores a la entrega por parte de “EL PROVEEDOR” de:</w:t>
      </w:r>
    </w:p>
    <w:p w14:paraId="2C8F4BD7" w14:textId="77777777" w:rsidR="00AF5BEB" w:rsidRPr="00AF5BEB" w:rsidRDefault="00AF5BEB" w:rsidP="00AF5BEB">
      <w:pPr>
        <w:ind w:right="21"/>
        <w:jc w:val="both"/>
        <w:rPr>
          <w:rFonts w:ascii="Noto Sans" w:hAnsi="Noto Sans" w:cs="Noto Sans"/>
        </w:rPr>
      </w:pPr>
    </w:p>
    <w:p w14:paraId="105D52BF" w14:textId="0A882392" w:rsidR="00AF5BEB" w:rsidRPr="00AF5BEB" w:rsidRDefault="00AF5BEB">
      <w:pPr>
        <w:numPr>
          <w:ilvl w:val="0"/>
          <w:numId w:val="5"/>
        </w:numPr>
        <w:ind w:left="0" w:right="21" w:firstLine="0"/>
        <w:jc w:val="both"/>
        <w:rPr>
          <w:rFonts w:ascii="Noto Sans" w:hAnsi="Noto Sans" w:cs="Noto Sans"/>
        </w:rPr>
      </w:pPr>
      <w:r w:rsidRPr="00AF5BEB">
        <w:rPr>
          <w:rFonts w:ascii="Noto Sans" w:hAnsi="Noto Sans" w:cs="Noto Sans"/>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h</w:t>
      </w:r>
      <w:r w:rsidR="000344CA">
        <w:rPr>
          <w:rFonts w:ascii="Noto Sans" w:hAnsi="Noto Sans" w:cs="Noto Sans"/>
        </w:rPr>
        <w:t>oras</w:t>
      </w:r>
      <w:r w:rsidRPr="00AF5BEB">
        <w:rPr>
          <w:rFonts w:ascii="Noto Sans" w:hAnsi="Noto Sans" w:cs="Noto Sans"/>
        </w:rPr>
        <w:t xml:space="preserve"> en días hábiles.</w:t>
      </w:r>
    </w:p>
    <w:p w14:paraId="673C227B" w14:textId="77777777" w:rsidR="00AF5BEB" w:rsidRPr="00AF5BEB" w:rsidRDefault="00AF5BEB" w:rsidP="00AF5BEB">
      <w:pPr>
        <w:ind w:right="21"/>
        <w:jc w:val="both"/>
        <w:rPr>
          <w:rFonts w:ascii="Noto Sans" w:hAnsi="Noto Sans" w:cs="Noto Sans"/>
        </w:rPr>
      </w:pPr>
    </w:p>
    <w:p w14:paraId="0903B243" w14:textId="77777777" w:rsidR="00AF5BEB" w:rsidRPr="00AF5BEB" w:rsidRDefault="00AF5BEB" w:rsidP="00AF5BEB">
      <w:pPr>
        <w:ind w:right="21"/>
        <w:jc w:val="both"/>
        <w:rPr>
          <w:rFonts w:ascii="Noto Sans" w:hAnsi="Noto Sans" w:cs="Noto Sans"/>
          <w:bCs/>
        </w:rPr>
      </w:pPr>
      <w:r w:rsidRPr="00AF5BEB">
        <w:rPr>
          <w:rFonts w:ascii="Noto Sans" w:hAnsi="Noto Sans" w:cs="Noto Sans"/>
          <w:bCs/>
        </w:rPr>
        <w:t>La factura deberá elaborarse a nombre del Instituto Mexicano del Seguro Social, Versión 4.0, Registro Federal de Contribuyentes IMS-421231-I45, con domicilio fiscal en Avenida Paseo de La Reforma Número 476, Colonia Juárez, Alcaldía Cuauhtémoc</w:t>
      </w:r>
      <w:r w:rsidRPr="00AF5BEB">
        <w:rPr>
          <w:rFonts w:ascii="Noto Sans" w:hAnsi="Noto Sans" w:cs="Noto Sans"/>
        </w:rPr>
        <w:t>. C.P. 06600</w:t>
      </w:r>
      <w:r w:rsidRPr="00AF5BEB">
        <w:rPr>
          <w:rFonts w:ascii="Noto Sans" w:hAnsi="Noto Sans" w:cs="Noto Sans"/>
          <w:bCs/>
        </w:rPr>
        <w:t>. Ciudad de México. Régimen fiscal: Personas morales con fines no lucrativos (Clave 603). Uso de CFDI: Clave S01 “Sin efectos fiscales”.</w:t>
      </w:r>
    </w:p>
    <w:p w14:paraId="6DDA6531" w14:textId="77777777" w:rsidR="00AF5BEB" w:rsidRPr="00AF5BEB" w:rsidRDefault="00AF5BEB" w:rsidP="00AF5BEB">
      <w:pPr>
        <w:ind w:right="21"/>
        <w:jc w:val="both"/>
        <w:rPr>
          <w:rFonts w:ascii="Noto Sans" w:hAnsi="Noto Sans" w:cs="Noto Sans"/>
          <w:bCs/>
        </w:rPr>
      </w:pPr>
    </w:p>
    <w:p w14:paraId="6E68F31F" w14:textId="77777777" w:rsidR="00AF5BEB" w:rsidRPr="00AF5BEB" w:rsidRDefault="00AF5BEB" w:rsidP="00AF5BEB">
      <w:pPr>
        <w:ind w:right="21"/>
        <w:jc w:val="both"/>
        <w:rPr>
          <w:rFonts w:ascii="Noto Sans" w:hAnsi="Noto Sans" w:cs="Noto Sans"/>
          <w:bCs/>
        </w:rPr>
      </w:pPr>
      <w:r w:rsidRPr="00AF5BEB">
        <w:rPr>
          <w:rFonts w:ascii="Noto Sans" w:hAnsi="Noto Sans" w:cs="Noto Sans"/>
          <w:bCs/>
        </w:rPr>
        <w:t>“EL PROVEEDOR” acepta que “EL INSTITUTO” le efectúe el pago a través de transferencia electrónica, obligándose para tal efecto a proporcionar en su oportunidad el número de cuenta, CLABE, Banco y Sucursal a nombre de “EL PROVEEDOR”.</w:t>
      </w:r>
    </w:p>
    <w:p w14:paraId="4B43E2DF" w14:textId="77777777" w:rsidR="00AF5BEB" w:rsidRPr="00AF5BEB" w:rsidRDefault="00AF5BEB" w:rsidP="00AF5BEB">
      <w:pPr>
        <w:ind w:right="21"/>
        <w:jc w:val="both"/>
        <w:rPr>
          <w:rFonts w:ascii="Noto Sans" w:hAnsi="Noto Sans" w:cs="Noto Sans"/>
          <w:bCs/>
        </w:rPr>
      </w:pPr>
    </w:p>
    <w:p w14:paraId="06637389" w14:textId="77777777" w:rsidR="00AF5BEB" w:rsidRPr="00AF5BEB" w:rsidRDefault="00AF5BEB" w:rsidP="00AF5BEB">
      <w:pPr>
        <w:ind w:right="21"/>
        <w:jc w:val="both"/>
        <w:rPr>
          <w:rFonts w:ascii="Noto Sans" w:hAnsi="Noto Sans" w:cs="Noto Sans"/>
        </w:rPr>
      </w:pPr>
      <w:r w:rsidRPr="00AF5BEB">
        <w:rPr>
          <w:rFonts w:ascii="Noto Sans" w:hAnsi="Noto Sans" w:cs="Noto Sans"/>
        </w:rPr>
        <w:t>“EL PROVEEDOR”</w:t>
      </w:r>
      <w:r w:rsidRPr="00AF5BEB">
        <w:rPr>
          <w:rFonts w:ascii="Noto Sans" w:hAnsi="Noto Sans" w:cs="Noto Sans"/>
          <w:bCs/>
          <w:iCs/>
        </w:rPr>
        <w:t xml:space="preserve"> podrá optar porque “EL INSTITUTO” </w:t>
      </w:r>
      <w:r w:rsidRPr="00AF5BEB">
        <w:rPr>
          <w:rFonts w:ascii="Noto Sans" w:hAnsi="Noto Sans" w:cs="Noto Sans"/>
        </w:rPr>
        <w:t>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sita en Violetas No 1007, Col. Reforma, C.P. 68050, Oaxaca de Juárez, Oaxaca, petición escrita indicando: razón social, domicilio fiscal, número telefónico, nombre completo del apoderado legal con facultades de cobro y su firma, número de cuenta de cheques (número de clave bancaria estandarizada), banco, sucursal y plaza, así como, número de proveedor asignado por el IMSS</w:t>
      </w:r>
      <w:r w:rsidRPr="00AF5BEB">
        <w:rPr>
          <w:rFonts w:ascii="Noto Sans" w:hAnsi="Noto Sans" w:cs="Noto Sans"/>
          <w:bCs/>
          <w:iCs/>
        </w:rPr>
        <w:t>”</w:t>
      </w:r>
      <w:r w:rsidRPr="00AF5BEB">
        <w:rPr>
          <w:rFonts w:ascii="Noto Sans" w:hAnsi="Noto Sans" w:cs="Noto Sans"/>
        </w:rPr>
        <w:t xml:space="preserve">. </w:t>
      </w:r>
    </w:p>
    <w:p w14:paraId="3053FF2D" w14:textId="77777777" w:rsidR="00AF5BEB" w:rsidRPr="00AF5BEB" w:rsidRDefault="00AF5BEB" w:rsidP="00AF5BEB">
      <w:pPr>
        <w:ind w:right="21"/>
        <w:jc w:val="both"/>
        <w:rPr>
          <w:rFonts w:ascii="Noto Sans" w:hAnsi="Noto Sans" w:cs="Noto Sans"/>
        </w:rPr>
      </w:pPr>
    </w:p>
    <w:p w14:paraId="217121DD" w14:textId="77777777" w:rsidR="00AF5BEB" w:rsidRPr="00AF5BEB" w:rsidRDefault="00AF5BEB" w:rsidP="00AF5BEB">
      <w:pPr>
        <w:ind w:right="21"/>
        <w:jc w:val="both"/>
        <w:rPr>
          <w:rFonts w:ascii="Noto Sans" w:hAnsi="Noto Sans" w:cs="Noto Sans"/>
        </w:rPr>
      </w:pPr>
      <w:r w:rsidRPr="00AF5BEB">
        <w:rPr>
          <w:rFonts w:ascii="Noto Sans" w:hAnsi="Noto Sans" w:cs="Noto Sans"/>
        </w:rPr>
        <w:t>En caso de que “EL PROVEEDOR</w:t>
      </w:r>
      <w:r w:rsidRPr="00AF5BEB">
        <w:rPr>
          <w:rFonts w:ascii="Noto Sans" w:hAnsi="Noto Sans" w:cs="Noto Sans"/>
          <w:bCs/>
        </w:rPr>
        <w:t>”</w:t>
      </w:r>
      <w:r w:rsidRPr="00AF5BEB">
        <w:rPr>
          <w:rFonts w:ascii="Noto Sans" w:hAnsi="Noto Sans" w:cs="Noto Sans"/>
          <w:bCs/>
          <w:iCs/>
        </w:rPr>
        <w:t xml:space="preserve"> </w:t>
      </w:r>
      <w:r w:rsidRPr="00AF5BEB">
        <w:rPr>
          <w:rFonts w:ascii="Noto Sans" w:hAnsi="Noto Sans" w:cs="Noto Sans"/>
        </w:rPr>
        <w:t>realizará la instrucción de pago en la fecha de vencimiento del contrarecibo y su aplicación se llevará a cabo al día hábil siguiente, de acuerdo con el mecanismo establecido por el Centro de Compensación Bancaria</w:t>
      </w:r>
      <w:r w:rsidRPr="00AF5BEB">
        <w:rPr>
          <w:rFonts w:ascii="Noto Sans" w:hAnsi="Noto Sans" w:cs="Noto Sans"/>
          <w:bCs/>
          <w:iCs/>
        </w:rPr>
        <w:t xml:space="preserve"> (C</w:t>
      </w:r>
      <w:r w:rsidRPr="00AF5BEB">
        <w:rPr>
          <w:rFonts w:ascii="Noto Sans" w:hAnsi="Noto Sans" w:cs="Noto Sans"/>
        </w:rPr>
        <w:t>ECOBAN).</w:t>
      </w:r>
    </w:p>
    <w:p w14:paraId="0C2CDDD3" w14:textId="77777777" w:rsidR="00AF5BEB" w:rsidRPr="00AF5BEB" w:rsidRDefault="00AF5BEB" w:rsidP="00AF5BEB">
      <w:pPr>
        <w:ind w:right="21"/>
        <w:jc w:val="both"/>
        <w:rPr>
          <w:rFonts w:ascii="Noto Sans" w:hAnsi="Noto Sans" w:cs="Noto Sans"/>
          <w:bCs/>
        </w:rPr>
      </w:pPr>
    </w:p>
    <w:p w14:paraId="3046A685" w14:textId="77777777" w:rsidR="00AF5BEB" w:rsidRPr="00AF5BEB" w:rsidRDefault="00AF5BEB" w:rsidP="00AF5BEB">
      <w:pPr>
        <w:ind w:right="21"/>
        <w:jc w:val="both"/>
        <w:rPr>
          <w:rFonts w:ascii="Noto Sans" w:hAnsi="Noto Sans" w:cs="Noto Sans"/>
          <w:bCs/>
        </w:rPr>
      </w:pPr>
      <w:r w:rsidRPr="00AF5BEB">
        <w:rPr>
          <w:rFonts w:ascii="Noto Sans" w:hAnsi="Noto Sans" w:cs="Noto Sans"/>
          <w:bCs/>
        </w:rPr>
        <w:t xml:space="preserve">“EL PROVEEDOR” deberá expedir sus facturas en el esquema de facturación electrónica CFDI (Comprobantes Fiscales Digitales por Internet), la recepción de </w:t>
      </w:r>
      <w:proofErr w:type="gramStart"/>
      <w:r w:rsidRPr="00AF5BEB">
        <w:rPr>
          <w:rFonts w:ascii="Noto Sans" w:hAnsi="Noto Sans" w:cs="Noto Sans"/>
          <w:bCs/>
        </w:rPr>
        <w:t>las mismas</w:t>
      </w:r>
      <w:proofErr w:type="gramEnd"/>
      <w:r w:rsidRPr="00AF5BEB">
        <w:rPr>
          <w:rFonts w:ascii="Noto Sans" w:hAnsi="Noto Sans" w:cs="Noto Sans"/>
          <w:bCs/>
        </w:rPr>
        <w:t xml:space="preserve"> será a través del Portal de Servicios a proveedores, y deberán ser proporcionadas en su formato XML; la validez de </w:t>
      </w:r>
      <w:proofErr w:type="gramStart"/>
      <w:r w:rsidRPr="00AF5BEB">
        <w:rPr>
          <w:rFonts w:ascii="Noto Sans" w:hAnsi="Noto Sans" w:cs="Noto Sans"/>
          <w:bCs/>
        </w:rPr>
        <w:t>las mismas</w:t>
      </w:r>
      <w:proofErr w:type="gramEnd"/>
      <w:r w:rsidRPr="00AF5BEB">
        <w:rPr>
          <w:rFonts w:ascii="Noto Sans" w:hAnsi="Noto Sans" w:cs="Noto Sans"/>
          <w:bCs/>
        </w:rPr>
        <w:t xml:space="preserve">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216EFF01" w14:textId="77777777" w:rsidR="00AF5BEB" w:rsidRPr="00AF5BEB" w:rsidRDefault="00AF5BEB" w:rsidP="00AF5BEB">
      <w:pPr>
        <w:ind w:right="21"/>
        <w:jc w:val="both"/>
        <w:rPr>
          <w:rFonts w:ascii="Noto Sans" w:hAnsi="Noto Sans" w:cs="Noto Sans"/>
          <w:bCs/>
        </w:rPr>
      </w:pPr>
    </w:p>
    <w:p w14:paraId="3A39962A" w14:textId="77777777" w:rsidR="00AF5BEB" w:rsidRPr="00AF5BEB" w:rsidRDefault="00AF5BEB" w:rsidP="00AF5BEB">
      <w:pPr>
        <w:ind w:right="21"/>
        <w:jc w:val="both"/>
        <w:rPr>
          <w:rFonts w:ascii="Noto Sans" w:hAnsi="Noto Sans" w:cs="Noto Sans"/>
          <w:bCs/>
        </w:rPr>
      </w:pPr>
      <w:r w:rsidRPr="00AF5BEB">
        <w:rPr>
          <w:rFonts w:ascii="Noto Sans" w:hAnsi="Noto Sans" w:cs="Noto Sans"/>
          <w:bCs/>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w:t>
      </w:r>
      <w:proofErr w:type="gramStart"/>
      <w:r w:rsidRPr="00AF5BEB">
        <w:rPr>
          <w:rFonts w:ascii="Noto Sans" w:hAnsi="Noto Sans" w:cs="Noto Sans"/>
          <w:bCs/>
        </w:rPr>
        <w:t>la misma</w:t>
      </w:r>
      <w:proofErr w:type="gramEnd"/>
      <w:r w:rsidRPr="00AF5BEB">
        <w:rPr>
          <w:rFonts w:ascii="Noto Sans" w:hAnsi="Noto Sans" w:cs="Noto Sans"/>
          <w:bCs/>
        </w:rPr>
        <w:t xml:space="preserve">, indicará por escrito a “EL PROVEEDOR” las deficiencias o errores que deberá corregir. El periodo que transcurra a partir de la </w:t>
      </w:r>
      <w:r w:rsidRPr="00AF5BEB">
        <w:rPr>
          <w:rFonts w:ascii="Noto Sans" w:hAnsi="Noto Sans" w:cs="Noto Sans"/>
          <w:bCs/>
        </w:rPr>
        <w:lastRenderedPageBreak/>
        <w:t>entrega del citado escrito y hasta que “EL PROVEEDOR” presente las correcciones no se computará dentro de los días naturales estipulados para el pago.</w:t>
      </w:r>
    </w:p>
    <w:p w14:paraId="4E42AA11" w14:textId="77777777" w:rsidR="00AF5BEB" w:rsidRPr="00AF5BEB" w:rsidRDefault="00AF5BEB" w:rsidP="00AF5BEB">
      <w:pPr>
        <w:ind w:right="21"/>
        <w:jc w:val="both"/>
        <w:rPr>
          <w:rFonts w:ascii="Noto Sans" w:hAnsi="Noto Sans" w:cs="Noto Sans"/>
          <w:bCs/>
        </w:rPr>
      </w:pPr>
    </w:p>
    <w:p w14:paraId="6E831BB9" w14:textId="77777777" w:rsidR="00AF5BEB" w:rsidRPr="00AF5BEB" w:rsidRDefault="00AF5BEB" w:rsidP="00AF5BEB">
      <w:pPr>
        <w:ind w:right="21"/>
        <w:jc w:val="both"/>
        <w:rPr>
          <w:rFonts w:ascii="Noto Sans" w:hAnsi="Noto Sans" w:cs="Noto Sans"/>
          <w:bCs/>
        </w:rPr>
      </w:pPr>
      <w:r w:rsidRPr="00AF5BEB">
        <w:rPr>
          <w:rFonts w:ascii="Noto Sans" w:hAnsi="Noto Sans" w:cs="Noto Sans"/>
          <w:bCs/>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36CB8856" w14:textId="77777777" w:rsidR="00AF5BEB" w:rsidRPr="00AF5BEB" w:rsidRDefault="00AF5BEB" w:rsidP="00AF5BEB">
      <w:pPr>
        <w:ind w:right="21"/>
        <w:jc w:val="both"/>
        <w:rPr>
          <w:rFonts w:ascii="Noto Sans" w:hAnsi="Noto Sans" w:cs="Noto Sans"/>
          <w:bCs/>
        </w:rPr>
      </w:pPr>
    </w:p>
    <w:p w14:paraId="393A1619" w14:textId="77777777" w:rsidR="00AF5BEB" w:rsidRPr="00AF5BEB" w:rsidRDefault="00AF5BEB" w:rsidP="00AF5BEB">
      <w:pPr>
        <w:ind w:right="21"/>
        <w:jc w:val="both"/>
        <w:rPr>
          <w:rFonts w:ascii="Noto Sans" w:hAnsi="Noto Sans" w:cs="Noto Sans"/>
          <w:bCs/>
        </w:rPr>
      </w:pPr>
      <w:r w:rsidRPr="00AF5BEB">
        <w:rPr>
          <w:rFonts w:ascii="Noto Sans" w:hAnsi="Noto Sans" w:cs="Noto Sans"/>
          <w:bCs/>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046E822B" w14:textId="77777777" w:rsidR="00AF5BEB" w:rsidRPr="00AF5BEB" w:rsidRDefault="00AF5BEB" w:rsidP="00AF5BEB">
      <w:pPr>
        <w:ind w:right="21"/>
        <w:jc w:val="both"/>
        <w:rPr>
          <w:rFonts w:ascii="Noto Sans" w:hAnsi="Noto Sans" w:cs="Noto Sans"/>
          <w:bCs/>
        </w:rPr>
      </w:pPr>
    </w:p>
    <w:p w14:paraId="1E84713B" w14:textId="77777777" w:rsidR="00AF5BEB" w:rsidRPr="00AF5BEB" w:rsidRDefault="00AF5BEB" w:rsidP="00AF5BEB">
      <w:pPr>
        <w:ind w:right="21"/>
        <w:jc w:val="both"/>
        <w:rPr>
          <w:rFonts w:ascii="Noto Sans" w:hAnsi="Noto Sans" w:cs="Noto Sans"/>
          <w:bCs/>
        </w:rPr>
      </w:pPr>
      <w:r w:rsidRPr="00AF5BEB">
        <w:rPr>
          <w:rFonts w:ascii="Noto Sans" w:hAnsi="Noto Sans" w:cs="Noto Sans"/>
          <w:bCs/>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59F8B475" w14:textId="77777777" w:rsidR="00AF5BEB" w:rsidRPr="00AF5BEB" w:rsidRDefault="00AF5BEB" w:rsidP="00AF5BEB">
      <w:pPr>
        <w:ind w:right="21"/>
        <w:jc w:val="both"/>
        <w:rPr>
          <w:rFonts w:ascii="Noto Sans" w:hAnsi="Noto Sans" w:cs="Noto Sans"/>
        </w:rPr>
      </w:pPr>
    </w:p>
    <w:p w14:paraId="352FC60B" w14:textId="77777777" w:rsidR="00AF5BEB" w:rsidRPr="00AF5BEB" w:rsidRDefault="00AF5BEB" w:rsidP="00AF5BEB">
      <w:pPr>
        <w:ind w:right="21"/>
        <w:jc w:val="both"/>
        <w:rPr>
          <w:rFonts w:ascii="Noto Sans" w:hAnsi="Noto Sans" w:cs="Noto Sans"/>
        </w:rPr>
      </w:pPr>
      <w:r w:rsidRPr="00AF5BEB">
        <w:rPr>
          <w:rFonts w:ascii="Noto Sans" w:hAnsi="Noto Sans" w:cs="Noto Sans"/>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04CD7029" w14:textId="77777777" w:rsidR="00AF5BEB" w:rsidRPr="00AF5BEB" w:rsidRDefault="00AF5BEB" w:rsidP="00AF5BEB">
      <w:pPr>
        <w:ind w:right="21"/>
        <w:jc w:val="both"/>
        <w:rPr>
          <w:rFonts w:ascii="Noto Sans" w:hAnsi="Noto Sans" w:cs="Noto Sans"/>
        </w:rPr>
      </w:pPr>
    </w:p>
    <w:p w14:paraId="58549867" w14:textId="77777777" w:rsidR="00AF5BEB" w:rsidRPr="00AF5BEB" w:rsidRDefault="00AF5BEB" w:rsidP="00AF5BEB">
      <w:pPr>
        <w:ind w:right="21"/>
        <w:jc w:val="both"/>
        <w:rPr>
          <w:rFonts w:ascii="Noto Sans" w:hAnsi="Noto Sans" w:cs="Noto Sans"/>
        </w:rPr>
      </w:pPr>
      <w:r w:rsidRPr="00AF5BEB">
        <w:rPr>
          <w:rFonts w:ascii="Noto Sans" w:hAnsi="Noto Sans" w:cs="Noto Sans"/>
          <w:bCs/>
        </w:rPr>
        <w:t xml:space="preserve">"EL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w:t>
      </w:r>
      <w:r w:rsidRPr="00AF5BEB">
        <w:rPr>
          <w:rFonts w:ascii="Noto Sans" w:hAnsi="Noto Sans" w:cs="Noto Sans"/>
          <w:bCs/>
        </w:rPr>
        <w:lastRenderedPageBreak/>
        <w:t>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40679A82" w14:textId="77777777" w:rsidR="00AF5BEB" w:rsidRPr="00AF5BEB" w:rsidRDefault="00AF5BEB" w:rsidP="00AF5BEB">
      <w:pPr>
        <w:ind w:right="21"/>
        <w:jc w:val="both"/>
        <w:rPr>
          <w:rFonts w:ascii="Noto Sans" w:hAnsi="Noto Sans" w:cs="Noto Sans"/>
        </w:rPr>
      </w:pPr>
    </w:p>
    <w:p w14:paraId="619F4710" w14:textId="77777777" w:rsidR="00AF5BEB" w:rsidRPr="00AF5BEB" w:rsidRDefault="00AF5BEB" w:rsidP="00AF5BEB">
      <w:pPr>
        <w:ind w:right="21"/>
        <w:jc w:val="both"/>
        <w:rPr>
          <w:rFonts w:ascii="Noto Sans" w:hAnsi="Noto Sans" w:cs="Noto Sans"/>
        </w:rPr>
      </w:pPr>
      <w:r w:rsidRPr="00AF5BEB">
        <w:rPr>
          <w:rFonts w:ascii="Noto Sans" w:hAnsi="Noto Sans" w:cs="Noto Sans"/>
        </w:rPr>
        <w:t xml:space="preserve">Asimismo, “EL INSTITUTO” podrá aceptar de “EL PROVEEDOR” que tenga cuentas líquidas y exigibles a su cargo, que éstas se apliquen por concepto de cuotas </w:t>
      </w:r>
      <w:proofErr w:type="gramStart"/>
      <w:r w:rsidRPr="00AF5BEB">
        <w:rPr>
          <w:rFonts w:ascii="Noto Sans" w:hAnsi="Noto Sans" w:cs="Noto Sans"/>
        </w:rPr>
        <w:t>obrero patronales</w:t>
      </w:r>
      <w:proofErr w:type="gramEnd"/>
      <w:r w:rsidRPr="00AF5BEB">
        <w:rPr>
          <w:rFonts w:ascii="Noto Sans" w:hAnsi="Noto Sans" w:cs="Noto Sans"/>
        </w:rPr>
        <w:t>, conforme a lo previsto en el artículo 40 B, de la Ley del Seguro Social.</w:t>
      </w:r>
    </w:p>
    <w:p w14:paraId="0749DDE6" w14:textId="77777777" w:rsidR="00D95971" w:rsidRPr="00931D30" w:rsidRDefault="00D95971" w:rsidP="00A01259">
      <w:pPr>
        <w:suppressAutoHyphens/>
        <w:jc w:val="both"/>
        <w:rPr>
          <w:rFonts w:ascii="Noto Sans" w:hAnsi="Noto Sans" w:cs="Noto Sans"/>
          <w:lang w:val="es-ES"/>
        </w:rPr>
      </w:pPr>
    </w:p>
    <w:p w14:paraId="7539D80D" w14:textId="6695AE61" w:rsidR="0009263A" w:rsidRPr="00931D30" w:rsidRDefault="0009263A" w:rsidP="0009263A">
      <w:pPr>
        <w:numPr>
          <w:ilvl w:val="0"/>
          <w:numId w:val="3"/>
        </w:numPr>
        <w:spacing w:before="60" w:after="60"/>
        <w:jc w:val="both"/>
        <w:rPr>
          <w:rFonts w:ascii="Noto Sans" w:hAnsi="Noto Sans" w:cs="Noto Sans"/>
          <w:b/>
          <w:bCs/>
        </w:rPr>
      </w:pPr>
      <w:r w:rsidRPr="00931D30">
        <w:rPr>
          <w:rFonts w:ascii="Noto Sans" w:hAnsi="Noto Sans" w:cs="Noto Sans"/>
          <w:b/>
          <w:bCs/>
        </w:rPr>
        <w:t xml:space="preserve">4.- El porcentaje de garantía de cumplimiento </w:t>
      </w:r>
      <w:r w:rsidR="00F02585" w:rsidRPr="00931D30">
        <w:rPr>
          <w:rFonts w:ascii="Noto Sans" w:hAnsi="Noto Sans" w:cs="Noto Sans"/>
          <w:b/>
          <w:bCs/>
        </w:rPr>
        <w:t xml:space="preserve">del contrato </w:t>
      </w:r>
      <w:r w:rsidRPr="00931D30">
        <w:rPr>
          <w:rFonts w:ascii="Noto Sans" w:hAnsi="Noto Sans" w:cs="Noto Sans"/>
          <w:b/>
          <w:bCs/>
        </w:rPr>
        <w:t>será del 10%</w:t>
      </w:r>
      <w:r w:rsidR="00F02585" w:rsidRPr="00931D30">
        <w:rPr>
          <w:rFonts w:ascii="Noto Sans" w:hAnsi="Noto Sans" w:cs="Noto Sans"/>
          <w:b/>
          <w:bCs/>
        </w:rPr>
        <w:t xml:space="preserve"> con una afianzadora</w:t>
      </w:r>
      <w:r w:rsidRPr="00931D30">
        <w:rPr>
          <w:rFonts w:ascii="Noto Sans" w:hAnsi="Noto Sans" w:cs="Noto Sans"/>
          <w:b/>
          <w:bCs/>
        </w:rPr>
        <w:t>.</w:t>
      </w:r>
    </w:p>
    <w:p w14:paraId="4722575E" w14:textId="6C200C17" w:rsidR="0009263A" w:rsidRPr="00931D30" w:rsidRDefault="0009263A" w:rsidP="0009263A">
      <w:pPr>
        <w:spacing w:before="60" w:after="60"/>
        <w:ind w:left="958"/>
        <w:jc w:val="both"/>
        <w:rPr>
          <w:rFonts w:ascii="Noto Sans" w:hAnsi="Noto Sans" w:cs="Noto Sans"/>
          <w:b/>
          <w:bCs/>
        </w:rPr>
      </w:pPr>
    </w:p>
    <w:p w14:paraId="0B7E99AD" w14:textId="77777777" w:rsidR="0009263A" w:rsidRPr="00931D30" w:rsidRDefault="0009263A" w:rsidP="0009263A">
      <w:pPr>
        <w:numPr>
          <w:ilvl w:val="0"/>
          <w:numId w:val="3"/>
        </w:numPr>
        <w:spacing w:before="60" w:after="60"/>
        <w:jc w:val="both"/>
        <w:rPr>
          <w:rFonts w:ascii="Noto Sans" w:hAnsi="Noto Sans" w:cs="Noto Sans"/>
          <w:b/>
          <w:bCs/>
        </w:rPr>
      </w:pPr>
      <w:r w:rsidRPr="00931D30">
        <w:rPr>
          <w:rFonts w:ascii="Noto Sans" w:hAnsi="Noto Sans" w:cs="Noto Sans"/>
          <w:b/>
          <w:bCs/>
        </w:rPr>
        <w:t>5.- Penas convencionales por atraso en la entrega de bienes y/o servicios y Deducciones por incumplimiento parcial o deficiente:</w:t>
      </w:r>
    </w:p>
    <w:p w14:paraId="45E49ABD" w14:textId="77777777" w:rsidR="00182F08" w:rsidRPr="00931D30" w:rsidRDefault="00182F08" w:rsidP="00A01259">
      <w:pPr>
        <w:pStyle w:val="Prrafodelista"/>
        <w:spacing w:after="0" w:line="240" w:lineRule="auto"/>
        <w:ind w:left="0"/>
        <w:jc w:val="both"/>
        <w:rPr>
          <w:rFonts w:ascii="Noto Sans" w:hAnsi="Noto Sans" w:cs="Noto Sans"/>
          <w:sz w:val="24"/>
          <w:szCs w:val="24"/>
        </w:rPr>
      </w:pPr>
    </w:p>
    <w:p w14:paraId="637F9BB8"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t>El administrador del presente contrato será el encargado de determinar, calcular y notificar a “EL PROVEEDOR”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3185CBB8" w14:textId="77777777" w:rsidR="00D95971" w:rsidRPr="00AF5BEB" w:rsidRDefault="00D95971" w:rsidP="00D95971">
      <w:pPr>
        <w:ind w:right="21"/>
        <w:jc w:val="both"/>
        <w:rPr>
          <w:rFonts w:ascii="Noto Sans" w:hAnsi="Noto Sans" w:cs="Noto Sans"/>
          <w:bCs/>
        </w:rPr>
      </w:pPr>
    </w:p>
    <w:p w14:paraId="74E51E91"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t>El administrador del presente contrato será el responsable del cálculo, aplicación y seguimiento de las deducciones por la entrega, deficiente o que carezcan de las condiciones solicitadas de los bienes.</w:t>
      </w:r>
    </w:p>
    <w:p w14:paraId="14D2A0E2" w14:textId="77777777" w:rsidR="00D95971" w:rsidRPr="00AF5BEB" w:rsidRDefault="00D95971" w:rsidP="00D95971">
      <w:pPr>
        <w:ind w:right="21"/>
        <w:jc w:val="both"/>
        <w:rPr>
          <w:rFonts w:ascii="Noto Sans" w:hAnsi="Noto Sans" w:cs="Noto Sans"/>
          <w:bCs/>
        </w:rPr>
      </w:pPr>
    </w:p>
    <w:p w14:paraId="6F72A97C"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t xml:space="preserve">De conformidad con lo establecido en el artículo 75 de la Ley de Adquisiciones, Arrendamientos y Servicios del Sector Público, la pena convencional aplicable a “EL PROVEEDOR” por cada día de atraso será calculada sobre el valor del bien no entregado en tiempo y hasta la recepción </w:t>
      </w:r>
      <w:proofErr w:type="gramStart"/>
      <w:r w:rsidRPr="00AF5BEB">
        <w:rPr>
          <w:rFonts w:ascii="Noto Sans" w:hAnsi="Noto Sans" w:cs="Noto Sans"/>
          <w:bCs/>
        </w:rPr>
        <w:t>del mismo</w:t>
      </w:r>
      <w:proofErr w:type="gramEnd"/>
      <w:r w:rsidRPr="00AF5BEB">
        <w:rPr>
          <w:rFonts w:ascii="Noto Sans" w:hAnsi="Noto Sans" w:cs="Noto Sans"/>
          <w:bCs/>
        </w:rPr>
        <w:t xml:space="preserve"> a entera satisfacción de “EL INSTITUTO” sin considerar el impuesto al valor agregado.</w:t>
      </w:r>
    </w:p>
    <w:p w14:paraId="1CDCDA68" w14:textId="77777777" w:rsidR="00D95971" w:rsidRPr="00AF5BEB" w:rsidRDefault="00D95971" w:rsidP="00D95971">
      <w:pPr>
        <w:ind w:right="21"/>
        <w:jc w:val="both"/>
        <w:rPr>
          <w:rFonts w:ascii="Noto Sans" w:hAnsi="Noto Sans" w:cs="Noto Sans"/>
          <w:bCs/>
        </w:rPr>
      </w:pPr>
    </w:p>
    <w:p w14:paraId="5FB39209"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t xml:space="preserve">La pena convencional por atraso, se </w:t>
      </w:r>
      <w:proofErr w:type="gramStart"/>
      <w:r w:rsidRPr="00AF5BEB">
        <w:rPr>
          <w:rFonts w:ascii="Noto Sans" w:hAnsi="Noto Sans" w:cs="Noto Sans"/>
          <w:bCs/>
        </w:rPr>
        <w:t>calculara</w:t>
      </w:r>
      <w:proofErr w:type="gramEnd"/>
      <w:r w:rsidRPr="00AF5BEB">
        <w:rPr>
          <w:rFonts w:ascii="Noto Sans" w:hAnsi="Noto Sans" w:cs="Noto Sans"/>
          <w:bCs/>
        </w:rPr>
        <w:t xml:space="preserve"> por cada día de incumplimiento hasta un máximo de 4 días naturales, de acuerdo con el porcentaje de penalización establecido, </w:t>
      </w:r>
      <w:r w:rsidRPr="00AF5BEB">
        <w:rPr>
          <w:rFonts w:ascii="Noto Sans" w:hAnsi="Noto Sans" w:cs="Noto Sans"/>
          <w:bCs/>
        </w:rPr>
        <w:lastRenderedPageBreak/>
        <w:t>aplicado al valor de los bienes con atraso y de manera proporcional al importe de la garantía de cumplimiento que corresponda a la partida que se trate. La suma de las penas convencionales no deberá exceder el importe de dicha garantía.</w:t>
      </w:r>
    </w:p>
    <w:p w14:paraId="6C500071" w14:textId="77777777" w:rsidR="00D95971" w:rsidRPr="00AF5BEB" w:rsidRDefault="00D95971" w:rsidP="00D95971">
      <w:pPr>
        <w:ind w:right="21"/>
        <w:jc w:val="both"/>
        <w:rPr>
          <w:rFonts w:ascii="Noto Sans" w:hAnsi="Noto Sans" w:cs="Noto Sans"/>
          <w:bCs/>
        </w:rPr>
      </w:pPr>
    </w:p>
    <w:p w14:paraId="542DDB79"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t>Cuando “EL PROVEEDOR” no reponga los bienes que “EL INSTITUTO” haya solicitado para su entrega nuevamente, una vez concluido el plazo señalado en la cláusula ____ del contrato, el administrador del contrato aplicara una pena convencional del 2.5 %.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del(os) bien(es) no entregado(s) en el plazo establecido, sin considerar el impuesto al valor agregado. La aplicación de la pena podrá ser hasta un máximo de 4 días naturales, por el atraso en el cumplimiento de la obligación señalada</w:t>
      </w:r>
      <w:r w:rsidRPr="00AF5BEB">
        <w:rPr>
          <w:rFonts w:ascii="Noto Sans" w:hAnsi="Noto Sans" w:cs="Noto Sans"/>
        </w:rPr>
        <w:t>.</w:t>
      </w:r>
    </w:p>
    <w:p w14:paraId="7E498480" w14:textId="77777777" w:rsidR="00D95971" w:rsidRPr="00AF5BEB" w:rsidRDefault="00D95971" w:rsidP="00D95971">
      <w:pPr>
        <w:ind w:right="21"/>
        <w:jc w:val="both"/>
        <w:rPr>
          <w:rFonts w:ascii="Noto Sans" w:hAnsi="Noto Sans" w:cs="Noto Sans"/>
          <w:bCs/>
          <w:i/>
        </w:rPr>
      </w:pPr>
    </w:p>
    <w:p w14:paraId="656D10A5" w14:textId="77777777" w:rsidR="00D95971" w:rsidRPr="00AF5BEB" w:rsidRDefault="00D95971">
      <w:pPr>
        <w:numPr>
          <w:ilvl w:val="0"/>
          <w:numId w:val="10"/>
        </w:numPr>
        <w:ind w:left="0" w:right="21" w:firstLine="0"/>
        <w:jc w:val="both"/>
        <w:rPr>
          <w:rFonts w:ascii="Noto Sans" w:hAnsi="Noto Sans" w:cs="Noto Sans"/>
          <w:b/>
          <w:bCs/>
          <w:lang w:val="es-MX"/>
        </w:rPr>
      </w:pPr>
      <w:r w:rsidRPr="00AF5BEB">
        <w:rPr>
          <w:rFonts w:ascii="Noto Sans" w:hAnsi="Noto Sans" w:cs="Noto Sans"/>
          <w:b/>
          <w:bCs/>
          <w:lang w:val="es-MX"/>
        </w:rPr>
        <w:t xml:space="preserve">La pena convencional se calculará </w:t>
      </w:r>
      <w:proofErr w:type="gramStart"/>
      <w:r w:rsidRPr="00AF5BEB">
        <w:rPr>
          <w:rFonts w:ascii="Noto Sans" w:hAnsi="Noto Sans" w:cs="Noto Sans"/>
          <w:b/>
          <w:bCs/>
          <w:lang w:val="es-MX"/>
        </w:rPr>
        <w:t>de acuerdo a</w:t>
      </w:r>
      <w:proofErr w:type="gramEnd"/>
      <w:r w:rsidRPr="00AF5BEB">
        <w:rPr>
          <w:rFonts w:ascii="Noto Sans" w:hAnsi="Noto Sans" w:cs="Noto Sans"/>
          <w:b/>
          <w:bCs/>
          <w:lang w:val="es-MX"/>
        </w:rPr>
        <w:t xml:space="preserve"> los siguientes términos y condiciones expresados en la fórmula que se detalla a continuación:</w:t>
      </w:r>
    </w:p>
    <w:p w14:paraId="24246462" w14:textId="77777777" w:rsidR="00D95971" w:rsidRPr="00AF5BEB" w:rsidRDefault="00D95971" w:rsidP="00D95971">
      <w:pPr>
        <w:ind w:right="21"/>
        <w:jc w:val="both"/>
        <w:rPr>
          <w:rFonts w:ascii="Noto Sans" w:hAnsi="Noto Sans" w:cs="Noto Sans"/>
          <w:bCs/>
        </w:rPr>
      </w:pPr>
    </w:p>
    <w:p w14:paraId="232BC04C" w14:textId="77777777" w:rsidR="00D95971" w:rsidRPr="00AF5BEB" w:rsidRDefault="00D95971" w:rsidP="00D95971">
      <w:pPr>
        <w:ind w:right="21"/>
        <w:jc w:val="center"/>
        <w:rPr>
          <w:rFonts w:ascii="Noto Sans" w:hAnsi="Noto Sans" w:cs="Noto Sans"/>
          <w:bCs/>
        </w:rPr>
      </w:pPr>
      <w:r w:rsidRPr="00AF5BEB">
        <w:rPr>
          <w:rFonts w:ascii="Noto Sans" w:hAnsi="Noto Sans" w:cs="Noto Sans"/>
          <w:bCs/>
        </w:rPr>
        <w:t>Pca = %d (2.5) x nda x vspa.</w:t>
      </w:r>
    </w:p>
    <w:p w14:paraId="607CDC07" w14:textId="77777777" w:rsidR="00D95971" w:rsidRPr="00AF5BEB" w:rsidRDefault="00D95971" w:rsidP="00D95971">
      <w:pPr>
        <w:ind w:right="21"/>
        <w:jc w:val="both"/>
        <w:rPr>
          <w:rFonts w:ascii="Noto Sans" w:hAnsi="Noto Sans" w:cs="Noto Sans"/>
          <w:bCs/>
        </w:rPr>
      </w:pPr>
    </w:p>
    <w:p w14:paraId="3111F021"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t>Dónde:</w:t>
      </w:r>
    </w:p>
    <w:p w14:paraId="1835F7EF" w14:textId="77777777" w:rsidR="00D95971" w:rsidRPr="00AF5BEB" w:rsidRDefault="00D95971" w:rsidP="00D95971">
      <w:pPr>
        <w:ind w:right="21"/>
        <w:jc w:val="both"/>
        <w:rPr>
          <w:rFonts w:ascii="Noto Sans" w:hAnsi="Noto Sans" w:cs="Noto Sans"/>
          <w:bCs/>
        </w:rPr>
      </w:pPr>
    </w:p>
    <w:p w14:paraId="69754C69"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t>%d=porcentaje determinado en la convocatoria, invitación, cotización, contrato o pedido por cada día de atraso en el inicio de la entrega del bien.</w:t>
      </w:r>
    </w:p>
    <w:p w14:paraId="54014803"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t>Pca = pena convencional aplicable.</w:t>
      </w:r>
    </w:p>
    <w:p w14:paraId="50347C32"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t>nda = número de días de atraso.</w:t>
      </w:r>
    </w:p>
    <w:p w14:paraId="088D7398"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t>vspa = valor de los bienes con atraso, sin IVA.</w:t>
      </w:r>
    </w:p>
    <w:p w14:paraId="35983123" w14:textId="77777777" w:rsidR="00D95971" w:rsidRPr="00AF5BEB" w:rsidRDefault="00D95971" w:rsidP="00D95971">
      <w:pPr>
        <w:ind w:right="21"/>
        <w:jc w:val="both"/>
        <w:rPr>
          <w:rFonts w:ascii="Noto Sans" w:hAnsi="Noto Sans" w:cs="Noto Sans"/>
          <w:bCs/>
          <w:i/>
        </w:rPr>
      </w:pPr>
    </w:p>
    <w:p w14:paraId="2AA1D7EB"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1DE521CC" w14:textId="77777777" w:rsidR="00D95971" w:rsidRPr="00AF5BEB" w:rsidRDefault="00D95971" w:rsidP="00D95971">
      <w:pPr>
        <w:ind w:right="21"/>
        <w:jc w:val="both"/>
        <w:rPr>
          <w:rFonts w:ascii="Noto Sans" w:hAnsi="Noto Sans" w:cs="Noto Sans"/>
          <w:bCs/>
        </w:rPr>
      </w:pPr>
    </w:p>
    <w:p w14:paraId="7A4E5743"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lastRenderedPageBreak/>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2A76A279" w14:textId="77777777" w:rsidR="00D95971" w:rsidRPr="00AF5BEB" w:rsidRDefault="00D95971" w:rsidP="00D95971">
      <w:pPr>
        <w:ind w:right="21"/>
        <w:jc w:val="both"/>
        <w:rPr>
          <w:rFonts w:ascii="Noto Sans" w:hAnsi="Noto Sans" w:cs="Noto Sans"/>
          <w:bCs/>
        </w:rPr>
      </w:pPr>
    </w:p>
    <w:p w14:paraId="2443BC9F" w14:textId="34E7BC4F" w:rsidR="00D95971" w:rsidRPr="00AF5BEB" w:rsidRDefault="00D95971" w:rsidP="00D95971">
      <w:pPr>
        <w:ind w:right="21"/>
        <w:jc w:val="both"/>
        <w:rPr>
          <w:rFonts w:ascii="Noto Sans" w:hAnsi="Noto Sans" w:cs="Noto Sans"/>
        </w:rPr>
      </w:pPr>
      <w:r w:rsidRPr="00AF5BEB">
        <w:rPr>
          <w:rFonts w:ascii="Noto Sans" w:hAnsi="Noto Sans" w:cs="Noto Sans"/>
        </w:rPr>
        <w:t>Las penas convencionales y deducciones deben aplicarse bajo el principio de proporcionalidad conforme al artículo 1844 del CCF, es decir, únicamente se aplicarán respecto del monto correspondiente a los bienes o servicios que no fueron entregados o prestados oportunamente. Las cuáles serán establecidas en la Convocatoria, Invitación a cuando menos Tres Personas o Solicitud de Información, previa propuesta del Área Requirente, como sigue:</w:t>
      </w:r>
    </w:p>
    <w:p w14:paraId="7CC4FC2B" w14:textId="77777777" w:rsidR="00D95971" w:rsidRPr="00AF5BEB" w:rsidRDefault="00D95971" w:rsidP="00D95971">
      <w:pPr>
        <w:ind w:right="21"/>
        <w:jc w:val="both"/>
        <w:rPr>
          <w:rFonts w:ascii="Noto Sans" w:hAnsi="Noto Sans" w:cs="Noto Sans"/>
        </w:rPr>
      </w:pPr>
    </w:p>
    <w:p w14:paraId="26B80AC9" w14:textId="392FE084" w:rsidR="00D95971" w:rsidRPr="00AF5BEB" w:rsidRDefault="00D95971" w:rsidP="00D95971">
      <w:pPr>
        <w:ind w:right="21"/>
        <w:jc w:val="both"/>
        <w:rPr>
          <w:rFonts w:ascii="Noto Sans" w:hAnsi="Noto Sans" w:cs="Noto Sans"/>
          <w:lang w:val="es-MX"/>
        </w:rPr>
      </w:pPr>
      <w:r w:rsidRPr="00AF5BEB">
        <w:rPr>
          <w:rFonts w:ascii="Noto Sans" w:hAnsi="Noto Sans" w:cs="Noto Sans"/>
          <w:lang w:val="es-MX"/>
        </w:rPr>
        <w:t>La penalización se calculará a partir del día siguiente en que concluye el plazo o fecha convenida para entregar los bienes o iniciar la prestación de los servicios, y hasta el día en que inició la prestación del servicio de forma extemporánea, siendo el monto máximo la garantía de incumplimiento del contrato.</w:t>
      </w:r>
    </w:p>
    <w:p w14:paraId="7D828474" w14:textId="77777777" w:rsidR="00D95971" w:rsidRPr="00AF5BEB" w:rsidRDefault="00D95971" w:rsidP="00D95971">
      <w:pPr>
        <w:ind w:right="21"/>
        <w:jc w:val="both"/>
        <w:rPr>
          <w:rFonts w:ascii="Noto Sans" w:hAnsi="Noto Sans" w:cs="Noto Sans"/>
          <w:lang w:val="es-MX"/>
        </w:rPr>
      </w:pPr>
    </w:p>
    <w:p w14:paraId="13204244" w14:textId="77777777" w:rsidR="00D95971" w:rsidRPr="00AF5BEB" w:rsidRDefault="00D95971" w:rsidP="00D95971">
      <w:pPr>
        <w:ind w:right="21"/>
        <w:jc w:val="both"/>
        <w:rPr>
          <w:rFonts w:ascii="Noto Sans" w:hAnsi="Noto Sans" w:cs="Noto Sans"/>
          <w:lang w:val="es-MX"/>
        </w:rPr>
      </w:pPr>
      <w:r w:rsidRPr="00AF5BEB">
        <w:rPr>
          <w:rFonts w:ascii="Noto Sans" w:hAnsi="Noto Sans" w:cs="Noto Sans"/>
          <w:lang w:val="es-MX"/>
        </w:rPr>
        <w:t xml:space="preserve">En el caso de las deducciones,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579AE260" w14:textId="77777777" w:rsidR="00D95971" w:rsidRPr="00AF5BEB" w:rsidRDefault="00D95971" w:rsidP="00D95971">
      <w:pPr>
        <w:ind w:right="21"/>
        <w:jc w:val="both"/>
        <w:rPr>
          <w:rFonts w:ascii="Noto Sans" w:hAnsi="Noto Sans" w:cs="Noto Sans"/>
          <w:b/>
          <w:bCs/>
        </w:rPr>
      </w:pPr>
    </w:p>
    <w:tbl>
      <w:tblPr>
        <w:tblStyle w:val="Tablaconcuadrcula"/>
        <w:tblW w:w="0" w:type="auto"/>
        <w:tblLook w:val="04A0" w:firstRow="1" w:lastRow="0" w:firstColumn="1" w:lastColumn="0" w:noHBand="0" w:noVBand="1"/>
      </w:tblPr>
      <w:tblGrid>
        <w:gridCol w:w="2201"/>
        <w:gridCol w:w="2201"/>
        <w:gridCol w:w="1828"/>
        <w:gridCol w:w="1813"/>
        <w:gridCol w:w="1861"/>
      </w:tblGrid>
      <w:tr w:rsidR="00D95971" w:rsidRPr="00931D30" w14:paraId="1E9DD6F1" w14:textId="77777777" w:rsidTr="00D95971">
        <w:trPr>
          <w:tblHeader/>
        </w:trPr>
        <w:tc>
          <w:tcPr>
            <w:tcW w:w="2201" w:type="dxa"/>
            <w:vAlign w:val="center"/>
          </w:tcPr>
          <w:p w14:paraId="6BEB5523" w14:textId="77777777" w:rsidR="00D95971" w:rsidRPr="00931D30" w:rsidRDefault="00D95971" w:rsidP="00D95971">
            <w:pPr>
              <w:ind w:right="21"/>
              <w:jc w:val="center"/>
              <w:rPr>
                <w:rFonts w:ascii="Noto Sans" w:hAnsi="Noto Sans" w:cs="Noto Sans"/>
                <w:b/>
                <w:sz w:val="14"/>
                <w:szCs w:val="14"/>
              </w:rPr>
            </w:pPr>
            <w:r w:rsidRPr="00931D30">
              <w:rPr>
                <w:rFonts w:ascii="Noto Sans" w:hAnsi="Noto Sans" w:cs="Noto Sans"/>
                <w:b/>
                <w:sz w:val="14"/>
                <w:szCs w:val="14"/>
              </w:rPr>
              <w:t>Concepto u</w:t>
            </w:r>
          </w:p>
          <w:p w14:paraId="3E2E1EDE" w14:textId="77777777" w:rsidR="00D95971" w:rsidRPr="00931D30" w:rsidRDefault="00D95971" w:rsidP="00D95971">
            <w:pPr>
              <w:ind w:right="21"/>
              <w:jc w:val="center"/>
              <w:rPr>
                <w:rFonts w:ascii="Noto Sans" w:hAnsi="Noto Sans" w:cs="Noto Sans"/>
                <w:b/>
                <w:sz w:val="14"/>
                <w:szCs w:val="14"/>
              </w:rPr>
            </w:pPr>
            <w:r w:rsidRPr="00931D30">
              <w:rPr>
                <w:rFonts w:ascii="Noto Sans" w:hAnsi="Noto Sans" w:cs="Noto Sans"/>
                <w:b/>
                <w:sz w:val="14"/>
                <w:szCs w:val="14"/>
              </w:rPr>
              <w:t>obligación</w:t>
            </w:r>
          </w:p>
        </w:tc>
        <w:tc>
          <w:tcPr>
            <w:tcW w:w="2201" w:type="dxa"/>
            <w:vAlign w:val="center"/>
          </w:tcPr>
          <w:p w14:paraId="0A630DEF" w14:textId="77777777" w:rsidR="00D95971" w:rsidRPr="00931D30" w:rsidRDefault="00D95971" w:rsidP="00D95971">
            <w:pPr>
              <w:ind w:right="21"/>
              <w:jc w:val="center"/>
              <w:rPr>
                <w:rFonts w:ascii="Noto Sans" w:hAnsi="Noto Sans" w:cs="Noto Sans"/>
                <w:b/>
                <w:sz w:val="14"/>
                <w:szCs w:val="14"/>
              </w:rPr>
            </w:pPr>
            <w:r w:rsidRPr="00931D30">
              <w:rPr>
                <w:rFonts w:ascii="Noto Sans" w:hAnsi="Noto Sans" w:cs="Noto Sans"/>
                <w:b/>
                <w:sz w:val="14"/>
                <w:szCs w:val="14"/>
              </w:rPr>
              <w:t>Nivel de servicio</w:t>
            </w:r>
          </w:p>
        </w:tc>
        <w:tc>
          <w:tcPr>
            <w:tcW w:w="1828" w:type="dxa"/>
            <w:vAlign w:val="center"/>
          </w:tcPr>
          <w:p w14:paraId="151A30CA" w14:textId="77777777" w:rsidR="00D95971" w:rsidRPr="00931D30" w:rsidRDefault="00D95971" w:rsidP="00D95971">
            <w:pPr>
              <w:ind w:right="21"/>
              <w:jc w:val="center"/>
              <w:rPr>
                <w:rFonts w:ascii="Noto Sans" w:hAnsi="Noto Sans" w:cs="Noto Sans"/>
                <w:b/>
                <w:sz w:val="14"/>
                <w:szCs w:val="14"/>
              </w:rPr>
            </w:pPr>
            <w:r w:rsidRPr="00931D30">
              <w:rPr>
                <w:rFonts w:ascii="Noto Sans" w:hAnsi="Noto Sans" w:cs="Noto Sans"/>
                <w:b/>
                <w:sz w:val="14"/>
                <w:szCs w:val="14"/>
              </w:rPr>
              <w:t>Unidad de medida</w:t>
            </w:r>
          </w:p>
        </w:tc>
        <w:tc>
          <w:tcPr>
            <w:tcW w:w="1813" w:type="dxa"/>
            <w:vAlign w:val="center"/>
          </w:tcPr>
          <w:p w14:paraId="28CE7A3E" w14:textId="77777777" w:rsidR="00D95971" w:rsidRPr="00931D30" w:rsidRDefault="00D95971" w:rsidP="00D95971">
            <w:pPr>
              <w:ind w:right="21"/>
              <w:jc w:val="center"/>
              <w:rPr>
                <w:rFonts w:ascii="Noto Sans" w:hAnsi="Noto Sans" w:cs="Noto Sans"/>
                <w:b/>
                <w:sz w:val="14"/>
                <w:szCs w:val="14"/>
              </w:rPr>
            </w:pPr>
            <w:r w:rsidRPr="00931D30">
              <w:rPr>
                <w:rFonts w:ascii="Noto Sans" w:hAnsi="Noto Sans" w:cs="Noto Sans"/>
                <w:b/>
                <w:sz w:val="14"/>
                <w:szCs w:val="14"/>
              </w:rPr>
              <w:t>Deducción</w:t>
            </w:r>
          </w:p>
        </w:tc>
        <w:tc>
          <w:tcPr>
            <w:tcW w:w="1861" w:type="dxa"/>
            <w:vAlign w:val="center"/>
          </w:tcPr>
          <w:p w14:paraId="14347398" w14:textId="77777777" w:rsidR="00D95971" w:rsidRPr="00931D30" w:rsidRDefault="00D95971" w:rsidP="00D95971">
            <w:pPr>
              <w:ind w:right="21"/>
              <w:jc w:val="center"/>
              <w:rPr>
                <w:rFonts w:ascii="Noto Sans" w:hAnsi="Noto Sans" w:cs="Noto Sans"/>
                <w:b/>
                <w:sz w:val="14"/>
                <w:szCs w:val="14"/>
              </w:rPr>
            </w:pPr>
            <w:r w:rsidRPr="00931D30">
              <w:rPr>
                <w:rFonts w:ascii="Noto Sans" w:hAnsi="Noto Sans" w:cs="Noto Sans"/>
                <w:b/>
                <w:sz w:val="14"/>
                <w:szCs w:val="14"/>
              </w:rPr>
              <w:t>Límites de</w:t>
            </w:r>
          </w:p>
          <w:p w14:paraId="3B43443E" w14:textId="77777777" w:rsidR="00D95971" w:rsidRPr="00931D30" w:rsidRDefault="00D95971" w:rsidP="00D95971">
            <w:pPr>
              <w:ind w:right="21"/>
              <w:jc w:val="center"/>
              <w:rPr>
                <w:rFonts w:ascii="Noto Sans" w:hAnsi="Noto Sans" w:cs="Noto Sans"/>
                <w:b/>
                <w:sz w:val="14"/>
                <w:szCs w:val="14"/>
              </w:rPr>
            </w:pPr>
            <w:r w:rsidRPr="00931D30">
              <w:rPr>
                <w:rFonts w:ascii="Noto Sans" w:hAnsi="Noto Sans" w:cs="Noto Sans"/>
                <w:b/>
                <w:sz w:val="14"/>
                <w:szCs w:val="14"/>
              </w:rPr>
              <w:t>incumplimiento</w:t>
            </w:r>
          </w:p>
        </w:tc>
      </w:tr>
      <w:tr w:rsidR="00D95971" w:rsidRPr="00931D30" w14:paraId="3915E049" w14:textId="77777777" w:rsidTr="00431323">
        <w:tc>
          <w:tcPr>
            <w:tcW w:w="2201" w:type="dxa"/>
          </w:tcPr>
          <w:p w14:paraId="284B9BEA"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t xml:space="preserve">Cuando </w:t>
            </w:r>
            <w:r w:rsidRPr="00931D30">
              <w:rPr>
                <w:rFonts w:ascii="Noto Sans" w:hAnsi="Noto Sans" w:cs="Noto Sans"/>
                <w:bCs/>
                <w:sz w:val="14"/>
                <w:szCs w:val="14"/>
              </w:rPr>
              <w:t xml:space="preserve">“EL PROVEEDOR” </w:t>
            </w:r>
            <w:r w:rsidRPr="00931D30">
              <w:rPr>
                <w:rFonts w:ascii="Noto Sans" w:hAnsi="Noto Sans" w:cs="Noto Sans"/>
                <w:sz w:val="14"/>
                <w:szCs w:val="14"/>
              </w:rPr>
              <w:t>no cumpla con las condiciones de entrega establecidas,</w:t>
            </w:r>
            <w:r w:rsidRPr="00931D30">
              <w:rPr>
                <w:rFonts w:ascii="Noto Sans" w:hAnsi="Noto Sans" w:cs="Noto Sans"/>
                <w:bCs/>
                <w:sz w:val="14"/>
                <w:szCs w:val="14"/>
              </w:rPr>
              <w:t xml:space="preserve"> </w:t>
            </w:r>
            <w:r w:rsidRPr="00931D30">
              <w:rPr>
                <w:rFonts w:ascii="Noto Sans" w:hAnsi="Noto Sans" w:cs="Noto Sans"/>
                <w:sz w:val="14"/>
                <w:szCs w:val="14"/>
              </w:rPr>
              <w:t>no se dará por recibidos y aceptados los bienes objeto del presente instrumento jurídico.</w:t>
            </w:r>
          </w:p>
        </w:tc>
        <w:tc>
          <w:tcPr>
            <w:tcW w:w="2201" w:type="dxa"/>
          </w:tcPr>
          <w:p w14:paraId="77A93AF8"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t xml:space="preserve">Realizar la entrega de los bienes conforme a las características señaladas conforme al </w:t>
            </w:r>
            <w:r w:rsidRPr="00931D30">
              <w:rPr>
                <w:rFonts w:ascii="Noto Sans" w:hAnsi="Noto Sans" w:cs="Noto Sans"/>
                <w:b/>
                <w:sz w:val="14"/>
                <w:szCs w:val="14"/>
              </w:rPr>
              <w:t>Anexo No. 1 (Anexo técnico) “Requerimiento”</w:t>
            </w:r>
            <w:r w:rsidRPr="00931D30">
              <w:rPr>
                <w:rFonts w:ascii="Noto Sans" w:hAnsi="Noto Sans" w:cs="Noto Sans"/>
                <w:sz w:val="14"/>
                <w:szCs w:val="14"/>
              </w:rPr>
              <w:t>.</w:t>
            </w:r>
          </w:p>
        </w:tc>
        <w:tc>
          <w:tcPr>
            <w:tcW w:w="1828" w:type="dxa"/>
          </w:tcPr>
          <w:p w14:paraId="32482991"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t xml:space="preserve">Entrega de los bienes conforme a las características señaladas conforme al </w:t>
            </w:r>
            <w:r w:rsidRPr="00931D30">
              <w:rPr>
                <w:rFonts w:ascii="Noto Sans" w:hAnsi="Noto Sans" w:cs="Noto Sans"/>
                <w:b/>
                <w:sz w:val="14"/>
                <w:szCs w:val="14"/>
                <w:lang w:val="es-ES_tradnl"/>
              </w:rPr>
              <w:t>Anexo No. 1 (Anexo técnico) “Requerimiento”.</w:t>
            </w:r>
          </w:p>
        </w:tc>
        <w:tc>
          <w:tcPr>
            <w:tcW w:w="1813" w:type="dxa"/>
          </w:tcPr>
          <w:p w14:paraId="156F61B1"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t>1 % Sobre del valor de la entrega de los bienes.</w:t>
            </w:r>
          </w:p>
        </w:tc>
        <w:tc>
          <w:tcPr>
            <w:tcW w:w="1861" w:type="dxa"/>
          </w:tcPr>
          <w:p w14:paraId="6D0377C0"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t>Será hasta por el monto de la garantía de cumplimiento</w:t>
            </w:r>
          </w:p>
        </w:tc>
      </w:tr>
      <w:tr w:rsidR="00D95971" w:rsidRPr="00931D30" w14:paraId="37925FA3" w14:textId="77777777" w:rsidTr="00431323">
        <w:tc>
          <w:tcPr>
            <w:tcW w:w="2201" w:type="dxa"/>
          </w:tcPr>
          <w:p w14:paraId="174A1AC7"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t>Cuando</w:t>
            </w:r>
            <w:r w:rsidRPr="00931D30">
              <w:rPr>
                <w:rFonts w:ascii="Noto Sans" w:hAnsi="Noto Sans" w:cs="Noto Sans"/>
                <w:bCs/>
                <w:sz w:val="14"/>
                <w:szCs w:val="14"/>
              </w:rPr>
              <w:t xml:space="preserve"> los bienes a suministrar por parte de “EL PROVEEDOR” no correspondan a </w:t>
            </w:r>
            <w:proofErr w:type="gramStart"/>
            <w:r w:rsidRPr="00931D30">
              <w:rPr>
                <w:rFonts w:ascii="Noto Sans" w:hAnsi="Noto Sans" w:cs="Noto Sans"/>
                <w:bCs/>
                <w:sz w:val="14"/>
                <w:szCs w:val="14"/>
              </w:rPr>
              <w:t>las  aceptadas</w:t>
            </w:r>
            <w:proofErr w:type="gramEnd"/>
            <w:r w:rsidRPr="00931D30">
              <w:rPr>
                <w:rFonts w:ascii="Noto Sans" w:hAnsi="Noto Sans" w:cs="Noto Sans"/>
                <w:bCs/>
                <w:sz w:val="14"/>
                <w:szCs w:val="14"/>
              </w:rPr>
              <w:t xml:space="preserve">  en los rubros de marca, modelo, presentación, fabricante y país de fabricación, especificadas en el </w:t>
            </w:r>
            <w:r w:rsidRPr="00931D30">
              <w:rPr>
                <w:rFonts w:ascii="Noto Sans" w:hAnsi="Noto Sans" w:cs="Noto Sans"/>
                <w:b/>
                <w:bCs/>
                <w:sz w:val="14"/>
                <w:szCs w:val="14"/>
              </w:rPr>
              <w:t>Anexo No. 1 (Anexo técnico) “Requerimiento”.</w:t>
            </w:r>
          </w:p>
        </w:tc>
        <w:tc>
          <w:tcPr>
            <w:tcW w:w="2201" w:type="dxa"/>
          </w:tcPr>
          <w:p w14:paraId="10F1F7FF"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t xml:space="preserve">Realizar la entrega de los bienes conforme a las características señaladas conforme al </w:t>
            </w:r>
            <w:r w:rsidRPr="00931D30">
              <w:rPr>
                <w:rFonts w:ascii="Noto Sans" w:hAnsi="Noto Sans" w:cs="Noto Sans"/>
                <w:b/>
                <w:sz w:val="14"/>
                <w:szCs w:val="14"/>
                <w:lang w:val="es-ES_tradnl"/>
              </w:rPr>
              <w:t>Anexo No. 1 (Anexo técnico) “Requerimiento”.</w:t>
            </w:r>
          </w:p>
        </w:tc>
        <w:tc>
          <w:tcPr>
            <w:tcW w:w="1828" w:type="dxa"/>
          </w:tcPr>
          <w:p w14:paraId="2DC3B1DA"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t xml:space="preserve">Entrega de los bienes conforme a las características señaladas conforme al </w:t>
            </w:r>
            <w:r w:rsidRPr="00931D30">
              <w:rPr>
                <w:rFonts w:ascii="Noto Sans" w:hAnsi="Noto Sans" w:cs="Noto Sans"/>
                <w:b/>
                <w:sz w:val="14"/>
                <w:szCs w:val="14"/>
                <w:lang w:val="es-ES_tradnl"/>
              </w:rPr>
              <w:t>Anexo No. 1 (Anexo técnico) “Requerimiento”.</w:t>
            </w:r>
          </w:p>
        </w:tc>
        <w:tc>
          <w:tcPr>
            <w:tcW w:w="1813" w:type="dxa"/>
          </w:tcPr>
          <w:p w14:paraId="478AC539"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t>1 % Sobre del valor de la entrega de los bienes.</w:t>
            </w:r>
          </w:p>
        </w:tc>
        <w:tc>
          <w:tcPr>
            <w:tcW w:w="1861" w:type="dxa"/>
          </w:tcPr>
          <w:p w14:paraId="31BCEB0F"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t>Será hasta por el monto de la garantía de cumplimiento</w:t>
            </w:r>
          </w:p>
        </w:tc>
      </w:tr>
      <w:tr w:rsidR="00D95971" w:rsidRPr="00931D30" w14:paraId="63A3F4A7" w14:textId="77777777" w:rsidTr="00431323">
        <w:tc>
          <w:tcPr>
            <w:tcW w:w="2201" w:type="dxa"/>
          </w:tcPr>
          <w:p w14:paraId="056BCB1B"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t xml:space="preserve">Cuando </w:t>
            </w:r>
            <w:r w:rsidRPr="00931D30">
              <w:rPr>
                <w:rFonts w:ascii="Noto Sans" w:hAnsi="Noto Sans" w:cs="Noto Sans"/>
                <w:bCs/>
                <w:sz w:val="14"/>
                <w:szCs w:val="14"/>
              </w:rPr>
              <w:t xml:space="preserve">“EL </w:t>
            </w:r>
            <w:proofErr w:type="gramStart"/>
            <w:r w:rsidRPr="00931D30">
              <w:rPr>
                <w:rFonts w:ascii="Noto Sans" w:hAnsi="Noto Sans" w:cs="Noto Sans"/>
                <w:bCs/>
                <w:sz w:val="14"/>
                <w:szCs w:val="14"/>
              </w:rPr>
              <w:t xml:space="preserve">PROVEEDOR” </w:t>
            </w:r>
            <w:r w:rsidRPr="00931D30">
              <w:rPr>
                <w:rFonts w:ascii="Noto Sans" w:hAnsi="Noto Sans" w:cs="Noto Sans"/>
                <w:sz w:val="14"/>
                <w:szCs w:val="14"/>
              </w:rPr>
              <w:t xml:space="preserve"> no</w:t>
            </w:r>
            <w:proofErr w:type="gramEnd"/>
            <w:r w:rsidRPr="00931D30">
              <w:rPr>
                <w:rFonts w:ascii="Noto Sans" w:hAnsi="Noto Sans" w:cs="Noto Sans"/>
                <w:sz w:val="14"/>
                <w:szCs w:val="14"/>
              </w:rPr>
              <w:t xml:space="preserve"> presente el </w:t>
            </w:r>
            <w:proofErr w:type="gramStart"/>
            <w:r w:rsidRPr="00931D30">
              <w:rPr>
                <w:rFonts w:ascii="Noto Sans" w:hAnsi="Noto Sans" w:cs="Noto Sans"/>
                <w:sz w:val="14"/>
                <w:szCs w:val="14"/>
              </w:rPr>
              <w:t>formato  “</w:t>
            </w:r>
            <w:proofErr w:type="gramEnd"/>
            <w:r w:rsidRPr="00931D30">
              <w:rPr>
                <w:rFonts w:ascii="Noto Sans" w:hAnsi="Noto Sans" w:cs="Noto Sans"/>
                <w:b/>
                <w:sz w:val="14"/>
                <w:szCs w:val="14"/>
              </w:rPr>
              <w:t>VERIFICACIÓN DE CALIDAD</w:t>
            </w:r>
            <w:r w:rsidRPr="00931D30">
              <w:rPr>
                <w:rFonts w:ascii="Noto Sans" w:hAnsi="Noto Sans" w:cs="Noto Sans"/>
                <w:sz w:val="14"/>
                <w:szCs w:val="14"/>
              </w:rPr>
              <w:t xml:space="preserve">” debidamente requisitado en el que se </w:t>
            </w:r>
            <w:r w:rsidRPr="00931D30">
              <w:rPr>
                <w:rFonts w:ascii="Noto Sans" w:hAnsi="Noto Sans" w:cs="Noto Sans"/>
                <w:sz w:val="14"/>
                <w:szCs w:val="14"/>
              </w:rPr>
              <w:lastRenderedPageBreak/>
              <w:t xml:space="preserve">indique la descripción de los bienes entregados conforme al </w:t>
            </w:r>
            <w:r w:rsidRPr="00931D30">
              <w:rPr>
                <w:rFonts w:ascii="Noto Sans" w:hAnsi="Noto Sans" w:cs="Noto Sans"/>
                <w:b/>
                <w:sz w:val="14"/>
                <w:szCs w:val="14"/>
                <w:lang w:val="es-ES_tradnl"/>
              </w:rPr>
              <w:t>Anexo No. 1 (Anexo técnico) “Requerimiento”.</w:t>
            </w:r>
          </w:p>
        </w:tc>
        <w:tc>
          <w:tcPr>
            <w:tcW w:w="2201" w:type="dxa"/>
          </w:tcPr>
          <w:p w14:paraId="135B8AF3"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lastRenderedPageBreak/>
              <w:t>Realizar junto con los bienes la entrega del formato “</w:t>
            </w:r>
            <w:r w:rsidRPr="00931D30">
              <w:rPr>
                <w:rFonts w:ascii="Noto Sans" w:hAnsi="Noto Sans" w:cs="Noto Sans"/>
                <w:b/>
                <w:sz w:val="14"/>
                <w:szCs w:val="14"/>
              </w:rPr>
              <w:t>VERIFICACIÓN DE CALIDAD</w:t>
            </w:r>
            <w:r w:rsidRPr="00931D30">
              <w:rPr>
                <w:rFonts w:ascii="Noto Sans" w:hAnsi="Noto Sans" w:cs="Noto Sans"/>
                <w:sz w:val="14"/>
                <w:szCs w:val="14"/>
              </w:rPr>
              <w:t xml:space="preserve">” conforme al </w:t>
            </w:r>
            <w:r w:rsidRPr="00931D30">
              <w:rPr>
                <w:rFonts w:ascii="Noto Sans" w:hAnsi="Noto Sans" w:cs="Noto Sans"/>
                <w:b/>
                <w:sz w:val="14"/>
                <w:szCs w:val="14"/>
                <w:lang w:val="es-ES_tradnl"/>
              </w:rPr>
              <w:t xml:space="preserve">Anexo No. 1 (Anexo técnico) </w:t>
            </w:r>
            <w:r w:rsidRPr="00931D30">
              <w:rPr>
                <w:rFonts w:ascii="Noto Sans" w:hAnsi="Noto Sans" w:cs="Noto Sans"/>
                <w:b/>
                <w:sz w:val="14"/>
                <w:szCs w:val="14"/>
                <w:lang w:val="es-ES_tradnl"/>
              </w:rPr>
              <w:lastRenderedPageBreak/>
              <w:t>“Requerimiento”.</w:t>
            </w:r>
          </w:p>
        </w:tc>
        <w:tc>
          <w:tcPr>
            <w:tcW w:w="1828" w:type="dxa"/>
          </w:tcPr>
          <w:p w14:paraId="39EE5256"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lastRenderedPageBreak/>
              <w:t>Entrega los bienes la entrega del formato “</w:t>
            </w:r>
            <w:r w:rsidRPr="00931D30">
              <w:rPr>
                <w:rFonts w:ascii="Noto Sans" w:hAnsi="Noto Sans" w:cs="Noto Sans"/>
                <w:b/>
                <w:sz w:val="14"/>
                <w:szCs w:val="14"/>
              </w:rPr>
              <w:t>VERIFICACIÓN DE CALIDAD</w:t>
            </w:r>
            <w:r w:rsidRPr="00931D30">
              <w:rPr>
                <w:rFonts w:ascii="Noto Sans" w:hAnsi="Noto Sans" w:cs="Noto Sans"/>
                <w:sz w:val="14"/>
                <w:szCs w:val="14"/>
              </w:rPr>
              <w:t xml:space="preserve">” conforme al </w:t>
            </w:r>
            <w:r w:rsidRPr="00931D30">
              <w:rPr>
                <w:rFonts w:ascii="Noto Sans" w:hAnsi="Noto Sans" w:cs="Noto Sans"/>
                <w:b/>
                <w:sz w:val="14"/>
                <w:szCs w:val="14"/>
                <w:lang w:val="es-ES_tradnl"/>
              </w:rPr>
              <w:t xml:space="preserve">Anexo No. 1 (Anexo </w:t>
            </w:r>
            <w:r w:rsidRPr="00931D30">
              <w:rPr>
                <w:rFonts w:ascii="Noto Sans" w:hAnsi="Noto Sans" w:cs="Noto Sans"/>
                <w:b/>
                <w:sz w:val="14"/>
                <w:szCs w:val="14"/>
                <w:lang w:val="es-ES_tradnl"/>
              </w:rPr>
              <w:lastRenderedPageBreak/>
              <w:t>técnico) “Requerimiento”.</w:t>
            </w:r>
          </w:p>
        </w:tc>
        <w:tc>
          <w:tcPr>
            <w:tcW w:w="1813" w:type="dxa"/>
          </w:tcPr>
          <w:p w14:paraId="06D980B7"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lastRenderedPageBreak/>
              <w:t>1 % Sobre del valor de la entrega de los bienes.</w:t>
            </w:r>
          </w:p>
        </w:tc>
        <w:tc>
          <w:tcPr>
            <w:tcW w:w="1861" w:type="dxa"/>
          </w:tcPr>
          <w:p w14:paraId="612BAD4B" w14:textId="77777777" w:rsidR="00D95971" w:rsidRPr="00931D30" w:rsidRDefault="00D95971" w:rsidP="00D95971">
            <w:pPr>
              <w:ind w:right="21"/>
              <w:jc w:val="both"/>
              <w:rPr>
                <w:rFonts w:ascii="Noto Sans" w:hAnsi="Noto Sans" w:cs="Noto Sans"/>
                <w:sz w:val="14"/>
                <w:szCs w:val="14"/>
              </w:rPr>
            </w:pPr>
            <w:r w:rsidRPr="00931D30">
              <w:rPr>
                <w:rFonts w:ascii="Noto Sans" w:hAnsi="Noto Sans" w:cs="Noto Sans"/>
                <w:sz w:val="14"/>
                <w:szCs w:val="14"/>
              </w:rPr>
              <w:t>Será hasta por el monto de la garantía de cumplimiento</w:t>
            </w:r>
          </w:p>
        </w:tc>
      </w:tr>
    </w:tbl>
    <w:p w14:paraId="23EDA5C7" w14:textId="77777777" w:rsidR="00D95971" w:rsidRPr="00931D30" w:rsidRDefault="00D95971" w:rsidP="00D95971">
      <w:pPr>
        <w:ind w:right="21"/>
        <w:jc w:val="both"/>
        <w:rPr>
          <w:rFonts w:ascii="Noto Sans" w:hAnsi="Noto Sans" w:cs="Noto Sans"/>
          <w:b/>
          <w:bCs/>
          <w:sz w:val="20"/>
          <w:szCs w:val="20"/>
        </w:rPr>
      </w:pPr>
    </w:p>
    <w:p w14:paraId="6EFD877A"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t>De conformidad con el artículo 76 de la Ley de Adquisiciones, Arrendamientos y Servicios del Sector Público y 97 de su Reglamento, “EL INSTITUTO” podrá aplicar deducciones al pago de 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14:paraId="0F433867" w14:textId="77777777" w:rsidR="00D95971" w:rsidRPr="00AF5BEB" w:rsidRDefault="00D95971" w:rsidP="00D95971">
      <w:pPr>
        <w:ind w:right="21"/>
        <w:jc w:val="both"/>
        <w:rPr>
          <w:rFonts w:ascii="Noto Sans" w:hAnsi="Noto Sans" w:cs="Noto Sans"/>
          <w:bCs/>
        </w:rPr>
      </w:pPr>
    </w:p>
    <w:p w14:paraId="20D77C3F" w14:textId="1231EAC3" w:rsidR="00D95971" w:rsidRPr="00AF5BEB" w:rsidRDefault="00D95971">
      <w:pPr>
        <w:numPr>
          <w:ilvl w:val="0"/>
          <w:numId w:val="11"/>
        </w:numPr>
        <w:ind w:left="0" w:right="21" w:firstLine="0"/>
        <w:jc w:val="both"/>
        <w:rPr>
          <w:rFonts w:ascii="Noto Sans" w:hAnsi="Noto Sans" w:cs="Noto Sans"/>
          <w:bCs/>
        </w:rPr>
      </w:pPr>
      <w:r w:rsidRPr="00AF5BEB">
        <w:rPr>
          <w:rFonts w:ascii="Noto Sans" w:hAnsi="Noto Sans" w:cs="Noto Sans"/>
          <w:bCs/>
        </w:rPr>
        <w:t xml:space="preserve">En función de los bienes entregados en una sola entrega, deficiente o carezcan de las condiciones solicitadas y no habiendo causa justificada. Cabe señalar que el </w:t>
      </w:r>
      <w:r w:rsidRPr="00AF5BEB">
        <w:rPr>
          <w:rFonts w:ascii="Noto Sans" w:hAnsi="Noto Sans" w:cs="Noto Sans"/>
          <w:b/>
          <w:bCs/>
        </w:rPr>
        <w:t xml:space="preserve">Anexo No. </w:t>
      </w:r>
      <w:r w:rsidR="000344CA">
        <w:rPr>
          <w:rFonts w:ascii="Noto Sans" w:hAnsi="Noto Sans" w:cs="Noto Sans"/>
          <w:b/>
          <w:bCs/>
        </w:rPr>
        <w:t xml:space="preserve">6 </w:t>
      </w:r>
      <w:r w:rsidRPr="00AF5BEB">
        <w:rPr>
          <w:rFonts w:ascii="Noto Sans" w:hAnsi="Noto Sans" w:cs="Noto Sans"/>
          <w:b/>
          <w:bCs/>
        </w:rPr>
        <w:t>(</w:t>
      </w:r>
      <w:r w:rsidR="000344CA">
        <w:rPr>
          <w:rFonts w:ascii="Noto Sans" w:hAnsi="Noto Sans" w:cs="Noto Sans"/>
          <w:b/>
          <w:bCs/>
        </w:rPr>
        <w:t>seis</w:t>
      </w:r>
      <w:r w:rsidRPr="00AF5BEB">
        <w:rPr>
          <w:rFonts w:ascii="Noto Sans" w:hAnsi="Noto Sans" w:cs="Noto Sans"/>
          <w:b/>
          <w:bCs/>
        </w:rPr>
        <w:t xml:space="preserve">) “Verificación de calidad” </w:t>
      </w:r>
      <w:r w:rsidRPr="00AF5BEB">
        <w:rPr>
          <w:rFonts w:ascii="Noto Sans" w:hAnsi="Noto Sans" w:cs="Noto Sans"/>
          <w:bCs/>
        </w:rPr>
        <w:t xml:space="preserve">y formato </w:t>
      </w:r>
      <w:r w:rsidRPr="00AF5BEB">
        <w:rPr>
          <w:rFonts w:ascii="Noto Sans" w:hAnsi="Noto Sans" w:cs="Noto Sans"/>
          <w:b/>
          <w:bCs/>
        </w:rPr>
        <w:t xml:space="preserve">Anexo No. </w:t>
      </w:r>
      <w:r w:rsidR="000344CA">
        <w:rPr>
          <w:rFonts w:ascii="Noto Sans" w:hAnsi="Noto Sans" w:cs="Noto Sans"/>
          <w:b/>
          <w:bCs/>
        </w:rPr>
        <w:t xml:space="preserve">3 </w:t>
      </w:r>
      <w:r w:rsidRPr="00AF5BEB">
        <w:rPr>
          <w:rFonts w:ascii="Noto Sans" w:hAnsi="Noto Sans" w:cs="Noto Sans"/>
          <w:b/>
          <w:bCs/>
        </w:rPr>
        <w:t>(</w:t>
      </w:r>
      <w:r w:rsidR="000344CA">
        <w:rPr>
          <w:rFonts w:ascii="Noto Sans" w:hAnsi="Noto Sans" w:cs="Noto Sans"/>
          <w:b/>
          <w:bCs/>
        </w:rPr>
        <w:t>tres</w:t>
      </w:r>
      <w:r w:rsidRPr="00AF5BEB">
        <w:rPr>
          <w:rFonts w:ascii="Noto Sans" w:hAnsi="Noto Sans" w:cs="Noto Sans"/>
          <w:b/>
          <w:bCs/>
        </w:rPr>
        <w:t xml:space="preserve">) </w:t>
      </w:r>
      <w:r w:rsidRPr="00AF5BEB">
        <w:rPr>
          <w:rFonts w:ascii="Noto Sans" w:hAnsi="Noto Sans" w:cs="Noto Sans"/>
          <w:b/>
          <w:lang w:val="es-MX"/>
        </w:rPr>
        <w:t>“FO-CON-</w:t>
      </w:r>
      <w:proofErr w:type="gramStart"/>
      <w:r w:rsidRPr="00AF5BEB">
        <w:rPr>
          <w:rFonts w:ascii="Noto Sans" w:hAnsi="Noto Sans" w:cs="Noto Sans"/>
          <w:b/>
          <w:lang w:val="es-MX"/>
        </w:rPr>
        <w:t>01  Orden</w:t>
      </w:r>
      <w:proofErr w:type="gramEnd"/>
      <w:r w:rsidRPr="00AF5BEB">
        <w:rPr>
          <w:rFonts w:ascii="Noto Sans" w:hAnsi="Noto Sans" w:cs="Noto Sans"/>
          <w:b/>
          <w:lang w:val="es-MX"/>
        </w:rPr>
        <w:t xml:space="preserve"> de suministro”</w:t>
      </w:r>
      <w:r w:rsidRPr="00AF5BEB">
        <w:rPr>
          <w:rFonts w:ascii="Noto Sans" w:hAnsi="Noto Sans" w:cs="Noto Sans"/>
          <w:b/>
          <w:bCs/>
        </w:rPr>
        <w:t xml:space="preserve"> </w:t>
      </w:r>
      <w:r w:rsidRPr="00AF5BEB">
        <w:rPr>
          <w:rFonts w:ascii="Noto Sans" w:hAnsi="Noto Sans" w:cs="Noto Sans"/>
          <w:bCs/>
        </w:rPr>
        <w:t xml:space="preserve">serán </w:t>
      </w:r>
      <w:proofErr w:type="gramStart"/>
      <w:r w:rsidRPr="00AF5BEB">
        <w:rPr>
          <w:rFonts w:ascii="Noto Sans" w:hAnsi="Noto Sans" w:cs="Noto Sans"/>
          <w:bCs/>
        </w:rPr>
        <w:t>los  documentos</w:t>
      </w:r>
      <w:proofErr w:type="gramEnd"/>
      <w:r w:rsidRPr="00AF5BEB">
        <w:rPr>
          <w:rFonts w:ascii="Noto Sans" w:hAnsi="Noto Sans" w:cs="Noto Sans"/>
          <w:bCs/>
        </w:rPr>
        <w:t xml:space="preserve"> mediante el cual se especificaran los bienes entregados de manera total, deficiente o carezcan de las condiciones solicitadas, por lo cual “EL PROVEEDOR” se hará acreedor a una sanción equivalente al 10% (diez por ciento) del importe de los bienes entregados de manera total o deficiente.</w:t>
      </w:r>
    </w:p>
    <w:p w14:paraId="05C6328A" w14:textId="77777777" w:rsidR="00D95971" w:rsidRPr="00AF5BEB" w:rsidRDefault="00D95971">
      <w:pPr>
        <w:numPr>
          <w:ilvl w:val="0"/>
          <w:numId w:val="11"/>
        </w:numPr>
        <w:ind w:left="0" w:right="21" w:firstLine="0"/>
        <w:jc w:val="both"/>
        <w:rPr>
          <w:rFonts w:ascii="Noto Sans" w:hAnsi="Noto Sans" w:cs="Noto Sans"/>
          <w:bCs/>
        </w:rPr>
      </w:pPr>
      <w:r w:rsidRPr="00AF5BEB">
        <w:rPr>
          <w:rFonts w:ascii="Noto Sans" w:hAnsi="Noto Sans" w:cs="Noto Sans"/>
          <w:bCs/>
        </w:rPr>
        <w:t>En caso exceda el tiempo de atención para la entrega de los bienes solicitados de 24 horas, para lo cual “EL PROVEEDOR” se hará acreedor a una sanción equivalente al 10% (diez por ciento) del importe del costo del bien.</w:t>
      </w:r>
    </w:p>
    <w:p w14:paraId="1F8D8DB5" w14:textId="77777777" w:rsidR="00D95971" w:rsidRPr="00AF5BEB" w:rsidRDefault="00D95971" w:rsidP="00D95971">
      <w:pPr>
        <w:ind w:right="21"/>
        <w:jc w:val="both"/>
        <w:rPr>
          <w:rFonts w:ascii="Noto Sans" w:hAnsi="Noto Sans" w:cs="Noto Sans"/>
          <w:bCs/>
        </w:rPr>
      </w:pPr>
    </w:p>
    <w:p w14:paraId="14822DBA" w14:textId="77777777" w:rsidR="00D95971" w:rsidRPr="00AF5BEB" w:rsidRDefault="00D95971" w:rsidP="00D95971">
      <w:pPr>
        <w:ind w:right="21"/>
        <w:jc w:val="both"/>
        <w:rPr>
          <w:rFonts w:ascii="Noto Sans" w:hAnsi="Noto Sans" w:cs="Noto Sans"/>
          <w:bCs/>
        </w:rPr>
      </w:pPr>
      <w:r w:rsidRPr="00AF5BEB">
        <w:rPr>
          <w:rFonts w:ascii="Noto Sans" w:hAnsi="Noto Sans" w:cs="Noto Sans"/>
          <w:bCs/>
        </w:rPr>
        <w:t xml:space="preserve">La deducción se aplicara por cada supuesto que se presente y se </w:t>
      </w:r>
      <w:proofErr w:type="gramStart"/>
      <w:r w:rsidRPr="00AF5BEB">
        <w:rPr>
          <w:rFonts w:ascii="Noto Sans" w:hAnsi="Noto Sans" w:cs="Noto Sans"/>
          <w:bCs/>
        </w:rPr>
        <w:t>calculara</w:t>
      </w:r>
      <w:proofErr w:type="gramEnd"/>
      <w:r w:rsidRPr="00AF5BEB">
        <w:rPr>
          <w:rFonts w:ascii="Noto Sans" w:hAnsi="Noto Sans" w:cs="Noto Sans"/>
          <w:bCs/>
        </w:rPr>
        <w:t xml:space="preserve"> hasta la fecha en que materialmente se cumpla la obligación, sin que cada deducción exceda la parte proporcional de la garantía de cumplimiento que corresponda al monto total del contrato, a partir del cual se podrá rescindir el mismo.</w:t>
      </w:r>
    </w:p>
    <w:p w14:paraId="6120EB4C" w14:textId="77777777" w:rsidR="00D95971" w:rsidRPr="00AF5BEB" w:rsidRDefault="00D95971" w:rsidP="00D95971">
      <w:pPr>
        <w:ind w:right="21"/>
        <w:jc w:val="both"/>
        <w:rPr>
          <w:rFonts w:ascii="Noto Sans" w:hAnsi="Noto Sans" w:cs="Noto Sans"/>
          <w:bCs/>
        </w:rPr>
      </w:pPr>
    </w:p>
    <w:p w14:paraId="46EF9B53" w14:textId="7639C22D" w:rsidR="00D95971" w:rsidRPr="00AF5BEB" w:rsidRDefault="00D95971" w:rsidP="00D95971">
      <w:pPr>
        <w:ind w:right="21"/>
        <w:jc w:val="both"/>
        <w:rPr>
          <w:rFonts w:ascii="Noto Sans" w:hAnsi="Noto Sans" w:cs="Noto Sans"/>
          <w:b/>
          <w:bCs/>
        </w:rPr>
      </w:pPr>
      <w:r w:rsidRPr="00AF5BEB">
        <w:rPr>
          <w:rFonts w:ascii="Noto Sans" w:hAnsi="Noto Sans" w:cs="Noto Sans"/>
          <w:bCs/>
        </w:rPr>
        <w:t xml:space="preserve">Para tal efecto el licitante presentara carta en hoja membretada en la que autoriza a “EL INSTITUTO” realizar deducciones sobre incumplimiento en tiempo y forma de la entrega del bien, conforme al formato del </w:t>
      </w:r>
      <w:r w:rsidRPr="00AF5BEB">
        <w:rPr>
          <w:rFonts w:ascii="Noto Sans" w:hAnsi="Noto Sans" w:cs="Noto Sans"/>
          <w:b/>
          <w:bCs/>
        </w:rPr>
        <w:t xml:space="preserve">Anexo No. </w:t>
      </w:r>
      <w:r w:rsidR="000344CA">
        <w:rPr>
          <w:rFonts w:ascii="Noto Sans" w:hAnsi="Noto Sans" w:cs="Noto Sans"/>
          <w:b/>
          <w:bCs/>
        </w:rPr>
        <w:t xml:space="preserve">7 </w:t>
      </w:r>
      <w:r w:rsidRPr="00AF5BEB">
        <w:rPr>
          <w:rFonts w:ascii="Noto Sans" w:hAnsi="Noto Sans" w:cs="Noto Sans"/>
          <w:b/>
          <w:bCs/>
        </w:rPr>
        <w:t>(</w:t>
      </w:r>
      <w:r w:rsidR="000344CA">
        <w:rPr>
          <w:rFonts w:ascii="Noto Sans" w:hAnsi="Noto Sans" w:cs="Noto Sans"/>
          <w:b/>
          <w:bCs/>
        </w:rPr>
        <w:t>siete</w:t>
      </w:r>
      <w:r w:rsidRPr="00AF5BEB">
        <w:rPr>
          <w:rFonts w:ascii="Noto Sans" w:hAnsi="Noto Sans" w:cs="Noto Sans"/>
          <w:b/>
          <w:bCs/>
        </w:rPr>
        <w:t>) “Autorización de deducción”.</w:t>
      </w:r>
    </w:p>
    <w:p w14:paraId="71269B63" w14:textId="77777777" w:rsidR="00D95971" w:rsidRPr="00AF5BEB" w:rsidRDefault="00D95971" w:rsidP="00D95971">
      <w:pPr>
        <w:ind w:right="21"/>
        <w:jc w:val="both"/>
        <w:rPr>
          <w:rFonts w:ascii="Noto Sans" w:hAnsi="Noto Sans" w:cs="Noto Sans"/>
          <w:bCs/>
        </w:rPr>
      </w:pPr>
    </w:p>
    <w:p w14:paraId="712415CE" w14:textId="77777777" w:rsidR="00D95971" w:rsidRPr="00AF5BEB" w:rsidRDefault="00D95971" w:rsidP="00D95971">
      <w:pPr>
        <w:ind w:right="21"/>
        <w:jc w:val="both"/>
        <w:rPr>
          <w:rFonts w:ascii="Noto Sans" w:hAnsi="Noto Sans" w:cs="Noto Sans"/>
          <w:bCs/>
          <w:i/>
        </w:rPr>
      </w:pPr>
      <w:r w:rsidRPr="00AF5BEB">
        <w:rPr>
          <w:rFonts w:ascii="Noto Sans" w:hAnsi="Noto Sans" w:cs="Noto Sans"/>
          <w:bCs/>
        </w:rPr>
        <w:t>En ningún caso las deducciones</w:t>
      </w:r>
      <w:r w:rsidRPr="00AF5BEB">
        <w:rPr>
          <w:rFonts w:ascii="Noto Sans" w:hAnsi="Noto Sans" w:cs="Noto Sans"/>
          <w:bCs/>
          <w:i/>
        </w:rPr>
        <w:t xml:space="preserve"> </w:t>
      </w:r>
      <w:r w:rsidRPr="00AF5BEB">
        <w:rPr>
          <w:rFonts w:ascii="Noto Sans" w:hAnsi="Noto Sans" w:cs="Noto Sans"/>
          <w:bCs/>
        </w:rPr>
        <w:t>podrán negociarse en especie</w:t>
      </w:r>
      <w:r w:rsidRPr="00AF5BEB">
        <w:rPr>
          <w:rFonts w:ascii="Noto Sans" w:hAnsi="Noto Sans" w:cs="Noto Sans"/>
          <w:bCs/>
          <w:i/>
        </w:rPr>
        <w:t>.</w:t>
      </w:r>
    </w:p>
    <w:p w14:paraId="10656EF5" w14:textId="77777777" w:rsidR="00D95971" w:rsidRPr="00AF5BEB" w:rsidRDefault="00D95971" w:rsidP="00D95971">
      <w:pPr>
        <w:ind w:right="21"/>
        <w:jc w:val="both"/>
        <w:rPr>
          <w:rFonts w:ascii="Noto Sans" w:hAnsi="Noto Sans" w:cs="Noto Sans"/>
          <w:bCs/>
          <w:i/>
        </w:rPr>
      </w:pPr>
    </w:p>
    <w:p w14:paraId="1E5E6EDE" w14:textId="77777777" w:rsidR="00D95971" w:rsidRPr="00AF5BEB" w:rsidRDefault="00D95971" w:rsidP="00D95971">
      <w:pPr>
        <w:ind w:right="21"/>
        <w:jc w:val="both"/>
        <w:rPr>
          <w:rFonts w:ascii="Noto Sans" w:hAnsi="Noto Sans" w:cs="Noto Sans"/>
        </w:rPr>
      </w:pPr>
      <w:r w:rsidRPr="00AF5BEB">
        <w:rPr>
          <w:rFonts w:ascii="Noto Sans" w:hAnsi="Noto Sans" w:cs="Noto Sans"/>
          <w:bCs/>
        </w:rPr>
        <w:lastRenderedPageBreak/>
        <w:t>En estos supuestos “EL INSTITUTO” aplicara una deductiva por el equivalente valor total de lo incumplido, sin incluir el IVA. “EL INSTITUTO” descontará las cantidades por concepto de deductivas de la factura que “EL PROVEEDOR” presente para cobro</w:t>
      </w:r>
      <w:r w:rsidRPr="00AF5BEB">
        <w:rPr>
          <w:rFonts w:ascii="Noto Sans" w:hAnsi="Noto Sans" w:cs="Noto Sans"/>
        </w:rPr>
        <w:t>.</w:t>
      </w:r>
    </w:p>
    <w:p w14:paraId="27D00787" w14:textId="77777777" w:rsidR="00D95971" w:rsidRPr="00AF5BEB" w:rsidRDefault="00D95971" w:rsidP="00D95971">
      <w:pPr>
        <w:ind w:right="21"/>
        <w:jc w:val="both"/>
        <w:rPr>
          <w:rFonts w:ascii="Noto Sans" w:hAnsi="Noto Sans" w:cs="Noto Sans"/>
          <w:b/>
          <w:lang w:val="es-MX"/>
        </w:rPr>
      </w:pPr>
    </w:p>
    <w:p w14:paraId="72BD8774" w14:textId="77777777" w:rsidR="00D95971" w:rsidRPr="00AF5BEB" w:rsidRDefault="00D95971">
      <w:pPr>
        <w:numPr>
          <w:ilvl w:val="0"/>
          <w:numId w:val="8"/>
        </w:numPr>
        <w:ind w:left="0" w:right="21" w:firstLine="0"/>
        <w:jc w:val="both"/>
        <w:rPr>
          <w:rFonts w:ascii="Noto Sans" w:hAnsi="Noto Sans" w:cs="Noto Sans"/>
          <w:b/>
          <w:lang w:val="es-MX"/>
        </w:rPr>
      </w:pPr>
      <w:r w:rsidRPr="00AF5BEB">
        <w:rPr>
          <w:rFonts w:ascii="Noto Sans" w:hAnsi="Noto Sans" w:cs="Noto Sans"/>
          <w:b/>
          <w:lang w:val="es-MX"/>
        </w:rPr>
        <w:t>En su caso, mecanismos requeridos al proveedor para responder por defectos o vicios ocultos de los bienes o de la calidad de los servicios.</w:t>
      </w:r>
    </w:p>
    <w:p w14:paraId="6C025CEE" w14:textId="77777777" w:rsidR="00D95971" w:rsidRPr="00AF5BEB" w:rsidRDefault="00D95971" w:rsidP="00D95971">
      <w:pPr>
        <w:ind w:right="21"/>
        <w:jc w:val="both"/>
        <w:rPr>
          <w:rFonts w:ascii="Noto Sans" w:hAnsi="Noto Sans" w:cs="Noto Sans"/>
          <w:b/>
          <w:lang w:val="es-MX"/>
        </w:rPr>
      </w:pPr>
    </w:p>
    <w:p w14:paraId="31B416F7" w14:textId="77777777" w:rsidR="00D95971" w:rsidRPr="00AF5BEB" w:rsidRDefault="00D95971" w:rsidP="00D95971">
      <w:pPr>
        <w:ind w:right="21"/>
        <w:jc w:val="both"/>
        <w:rPr>
          <w:rFonts w:ascii="Noto Sans" w:hAnsi="Noto Sans" w:cs="Noto Sans"/>
          <w:b/>
        </w:rPr>
      </w:pPr>
      <w:r w:rsidRPr="00AF5BEB">
        <w:rPr>
          <w:rFonts w:ascii="Noto Sans" w:hAnsi="Noto Sans" w:cs="Noto Sans"/>
          <w:lang w:val="es-MX"/>
        </w:rPr>
        <w:t>En caso de que, durante la vigencia del contrato, los bienes presenten problemas de calidad o vicios ocultos, se deberá notificar a “EL PROVEEDOR” dentro del periodo de 3 días hábiles siguientes al momento en que se haya detectado el vicio o defecto</w:t>
      </w:r>
      <w:r w:rsidRPr="00AF5BEB">
        <w:rPr>
          <w:rFonts w:ascii="Noto Sans" w:hAnsi="Noto Sans" w:cs="Noto Sans"/>
        </w:rPr>
        <w:t>.</w:t>
      </w:r>
    </w:p>
    <w:p w14:paraId="64E1C8FC" w14:textId="77777777" w:rsidR="00D95971" w:rsidRPr="00AF5BEB" w:rsidRDefault="00D95971" w:rsidP="00D95971">
      <w:pPr>
        <w:ind w:right="21"/>
        <w:jc w:val="both"/>
        <w:rPr>
          <w:rFonts w:ascii="Noto Sans" w:hAnsi="Noto Sans" w:cs="Noto Sans"/>
          <w:b/>
        </w:rPr>
      </w:pPr>
    </w:p>
    <w:p w14:paraId="44E861C9" w14:textId="77777777" w:rsidR="00D95971" w:rsidRPr="00AF5BEB" w:rsidRDefault="00D95971" w:rsidP="00D95971">
      <w:pPr>
        <w:ind w:right="21"/>
        <w:jc w:val="both"/>
        <w:rPr>
          <w:rFonts w:ascii="Noto Sans" w:hAnsi="Noto Sans" w:cs="Noto Sans"/>
          <w:b/>
          <w:bCs/>
        </w:rPr>
      </w:pPr>
      <w:r w:rsidRPr="00AF5BEB">
        <w:rPr>
          <w:rFonts w:ascii="Noto Sans" w:hAnsi="Noto Sans" w:cs="Noto Sans"/>
          <w:b/>
          <w:bCs/>
        </w:rPr>
        <w:t>Causas de Rescisión Administrativa del Contrato.</w:t>
      </w:r>
    </w:p>
    <w:p w14:paraId="21FC27A0" w14:textId="77777777" w:rsidR="00D95971" w:rsidRPr="00AF5BEB" w:rsidRDefault="00D95971" w:rsidP="00D95971">
      <w:pPr>
        <w:ind w:right="21"/>
        <w:jc w:val="both"/>
        <w:rPr>
          <w:rFonts w:ascii="Noto Sans" w:hAnsi="Noto Sans" w:cs="Noto Sans"/>
          <w:bCs/>
        </w:rPr>
      </w:pPr>
    </w:p>
    <w:p w14:paraId="6188E32A" w14:textId="77777777" w:rsidR="00D95971" w:rsidRPr="00AF5BEB" w:rsidRDefault="00D95971">
      <w:pPr>
        <w:numPr>
          <w:ilvl w:val="0"/>
          <w:numId w:val="4"/>
        </w:numPr>
        <w:ind w:left="0" w:right="21" w:firstLine="0"/>
        <w:jc w:val="both"/>
        <w:rPr>
          <w:rFonts w:ascii="Noto Sans" w:hAnsi="Noto Sans" w:cs="Noto Sans"/>
          <w:bCs/>
          <w:lang w:val="es-MX"/>
        </w:rPr>
      </w:pPr>
      <w:r w:rsidRPr="00AF5BEB">
        <w:rPr>
          <w:rFonts w:ascii="Noto Sans" w:hAnsi="Noto Sans" w:cs="Noto Sans"/>
          <w:bCs/>
        </w:rPr>
        <w:t xml:space="preserve">Cuando habiendo transcurrido 5 días </w:t>
      </w:r>
      <w:proofErr w:type="gramStart"/>
      <w:r w:rsidRPr="00AF5BEB">
        <w:rPr>
          <w:rFonts w:ascii="Noto Sans" w:hAnsi="Noto Sans" w:cs="Noto Sans"/>
          <w:bCs/>
        </w:rPr>
        <w:t>naturales  después</w:t>
      </w:r>
      <w:proofErr w:type="gramEnd"/>
      <w:r w:rsidRPr="00AF5BEB">
        <w:rPr>
          <w:rFonts w:ascii="Noto Sans" w:hAnsi="Noto Sans" w:cs="Noto Sans"/>
          <w:bCs/>
        </w:rPr>
        <w:t xml:space="preserve"> de la fecha programada para la entrega de los bienes </w:t>
      </w:r>
      <w:proofErr w:type="gramStart"/>
      <w:r w:rsidRPr="00AF5BEB">
        <w:rPr>
          <w:rFonts w:ascii="Noto Sans" w:hAnsi="Noto Sans" w:cs="Noto Sans"/>
          <w:bCs/>
        </w:rPr>
        <w:t>de acuerdo a</w:t>
      </w:r>
      <w:proofErr w:type="gramEnd"/>
      <w:r w:rsidRPr="00AF5BEB">
        <w:rPr>
          <w:rFonts w:ascii="Noto Sans" w:hAnsi="Noto Sans" w:cs="Noto Sans"/>
          <w:bCs/>
        </w:rPr>
        <w:t xml:space="preserve"> la fecha de requerimiento </w:t>
      </w:r>
      <w:proofErr w:type="gramStart"/>
      <w:r w:rsidRPr="00AF5BEB">
        <w:rPr>
          <w:rFonts w:ascii="Noto Sans" w:hAnsi="Noto Sans" w:cs="Noto Sans"/>
          <w:bCs/>
        </w:rPr>
        <w:t>del jefes</w:t>
      </w:r>
      <w:proofErr w:type="gramEnd"/>
      <w:r w:rsidRPr="00AF5BEB">
        <w:rPr>
          <w:rFonts w:ascii="Noto Sans" w:hAnsi="Noto Sans" w:cs="Noto Sans"/>
          <w:bCs/>
        </w:rPr>
        <w:t xml:space="preserve"> de conservación de unidad, “EL PROVEEDOR” no haya llevado a cabo la entrega de los bienes requeridos, </w:t>
      </w:r>
      <w:r w:rsidRPr="00AF5BEB">
        <w:rPr>
          <w:rFonts w:ascii="Noto Sans" w:hAnsi="Noto Sans" w:cs="Noto Sans"/>
          <w:bCs/>
          <w:lang w:val="es-MX"/>
        </w:rPr>
        <w:t>si así lo determina el administrador del contrato.</w:t>
      </w:r>
    </w:p>
    <w:p w14:paraId="5B7FAB61" w14:textId="77777777" w:rsidR="00D95971" w:rsidRPr="00AF5BEB" w:rsidRDefault="00D95971" w:rsidP="00D95971">
      <w:pPr>
        <w:ind w:right="21"/>
        <w:jc w:val="both"/>
        <w:rPr>
          <w:rFonts w:ascii="Noto Sans" w:hAnsi="Noto Sans" w:cs="Noto Sans"/>
          <w:bCs/>
        </w:rPr>
      </w:pPr>
    </w:p>
    <w:p w14:paraId="4BDEA25F" w14:textId="77777777" w:rsidR="00D95971" w:rsidRPr="00AF5BEB" w:rsidRDefault="00D95971">
      <w:pPr>
        <w:numPr>
          <w:ilvl w:val="0"/>
          <w:numId w:val="4"/>
        </w:numPr>
        <w:ind w:left="0" w:right="21" w:firstLine="0"/>
        <w:jc w:val="both"/>
        <w:rPr>
          <w:rFonts w:ascii="Noto Sans" w:hAnsi="Noto Sans" w:cs="Noto Sans"/>
          <w:bCs/>
        </w:rPr>
      </w:pPr>
      <w:r w:rsidRPr="00AF5BEB">
        <w:rPr>
          <w:rFonts w:ascii="Noto Sans" w:hAnsi="Noto Sans" w:cs="Noto Sans"/>
          <w:bCs/>
        </w:rPr>
        <w:t>Cuando se compruebe que “EL PROVEEDOR” haya entregado bienes con características distintas a las pactadas en el requerimiento.</w:t>
      </w:r>
    </w:p>
    <w:p w14:paraId="3707F333" w14:textId="77777777" w:rsidR="00D95971" w:rsidRPr="00AF5BEB" w:rsidRDefault="00D95971" w:rsidP="00D95971">
      <w:pPr>
        <w:ind w:right="21"/>
        <w:jc w:val="both"/>
        <w:rPr>
          <w:rFonts w:ascii="Noto Sans" w:hAnsi="Noto Sans" w:cs="Noto Sans"/>
          <w:bCs/>
        </w:rPr>
      </w:pPr>
    </w:p>
    <w:p w14:paraId="4709B974" w14:textId="77777777" w:rsidR="00D95971" w:rsidRPr="00AF5BEB" w:rsidRDefault="00D95971">
      <w:pPr>
        <w:numPr>
          <w:ilvl w:val="0"/>
          <w:numId w:val="4"/>
        </w:numPr>
        <w:ind w:left="0" w:right="21" w:firstLine="0"/>
        <w:jc w:val="both"/>
        <w:rPr>
          <w:rFonts w:ascii="Noto Sans" w:hAnsi="Noto Sans" w:cs="Noto Sans"/>
          <w:bCs/>
        </w:rPr>
      </w:pPr>
      <w:r w:rsidRPr="00AF5BEB">
        <w:rPr>
          <w:rFonts w:ascii="Noto Sans" w:hAnsi="Noto Sans" w:cs="Noto Sans"/>
          <w:bCs/>
        </w:rPr>
        <w:t>La suspensión injustificada de la entrega de los bienes, o la negativa de reponer los bienes de mala calidad.</w:t>
      </w:r>
    </w:p>
    <w:p w14:paraId="5B1C6D62" w14:textId="77777777" w:rsidR="00D95971" w:rsidRPr="00AF5BEB" w:rsidRDefault="00D95971" w:rsidP="00D95971">
      <w:pPr>
        <w:ind w:right="21"/>
        <w:jc w:val="both"/>
        <w:rPr>
          <w:rFonts w:ascii="Noto Sans" w:hAnsi="Noto Sans" w:cs="Noto Sans"/>
          <w:b/>
          <w:lang w:val="es-MX"/>
        </w:rPr>
      </w:pPr>
    </w:p>
    <w:p w14:paraId="6C9D2510" w14:textId="77777777" w:rsidR="00D95971" w:rsidRPr="00AF5BEB" w:rsidRDefault="00D95971">
      <w:pPr>
        <w:numPr>
          <w:ilvl w:val="0"/>
          <w:numId w:val="8"/>
        </w:numPr>
        <w:ind w:left="0" w:right="21" w:firstLine="0"/>
        <w:jc w:val="both"/>
        <w:rPr>
          <w:rFonts w:ascii="Noto Sans" w:hAnsi="Noto Sans" w:cs="Noto Sans"/>
          <w:b/>
          <w:lang w:val="es-MX"/>
        </w:rPr>
      </w:pPr>
      <w:r w:rsidRPr="00AF5BEB">
        <w:rPr>
          <w:rFonts w:ascii="Noto Sans" w:hAnsi="Noto Sans" w:cs="Noto Sans"/>
          <w:b/>
          <w:lang w:val="es-MX"/>
        </w:rPr>
        <w:t xml:space="preserve">Las garantías de anticipos y </w:t>
      </w:r>
      <w:proofErr w:type="gramStart"/>
      <w:r w:rsidRPr="00AF5BEB">
        <w:rPr>
          <w:rFonts w:ascii="Noto Sans" w:hAnsi="Noto Sans" w:cs="Noto Sans"/>
          <w:b/>
          <w:lang w:val="es-MX"/>
        </w:rPr>
        <w:t>cumplimiento,</w:t>
      </w:r>
      <w:proofErr w:type="gramEnd"/>
      <w:r w:rsidRPr="00AF5BEB">
        <w:rPr>
          <w:rFonts w:ascii="Noto Sans" w:hAnsi="Noto Sans" w:cs="Noto Sans"/>
          <w:b/>
          <w:lang w:val="es-MX"/>
        </w:rPr>
        <w:t xml:space="preserve"> deberán de apegarse al numeral 4.30.1, penúltimo párrafo de estas POBALINES, así como la calidad de servicios y de operación y funcionamiento, que en su caso apliquen, las cuales deben indicar, según sea el caso:</w:t>
      </w:r>
    </w:p>
    <w:p w14:paraId="63A3B632" w14:textId="77777777" w:rsidR="00D95971" w:rsidRPr="00AF5BEB" w:rsidRDefault="00D95971" w:rsidP="00D95971">
      <w:pPr>
        <w:ind w:right="21"/>
        <w:jc w:val="both"/>
        <w:rPr>
          <w:rFonts w:ascii="Noto Sans" w:hAnsi="Noto Sans" w:cs="Noto Sans"/>
          <w:b/>
        </w:rPr>
      </w:pPr>
    </w:p>
    <w:p w14:paraId="1A917ED9" w14:textId="77777777" w:rsidR="00D95971" w:rsidRPr="00AF5BEB" w:rsidRDefault="00D95971">
      <w:pPr>
        <w:numPr>
          <w:ilvl w:val="0"/>
          <w:numId w:val="9"/>
        </w:numPr>
        <w:ind w:left="0" w:right="21" w:firstLine="0"/>
        <w:jc w:val="both"/>
        <w:rPr>
          <w:rFonts w:ascii="Noto Sans" w:hAnsi="Noto Sans" w:cs="Noto Sans"/>
          <w:b/>
          <w:lang w:val="es-MX"/>
        </w:rPr>
      </w:pPr>
      <w:r w:rsidRPr="00AF5BEB">
        <w:rPr>
          <w:rFonts w:ascii="Noto Sans" w:hAnsi="Noto Sans" w:cs="Noto Sans"/>
          <w:b/>
          <w:lang w:val="es-MX"/>
        </w:rPr>
        <w:t>Plazo para notificar al proveedor.</w:t>
      </w:r>
    </w:p>
    <w:p w14:paraId="5ABC06C6" w14:textId="77777777" w:rsidR="00D95971" w:rsidRPr="00AF5BEB" w:rsidRDefault="00D95971" w:rsidP="00D95971">
      <w:pPr>
        <w:ind w:right="21"/>
        <w:jc w:val="both"/>
        <w:rPr>
          <w:rFonts w:ascii="Noto Sans" w:hAnsi="Noto Sans" w:cs="Noto Sans"/>
          <w:b/>
          <w:lang w:val="es-MX"/>
        </w:rPr>
      </w:pPr>
    </w:p>
    <w:p w14:paraId="7A5CBFC1" w14:textId="77777777" w:rsidR="00D95971" w:rsidRPr="00AF5BEB" w:rsidRDefault="00D95971" w:rsidP="00D95971">
      <w:pPr>
        <w:ind w:right="21"/>
        <w:jc w:val="both"/>
        <w:rPr>
          <w:rFonts w:ascii="Noto Sans" w:hAnsi="Noto Sans" w:cs="Noto Sans"/>
          <w:lang w:val="es-MX"/>
        </w:rPr>
      </w:pPr>
      <w:r w:rsidRPr="00AF5BEB">
        <w:rPr>
          <w:rFonts w:ascii="Noto Sans" w:hAnsi="Noto Sans" w:cs="Noto Sans"/>
          <w:lang w:val="es-MX"/>
        </w:rPr>
        <w:t>Se deberá notificar a “EL PROVEEDOR” mediante correo electrónico, o escrito dentro del periodo de 3 días hábiles siguientes al momento en que se haya detectado el vicio o defecto en el servicio.</w:t>
      </w:r>
    </w:p>
    <w:p w14:paraId="5335498C" w14:textId="77777777" w:rsidR="00D95971" w:rsidRPr="00AF5BEB" w:rsidRDefault="00D95971" w:rsidP="00D95971">
      <w:pPr>
        <w:ind w:right="21"/>
        <w:jc w:val="both"/>
        <w:rPr>
          <w:rFonts w:ascii="Noto Sans" w:hAnsi="Noto Sans" w:cs="Noto Sans"/>
          <w:b/>
          <w:lang w:val="es-MX"/>
        </w:rPr>
      </w:pPr>
    </w:p>
    <w:p w14:paraId="4C836DEF" w14:textId="77777777" w:rsidR="00D95971" w:rsidRPr="00AF5BEB" w:rsidRDefault="00D95971">
      <w:pPr>
        <w:numPr>
          <w:ilvl w:val="0"/>
          <w:numId w:val="9"/>
        </w:numPr>
        <w:ind w:left="0" w:right="21" w:firstLine="0"/>
        <w:jc w:val="both"/>
        <w:rPr>
          <w:rFonts w:ascii="Noto Sans" w:hAnsi="Noto Sans" w:cs="Noto Sans"/>
          <w:b/>
          <w:lang w:val="es-MX"/>
        </w:rPr>
      </w:pPr>
      <w:r w:rsidRPr="00AF5BEB">
        <w:rPr>
          <w:rFonts w:ascii="Noto Sans" w:hAnsi="Noto Sans" w:cs="Noto Sans"/>
          <w:b/>
          <w:lang w:val="es-MX"/>
        </w:rPr>
        <w:t>Plazo y condiciones de canje o devolución del bien.</w:t>
      </w:r>
    </w:p>
    <w:p w14:paraId="691D5113" w14:textId="77777777" w:rsidR="00D95971" w:rsidRPr="00AF5BEB" w:rsidRDefault="00D95971" w:rsidP="00D95971">
      <w:pPr>
        <w:ind w:right="21"/>
        <w:jc w:val="both"/>
        <w:rPr>
          <w:rFonts w:ascii="Noto Sans" w:hAnsi="Noto Sans" w:cs="Noto Sans"/>
          <w:b/>
          <w:lang w:val="es-MX"/>
        </w:rPr>
      </w:pPr>
    </w:p>
    <w:p w14:paraId="24BC2B48" w14:textId="77777777" w:rsidR="00D95971" w:rsidRPr="00AF5BEB" w:rsidRDefault="00D95971" w:rsidP="00D95971">
      <w:pPr>
        <w:ind w:right="21"/>
        <w:jc w:val="both"/>
        <w:rPr>
          <w:rFonts w:ascii="Noto Sans" w:hAnsi="Noto Sans" w:cs="Noto Sans"/>
        </w:rPr>
      </w:pPr>
      <w:r w:rsidRPr="00AF5BEB">
        <w:rPr>
          <w:rFonts w:ascii="Noto Sans" w:hAnsi="Noto Sans" w:cs="Noto Sans"/>
        </w:rPr>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61D539C7" w14:textId="77777777" w:rsidR="00D95971" w:rsidRPr="00AF5BEB" w:rsidRDefault="00D95971" w:rsidP="00D95971">
      <w:pPr>
        <w:ind w:right="21"/>
        <w:jc w:val="both"/>
        <w:rPr>
          <w:rFonts w:ascii="Noto Sans" w:hAnsi="Noto Sans" w:cs="Noto Sans"/>
        </w:rPr>
      </w:pPr>
    </w:p>
    <w:p w14:paraId="4C167237" w14:textId="77777777" w:rsidR="00D95971" w:rsidRPr="00AF5BEB" w:rsidRDefault="00D95971" w:rsidP="00D95971">
      <w:pPr>
        <w:ind w:right="21"/>
        <w:jc w:val="both"/>
        <w:rPr>
          <w:rFonts w:ascii="Noto Sans" w:hAnsi="Noto Sans" w:cs="Noto Sans"/>
        </w:rPr>
      </w:pPr>
      <w:r w:rsidRPr="00AF5BEB">
        <w:rPr>
          <w:rFonts w:ascii="Noto Sans" w:hAnsi="Noto Sans" w:cs="Noto Sans"/>
        </w:rPr>
        <w:t xml:space="preserve">Si “EL PROVEEDOR” después de realizar el canje o en su caso no lo realice y no recoja los bienes o insumos derivados del canje dentro del plazo de diez días, “EL INSTITUTO” podrá desechar dichas </w:t>
      </w:r>
      <w:proofErr w:type="gramStart"/>
      <w:r w:rsidRPr="00AF5BEB">
        <w:rPr>
          <w:rFonts w:ascii="Noto Sans" w:hAnsi="Noto Sans" w:cs="Noto Sans"/>
        </w:rPr>
        <w:t>bienes  por</w:t>
      </w:r>
      <w:proofErr w:type="gramEnd"/>
      <w:r w:rsidRPr="00AF5BEB">
        <w:rPr>
          <w:rFonts w:ascii="Noto Sans" w:hAnsi="Noto Sans" w:cs="Noto Sans"/>
        </w:rPr>
        <w:t xml:space="preserve"> incumplimiento de “EL PROVEEDOR” en recogerlos.</w:t>
      </w:r>
    </w:p>
    <w:p w14:paraId="1428898A" w14:textId="77777777" w:rsidR="00D95971" w:rsidRPr="00AF5BEB" w:rsidRDefault="00D95971" w:rsidP="00D95971">
      <w:pPr>
        <w:ind w:right="21"/>
        <w:jc w:val="both"/>
        <w:rPr>
          <w:rFonts w:ascii="Noto Sans" w:hAnsi="Noto Sans" w:cs="Noto Sans"/>
          <w:b/>
          <w:lang w:val="es-MX"/>
        </w:rPr>
      </w:pPr>
    </w:p>
    <w:p w14:paraId="33EFAD2F" w14:textId="77777777" w:rsidR="00D95971" w:rsidRPr="00AF5BEB" w:rsidRDefault="00D95971">
      <w:pPr>
        <w:numPr>
          <w:ilvl w:val="0"/>
          <w:numId w:val="9"/>
        </w:numPr>
        <w:ind w:left="0" w:right="21" w:firstLine="0"/>
        <w:jc w:val="both"/>
        <w:rPr>
          <w:rFonts w:ascii="Noto Sans" w:hAnsi="Noto Sans" w:cs="Noto Sans"/>
          <w:b/>
          <w:lang w:val="es-MX"/>
        </w:rPr>
      </w:pPr>
      <w:r w:rsidRPr="00AF5BEB">
        <w:rPr>
          <w:rFonts w:ascii="Noto Sans" w:hAnsi="Noto Sans" w:cs="Noto Sans"/>
          <w:b/>
          <w:lang w:val="es-MX"/>
        </w:rPr>
        <w:t>Periodo de garantía.</w:t>
      </w:r>
    </w:p>
    <w:p w14:paraId="0CD3AF9B" w14:textId="77777777" w:rsidR="00D95971" w:rsidRPr="00AF5BEB" w:rsidRDefault="00D95971" w:rsidP="00D95971">
      <w:pPr>
        <w:ind w:right="21"/>
        <w:jc w:val="both"/>
        <w:rPr>
          <w:rFonts w:ascii="Noto Sans" w:hAnsi="Noto Sans" w:cs="Noto Sans"/>
          <w:b/>
          <w:lang w:val="es-MX"/>
        </w:rPr>
      </w:pPr>
    </w:p>
    <w:p w14:paraId="30048462" w14:textId="77777777" w:rsidR="00D95971" w:rsidRPr="00AF5BEB" w:rsidRDefault="00D95971" w:rsidP="00D95971">
      <w:pPr>
        <w:ind w:right="21"/>
        <w:jc w:val="both"/>
        <w:rPr>
          <w:rFonts w:ascii="Noto Sans" w:hAnsi="Noto Sans" w:cs="Noto Sans"/>
          <w:lang w:val="es-MX"/>
        </w:rPr>
      </w:pPr>
      <w:r w:rsidRPr="00AF5BEB">
        <w:rPr>
          <w:rFonts w:ascii="Noto Sans" w:hAnsi="Noto Sans" w:cs="Noto Sans"/>
        </w:rPr>
        <w:t>“EL PROVEEDOR” deberá entregar junto con los bienes una garantía de fabricación con cobertura amplia por 18 (dieciocho) meses, contra vicios ocultos, defectos de fabricación o cualquier daño que presenten, la cual deberá entregar a “EL INSTITUTO” por escrito en papel membretado, debidamente firmada por el representante legal de éste y a entera satisfacción de “EL INSTITUTO”</w:t>
      </w:r>
      <w:r w:rsidRPr="00AF5BEB">
        <w:rPr>
          <w:rFonts w:ascii="Noto Sans" w:hAnsi="Noto Sans" w:cs="Noto Sans"/>
          <w:lang w:val="es-MX"/>
        </w:rPr>
        <w:t>.</w:t>
      </w:r>
    </w:p>
    <w:p w14:paraId="35E169FD" w14:textId="12C60F86" w:rsidR="007251DD" w:rsidRPr="00AF5BEB" w:rsidRDefault="007251DD" w:rsidP="007251DD">
      <w:pPr>
        <w:jc w:val="both"/>
        <w:rPr>
          <w:rFonts w:ascii="Noto Sans" w:hAnsi="Noto Sans" w:cs="Noto Sans"/>
        </w:rPr>
      </w:pPr>
    </w:p>
    <w:p w14:paraId="52BCD901" w14:textId="2D932E29" w:rsidR="002E11EF" w:rsidRPr="00931D30" w:rsidRDefault="002E11EF" w:rsidP="002E11EF">
      <w:pPr>
        <w:numPr>
          <w:ilvl w:val="0"/>
          <w:numId w:val="3"/>
        </w:numPr>
        <w:spacing w:before="60" w:after="60"/>
        <w:jc w:val="both"/>
        <w:rPr>
          <w:rFonts w:ascii="Noto Sans" w:hAnsi="Noto Sans" w:cs="Noto Sans"/>
          <w:b/>
          <w:bCs/>
        </w:rPr>
      </w:pPr>
      <w:r w:rsidRPr="00931D30">
        <w:rPr>
          <w:rFonts w:ascii="Noto Sans" w:hAnsi="Noto Sans" w:cs="Noto Sans"/>
          <w:b/>
          <w:bCs/>
        </w:rPr>
        <w:t>6.- Documentos que deberá presentar de carácter técnico para respaldar su cotización:</w:t>
      </w:r>
    </w:p>
    <w:p w14:paraId="09B5AD5B" w14:textId="19C844BE" w:rsidR="006A322D" w:rsidRPr="00931D30" w:rsidRDefault="006A322D" w:rsidP="00D95971">
      <w:pPr>
        <w:jc w:val="both"/>
        <w:rPr>
          <w:rFonts w:ascii="Noto Sans" w:hAnsi="Noto Sans" w:cs="Noto Sans"/>
          <w:bCs/>
        </w:rPr>
      </w:pPr>
    </w:p>
    <w:p w14:paraId="2AF1FDC3" w14:textId="77777777" w:rsidR="00D95971" w:rsidRPr="00AF5BEB" w:rsidRDefault="00D95971" w:rsidP="00D95971">
      <w:pPr>
        <w:ind w:left="-567" w:firstLine="851"/>
        <w:jc w:val="both"/>
        <w:rPr>
          <w:rFonts w:ascii="Noto Sans" w:hAnsi="Noto Sans" w:cs="Noto Sans"/>
          <w:lang w:val="es-MX"/>
        </w:rPr>
      </w:pPr>
      <w:r w:rsidRPr="00AF5BEB">
        <w:rPr>
          <w:rFonts w:ascii="Noto Sans" w:hAnsi="Noto Sans" w:cs="Noto Sans"/>
          <w:lang w:val="es-MX"/>
        </w:rPr>
        <w:t>El licitante para garantizar la calidad de las refacciones deberá presentar lo siguiente:</w:t>
      </w:r>
    </w:p>
    <w:p w14:paraId="20A0E2F4" w14:textId="77777777" w:rsidR="00D95971" w:rsidRPr="00AF5BEB" w:rsidRDefault="00D95971" w:rsidP="00D95971">
      <w:pPr>
        <w:ind w:left="-567"/>
        <w:jc w:val="both"/>
        <w:rPr>
          <w:rFonts w:ascii="Noto Sans" w:hAnsi="Noto Sans" w:cs="Noto Sans"/>
          <w:lang w:val="es-MX"/>
        </w:rPr>
      </w:pPr>
    </w:p>
    <w:p w14:paraId="572F7E8F" w14:textId="59DC7D7A" w:rsidR="00D95971" w:rsidRPr="00AF5BEB" w:rsidRDefault="00D95971">
      <w:pPr>
        <w:numPr>
          <w:ilvl w:val="0"/>
          <w:numId w:val="7"/>
        </w:numPr>
        <w:jc w:val="both"/>
        <w:rPr>
          <w:rFonts w:ascii="Noto Sans" w:hAnsi="Noto Sans" w:cs="Noto Sans"/>
          <w:lang w:val="es-MX"/>
        </w:rPr>
      </w:pPr>
      <w:r w:rsidRPr="00AF5BEB">
        <w:rPr>
          <w:rFonts w:ascii="Noto Sans" w:hAnsi="Noto Sans" w:cs="Noto Sans"/>
          <w:lang w:val="es-MX"/>
        </w:rPr>
        <w:t xml:space="preserve">Presentar carta en papel membretado </w:t>
      </w:r>
      <w:r w:rsidR="000344CA">
        <w:rPr>
          <w:rFonts w:ascii="Noto Sans" w:hAnsi="Noto Sans" w:cs="Noto Sans"/>
          <w:lang w:val="es-MX"/>
        </w:rPr>
        <w:t>en formato libre</w:t>
      </w:r>
      <w:r w:rsidRPr="00AF5BEB">
        <w:rPr>
          <w:rFonts w:ascii="Noto Sans" w:hAnsi="Noto Sans" w:cs="Noto Sans"/>
          <w:b/>
          <w:lang w:val="es-MX"/>
        </w:rPr>
        <w:t xml:space="preserve"> </w:t>
      </w:r>
      <w:r w:rsidRPr="00AF5BEB">
        <w:rPr>
          <w:rFonts w:ascii="Noto Sans" w:hAnsi="Noto Sans" w:cs="Noto Sans"/>
          <w:lang w:val="es-MX"/>
        </w:rPr>
        <w:t xml:space="preserve">en el que garantice que, en caso de proponer insumos o refacciones similares, estas son 100% compatibles con el equipo de la marca y el modelo en el que será utilizado y que están relacionados en la descripción del </w:t>
      </w:r>
      <w:r w:rsidRPr="00AF5BEB">
        <w:rPr>
          <w:rFonts w:ascii="Noto Sans" w:hAnsi="Noto Sans" w:cs="Noto Sans"/>
          <w:b/>
          <w:lang w:val="es-MX"/>
        </w:rPr>
        <w:t>Anexo No. 1 (Anexo técnico) “Requerimiento”</w:t>
      </w:r>
      <w:r w:rsidRPr="00AF5BEB">
        <w:rPr>
          <w:rFonts w:ascii="Noto Sans" w:hAnsi="Noto Sans" w:cs="Noto Sans"/>
          <w:lang w:val="es-MX"/>
        </w:rPr>
        <w:t xml:space="preserve">, además de ser nuevo, no reciclado, que funcionará correctamente, que no causará daño en el funcionamiento y operación del equipo, por lo tanto no afecta la correcta aplicación de la garantía y póliza de mantenimiento de los equipos, por lo que en caso de que la refacción propuesta a suministrar no funcione u opere correctamente por ser incompatible con el equipo, no lo reconozca el equipo o presentara características técnicas diferentes, “EL PROVEEDOR” se compromete y garantiza a sustituirla(s) por las refacciones </w:t>
      </w:r>
      <w:r w:rsidRPr="00AF5BEB">
        <w:rPr>
          <w:rFonts w:ascii="Noto Sans" w:hAnsi="Noto Sans" w:cs="Noto Sans"/>
          <w:lang w:val="es-MX"/>
        </w:rPr>
        <w:lastRenderedPageBreak/>
        <w:t>originales correspondientes a la marca y modelo del equipo en el que serán utilizadas, sin costo extra para “EL INSTITUTO”.</w:t>
      </w:r>
    </w:p>
    <w:p w14:paraId="54171E92" w14:textId="77777777" w:rsidR="00D95971" w:rsidRPr="00AF5BEB" w:rsidRDefault="00D95971">
      <w:pPr>
        <w:numPr>
          <w:ilvl w:val="0"/>
          <w:numId w:val="7"/>
        </w:numPr>
        <w:jc w:val="both"/>
        <w:rPr>
          <w:rFonts w:ascii="Noto Sans" w:hAnsi="Noto Sans" w:cs="Noto Sans"/>
          <w:lang w:val="es-MX"/>
        </w:rPr>
      </w:pPr>
      <w:r w:rsidRPr="00AF5BEB">
        <w:rPr>
          <w:rFonts w:ascii="Noto Sans" w:hAnsi="Noto Sans" w:cs="Noto Sans"/>
          <w:lang w:val="es-MX"/>
        </w:rPr>
        <w:t xml:space="preserve">Copia del certificado que acredite el cumplimiento con la Norma Oficial Mexicana, Estándar (antes </w:t>
      </w:r>
      <w:proofErr w:type="gramStart"/>
      <w:r w:rsidRPr="00AF5BEB">
        <w:rPr>
          <w:rFonts w:ascii="Noto Sans" w:hAnsi="Noto Sans" w:cs="Noto Sans"/>
          <w:lang w:val="es-MX"/>
        </w:rPr>
        <w:t>Mexicana</w:t>
      </w:r>
      <w:proofErr w:type="gramEnd"/>
      <w:r w:rsidRPr="00AF5BEB">
        <w:rPr>
          <w:rFonts w:ascii="Noto Sans" w:hAnsi="Noto Sans" w:cs="Noto Sans"/>
          <w:lang w:val="es-MX"/>
        </w:rPr>
        <w:t>), Norma Internacional o Especificación Técnica aplicable, expedido por un organismo de certificación acreditado por la EMA. El certificado deberá estar vigente durante la vigencia del contrato; por lo que, en caso contrario se deberá tramitar su renovación ante un organismo de certificación acreditado, debiendo enviar copia de éste a “EL INSTITUTO”.</w:t>
      </w:r>
    </w:p>
    <w:p w14:paraId="15FCB317" w14:textId="77777777" w:rsidR="00D95971" w:rsidRPr="00AF5BEB" w:rsidRDefault="00D95971" w:rsidP="000344CA">
      <w:pPr>
        <w:ind w:left="720"/>
        <w:jc w:val="both"/>
        <w:rPr>
          <w:rFonts w:ascii="Noto Sans" w:hAnsi="Noto Sans" w:cs="Noto Sans"/>
          <w:lang w:val="es-MX"/>
        </w:rPr>
      </w:pPr>
      <w:r w:rsidRPr="00AF5BEB">
        <w:rPr>
          <w:rFonts w:ascii="Noto Sans" w:hAnsi="Noto Sans" w:cs="Noto Sans"/>
          <w:lang w:val="es-MX"/>
        </w:rPr>
        <w:t>En el supuesto de que no existan organismos de certificación acreditados, presentar el informe de resultados emitido por un laboratorio de pruebas acreditado por la Entidad Mexicana de Acreditación A.C. (EMA); dicho informe deberá contar con fecha de expedición como máximo de seis meses.</w:t>
      </w:r>
    </w:p>
    <w:p w14:paraId="1A6F29FD" w14:textId="77777777" w:rsidR="00D95971" w:rsidRPr="00AF5BEB" w:rsidRDefault="00D95971" w:rsidP="000344CA">
      <w:pPr>
        <w:ind w:left="720"/>
        <w:jc w:val="both"/>
        <w:rPr>
          <w:rFonts w:ascii="Noto Sans" w:hAnsi="Noto Sans" w:cs="Noto Sans"/>
          <w:lang w:val="es-MX"/>
        </w:rPr>
      </w:pPr>
      <w:r w:rsidRPr="00AF5BEB">
        <w:rPr>
          <w:rFonts w:ascii="Noto Sans" w:hAnsi="Noto Sans" w:cs="Noto Sans"/>
          <w:lang w:val="es-MX"/>
        </w:rPr>
        <w:t xml:space="preserve">Presentar en papel membretado de la empresa, las normas de calidad mexicana (NOM), estándar (antes </w:t>
      </w:r>
      <w:proofErr w:type="gramStart"/>
      <w:r w:rsidRPr="00AF5BEB">
        <w:rPr>
          <w:rFonts w:ascii="Noto Sans" w:hAnsi="Noto Sans" w:cs="Noto Sans"/>
          <w:lang w:val="es-MX"/>
        </w:rPr>
        <w:t>Mexicana</w:t>
      </w:r>
      <w:proofErr w:type="gramEnd"/>
      <w:r w:rsidRPr="00AF5BEB">
        <w:rPr>
          <w:rFonts w:ascii="Noto Sans" w:hAnsi="Noto Sans" w:cs="Noto Sans"/>
          <w:lang w:val="es-MX"/>
        </w:rPr>
        <w:t>) y/o internacional que cumplan los bienes ofertados, en caso de no requerir norma alguna para comercializarse, deberá manifestarlo por escrito.</w:t>
      </w:r>
    </w:p>
    <w:p w14:paraId="35AA7DF7" w14:textId="3BBAA842" w:rsidR="00D95971" w:rsidRPr="00AF5BEB" w:rsidRDefault="00D95971">
      <w:pPr>
        <w:numPr>
          <w:ilvl w:val="0"/>
          <w:numId w:val="7"/>
        </w:numPr>
        <w:jc w:val="both"/>
        <w:rPr>
          <w:rFonts w:ascii="Noto Sans" w:hAnsi="Noto Sans" w:cs="Noto Sans"/>
          <w:lang w:val="es-MX"/>
        </w:rPr>
      </w:pPr>
      <w:r w:rsidRPr="00AF5BEB">
        <w:rPr>
          <w:rFonts w:ascii="Noto Sans" w:hAnsi="Noto Sans" w:cs="Noto Sans"/>
          <w:lang w:val="es-MX"/>
        </w:rPr>
        <w:t xml:space="preserve">Descripción amplia y detallada de los bienes ofertados cumpliendo estrictamente con lo solicitado en el </w:t>
      </w:r>
      <w:r w:rsidRPr="00AF5BEB">
        <w:rPr>
          <w:rFonts w:ascii="Noto Sans" w:hAnsi="Noto Sans" w:cs="Noto Sans"/>
          <w:b/>
          <w:lang w:val="es-MX"/>
        </w:rPr>
        <w:t>Anexo No. 1 (Anexo técnico) “Requerimiento”</w:t>
      </w:r>
      <w:r w:rsidRPr="00AF5BEB">
        <w:rPr>
          <w:rFonts w:ascii="Noto Sans" w:hAnsi="Noto Sans" w:cs="Noto Sans"/>
          <w:lang w:val="es-MX"/>
        </w:rPr>
        <w:t xml:space="preserve"> el cual forma parte de esta convocatoria debiendo ofertar la cantidad máxima de las partidas en la que participe, presentando su propuesta técnica en la que se indique, partida, clave, concepto, marca, modelo, presentación, nombre del fabricante, país de fabricación, unidad, cantidad mínima y cantidad máxima, conforme al formato del </w:t>
      </w:r>
      <w:r w:rsidRPr="00AF5BEB">
        <w:rPr>
          <w:rFonts w:ascii="Noto Sans" w:hAnsi="Noto Sans" w:cs="Noto Sans"/>
          <w:b/>
          <w:lang w:val="es-MX"/>
        </w:rPr>
        <w:t xml:space="preserve">Anexo No.  </w:t>
      </w:r>
      <w:r w:rsidR="000344CA">
        <w:rPr>
          <w:rFonts w:ascii="Noto Sans" w:hAnsi="Noto Sans" w:cs="Noto Sans"/>
          <w:b/>
          <w:lang w:val="es-MX"/>
        </w:rPr>
        <w:t xml:space="preserve">5 </w:t>
      </w:r>
      <w:r w:rsidRPr="00AF5BEB">
        <w:rPr>
          <w:rFonts w:ascii="Noto Sans" w:hAnsi="Noto Sans" w:cs="Noto Sans"/>
          <w:b/>
          <w:lang w:val="es-MX"/>
        </w:rPr>
        <w:t>(</w:t>
      </w:r>
      <w:r w:rsidR="000344CA">
        <w:rPr>
          <w:rFonts w:ascii="Noto Sans" w:hAnsi="Noto Sans" w:cs="Noto Sans"/>
          <w:b/>
          <w:lang w:val="es-MX"/>
        </w:rPr>
        <w:t>cinco</w:t>
      </w:r>
      <w:r w:rsidRPr="00AF5BEB">
        <w:rPr>
          <w:rFonts w:ascii="Noto Sans" w:hAnsi="Noto Sans" w:cs="Noto Sans"/>
          <w:b/>
          <w:lang w:val="es-MX"/>
        </w:rPr>
        <w:t>). “Descripción amplia y detallada de los bienes ofertados”</w:t>
      </w:r>
      <w:r w:rsidRPr="00AF5BEB">
        <w:rPr>
          <w:rFonts w:ascii="Noto Sans" w:hAnsi="Noto Sans" w:cs="Noto Sans"/>
          <w:lang w:val="es-MX"/>
        </w:rPr>
        <w:t xml:space="preserve">. (Con relación a este anexo, la descripción de los conceptos de cada una de las partidas en que se participe, </w:t>
      </w:r>
      <w:proofErr w:type="gramStart"/>
      <w:r w:rsidRPr="00AF5BEB">
        <w:rPr>
          <w:rFonts w:ascii="Noto Sans" w:hAnsi="Noto Sans" w:cs="Noto Sans"/>
          <w:lang w:val="es-MX"/>
        </w:rPr>
        <w:t>deberán</w:t>
      </w:r>
      <w:proofErr w:type="gramEnd"/>
      <w:r w:rsidRPr="00AF5BEB">
        <w:rPr>
          <w:rFonts w:ascii="Noto Sans" w:hAnsi="Noto Sans" w:cs="Noto Sans"/>
          <w:lang w:val="es-MX"/>
        </w:rPr>
        <w:t xml:space="preserve"> de plasmarse respetando íntegramente la descripción de los conceptos descritos en el </w:t>
      </w:r>
      <w:r w:rsidRPr="00AF5BEB">
        <w:rPr>
          <w:rFonts w:ascii="Noto Sans" w:hAnsi="Noto Sans" w:cs="Noto Sans"/>
          <w:b/>
          <w:lang w:val="es-MX"/>
        </w:rPr>
        <w:t>Anexo No. 1 (Anexo técnico) “Requerimiento”.</w:t>
      </w:r>
      <w:r w:rsidRPr="00AF5BEB">
        <w:rPr>
          <w:rFonts w:ascii="Noto Sans" w:hAnsi="Noto Sans" w:cs="Noto Sans"/>
          <w:lang w:val="es-MX"/>
        </w:rPr>
        <w:t xml:space="preserve"> </w:t>
      </w:r>
      <w:r w:rsidR="000344CA" w:rsidRPr="00AF5BEB">
        <w:rPr>
          <w:rFonts w:ascii="Noto Sans" w:hAnsi="Noto Sans" w:cs="Noto Sans"/>
          <w:lang w:val="es-MX"/>
        </w:rPr>
        <w:t>Asimismo,</w:t>
      </w:r>
      <w:r w:rsidRPr="00AF5BEB">
        <w:rPr>
          <w:rFonts w:ascii="Noto Sans" w:hAnsi="Noto Sans" w:cs="Noto Sans"/>
          <w:lang w:val="es-MX"/>
        </w:rPr>
        <w:t xml:space="preserve"> el omitir requisitar cualquiera de las columnas o requisitarla erróneamente, proponer más de una marca o modelo para una misma partida, bienes sin marca o sin modelo, así como el proponer al mismo tiempo una marca seguida de la palabra “o similar” será causal de desechamiento de la partida). En el supuesto de que el fabricante no maneje modelo para algún bien por ser este el único que fabrica y la ficha técnica no </w:t>
      </w:r>
      <w:proofErr w:type="gramStart"/>
      <w:r w:rsidRPr="00AF5BEB">
        <w:rPr>
          <w:rFonts w:ascii="Noto Sans" w:hAnsi="Noto Sans" w:cs="Noto Sans"/>
          <w:lang w:val="es-MX"/>
        </w:rPr>
        <w:t>marcara</w:t>
      </w:r>
      <w:proofErr w:type="gramEnd"/>
      <w:r w:rsidRPr="00AF5BEB">
        <w:rPr>
          <w:rFonts w:ascii="Noto Sans" w:hAnsi="Noto Sans" w:cs="Noto Sans"/>
          <w:lang w:val="es-MX"/>
        </w:rPr>
        <w:t xml:space="preserve"> modelo, deberá plasmarlo en la columna correspondiente a modelo, como “modelo único”.</w:t>
      </w:r>
    </w:p>
    <w:p w14:paraId="68AF4944" w14:textId="77777777" w:rsidR="00D95971" w:rsidRPr="00AF5BEB" w:rsidRDefault="00D95971" w:rsidP="000344CA">
      <w:pPr>
        <w:ind w:left="720"/>
        <w:jc w:val="both"/>
        <w:rPr>
          <w:rFonts w:ascii="Noto Sans" w:hAnsi="Noto Sans" w:cs="Noto Sans"/>
          <w:lang w:val="es-MX"/>
        </w:rPr>
      </w:pPr>
      <w:r w:rsidRPr="00AF5BEB">
        <w:rPr>
          <w:rFonts w:ascii="Noto Sans" w:hAnsi="Noto Sans" w:cs="Noto Sans"/>
          <w:lang w:val="es-MX"/>
        </w:rPr>
        <w:t xml:space="preserve">Para la única partida se requiere que la marca de los bienes que propongan sean las mismas que las señaladas en la columna de “Marca” del </w:t>
      </w:r>
      <w:r w:rsidRPr="00AF5BEB">
        <w:rPr>
          <w:rFonts w:ascii="Noto Sans" w:hAnsi="Noto Sans" w:cs="Noto Sans"/>
          <w:b/>
          <w:lang w:val="es-MX"/>
        </w:rPr>
        <w:t xml:space="preserve">Anexo No. 1 (Anexo </w:t>
      </w:r>
      <w:r w:rsidRPr="00AF5BEB">
        <w:rPr>
          <w:rFonts w:ascii="Noto Sans" w:hAnsi="Noto Sans" w:cs="Noto Sans"/>
          <w:b/>
          <w:lang w:val="es-MX"/>
        </w:rPr>
        <w:lastRenderedPageBreak/>
        <w:t>técnico) “Requerimiento”</w:t>
      </w:r>
      <w:r w:rsidRPr="00AF5BEB">
        <w:rPr>
          <w:rFonts w:ascii="Noto Sans" w:hAnsi="Noto Sans" w:cs="Noto Sans"/>
          <w:lang w:val="es-MX"/>
        </w:rPr>
        <w:t>. Lo anterior para garantizar el adecuado funcionamiento de los equipos con que se cuenta en las Unidades Médicas para las cuales se solicitan dichas refacciones y/o accesorios.</w:t>
      </w:r>
    </w:p>
    <w:p w14:paraId="279A9C0F" w14:textId="6F556AFA" w:rsidR="00D95971" w:rsidRPr="00AF5BEB" w:rsidRDefault="00D95971">
      <w:pPr>
        <w:numPr>
          <w:ilvl w:val="0"/>
          <w:numId w:val="7"/>
        </w:numPr>
        <w:jc w:val="both"/>
        <w:rPr>
          <w:rFonts w:ascii="Noto Sans" w:hAnsi="Noto Sans" w:cs="Noto Sans"/>
          <w:lang w:val="es-MX"/>
        </w:rPr>
      </w:pPr>
      <w:r w:rsidRPr="00AF5BEB">
        <w:rPr>
          <w:rFonts w:ascii="Noto Sans" w:hAnsi="Noto Sans" w:cs="Noto Sans"/>
          <w:lang w:val="es-MX"/>
        </w:rPr>
        <w:t xml:space="preserve">Presentar carta en papel membretado conforme al formato del </w:t>
      </w:r>
      <w:r w:rsidRPr="00AF5BEB">
        <w:rPr>
          <w:rFonts w:ascii="Noto Sans" w:hAnsi="Noto Sans" w:cs="Noto Sans"/>
          <w:b/>
          <w:lang w:val="es-MX"/>
        </w:rPr>
        <w:t xml:space="preserve">Anexo No. </w:t>
      </w:r>
      <w:r w:rsidR="000344CA">
        <w:rPr>
          <w:rFonts w:ascii="Noto Sans" w:hAnsi="Noto Sans" w:cs="Noto Sans"/>
          <w:b/>
          <w:lang w:val="es-MX"/>
        </w:rPr>
        <w:t xml:space="preserve">4 </w:t>
      </w:r>
      <w:r w:rsidRPr="00AF5BEB">
        <w:rPr>
          <w:rFonts w:ascii="Noto Sans" w:hAnsi="Noto Sans" w:cs="Noto Sans"/>
          <w:b/>
          <w:lang w:val="es-MX"/>
        </w:rPr>
        <w:t>(</w:t>
      </w:r>
      <w:r w:rsidR="000344CA">
        <w:rPr>
          <w:rFonts w:ascii="Noto Sans" w:hAnsi="Noto Sans" w:cs="Noto Sans"/>
          <w:b/>
          <w:lang w:val="es-MX"/>
        </w:rPr>
        <w:t>cuatro</w:t>
      </w:r>
      <w:r w:rsidRPr="00AF5BEB">
        <w:rPr>
          <w:rFonts w:ascii="Noto Sans" w:hAnsi="Noto Sans" w:cs="Noto Sans"/>
          <w:b/>
          <w:lang w:val="es-MX"/>
        </w:rPr>
        <w:t>) “Formato para señalar el domicilio legal para todos los efectos de este acto jurídico”</w:t>
      </w:r>
      <w:r w:rsidRPr="00AF5BEB">
        <w:rPr>
          <w:rFonts w:ascii="Noto Sans" w:hAnsi="Noto Sans" w:cs="Noto Sans"/>
          <w:lang w:val="es-MX"/>
        </w:rPr>
        <w:t xml:space="preserve"> especificando dirección física, electrónica, números de teléfonos fijo y celular en el cual se establecerá la forma de comunicación y nombre de la o las persona(s) autorizada(s) para la recepción y confirmación de los requerimientos y quejas que le formulen las unidades con horario de 8:00 a 20:00 h</w:t>
      </w:r>
      <w:r w:rsidR="000344CA">
        <w:rPr>
          <w:rFonts w:ascii="Noto Sans" w:hAnsi="Noto Sans" w:cs="Noto Sans"/>
          <w:lang w:val="es-MX"/>
        </w:rPr>
        <w:t>oras</w:t>
      </w:r>
      <w:r w:rsidRPr="00AF5BEB">
        <w:rPr>
          <w:rFonts w:ascii="Noto Sans" w:hAnsi="Noto Sans" w:cs="Noto Sans"/>
          <w:lang w:val="es-MX"/>
        </w:rPr>
        <w:t xml:space="preserve"> todos los días de la semana así como para proporcionar el número de folio el cual deberá ser consecutivo de acuerdo al requerimiento de cada unidad. “EL PROVEEDOR” estará obligado a enviar acuses de recibo y en caso de no hacerlo, la impresión del correo electrónico con el que fueron solicitados los bienes será tomado como constancia de que los bienes han sido solicitados, o que se ha solicitado la reposición de algún bien y a partir del día y hora señalada en dichos reportes empezará a contar el plazo para el suministro o reposición de los bienes y en su caso la aplicación de penalizaciones y/o deducciones correspondientes. </w:t>
      </w:r>
      <w:r w:rsidR="000344CA" w:rsidRPr="00AF5BEB">
        <w:rPr>
          <w:rFonts w:ascii="Noto Sans" w:hAnsi="Noto Sans" w:cs="Noto Sans"/>
          <w:lang w:val="es-MX"/>
        </w:rPr>
        <w:t>Así</w:t>
      </w:r>
      <w:r w:rsidR="000344CA">
        <w:rPr>
          <w:rFonts w:ascii="Noto Sans" w:hAnsi="Noto Sans" w:cs="Noto Sans"/>
          <w:lang w:val="es-MX"/>
        </w:rPr>
        <w:t xml:space="preserve"> </w:t>
      </w:r>
      <w:r w:rsidRPr="00AF5BEB">
        <w:rPr>
          <w:rFonts w:ascii="Noto Sans" w:hAnsi="Noto Sans" w:cs="Noto Sans"/>
          <w:lang w:val="es-MX"/>
        </w:rPr>
        <w:t xml:space="preserve">mismo el representante legal se compromete a dar respuesta </w:t>
      </w:r>
      <w:r w:rsidR="000344CA" w:rsidRPr="00AF5BEB">
        <w:rPr>
          <w:rFonts w:ascii="Noto Sans" w:hAnsi="Noto Sans" w:cs="Noto Sans"/>
          <w:lang w:val="es-MX"/>
        </w:rPr>
        <w:t>inmediata las</w:t>
      </w:r>
      <w:r w:rsidRPr="00AF5BEB">
        <w:rPr>
          <w:rFonts w:ascii="Noto Sans" w:hAnsi="Noto Sans" w:cs="Noto Sans"/>
          <w:lang w:val="es-MX"/>
        </w:rPr>
        <w:t xml:space="preserve"> 24 h</w:t>
      </w:r>
      <w:r w:rsidR="000344CA">
        <w:rPr>
          <w:rFonts w:ascii="Noto Sans" w:hAnsi="Noto Sans" w:cs="Noto Sans"/>
          <w:lang w:val="es-MX"/>
        </w:rPr>
        <w:t>o</w:t>
      </w:r>
      <w:r w:rsidRPr="00AF5BEB">
        <w:rPr>
          <w:rFonts w:ascii="Noto Sans" w:hAnsi="Noto Sans" w:cs="Noto Sans"/>
          <w:lang w:val="es-MX"/>
        </w:rPr>
        <w:t>r</w:t>
      </w:r>
      <w:r w:rsidR="000344CA">
        <w:rPr>
          <w:rFonts w:ascii="Noto Sans" w:hAnsi="Noto Sans" w:cs="Noto Sans"/>
          <w:lang w:val="es-MX"/>
        </w:rPr>
        <w:t>a</w:t>
      </w:r>
      <w:r w:rsidRPr="00AF5BEB">
        <w:rPr>
          <w:rFonts w:ascii="Noto Sans" w:hAnsi="Noto Sans" w:cs="Noto Sans"/>
          <w:lang w:val="es-MX"/>
        </w:rPr>
        <w:t xml:space="preserve">s todos los días de la semana incluyendo sábados y </w:t>
      </w:r>
      <w:proofErr w:type="gramStart"/>
      <w:r w:rsidRPr="00AF5BEB">
        <w:rPr>
          <w:rFonts w:ascii="Noto Sans" w:hAnsi="Noto Sans" w:cs="Noto Sans"/>
          <w:lang w:val="es-MX"/>
        </w:rPr>
        <w:t>domingos</w:t>
      </w:r>
      <w:proofErr w:type="gramEnd"/>
      <w:r w:rsidRPr="00AF5BEB">
        <w:rPr>
          <w:rFonts w:ascii="Noto Sans" w:hAnsi="Noto Sans" w:cs="Noto Sans"/>
          <w:lang w:val="es-MX"/>
        </w:rPr>
        <w:t xml:space="preserve"> así como días festivos durante toda la vigencia del contrato, en caso de que no se encontraran las personas autorizadas antes señaladas o que estas no dieran respuesta de envío de los bienes solicitados en el tiempo establecido. As</w:t>
      </w:r>
      <w:r w:rsidR="000344CA">
        <w:rPr>
          <w:rFonts w:ascii="Noto Sans" w:hAnsi="Noto Sans" w:cs="Noto Sans"/>
          <w:lang w:val="es-MX"/>
        </w:rPr>
        <w:t xml:space="preserve">í </w:t>
      </w:r>
      <w:r w:rsidRPr="00AF5BEB">
        <w:rPr>
          <w:rFonts w:ascii="Noto Sans" w:hAnsi="Noto Sans" w:cs="Noto Sans"/>
          <w:lang w:val="es-MX"/>
        </w:rPr>
        <w:t>mismo en caso de extravío del teléfono o cambio de número, “EL PROVEEDOR” se compromete a notificarlo en forma inmediata a los jefes de conservación y al administrador del contrato.</w:t>
      </w:r>
    </w:p>
    <w:p w14:paraId="7161A391" w14:textId="17743548" w:rsidR="00D95971" w:rsidRPr="00AF5BEB" w:rsidRDefault="00D95971">
      <w:pPr>
        <w:numPr>
          <w:ilvl w:val="0"/>
          <w:numId w:val="7"/>
        </w:numPr>
        <w:jc w:val="both"/>
        <w:rPr>
          <w:rFonts w:ascii="Noto Sans" w:hAnsi="Noto Sans" w:cs="Noto Sans"/>
          <w:lang w:val="es-MX"/>
        </w:rPr>
      </w:pPr>
      <w:r w:rsidRPr="00AF5BEB">
        <w:rPr>
          <w:rFonts w:ascii="Noto Sans" w:hAnsi="Noto Sans" w:cs="Noto Sans"/>
          <w:lang w:val="es-MX"/>
        </w:rPr>
        <w:t xml:space="preserve">Carta en hoja membretada en la que autoriza a “EL INSTITUTO” realizar deducciones sobre incumplimiento en la entrega de los bienes conforme al formato del </w:t>
      </w:r>
      <w:r w:rsidRPr="00AF5BEB">
        <w:rPr>
          <w:rFonts w:ascii="Noto Sans" w:hAnsi="Noto Sans" w:cs="Noto Sans"/>
          <w:b/>
          <w:lang w:val="es-MX"/>
        </w:rPr>
        <w:t>Anexo No.</w:t>
      </w:r>
      <w:r w:rsidR="000344CA">
        <w:rPr>
          <w:rFonts w:ascii="Noto Sans" w:hAnsi="Noto Sans" w:cs="Noto Sans"/>
          <w:b/>
          <w:lang w:val="es-MX"/>
        </w:rPr>
        <w:t xml:space="preserve"> 7</w:t>
      </w:r>
      <w:r w:rsidRPr="00AF5BEB">
        <w:rPr>
          <w:rFonts w:ascii="Noto Sans" w:hAnsi="Noto Sans" w:cs="Noto Sans"/>
          <w:b/>
          <w:lang w:val="es-MX"/>
        </w:rPr>
        <w:t xml:space="preserve"> (</w:t>
      </w:r>
      <w:r w:rsidR="000344CA">
        <w:rPr>
          <w:rFonts w:ascii="Noto Sans" w:hAnsi="Noto Sans" w:cs="Noto Sans"/>
          <w:b/>
          <w:lang w:val="es-MX"/>
        </w:rPr>
        <w:t>siete</w:t>
      </w:r>
      <w:r w:rsidRPr="00AF5BEB">
        <w:rPr>
          <w:rFonts w:ascii="Noto Sans" w:hAnsi="Noto Sans" w:cs="Noto Sans"/>
          <w:b/>
          <w:lang w:val="es-MX"/>
        </w:rPr>
        <w:t>) “Autorización de deducción”</w:t>
      </w:r>
      <w:r w:rsidRPr="00AF5BEB">
        <w:rPr>
          <w:rFonts w:ascii="Noto Sans" w:hAnsi="Noto Sans" w:cs="Noto Sans"/>
          <w:lang w:val="es-MX"/>
        </w:rPr>
        <w:t>.</w:t>
      </w:r>
    </w:p>
    <w:p w14:paraId="28DC83BE" w14:textId="22BC4B15" w:rsidR="00D95971" w:rsidRPr="00AF5BEB" w:rsidRDefault="00D95971">
      <w:pPr>
        <w:numPr>
          <w:ilvl w:val="0"/>
          <w:numId w:val="7"/>
        </w:numPr>
        <w:jc w:val="both"/>
        <w:rPr>
          <w:rFonts w:ascii="Noto Sans" w:hAnsi="Noto Sans" w:cs="Noto Sans"/>
          <w:lang w:val="es-MX"/>
        </w:rPr>
      </w:pPr>
      <w:r w:rsidRPr="00AF5BEB">
        <w:rPr>
          <w:rFonts w:ascii="Noto Sans" w:hAnsi="Noto Sans" w:cs="Noto Sans"/>
          <w:lang w:val="es-MX"/>
        </w:rPr>
        <w:t xml:space="preserve">Anexar los folletos, catálogos y/o fichas técnicas emitidas por el fabricante, de la partida, necesarios para corroborar las especificaciones técnicas, características y calidad de los bienes propuestos, identificando en forma específica y clara en los folletos, catálogos y/o fichas técnicas que presente, cada uno de los bienes propuestos (para la partida) y/o clave que le corresponda, conforme a la partida y clave señalada en el requerimiento del Anexo No. 1 (Anexo técnico) “Requerimiento”. Cuando en un folleto, catálogo y/o ficha técnica aparezcan varias imágenes o especificaciones técnicas diferentes, deberán señalar directamente la </w:t>
      </w:r>
      <w:r w:rsidRPr="00AF5BEB">
        <w:rPr>
          <w:rFonts w:ascii="Noto Sans" w:hAnsi="Noto Sans" w:cs="Noto Sans"/>
          <w:lang w:val="es-MX"/>
        </w:rPr>
        <w:lastRenderedPageBreak/>
        <w:t>imagen o especificación técnica del bien que están proponiendo, para evitar confusiones con las otras imágenes o especificaciones técnicas diferentes que aparecieran en la misma hoja del folleto, catálogo y/o ficha técnica. Los folletos catálogos y/o fichas técnicas que presenten deberán contener imágenes o especificaciones técnicas nítidas y la descripción de todas sus características técnicas. (El no presentarlos o presentar únicamente fotografías, imágenes y/o descripciones del licitante, será causal de desechamiento de la partida, por lo que invariablemente deben de presentar folletos, catálogos y/o ficha técnica emitido por el fabricante).</w:t>
      </w:r>
    </w:p>
    <w:p w14:paraId="52C970CC" w14:textId="77777777" w:rsidR="00D95971" w:rsidRPr="00931D30" w:rsidRDefault="00D95971" w:rsidP="00D95971">
      <w:pPr>
        <w:jc w:val="both"/>
        <w:rPr>
          <w:rFonts w:ascii="Noto Sans" w:hAnsi="Noto Sans" w:cs="Noto Sans"/>
          <w:bCs/>
        </w:rPr>
      </w:pPr>
    </w:p>
    <w:p w14:paraId="6B28137F" w14:textId="77F186F9" w:rsidR="006A322D" w:rsidRPr="00931D30" w:rsidRDefault="006A322D" w:rsidP="006A322D">
      <w:pPr>
        <w:numPr>
          <w:ilvl w:val="0"/>
          <w:numId w:val="3"/>
        </w:numPr>
        <w:spacing w:before="60" w:after="60"/>
        <w:jc w:val="both"/>
        <w:rPr>
          <w:rFonts w:ascii="Noto Sans" w:hAnsi="Noto Sans" w:cs="Noto Sans"/>
          <w:b/>
          <w:bCs/>
        </w:rPr>
      </w:pPr>
      <w:r w:rsidRPr="00931D30">
        <w:rPr>
          <w:rFonts w:ascii="Noto Sans" w:hAnsi="Noto Sans" w:cs="Noto Sans"/>
          <w:b/>
          <w:bCs/>
        </w:rPr>
        <w:t>7.- Documentos de carácter legal</w:t>
      </w:r>
      <w:r w:rsidR="000800BA" w:rsidRPr="00931D30">
        <w:rPr>
          <w:rFonts w:ascii="Noto Sans" w:hAnsi="Noto Sans" w:cs="Noto Sans"/>
          <w:b/>
          <w:bCs/>
        </w:rPr>
        <w:t xml:space="preserve"> y económico</w:t>
      </w:r>
      <w:r w:rsidRPr="00931D30">
        <w:rPr>
          <w:rFonts w:ascii="Noto Sans" w:hAnsi="Noto Sans" w:cs="Noto Sans"/>
          <w:b/>
          <w:bCs/>
        </w:rPr>
        <w:t xml:space="preserve"> para respaldar su cotización:</w:t>
      </w:r>
    </w:p>
    <w:p w14:paraId="3301E7D8" w14:textId="08C61315" w:rsidR="006A322D" w:rsidRPr="00931D30" w:rsidRDefault="006A322D" w:rsidP="006A322D">
      <w:pPr>
        <w:jc w:val="both"/>
        <w:rPr>
          <w:rFonts w:ascii="Noto Sans" w:hAnsi="Noto Sans" w:cs="Noto Sans"/>
          <w:bCs/>
          <w:sz w:val="22"/>
          <w:szCs w:val="22"/>
        </w:rPr>
      </w:pPr>
    </w:p>
    <w:p w14:paraId="31D6BDB5" w14:textId="5B7941BF" w:rsidR="006A322D" w:rsidRDefault="000800BA" w:rsidP="006A322D">
      <w:pPr>
        <w:jc w:val="both"/>
        <w:rPr>
          <w:rFonts w:ascii="Noto Sans" w:hAnsi="Noto Sans" w:cs="Noto Sans"/>
          <w:bCs/>
        </w:rPr>
      </w:pPr>
      <w:r w:rsidRPr="00931D30">
        <w:rPr>
          <w:rFonts w:ascii="Noto Sans" w:hAnsi="Noto Sans" w:cs="Noto Sans"/>
          <w:bCs/>
        </w:rPr>
        <w:t xml:space="preserve">1.- </w:t>
      </w:r>
      <w:r w:rsidR="006A322D" w:rsidRPr="00931D30">
        <w:rPr>
          <w:rFonts w:ascii="Noto Sans" w:hAnsi="Noto Sans" w:cs="Noto Sans"/>
          <w:bCs/>
        </w:rPr>
        <w:t>Remitir los anexos A, B, C</w:t>
      </w:r>
      <w:r w:rsidR="004D32DB">
        <w:rPr>
          <w:rFonts w:ascii="Noto Sans" w:hAnsi="Noto Sans" w:cs="Noto Sans"/>
          <w:bCs/>
        </w:rPr>
        <w:t xml:space="preserve">, </w:t>
      </w:r>
      <w:r w:rsidR="006A322D" w:rsidRPr="00931D30">
        <w:rPr>
          <w:rFonts w:ascii="Noto Sans" w:hAnsi="Noto Sans" w:cs="Noto Sans"/>
          <w:bCs/>
        </w:rPr>
        <w:t>D</w:t>
      </w:r>
      <w:r w:rsidR="004D32DB">
        <w:rPr>
          <w:rFonts w:ascii="Noto Sans" w:hAnsi="Noto Sans" w:cs="Noto Sans"/>
          <w:bCs/>
        </w:rPr>
        <w:t>, E, F, G y H</w:t>
      </w:r>
      <w:r w:rsidR="006A322D" w:rsidRPr="00931D30">
        <w:rPr>
          <w:rFonts w:ascii="Noto Sans" w:hAnsi="Noto Sans" w:cs="Noto Sans"/>
          <w:bCs/>
        </w:rPr>
        <w:t xml:space="preserve"> de la presente investigación de mercado.</w:t>
      </w:r>
    </w:p>
    <w:p w14:paraId="57CA09EB" w14:textId="77777777" w:rsidR="00F9422D" w:rsidRDefault="00F9422D" w:rsidP="006A322D">
      <w:pPr>
        <w:jc w:val="both"/>
        <w:rPr>
          <w:rFonts w:ascii="Noto Sans" w:hAnsi="Noto Sans" w:cs="Noto Sans"/>
          <w:bCs/>
        </w:rPr>
      </w:pPr>
    </w:p>
    <w:p w14:paraId="73234A88" w14:textId="7753407B" w:rsidR="00F9422D" w:rsidRPr="00F9422D" w:rsidRDefault="00F9422D" w:rsidP="00F9422D">
      <w:pPr>
        <w:jc w:val="both"/>
        <w:rPr>
          <w:rFonts w:ascii="Noto Sans" w:hAnsi="Noto Sans" w:cs="Noto Sans"/>
          <w:bCs/>
        </w:rPr>
      </w:pPr>
      <w:r>
        <w:rPr>
          <w:rFonts w:ascii="Noto Sans" w:hAnsi="Noto Sans" w:cs="Noto Sans"/>
          <w:bCs/>
        </w:rPr>
        <w:t>2</w:t>
      </w:r>
      <w:r w:rsidRPr="00F9422D">
        <w:rPr>
          <w:rFonts w:ascii="Noto Sans" w:hAnsi="Noto Sans" w:cs="Noto Sans"/>
          <w:bCs/>
        </w:rPr>
        <w:t>.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BEF367F" w14:textId="77777777" w:rsidR="00F9422D" w:rsidRPr="00F9422D" w:rsidRDefault="00F9422D" w:rsidP="00F9422D">
      <w:pPr>
        <w:jc w:val="both"/>
        <w:rPr>
          <w:rFonts w:ascii="Noto Sans" w:hAnsi="Noto Sans" w:cs="Noto Sans"/>
          <w:bCs/>
        </w:rPr>
      </w:pPr>
    </w:p>
    <w:p w14:paraId="130A7FFB" w14:textId="1491F81B" w:rsidR="00F9422D" w:rsidRPr="00F9422D" w:rsidRDefault="00F9422D" w:rsidP="00F9422D">
      <w:pPr>
        <w:jc w:val="both"/>
        <w:rPr>
          <w:rFonts w:ascii="Noto Sans" w:hAnsi="Noto Sans" w:cs="Noto Sans"/>
          <w:bCs/>
        </w:rPr>
      </w:pPr>
      <w:r>
        <w:rPr>
          <w:rFonts w:ascii="Noto Sans" w:hAnsi="Noto Sans" w:cs="Noto Sans"/>
          <w:bCs/>
        </w:rPr>
        <w:t>3</w:t>
      </w:r>
      <w:r w:rsidRPr="00F9422D">
        <w:rPr>
          <w:rFonts w:ascii="Noto Sans" w:hAnsi="Noto Sans" w:cs="Noto Sans"/>
          <w:bCs/>
        </w:rPr>
        <w:t xml:space="preserve">. Acta Constitutiva actualizada </w:t>
      </w:r>
      <w:r w:rsidRPr="00F9422D">
        <w:rPr>
          <w:rFonts w:ascii="Noto Sans" w:hAnsi="Noto Sans" w:cs="Noto Sans"/>
          <w:bCs/>
        </w:rPr>
        <w:t>en caso de que</w:t>
      </w:r>
      <w:r w:rsidRPr="00F9422D">
        <w:rPr>
          <w:rFonts w:ascii="Noto Sans" w:hAnsi="Noto Sans" w:cs="Noto Sans"/>
          <w:bCs/>
        </w:rPr>
        <w:t xml:space="preserve"> el licitante sea persona Moral; y acta de Nacimiento, CURP y Alta ante el SAT, si es Persona Física.</w:t>
      </w:r>
    </w:p>
    <w:p w14:paraId="14DC6B7F" w14:textId="77777777" w:rsidR="00F9422D" w:rsidRPr="00F9422D" w:rsidRDefault="00F9422D" w:rsidP="00F9422D">
      <w:pPr>
        <w:jc w:val="both"/>
        <w:rPr>
          <w:rFonts w:ascii="Noto Sans" w:hAnsi="Noto Sans" w:cs="Noto Sans"/>
          <w:bCs/>
        </w:rPr>
      </w:pPr>
      <w:r w:rsidRPr="00F9422D">
        <w:rPr>
          <w:rFonts w:ascii="Noto Sans" w:hAnsi="Noto Sans" w:cs="Noto Sans"/>
          <w:bCs/>
        </w:rPr>
        <w:t xml:space="preserve">  </w:t>
      </w:r>
    </w:p>
    <w:p w14:paraId="67149A29" w14:textId="77777777" w:rsidR="00F9422D" w:rsidRPr="00F9422D" w:rsidRDefault="00F9422D" w:rsidP="00F9422D">
      <w:pPr>
        <w:jc w:val="both"/>
        <w:rPr>
          <w:rFonts w:ascii="Noto Sans" w:hAnsi="Noto Sans" w:cs="Noto Sans"/>
          <w:bCs/>
        </w:rPr>
      </w:pPr>
      <w:r w:rsidRPr="00F9422D">
        <w:rPr>
          <w:rFonts w:ascii="Noto Sans" w:hAnsi="Noto Sans" w:cs="Noto Sans"/>
          <w:bCs/>
        </w:rPr>
        <w:t>En el caso de resultar adjudicado y No cuente con Número de Proveedor IMSS, deberá anexar los documentos siguientes:</w:t>
      </w:r>
    </w:p>
    <w:p w14:paraId="1C6B0B7C" w14:textId="77777777" w:rsidR="00F9422D" w:rsidRPr="00F9422D" w:rsidRDefault="00F9422D" w:rsidP="00F9422D">
      <w:pPr>
        <w:jc w:val="both"/>
        <w:rPr>
          <w:rFonts w:ascii="Noto Sans" w:hAnsi="Noto Sans" w:cs="Noto Sans"/>
          <w:bCs/>
        </w:rPr>
      </w:pPr>
      <w:r w:rsidRPr="00F9422D">
        <w:rPr>
          <w:rFonts w:ascii="Noto Sans" w:hAnsi="Noto Sans" w:cs="Noto Sans"/>
          <w:bCs/>
        </w:rPr>
        <w:t xml:space="preserve">    </w:t>
      </w:r>
    </w:p>
    <w:p w14:paraId="51A45FCC" w14:textId="77777777" w:rsidR="00F9422D" w:rsidRPr="00F9422D" w:rsidRDefault="00F9422D" w:rsidP="00F9422D">
      <w:pPr>
        <w:jc w:val="both"/>
        <w:rPr>
          <w:rFonts w:ascii="Noto Sans" w:hAnsi="Noto Sans" w:cs="Noto Sans"/>
          <w:bCs/>
        </w:rPr>
      </w:pPr>
      <w:r w:rsidRPr="00F9422D">
        <w:rPr>
          <w:rFonts w:ascii="Noto Sans" w:hAnsi="Noto Sans" w:cs="Noto Sans"/>
          <w:bCs/>
        </w:rPr>
        <w:t>•</w:t>
      </w:r>
      <w:r w:rsidRPr="00F9422D">
        <w:rPr>
          <w:rFonts w:ascii="Noto Sans" w:hAnsi="Noto Sans" w:cs="Noto Sans"/>
          <w:bCs/>
        </w:rPr>
        <w:tab/>
        <w:t>Registro Federal de Contribuyentes. (RFC).</w:t>
      </w:r>
    </w:p>
    <w:p w14:paraId="29FC0774" w14:textId="77777777" w:rsidR="00F9422D" w:rsidRPr="00F9422D" w:rsidRDefault="00F9422D" w:rsidP="00F9422D">
      <w:pPr>
        <w:jc w:val="both"/>
        <w:rPr>
          <w:rFonts w:ascii="Noto Sans" w:hAnsi="Noto Sans" w:cs="Noto Sans"/>
          <w:bCs/>
        </w:rPr>
      </w:pPr>
      <w:r w:rsidRPr="00F9422D">
        <w:rPr>
          <w:rFonts w:ascii="Noto Sans" w:hAnsi="Noto Sans" w:cs="Noto Sans"/>
          <w:bCs/>
        </w:rPr>
        <w:t>•</w:t>
      </w:r>
      <w:r w:rsidRPr="00F9422D">
        <w:rPr>
          <w:rFonts w:ascii="Noto Sans" w:hAnsi="Noto Sans" w:cs="Noto Sans"/>
          <w:bCs/>
        </w:rPr>
        <w:tab/>
        <w:t>Comprobante de domicilio.</w:t>
      </w:r>
    </w:p>
    <w:p w14:paraId="44B6A7A9" w14:textId="77777777" w:rsidR="00F9422D" w:rsidRPr="00F9422D" w:rsidRDefault="00F9422D" w:rsidP="00F9422D">
      <w:pPr>
        <w:jc w:val="both"/>
        <w:rPr>
          <w:rFonts w:ascii="Noto Sans" w:hAnsi="Noto Sans" w:cs="Noto Sans"/>
          <w:bCs/>
        </w:rPr>
      </w:pPr>
      <w:r w:rsidRPr="00F9422D">
        <w:rPr>
          <w:rFonts w:ascii="Noto Sans" w:hAnsi="Noto Sans" w:cs="Noto Sans"/>
          <w:bCs/>
        </w:rPr>
        <w:t>•</w:t>
      </w:r>
      <w:r w:rsidRPr="00F9422D">
        <w:rPr>
          <w:rFonts w:ascii="Noto Sans" w:hAnsi="Noto Sans" w:cs="Noto Sans"/>
          <w:bCs/>
        </w:rPr>
        <w:tab/>
        <w:t>Credencial de elector de representante legal.</w:t>
      </w:r>
    </w:p>
    <w:p w14:paraId="773A7412" w14:textId="2E4AD2EA" w:rsidR="000800BA" w:rsidRPr="00931D30" w:rsidRDefault="00F9422D" w:rsidP="00F9422D">
      <w:pPr>
        <w:jc w:val="both"/>
        <w:rPr>
          <w:rFonts w:ascii="Noto Sans" w:hAnsi="Noto Sans" w:cs="Noto Sans"/>
          <w:bCs/>
        </w:rPr>
      </w:pPr>
      <w:r w:rsidRPr="00F9422D">
        <w:rPr>
          <w:rFonts w:ascii="Noto Sans" w:hAnsi="Noto Sans" w:cs="Noto Sans"/>
          <w:bCs/>
        </w:rPr>
        <w:t>•</w:t>
      </w:r>
      <w:r w:rsidRPr="00F9422D">
        <w:rPr>
          <w:rFonts w:ascii="Noto Sans" w:hAnsi="Noto Sans" w:cs="Noto Sans"/>
          <w:bCs/>
        </w:rPr>
        <w:tab/>
        <w:t>CURP</w:t>
      </w:r>
    </w:p>
    <w:p w14:paraId="5EF8C02A" w14:textId="77777777" w:rsidR="00F9422D" w:rsidRDefault="00F9422D" w:rsidP="006A322D">
      <w:pPr>
        <w:jc w:val="both"/>
        <w:rPr>
          <w:rFonts w:ascii="Noto Sans" w:hAnsi="Noto Sans" w:cs="Noto Sans"/>
          <w:bCs/>
        </w:rPr>
      </w:pPr>
    </w:p>
    <w:p w14:paraId="14452F2F" w14:textId="3785DCBD" w:rsidR="000800BA" w:rsidRDefault="00F9422D" w:rsidP="006A322D">
      <w:pPr>
        <w:jc w:val="both"/>
        <w:rPr>
          <w:rFonts w:ascii="Noto Sans" w:hAnsi="Noto Sans" w:cs="Noto Sans"/>
          <w:bCs/>
        </w:rPr>
      </w:pPr>
      <w:r>
        <w:rPr>
          <w:rFonts w:ascii="Noto Sans" w:hAnsi="Noto Sans" w:cs="Noto Sans"/>
          <w:bCs/>
        </w:rPr>
        <w:t>4</w:t>
      </w:r>
      <w:r w:rsidR="000800BA" w:rsidRPr="00931D30">
        <w:rPr>
          <w:rFonts w:ascii="Noto Sans" w:hAnsi="Noto Sans" w:cs="Noto Sans"/>
          <w:bCs/>
        </w:rPr>
        <w:t>.- Remitir el formato del anexo 2 (Dos) Cotización.</w:t>
      </w:r>
    </w:p>
    <w:p w14:paraId="3AC3C62E" w14:textId="77777777" w:rsidR="00E6347A" w:rsidRDefault="00E6347A" w:rsidP="006A322D">
      <w:pPr>
        <w:jc w:val="both"/>
        <w:rPr>
          <w:rFonts w:ascii="Noto Sans" w:hAnsi="Noto Sans" w:cs="Noto Sans"/>
          <w:bCs/>
        </w:rPr>
      </w:pPr>
    </w:p>
    <w:p w14:paraId="467D6DDC" w14:textId="2AD361E2" w:rsidR="00E6347A" w:rsidRPr="00931D30" w:rsidRDefault="00E6347A" w:rsidP="006A322D">
      <w:pPr>
        <w:jc w:val="both"/>
        <w:rPr>
          <w:rFonts w:ascii="Noto Sans" w:hAnsi="Noto Sans" w:cs="Noto Sans"/>
          <w:bCs/>
        </w:rPr>
      </w:pPr>
      <w:r>
        <w:rPr>
          <w:rFonts w:ascii="Noto Sans" w:hAnsi="Noto Sans" w:cs="Noto Sans"/>
          <w:bCs/>
        </w:rPr>
        <w:t>La falta de cualquiera de los documentos enlistados en los numerales 6 y 7 o que no cumpla con lo solicitado será motivo para desestimar su cotización.</w:t>
      </w:r>
    </w:p>
    <w:p w14:paraId="7480AC79" w14:textId="77777777" w:rsidR="00A15DBE" w:rsidRPr="00931D30" w:rsidRDefault="00A15DBE" w:rsidP="00C063E5">
      <w:pPr>
        <w:jc w:val="center"/>
        <w:rPr>
          <w:rFonts w:ascii="Noto Sans" w:hAnsi="Noto Sans" w:cs="Noto Sans"/>
          <w:b/>
          <w:bCs/>
          <w:sz w:val="22"/>
          <w:szCs w:val="22"/>
        </w:rPr>
      </w:pPr>
    </w:p>
    <w:p w14:paraId="5DEA99D0" w14:textId="77777777" w:rsidR="00A15DBE" w:rsidRPr="00931D30" w:rsidRDefault="00A15DBE" w:rsidP="00C063E5">
      <w:pPr>
        <w:jc w:val="center"/>
        <w:rPr>
          <w:rFonts w:ascii="Noto Sans" w:hAnsi="Noto Sans" w:cs="Noto Sans"/>
          <w:b/>
          <w:bCs/>
          <w:sz w:val="22"/>
          <w:szCs w:val="22"/>
        </w:rPr>
      </w:pPr>
    </w:p>
    <w:p w14:paraId="518B9DD7" w14:textId="77777777" w:rsidR="00931D30" w:rsidRPr="00931D30" w:rsidRDefault="00931D30" w:rsidP="00C063E5">
      <w:pPr>
        <w:jc w:val="center"/>
        <w:rPr>
          <w:rFonts w:ascii="Noto Sans" w:hAnsi="Noto Sans" w:cs="Noto Sans"/>
          <w:b/>
          <w:bCs/>
          <w:sz w:val="22"/>
          <w:szCs w:val="22"/>
        </w:rPr>
      </w:pPr>
    </w:p>
    <w:p w14:paraId="586C6B92" w14:textId="77777777" w:rsidR="000800BA" w:rsidRPr="00931D30" w:rsidRDefault="000800BA" w:rsidP="00C063E5">
      <w:pPr>
        <w:jc w:val="center"/>
        <w:rPr>
          <w:rFonts w:ascii="Noto Sans" w:hAnsi="Noto Sans" w:cs="Noto Sans"/>
          <w:b/>
          <w:bCs/>
          <w:sz w:val="22"/>
          <w:szCs w:val="22"/>
        </w:rPr>
      </w:pPr>
    </w:p>
    <w:p w14:paraId="6DF6E258" w14:textId="77777777" w:rsidR="000800BA" w:rsidRPr="00931D30" w:rsidRDefault="000800BA" w:rsidP="00C063E5">
      <w:pPr>
        <w:jc w:val="center"/>
        <w:rPr>
          <w:rFonts w:ascii="Noto Sans" w:hAnsi="Noto Sans" w:cs="Noto Sans"/>
          <w:b/>
          <w:bCs/>
          <w:sz w:val="22"/>
          <w:szCs w:val="22"/>
        </w:rPr>
      </w:pPr>
    </w:p>
    <w:p w14:paraId="6EFE959E" w14:textId="5267AA23" w:rsidR="00C063E5" w:rsidRPr="00931D30" w:rsidRDefault="00C063E5" w:rsidP="00C063E5">
      <w:pPr>
        <w:jc w:val="center"/>
        <w:rPr>
          <w:rFonts w:ascii="Noto Sans" w:hAnsi="Noto Sans" w:cs="Noto Sans"/>
          <w:b/>
          <w:bCs/>
          <w:sz w:val="22"/>
          <w:szCs w:val="22"/>
        </w:rPr>
      </w:pPr>
      <w:r w:rsidRPr="00931D30">
        <w:rPr>
          <w:rFonts w:ascii="Noto Sans" w:hAnsi="Noto Sans" w:cs="Noto Sans"/>
          <w:b/>
          <w:bCs/>
          <w:sz w:val="22"/>
          <w:szCs w:val="22"/>
        </w:rPr>
        <w:t xml:space="preserve">ANEXO </w:t>
      </w:r>
      <w:r w:rsidR="006A322D" w:rsidRPr="00931D30">
        <w:rPr>
          <w:rFonts w:ascii="Noto Sans" w:hAnsi="Noto Sans" w:cs="Noto Sans"/>
          <w:b/>
          <w:bCs/>
          <w:sz w:val="22"/>
          <w:szCs w:val="22"/>
        </w:rPr>
        <w:t>2</w:t>
      </w:r>
      <w:r w:rsidRPr="00931D30">
        <w:rPr>
          <w:rFonts w:ascii="Noto Sans" w:hAnsi="Noto Sans" w:cs="Noto Sans"/>
          <w:b/>
          <w:bCs/>
          <w:sz w:val="22"/>
          <w:szCs w:val="22"/>
        </w:rPr>
        <w:t xml:space="preserve"> (</w:t>
      </w:r>
      <w:r w:rsidR="006A322D" w:rsidRPr="00931D30">
        <w:rPr>
          <w:rFonts w:ascii="Noto Sans" w:hAnsi="Noto Sans" w:cs="Noto Sans"/>
          <w:b/>
          <w:bCs/>
          <w:sz w:val="22"/>
          <w:szCs w:val="22"/>
        </w:rPr>
        <w:t>DOS</w:t>
      </w:r>
      <w:r w:rsidRPr="00931D30">
        <w:rPr>
          <w:rFonts w:ascii="Noto Sans" w:hAnsi="Noto Sans" w:cs="Noto Sans"/>
          <w:b/>
          <w:bCs/>
          <w:sz w:val="22"/>
          <w:szCs w:val="22"/>
        </w:rPr>
        <w:t>)</w:t>
      </w:r>
    </w:p>
    <w:p w14:paraId="37BEB1E7" w14:textId="097178BB" w:rsidR="00C063E5" w:rsidRPr="00931D30" w:rsidRDefault="00C063E5" w:rsidP="00C063E5">
      <w:pPr>
        <w:jc w:val="center"/>
        <w:rPr>
          <w:rFonts w:ascii="Noto Sans" w:hAnsi="Noto Sans" w:cs="Noto Sans"/>
          <w:b/>
          <w:bCs/>
          <w:sz w:val="22"/>
          <w:szCs w:val="22"/>
        </w:rPr>
      </w:pPr>
      <w:r w:rsidRPr="00931D30">
        <w:rPr>
          <w:rFonts w:ascii="Noto Sans" w:hAnsi="Noto Sans" w:cs="Noto Sans"/>
          <w:b/>
          <w:bCs/>
          <w:sz w:val="22"/>
          <w:szCs w:val="22"/>
        </w:rPr>
        <w:t xml:space="preserve">COTIZACION </w:t>
      </w:r>
    </w:p>
    <w:p w14:paraId="61316590" w14:textId="3F123807" w:rsidR="006A0BD5" w:rsidRDefault="006A0BD5" w:rsidP="00C063E5">
      <w:pPr>
        <w:jc w:val="center"/>
        <w:rPr>
          <w:rFonts w:ascii="Noto Sans" w:hAnsi="Noto Sans" w:cs="Noto Sans"/>
          <w:b/>
          <w:bCs/>
          <w:sz w:val="22"/>
          <w:szCs w:val="22"/>
        </w:rPr>
      </w:pPr>
    </w:p>
    <w:tbl>
      <w:tblPr>
        <w:tblW w:w="5064" w:type="pct"/>
        <w:tblCellMar>
          <w:left w:w="70" w:type="dxa"/>
          <w:right w:w="70" w:type="dxa"/>
        </w:tblCellMar>
        <w:tblLook w:val="04A0" w:firstRow="1" w:lastRow="0" w:firstColumn="1" w:lastColumn="0" w:noHBand="0" w:noVBand="1"/>
      </w:tblPr>
      <w:tblGrid>
        <w:gridCol w:w="661"/>
        <w:gridCol w:w="534"/>
        <w:gridCol w:w="821"/>
        <w:gridCol w:w="574"/>
        <w:gridCol w:w="841"/>
        <w:gridCol w:w="1087"/>
        <w:gridCol w:w="901"/>
        <w:gridCol w:w="961"/>
        <w:gridCol w:w="601"/>
        <w:gridCol w:w="754"/>
        <w:gridCol w:w="754"/>
        <w:gridCol w:w="774"/>
        <w:gridCol w:w="687"/>
        <w:gridCol w:w="687"/>
      </w:tblGrid>
      <w:tr w:rsidR="00931D30" w:rsidRPr="00931D30" w14:paraId="79F5E570" w14:textId="77777777" w:rsidTr="00931D30">
        <w:trPr>
          <w:trHeight w:val="636"/>
        </w:trPr>
        <w:tc>
          <w:tcPr>
            <w:tcW w:w="31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EADE4A8"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PARTIDA</w:t>
            </w:r>
          </w:p>
        </w:tc>
        <w:tc>
          <w:tcPr>
            <w:tcW w:w="255" w:type="pct"/>
            <w:tcBorders>
              <w:top w:val="single" w:sz="4" w:space="0" w:color="auto"/>
              <w:left w:val="nil"/>
              <w:bottom w:val="single" w:sz="4" w:space="0" w:color="auto"/>
              <w:right w:val="single" w:sz="4" w:space="0" w:color="auto"/>
            </w:tcBorders>
            <w:shd w:val="clear" w:color="000000" w:fill="FCD5B4"/>
            <w:noWrap/>
            <w:vAlign w:val="center"/>
            <w:hideMark/>
          </w:tcPr>
          <w:p w14:paraId="7029EEF3"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CLAVE</w:t>
            </w:r>
          </w:p>
        </w:tc>
        <w:tc>
          <w:tcPr>
            <w:tcW w:w="381" w:type="pct"/>
            <w:tcBorders>
              <w:top w:val="single" w:sz="4" w:space="0" w:color="auto"/>
              <w:left w:val="nil"/>
              <w:bottom w:val="single" w:sz="4" w:space="0" w:color="auto"/>
              <w:right w:val="single" w:sz="4" w:space="0" w:color="auto"/>
            </w:tcBorders>
            <w:shd w:val="clear" w:color="000000" w:fill="FCD5B4"/>
            <w:vAlign w:val="center"/>
            <w:hideMark/>
          </w:tcPr>
          <w:p w14:paraId="13C0CC1A"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CONCEPTO</w:t>
            </w:r>
          </w:p>
        </w:tc>
        <w:tc>
          <w:tcPr>
            <w:tcW w:w="273" w:type="pct"/>
            <w:tcBorders>
              <w:top w:val="single" w:sz="4" w:space="0" w:color="auto"/>
              <w:left w:val="nil"/>
              <w:bottom w:val="single" w:sz="4" w:space="0" w:color="auto"/>
              <w:right w:val="single" w:sz="4" w:space="0" w:color="auto"/>
            </w:tcBorders>
            <w:shd w:val="clear" w:color="000000" w:fill="FCD5B4"/>
            <w:vAlign w:val="center"/>
            <w:hideMark/>
          </w:tcPr>
          <w:p w14:paraId="6662C39B"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MARCA</w:t>
            </w:r>
          </w:p>
        </w:tc>
        <w:tc>
          <w:tcPr>
            <w:tcW w:w="399" w:type="pct"/>
            <w:tcBorders>
              <w:top w:val="single" w:sz="4" w:space="0" w:color="auto"/>
              <w:left w:val="nil"/>
              <w:bottom w:val="single" w:sz="4" w:space="0" w:color="auto"/>
              <w:right w:val="single" w:sz="4" w:space="0" w:color="auto"/>
            </w:tcBorders>
            <w:shd w:val="clear" w:color="000000" w:fill="FCD5B4"/>
            <w:vAlign w:val="center"/>
            <w:hideMark/>
          </w:tcPr>
          <w:p w14:paraId="75F6FA0E"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MODELO, CÓDIGO, LINEA, No. DE CATÁLOGO.</w:t>
            </w:r>
          </w:p>
        </w:tc>
        <w:tc>
          <w:tcPr>
            <w:tcW w:w="506" w:type="pct"/>
            <w:tcBorders>
              <w:top w:val="single" w:sz="4" w:space="0" w:color="auto"/>
              <w:left w:val="nil"/>
              <w:bottom w:val="single" w:sz="4" w:space="0" w:color="auto"/>
              <w:right w:val="single" w:sz="4" w:space="0" w:color="auto"/>
            </w:tcBorders>
            <w:shd w:val="clear" w:color="000000" w:fill="FCD5B4"/>
            <w:vAlign w:val="center"/>
            <w:hideMark/>
          </w:tcPr>
          <w:p w14:paraId="1EE3E8BE"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PRESENTACIÓN</w:t>
            </w:r>
          </w:p>
        </w:tc>
        <w:tc>
          <w:tcPr>
            <w:tcW w:w="426" w:type="pct"/>
            <w:tcBorders>
              <w:top w:val="single" w:sz="4" w:space="0" w:color="auto"/>
              <w:left w:val="nil"/>
              <w:bottom w:val="single" w:sz="4" w:space="0" w:color="auto"/>
              <w:right w:val="single" w:sz="4" w:space="0" w:color="auto"/>
            </w:tcBorders>
            <w:shd w:val="clear" w:color="000000" w:fill="FCD5B4"/>
            <w:vAlign w:val="center"/>
            <w:hideMark/>
          </w:tcPr>
          <w:p w14:paraId="28648C07"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NOMBRE DEL FABRICANTE</w:t>
            </w:r>
          </w:p>
        </w:tc>
        <w:tc>
          <w:tcPr>
            <w:tcW w:w="454" w:type="pct"/>
            <w:tcBorders>
              <w:top w:val="single" w:sz="4" w:space="0" w:color="auto"/>
              <w:left w:val="nil"/>
              <w:bottom w:val="single" w:sz="4" w:space="0" w:color="auto"/>
              <w:right w:val="single" w:sz="4" w:space="0" w:color="auto"/>
            </w:tcBorders>
            <w:shd w:val="clear" w:color="000000" w:fill="FCD5B4"/>
            <w:vAlign w:val="center"/>
            <w:hideMark/>
          </w:tcPr>
          <w:p w14:paraId="345CBB91"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PAIS DE FABRICACIÓN</w:t>
            </w:r>
          </w:p>
        </w:tc>
        <w:tc>
          <w:tcPr>
            <w:tcW w:w="282" w:type="pct"/>
            <w:tcBorders>
              <w:top w:val="single" w:sz="4" w:space="0" w:color="auto"/>
              <w:left w:val="nil"/>
              <w:bottom w:val="single" w:sz="4" w:space="0" w:color="auto"/>
              <w:right w:val="single" w:sz="4" w:space="0" w:color="auto"/>
            </w:tcBorders>
            <w:shd w:val="clear" w:color="000000" w:fill="FCD5B4"/>
            <w:noWrap/>
            <w:vAlign w:val="center"/>
            <w:hideMark/>
          </w:tcPr>
          <w:p w14:paraId="6494670A"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UNIDAD</w:t>
            </w:r>
          </w:p>
        </w:tc>
        <w:tc>
          <w:tcPr>
            <w:tcW w:w="356" w:type="pct"/>
            <w:tcBorders>
              <w:top w:val="single" w:sz="4" w:space="0" w:color="auto"/>
              <w:left w:val="nil"/>
              <w:bottom w:val="single" w:sz="4" w:space="0" w:color="auto"/>
              <w:right w:val="single" w:sz="4" w:space="0" w:color="auto"/>
            </w:tcBorders>
            <w:shd w:val="clear" w:color="000000" w:fill="FCD5B4"/>
            <w:vAlign w:val="center"/>
            <w:hideMark/>
          </w:tcPr>
          <w:p w14:paraId="2C41E1C5"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CANTIDAD MÍNIMA</w:t>
            </w:r>
          </w:p>
        </w:tc>
        <w:tc>
          <w:tcPr>
            <w:tcW w:w="356" w:type="pct"/>
            <w:tcBorders>
              <w:top w:val="single" w:sz="4" w:space="0" w:color="auto"/>
              <w:left w:val="nil"/>
              <w:bottom w:val="single" w:sz="4" w:space="0" w:color="auto"/>
              <w:right w:val="single" w:sz="4" w:space="0" w:color="auto"/>
            </w:tcBorders>
            <w:shd w:val="clear" w:color="000000" w:fill="FCD5B4"/>
            <w:vAlign w:val="center"/>
            <w:hideMark/>
          </w:tcPr>
          <w:p w14:paraId="767F150F"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CANTIDAD MÁXIMA</w:t>
            </w:r>
          </w:p>
        </w:tc>
        <w:tc>
          <w:tcPr>
            <w:tcW w:w="360" w:type="pct"/>
            <w:tcBorders>
              <w:top w:val="single" w:sz="4" w:space="0" w:color="auto"/>
              <w:left w:val="nil"/>
              <w:bottom w:val="single" w:sz="4" w:space="0" w:color="auto"/>
              <w:right w:val="single" w:sz="4" w:space="0" w:color="auto"/>
            </w:tcBorders>
            <w:shd w:val="clear" w:color="000000" w:fill="FCD5B4"/>
            <w:vAlign w:val="center"/>
            <w:hideMark/>
          </w:tcPr>
          <w:p w14:paraId="0457E022"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PRECIO UNITARIO</w:t>
            </w:r>
          </w:p>
        </w:tc>
        <w:tc>
          <w:tcPr>
            <w:tcW w:w="319" w:type="pct"/>
            <w:tcBorders>
              <w:top w:val="single" w:sz="4" w:space="0" w:color="auto"/>
              <w:left w:val="nil"/>
              <w:bottom w:val="single" w:sz="4" w:space="0" w:color="auto"/>
              <w:right w:val="single" w:sz="4" w:space="0" w:color="auto"/>
            </w:tcBorders>
            <w:shd w:val="clear" w:color="000000" w:fill="FCD5B4"/>
            <w:vAlign w:val="center"/>
            <w:hideMark/>
          </w:tcPr>
          <w:p w14:paraId="3A3E193F"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IMPORTE MINIMO</w:t>
            </w:r>
          </w:p>
        </w:tc>
        <w:tc>
          <w:tcPr>
            <w:tcW w:w="319" w:type="pct"/>
            <w:tcBorders>
              <w:top w:val="single" w:sz="4" w:space="0" w:color="auto"/>
              <w:left w:val="nil"/>
              <w:bottom w:val="single" w:sz="4" w:space="0" w:color="auto"/>
              <w:right w:val="single" w:sz="4" w:space="0" w:color="auto"/>
            </w:tcBorders>
            <w:shd w:val="clear" w:color="000000" w:fill="FCD5B4"/>
            <w:vAlign w:val="center"/>
            <w:hideMark/>
          </w:tcPr>
          <w:p w14:paraId="7B5B55C2" w14:textId="77777777" w:rsidR="00931D30" w:rsidRPr="00931D30" w:rsidRDefault="00931D30" w:rsidP="00931D30">
            <w:pPr>
              <w:jc w:val="cente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IMPORTE MÁXIMO</w:t>
            </w:r>
          </w:p>
        </w:tc>
      </w:tr>
      <w:tr w:rsidR="00931D30" w:rsidRPr="00931D30" w14:paraId="1A409CBF" w14:textId="77777777" w:rsidTr="00931D30">
        <w:trPr>
          <w:trHeight w:val="940"/>
        </w:trPr>
        <w:tc>
          <w:tcPr>
            <w:tcW w:w="313" w:type="pct"/>
            <w:tcBorders>
              <w:top w:val="nil"/>
              <w:left w:val="single" w:sz="4" w:space="0" w:color="auto"/>
              <w:bottom w:val="single" w:sz="4" w:space="0" w:color="auto"/>
              <w:right w:val="single" w:sz="4" w:space="0" w:color="auto"/>
            </w:tcBorders>
            <w:shd w:val="clear" w:color="auto" w:fill="auto"/>
            <w:noWrap/>
            <w:vAlign w:val="bottom"/>
            <w:hideMark/>
          </w:tcPr>
          <w:p w14:paraId="69700487"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255" w:type="pct"/>
            <w:tcBorders>
              <w:top w:val="nil"/>
              <w:left w:val="nil"/>
              <w:bottom w:val="single" w:sz="4" w:space="0" w:color="auto"/>
              <w:right w:val="single" w:sz="4" w:space="0" w:color="auto"/>
            </w:tcBorders>
            <w:shd w:val="clear" w:color="auto" w:fill="auto"/>
            <w:noWrap/>
            <w:vAlign w:val="bottom"/>
            <w:hideMark/>
          </w:tcPr>
          <w:p w14:paraId="096A9F37"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381" w:type="pct"/>
            <w:tcBorders>
              <w:top w:val="nil"/>
              <w:left w:val="nil"/>
              <w:bottom w:val="single" w:sz="4" w:space="0" w:color="auto"/>
              <w:right w:val="single" w:sz="4" w:space="0" w:color="auto"/>
            </w:tcBorders>
            <w:shd w:val="clear" w:color="auto" w:fill="auto"/>
            <w:noWrap/>
            <w:vAlign w:val="bottom"/>
            <w:hideMark/>
          </w:tcPr>
          <w:p w14:paraId="5A6AB13C"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273" w:type="pct"/>
            <w:tcBorders>
              <w:top w:val="nil"/>
              <w:left w:val="nil"/>
              <w:bottom w:val="single" w:sz="4" w:space="0" w:color="auto"/>
              <w:right w:val="single" w:sz="4" w:space="0" w:color="auto"/>
            </w:tcBorders>
            <w:shd w:val="clear" w:color="auto" w:fill="auto"/>
            <w:noWrap/>
            <w:vAlign w:val="bottom"/>
            <w:hideMark/>
          </w:tcPr>
          <w:p w14:paraId="4A1E23BD"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399" w:type="pct"/>
            <w:tcBorders>
              <w:top w:val="nil"/>
              <w:left w:val="nil"/>
              <w:bottom w:val="single" w:sz="4" w:space="0" w:color="auto"/>
              <w:right w:val="single" w:sz="4" w:space="0" w:color="auto"/>
            </w:tcBorders>
            <w:shd w:val="clear" w:color="auto" w:fill="auto"/>
            <w:noWrap/>
            <w:vAlign w:val="bottom"/>
            <w:hideMark/>
          </w:tcPr>
          <w:p w14:paraId="014DD471"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506" w:type="pct"/>
            <w:tcBorders>
              <w:top w:val="nil"/>
              <w:left w:val="nil"/>
              <w:bottom w:val="single" w:sz="4" w:space="0" w:color="auto"/>
              <w:right w:val="single" w:sz="4" w:space="0" w:color="auto"/>
            </w:tcBorders>
            <w:shd w:val="clear" w:color="auto" w:fill="auto"/>
            <w:noWrap/>
            <w:vAlign w:val="bottom"/>
            <w:hideMark/>
          </w:tcPr>
          <w:p w14:paraId="21DBB12B"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0428885B"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454" w:type="pct"/>
            <w:tcBorders>
              <w:top w:val="nil"/>
              <w:left w:val="nil"/>
              <w:bottom w:val="single" w:sz="4" w:space="0" w:color="auto"/>
              <w:right w:val="single" w:sz="4" w:space="0" w:color="auto"/>
            </w:tcBorders>
            <w:shd w:val="clear" w:color="auto" w:fill="auto"/>
            <w:noWrap/>
            <w:vAlign w:val="bottom"/>
            <w:hideMark/>
          </w:tcPr>
          <w:p w14:paraId="2203BFD9"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282" w:type="pct"/>
            <w:tcBorders>
              <w:top w:val="nil"/>
              <w:left w:val="nil"/>
              <w:bottom w:val="single" w:sz="4" w:space="0" w:color="auto"/>
              <w:right w:val="single" w:sz="4" w:space="0" w:color="auto"/>
            </w:tcBorders>
            <w:shd w:val="clear" w:color="auto" w:fill="auto"/>
            <w:noWrap/>
            <w:vAlign w:val="bottom"/>
            <w:hideMark/>
          </w:tcPr>
          <w:p w14:paraId="04E3AD2F"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356" w:type="pct"/>
            <w:tcBorders>
              <w:top w:val="nil"/>
              <w:left w:val="nil"/>
              <w:bottom w:val="single" w:sz="4" w:space="0" w:color="auto"/>
              <w:right w:val="single" w:sz="4" w:space="0" w:color="auto"/>
            </w:tcBorders>
            <w:shd w:val="clear" w:color="auto" w:fill="auto"/>
            <w:noWrap/>
            <w:vAlign w:val="bottom"/>
            <w:hideMark/>
          </w:tcPr>
          <w:p w14:paraId="2D778887"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356" w:type="pct"/>
            <w:tcBorders>
              <w:top w:val="nil"/>
              <w:left w:val="nil"/>
              <w:bottom w:val="single" w:sz="4" w:space="0" w:color="auto"/>
              <w:right w:val="single" w:sz="4" w:space="0" w:color="auto"/>
            </w:tcBorders>
            <w:shd w:val="clear" w:color="auto" w:fill="auto"/>
            <w:noWrap/>
            <w:vAlign w:val="bottom"/>
            <w:hideMark/>
          </w:tcPr>
          <w:p w14:paraId="5DBD77D3"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360" w:type="pct"/>
            <w:tcBorders>
              <w:top w:val="nil"/>
              <w:left w:val="nil"/>
              <w:bottom w:val="single" w:sz="4" w:space="0" w:color="auto"/>
              <w:right w:val="single" w:sz="4" w:space="0" w:color="auto"/>
            </w:tcBorders>
            <w:shd w:val="clear" w:color="auto" w:fill="auto"/>
            <w:noWrap/>
            <w:vAlign w:val="bottom"/>
            <w:hideMark/>
          </w:tcPr>
          <w:p w14:paraId="48AAB481"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57DB88BC"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1C198644"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r>
      <w:tr w:rsidR="00931D30" w:rsidRPr="00931D30" w14:paraId="58975954" w14:textId="77777777" w:rsidTr="00931D30">
        <w:trPr>
          <w:trHeight w:val="246"/>
        </w:trPr>
        <w:tc>
          <w:tcPr>
            <w:tcW w:w="313" w:type="pct"/>
            <w:tcBorders>
              <w:top w:val="nil"/>
              <w:left w:val="nil"/>
              <w:bottom w:val="nil"/>
              <w:right w:val="nil"/>
            </w:tcBorders>
            <w:shd w:val="clear" w:color="auto" w:fill="auto"/>
            <w:noWrap/>
            <w:vAlign w:val="bottom"/>
            <w:hideMark/>
          </w:tcPr>
          <w:p w14:paraId="3BCA0E26" w14:textId="77777777" w:rsidR="00931D30" w:rsidRPr="00931D30" w:rsidRDefault="00931D30" w:rsidP="00931D30">
            <w:pPr>
              <w:rPr>
                <w:rFonts w:ascii="Arial" w:eastAsia="Times New Roman" w:hAnsi="Arial" w:cs="Arial"/>
                <w:sz w:val="12"/>
                <w:szCs w:val="12"/>
                <w:lang w:val="es-MX" w:eastAsia="es-MX"/>
              </w:rPr>
            </w:pPr>
          </w:p>
        </w:tc>
        <w:tc>
          <w:tcPr>
            <w:tcW w:w="255" w:type="pct"/>
            <w:tcBorders>
              <w:top w:val="nil"/>
              <w:left w:val="nil"/>
              <w:bottom w:val="nil"/>
              <w:right w:val="nil"/>
            </w:tcBorders>
            <w:shd w:val="clear" w:color="auto" w:fill="auto"/>
            <w:noWrap/>
            <w:vAlign w:val="bottom"/>
            <w:hideMark/>
          </w:tcPr>
          <w:p w14:paraId="518D9B93"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81" w:type="pct"/>
            <w:tcBorders>
              <w:top w:val="nil"/>
              <w:left w:val="nil"/>
              <w:bottom w:val="nil"/>
              <w:right w:val="nil"/>
            </w:tcBorders>
            <w:shd w:val="clear" w:color="auto" w:fill="auto"/>
            <w:noWrap/>
            <w:vAlign w:val="bottom"/>
            <w:hideMark/>
          </w:tcPr>
          <w:p w14:paraId="40963317"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273" w:type="pct"/>
            <w:tcBorders>
              <w:top w:val="nil"/>
              <w:left w:val="nil"/>
              <w:bottom w:val="nil"/>
              <w:right w:val="nil"/>
            </w:tcBorders>
            <w:shd w:val="clear" w:color="auto" w:fill="auto"/>
            <w:noWrap/>
            <w:vAlign w:val="bottom"/>
            <w:hideMark/>
          </w:tcPr>
          <w:p w14:paraId="5D32C748"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99" w:type="pct"/>
            <w:tcBorders>
              <w:top w:val="nil"/>
              <w:left w:val="nil"/>
              <w:bottom w:val="nil"/>
              <w:right w:val="nil"/>
            </w:tcBorders>
            <w:shd w:val="clear" w:color="auto" w:fill="auto"/>
            <w:noWrap/>
            <w:vAlign w:val="bottom"/>
            <w:hideMark/>
          </w:tcPr>
          <w:p w14:paraId="0013EB67"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506" w:type="pct"/>
            <w:tcBorders>
              <w:top w:val="nil"/>
              <w:left w:val="nil"/>
              <w:bottom w:val="nil"/>
              <w:right w:val="nil"/>
            </w:tcBorders>
            <w:shd w:val="clear" w:color="auto" w:fill="auto"/>
            <w:noWrap/>
            <w:vAlign w:val="bottom"/>
            <w:hideMark/>
          </w:tcPr>
          <w:p w14:paraId="173A8485"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426" w:type="pct"/>
            <w:tcBorders>
              <w:top w:val="nil"/>
              <w:left w:val="nil"/>
              <w:bottom w:val="nil"/>
              <w:right w:val="nil"/>
            </w:tcBorders>
            <w:shd w:val="clear" w:color="auto" w:fill="auto"/>
            <w:noWrap/>
            <w:vAlign w:val="bottom"/>
            <w:hideMark/>
          </w:tcPr>
          <w:p w14:paraId="3AFA9B57"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454" w:type="pct"/>
            <w:tcBorders>
              <w:top w:val="nil"/>
              <w:left w:val="nil"/>
              <w:bottom w:val="nil"/>
              <w:right w:val="nil"/>
            </w:tcBorders>
            <w:shd w:val="clear" w:color="auto" w:fill="auto"/>
            <w:noWrap/>
            <w:vAlign w:val="bottom"/>
            <w:hideMark/>
          </w:tcPr>
          <w:p w14:paraId="3B262281"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282" w:type="pct"/>
            <w:tcBorders>
              <w:top w:val="nil"/>
              <w:left w:val="nil"/>
              <w:bottom w:val="nil"/>
              <w:right w:val="nil"/>
            </w:tcBorders>
            <w:shd w:val="clear" w:color="auto" w:fill="auto"/>
            <w:noWrap/>
            <w:vAlign w:val="bottom"/>
            <w:hideMark/>
          </w:tcPr>
          <w:p w14:paraId="41068495"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56" w:type="pct"/>
            <w:tcBorders>
              <w:top w:val="nil"/>
              <w:left w:val="nil"/>
              <w:bottom w:val="nil"/>
              <w:right w:val="nil"/>
            </w:tcBorders>
            <w:shd w:val="clear" w:color="auto" w:fill="auto"/>
            <w:noWrap/>
            <w:vAlign w:val="bottom"/>
            <w:hideMark/>
          </w:tcPr>
          <w:p w14:paraId="32191A2D"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56" w:type="pct"/>
            <w:tcBorders>
              <w:top w:val="nil"/>
              <w:left w:val="nil"/>
              <w:bottom w:val="nil"/>
              <w:right w:val="nil"/>
            </w:tcBorders>
            <w:shd w:val="clear" w:color="auto" w:fill="auto"/>
            <w:noWrap/>
            <w:vAlign w:val="bottom"/>
            <w:hideMark/>
          </w:tcPr>
          <w:p w14:paraId="080E0638"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60" w:type="pct"/>
            <w:tcBorders>
              <w:top w:val="nil"/>
              <w:left w:val="single" w:sz="4" w:space="0" w:color="auto"/>
              <w:bottom w:val="single" w:sz="4" w:space="0" w:color="auto"/>
              <w:right w:val="single" w:sz="4" w:space="0" w:color="auto"/>
            </w:tcBorders>
            <w:shd w:val="clear" w:color="auto" w:fill="auto"/>
            <w:noWrap/>
            <w:vAlign w:val="bottom"/>
            <w:hideMark/>
          </w:tcPr>
          <w:p w14:paraId="1D114BF7"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SUBTOTAL</w:t>
            </w:r>
          </w:p>
        </w:tc>
        <w:tc>
          <w:tcPr>
            <w:tcW w:w="319" w:type="pct"/>
            <w:tcBorders>
              <w:top w:val="nil"/>
              <w:left w:val="nil"/>
              <w:bottom w:val="single" w:sz="4" w:space="0" w:color="auto"/>
              <w:right w:val="single" w:sz="4" w:space="0" w:color="auto"/>
            </w:tcBorders>
            <w:shd w:val="clear" w:color="auto" w:fill="auto"/>
            <w:noWrap/>
            <w:vAlign w:val="bottom"/>
            <w:hideMark/>
          </w:tcPr>
          <w:p w14:paraId="3B9C105B"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6D2C53CA"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r>
      <w:tr w:rsidR="00931D30" w:rsidRPr="00931D30" w14:paraId="5BC24C91" w14:textId="77777777" w:rsidTr="00931D30">
        <w:trPr>
          <w:trHeight w:val="246"/>
        </w:trPr>
        <w:tc>
          <w:tcPr>
            <w:tcW w:w="313" w:type="pct"/>
            <w:tcBorders>
              <w:top w:val="nil"/>
              <w:left w:val="nil"/>
              <w:bottom w:val="nil"/>
              <w:right w:val="nil"/>
            </w:tcBorders>
            <w:shd w:val="clear" w:color="auto" w:fill="auto"/>
            <w:noWrap/>
            <w:vAlign w:val="bottom"/>
            <w:hideMark/>
          </w:tcPr>
          <w:p w14:paraId="414AC98D" w14:textId="77777777" w:rsidR="00931D30" w:rsidRPr="00931D30" w:rsidRDefault="00931D30" w:rsidP="00931D30">
            <w:pPr>
              <w:rPr>
                <w:rFonts w:ascii="Arial" w:eastAsia="Times New Roman" w:hAnsi="Arial" w:cs="Arial"/>
                <w:sz w:val="12"/>
                <w:szCs w:val="12"/>
                <w:lang w:val="es-MX" w:eastAsia="es-MX"/>
              </w:rPr>
            </w:pPr>
          </w:p>
        </w:tc>
        <w:tc>
          <w:tcPr>
            <w:tcW w:w="255" w:type="pct"/>
            <w:tcBorders>
              <w:top w:val="nil"/>
              <w:left w:val="nil"/>
              <w:bottom w:val="nil"/>
              <w:right w:val="nil"/>
            </w:tcBorders>
            <w:shd w:val="clear" w:color="auto" w:fill="auto"/>
            <w:noWrap/>
            <w:vAlign w:val="bottom"/>
            <w:hideMark/>
          </w:tcPr>
          <w:p w14:paraId="6D22FE7C"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81" w:type="pct"/>
            <w:tcBorders>
              <w:top w:val="nil"/>
              <w:left w:val="nil"/>
              <w:bottom w:val="nil"/>
              <w:right w:val="nil"/>
            </w:tcBorders>
            <w:shd w:val="clear" w:color="auto" w:fill="auto"/>
            <w:noWrap/>
            <w:vAlign w:val="bottom"/>
            <w:hideMark/>
          </w:tcPr>
          <w:p w14:paraId="7289DA33"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273" w:type="pct"/>
            <w:tcBorders>
              <w:top w:val="nil"/>
              <w:left w:val="nil"/>
              <w:bottom w:val="nil"/>
              <w:right w:val="nil"/>
            </w:tcBorders>
            <w:shd w:val="clear" w:color="auto" w:fill="auto"/>
            <w:noWrap/>
            <w:vAlign w:val="bottom"/>
            <w:hideMark/>
          </w:tcPr>
          <w:p w14:paraId="2D84B9CF"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99" w:type="pct"/>
            <w:tcBorders>
              <w:top w:val="nil"/>
              <w:left w:val="nil"/>
              <w:bottom w:val="nil"/>
              <w:right w:val="nil"/>
            </w:tcBorders>
            <w:shd w:val="clear" w:color="auto" w:fill="auto"/>
            <w:noWrap/>
            <w:vAlign w:val="bottom"/>
            <w:hideMark/>
          </w:tcPr>
          <w:p w14:paraId="57D90799"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506" w:type="pct"/>
            <w:tcBorders>
              <w:top w:val="nil"/>
              <w:left w:val="nil"/>
              <w:bottom w:val="nil"/>
              <w:right w:val="nil"/>
            </w:tcBorders>
            <w:shd w:val="clear" w:color="auto" w:fill="auto"/>
            <w:noWrap/>
            <w:vAlign w:val="bottom"/>
            <w:hideMark/>
          </w:tcPr>
          <w:p w14:paraId="3C056AC6"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426" w:type="pct"/>
            <w:tcBorders>
              <w:top w:val="nil"/>
              <w:left w:val="nil"/>
              <w:bottom w:val="nil"/>
              <w:right w:val="nil"/>
            </w:tcBorders>
            <w:shd w:val="clear" w:color="auto" w:fill="auto"/>
            <w:noWrap/>
            <w:vAlign w:val="bottom"/>
            <w:hideMark/>
          </w:tcPr>
          <w:p w14:paraId="36DE00E0"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454" w:type="pct"/>
            <w:tcBorders>
              <w:top w:val="nil"/>
              <w:left w:val="nil"/>
              <w:bottom w:val="nil"/>
              <w:right w:val="nil"/>
            </w:tcBorders>
            <w:shd w:val="clear" w:color="auto" w:fill="auto"/>
            <w:noWrap/>
            <w:vAlign w:val="bottom"/>
            <w:hideMark/>
          </w:tcPr>
          <w:p w14:paraId="7DD46E22"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282" w:type="pct"/>
            <w:tcBorders>
              <w:top w:val="nil"/>
              <w:left w:val="nil"/>
              <w:bottom w:val="nil"/>
              <w:right w:val="nil"/>
            </w:tcBorders>
            <w:shd w:val="clear" w:color="auto" w:fill="auto"/>
            <w:noWrap/>
            <w:vAlign w:val="bottom"/>
            <w:hideMark/>
          </w:tcPr>
          <w:p w14:paraId="5992099B"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56" w:type="pct"/>
            <w:tcBorders>
              <w:top w:val="nil"/>
              <w:left w:val="nil"/>
              <w:bottom w:val="nil"/>
              <w:right w:val="nil"/>
            </w:tcBorders>
            <w:shd w:val="clear" w:color="auto" w:fill="auto"/>
            <w:noWrap/>
            <w:vAlign w:val="bottom"/>
            <w:hideMark/>
          </w:tcPr>
          <w:p w14:paraId="528777DE"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56" w:type="pct"/>
            <w:tcBorders>
              <w:top w:val="nil"/>
              <w:left w:val="nil"/>
              <w:bottom w:val="nil"/>
              <w:right w:val="nil"/>
            </w:tcBorders>
            <w:shd w:val="clear" w:color="auto" w:fill="auto"/>
            <w:noWrap/>
            <w:vAlign w:val="bottom"/>
            <w:hideMark/>
          </w:tcPr>
          <w:p w14:paraId="320E6374"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60" w:type="pct"/>
            <w:tcBorders>
              <w:top w:val="nil"/>
              <w:left w:val="single" w:sz="4" w:space="0" w:color="auto"/>
              <w:bottom w:val="single" w:sz="4" w:space="0" w:color="auto"/>
              <w:right w:val="single" w:sz="4" w:space="0" w:color="auto"/>
            </w:tcBorders>
            <w:shd w:val="clear" w:color="auto" w:fill="auto"/>
            <w:noWrap/>
            <w:vAlign w:val="bottom"/>
            <w:hideMark/>
          </w:tcPr>
          <w:p w14:paraId="6D0A30E1"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IVA</w:t>
            </w:r>
          </w:p>
        </w:tc>
        <w:tc>
          <w:tcPr>
            <w:tcW w:w="319" w:type="pct"/>
            <w:tcBorders>
              <w:top w:val="nil"/>
              <w:left w:val="nil"/>
              <w:bottom w:val="single" w:sz="4" w:space="0" w:color="auto"/>
              <w:right w:val="single" w:sz="4" w:space="0" w:color="auto"/>
            </w:tcBorders>
            <w:shd w:val="clear" w:color="auto" w:fill="auto"/>
            <w:noWrap/>
            <w:vAlign w:val="bottom"/>
            <w:hideMark/>
          </w:tcPr>
          <w:p w14:paraId="3B021C7A"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5B0B4E28"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r>
      <w:tr w:rsidR="00931D30" w:rsidRPr="00931D30" w14:paraId="5AC3D5B3" w14:textId="77777777" w:rsidTr="00931D30">
        <w:trPr>
          <w:trHeight w:val="246"/>
        </w:trPr>
        <w:tc>
          <w:tcPr>
            <w:tcW w:w="313" w:type="pct"/>
            <w:tcBorders>
              <w:top w:val="nil"/>
              <w:left w:val="nil"/>
              <w:bottom w:val="nil"/>
              <w:right w:val="nil"/>
            </w:tcBorders>
            <w:shd w:val="clear" w:color="auto" w:fill="auto"/>
            <w:noWrap/>
            <w:vAlign w:val="bottom"/>
            <w:hideMark/>
          </w:tcPr>
          <w:p w14:paraId="48003011" w14:textId="77777777" w:rsidR="00931D30" w:rsidRPr="00931D30" w:rsidRDefault="00931D30" w:rsidP="00931D30">
            <w:pPr>
              <w:rPr>
                <w:rFonts w:ascii="Arial" w:eastAsia="Times New Roman" w:hAnsi="Arial" w:cs="Arial"/>
                <w:sz w:val="12"/>
                <w:szCs w:val="12"/>
                <w:lang w:val="es-MX" w:eastAsia="es-MX"/>
              </w:rPr>
            </w:pPr>
          </w:p>
        </w:tc>
        <w:tc>
          <w:tcPr>
            <w:tcW w:w="255" w:type="pct"/>
            <w:tcBorders>
              <w:top w:val="nil"/>
              <w:left w:val="nil"/>
              <w:bottom w:val="nil"/>
              <w:right w:val="nil"/>
            </w:tcBorders>
            <w:shd w:val="clear" w:color="auto" w:fill="auto"/>
            <w:noWrap/>
            <w:vAlign w:val="bottom"/>
            <w:hideMark/>
          </w:tcPr>
          <w:p w14:paraId="4A40CA67"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81" w:type="pct"/>
            <w:tcBorders>
              <w:top w:val="nil"/>
              <w:left w:val="nil"/>
              <w:bottom w:val="nil"/>
              <w:right w:val="nil"/>
            </w:tcBorders>
            <w:shd w:val="clear" w:color="auto" w:fill="auto"/>
            <w:noWrap/>
            <w:vAlign w:val="bottom"/>
            <w:hideMark/>
          </w:tcPr>
          <w:p w14:paraId="32A19D2C"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273" w:type="pct"/>
            <w:tcBorders>
              <w:top w:val="nil"/>
              <w:left w:val="nil"/>
              <w:bottom w:val="nil"/>
              <w:right w:val="nil"/>
            </w:tcBorders>
            <w:shd w:val="clear" w:color="auto" w:fill="auto"/>
            <w:noWrap/>
            <w:vAlign w:val="bottom"/>
            <w:hideMark/>
          </w:tcPr>
          <w:p w14:paraId="7D176CF5"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99" w:type="pct"/>
            <w:tcBorders>
              <w:top w:val="nil"/>
              <w:left w:val="nil"/>
              <w:bottom w:val="nil"/>
              <w:right w:val="nil"/>
            </w:tcBorders>
            <w:shd w:val="clear" w:color="auto" w:fill="auto"/>
            <w:noWrap/>
            <w:vAlign w:val="bottom"/>
            <w:hideMark/>
          </w:tcPr>
          <w:p w14:paraId="06BBFA41"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506" w:type="pct"/>
            <w:tcBorders>
              <w:top w:val="nil"/>
              <w:left w:val="nil"/>
              <w:bottom w:val="nil"/>
              <w:right w:val="nil"/>
            </w:tcBorders>
            <w:shd w:val="clear" w:color="auto" w:fill="auto"/>
            <w:noWrap/>
            <w:vAlign w:val="bottom"/>
            <w:hideMark/>
          </w:tcPr>
          <w:p w14:paraId="747C3DD7"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426" w:type="pct"/>
            <w:tcBorders>
              <w:top w:val="nil"/>
              <w:left w:val="nil"/>
              <w:bottom w:val="nil"/>
              <w:right w:val="nil"/>
            </w:tcBorders>
            <w:shd w:val="clear" w:color="auto" w:fill="auto"/>
            <w:noWrap/>
            <w:vAlign w:val="bottom"/>
            <w:hideMark/>
          </w:tcPr>
          <w:p w14:paraId="5D5D6414"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454" w:type="pct"/>
            <w:tcBorders>
              <w:top w:val="nil"/>
              <w:left w:val="nil"/>
              <w:bottom w:val="nil"/>
              <w:right w:val="nil"/>
            </w:tcBorders>
            <w:shd w:val="clear" w:color="auto" w:fill="auto"/>
            <w:noWrap/>
            <w:vAlign w:val="bottom"/>
            <w:hideMark/>
          </w:tcPr>
          <w:p w14:paraId="62D54096"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282" w:type="pct"/>
            <w:tcBorders>
              <w:top w:val="nil"/>
              <w:left w:val="nil"/>
              <w:bottom w:val="nil"/>
              <w:right w:val="nil"/>
            </w:tcBorders>
            <w:shd w:val="clear" w:color="auto" w:fill="auto"/>
            <w:noWrap/>
            <w:vAlign w:val="bottom"/>
            <w:hideMark/>
          </w:tcPr>
          <w:p w14:paraId="2A1B94DB"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56" w:type="pct"/>
            <w:tcBorders>
              <w:top w:val="nil"/>
              <w:left w:val="nil"/>
              <w:bottom w:val="nil"/>
              <w:right w:val="nil"/>
            </w:tcBorders>
            <w:shd w:val="clear" w:color="auto" w:fill="auto"/>
            <w:noWrap/>
            <w:vAlign w:val="bottom"/>
            <w:hideMark/>
          </w:tcPr>
          <w:p w14:paraId="7F2A71A4"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56" w:type="pct"/>
            <w:tcBorders>
              <w:top w:val="nil"/>
              <w:left w:val="nil"/>
              <w:bottom w:val="nil"/>
              <w:right w:val="nil"/>
            </w:tcBorders>
            <w:shd w:val="clear" w:color="auto" w:fill="auto"/>
            <w:noWrap/>
            <w:vAlign w:val="bottom"/>
            <w:hideMark/>
          </w:tcPr>
          <w:p w14:paraId="1A56A9D9" w14:textId="77777777" w:rsidR="00931D30" w:rsidRPr="00931D30" w:rsidRDefault="00931D30" w:rsidP="00931D30">
            <w:pPr>
              <w:rPr>
                <w:rFonts w:ascii="Times New Roman" w:eastAsia="Times New Roman" w:hAnsi="Times New Roman" w:cs="Times New Roman"/>
                <w:sz w:val="12"/>
                <w:szCs w:val="12"/>
                <w:lang w:val="es-MX" w:eastAsia="es-MX"/>
              </w:rPr>
            </w:pPr>
          </w:p>
        </w:tc>
        <w:tc>
          <w:tcPr>
            <w:tcW w:w="360" w:type="pct"/>
            <w:tcBorders>
              <w:top w:val="nil"/>
              <w:left w:val="single" w:sz="4" w:space="0" w:color="auto"/>
              <w:bottom w:val="single" w:sz="4" w:space="0" w:color="auto"/>
              <w:right w:val="single" w:sz="4" w:space="0" w:color="auto"/>
            </w:tcBorders>
            <w:shd w:val="clear" w:color="auto" w:fill="auto"/>
            <w:noWrap/>
            <w:vAlign w:val="bottom"/>
            <w:hideMark/>
          </w:tcPr>
          <w:p w14:paraId="09BEBAAF"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TOTAL</w:t>
            </w:r>
          </w:p>
        </w:tc>
        <w:tc>
          <w:tcPr>
            <w:tcW w:w="319" w:type="pct"/>
            <w:tcBorders>
              <w:top w:val="nil"/>
              <w:left w:val="nil"/>
              <w:bottom w:val="single" w:sz="4" w:space="0" w:color="auto"/>
              <w:right w:val="single" w:sz="4" w:space="0" w:color="auto"/>
            </w:tcBorders>
            <w:shd w:val="clear" w:color="auto" w:fill="auto"/>
            <w:noWrap/>
            <w:vAlign w:val="bottom"/>
            <w:hideMark/>
          </w:tcPr>
          <w:p w14:paraId="750C7EAC"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7B64880A" w14:textId="77777777" w:rsidR="00931D30" w:rsidRPr="00931D30" w:rsidRDefault="00931D30" w:rsidP="00931D30">
            <w:pPr>
              <w:rPr>
                <w:rFonts w:ascii="Arial" w:eastAsia="Times New Roman" w:hAnsi="Arial" w:cs="Arial"/>
                <w:sz w:val="12"/>
                <w:szCs w:val="12"/>
                <w:lang w:val="es-MX" w:eastAsia="es-MX"/>
              </w:rPr>
            </w:pPr>
            <w:r w:rsidRPr="00931D30">
              <w:rPr>
                <w:rFonts w:ascii="Arial" w:eastAsia="Times New Roman" w:hAnsi="Arial" w:cs="Arial"/>
                <w:sz w:val="12"/>
                <w:szCs w:val="12"/>
                <w:lang w:val="es-MX" w:eastAsia="es-MX"/>
              </w:rPr>
              <w:t> </w:t>
            </w:r>
          </w:p>
        </w:tc>
      </w:tr>
    </w:tbl>
    <w:p w14:paraId="648173F0" w14:textId="77777777" w:rsidR="00931D30" w:rsidRPr="00931D30" w:rsidRDefault="00931D30" w:rsidP="00C063E5">
      <w:pPr>
        <w:jc w:val="center"/>
        <w:rPr>
          <w:rFonts w:ascii="Noto Sans" w:hAnsi="Noto Sans" w:cs="Noto Sans"/>
          <w:b/>
          <w:bCs/>
          <w:sz w:val="22"/>
          <w:szCs w:val="22"/>
        </w:rPr>
      </w:pPr>
    </w:p>
    <w:p w14:paraId="38FC41E8" w14:textId="77777777" w:rsidR="006A0BD5" w:rsidRPr="00931D30" w:rsidRDefault="006A0BD5" w:rsidP="00C063E5">
      <w:pPr>
        <w:jc w:val="center"/>
        <w:rPr>
          <w:rFonts w:ascii="Noto Sans" w:hAnsi="Noto Sans" w:cs="Noto Sans"/>
          <w:b/>
          <w:bCs/>
          <w:sz w:val="22"/>
          <w:szCs w:val="22"/>
        </w:rPr>
      </w:pPr>
    </w:p>
    <w:p w14:paraId="62460A9D" w14:textId="77777777" w:rsidR="00C063E5" w:rsidRPr="00931D30" w:rsidRDefault="00C063E5" w:rsidP="00C063E5">
      <w:pPr>
        <w:jc w:val="both"/>
        <w:rPr>
          <w:rFonts w:ascii="Noto Sans" w:hAnsi="Noto Sans" w:cs="Noto Sans"/>
          <w:b/>
          <w:bCs/>
        </w:rPr>
      </w:pPr>
    </w:p>
    <w:p w14:paraId="330D9126" w14:textId="77777777" w:rsidR="00C063E5" w:rsidRPr="00931D30" w:rsidRDefault="00C063E5" w:rsidP="00C063E5">
      <w:pPr>
        <w:jc w:val="both"/>
        <w:rPr>
          <w:rFonts w:ascii="Noto Sans" w:hAnsi="Noto Sans" w:cs="Noto Sans"/>
          <w:b/>
          <w:bCs/>
        </w:rPr>
      </w:pPr>
    </w:p>
    <w:p w14:paraId="2A863CB1" w14:textId="77777777" w:rsidR="00C063E5" w:rsidRPr="00931D30" w:rsidRDefault="00C063E5" w:rsidP="00C063E5">
      <w:pPr>
        <w:jc w:val="both"/>
        <w:rPr>
          <w:rFonts w:ascii="Noto Sans" w:hAnsi="Noto Sans" w:cs="Noto Sans"/>
          <w:b/>
          <w:bCs/>
        </w:rPr>
      </w:pPr>
    </w:p>
    <w:p w14:paraId="7AD31CA0" w14:textId="77777777" w:rsidR="00C063E5" w:rsidRPr="00931D30" w:rsidRDefault="00C063E5" w:rsidP="00C063E5">
      <w:pPr>
        <w:jc w:val="both"/>
        <w:rPr>
          <w:rFonts w:ascii="Noto Sans" w:hAnsi="Noto Sans" w:cs="Noto Sans"/>
          <w:b/>
          <w:bCs/>
        </w:rPr>
      </w:pPr>
      <w:r w:rsidRPr="00931D30">
        <w:rPr>
          <w:rFonts w:ascii="Noto Sans" w:hAnsi="Noto Sans" w:cs="Noto Sans"/>
          <w:b/>
          <w:bCs/>
        </w:rPr>
        <w:t xml:space="preserve">EXPRESAR EN LETRA EL PRECIO TOTAL DE </w:t>
      </w:r>
      <w:r w:rsidRPr="00931D30">
        <w:rPr>
          <w:rFonts w:ascii="Noto Sans" w:hAnsi="Noto Sans" w:cs="Noto Sans"/>
          <w:b/>
        </w:rPr>
        <w:t>LA PROPOSICIÓN</w:t>
      </w:r>
      <w:r w:rsidRPr="00931D30">
        <w:rPr>
          <w:rFonts w:ascii="Noto Sans" w:hAnsi="Noto Sans" w:cs="Noto Sans"/>
          <w:b/>
          <w:bCs/>
        </w:rPr>
        <w:t xml:space="preserve"> Y QUE LOS PRECIOS OFERTADOS PERMANECERÁN FIJOS DURANTE LA VIGENCIA DEL CONTRATO.</w:t>
      </w:r>
    </w:p>
    <w:p w14:paraId="252529D9" w14:textId="77777777" w:rsidR="00C063E5" w:rsidRPr="00931D30" w:rsidRDefault="00C063E5" w:rsidP="00C063E5">
      <w:pPr>
        <w:jc w:val="center"/>
        <w:rPr>
          <w:rFonts w:ascii="Noto Sans" w:hAnsi="Noto Sans" w:cs="Noto Sans"/>
          <w:b/>
          <w:sz w:val="22"/>
          <w:szCs w:val="22"/>
        </w:rPr>
      </w:pPr>
    </w:p>
    <w:p w14:paraId="1DC33E34" w14:textId="77777777" w:rsidR="00C063E5" w:rsidRPr="00931D30" w:rsidRDefault="00C063E5" w:rsidP="00C063E5">
      <w:pPr>
        <w:rPr>
          <w:rFonts w:ascii="Noto Sans" w:hAnsi="Noto Sans" w:cs="Noto Sans"/>
          <w:b/>
          <w:sz w:val="22"/>
          <w:szCs w:val="22"/>
        </w:rPr>
      </w:pPr>
    </w:p>
    <w:p w14:paraId="66361898" w14:textId="77777777" w:rsidR="00C063E5" w:rsidRPr="00931D30" w:rsidRDefault="00C063E5" w:rsidP="00C063E5">
      <w:pPr>
        <w:rPr>
          <w:rFonts w:ascii="Noto Sans" w:hAnsi="Noto Sans" w:cs="Noto Sans"/>
          <w:b/>
          <w:sz w:val="22"/>
          <w:szCs w:val="22"/>
        </w:rPr>
      </w:pPr>
    </w:p>
    <w:p w14:paraId="445A78E7" w14:textId="77777777" w:rsidR="00C063E5" w:rsidRPr="00931D30" w:rsidRDefault="00C063E5" w:rsidP="00C063E5">
      <w:pPr>
        <w:rPr>
          <w:rFonts w:ascii="Noto Sans" w:hAnsi="Noto Sans" w:cs="Noto Sans"/>
          <w:b/>
          <w:sz w:val="22"/>
          <w:szCs w:val="22"/>
        </w:rPr>
      </w:pPr>
    </w:p>
    <w:p w14:paraId="5A5198C4" w14:textId="77777777" w:rsidR="00C063E5" w:rsidRPr="00931D30" w:rsidRDefault="00C063E5" w:rsidP="00C063E5">
      <w:pPr>
        <w:rPr>
          <w:rFonts w:ascii="Noto Sans" w:hAnsi="Noto Sans" w:cs="Noto Sans"/>
          <w:b/>
          <w:sz w:val="22"/>
          <w:szCs w:val="22"/>
        </w:rPr>
      </w:pPr>
    </w:p>
    <w:p w14:paraId="075E7F22" w14:textId="7E3B31F2" w:rsidR="00C063E5" w:rsidRDefault="00C063E5" w:rsidP="00C063E5">
      <w:pPr>
        <w:rPr>
          <w:rFonts w:ascii="Noto Sans" w:hAnsi="Noto Sans" w:cs="Noto Sans"/>
          <w:b/>
          <w:sz w:val="22"/>
          <w:szCs w:val="22"/>
        </w:rPr>
      </w:pPr>
      <w:r w:rsidRPr="00931D30">
        <w:rPr>
          <w:rFonts w:ascii="Noto Sans" w:hAnsi="Noto Sans" w:cs="Noto Sans"/>
          <w:b/>
          <w:sz w:val="22"/>
          <w:szCs w:val="22"/>
        </w:rPr>
        <w:t>LOS PRECIOS SE MANTENDRAN FIJOS HASTA EL 31 DE DICIEMBRE DE 202</w:t>
      </w:r>
      <w:r w:rsidR="00931D30">
        <w:rPr>
          <w:rFonts w:ascii="Noto Sans" w:hAnsi="Noto Sans" w:cs="Noto Sans"/>
          <w:b/>
          <w:sz w:val="22"/>
          <w:szCs w:val="22"/>
        </w:rPr>
        <w:t>5</w:t>
      </w:r>
    </w:p>
    <w:p w14:paraId="29904AD7" w14:textId="77777777" w:rsidR="00931D30" w:rsidRDefault="00931D30" w:rsidP="00C063E5">
      <w:pPr>
        <w:rPr>
          <w:rFonts w:ascii="Noto Sans" w:hAnsi="Noto Sans" w:cs="Noto Sans"/>
          <w:b/>
          <w:sz w:val="22"/>
          <w:szCs w:val="22"/>
        </w:rPr>
      </w:pPr>
    </w:p>
    <w:p w14:paraId="04FD7666" w14:textId="77777777" w:rsidR="00931D30" w:rsidRPr="00931D30" w:rsidRDefault="00931D30" w:rsidP="00C063E5">
      <w:pPr>
        <w:rPr>
          <w:rFonts w:ascii="Noto Sans" w:hAnsi="Noto Sans" w:cs="Noto Sans"/>
          <w:b/>
          <w:sz w:val="22"/>
          <w:szCs w:val="22"/>
        </w:rPr>
      </w:pPr>
    </w:p>
    <w:p w14:paraId="30E82F0D" w14:textId="77777777" w:rsidR="00C063E5" w:rsidRPr="00931D30" w:rsidRDefault="00C063E5" w:rsidP="00C063E5">
      <w:pPr>
        <w:rPr>
          <w:rFonts w:ascii="Noto Sans" w:hAnsi="Noto Sans" w:cs="Noto Sans"/>
        </w:rPr>
      </w:pPr>
    </w:p>
    <w:p w14:paraId="5661D299" w14:textId="77777777" w:rsidR="00C063E5" w:rsidRPr="00931D30" w:rsidRDefault="00C063E5" w:rsidP="00C063E5">
      <w:pPr>
        <w:jc w:val="center"/>
        <w:rPr>
          <w:rFonts w:ascii="Noto Sans" w:hAnsi="Noto Sans" w:cs="Noto Sans"/>
          <w:b/>
          <w:sz w:val="22"/>
          <w:szCs w:val="22"/>
        </w:rPr>
      </w:pPr>
      <w:r w:rsidRPr="00931D30">
        <w:rPr>
          <w:rFonts w:ascii="Noto Sans" w:hAnsi="Noto Sans" w:cs="Noto Sans"/>
          <w:b/>
          <w:sz w:val="22"/>
          <w:szCs w:val="22"/>
        </w:rPr>
        <w:t>_________________________________</w:t>
      </w:r>
    </w:p>
    <w:p w14:paraId="01D91F5D" w14:textId="77777777" w:rsidR="00C063E5" w:rsidRPr="00931D30" w:rsidRDefault="00C063E5" w:rsidP="00C063E5">
      <w:pPr>
        <w:jc w:val="center"/>
        <w:rPr>
          <w:rFonts w:ascii="Noto Sans" w:hAnsi="Noto Sans" w:cs="Noto Sans"/>
          <w:b/>
          <w:sz w:val="22"/>
          <w:szCs w:val="22"/>
        </w:rPr>
      </w:pPr>
      <w:r w:rsidRPr="00931D30">
        <w:rPr>
          <w:rFonts w:ascii="Noto Sans" w:hAnsi="Noto Sans" w:cs="Noto Sans"/>
          <w:b/>
          <w:sz w:val="22"/>
          <w:szCs w:val="22"/>
        </w:rPr>
        <w:t>NOMBRE Y FIRMA DEL REPRESENTANTE LEGAL</w:t>
      </w:r>
    </w:p>
    <w:p w14:paraId="170894F5" w14:textId="77777777" w:rsidR="00A01259" w:rsidRPr="00931D30" w:rsidRDefault="00A01259" w:rsidP="00BC549F">
      <w:pPr>
        <w:pStyle w:val="Ttulo"/>
        <w:rPr>
          <w:rFonts w:ascii="Noto Sans" w:hAnsi="Noto Sans" w:cs="Noto Sans"/>
          <w:sz w:val="20"/>
        </w:rPr>
      </w:pPr>
    </w:p>
    <w:p w14:paraId="29AC4C66" w14:textId="77777777" w:rsidR="00A01259" w:rsidRPr="00931D30" w:rsidRDefault="00A01259" w:rsidP="00BC549F">
      <w:pPr>
        <w:pStyle w:val="Ttulo"/>
        <w:rPr>
          <w:rFonts w:ascii="Noto Sans" w:hAnsi="Noto Sans" w:cs="Noto Sans"/>
          <w:sz w:val="20"/>
        </w:rPr>
      </w:pPr>
    </w:p>
    <w:p w14:paraId="40365B9E" w14:textId="77777777" w:rsidR="00A01259" w:rsidRPr="00931D30" w:rsidRDefault="00A01259" w:rsidP="00BC549F">
      <w:pPr>
        <w:pStyle w:val="Ttulo"/>
        <w:rPr>
          <w:rFonts w:ascii="Noto Sans" w:hAnsi="Noto Sans" w:cs="Noto Sans"/>
          <w:sz w:val="20"/>
        </w:rPr>
      </w:pPr>
    </w:p>
    <w:p w14:paraId="6B81DDC4" w14:textId="77777777" w:rsidR="000800BA" w:rsidRPr="00931D30" w:rsidRDefault="000800BA" w:rsidP="000800BA">
      <w:pPr>
        <w:pStyle w:val="Subttulo"/>
        <w:rPr>
          <w:rFonts w:ascii="Noto Sans" w:hAnsi="Noto Sans" w:cs="Noto Sans"/>
          <w:lang w:val="es-ES" w:eastAsia="ar-SA"/>
        </w:rPr>
      </w:pPr>
    </w:p>
    <w:p w14:paraId="6B64E172" w14:textId="77777777" w:rsidR="000800BA" w:rsidRPr="00931D30" w:rsidRDefault="000800BA" w:rsidP="000800BA">
      <w:pPr>
        <w:rPr>
          <w:rFonts w:ascii="Noto Sans" w:hAnsi="Noto Sans" w:cs="Noto Sans"/>
          <w:lang w:val="es-ES" w:eastAsia="ar-SA"/>
        </w:rPr>
      </w:pPr>
    </w:p>
    <w:p w14:paraId="156B2134" w14:textId="77777777" w:rsidR="000800BA" w:rsidRDefault="000800BA" w:rsidP="000800BA">
      <w:pPr>
        <w:rPr>
          <w:rFonts w:ascii="Noto Sans" w:hAnsi="Noto Sans" w:cs="Noto Sans"/>
          <w:lang w:val="es-ES" w:eastAsia="ar-SA"/>
        </w:rPr>
      </w:pPr>
    </w:p>
    <w:p w14:paraId="3B318056" w14:textId="77777777" w:rsidR="004D32DB" w:rsidRDefault="004D32DB" w:rsidP="000800BA">
      <w:pPr>
        <w:rPr>
          <w:rFonts w:ascii="Noto Sans" w:hAnsi="Noto Sans" w:cs="Noto Sans"/>
          <w:lang w:val="es-ES" w:eastAsia="ar-SA"/>
        </w:rPr>
      </w:pPr>
    </w:p>
    <w:p w14:paraId="4A67E537" w14:textId="77777777" w:rsidR="004D32DB" w:rsidRPr="00931D30" w:rsidRDefault="004D32DB" w:rsidP="000800BA">
      <w:pPr>
        <w:rPr>
          <w:rFonts w:ascii="Noto Sans" w:hAnsi="Noto Sans" w:cs="Noto Sans"/>
          <w:lang w:val="es-ES" w:eastAsia="ar-SA"/>
        </w:rPr>
      </w:pPr>
    </w:p>
    <w:p w14:paraId="51C070AC" w14:textId="77777777" w:rsidR="00A01259" w:rsidRPr="00931D30" w:rsidRDefault="00A01259" w:rsidP="00BC549F">
      <w:pPr>
        <w:pStyle w:val="Ttulo"/>
        <w:rPr>
          <w:rFonts w:ascii="Noto Sans" w:hAnsi="Noto Sans" w:cs="Noto Sans"/>
          <w:sz w:val="20"/>
        </w:rPr>
      </w:pPr>
    </w:p>
    <w:p w14:paraId="065603F7" w14:textId="77777777" w:rsidR="00A01259" w:rsidRPr="00931D30" w:rsidRDefault="00A01259" w:rsidP="00BC549F">
      <w:pPr>
        <w:pStyle w:val="Ttulo"/>
        <w:rPr>
          <w:rFonts w:ascii="Noto Sans" w:hAnsi="Noto Sans" w:cs="Noto Sans"/>
          <w:sz w:val="20"/>
        </w:rPr>
      </w:pPr>
    </w:p>
    <w:p w14:paraId="7AA6DE65" w14:textId="16ACB9E9" w:rsidR="00BC549F" w:rsidRPr="00931D30" w:rsidRDefault="00BC549F" w:rsidP="00BC549F">
      <w:pPr>
        <w:pStyle w:val="Ttulo"/>
        <w:rPr>
          <w:rFonts w:ascii="Noto Sans" w:hAnsi="Noto Sans" w:cs="Noto Sans"/>
          <w:sz w:val="20"/>
        </w:rPr>
      </w:pPr>
      <w:r w:rsidRPr="00931D30">
        <w:rPr>
          <w:rFonts w:ascii="Noto Sans" w:hAnsi="Noto Sans" w:cs="Noto Sans"/>
          <w:sz w:val="20"/>
        </w:rPr>
        <w:t xml:space="preserve">ANEXO </w:t>
      </w:r>
      <w:r w:rsidR="006A322D" w:rsidRPr="00931D30">
        <w:rPr>
          <w:rFonts w:ascii="Noto Sans" w:hAnsi="Noto Sans" w:cs="Noto Sans"/>
          <w:sz w:val="20"/>
        </w:rPr>
        <w:t>A</w:t>
      </w:r>
    </w:p>
    <w:p w14:paraId="6EAEB569" w14:textId="77777777" w:rsidR="00BC549F" w:rsidRPr="00931D30" w:rsidRDefault="00BC549F" w:rsidP="00BC549F">
      <w:pPr>
        <w:jc w:val="center"/>
        <w:rPr>
          <w:rFonts w:ascii="Noto Sans" w:hAnsi="Noto Sans" w:cs="Noto Sans"/>
          <w:b/>
          <w:bCs/>
          <w:sz w:val="20"/>
        </w:rPr>
      </w:pPr>
    </w:p>
    <w:p w14:paraId="23BBAE0D" w14:textId="77777777" w:rsidR="00BC549F" w:rsidRPr="00931D30" w:rsidRDefault="00BC549F" w:rsidP="00BC549F">
      <w:pPr>
        <w:jc w:val="center"/>
        <w:rPr>
          <w:rFonts w:ascii="Noto Sans" w:hAnsi="Noto Sans" w:cs="Noto Sans"/>
          <w:b/>
          <w:sz w:val="20"/>
        </w:rPr>
      </w:pPr>
    </w:p>
    <w:p w14:paraId="7210E51D" w14:textId="77777777" w:rsidR="00BC549F" w:rsidRPr="00931D30" w:rsidRDefault="00BC549F" w:rsidP="00BC549F">
      <w:pPr>
        <w:jc w:val="center"/>
        <w:rPr>
          <w:rFonts w:ascii="Noto Sans" w:hAnsi="Noto Sans" w:cs="Noto Sans"/>
          <w:b/>
          <w:sz w:val="20"/>
        </w:rPr>
      </w:pPr>
    </w:p>
    <w:p w14:paraId="53841DE6" w14:textId="77777777" w:rsidR="00931D30" w:rsidRPr="002E49B5" w:rsidRDefault="00931D30" w:rsidP="00931D30">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0E7BEC15" w14:textId="77777777" w:rsidR="00931D30" w:rsidRPr="002E49B5" w:rsidRDefault="00931D30" w:rsidP="00931D30">
      <w:pPr>
        <w:pStyle w:val="Textoindependiente21"/>
        <w:rPr>
          <w:rFonts w:ascii="Noto Sans" w:hAnsi="Noto Sans" w:cs="Noto Sans"/>
          <w:b/>
        </w:rPr>
      </w:pPr>
      <w:r w:rsidRPr="002E49B5">
        <w:rPr>
          <w:rFonts w:ascii="Noto Sans" w:hAnsi="Noto Sans" w:cs="Noto Sans"/>
          <w:b/>
        </w:rPr>
        <w:t>ÓOAD OAXACA.</w:t>
      </w:r>
    </w:p>
    <w:p w14:paraId="431C87D8" w14:textId="77777777" w:rsidR="00931D30" w:rsidRPr="002E49B5" w:rsidRDefault="00931D30" w:rsidP="00931D30">
      <w:pPr>
        <w:pStyle w:val="Textoindependiente21"/>
        <w:rPr>
          <w:rFonts w:ascii="Noto Sans" w:hAnsi="Noto Sans" w:cs="Noto Sans"/>
          <w:b/>
        </w:rPr>
      </w:pPr>
      <w:r w:rsidRPr="002E49B5">
        <w:rPr>
          <w:rFonts w:ascii="Noto Sans" w:hAnsi="Noto Sans" w:cs="Noto Sans"/>
          <w:b/>
        </w:rPr>
        <w:t>CONVOCANTE</w:t>
      </w:r>
    </w:p>
    <w:p w14:paraId="270E8899" w14:textId="77777777" w:rsidR="00BC549F" w:rsidRPr="00931D30" w:rsidRDefault="00BC549F" w:rsidP="00BC549F">
      <w:pPr>
        <w:jc w:val="both"/>
        <w:rPr>
          <w:rFonts w:ascii="Noto Sans" w:hAnsi="Noto Sans" w:cs="Noto Sans"/>
          <w:b/>
          <w:bCs/>
          <w:sz w:val="20"/>
        </w:rPr>
      </w:pPr>
    </w:p>
    <w:p w14:paraId="739B2022" w14:textId="0E52FE6F" w:rsidR="00BC549F" w:rsidRPr="00931D30" w:rsidRDefault="00BC549F" w:rsidP="00BC549F">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w:t>
      </w:r>
      <w:r w:rsidR="00274A57" w:rsidRPr="00931D30">
        <w:rPr>
          <w:rFonts w:ascii="Noto Sans" w:hAnsi="Noto Sans" w:cs="Noto Sans"/>
          <w:sz w:val="20"/>
        </w:rPr>
        <w:t xml:space="preserve"> </w:t>
      </w:r>
      <w:r w:rsidRPr="00931D30">
        <w:rPr>
          <w:rFonts w:ascii="Noto Sans" w:hAnsi="Noto Sans" w:cs="Noto Sans"/>
          <w:sz w:val="20"/>
        </w:rPr>
        <w:t>L</w:t>
      </w:r>
      <w:r w:rsidR="00274A57" w:rsidRPr="00931D30">
        <w:rPr>
          <w:rFonts w:ascii="Noto Sans" w:hAnsi="Noto Sans" w:cs="Noto Sans"/>
          <w:sz w:val="20"/>
        </w:rPr>
        <w:t>A INVESTIGACIÓN DE MERCADO</w:t>
      </w:r>
      <w:r w:rsidR="006A322D" w:rsidRPr="00931D30">
        <w:rPr>
          <w:rFonts w:ascii="Noto Sans" w:hAnsi="Noto Sans" w:cs="Noto Sans"/>
          <w:sz w:val="20"/>
        </w:rPr>
        <w:t xml:space="preserve"> INVMER-</w:t>
      </w:r>
      <w:r w:rsidR="00931D30">
        <w:rPr>
          <w:rFonts w:ascii="Noto Sans" w:hAnsi="Noto Sans" w:cs="Noto Sans"/>
          <w:sz w:val="20"/>
        </w:rPr>
        <w:t>11</w:t>
      </w:r>
      <w:r w:rsidR="000800BA" w:rsidRPr="00931D30">
        <w:rPr>
          <w:rFonts w:ascii="Noto Sans" w:hAnsi="Noto Sans" w:cs="Noto Sans"/>
          <w:sz w:val="20"/>
        </w:rPr>
        <w:t>2</w:t>
      </w:r>
      <w:r w:rsidR="006A322D" w:rsidRPr="00931D30">
        <w:rPr>
          <w:rFonts w:ascii="Noto Sans" w:hAnsi="Noto Sans" w:cs="Noto Sans"/>
          <w:sz w:val="20"/>
        </w:rPr>
        <w:t>-202</w:t>
      </w:r>
      <w:r w:rsidR="000800BA" w:rsidRPr="00931D30">
        <w:rPr>
          <w:rFonts w:ascii="Noto Sans" w:hAnsi="Noto Sans" w:cs="Noto Sans"/>
          <w:sz w:val="20"/>
        </w:rPr>
        <w:t>4</w:t>
      </w:r>
      <w:r w:rsidRPr="00931D30">
        <w:rPr>
          <w:rFonts w:ascii="Noto Sans" w:hAnsi="Noto Sans" w:cs="Noto Sans"/>
          <w:sz w:val="20"/>
        </w:rPr>
        <w:t>, MANIFIESTO LO SIGUIENTE:</w:t>
      </w:r>
    </w:p>
    <w:p w14:paraId="6EA90558" w14:textId="77777777" w:rsidR="00BC549F" w:rsidRDefault="00BC549F" w:rsidP="00BC549F">
      <w:pPr>
        <w:tabs>
          <w:tab w:val="left" w:pos="426"/>
        </w:tabs>
        <w:ind w:left="720" w:right="276"/>
        <w:jc w:val="both"/>
        <w:rPr>
          <w:rFonts w:ascii="Noto Sans" w:hAnsi="Noto Sans" w:cs="Noto Sans"/>
          <w:sz w:val="20"/>
        </w:rPr>
      </w:pPr>
    </w:p>
    <w:p w14:paraId="7A53A236" w14:textId="77777777" w:rsidR="00931D30" w:rsidRDefault="00931D30" w:rsidP="00BC549F">
      <w:pPr>
        <w:tabs>
          <w:tab w:val="left" w:pos="426"/>
        </w:tabs>
        <w:ind w:left="720" w:right="276"/>
        <w:jc w:val="both"/>
        <w:rPr>
          <w:rFonts w:ascii="Noto Sans" w:hAnsi="Noto Sans" w:cs="Noto Sans"/>
          <w:sz w:val="20"/>
        </w:rPr>
      </w:pPr>
    </w:p>
    <w:p w14:paraId="50FBF72E" w14:textId="77777777" w:rsidR="00931D30" w:rsidRPr="002E49B5" w:rsidRDefault="00931D30" w:rsidP="00931D30">
      <w:pPr>
        <w:jc w:val="both"/>
        <w:rPr>
          <w:rFonts w:ascii="Noto Sans" w:hAnsi="Noto Sans" w:cs="Noto Sans"/>
          <w:sz w:val="22"/>
          <w:szCs w:val="22"/>
        </w:rPr>
      </w:pPr>
    </w:p>
    <w:p w14:paraId="57BCB6E5" w14:textId="77777777" w:rsidR="00931D30" w:rsidRPr="00931D30" w:rsidRDefault="00931D30" w:rsidP="00931D30">
      <w:pPr>
        <w:jc w:val="both"/>
        <w:rPr>
          <w:rFonts w:ascii="Noto Sans" w:hAnsi="Noto Sans" w:cs="Noto Sans"/>
          <w:sz w:val="22"/>
          <w:szCs w:val="22"/>
        </w:rPr>
      </w:pPr>
      <w:r w:rsidRPr="00931D30">
        <w:rPr>
          <w:rFonts w:ascii="Noto Sans" w:hAnsi="Noto Sans" w:cs="Noto Sans"/>
          <w:sz w:val="22"/>
          <w:szCs w:val="22"/>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14:paraId="44D43AD5" w14:textId="77777777" w:rsidR="00931D30" w:rsidRPr="002E49B5" w:rsidRDefault="00931D30" w:rsidP="00931D30">
      <w:pPr>
        <w:jc w:val="both"/>
        <w:rPr>
          <w:rFonts w:ascii="Noto Sans" w:hAnsi="Noto Sans" w:cs="Noto Sans"/>
          <w:sz w:val="22"/>
          <w:szCs w:val="22"/>
        </w:rPr>
      </w:pPr>
    </w:p>
    <w:p w14:paraId="1CE1DC9D" w14:textId="77777777" w:rsidR="00931D30" w:rsidRPr="002E49B5" w:rsidRDefault="00931D30" w:rsidP="00931D30">
      <w:pPr>
        <w:jc w:val="both"/>
        <w:rPr>
          <w:rFonts w:ascii="Noto Sans" w:hAnsi="Noto Sans" w:cs="Noto Sans"/>
          <w:sz w:val="22"/>
          <w:szCs w:val="22"/>
        </w:rPr>
      </w:pPr>
    </w:p>
    <w:p w14:paraId="1FD947B5" w14:textId="77777777" w:rsidR="00931D30" w:rsidRPr="002E49B5" w:rsidRDefault="00931D30" w:rsidP="00931D30">
      <w:pPr>
        <w:jc w:val="both"/>
        <w:rPr>
          <w:rFonts w:ascii="Noto Sans" w:hAnsi="Noto Sans" w:cs="Noto Sans"/>
          <w:sz w:val="22"/>
          <w:szCs w:val="22"/>
        </w:rPr>
      </w:pPr>
    </w:p>
    <w:p w14:paraId="6DA0A7F8" w14:textId="77777777" w:rsidR="00931D30" w:rsidRPr="002E49B5" w:rsidRDefault="00931D30" w:rsidP="00931D30">
      <w:pPr>
        <w:jc w:val="both"/>
        <w:rPr>
          <w:rFonts w:ascii="Noto Sans" w:hAnsi="Noto Sans" w:cs="Noto Sans"/>
          <w:sz w:val="22"/>
          <w:szCs w:val="22"/>
        </w:rPr>
      </w:pPr>
    </w:p>
    <w:p w14:paraId="4758BE4B" w14:textId="77777777" w:rsidR="00931D30" w:rsidRPr="002E49B5" w:rsidRDefault="00931D30" w:rsidP="00931D30">
      <w:pPr>
        <w:jc w:val="both"/>
        <w:rPr>
          <w:rFonts w:ascii="Noto Sans" w:hAnsi="Noto Sans" w:cs="Noto Sans"/>
          <w:sz w:val="22"/>
          <w:szCs w:val="22"/>
        </w:rPr>
      </w:pPr>
      <w:r w:rsidRPr="002E49B5">
        <w:rPr>
          <w:rFonts w:ascii="Noto Sans" w:hAnsi="Noto Sans" w:cs="Noto Sans"/>
          <w:sz w:val="22"/>
          <w:szCs w:val="22"/>
        </w:rPr>
        <w:t>LUGAR Y FECHA</w:t>
      </w:r>
    </w:p>
    <w:p w14:paraId="32891DFC" w14:textId="77777777" w:rsidR="00931D30" w:rsidRPr="002E49B5" w:rsidRDefault="00931D30" w:rsidP="00931D30">
      <w:pPr>
        <w:jc w:val="both"/>
        <w:rPr>
          <w:rFonts w:ascii="Noto Sans" w:hAnsi="Noto Sans" w:cs="Noto Sans"/>
          <w:sz w:val="22"/>
          <w:szCs w:val="22"/>
        </w:rPr>
      </w:pPr>
    </w:p>
    <w:p w14:paraId="5150251D" w14:textId="77777777" w:rsidR="00931D30" w:rsidRPr="002E49B5" w:rsidRDefault="00931D30" w:rsidP="00931D30">
      <w:pPr>
        <w:jc w:val="both"/>
        <w:rPr>
          <w:rFonts w:ascii="Noto Sans" w:hAnsi="Noto Sans" w:cs="Noto Sans"/>
          <w:sz w:val="22"/>
          <w:szCs w:val="22"/>
        </w:rPr>
      </w:pPr>
    </w:p>
    <w:p w14:paraId="0AAC97D7" w14:textId="77777777" w:rsidR="00931D30" w:rsidRPr="002E49B5" w:rsidRDefault="00931D30" w:rsidP="00931D30">
      <w:pPr>
        <w:jc w:val="both"/>
        <w:rPr>
          <w:rFonts w:ascii="Noto Sans" w:hAnsi="Noto Sans" w:cs="Noto Sans"/>
          <w:sz w:val="22"/>
          <w:szCs w:val="22"/>
        </w:rPr>
      </w:pPr>
    </w:p>
    <w:p w14:paraId="1A49BF77" w14:textId="77777777" w:rsidR="00931D30" w:rsidRPr="002E49B5" w:rsidRDefault="00931D30" w:rsidP="00931D30">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A430017" w14:textId="77777777" w:rsidR="00931D30" w:rsidRPr="002E49B5" w:rsidRDefault="00931D30" w:rsidP="00931D30">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17672D40" w14:textId="77777777" w:rsidR="00931D30" w:rsidRPr="002E49B5" w:rsidRDefault="00931D30" w:rsidP="00931D30">
      <w:pPr>
        <w:jc w:val="center"/>
        <w:rPr>
          <w:rFonts w:ascii="Noto Sans" w:hAnsi="Noto Sans" w:cs="Noto Sans"/>
          <w:b/>
          <w:bCs/>
          <w:sz w:val="22"/>
          <w:szCs w:val="22"/>
        </w:rPr>
      </w:pPr>
    </w:p>
    <w:p w14:paraId="6C3FC13F" w14:textId="77777777" w:rsidR="00931D30" w:rsidRPr="002E49B5" w:rsidRDefault="00931D30" w:rsidP="00931D30">
      <w:pPr>
        <w:jc w:val="center"/>
        <w:rPr>
          <w:rFonts w:ascii="Noto Sans" w:hAnsi="Noto Sans" w:cs="Noto Sans"/>
          <w:b/>
          <w:bCs/>
          <w:sz w:val="22"/>
          <w:szCs w:val="22"/>
        </w:rPr>
      </w:pPr>
    </w:p>
    <w:p w14:paraId="64E57549" w14:textId="77777777" w:rsidR="00931D30" w:rsidRPr="002E49B5" w:rsidRDefault="00931D30" w:rsidP="00931D30">
      <w:pPr>
        <w:jc w:val="center"/>
        <w:rPr>
          <w:rFonts w:ascii="Noto Sans" w:hAnsi="Noto Sans" w:cs="Noto Sans"/>
          <w:b/>
          <w:bCs/>
          <w:sz w:val="22"/>
          <w:szCs w:val="22"/>
        </w:rPr>
      </w:pPr>
    </w:p>
    <w:p w14:paraId="51D164D5" w14:textId="77777777" w:rsidR="00931D30" w:rsidRPr="002E49B5" w:rsidRDefault="00931D30" w:rsidP="00931D30">
      <w:pPr>
        <w:jc w:val="center"/>
        <w:rPr>
          <w:rFonts w:ascii="Noto Sans" w:hAnsi="Noto Sans" w:cs="Noto Sans"/>
          <w:b/>
          <w:bCs/>
          <w:sz w:val="22"/>
          <w:szCs w:val="22"/>
        </w:rPr>
      </w:pPr>
    </w:p>
    <w:p w14:paraId="69162E1F" w14:textId="77777777" w:rsidR="00931D30" w:rsidRPr="002E49B5" w:rsidRDefault="00931D30" w:rsidP="00931D30">
      <w:pPr>
        <w:jc w:val="center"/>
        <w:rPr>
          <w:rFonts w:ascii="Noto Sans" w:hAnsi="Noto Sans" w:cs="Noto Sans"/>
          <w:b/>
          <w:bCs/>
          <w:sz w:val="22"/>
          <w:szCs w:val="22"/>
        </w:rPr>
      </w:pPr>
    </w:p>
    <w:p w14:paraId="12F446F0" w14:textId="77777777" w:rsidR="00931D30" w:rsidRPr="002E49B5" w:rsidRDefault="00931D30" w:rsidP="00931D30">
      <w:pPr>
        <w:jc w:val="center"/>
        <w:rPr>
          <w:rFonts w:ascii="Noto Sans" w:hAnsi="Noto Sans" w:cs="Noto Sans"/>
          <w:b/>
          <w:bCs/>
          <w:sz w:val="22"/>
          <w:szCs w:val="22"/>
        </w:rPr>
      </w:pPr>
    </w:p>
    <w:p w14:paraId="40521957" w14:textId="77777777" w:rsidR="00931D30" w:rsidRPr="002E49B5" w:rsidRDefault="00931D30" w:rsidP="00931D30">
      <w:pPr>
        <w:rPr>
          <w:rFonts w:ascii="Noto Sans" w:hAnsi="Noto Sans" w:cs="Noto Sans"/>
          <w:sz w:val="20"/>
        </w:rPr>
      </w:pPr>
    </w:p>
    <w:p w14:paraId="3C21F000" w14:textId="77777777" w:rsidR="00931D30" w:rsidRDefault="00931D30" w:rsidP="00BC549F">
      <w:pPr>
        <w:tabs>
          <w:tab w:val="left" w:pos="426"/>
        </w:tabs>
        <w:ind w:left="720" w:right="276"/>
        <w:jc w:val="both"/>
        <w:rPr>
          <w:rFonts w:ascii="Noto Sans" w:hAnsi="Noto Sans" w:cs="Noto Sans"/>
          <w:sz w:val="20"/>
        </w:rPr>
      </w:pPr>
    </w:p>
    <w:p w14:paraId="4A1D1F0B" w14:textId="77777777" w:rsidR="00931D30" w:rsidRDefault="00931D30" w:rsidP="00BC549F">
      <w:pPr>
        <w:tabs>
          <w:tab w:val="left" w:pos="426"/>
        </w:tabs>
        <w:ind w:left="720" w:right="276"/>
        <w:jc w:val="both"/>
        <w:rPr>
          <w:rFonts w:ascii="Noto Sans" w:hAnsi="Noto Sans" w:cs="Noto Sans"/>
          <w:sz w:val="20"/>
        </w:rPr>
      </w:pPr>
    </w:p>
    <w:p w14:paraId="6B109AA0" w14:textId="77777777" w:rsidR="00931D30" w:rsidRDefault="00931D30" w:rsidP="00BC549F">
      <w:pPr>
        <w:tabs>
          <w:tab w:val="left" w:pos="426"/>
        </w:tabs>
        <w:ind w:left="720" w:right="276"/>
        <w:jc w:val="both"/>
        <w:rPr>
          <w:rFonts w:ascii="Noto Sans" w:hAnsi="Noto Sans" w:cs="Noto Sans"/>
          <w:sz w:val="20"/>
        </w:rPr>
      </w:pPr>
    </w:p>
    <w:p w14:paraId="72F6E77D" w14:textId="77777777" w:rsidR="00AF5BEB" w:rsidRDefault="00AF5BEB" w:rsidP="00BC549F">
      <w:pPr>
        <w:tabs>
          <w:tab w:val="left" w:pos="426"/>
        </w:tabs>
        <w:ind w:left="720" w:right="276"/>
        <w:jc w:val="both"/>
        <w:rPr>
          <w:rFonts w:ascii="Noto Sans" w:hAnsi="Noto Sans" w:cs="Noto Sans"/>
          <w:sz w:val="20"/>
        </w:rPr>
      </w:pPr>
    </w:p>
    <w:p w14:paraId="11DEFAAF" w14:textId="77777777" w:rsidR="00AF5BEB" w:rsidRDefault="00AF5BEB" w:rsidP="00BC549F">
      <w:pPr>
        <w:tabs>
          <w:tab w:val="left" w:pos="426"/>
        </w:tabs>
        <w:ind w:left="720" w:right="276"/>
        <w:jc w:val="both"/>
        <w:rPr>
          <w:rFonts w:ascii="Noto Sans" w:hAnsi="Noto Sans" w:cs="Noto Sans"/>
          <w:sz w:val="20"/>
        </w:rPr>
      </w:pPr>
    </w:p>
    <w:p w14:paraId="2726807A" w14:textId="77777777" w:rsidR="00931D30" w:rsidRDefault="00931D30" w:rsidP="00BC549F">
      <w:pPr>
        <w:tabs>
          <w:tab w:val="left" w:pos="426"/>
        </w:tabs>
        <w:ind w:left="720" w:right="276"/>
        <w:jc w:val="both"/>
        <w:rPr>
          <w:rFonts w:ascii="Noto Sans" w:hAnsi="Noto Sans" w:cs="Noto Sans"/>
          <w:sz w:val="20"/>
        </w:rPr>
      </w:pPr>
    </w:p>
    <w:p w14:paraId="3A297E9B" w14:textId="77777777" w:rsidR="00931D30" w:rsidRDefault="00931D30" w:rsidP="00BC549F">
      <w:pPr>
        <w:tabs>
          <w:tab w:val="left" w:pos="426"/>
        </w:tabs>
        <w:ind w:left="720" w:right="276"/>
        <w:jc w:val="both"/>
        <w:rPr>
          <w:rFonts w:ascii="Noto Sans" w:hAnsi="Noto Sans" w:cs="Noto Sans"/>
          <w:sz w:val="20"/>
        </w:rPr>
      </w:pPr>
    </w:p>
    <w:p w14:paraId="420280D1" w14:textId="3667405B" w:rsidR="00931D30" w:rsidRPr="00931D30" w:rsidRDefault="00931D30" w:rsidP="00931D30">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B</w:t>
      </w:r>
    </w:p>
    <w:p w14:paraId="31303F57" w14:textId="77777777" w:rsidR="00931D30" w:rsidRDefault="00931D30" w:rsidP="00BC549F">
      <w:pPr>
        <w:tabs>
          <w:tab w:val="left" w:pos="426"/>
        </w:tabs>
        <w:ind w:left="720" w:right="276"/>
        <w:jc w:val="both"/>
        <w:rPr>
          <w:rFonts w:ascii="Noto Sans" w:hAnsi="Noto Sans" w:cs="Noto Sans"/>
          <w:sz w:val="20"/>
        </w:rPr>
      </w:pPr>
    </w:p>
    <w:p w14:paraId="72A7CBF1" w14:textId="77777777" w:rsidR="00931D30" w:rsidRDefault="00931D30" w:rsidP="00931D30">
      <w:pPr>
        <w:pStyle w:val="Textoindependiente21"/>
        <w:rPr>
          <w:rFonts w:ascii="Noto Sans" w:hAnsi="Noto Sans" w:cs="Noto Sans"/>
          <w:b/>
        </w:rPr>
      </w:pPr>
    </w:p>
    <w:p w14:paraId="1E913075" w14:textId="77777777" w:rsidR="00931D30" w:rsidRDefault="00931D30" w:rsidP="00931D30">
      <w:pPr>
        <w:pStyle w:val="Textoindependiente21"/>
        <w:rPr>
          <w:rFonts w:ascii="Noto Sans" w:hAnsi="Noto Sans" w:cs="Noto Sans"/>
          <w:b/>
        </w:rPr>
      </w:pPr>
    </w:p>
    <w:p w14:paraId="1EF97B30" w14:textId="2A47C65A" w:rsidR="00931D30" w:rsidRPr="002E49B5" w:rsidRDefault="00931D30" w:rsidP="00931D30">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63F79EDA" w14:textId="77777777" w:rsidR="00931D30" w:rsidRPr="002E49B5" w:rsidRDefault="00931D30" w:rsidP="00931D30">
      <w:pPr>
        <w:pStyle w:val="Textoindependiente21"/>
        <w:rPr>
          <w:rFonts w:ascii="Noto Sans" w:hAnsi="Noto Sans" w:cs="Noto Sans"/>
          <w:b/>
        </w:rPr>
      </w:pPr>
      <w:r w:rsidRPr="002E49B5">
        <w:rPr>
          <w:rFonts w:ascii="Noto Sans" w:hAnsi="Noto Sans" w:cs="Noto Sans"/>
          <w:b/>
        </w:rPr>
        <w:t>ÓOAD OAXACA.</w:t>
      </w:r>
    </w:p>
    <w:p w14:paraId="2D95F6CD" w14:textId="77777777" w:rsidR="00931D30" w:rsidRPr="002E49B5" w:rsidRDefault="00931D30" w:rsidP="00931D30">
      <w:pPr>
        <w:pStyle w:val="Textoindependiente21"/>
        <w:rPr>
          <w:rFonts w:ascii="Noto Sans" w:hAnsi="Noto Sans" w:cs="Noto Sans"/>
          <w:b/>
        </w:rPr>
      </w:pPr>
      <w:r w:rsidRPr="002E49B5">
        <w:rPr>
          <w:rFonts w:ascii="Noto Sans" w:hAnsi="Noto Sans" w:cs="Noto Sans"/>
          <w:b/>
        </w:rPr>
        <w:t>CONVOCANTE</w:t>
      </w:r>
    </w:p>
    <w:p w14:paraId="6D29D5A3" w14:textId="77777777" w:rsidR="00931D30" w:rsidRPr="00931D30" w:rsidRDefault="00931D30" w:rsidP="00931D30">
      <w:pPr>
        <w:jc w:val="both"/>
        <w:rPr>
          <w:rFonts w:ascii="Noto Sans" w:hAnsi="Noto Sans" w:cs="Noto Sans"/>
          <w:b/>
          <w:bCs/>
          <w:sz w:val="20"/>
        </w:rPr>
      </w:pPr>
    </w:p>
    <w:p w14:paraId="72FCA6BD" w14:textId="77777777" w:rsidR="00931D30" w:rsidRDefault="00931D30" w:rsidP="00931D30">
      <w:pPr>
        <w:jc w:val="both"/>
        <w:rPr>
          <w:rFonts w:ascii="Noto Sans" w:hAnsi="Noto Sans" w:cs="Noto Sans"/>
          <w:b/>
          <w:bCs/>
          <w:sz w:val="20"/>
        </w:rPr>
      </w:pPr>
    </w:p>
    <w:p w14:paraId="78F5ACC5" w14:textId="42FCB01A" w:rsidR="00931D30" w:rsidRPr="00931D30" w:rsidRDefault="00931D30" w:rsidP="00931D30">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11</w:t>
      </w:r>
      <w:r w:rsidRPr="00931D30">
        <w:rPr>
          <w:rFonts w:ascii="Noto Sans" w:hAnsi="Noto Sans" w:cs="Noto Sans"/>
          <w:sz w:val="20"/>
        </w:rPr>
        <w:t>2-2024, MANIFIESTO LO SIGUIENTE:</w:t>
      </w:r>
    </w:p>
    <w:p w14:paraId="03F20AC4" w14:textId="77777777" w:rsidR="00931D30" w:rsidRDefault="00931D30" w:rsidP="00931D30">
      <w:pPr>
        <w:tabs>
          <w:tab w:val="left" w:pos="426"/>
        </w:tabs>
        <w:ind w:left="720" w:right="276"/>
        <w:jc w:val="both"/>
        <w:rPr>
          <w:rFonts w:ascii="Noto Sans" w:hAnsi="Noto Sans" w:cs="Noto Sans"/>
          <w:sz w:val="20"/>
        </w:rPr>
      </w:pPr>
    </w:p>
    <w:p w14:paraId="7625E44C" w14:textId="77777777" w:rsidR="00931D30" w:rsidRPr="002E49B5" w:rsidRDefault="00931D30" w:rsidP="00931D30">
      <w:pPr>
        <w:jc w:val="both"/>
        <w:rPr>
          <w:rFonts w:ascii="Noto Sans" w:hAnsi="Noto Sans" w:cs="Noto Sans"/>
          <w:sz w:val="22"/>
          <w:szCs w:val="22"/>
        </w:rPr>
      </w:pPr>
    </w:p>
    <w:p w14:paraId="39C22DC6" w14:textId="77777777" w:rsidR="00931D30" w:rsidRDefault="00931D30" w:rsidP="00931D30">
      <w:pPr>
        <w:jc w:val="both"/>
        <w:rPr>
          <w:rFonts w:ascii="Noto Sans" w:hAnsi="Noto Sans" w:cs="Noto Sans"/>
          <w:bCs/>
          <w:sz w:val="22"/>
          <w:szCs w:val="22"/>
        </w:rPr>
      </w:pPr>
      <w:r>
        <w:rPr>
          <w:rFonts w:ascii="Noto Sans" w:hAnsi="Noto Sans" w:cs="Noto Sans"/>
          <w:bCs/>
          <w:sz w:val="22"/>
          <w:szCs w:val="22"/>
        </w:rPr>
        <w:t>B</w:t>
      </w:r>
      <w:r w:rsidRPr="0035052F">
        <w:rPr>
          <w:rFonts w:ascii="Noto Sans" w:hAnsi="Noto Sans" w:cs="Noto Sans"/>
          <w:bCs/>
          <w:sz w:val="22"/>
          <w:szCs w:val="22"/>
        </w:rPr>
        <w:t>ajo protesta de decir verdad</w:t>
      </w:r>
      <w:r>
        <w:rPr>
          <w:rFonts w:ascii="Noto Sans" w:hAnsi="Noto Sans" w:cs="Noto Sans"/>
          <w:bCs/>
          <w:sz w:val="22"/>
          <w:szCs w:val="22"/>
        </w:rPr>
        <w:t xml:space="preserve">, </w:t>
      </w:r>
      <w:r w:rsidRPr="0035052F">
        <w:rPr>
          <w:rFonts w:ascii="Noto Sans" w:hAnsi="Noto Sans" w:cs="Noto Sans"/>
          <w:bCs/>
          <w:sz w:val="22"/>
          <w:szCs w:val="22"/>
        </w:rPr>
        <w:t>que por sí mismos o a través de interpósita persona, se abstendrán de adoptar</w:t>
      </w:r>
      <w:r>
        <w:rPr>
          <w:rFonts w:ascii="Noto Sans" w:hAnsi="Noto Sans" w:cs="Noto Sans"/>
          <w:bCs/>
          <w:sz w:val="22"/>
          <w:szCs w:val="22"/>
        </w:rPr>
        <w:t xml:space="preserve"> </w:t>
      </w:r>
      <w:r w:rsidRPr="0035052F">
        <w:rPr>
          <w:rFonts w:ascii="Noto Sans" w:hAnsi="Noto Sans" w:cs="Noto Sans"/>
          <w:bCs/>
          <w:sz w:val="22"/>
          <w:szCs w:val="22"/>
        </w:rPr>
        <w:t>conductas, para que las personas servidoras públicas de la dependencia o entidad induzcan o alteren las</w:t>
      </w:r>
      <w:r>
        <w:rPr>
          <w:rFonts w:ascii="Noto Sans" w:hAnsi="Noto Sans" w:cs="Noto Sans"/>
          <w:bCs/>
          <w:sz w:val="22"/>
          <w:szCs w:val="22"/>
        </w:rPr>
        <w:t xml:space="preserve"> </w:t>
      </w:r>
      <w:r w:rsidRPr="0035052F">
        <w:rPr>
          <w:rFonts w:ascii="Noto Sans" w:hAnsi="Noto Sans" w:cs="Noto Sans"/>
          <w:bCs/>
          <w:sz w:val="22"/>
          <w:szCs w:val="22"/>
        </w:rPr>
        <w:t>evaluaciones de las proposiciones, el resultado del procedimiento, u otros aspectos que otorguen condiciones</w:t>
      </w:r>
      <w:r>
        <w:rPr>
          <w:rFonts w:ascii="Noto Sans" w:hAnsi="Noto Sans" w:cs="Noto Sans"/>
          <w:bCs/>
          <w:sz w:val="22"/>
          <w:szCs w:val="22"/>
        </w:rPr>
        <w:t xml:space="preserve"> </w:t>
      </w:r>
      <w:r w:rsidRPr="0035052F">
        <w:rPr>
          <w:rFonts w:ascii="Noto Sans" w:hAnsi="Noto Sans" w:cs="Noto Sans"/>
          <w:bCs/>
          <w:sz w:val="22"/>
          <w:szCs w:val="22"/>
        </w:rPr>
        <w:t>más ventajosas con relación a los demás participantes; así como, de incorporar durante la vigencia de los</w:t>
      </w:r>
      <w:r>
        <w:rPr>
          <w:rFonts w:ascii="Noto Sans" w:hAnsi="Noto Sans" w:cs="Noto Sans"/>
          <w:bCs/>
          <w:sz w:val="22"/>
          <w:szCs w:val="22"/>
        </w:rPr>
        <w:t xml:space="preserve"> </w:t>
      </w:r>
      <w:r w:rsidRPr="0035052F">
        <w:rPr>
          <w:rFonts w:ascii="Noto Sans" w:hAnsi="Noto Sans" w:cs="Noto Sans"/>
          <w:bCs/>
          <w:sz w:val="22"/>
          <w:szCs w:val="22"/>
        </w:rPr>
        <w:t>contratos a personas que se encuentren inhabilitadas</w:t>
      </w:r>
      <w:r>
        <w:rPr>
          <w:rFonts w:ascii="Noto Sans" w:hAnsi="Noto Sans" w:cs="Noto Sans"/>
          <w:bCs/>
          <w:sz w:val="22"/>
          <w:szCs w:val="22"/>
        </w:rPr>
        <w:t>, conforme a lo previsto en el artículo 40 fracción X.</w:t>
      </w:r>
    </w:p>
    <w:p w14:paraId="26B42ED2" w14:textId="0BD1D501" w:rsidR="00931D30" w:rsidRPr="00931D30" w:rsidRDefault="00931D30" w:rsidP="00931D30">
      <w:pPr>
        <w:jc w:val="both"/>
        <w:rPr>
          <w:rFonts w:ascii="Noto Sans" w:hAnsi="Noto Sans" w:cs="Noto Sans"/>
          <w:sz w:val="22"/>
          <w:szCs w:val="22"/>
        </w:rPr>
      </w:pPr>
      <w:r w:rsidRPr="00931D30">
        <w:rPr>
          <w:rFonts w:ascii="Noto Sans" w:hAnsi="Noto Sans" w:cs="Noto Sans"/>
          <w:sz w:val="22"/>
          <w:szCs w:val="22"/>
        </w:rPr>
        <w:t xml:space="preserve"> </w:t>
      </w:r>
    </w:p>
    <w:p w14:paraId="697507D3" w14:textId="77777777" w:rsidR="00931D30" w:rsidRPr="002E49B5" w:rsidRDefault="00931D30" w:rsidP="00931D30">
      <w:pPr>
        <w:jc w:val="both"/>
        <w:rPr>
          <w:rFonts w:ascii="Noto Sans" w:hAnsi="Noto Sans" w:cs="Noto Sans"/>
          <w:sz w:val="22"/>
          <w:szCs w:val="22"/>
        </w:rPr>
      </w:pPr>
    </w:p>
    <w:p w14:paraId="49BA2C2D" w14:textId="77777777" w:rsidR="00931D30" w:rsidRPr="002E49B5" w:rsidRDefault="00931D30" w:rsidP="00931D30">
      <w:pPr>
        <w:jc w:val="both"/>
        <w:rPr>
          <w:rFonts w:ascii="Noto Sans" w:hAnsi="Noto Sans" w:cs="Noto Sans"/>
          <w:sz w:val="22"/>
          <w:szCs w:val="22"/>
        </w:rPr>
      </w:pPr>
    </w:p>
    <w:p w14:paraId="063DA43A" w14:textId="77777777" w:rsidR="00931D30" w:rsidRPr="002E49B5" w:rsidRDefault="00931D30" w:rsidP="00931D30">
      <w:pPr>
        <w:jc w:val="both"/>
        <w:rPr>
          <w:rFonts w:ascii="Noto Sans" w:hAnsi="Noto Sans" w:cs="Noto Sans"/>
          <w:sz w:val="22"/>
          <w:szCs w:val="22"/>
        </w:rPr>
      </w:pPr>
    </w:p>
    <w:p w14:paraId="05D1EB70" w14:textId="77777777" w:rsidR="00931D30" w:rsidRPr="002E49B5" w:rsidRDefault="00931D30" w:rsidP="00931D30">
      <w:pPr>
        <w:jc w:val="both"/>
        <w:rPr>
          <w:rFonts w:ascii="Noto Sans" w:hAnsi="Noto Sans" w:cs="Noto Sans"/>
          <w:sz w:val="22"/>
          <w:szCs w:val="22"/>
        </w:rPr>
      </w:pPr>
    </w:p>
    <w:p w14:paraId="6141DB29" w14:textId="77777777" w:rsidR="00931D30" w:rsidRPr="002E49B5" w:rsidRDefault="00931D30" w:rsidP="00931D30">
      <w:pPr>
        <w:jc w:val="both"/>
        <w:rPr>
          <w:rFonts w:ascii="Noto Sans" w:hAnsi="Noto Sans" w:cs="Noto Sans"/>
          <w:sz w:val="22"/>
          <w:szCs w:val="22"/>
        </w:rPr>
      </w:pPr>
      <w:r w:rsidRPr="002E49B5">
        <w:rPr>
          <w:rFonts w:ascii="Noto Sans" w:hAnsi="Noto Sans" w:cs="Noto Sans"/>
          <w:sz w:val="22"/>
          <w:szCs w:val="22"/>
        </w:rPr>
        <w:t>LUGAR Y FECHA</w:t>
      </w:r>
    </w:p>
    <w:p w14:paraId="3681ABEE" w14:textId="77777777" w:rsidR="00931D30" w:rsidRPr="002E49B5" w:rsidRDefault="00931D30" w:rsidP="00931D30">
      <w:pPr>
        <w:jc w:val="both"/>
        <w:rPr>
          <w:rFonts w:ascii="Noto Sans" w:hAnsi="Noto Sans" w:cs="Noto Sans"/>
          <w:sz w:val="22"/>
          <w:szCs w:val="22"/>
        </w:rPr>
      </w:pPr>
    </w:p>
    <w:p w14:paraId="27ADA2DA" w14:textId="77777777" w:rsidR="00931D30" w:rsidRPr="002E49B5" w:rsidRDefault="00931D30" w:rsidP="00931D30">
      <w:pPr>
        <w:jc w:val="both"/>
        <w:rPr>
          <w:rFonts w:ascii="Noto Sans" w:hAnsi="Noto Sans" w:cs="Noto Sans"/>
          <w:sz w:val="22"/>
          <w:szCs w:val="22"/>
        </w:rPr>
      </w:pPr>
    </w:p>
    <w:p w14:paraId="4B4D536C" w14:textId="77777777" w:rsidR="00931D30" w:rsidRPr="002E49B5" w:rsidRDefault="00931D30" w:rsidP="00931D30">
      <w:pPr>
        <w:jc w:val="both"/>
        <w:rPr>
          <w:rFonts w:ascii="Noto Sans" w:hAnsi="Noto Sans" w:cs="Noto Sans"/>
          <w:sz w:val="22"/>
          <w:szCs w:val="22"/>
        </w:rPr>
      </w:pPr>
    </w:p>
    <w:p w14:paraId="708621FC" w14:textId="77777777" w:rsidR="00931D30" w:rsidRPr="002E49B5" w:rsidRDefault="00931D30" w:rsidP="00931D30">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64D2B2E3" w14:textId="77777777" w:rsidR="00931D30" w:rsidRPr="002E49B5" w:rsidRDefault="00931D30" w:rsidP="00931D30">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02258F80" w14:textId="77777777" w:rsidR="00931D30" w:rsidRPr="002E49B5" w:rsidRDefault="00931D30" w:rsidP="00931D30">
      <w:pPr>
        <w:jc w:val="center"/>
        <w:rPr>
          <w:rFonts w:ascii="Noto Sans" w:hAnsi="Noto Sans" w:cs="Noto Sans"/>
          <w:b/>
          <w:bCs/>
          <w:sz w:val="22"/>
          <w:szCs w:val="22"/>
        </w:rPr>
      </w:pPr>
    </w:p>
    <w:p w14:paraId="75FEDD97" w14:textId="77777777" w:rsidR="00931D30" w:rsidRPr="002E49B5" w:rsidRDefault="00931D30" w:rsidP="00931D30">
      <w:pPr>
        <w:jc w:val="center"/>
        <w:rPr>
          <w:rFonts w:ascii="Noto Sans" w:hAnsi="Noto Sans" w:cs="Noto Sans"/>
          <w:b/>
          <w:bCs/>
          <w:sz w:val="22"/>
          <w:szCs w:val="22"/>
        </w:rPr>
      </w:pPr>
    </w:p>
    <w:p w14:paraId="4D87DD9F" w14:textId="77777777" w:rsidR="00931D30" w:rsidRPr="002E49B5" w:rsidRDefault="00931D30" w:rsidP="00931D30">
      <w:pPr>
        <w:jc w:val="center"/>
        <w:rPr>
          <w:rFonts w:ascii="Noto Sans" w:hAnsi="Noto Sans" w:cs="Noto Sans"/>
          <w:b/>
          <w:bCs/>
          <w:sz w:val="22"/>
          <w:szCs w:val="22"/>
        </w:rPr>
      </w:pPr>
    </w:p>
    <w:p w14:paraId="704DFF97" w14:textId="77777777" w:rsidR="00931D30" w:rsidRPr="002E49B5" w:rsidRDefault="00931D30" w:rsidP="00931D30">
      <w:pPr>
        <w:jc w:val="center"/>
        <w:rPr>
          <w:rFonts w:ascii="Noto Sans" w:hAnsi="Noto Sans" w:cs="Noto Sans"/>
          <w:b/>
          <w:bCs/>
          <w:sz w:val="22"/>
          <w:szCs w:val="22"/>
        </w:rPr>
      </w:pPr>
    </w:p>
    <w:p w14:paraId="070DE283" w14:textId="77777777" w:rsidR="00931D30" w:rsidRDefault="00931D30" w:rsidP="00BC549F">
      <w:pPr>
        <w:tabs>
          <w:tab w:val="left" w:pos="426"/>
        </w:tabs>
        <w:ind w:left="720" w:right="276"/>
        <w:jc w:val="both"/>
        <w:rPr>
          <w:rFonts w:ascii="Noto Sans" w:hAnsi="Noto Sans" w:cs="Noto Sans"/>
          <w:sz w:val="20"/>
        </w:rPr>
      </w:pPr>
    </w:p>
    <w:p w14:paraId="29C0E5B3" w14:textId="77777777" w:rsidR="00931D30" w:rsidRDefault="00931D30" w:rsidP="00BC549F">
      <w:pPr>
        <w:tabs>
          <w:tab w:val="left" w:pos="426"/>
        </w:tabs>
        <w:ind w:left="720" w:right="276"/>
        <w:jc w:val="both"/>
        <w:rPr>
          <w:rFonts w:ascii="Noto Sans" w:hAnsi="Noto Sans" w:cs="Noto Sans"/>
          <w:sz w:val="20"/>
        </w:rPr>
      </w:pPr>
    </w:p>
    <w:p w14:paraId="65DE5F43" w14:textId="77777777" w:rsidR="00931D30" w:rsidRDefault="00931D30" w:rsidP="00BC549F">
      <w:pPr>
        <w:tabs>
          <w:tab w:val="left" w:pos="426"/>
        </w:tabs>
        <w:ind w:left="720" w:right="276"/>
        <w:jc w:val="both"/>
        <w:rPr>
          <w:rFonts w:ascii="Noto Sans" w:hAnsi="Noto Sans" w:cs="Noto Sans"/>
          <w:sz w:val="20"/>
        </w:rPr>
      </w:pPr>
    </w:p>
    <w:p w14:paraId="28B2F382" w14:textId="77777777" w:rsidR="00931D30" w:rsidRDefault="00931D30" w:rsidP="00BC549F">
      <w:pPr>
        <w:tabs>
          <w:tab w:val="left" w:pos="426"/>
        </w:tabs>
        <w:ind w:left="720" w:right="276"/>
        <w:jc w:val="both"/>
        <w:rPr>
          <w:rFonts w:ascii="Noto Sans" w:hAnsi="Noto Sans" w:cs="Noto Sans"/>
          <w:sz w:val="20"/>
        </w:rPr>
      </w:pPr>
    </w:p>
    <w:p w14:paraId="1E742AF5" w14:textId="77777777" w:rsidR="00931D30" w:rsidRPr="00931D30" w:rsidRDefault="00931D30" w:rsidP="00BC549F">
      <w:pPr>
        <w:tabs>
          <w:tab w:val="left" w:pos="426"/>
        </w:tabs>
        <w:ind w:left="720" w:right="276"/>
        <w:jc w:val="both"/>
        <w:rPr>
          <w:rFonts w:ascii="Noto Sans" w:hAnsi="Noto Sans" w:cs="Noto Sans"/>
          <w:sz w:val="20"/>
        </w:rPr>
      </w:pPr>
    </w:p>
    <w:p w14:paraId="3CFD2814" w14:textId="77777777" w:rsidR="00BC549F" w:rsidRPr="00931D30" w:rsidRDefault="00BC549F" w:rsidP="00BC549F">
      <w:pPr>
        <w:jc w:val="both"/>
        <w:rPr>
          <w:rFonts w:ascii="Noto Sans" w:hAnsi="Noto Sans" w:cs="Noto Sans"/>
          <w:sz w:val="20"/>
        </w:rPr>
      </w:pPr>
    </w:p>
    <w:p w14:paraId="5F215F7C" w14:textId="068FAA30" w:rsidR="00931D30" w:rsidRPr="00931D30" w:rsidRDefault="00931D30" w:rsidP="00931D30">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C</w:t>
      </w:r>
    </w:p>
    <w:p w14:paraId="1E590C30" w14:textId="77777777" w:rsidR="00931D30" w:rsidRDefault="00931D30" w:rsidP="00931D30">
      <w:pPr>
        <w:tabs>
          <w:tab w:val="left" w:pos="426"/>
        </w:tabs>
        <w:ind w:left="720" w:right="276"/>
        <w:jc w:val="both"/>
        <w:rPr>
          <w:rFonts w:ascii="Noto Sans" w:hAnsi="Noto Sans" w:cs="Noto Sans"/>
          <w:sz w:val="20"/>
        </w:rPr>
      </w:pPr>
    </w:p>
    <w:p w14:paraId="593555BE" w14:textId="77777777" w:rsidR="00931D30" w:rsidRDefault="00931D30" w:rsidP="00931D30">
      <w:pPr>
        <w:pStyle w:val="Textoindependiente21"/>
        <w:rPr>
          <w:rFonts w:ascii="Noto Sans" w:hAnsi="Noto Sans" w:cs="Noto Sans"/>
          <w:b/>
        </w:rPr>
      </w:pPr>
    </w:p>
    <w:p w14:paraId="6E273EB9" w14:textId="77777777" w:rsidR="00931D30" w:rsidRDefault="00931D30" w:rsidP="00931D30">
      <w:pPr>
        <w:pStyle w:val="Textoindependiente21"/>
        <w:rPr>
          <w:rFonts w:ascii="Noto Sans" w:hAnsi="Noto Sans" w:cs="Noto Sans"/>
          <w:b/>
        </w:rPr>
      </w:pPr>
    </w:p>
    <w:p w14:paraId="729E4434" w14:textId="77777777" w:rsidR="00931D30" w:rsidRPr="002E49B5" w:rsidRDefault="00931D30" w:rsidP="00931D30">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CAB689D" w14:textId="77777777" w:rsidR="00931D30" w:rsidRPr="002E49B5" w:rsidRDefault="00931D30" w:rsidP="00931D30">
      <w:pPr>
        <w:pStyle w:val="Textoindependiente21"/>
        <w:rPr>
          <w:rFonts w:ascii="Noto Sans" w:hAnsi="Noto Sans" w:cs="Noto Sans"/>
          <w:b/>
        </w:rPr>
      </w:pPr>
      <w:r w:rsidRPr="002E49B5">
        <w:rPr>
          <w:rFonts w:ascii="Noto Sans" w:hAnsi="Noto Sans" w:cs="Noto Sans"/>
          <w:b/>
        </w:rPr>
        <w:t>ÓOAD OAXACA.</w:t>
      </w:r>
    </w:p>
    <w:p w14:paraId="16D93444" w14:textId="77777777" w:rsidR="00931D30" w:rsidRPr="002E49B5" w:rsidRDefault="00931D30" w:rsidP="00931D30">
      <w:pPr>
        <w:pStyle w:val="Textoindependiente21"/>
        <w:rPr>
          <w:rFonts w:ascii="Noto Sans" w:hAnsi="Noto Sans" w:cs="Noto Sans"/>
          <w:b/>
        </w:rPr>
      </w:pPr>
      <w:r w:rsidRPr="002E49B5">
        <w:rPr>
          <w:rFonts w:ascii="Noto Sans" w:hAnsi="Noto Sans" w:cs="Noto Sans"/>
          <w:b/>
        </w:rPr>
        <w:t>CONVOCANTE</w:t>
      </w:r>
    </w:p>
    <w:p w14:paraId="25B6D764" w14:textId="77777777" w:rsidR="00931D30" w:rsidRPr="00931D30" w:rsidRDefault="00931D30" w:rsidP="00931D30">
      <w:pPr>
        <w:jc w:val="both"/>
        <w:rPr>
          <w:rFonts w:ascii="Noto Sans" w:hAnsi="Noto Sans" w:cs="Noto Sans"/>
          <w:b/>
          <w:bCs/>
          <w:sz w:val="20"/>
        </w:rPr>
      </w:pPr>
    </w:p>
    <w:p w14:paraId="7271E420" w14:textId="77777777" w:rsidR="00931D30" w:rsidRDefault="00931D30" w:rsidP="00931D30">
      <w:pPr>
        <w:jc w:val="both"/>
        <w:rPr>
          <w:rFonts w:ascii="Noto Sans" w:hAnsi="Noto Sans" w:cs="Noto Sans"/>
          <w:b/>
          <w:bCs/>
          <w:sz w:val="20"/>
        </w:rPr>
      </w:pPr>
    </w:p>
    <w:p w14:paraId="1649A6CC" w14:textId="77777777" w:rsidR="00931D30" w:rsidRPr="00931D30" w:rsidRDefault="00931D30" w:rsidP="00931D30">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11</w:t>
      </w:r>
      <w:r w:rsidRPr="00931D30">
        <w:rPr>
          <w:rFonts w:ascii="Noto Sans" w:hAnsi="Noto Sans" w:cs="Noto Sans"/>
          <w:sz w:val="20"/>
        </w:rPr>
        <w:t>2-2024, MANIFIESTO LO SIGUIENTE:</w:t>
      </w:r>
    </w:p>
    <w:p w14:paraId="2290ADAA" w14:textId="77777777" w:rsidR="00931D30" w:rsidRDefault="00931D30" w:rsidP="00931D30">
      <w:pPr>
        <w:tabs>
          <w:tab w:val="left" w:pos="426"/>
        </w:tabs>
        <w:ind w:left="720" w:right="276"/>
        <w:jc w:val="both"/>
        <w:rPr>
          <w:rFonts w:ascii="Noto Sans" w:hAnsi="Noto Sans" w:cs="Noto Sans"/>
          <w:sz w:val="20"/>
        </w:rPr>
      </w:pPr>
    </w:p>
    <w:p w14:paraId="23630629" w14:textId="77777777" w:rsidR="00931D30" w:rsidRPr="002E49B5" w:rsidRDefault="00931D30" w:rsidP="00931D30">
      <w:pPr>
        <w:jc w:val="both"/>
        <w:rPr>
          <w:rFonts w:ascii="Noto Sans" w:hAnsi="Noto Sans" w:cs="Noto Sans"/>
          <w:sz w:val="22"/>
          <w:szCs w:val="22"/>
        </w:rPr>
      </w:pPr>
    </w:p>
    <w:p w14:paraId="1EAC5418" w14:textId="2979F0B4" w:rsidR="00931D30" w:rsidRPr="00931D30" w:rsidRDefault="00931D30" w:rsidP="00931D30">
      <w:pPr>
        <w:jc w:val="both"/>
        <w:rPr>
          <w:rFonts w:ascii="Noto Sans" w:hAnsi="Noto Sans" w:cs="Noto Sans"/>
          <w:sz w:val="22"/>
          <w:szCs w:val="22"/>
        </w:rPr>
      </w:pPr>
      <w:r w:rsidRPr="00931D30">
        <w:rPr>
          <w:rFonts w:ascii="Noto Sans" w:hAnsi="Noto Sans" w:cs="Noto Sans"/>
          <w:bCs/>
          <w:sz w:val="22"/>
          <w:szCs w:val="22"/>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931D30">
        <w:rPr>
          <w:rFonts w:ascii="Noto Sans" w:hAnsi="Noto Sans" w:cs="Noto Sans"/>
          <w:sz w:val="22"/>
          <w:szCs w:val="22"/>
        </w:rPr>
        <w:t xml:space="preserve"> </w:t>
      </w:r>
    </w:p>
    <w:p w14:paraId="5422EA91" w14:textId="77777777" w:rsidR="00931D30" w:rsidRPr="002E49B5" w:rsidRDefault="00931D30" w:rsidP="00931D30">
      <w:pPr>
        <w:jc w:val="both"/>
        <w:rPr>
          <w:rFonts w:ascii="Noto Sans" w:hAnsi="Noto Sans" w:cs="Noto Sans"/>
          <w:sz w:val="22"/>
          <w:szCs w:val="22"/>
        </w:rPr>
      </w:pPr>
    </w:p>
    <w:p w14:paraId="5A8DB250" w14:textId="77777777" w:rsidR="00931D30" w:rsidRPr="002E49B5" w:rsidRDefault="00931D30" w:rsidP="00931D30">
      <w:pPr>
        <w:jc w:val="both"/>
        <w:rPr>
          <w:rFonts w:ascii="Noto Sans" w:hAnsi="Noto Sans" w:cs="Noto Sans"/>
          <w:sz w:val="22"/>
          <w:szCs w:val="22"/>
        </w:rPr>
      </w:pPr>
    </w:p>
    <w:p w14:paraId="08FE87A6" w14:textId="77777777" w:rsidR="00931D30" w:rsidRPr="002E49B5" w:rsidRDefault="00931D30" w:rsidP="00931D30">
      <w:pPr>
        <w:jc w:val="both"/>
        <w:rPr>
          <w:rFonts w:ascii="Noto Sans" w:hAnsi="Noto Sans" w:cs="Noto Sans"/>
          <w:sz w:val="22"/>
          <w:szCs w:val="22"/>
        </w:rPr>
      </w:pPr>
    </w:p>
    <w:p w14:paraId="27A6A3F4" w14:textId="77777777" w:rsidR="00931D30" w:rsidRPr="002E49B5" w:rsidRDefault="00931D30" w:rsidP="00931D30">
      <w:pPr>
        <w:jc w:val="both"/>
        <w:rPr>
          <w:rFonts w:ascii="Noto Sans" w:hAnsi="Noto Sans" w:cs="Noto Sans"/>
          <w:sz w:val="22"/>
          <w:szCs w:val="22"/>
        </w:rPr>
      </w:pPr>
    </w:p>
    <w:p w14:paraId="3EEC8768" w14:textId="77777777" w:rsidR="00931D30" w:rsidRPr="002E49B5" w:rsidRDefault="00931D30" w:rsidP="00931D30">
      <w:pPr>
        <w:jc w:val="both"/>
        <w:rPr>
          <w:rFonts w:ascii="Noto Sans" w:hAnsi="Noto Sans" w:cs="Noto Sans"/>
          <w:sz w:val="22"/>
          <w:szCs w:val="22"/>
        </w:rPr>
      </w:pPr>
      <w:r w:rsidRPr="002E49B5">
        <w:rPr>
          <w:rFonts w:ascii="Noto Sans" w:hAnsi="Noto Sans" w:cs="Noto Sans"/>
          <w:sz w:val="22"/>
          <w:szCs w:val="22"/>
        </w:rPr>
        <w:t>LUGAR Y FECHA</w:t>
      </w:r>
    </w:p>
    <w:p w14:paraId="13136A5D" w14:textId="77777777" w:rsidR="00931D30" w:rsidRPr="002E49B5" w:rsidRDefault="00931D30" w:rsidP="00931D30">
      <w:pPr>
        <w:jc w:val="both"/>
        <w:rPr>
          <w:rFonts w:ascii="Noto Sans" w:hAnsi="Noto Sans" w:cs="Noto Sans"/>
          <w:sz w:val="22"/>
          <w:szCs w:val="22"/>
        </w:rPr>
      </w:pPr>
    </w:p>
    <w:p w14:paraId="6AE4337F" w14:textId="77777777" w:rsidR="00931D30" w:rsidRPr="002E49B5" w:rsidRDefault="00931D30" w:rsidP="00931D30">
      <w:pPr>
        <w:jc w:val="both"/>
        <w:rPr>
          <w:rFonts w:ascii="Noto Sans" w:hAnsi="Noto Sans" w:cs="Noto Sans"/>
          <w:sz w:val="22"/>
          <w:szCs w:val="22"/>
        </w:rPr>
      </w:pPr>
    </w:p>
    <w:p w14:paraId="4F987470" w14:textId="77777777" w:rsidR="00931D30" w:rsidRPr="002E49B5" w:rsidRDefault="00931D30" w:rsidP="00931D30">
      <w:pPr>
        <w:jc w:val="both"/>
        <w:rPr>
          <w:rFonts w:ascii="Noto Sans" w:hAnsi="Noto Sans" w:cs="Noto Sans"/>
          <w:sz w:val="22"/>
          <w:szCs w:val="22"/>
        </w:rPr>
      </w:pPr>
    </w:p>
    <w:p w14:paraId="26B7DCB5" w14:textId="77777777" w:rsidR="00931D30" w:rsidRPr="002E49B5" w:rsidRDefault="00931D30" w:rsidP="00931D30">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769AD46E" w14:textId="77777777" w:rsidR="00931D30" w:rsidRPr="002E49B5" w:rsidRDefault="00931D30" w:rsidP="00931D30">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2CD48782" w14:textId="77777777" w:rsidR="00931D30" w:rsidRPr="002E49B5" w:rsidRDefault="00931D30" w:rsidP="00931D30">
      <w:pPr>
        <w:jc w:val="center"/>
        <w:rPr>
          <w:rFonts w:ascii="Noto Sans" w:hAnsi="Noto Sans" w:cs="Noto Sans"/>
          <w:b/>
          <w:bCs/>
          <w:sz w:val="22"/>
          <w:szCs w:val="22"/>
        </w:rPr>
      </w:pPr>
    </w:p>
    <w:p w14:paraId="705F5054" w14:textId="77777777" w:rsidR="00931D30" w:rsidRPr="002E49B5" w:rsidRDefault="00931D30" w:rsidP="00931D30">
      <w:pPr>
        <w:jc w:val="center"/>
        <w:rPr>
          <w:rFonts w:ascii="Noto Sans" w:hAnsi="Noto Sans" w:cs="Noto Sans"/>
          <w:b/>
          <w:bCs/>
          <w:sz w:val="22"/>
          <w:szCs w:val="22"/>
        </w:rPr>
      </w:pPr>
    </w:p>
    <w:p w14:paraId="1C32336A" w14:textId="4CEB1CD5" w:rsidR="00BC549F" w:rsidRPr="00931D30" w:rsidRDefault="00BC549F" w:rsidP="00546024">
      <w:pPr>
        <w:jc w:val="center"/>
        <w:rPr>
          <w:rFonts w:ascii="Noto Sans" w:hAnsi="Noto Sans" w:cs="Noto Sans"/>
          <w:b/>
          <w:sz w:val="22"/>
          <w:szCs w:val="22"/>
        </w:rPr>
      </w:pPr>
    </w:p>
    <w:p w14:paraId="72BE0179" w14:textId="7E4B86F3" w:rsidR="00BC549F" w:rsidRDefault="00BC549F" w:rsidP="00546024">
      <w:pPr>
        <w:jc w:val="center"/>
        <w:rPr>
          <w:rFonts w:ascii="Noto Sans" w:hAnsi="Noto Sans" w:cs="Noto Sans"/>
          <w:b/>
          <w:sz w:val="22"/>
          <w:szCs w:val="22"/>
        </w:rPr>
      </w:pPr>
    </w:p>
    <w:p w14:paraId="5FEA7472" w14:textId="77777777" w:rsidR="00931D30" w:rsidRDefault="00931D30" w:rsidP="00546024">
      <w:pPr>
        <w:jc w:val="center"/>
        <w:rPr>
          <w:rFonts w:ascii="Noto Sans" w:hAnsi="Noto Sans" w:cs="Noto Sans"/>
          <w:b/>
          <w:sz w:val="22"/>
          <w:szCs w:val="22"/>
        </w:rPr>
      </w:pPr>
    </w:p>
    <w:p w14:paraId="5BCFD7C3" w14:textId="77777777" w:rsidR="00931D30" w:rsidRDefault="00931D30" w:rsidP="00546024">
      <w:pPr>
        <w:jc w:val="center"/>
        <w:rPr>
          <w:rFonts w:ascii="Noto Sans" w:hAnsi="Noto Sans" w:cs="Noto Sans"/>
          <w:b/>
          <w:sz w:val="22"/>
          <w:szCs w:val="22"/>
        </w:rPr>
      </w:pPr>
    </w:p>
    <w:p w14:paraId="2CAF53B9" w14:textId="77777777" w:rsidR="00931D30" w:rsidRDefault="00931D30" w:rsidP="00546024">
      <w:pPr>
        <w:jc w:val="center"/>
        <w:rPr>
          <w:rFonts w:ascii="Noto Sans" w:hAnsi="Noto Sans" w:cs="Noto Sans"/>
          <w:b/>
          <w:sz w:val="22"/>
          <w:szCs w:val="22"/>
        </w:rPr>
      </w:pPr>
    </w:p>
    <w:p w14:paraId="715F3219" w14:textId="77777777" w:rsidR="00931D30" w:rsidRDefault="00931D30" w:rsidP="00546024">
      <w:pPr>
        <w:jc w:val="center"/>
        <w:rPr>
          <w:rFonts w:ascii="Noto Sans" w:hAnsi="Noto Sans" w:cs="Noto Sans"/>
          <w:b/>
          <w:sz w:val="22"/>
          <w:szCs w:val="22"/>
        </w:rPr>
      </w:pPr>
    </w:p>
    <w:p w14:paraId="04803AAB" w14:textId="77777777" w:rsidR="00931D30" w:rsidRDefault="00931D30" w:rsidP="00546024">
      <w:pPr>
        <w:jc w:val="center"/>
        <w:rPr>
          <w:rFonts w:ascii="Noto Sans" w:hAnsi="Noto Sans" w:cs="Noto Sans"/>
          <w:b/>
          <w:sz w:val="22"/>
          <w:szCs w:val="22"/>
        </w:rPr>
      </w:pPr>
    </w:p>
    <w:p w14:paraId="23851D60" w14:textId="77777777" w:rsidR="00931D30" w:rsidRDefault="00931D30" w:rsidP="00546024">
      <w:pPr>
        <w:jc w:val="center"/>
        <w:rPr>
          <w:rFonts w:ascii="Noto Sans" w:hAnsi="Noto Sans" w:cs="Noto Sans"/>
          <w:b/>
          <w:sz w:val="22"/>
          <w:szCs w:val="22"/>
        </w:rPr>
      </w:pPr>
    </w:p>
    <w:p w14:paraId="47E27D31" w14:textId="77777777" w:rsidR="00931D30" w:rsidRDefault="00931D30" w:rsidP="00546024">
      <w:pPr>
        <w:jc w:val="center"/>
        <w:rPr>
          <w:rFonts w:ascii="Noto Sans" w:hAnsi="Noto Sans" w:cs="Noto Sans"/>
          <w:b/>
          <w:sz w:val="22"/>
          <w:szCs w:val="22"/>
        </w:rPr>
      </w:pPr>
    </w:p>
    <w:p w14:paraId="5C3187FD" w14:textId="77777777" w:rsidR="00931D30" w:rsidRDefault="00931D30" w:rsidP="00546024">
      <w:pPr>
        <w:jc w:val="center"/>
        <w:rPr>
          <w:rFonts w:ascii="Noto Sans" w:hAnsi="Noto Sans" w:cs="Noto Sans"/>
          <w:b/>
          <w:sz w:val="22"/>
          <w:szCs w:val="22"/>
        </w:rPr>
      </w:pPr>
    </w:p>
    <w:p w14:paraId="284C9ABD" w14:textId="7BE377A5" w:rsidR="00931D30" w:rsidRPr="00931D30" w:rsidRDefault="00931D30" w:rsidP="00931D30">
      <w:pPr>
        <w:pStyle w:val="Ttulo"/>
        <w:rPr>
          <w:rFonts w:ascii="Noto Sans" w:hAnsi="Noto Sans" w:cs="Noto Sans"/>
          <w:sz w:val="20"/>
        </w:rPr>
      </w:pPr>
      <w:r w:rsidRPr="00931D30">
        <w:rPr>
          <w:rFonts w:ascii="Noto Sans" w:hAnsi="Noto Sans" w:cs="Noto Sans"/>
          <w:sz w:val="20"/>
        </w:rPr>
        <w:t xml:space="preserve">ANEXO </w:t>
      </w:r>
      <w:r w:rsidR="00AF5BEB">
        <w:rPr>
          <w:rFonts w:ascii="Noto Sans" w:hAnsi="Noto Sans" w:cs="Noto Sans"/>
          <w:sz w:val="20"/>
        </w:rPr>
        <w:t>D</w:t>
      </w:r>
    </w:p>
    <w:p w14:paraId="1DD9051A" w14:textId="77777777" w:rsidR="00931D30" w:rsidRDefault="00931D30" w:rsidP="00931D30">
      <w:pPr>
        <w:tabs>
          <w:tab w:val="left" w:pos="426"/>
        </w:tabs>
        <w:ind w:left="720" w:right="276"/>
        <w:jc w:val="both"/>
        <w:rPr>
          <w:rFonts w:ascii="Noto Sans" w:hAnsi="Noto Sans" w:cs="Noto Sans"/>
          <w:sz w:val="20"/>
        </w:rPr>
      </w:pPr>
    </w:p>
    <w:p w14:paraId="29A57204" w14:textId="77777777" w:rsidR="00931D30" w:rsidRDefault="00931D30" w:rsidP="00931D30">
      <w:pPr>
        <w:pStyle w:val="Textoindependiente21"/>
        <w:rPr>
          <w:rFonts w:ascii="Noto Sans" w:hAnsi="Noto Sans" w:cs="Noto Sans"/>
          <w:b/>
        </w:rPr>
      </w:pPr>
    </w:p>
    <w:p w14:paraId="4B13C670" w14:textId="77777777" w:rsidR="00931D30" w:rsidRDefault="00931D30" w:rsidP="00931D30">
      <w:pPr>
        <w:pStyle w:val="Textoindependiente21"/>
        <w:rPr>
          <w:rFonts w:ascii="Noto Sans" w:hAnsi="Noto Sans" w:cs="Noto Sans"/>
          <w:b/>
        </w:rPr>
      </w:pPr>
    </w:p>
    <w:p w14:paraId="50B09F5D" w14:textId="77777777" w:rsidR="00931D30" w:rsidRPr="002E49B5" w:rsidRDefault="00931D30" w:rsidP="00931D30">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22DE831C" w14:textId="77777777" w:rsidR="00931D30" w:rsidRPr="002E49B5" w:rsidRDefault="00931D30" w:rsidP="00931D30">
      <w:pPr>
        <w:pStyle w:val="Textoindependiente21"/>
        <w:rPr>
          <w:rFonts w:ascii="Noto Sans" w:hAnsi="Noto Sans" w:cs="Noto Sans"/>
          <w:b/>
        </w:rPr>
      </w:pPr>
      <w:r w:rsidRPr="002E49B5">
        <w:rPr>
          <w:rFonts w:ascii="Noto Sans" w:hAnsi="Noto Sans" w:cs="Noto Sans"/>
          <w:b/>
        </w:rPr>
        <w:t>ÓOAD OAXACA.</w:t>
      </w:r>
    </w:p>
    <w:p w14:paraId="4D589839" w14:textId="77777777" w:rsidR="00931D30" w:rsidRPr="002E49B5" w:rsidRDefault="00931D30" w:rsidP="00931D30">
      <w:pPr>
        <w:pStyle w:val="Textoindependiente21"/>
        <w:rPr>
          <w:rFonts w:ascii="Noto Sans" w:hAnsi="Noto Sans" w:cs="Noto Sans"/>
          <w:b/>
        </w:rPr>
      </w:pPr>
      <w:r w:rsidRPr="002E49B5">
        <w:rPr>
          <w:rFonts w:ascii="Noto Sans" w:hAnsi="Noto Sans" w:cs="Noto Sans"/>
          <w:b/>
        </w:rPr>
        <w:t>CONVOCANTE</w:t>
      </w:r>
    </w:p>
    <w:p w14:paraId="5AD48E62" w14:textId="77777777" w:rsidR="00931D30" w:rsidRPr="00931D30" w:rsidRDefault="00931D30" w:rsidP="00931D30">
      <w:pPr>
        <w:jc w:val="both"/>
        <w:rPr>
          <w:rFonts w:ascii="Noto Sans" w:hAnsi="Noto Sans" w:cs="Noto Sans"/>
          <w:b/>
          <w:bCs/>
          <w:sz w:val="20"/>
        </w:rPr>
      </w:pPr>
    </w:p>
    <w:p w14:paraId="276730FA" w14:textId="77777777" w:rsidR="00931D30" w:rsidRDefault="00931D30" w:rsidP="00931D30">
      <w:pPr>
        <w:jc w:val="both"/>
        <w:rPr>
          <w:rFonts w:ascii="Noto Sans" w:hAnsi="Noto Sans" w:cs="Noto Sans"/>
          <w:b/>
          <w:bCs/>
          <w:sz w:val="20"/>
        </w:rPr>
      </w:pPr>
    </w:p>
    <w:p w14:paraId="3CCEA576" w14:textId="77777777" w:rsidR="00931D30" w:rsidRPr="00931D30" w:rsidRDefault="00931D30" w:rsidP="00931D30">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11</w:t>
      </w:r>
      <w:r w:rsidRPr="00931D30">
        <w:rPr>
          <w:rFonts w:ascii="Noto Sans" w:hAnsi="Noto Sans" w:cs="Noto Sans"/>
          <w:sz w:val="20"/>
        </w:rPr>
        <w:t>2-2024, MANIFIESTO LO SIGUIENTE:</w:t>
      </w:r>
    </w:p>
    <w:p w14:paraId="5EAE7403" w14:textId="77777777" w:rsidR="00931D30" w:rsidRDefault="00931D30" w:rsidP="00931D30">
      <w:pPr>
        <w:tabs>
          <w:tab w:val="left" w:pos="426"/>
        </w:tabs>
        <w:ind w:left="720" w:right="276"/>
        <w:jc w:val="both"/>
        <w:rPr>
          <w:rFonts w:ascii="Noto Sans" w:hAnsi="Noto Sans" w:cs="Noto Sans"/>
          <w:sz w:val="20"/>
        </w:rPr>
      </w:pPr>
    </w:p>
    <w:p w14:paraId="65A57041" w14:textId="77777777" w:rsidR="00931D30" w:rsidRPr="002E49B5" w:rsidRDefault="00931D30" w:rsidP="00931D30">
      <w:pPr>
        <w:jc w:val="both"/>
        <w:rPr>
          <w:rFonts w:ascii="Noto Sans" w:hAnsi="Noto Sans" w:cs="Noto Sans"/>
          <w:sz w:val="22"/>
          <w:szCs w:val="22"/>
        </w:rPr>
      </w:pPr>
    </w:p>
    <w:p w14:paraId="27A42227" w14:textId="77777777" w:rsidR="00AF5BEB" w:rsidRDefault="00AF5BEB" w:rsidP="00AF5BEB">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 xml:space="preserve">, </w:t>
      </w:r>
      <w:r w:rsidRPr="002819CB">
        <w:rPr>
          <w:rFonts w:ascii="Noto Sans" w:hAnsi="Noto Sans" w:cs="Noto Sans"/>
          <w:bCs/>
          <w:sz w:val="22"/>
          <w:szCs w:val="22"/>
        </w:rPr>
        <w:t>que no ejecut</w:t>
      </w:r>
      <w:r>
        <w:rPr>
          <w:rFonts w:ascii="Noto Sans" w:hAnsi="Noto Sans" w:cs="Noto Sans"/>
          <w:bCs/>
          <w:sz w:val="22"/>
          <w:szCs w:val="22"/>
        </w:rPr>
        <w:t>o</w:t>
      </w:r>
      <w:r w:rsidRPr="002819CB">
        <w:rPr>
          <w:rFonts w:ascii="Noto Sans" w:hAnsi="Noto Sans" w:cs="Noto Sans"/>
          <w:bCs/>
          <w:sz w:val="22"/>
          <w:szCs w:val="22"/>
        </w:rPr>
        <w:t xml:space="preserve"> con otro participante acciones que impliquen o tengan por objeto obtener un</w:t>
      </w:r>
      <w:r>
        <w:rPr>
          <w:rFonts w:ascii="Noto Sans" w:hAnsi="Noto Sans" w:cs="Noto Sans"/>
          <w:bCs/>
          <w:sz w:val="22"/>
          <w:szCs w:val="22"/>
        </w:rPr>
        <w:t xml:space="preserve"> </w:t>
      </w:r>
      <w:r w:rsidRPr="002819CB">
        <w:rPr>
          <w:rFonts w:ascii="Noto Sans" w:hAnsi="Noto Sans" w:cs="Noto Sans"/>
          <w:bCs/>
          <w:sz w:val="22"/>
          <w:szCs w:val="22"/>
        </w:rPr>
        <w:t>beneficio o ventaja indebida en el procedimiento</w:t>
      </w:r>
      <w:r>
        <w:rPr>
          <w:rFonts w:ascii="Noto Sans" w:hAnsi="Noto Sans" w:cs="Noto Sans"/>
          <w:bCs/>
          <w:sz w:val="22"/>
          <w:szCs w:val="22"/>
        </w:rPr>
        <w:t>, en términos del artículo 40 fracción XX de la Ley</w:t>
      </w:r>
    </w:p>
    <w:p w14:paraId="5EBEE8CA" w14:textId="77777777" w:rsidR="00AF5BEB" w:rsidRDefault="00AF5BEB" w:rsidP="00AF5BEB">
      <w:pPr>
        <w:jc w:val="both"/>
        <w:rPr>
          <w:rFonts w:ascii="Noto Sans" w:hAnsi="Noto Sans" w:cs="Noto Sans"/>
          <w:b/>
          <w:sz w:val="22"/>
          <w:szCs w:val="22"/>
        </w:rPr>
      </w:pPr>
    </w:p>
    <w:p w14:paraId="503234B9" w14:textId="77777777" w:rsidR="00931D30" w:rsidRPr="002E49B5" w:rsidRDefault="00931D30" w:rsidP="00931D30">
      <w:pPr>
        <w:jc w:val="both"/>
        <w:rPr>
          <w:rFonts w:ascii="Noto Sans" w:hAnsi="Noto Sans" w:cs="Noto Sans"/>
          <w:sz w:val="22"/>
          <w:szCs w:val="22"/>
        </w:rPr>
      </w:pPr>
    </w:p>
    <w:p w14:paraId="311D8E6D" w14:textId="77777777" w:rsidR="00931D30" w:rsidRPr="002E49B5" w:rsidRDefault="00931D30" w:rsidP="00931D30">
      <w:pPr>
        <w:jc w:val="both"/>
        <w:rPr>
          <w:rFonts w:ascii="Noto Sans" w:hAnsi="Noto Sans" w:cs="Noto Sans"/>
          <w:sz w:val="22"/>
          <w:szCs w:val="22"/>
        </w:rPr>
      </w:pPr>
    </w:p>
    <w:p w14:paraId="55EDB0AE" w14:textId="77777777" w:rsidR="00931D30" w:rsidRPr="002E49B5" w:rsidRDefault="00931D30" w:rsidP="00931D30">
      <w:pPr>
        <w:jc w:val="both"/>
        <w:rPr>
          <w:rFonts w:ascii="Noto Sans" w:hAnsi="Noto Sans" w:cs="Noto Sans"/>
          <w:sz w:val="22"/>
          <w:szCs w:val="22"/>
        </w:rPr>
      </w:pPr>
    </w:p>
    <w:p w14:paraId="1A9FEF2F" w14:textId="77777777" w:rsidR="00931D30" w:rsidRPr="002E49B5" w:rsidRDefault="00931D30" w:rsidP="00931D30">
      <w:pPr>
        <w:jc w:val="both"/>
        <w:rPr>
          <w:rFonts w:ascii="Noto Sans" w:hAnsi="Noto Sans" w:cs="Noto Sans"/>
          <w:sz w:val="22"/>
          <w:szCs w:val="22"/>
        </w:rPr>
      </w:pPr>
    </w:p>
    <w:p w14:paraId="04A7AE1A" w14:textId="77777777" w:rsidR="00931D30" w:rsidRPr="002E49B5" w:rsidRDefault="00931D30" w:rsidP="00931D30">
      <w:pPr>
        <w:jc w:val="both"/>
        <w:rPr>
          <w:rFonts w:ascii="Noto Sans" w:hAnsi="Noto Sans" w:cs="Noto Sans"/>
          <w:sz w:val="22"/>
          <w:szCs w:val="22"/>
        </w:rPr>
      </w:pPr>
      <w:r w:rsidRPr="002E49B5">
        <w:rPr>
          <w:rFonts w:ascii="Noto Sans" w:hAnsi="Noto Sans" w:cs="Noto Sans"/>
          <w:sz w:val="22"/>
          <w:szCs w:val="22"/>
        </w:rPr>
        <w:t>LUGAR Y FECHA</w:t>
      </w:r>
    </w:p>
    <w:p w14:paraId="2FCECE9F" w14:textId="77777777" w:rsidR="00931D30" w:rsidRPr="002E49B5" w:rsidRDefault="00931D30" w:rsidP="00931D30">
      <w:pPr>
        <w:jc w:val="both"/>
        <w:rPr>
          <w:rFonts w:ascii="Noto Sans" w:hAnsi="Noto Sans" w:cs="Noto Sans"/>
          <w:sz w:val="22"/>
          <w:szCs w:val="22"/>
        </w:rPr>
      </w:pPr>
    </w:p>
    <w:p w14:paraId="2BD985ED" w14:textId="77777777" w:rsidR="00931D30" w:rsidRPr="002E49B5" w:rsidRDefault="00931D30" w:rsidP="00931D30">
      <w:pPr>
        <w:jc w:val="both"/>
        <w:rPr>
          <w:rFonts w:ascii="Noto Sans" w:hAnsi="Noto Sans" w:cs="Noto Sans"/>
          <w:sz w:val="22"/>
          <w:szCs w:val="22"/>
        </w:rPr>
      </w:pPr>
    </w:p>
    <w:p w14:paraId="52F3989B" w14:textId="77777777" w:rsidR="00931D30" w:rsidRPr="002E49B5" w:rsidRDefault="00931D30" w:rsidP="00931D30">
      <w:pPr>
        <w:jc w:val="both"/>
        <w:rPr>
          <w:rFonts w:ascii="Noto Sans" w:hAnsi="Noto Sans" w:cs="Noto Sans"/>
          <w:sz w:val="22"/>
          <w:szCs w:val="22"/>
        </w:rPr>
      </w:pPr>
    </w:p>
    <w:p w14:paraId="66326565" w14:textId="77777777" w:rsidR="00931D30" w:rsidRPr="002E49B5" w:rsidRDefault="00931D30" w:rsidP="00931D30">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3668D3E5" w14:textId="77777777" w:rsidR="00931D30" w:rsidRPr="002E49B5" w:rsidRDefault="00931D30" w:rsidP="00931D30">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6E95C9DC" w14:textId="77777777" w:rsidR="00931D30" w:rsidRPr="002E49B5" w:rsidRDefault="00931D30" w:rsidP="00931D30">
      <w:pPr>
        <w:jc w:val="center"/>
        <w:rPr>
          <w:rFonts w:ascii="Noto Sans" w:hAnsi="Noto Sans" w:cs="Noto Sans"/>
          <w:b/>
          <w:bCs/>
          <w:sz w:val="22"/>
          <w:szCs w:val="22"/>
        </w:rPr>
      </w:pPr>
    </w:p>
    <w:p w14:paraId="036DFCAE" w14:textId="77777777" w:rsidR="00931D30" w:rsidRPr="002E49B5" w:rsidRDefault="00931D30" w:rsidP="00931D30">
      <w:pPr>
        <w:jc w:val="center"/>
        <w:rPr>
          <w:rFonts w:ascii="Noto Sans" w:hAnsi="Noto Sans" w:cs="Noto Sans"/>
          <w:b/>
          <w:bCs/>
          <w:sz w:val="22"/>
          <w:szCs w:val="22"/>
        </w:rPr>
      </w:pPr>
    </w:p>
    <w:p w14:paraId="2D834726" w14:textId="77777777" w:rsidR="00931D30" w:rsidRPr="00931D30" w:rsidRDefault="00931D30" w:rsidP="00931D30">
      <w:pPr>
        <w:jc w:val="center"/>
        <w:rPr>
          <w:rFonts w:ascii="Noto Sans" w:hAnsi="Noto Sans" w:cs="Noto Sans"/>
          <w:b/>
          <w:sz w:val="22"/>
          <w:szCs w:val="22"/>
        </w:rPr>
      </w:pPr>
    </w:p>
    <w:p w14:paraId="33E658BB" w14:textId="77777777" w:rsidR="00931D30" w:rsidRDefault="00931D30" w:rsidP="00546024">
      <w:pPr>
        <w:jc w:val="center"/>
        <w:rPr>
          <w:rFonts w:ascii="Noto Sans" w:hAnsi="Noto Sans" w:cs="Noto Sans"/>
          <w:b/>
          <w:sz w:val="22"/>
          <w:szCs w:val="22"/>
        </w:rPr>
      </w:pPr>
    </w:p>
    <w:p w14:paraId="7FD12588" w14:textId="77777777" w:rsidR="00931D30" w:rsidRDefault="00931D30" w:rsidP="00546024">
      <w:pPr>
        <w:jc w:val="center"/>
        <w:rPr>
          <w:rFonts w:ascii="Noto Sans" w:hAnsi="Noto Sans" w:cs="Noto Sans"/>
          <w:b/>
          <w:sz w:val="22"/>
          <w:szCs w:val="22"/>
        </w:rPr>
      </w:pPr>
    </w:p>
    <w:p w14:paraId="47A4CE44" w14:textId="77777777" w:rsidR="00931D30" w:rsidRDefault="00931D30" w:rsidP="00546024">
      <w:pPr>
        <w:jc w:val="center"/>
        <w:rPr>
          <w:rFonts w:ascii="Noto Sans" w:hAnsi="Noto Sans" w:cs="Noto Sans"/>
          <w:b/>
          <w:sz w:val="22"/>
          <w:szCs w:val="22"/>
        </w:rPr>
      </w:pPr>
    </w:p>
    <w:p w14:paraId="7C6F668D" w14:textId="77777777" w:rsidR="00931D30" w:rsidRDefault="00931D30" w:rsidP="00546024">
      <w:pPr>
        <w:jc w:val="center"/>
        <w:rPr>
          <w:rFonts w:ascii="Noto Sans" w:hAnsi="Noto Sans" w:cs="Noto Sans"/>
          <w:b/>
          <w:sz w:val="22"/>
          <w:szCs w:val="22"/>
        </w:rPr>
      </w:pPr>
    </w:p>
    <w:p w14:paraId="14F745DC" w14:textId="77777777" w:rsidR="00931D30" w:rsidRDefault="00931D30" w:rsidP="00546024">
      <w:pPr>
        <w:jc w:val="center"/>
        <w:rPr>
          <w:rFonts w:ascii="Noto Sans" w:hAnsi="Noto Sans" w:cs="Noto Sans"/>
          <w:b/>
          <w:sz w:val="22"/>
          <w:szCs w:val="22"/>
        </w:rPr>
      </w:pPr>
    </w:p>
    <w:p w14:paraId="1E2005A6" w14:textId="77777777" w:rsidR="00931D30" w:rsidRDefault="00931D30" w:rsidP="00546024">
      <w:pPr>
        <w:jc w:val="center"/>
        <w:rPr>
          <w:rFonts w:ascii="Noto Sans" w:hAnsi="Noto Sans" w:cs="Noto Sans"/>
          <w:b/>
          <w:sz w:val="22"/>
          <w:szCs w:val="22"/>
        </w:rPr>
      </w:pPr>
    </w:p>
    <w:p w14:paraId="68B6BADF" w14:textId="68803D36" w:rsidR="00AF5BEB" w:rsidRPr="00931D30" w:rsidRDefault="00AF5BEB" w:rsidP="00AF5BEB">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E</w:t>
      </w:r>
    </w:p>
    <w:p w14:paraId="452BDC8C" w14:textId="77777777" w:rsidR="00AF5BEB" w:rsidRDefault="00AF5BEB" w:rsidP="00AF5BEB">
      <w:pPr>
        <w:tabs>
          <w:tab w:val="left" w:pos="426"/>
        </w:tabs>
        <w:ind w:left="720" w:right="276"/>
        <w:jc w:val="both"/>
        <w:rPr>
          <w:rFonts w:ascii="Noto Sans" w:hAnsi="Noto Sans" w:cs="Noto Sans"/>
          <w:sz w:val="20"/>
        </w:rPr>
      </w:pPr>
    </w:p>
    <w:p w14:paraId="3EB8B10A" w14:textId="77777777" w:rsidR="00AF5BEB" w:rsidRDefault="00AF5BEB" w:rsidP="00AF5BEB">
      <w:pPr>
        <w:pStyle w:val="Textoindependiente21"/>
        <w:rPr>
          <w:rFonts w:ascii="Noto Sans" w:hAnsi="Noto Sans" w:cs="Noto Sans"/>
          <w:b/>
        </w:rPr>
      </w:pPr>
    </w:p>
    <w:p w14:paraId="4E6C9FBA" w14:textId="77777777" w:rsidR="00AF5BEB" w:rsidRDefault="00AF5BEB" w:rsidP="00AF5BEB">
      <w:pPr>
        <w:pStyle w:val="Textoindependiente21"/>
        <w:rPr>
          <w:rFonts w:ascii="Noto Sans" w:hAnsi="Noto Sans" w:cs="Noto Sans"/>
          <w:b/>
        </w:rPr>
      </w:pPr>
    </w:p>
    <w:p w14:paraId="38388D45" w14:textId="77777777" w:rsidR="00AF5BEB" w:rsidRPr="002E49B5" w:rsidRDefault="00AF5BEB" w:rsidP="00AF5BEB">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6C905CB7" w14:textId="77777777" w:rsidR="00AF5BEB" w:rsidRPr="002E49B5" w:rsidRDefault="00AF5BEB" w:rsidP="00AF5BEB">
      <w:pPr>
        <w:pStyle w:val="Textoindependiente21"/>
        <w:rPr>
          <w:rFonts w:ascii="Noto Sans" w:hAnsi="Noto Sans" w:cs="Noto Sans"/>
          <w:b/>
        </w:rPr>
      </w:pPr>
      <w:r w:rsidRPr="002E49B5">
        <w:rPr>
          <w:rFonts w:ascii="Noto Sans" w:hAnsi="Noto Sans" w:cs="Noto Sans"/>
          <w:b/>
        </w:rPr>
        <w:t>ÓOAD OAXACA.</w:t>
      </w:r>
    </w:p>
    <w:p w14:paraId="7941D1B6" w14:textId="77777777" w:rsidR="00AF5BEB" w:rsidRPr="002E49B5" w:rsidRDefault="00AF5BEB" w:rsidP="00AF5BEB">
      <w:pPr>
        <w:pStyle w:val="Textoindependiente21"/>
        <w:rPr>
          <w:rFonts w:ascii="Noto Sans" w:hAnsi="Noto Sans" w:cs="Noto Sans"/>
          <w:b/>
        </w:rPr>
      </w:pPr>
      <w:r w:rsidRPr="002E49B5">
        <w:rPr>
          <w:rFonts w:ascii="Noto Sans" w:hAnsi="Noto Sans" w:cs="Noto Sans"/>
          <w:b/>
        </w:rPr>
        <w:t>CONVOCANTE</w:t>
      </w:r>
    </w:p>
    <w:p w14:paraId="6D172F6C" w14:textId="77777777" w:rsidR="00AF5BEB" w:rsidRPr="00931D30" w:rsidRDefault="00AF5BEB" w:rsidP="00AF5BEB">
      <w:pPr>
        <w:jc w:val="both"/>
        <w:rPr>
          <w:rFonts w:ascii="Noto Sans" w:hAnsi="Noto Sans" w:cs="Noto Sans"/>
          <w:b/>
          <w:bCs/>
          <w:sz w:val="20"/>
        </w:rPr>
      </w:pPr>
    </w:p>
    <w:p w14:paraId="2D832943" w14:textId="77777777" w:rsidR="00AF5BEB" w:rsidRDefault="00AF5BEB" w:rsidP="00AF5BEB">
      <w:pPr>
        <w:jc w:val="both"/>
        <w:rPr>
          <w:rFonts w:ascii="Noto Sans" w:hAnsi="Noto Sans" w:cs="Noto Sans"/>
          <w:b/>
          <w:bCs/>
          <w:sz w:val="20"/>
        </w:rPr>
      </w:pPr>
    </w:p>
    <w:p w14:paraId="1BD2BFE4" w14:textId="77777777" w:rsidR="00AF5BEB" w:rsidRPr="00931D30" w:rsidRDefault="00AF5BEB" w:rsidP="00AF5BEB">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11</w:t>
      </w:r>
      <w:r w:rsidRPr="00931D30">
        <w:rPr>
          <w:rFonts w:ascii="Noto Sans" w:hAnsi="Noto Sans" w:cs="Noto Sans"/>
          <w:sz w:val="20"/>
        </w:rPr>
        <w:t>2-2024, MANIFIESTO LO SIGUIENTE:</w:t>
      </w:r>
    </w:p>
    <w:p w14:paraId="7F184B6A" w14:textId="77777777" w:rsidR="00AF5BEB" w:rsidRDefault="00AF5BEB" w:rsidP="00AF5BEB">
      <w:pPr>
        <w:tabs>
          <w:tab w:val="left" w:pos="426"/>
        </w:tabs>
        <w:ind w:left="720" w:right="276"/>
        <w:jc w:val="both"/>
        <w:rPr>
          <w:rFonts w:ascii="Noto Sans" w:hAnsi="Noto Sans" w:cs="Noto Sans"/>
          <w:sz w:val="20"/>
        </w:rPr>
      </w:pPr>
    </w:p>
    <w:p w14:paraId="62122D8C" w14:textId="77777777" w:rsidR="00AF5BEB" w:rsidRPr="002E49B5" w:rsidRDefault="00AF5BEB" w:rsidP="00AF5BEB">
      <w:pPr>
        <w:jc w:val="both"/>
        <w:rPr>
          <w:rFonts w:ascii="Noto Sans" w:hAnsi="Noto Sans" w:cs="Noto Sans"/>
          <w:sz w:val="22"/>
          <w:szCs w:val="22"/>
        </w:rPr>
      </w:pPr>
    </w:p>
    <w:p w14:paraId="359207AE" w14:textId="77777777" w:rsidR="00AF5BEB" w:rsidRDefault="00AF5BEB" w:rsidP="00AF5BEB">
      <w:pPr>
        <w:jc w:val="both"/>
        <w:rPr>
          <w:rFonts w:ascii="Noto Sans" w:hAnsi="Noto Sans" w:cs="Noto Sans"/>
          <w:b/>
          <w:sz w:val="22"/>
          <w:szCs w:val="22"/>
        </w:rPr>
      </w:pPr>
    </w:p>
    <w:p w14:paraId="3E3D67DE" w14:textId="77777777" w:rsidR="00AF5BEB" w:rsidRDefault="00AF5BEB" w:rsidP="00AF5BEB">
      <w:pPr>
        <w:jc w:val="both"/>
        <w:rPr>
          <w:rFonts w:ascii="Noto Sans" w:hAnsi="Noto Sans" w:cs="Noto Sans"/>
          <w:b/>
          <w:sz w:val="22"/>
          <w:szCs w:val="22"/>
        </w:rPr>
      </w:pPr>
    </w:p>
    <w:p w14:paraId="54C67854" w14:textId="77777777" w:rsidR="00AF5BEB" w:rsidRDefault="00AF5BEB" w:rsidP="00AF5BEB">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w:t>
      </w:r>
      <w:r w:rsidRPr="002819CB">
        <w:rPr>
          <w:rFonts w:ascii="Noto Sans" w:hAnsi="Noto Sans" w:cs="Noto Sans"/>
          <w:bCs/>
          <w:sz w:val="22"/>
          <w:szCs w:val="22"/>
        </w:rPr>
        <w:t xml:space="preserve"> </w:t>
      </w:r>
      <w:proofErr w:type="gramStart"/>
      <w:r>
        <w:rPr>
          <w:rFonts w:ascii="Noto Sans" w:hAnsi="Noto Sans" w:cs="Noto Sans"/>
          <w:bCs/>
          <w:sz w:val="22"/>
          <w:szCs w:val="22"/>
        </w:rPr>
        <w:t>que</w:t>
      </w:r>
      <w:proofErr w:type="gramEnd"/>
      <w:r>
        <w:rPr>
          <w:rFonts w:ascii="Noto Sans" w:hAnsi="Noto Sans" w:cs="Noto Sans"/>
          <w:bCs/>
          <w:sz w:val="22"/>
          <w:szCs w:val="22"/>
        </w:rPr>
        <w:t xml:space="preserve"> </w:t>
      </w:r>
      <w:r w:rsidRPr="002819CB">
        <w:rPr>
          <w:rFonts w:ascii="Noto Sans" w:hAnsi="Noto Sans" w:cs="Noto Sans"/>
          <w:bCs/>
          <w:sz w:val="22"/>
          <w:szCs w:val="22"/>
        </w:rPr>
        <w:t>en caso de resultar ganador, no podr</w:t>
      </w:r>
      <w:r>
        <w:rPr>
          <w:rFonts w:ascii="Noto Sans" w:hAnsi="Noto Sans" w:cs="Noto Sans"/>
          <w:bCs/>
          <w:sz w:val="22"/>
          <w:szCs w:val="22"/>
        </w:rPr>
        <w:t>é</w:t>
      </w:r>
      <w:r w:rsidRPr="002819CB">
        <w:rPr>
          <w:rFonts w:ascii="Noto Sans" w:hAnsi="Noto Sans" w:cs="Noto Sans"/>
          <w:bCs/>
          <w:sz w:val="22"/>
          <w:szCs w:val="22"/>
        </w:rPr>
        <w:t xml:space="preserve"> subcontratar a otro licitante que haya participado en el</w:t>
      </w:r>
      <w:r>
        <w:rPr>
          <w:rFonts w:ascii="Noto Sans" w:hAnsi="Noto Sans" w:cs="Noto Sans"/>
          <w:bCs/>
          <w:sz w:val="22"/>
          <w:szCs w:val="22"/>
        </w:rPr>
        <w:t xml:space="preserve"> </w:t>
      </w:r>
      <w:r w:rsidRPr="002819CB">
        <w:rPr>
          <w:rFonts w:ascii="Noto Sans" w:hAnsi="Noto Sans" w:cs="Noto Sans"/>
          <w:bCs/>
          <w:sz w:val="22"/>
          <w:szCs w:val="22"/>
        </w:rPr>
        <w:t>procedimiento, en términos del artículo 40 fracción XX</w:t>
      </w:r>
      <w:r>
        <w:rPr>
          <w:rFonts w:ascii="Noto Sans" w:hAnsi="Noto Sans" w:cs="Noto Sans"/>
          <w:bCs/>
          <w:sz w:val="22"/>
          <w:szCs w:val="22"/>
        </w:rPr>
        <w:t>I</w:t>
      </w:r>
      <w:r w:rsidRPr="002819CB">
        <w:rPr>
          <w:rFonts w:ascii="Noto Sans" w:hAnsi="Noto Sans" w:cs="Noto Sans"/>
          <w:bCs/>
          <w:sz w:val="22"/>
          <w:szCs w:val="22"/>
        </w:rPr>
        <w:t xml:space="preserve"> de la Ley</w:t>
      </w:r>
      <w:r>
        <w:rPr>
          <w:rFonts w:ascii="Noto Sans" w:hAnsi="Noto Sans" w:cs="Noto Sans"/>
          <w:bCs/>
          <w:sz w:val="22"/>
          <w:szCs w:val="22"/>
        </w:rPr>
        <w:t>.</w:t>
      </w:r>
    </w:p>
    <w:p w14:paraId="5D030FB2" w14:textId="77777777" w:rsidR="00AF5BEB" w:rsidRDefault="00AF5BEB" w:rsidP="00AF5BEB">
      <w:pPr>
        <w:jc w:val="both"/>
        <w:rPr>
          <w:rFonts w:ascii="Noto Sans" w:hAnsi="Noto Sans" w:cs="Noto Sans"/>
          <w:b/>
          <w:sz w:val="22"/>
          <w:szCs w:val="22"/>
        </w:rPr>
      </w:pPr>
    </w:p>
    <w:p w14:paraId="7D369D5D" w14:textId="77777777" w:rsidR="00AF5BEB" w:rsidRDefault="00AF5BEB" w:rsidP="00AF5BEB">
      <w:pPr>
        <w:jc w:val="both"/>
        <w:rPr>
          <w:rFonts w:ascii="Noto Sans" w:hAnsi="Noto Sans" w:cs="Noto Sans"/>
          <w:b/>
          <w:sz w:val="22"/>
          <w:szCs w:val="22"/>
        </w:rPr>
      </w:pPr>
    </w:p>
    <w:p w14:paraId="333FFE15" w14:textId="77777777" w:rsidR="00AF5BEB" w:rsidRPr="002E49B5" w:rsidRDefault="00AF5BEB" w:rsidP="00AF5BEB">
      <w:pPr>
        <w:jc w:val="both"/>
        <w:rPr>
          <w:rFonts w:ascii="Noto Sans" w:hAnsi="Noto Sans" w:cs="Noto Sans"/>
          <w:sz w:val="22"/>
          <w:szCs w:val="22"/>
        </w:rPr>
      </w:pPr>
    </w:p>
    <w:p w14:paraId="39034ADD" w14:textId="77777777" w:rsidR="00AF5BEB" w:rsidRPr="002E49B5" w:rsidRDefault="00AF5BEB" w:rsidP="00AF5BEB">
      <w:pPr>
        <w:jc w:val="both"/>
        <w:rPr>
          <w:rFonts w:ascii="Noto Sans" w:hAnsi="Noto Sans" w:cs="Noto Sans"/>
          <w:sz w:val="22"/>
          <w:szCs w:val="22"/>
        </w:rPr>
      </w:pPr>
    </w:p>
    <w:p w14:paraId="4E5BD4F4" w14:textId="77777777" w:rsidR="00AF5BEB" w:rsidRPr="002E49B5" w:rsidRDefault="00AF5BEB" w:rsidP="00AF5BEB">
      <w:pPr>
        <w:jc w:val="both"/>
        <w:rPr>
          <w:rFonts w:ascii="Noto Sans" w:hAnsi="Noto Sans" w:cs="Noto Sans"/>
          <w:sz w:val="22"/>
          <w:szCs w:val="22"/>
        </w:rPr>
      </w:pPr>
    </w:p>
    <w:p w14:paraId="34057839" w14:textId="77777777" w:rsidR="00AF5BEB" w:rsidRPr="002E49B5" w:rsidRDefault="00AF5BEB" w:rsidP="00AF5BEB">
      <w:pPr>
        <w:jc w:val="both"/>
        <w:rPr>
          <w:rFonts w:ascii="Noto Sans" w:hAnsi="Noto Sans" w:cs="Noto Sans"/>
          <w:sz w:val="22"/>
          <w:szCs w:val="22"/>
        </w:rPr>
      </w:pPr>
    </w:p>
    <w:p w14:paraId="50E1E58B" w14:textId="77777777" w:rsidR="00AF5BEB" w:rsidRPr="002E49B5" w:rsidRDefault="00AF5BEB" w:rsidP="00AF5BEB">
      <w:pPr>
        <w:jc w:val="both"/>
        <w:rPr>
          <w:rFonts w:ascii="Noto Sans" w:hAnsi="Noto Sans" w:cs="Noto Sans"/>
          <w:sz w:val="22"/>
          <w:szCs w:val="22"/>
        </w:rPr>
      </w:pPr>
      <w:r w:rsidRPr="002E49B5">
        <w:rPr>
          <w:rFonts w:ascii="Noto Sans" w:hAnsi="Noto Sans" w:cs="Noto Sans"/>
          <w:sz w:val="22"/>
          <w:szCs w:val="22"/>
        </w:rPr>
        <w:t>LUGAR Y FECHA</w:t>
      </w:r>
    </w:p>
    <w:p w14:paraId="052FE03D" w14:textId="77777777" w:rsidR="00AF5BEB" w:rsidRPr="002E49B5" w:rsidRDefault="00AF5BEB" w:rsidP="00AF5BEB">
      <w:pPr>
        <w:jc w:val="both"/>
        <w:rPr>
          <w:rFonts w:ascii="Noto Sans" w:hAnsi="Noto Sans" w:cs="Noto Sans"/>
          <w:sz w:val="22"/>
          <w:szCs w:val="22"/>
        </w:rPr>
      </w:pPr>
    </w:p>
    <w:p w14:paraId="18BA365D" w14:textId="77777777" w:rsidR="00AF5BEB" w:rsidRPr="002E49B5" w:rsidRDefault="00AF5BEB" w:rsidP="00AF5BEB">
      <w:pPr>
        <w:jc w:val="both"/>
        <w:rPr>
          <w:rFonts w:ascii="Noto Sans" w:hAnsi="Noto Sans" w:cs="Noto Sans"/>
          <w:sz w:val="22"/>
          <w:szCs w:val="22"/>
        </w:rPr>
      </w:pPr>
    </w:p>
    <w:p w14:paraId="3AC45C16" w14:textId="77777777" w:rsidR="00AF5BEB" w:rsidRPr="002E49B5" w:rsidRDefault="00AF5BEB" w:rsidP="00AF5BEB">
      <w:pPr>
        <w:jc w:val="both"/>
        <w:rPr>
          <w:rFonts w:ascii="Noto Sans" w:hAnsi="Noto Sans" w:cs="Noto Sans"/>
          <w:sz w:val="22"/>
          <w:szCs w:val="22"/>
        </w:rPr>
      </w:pPr>
    </w:p>
    <w:p w14:paraId="1A0D8AB7" w14:textId="77777777" w:rsidR="00AF5BEB" w:rsidRPr="002E49B5" w:rsidRDefault="00AF5BEB" w:rsidP="00AF5BEB">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48F5657" w14:textId="77777777" w:rsidR="00AF5BEB" w:rsidRPr="002E49B5" w:rsidRDefault="00AF5BEB" w:rsidP="00AF5BEB">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59F0027F" w14:textId="77777777" w:rsidR="00AF5BEB" w:rsidRPr="002E49B5" w:rsidRDefault="00AF5BEB" w:rsidP="00AF5BEB">
      <w:pPr>
        <w:jc w:val="center"/>
        <w:rPr>
          <w:rFonts w:ascii="Noto Sans" w:hAnsi="Noto Sans" w:cs="Noto Sans"/>
          <w:b/>
          <w:bCs/>
          <w:sz w:val="22"/>
          <w:szCs w:val="22"/>
        </w:rPr>
      </w:pPr>
    </w:p>
    <w:p w14:paraId="679CB97F" w14:textId="77777777" w:rsidR="00AF5BEB" w:rsidRPr="002E49B5" w:rsidRDefault="00AF5BEB" w:rsidP="00AF5BEB">
      <w:pPr>
        <w:jc w:val="center"/>
        <w:rPr>
          <w:rFonts w:ascii="Noto Sans" w:hAnsi="Noto Sans" w:cs="Noto Sans"/>
          <w:b/>
          <w:bCs/>
          <w:sz w:val="22"/>
          <w:szCs w:val="22"/>
        </w:rPr>
      </w:pPr>
    </w:p>
    <w:p w14:paraId="0285248B" w14:textId="77777777" w:rsidR="00AF5BEB" w:rsidRPr="00931D30" w:rsidRDefault="00AF5BEB" w:rsidP="00AF5BEB">
      <w:pPr>
        <w:jc w:val="center"/>
        <w:rPr>
          <w:rFonts w:ascii="Noto Sans" w:hAnsi="Noto Sans" w:cs="Noto Sans"/>
          <w:b/>
          <w:sz w:val="22"/>
          <w:szCs w:val="22"/>
        </w:rPr>
      </w:pPr>
    </w:p>
    <w:p w14:paraId="48D78F15" w14:textId="77777777" w:rsidR="00AF5BEB" w:rsidRDefault="00AF5BEB" w:rsidP="00AF5BEB">
      <w:pPr>
        <w:jc w:val="center"/>
        <w:rPr>
          <w:rFonts w:ascii="Noto Sans" w:hAnsi="Noto Sans" w:cs="Noto Sans"/>
          <w:b/>
          <w:sz w:val="22"/>
          <w:szCs w:val="22"/>
        </w:rPr>
      </w:pPr>
    </w:p>
    <w:p w14:paraId="10990761" w14:textId="77777777" w:rsidR="00AF5BEB" w:rsidRDefault="00AF5BEB" w:rsidP="00AF5BEB">
      <w:pPr>
        <w:jc w:val="center"/>
        <w:rPr>
          <w:rFonts w:ascii="Noto Sans" w:hAnsi="Noto Sans" w:cs="Noto Sans"/>
          <w:b/>
          <w:sz w:val="22"/>
          <w:szCs w:val="22"/>
        </w:rPr>
      </w:pPr>
    </w:p>
    <w:p w14:paraId="59BCCA2F" w14:textId="77777777" w:rsidR="00AF5BEB" w:rsidRDefault="00AF5BEB" w:rsidP="00AF5BEB">
      <w:pPr>
        <w:jc w:val="center"/>
        <w:rPr>
          <w:rFonts w:ascii="Noto Sans" w:hAnsi="Noto Sans" w:cs="Noto Sans"/>
          <w:b/>
          <w:sz w:val="22"/>
          <w:szCs w:val="22"/>
        </w:rPr>
      </w:pPr>
    </w:p>
    <w:p w14:paraId="5A19F257" w14:textId="77777777" w:rsidR="00AF5BEB" w:rsidRDefault="00AF5BEB" w:rsidP="00AF5BEB">
      <w:pPr>
        <w:jc w:val="center"/>
        <w:rPr>
          <w:rFonts w:ascii="Noto Sans" w:hAnsi="Noto Sans" w:cs="Noto Sans"/>
          <w:b/>
          <w:sz w:val="22"/>
          <w:szCs w:val="22"/>
        </w:rPr>
      </w:pPr>
    </w:p>
    <w:p w14:paraId="41570808" w14:textId="77777777" w:rsidR="00AF5BEB" w:rsidRDefault="00AF5BEB" w:rsidP="00AF5BEB">
      <w:pPr>
        <w:jc w:val="center"/>
        <w:rPr>
          <w:rFonts w:ascii="Noto Sans" w:hAnsi="Noto Sans" w:cs="Noto Sans"/>
          <w:b/>
          <w:sz w:val="22"/>
          <w:szCs w:val="22"/>
        </w:rPr>
      </w:pPr>
    </w:p>
    <w:p w14:paraId="0E4AED4F" w14:textId="77777777" w:rsidR="004D32DB" w:rsidRDefault="004D32DB" w:rsidP="00AF5BEB">
      <w:pPr>
        <w:jc w:val="center"/>
        <w:rPr>
          <w:rFonts w:ascii="Noto Sans" w:hAnsi="Noto Sans" w:cs="Noto Sans"/>
          <w:b/>
          <w:sz w:val="22"/>
          <w:szCs w:val="22"/>
        </w:rPr>
      </w:pPr>
    </w:p>
    <w:p w14:paraId="74F8FF00" w14:textId="77777777" w:rsidR="004D32DB" w:rsidRDefault="004D32DB" w:rsidP="00AF5BEB">
      <w:pPr>
        <w:jc w:val="center"/>
        <w:rPr>
          <w:rFonts w:ascii="Noto Sans" w:hAnsi="Noto Sans" w:cs="Noto Sans"/>
          <w:b/>
          <w:sz w:val="22"/>
          <w:szCs w:val="22"/>
        </w:rPr>
      </w:pPr>
    </w:p>
    <w:p w14:paraId="057A998B" w14:textId="0B54948B" w:rsidR="00AF5BEB" w:rsidRPr="00931D30" w:rsidRDefault="00AF5BEB" w:rsidP="00AF5BEB">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F</w:t>
      </w:r>
    </w:p>
    <w:p w14:paraId="4B6114A8" w14:textId="77777777" w:rsidR="00AF5BEB" w:rsidRDefault="00AF5BEB" w:rsidP="00AF5BEB">
      <w:pPr>
        <w:tabs>
          <w:tab w:val="left" w:pos="426"/>
        </w:tabs>
        <w:ind w:left="720" w:right="276"/>
        <w:jc w:val="both"/>
        <w:rPr>
          <w:rFonts w:ascii="Noto Sans" w:hAnsi="Noto Sans" w:cs="Noto Sans"/>
          <w:sz w:val="20"/>
        </w:rPr>
      </w:pPr>
    </w:p>
    <w:p w14:paraId="66623C7B" w14:textId="77777777" w:rsidR="00AF5BEB" w:rsidRDefault="00AF5BEB" w:rsidP="00AF5BEB">
      <w:pPr>
        <w:pStyle w:val="Textoindependiente21"/>
        <w:rPr>
          <w:rFonts w:ascii="Noto Sans" w:hAnsi="Noto Sans" w:cs="Noto Sans"/>
          <w:b/>
        </w:rPr>
      </w:pPr>
    </w:p>
    <w:p w14:paraId="61B73783" w14:textId="77777777" w:rsidR="00AF5BEB" w:rsidRDefault="00AF5BEB" w:rsidP="00AF5BEB">
      <w:pPr>
        <w:pStyle w:val="Textoindependiente21"/>
        <w:rPr>
          <w:rFonts w:ascii="Noto Sans" w:hAnsi="Noto Sans" w:cs="Noto Sans"/>
          <w:b/>
        </w:rPr>
      </w:pPr>
    </w:p>
    <w:p w14:paraId="4CD98DF5" w14:textId="77777777" w:rsidR="00AF5BEB" w:rsidRPr="002E49B5" w:rsidRDefault="00AF5BEB" w:rsidP="00AF5BEB">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5127C306" w14:textId="77777777" w:rsidR="00AF5BEB" w:rsidRPr="002E49B5" w:rsidRDefault="00AF5BEB" w:rsidP="00AF5BEB">
      <w:pPr>
        <w:pStyle w:val="Textoindependiente21"/>
        <w:rPr>
          <w:rFonts w:ascii="Noto Sans" w:hAnsi="Noto Sans" w:cs="Noto Sans"/>
          <w:b/>
        </w:rPr>
      </w:pPr>
      <w:r w:rsidRPr="002E49B5">
        <w:rPr>
          <w:rFonts w:ascii="Noto Sans" w:hAnsi="Noto Sans" w:cs="Noto Sans"/>
          <w:b/>
        </w:rPr>
        <w:t>ÓOAD OAXACA.</w:t>
      </w:r>
    </w:p>
    <w:p w14:paraId="7D71A0E8" w14:textId="77777777" w:rsidR="00AF5BEB" w:rsidRPr="002E49B5" w:rsidRDefault="00AF5BEB" w:rsidP="00AF5BEB">
      <w:pPr>
        <w:pStyle w:val="Textoindependiente21"/>
        <w:rPr>
          <w:rFonts w:ascii="Noto Sans" w:hAnsi="Noto Sans" w:cs="Noto Sans"/>
          <w:b/>
        </w:rPr>
      </w:pPr>
      <w:r w:rsidRPr="002E49B5">
        <w:rPr>
          <w:rFonts w:ascii="Noto Sans" w:hAnsi="Noto Sans" w:cs="Noto Sans"/>
          <w:b/>
        </w:rPr>
        <w:t>CONVOCANTE</w:t>
      </w:r>
    </w:p>
    <w:p w14:paraId="0B36DB6C" w14:textId="77777777" w:rsidR="00AF5BEB" w:rsidRPr="00931D30" w:rsidRDefault="00AF5BEB" w:rsidP="00AF5BEB">
      <w:pPr>
        <w:jc w:val="both"/>
        <w:rPr>
          <w:rFonts w:ascii="Noto Sans" w:hAnsi="Noto Sans" w:cs="Noto Sans"/>
          <w:b/>
          <w:bCs/>
          <w:sz w:val="20"/>
        </w:rPr>
      </w:pPr>
    </w:p>
    <w:p w14:paraId="528C6A84" w14:textId="77777777" w:rsidR="00AF5BEB" w:rsidRDefault="00AF5BEB" w:rsidP="00AF5BEB">
      <w:pPr>
        <w:jc w:val="both"/>
        <w:rPr>
          <w:rFonts w:ascii="Noto Sans" w:hAnsi="Noto Sans" w:cs="Noto Sans"/>
          <w:b/>
          <w:bCs/>
          <w:sz w:val="20"/>
        </w:rPr>
      </w:pPr>
    </w:p>
    <w:p w14:paraId="6FDF3134" w14:textId="77777777" w:rsidR="00AF5BEB" w:rsidRPr="00931D30" w:rsidRDefault="00AF5BEB" w:rsidP="00AF5BEB">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11</w:t>
      </w:r>
      <w:r w:rsidRPr="00931D30">
        <w:rPr>
          <w:rFonts w:ascii="Noto Sans" w:hAnsi="Noto Sans" w:cs="Noto Sans"/>
          <w:sz w:val="20"/>
        </w:rPr>
        <w:t>2-2024, MANIFIESTO LO SIGUIENTE:</w:t>
      </w:r>
    </w:p>
    <w:p w14:paraId="606F7D44" w14:textId="77777777" w:rsidR="00AF5BEB" w:rsidRDefault="00AF5BEB" w:rsidP="00AF5BEB">
      <w:pPr>
        <w:tabs>
          <w:tab w:val="left" w:pos="426"/>
        </w:tabs>
        <w:ind w:left="720" w:right="276"/>
        <w:jc w:val="both"/>
        <w:rPr>
          <w:rFonts w:ascii="Noto Sans" w:hAnsi="Noto Sans" w:cs="Noto Sans"/>
          <w:sz w:val="20"/>
        </w:rPr>
      </w:pPr>
    </w:p>
    <w:p w14:paraId="098E2DAC" w14:textId="77777777" w:rsidR="00AF5BEB" w:rsidRPr="002E49B5" w:rsidRDefault="00AF5BEB" w:rsidP="00AF5BEB">
      <w:pPr>
        <w:widowControl w:val="0"/>
        <w:autoSpaceDE w:val="0"/>
        <w:jc w:val="both"/>
        <w:rPr>
          <w:rFonts w:ascii="Noto Sans" w:hAnsi="Noto Sans" w:cs="Noto Sans"/>
          <w:sz w:val="22"/>
          <w:szCs w:val="22"/>
        </w:rPr>
      </w:pPr>
    </w:p>
    <w:p w14:paraId="2E7ADA9B" w14:textId="77777777" w:rsidR="00AF5BEB" w:rsidRPr="002E49B5" w:rsidRDefault="00AF5BEB" w:rsidP="00AF5BEB">
      <w:pPr>
        <w:widowControl w:val="0"/>
        <w:autoSpaceDE w:val="0"/>
        <w:ind w:firstLine="648"/>
        <w:jc w:val="both"/>
        <w:rPr>
          <w:rFonts w:ascii="Noto Sans" w:hAnsi="Noto Sans" w:cs="Noto Sans"/>
          <w:sz w:val="22"/>
          <w:szCs w:val="22"/>
          <w:u w:val="single"/>
        </w:rPr>
      </w:pPr>
      <w:r w:rsidRPr="002E49B5">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2E49B5">
        <w:rPr>
          <w:rFonts w:ascii="Noto Sans" w:hAnsi="Noto Sans" w:cs="Noto Sans"/>
          <w:i/>
          <w:iCs/>
          <w:sz w:val="22"/>
          <w:szCs w:val="22"/>
        </w:rPr>
        <w:t xml:space="preserve">relativo a la participación de las micro, pequeñas </w:t>
      </w:r>
      <w:r w:rsidRPr="002E49B5">
        <w:rPr>
          <w:rFonts w:ascii="Noto Sans" w:hAnsi="Noto Sans" w:cs="Noto Sans"/>
          <w:i/>
          <w:sz w:val="22"/>
          <w:szCs w:val="22"/>
        </w:rPr>
        <w:t xml:space="preserve">y </w:t>
      </w:r>
      <w:r w:rsidRPr="002E49B5">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E49B5">
        <w:rPr>
          <w:rFonts w:ascii="Noto Sans" w:hAnsi="Noto Sans" w:cs="Noto Sans"/>
          <w:sz w:val="22"/>
          <w:szCs w:val="22"/>
        </w:rPr>
        <w:t>declaro bajo protesta decir verdad, que mi representada pertenece al sector</w:t>
      </w:r>
      <w:r>
        <w:rPr>
          <w:rFonts w:ascii="Noto Sans" w:hAnsi="Noto Sans" w:cs="Noto Sans"/>
          <w:sz w:val="22"/>
          <w:szCs w:val="22"/>
        </w:rPr>
        <w:t xml:space="preserve"> (   )comercio (   ) fabricante y es catalogada como  (   ) micro   (   )pequeña (   )mediana empresa.</w:t>
      </w:r>
    </w:p>
    <w:p w14:paraId="3A212BD9" w14:textId="77777777" w:rsidR="00AF5BEB" w:rsidRPr="002E49B5" w:rsidRDefault="00AF5BEB" w:rsidP="00AF5BEB">
      <w:pPr>
        <w:widowControl w:val="0"/>
        <w:autoSpaceDE w:val="0"/>
        <w:ind w:firstLine="1512"/>
        <w:rPr>
          <w:rFonts w:ascii="Noto Sans" w:hAnsi="Noto Sans" w:cs="Noto Sans"/>
          <w:sz w:val="22"/>
          <w:szCs w:val="22"/>
        </w:rPr>
      </w:pPr>
    </w:p>
    <w:p w14:paraId="259BFEDF" w14:textId="77777777" w:rsidR="00AF5BEB" w:rsidRPr="002E49B5" w:rsidRDefault="00AF5BEB" w:rsidP="00AF5BEB">
      <w:pPr>
        <w:widowControl w:val="0"/>
        <w:autoSpaceDE w:val="0"/>
        <w:jc w:val="both"/>
        <w:rPr>
          <w:rFonts w:ascii="Noto Sans" w:hAnsi="Noto Sans" w:cs="Noto Sans"/>
          <w:sz w:val="22"/>
          <w:szCs w:val="22"/>
        </w:rPr>
      </w:pPr>
      <w:r w:rsidRPr="002E49B5">
        <w:rPr>
          <w:rFonts w:ascii="Noto Sans" w:hAnsi="Noto Sans" w:cs="Noto Sans"/>
          <w:sz w:val="22"/>
          <w:szCs w:val="22"/>
        </w:rPr>
        <w:t>Asimismo, manifiesto, bajo protesta de decir verdad, que el Registro Federal de Contribuyentes de mi representada es:</w:t>
      </w:r>
      <w:r w:rsidRPr="002E49B5">
        <w:rPr>
          <w:rFonts w:ascii="Noto Sans" w:hAnsi="Noto Sans" w:cs="Noto Sans"/>
          <w:sz w:val="22"/>
          <w:szCs w:val="22"/>
          <w:u w:val="single"/>
        </w:rPr>
        <w:t xml:space="preserve"> </w:t>
      </w:r>
      <w:r w:rsidRPr="002E49B5">
        <w:rPr>
          <w:rFonts w:ascii="Noto Sans" w:hAnsi="Noto Sans" w:cs="Noto Sans"/>
          <w:sz w:val="22"/>
          <w:szCs w:val="22"/>
        </w:rPr>
        <w:t>___________</w:t>
      </w:r>
    </w:p>
    <w:p w14:paraId="6C8D7F16" w14:textId="77777777" w:rsidR="00AF5BEB" w:rsidRPr="002E49B5" w:rsidRDefault="00AF5BEB" w:rsidP="00AF5BEB">
      <w:pPr>
        <w:widowControl w:val="0"/>
        <w:autoSpaceDE w:val="0"/>
        <w:ind w:firstLine="3816"/>
        <w:rPr>
          <w:rFonts w:ascii="Noto Sans" w:hAnsi="Noto Sans" w:cs="Noto Sans"/>
          <w:sz w:val="22"/>
          <w:szCs w:val="22"/>
        </w:rPr>
      </w:pPr>
    </w:p>
    <w:p w14:paraId="0B51532D" w14:textId="77777777" w:rsidR="00AF5BEB" w:rsidRPr="002E49B5" w:rsidRDefault="00AF5BEB" w:rsidP="00AF5BEB">
      <w:pPr>
        <w:widowControl w:val="0"/>
        <w:autoSpaceDE w:val="0"/>
        <w:ind w:firstLine="3816"/>
        <w:rPr>
          <w:rFonts w:ascii="Noto Sans" w:hAnsi="Noto Sans" w:cs="Noto Sans"/>
          <w:sz w:val="22"/>
          <w:szCs w:val="22"/>
        </w:rPr>
      </w:pPr>
    </w:p>
    <w:p w14:paraId="584CAA16" w14:textId="77777777" w:rsidR="00AF5BEB" w:rsidRDefault="00AF5BEB" w:rsidP="00AF5BEB">
      <w:pPr>
        <w:jc w:val="both"/>
        <w:rPr>
          <w:rFonts w:ascii="Noto Sans" w:hAnsi="Noto Sans" w:cs="Noto Sans"/>
          <w:b/>
          <w:sz w:val="22"/>
          <w:szCs w:val="22"/>
        </w:rPr>
      </w:pPr>
    </w:p>
    <w:p w14:paraId="6CEECBFE" w14:textId="77777777" w:rsidR="00AF5BEB" w:rsidRPr="002E49B5" w:rsidRDefault="00AF5BEB" w:rsidP="00AF5BEB">
      <w:pPr>
        <w:jc w:val="both"/>
        <w:rPr>
          <w:rFonts w:ascii="Noto Sans" w:hAnsi="Noto Sans" w:cs="Noto Sans"/>
          <w:sz w:val="22"/>
          <w:szCs w:val="22"/>
        </w:rPr>
      </w:pPr>
    </w:p>
    <w:p w14:paraId="2014C8F6" w14:textId="77777777" w:rsidR="00AF5BEB" w:rsidRPr="002E49B5" w:rsidRDefault="00AF5BEB" w:rsidP="00AF5BEB">
      <w:pPr>
        <w:jc w:val="both"/>
        <w:rPr>
          <w:rFonts w:ascii="Noto Sans" w:hAnsi="Noto Sans" w:cs="Noto Sans"/>
          <w:sz w:val="22"/>
          <w:szCs w:val="22"/>
        </w:rPr>
      </w:pPr>
    </w:p>
    <w:p w14:paraId="586E383E" w14:textId="77777777" w:rsidR="00AF5BEB" w:rsidRPr="002E49B5" w:rsidRDefault="00AF5BEB" w:rsidP="00AF5BEB">
      <w:pPr>
        <w:jc w:val="both"/>
        <w:rPr>
          <w:rFonts w:ascii="Noto Sans" w:hAnsi="Noto Sans" w:cs="Noto Sans"/>
          <w:sz w:val="22"/>
          <w:szCs w:val="22"/>
        </w:rPr>
      </w:pPr>
      <w:r w:rsidRPr="002E49B5">
        <w:rPr>
          <w:rFonts w:ascii="Noto Sans" w:hAnsi="Noto Sans" w:cs="Noto Sans"/>
          <w:sz w:val="22"/>
          <w:szCs w:val="22"/>
        </w:rPr>
        <w:t>LUGAR Y FECHA</w:t>
      </w:r>
    </w:p>
    <w:p w14:paraId="1770892E" w14:textId="77777777" w:rsidR="00AF5BEB" w:rsidRPr="002E49B5" w:rsidRDefault="00AF5BEB" w:rsidP="00AF5BEB">
      <w:pPr>
        <w:jc w:val="both"/>
        <w:rPr>
          <w:rFonts w:ascii="Noto Sans" w:hAnsi="Noto Sans" w:cs="Noto Sans"/>
          <w:sz w:val="22"/>
          <w:szCs w:val="22"/>
        </w:rPr>
      </w:pPr>
    </w:p>
    <w:p w14:paraId="534B5757" w14:textId="77777777" w:rsidR="00AF5BEB" w:rsidRPr="002E49B5" w:rsidRDefault="00AF5BEB" w:rsidP="00AF5BEB">
      <w:pPr>
        <w:jc w:val="both"/>
        <w:rPr>
          <w:rFonts w:ascii="Noto Sans" w:hAnsi="Noto Sans" w:cs="Noto Sans"/>
          <w:sz w:val="22"/>
          <w:szCs w:val="22"/>
        </w:rPr>
      </w:pPr>
    </w:p>
    <w:p w14:paraId="0C629633" w14:textId="77777777" w:rsidR="00AF5BEB" w:rsidRPr="002E49B5" w:rsidRDefault="00AF5BEB" w:rsidP="00AF5BEB">
      <w:pPr>
        <w:jc w:val="both"/>
        <w:rPr>
          <w:rFonts w:ascii="Noto Sans" w:hAnsi="Noto Sans" w:cs="Noto Sans"/>
          <w:sz w:val="22"/>
          <w:szCs w:val="22"/>
        </w:rPr>
      </w:pPr>
    </w:p>
    <w:p w14:paraId="3D28E417" w14:textId="77777777" w:rsidR="00AF5BEB" w:rsidRPr="002E49B5" w:rsidRDefault="00AF5BEB" w:rsidP="00AF5BEB">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64C31DB8" w14:textId="77777777" w:rsidR="00AF5BEB" w:rsidRPr="002E49B5" w:rsidRDefault="00AF5BEB" w:rsidP="00AF5BEB">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2C58141B" w14:textId="77777777" w:rsidR="00AF5BEB" w:rsidRPr="002E49B5" w:rsidRDefault="00AF5BEB" w:rsidP="00AF5BEB">
      <w:pPr>
        <w:jc w:val="center"/>
        <w:rPr>
          <w:rFonts w:ascii="Noto Sans" w:hAnsi="Noto Sans" w:cs="Noto Sans"/>
          <w:b/>
          <w:bCs/>
          <w:sz w:val="22"/>
          <w:szCs w:val="22"/>
        </w:rPr>
      </w:pPr>
    </w:p>
    <w:p w14:paraId="4A0817BD" w14:textId="77777777" w:rsidR="00AF5BEB" w:rsidRPr="002E49B5" w:rsidRDefault="00AF5BEB" w:rsidP="00AF5BEB">
      <w:pPr>
        <w:jc w:val="center"/>
        <w:rPr>
          <w:rFonts w:ascii="Noto Sans" w:hAnsi="Noto Sans" w:cs="Noto Sans"/>
          <w:b/>
          <w:bCs/>
          <w:sz w:val="22"/>
          <w:szCs w:val="22"/>
        </w:rPr>
      </w:pPr>
    </w:p>
    <w:p w14:paraId="3F64B386" w14:textId="77777777" w:rsidR="00AF5BEB" w:rsidRDefault="00AF5BEB" w:rsidP="00546024">
      <w:pPr>
        <w:jc w:val="center"/>
        <w:rPr>
          <w:rFonts w:ascii="Noto Sans" w:hAnsi="Noto Sans" w:cs="Noto Sans"/>
          <w:b/>
          <w:sz w:val="22"/>
          <w:szCs w:val="22"/>
        </w:rPr>
      </w:pPr>
    </w:p>
    <w:p w14:paraId="257BD42A" w14:textId="77777777" w:rsidR="00F9422D" w:rsidRDefault="00F9422D" w:rsidP="00546024">
      <w:pPr>
        <w:jc w:val="center"/>
        <w:rPr>
          <w:rFonts w:ascii="Noto Sans" w:hAnsi="Noto Sans" w:cs="Noto Sans"/>
          <w:b/>
          <w:sz w:val="22"/>
          <w:szCs w:val="22"/>
        </w:rPr>
      </w:pPr>
    </w:p>
    <w:p w14:paraId="4C496C63" w14:textId="77777777" w:rsidR="00F9422D" w:rsidRDefault="00F9422D" w:rsidP="00546024">
      <w:pPr>
        <w:jc w:val="center"/>
        <w:rPr>
          <w:rFonts w:ascii="Noto Sans" w:hAnsi="Noto Sans" w:cs="Noto Sans"/>
          <w:b/>
          <w:sz w:val="22"/>
          <w:szCs w:val="22"/>
        </w:rPr>
      </w:pPr>
    </w:p>
    <w:p w14:paraId="3D5CBD9B" w14:textId="77777777" w:rsidR="00F9422D" w:rsidRDefault="00F9422D" w:rsidP="00546024">
      <w:pPr>
        <w:jc w:val="center"/>
        <w:rPr>
          <w:rFonts w:ascii="Noto Sans" w:hAnsi="Noto Sans" w:cs="Noto Sans"/>
          <w:b/>
          <w:sz w:val="22"/>
          <w:szCs w:val="22"/>
        </w:rPr>
      </w:pPr>
    </w:p>
    <w:p w14:paraId="78E57E7E" w14:textId="023B9CAB" w:rsidR="00AF5BEB" w:rsidRPr="00931D30" w:rsidRDefault="00AF5BEB" w:rsidP="00AF5BEB">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G</w:t>
      </w:r>
    </w:p>
    <w:p w14:paraId="1732A86E" w14:textId="77777777" w:rsidR="00AF5BEB" w:rsidRDefault="00AF5BEB" w:rsidP="00AF5BEB">
      <w:pPr>
        <w:tabs>
          <w:tab w:val="left" w:pos="426"/>
        </w:tabs>
        <w:ind w:left="720" w:right="276"/>
        <w:jc w:val="both"/>
        <w:rPr>
          <w:rFonts w:ascii="Noto Sans" w:hAnsi="Noto Sans" w:cs="Noto Sans"/>
          <w:sz w:val="20"/>
        </w:rPr>
      </w:pPr>
    </w:p>
    <w:p w14:paraId="5F5C9073" w14:textId="77777777" w:rsidR="00AF5BEB" w:rsidRPr="002E49B5" w:rsidRDefault="00AF5BEB" w:rsidP="00AF5BEB">
      <w:pPr>
        <w:jc w:val="center"/>
        <w:rPr>
          <w:rFonts w:ascii="Noto Sans" w:hAnsi="Noto Sans" w:cs="Noto Sans"/>
          <w:b/>
        </w:rPr>
      </w:pPr>
      <w:r w:rsidRPr="002E49B5">
        <w:rPr>
          <w:rFonts w:ascii="Noto Sans" w:hAnsi="Noto Sans" w:cs="Noto Sans"/>
          <w:b/>
        </w:rPr>
        <w:t>Formato de Información Reservada y Confidencial.</w:t>
      </w:r>
    </w:p>
    <w:p w14:paraId="7D1E65D6" w14:textId="77777777" w:rsidR="00AF5BEB" w:rsidRPr="002E49B5" w:rsidRDefault="00AF5BEB" w:rsidP="00AF5BEB">
      <w:pPr>
        <w:rPr>
          <w:rFonts w:ascii="Noto Sans" w:hAnsi="Noto Sans" w:cs="Noto Sans"/>
          <w:b/>
        </w:rPr>
      </w:pPr>
    </w:p>
    <w:p w14:paraId="1235CFAF" w14:textId="77777777" w:rsidR="00AF5BEB" w:rsidRPr="002E49B5" w:rsidRDefault="00AF5BEB" w:rsidP="00AF5BEB">
      <w:pPr>
        <w:ind w:left="284"/>
        <w:jc w:val="right"/>
        <w:rPr>
          <w:rFonts w:ascii="Noto Sans" w:hAnsi="Noto Sans" w:cs="Noto Sans"/>
          <w:b/>
        </w:rPr>
      </w:pPr>
      <w:r w:rsidRPr="002E49B5">
        <w:rPr>
          <w:rFonts w:ascii="Noto Sans" w:hAnsi="Noto Sans" w:cs="Noto Sans"/>
        </w:rPr>
        <w:t xml:space="preserve">XXXXXXXX., a __ </w:t>
      </w:r>
      <w:proofErr w:type="spellStart"/>
      <w:r w:rsidRPr="002E49B5">
        <w:rPr>
          <w:rFonts w:ascii="Noto Sans" w:hAnsi="Noto Sans" w:cs="Noto Sans"/>
        </w:rPr>
        <w:t>de</w:t>
      </w:r>
      <w:proofErr w:type="spellEnd"/>
      <w:r w:rsidRPr="002E49B5">
        <w:rPr>
          <w:rFonts w:ascii="Noto Sans" w:hAnsi="Noto Sans" w:cs="Noto Sans"/>
        </w:rPr>
        <w:t xml:space="preserve"> ___________ </w:t>
      </w:r>
      <w:proofErr w:type="spellStart"/>
      <w:r w:rsidRPr="002E49B5">
        <w:rPr>
          <w:rFonts w:ascii="Noto Sans" w:hAnsi="Noto Sans" w:cs="Noto Sans"/>
        </w:rPr>
        <w:t>de</w:t>
      </w:r>
      <w:proofErr w:type="spellEnd"/>
      <w:r w:rsidRPr="002E49B5">
        <w:rPr>
          <w:rFonts w:ascii="Noto Sans" w:hAnsi="Noto Sans" w:cs="Noto Sans"/>
        </w:rPr>
        <w:t xml:space="preserve"> 2025.</w:t>
      </w:r>
    </w:p>
    <w:p w14:paraId="356D39AD" w14:textId="77777777" w:rsidR="00AF5BEB" w:rsidRPr="002E49B5" w:rsidRDefault="00AF5BEB" w:rsidP="00AF5BEB">
      <w:pPr>
        <w:ind w:left="284"/>
        <w:rPr>
          <w:rFonts w:ascii="Noto Sans" w:hAnsi="Noto Sans" w:cs="Noto Sans"/>
          <w:b/>
        </w:rPr>
      </w:pPr>
    </w:p>
    <w:p w14:paraId="3A4A782A" w14:textId="77777777" w:rsidR="00AF5BEB" w:rsidRPr="002E49B5" w:rsidRDefault="00AF5BEB" w:rsidP="00AF5BEB">
      <w:pPr>
        <w:pStyle w:val="Textonotapie"/>
        <w:spacing w:after="0"/>
        <w:ind w:left="284" w:right="193"/>
        <w:rPr>
          <w:rFonts w:ascii="Noto Sans" w:hAnsi="Noto Sans" w:cs="Noto Sans"/>
          <w:b/>
          <w:sz w:val="22"/>
          <w:szCs w:val="22"/>
        </w:rPr>
      </w:pPr>
      <w:r w:rsidRPr="002E49B5">
        <w:rPr>
          <w:rFonts w:ascii="Noto Sans" w:hAnsi="Noto Sans" w:cs="Noto Sans"/>
          <w:b/>
          <w:sz w:val="22"/>
          <w:szCs w:val="22"/>
        </w:rPr>
        <w:t>Instituto Mexicano del Seguro Social</w:t>
      </w:r>
    </w:p>
    <w:p w14:paraId="55F0C6B0" w14:textId="77777777" w:rsidR="00AF5BEB" w:rsidRPr="002E49B5" w:rsidRDefault="00AF5BEB" w:rsidP="00AF5BEB">
      <w:pPr>
        <w:ind w:left="284"/>
        <w:rPr>
          <w:rFonts w:ascii="Noto Sans" w:hAnsi="Noto Sans" w:cs="Noto Sans"/>
          <w:b/>
        </w:rPr>
      </w:pPr>
      <w:r w:rsidRPr="002E49B5">
        <w:rPr>
          <w:rFonts w:ascii="Noto Sans" w:hAnsi="Noto Sans" w:cs="Noto Sans"/>
          <w:b/>
          <w:spacing w:val="100"/>
        </w:rPr>
        <w:t>Presente</w:t>
      </w:r>
    </w:p>
    <w:p w14:paraId="11032934" w14:textId="77777777" w:rsidR="00AF5BEB" w:rsidRPr="002E49B5" w:rsidRDefault="00AF5BEB" w:rsidP="00AF5BEB">
      <w:pPr>
        <w:pStyle w:val="BalloonText1"/>
        <w:ind w:left="284"/>
        <w:rPr>
          <w:rFonts w:ascii="Noto Sans" w:hAnsi="Noto Sans" w:cs="Noto Sans"/>
          <w:sz w:val="22"/>
          <w:szCs w:val="22"/>
        </w:rPr>
      </w:pPr>
    </w:p>
    <w:p w14:paraId="41506C82" w14:textId="77777777" w:rsidR="00AF5BEB" w:rsidRPr="002E49B5" w:rsidRDefault="00AF5BEB" w:rsidP="00AF5BEB">
      <w:pPr>
        <w:pStyle w:val="BalloonText1"/>
        <w:ind w:left="284"/>
        <w:rPr>
          <w:rFonts w:ascii="Noto Sans" w:hAnsi="Noto Sans" w:cs="Noto Sans"/>
          <w:sz w:val="22"/>
          <w:szCs w:val="22"/>
        </w:rPr>
      </w:pPr>
    </w:p>
    <w:p w14:paraId="455F8F0B" w14:textId="77777777" w:rsidR="00AF5BEB" w:rsidRPr="002E49B5" w:rsidRDefault="00AF5BEB" w:rsidP="00AF5BEB">
      <w:pPr>
        <w:ind w:left="284" w:right="150"/>
        <w:jc w:val="both"/>
        <w:rPr>
          <w:rFonts w:ascii="Noto Sans" w:hAnsi="Noto Sans" w:cs="Noto Sans"/>
        </w:rPr>
      </w:pPr>
      <w:r w:rsidRPr="002E49B5">
        <w:rPr>
          <w:rFonts w:ascii="Noto Sans" w:hAnsi="Noto Sans" w:cs="Noto Sans"/>
          <w:u w:val="single"/>
        </w:rPr>
        <w:t>___(</w:t>
      </w:r>
      <w:proofErr w:type="gramStart"/>
      <w:r w:rsidRPr="002E49B5">
        <w:rPr>
          <w:rFonts w:ascii="Noto Sans" w:hAnsi="Noto Sans" w:cs="Noto Sans"/>
          <w:u w:val="single"/>
        </w:rPr>
        <w:t xml:space="preserve">Nombre)  </w:t>
      </w:r>
      <w:r w:rsidRPr="002E49B5">
        <w:rPr>
          <w:rFonts w:ascii="Noto Sans" w:hAnsi="Noto Sans" w:cs="Noto Sans"/>
        </w:rPr>
        <w:t>,</w:t>
      </w:r>
      <w:proofErr w:type="gramEnd"/>
      <w:r w:rsidRPr="002E49B5">
        <w:rPr>
          <w:rFonts w:ascii="Noto Sans" w:hAnsi="Noto Sans" w:cs="Noto Sans"/>
        </w:rPr>
        <w:t xml:space="preserve"> en mi carácter de _________________________, de la __</w:t>
      </w:r>
      <w:proofErr w:type="gramStart"/>
      <w:r w:rsidRPr="002E49B5">
        <w:rPr>
          <w:rFonts w:ascii="Noto Sans" w:hAnsi="Noto Sans" w:cs="Noto Sans"/>
        </w:rPr>
        <w:t>_</w:t>
      </w:r>
      <w:r w:rsidRPr="002E49B5">
        <w:rPr>
          <w:rFonts w:ascii="Noto Sans" w:hAnsi="Noto Sans" w:cs="Noto Sans"/>
          <w:u w:val="single"/>
        </w:rPr>
        <w:t>(</w:t>
      </w:r>
      <w:proofErr w:type="gramEnd"/>
      <w:r w:rsidRPr="002E49B5">
        <w:rPr>
          <w:rFonts w:ascii="Noto Sans" w:hAnsi="Noto Sans" w:cs="Noto Sans"/>
          <w:u w:val="single"/>
        </w:rPr>
        <w:t xml:space="preserve">Persona Física o </w:t>
      </w:r>
      <w:proofErr w:type="gramStart"/>
      <w:r w:rsidRPr="002E49B5">
        <w:rPr>
          <w:rFonts w:ascii="Noto Sans" w:hAnsi="Noto Sans" w:cs="Noto Sans"/>
          <w:u w:val="single"/>
        </w:rPr>
        <w:t>Moral)_</w:t>
      </w:r>
      <w:proofErr w:type="gramEnd"/>
      <w:r w:rsidRPr="002E49B5">
        <w:rPr>
          <w:rFonts w:ascii="Noto Sans" w:hAnsi="Noto Sans" w:cs="Noto Sans"/>
          <w:u w:val="single"/>
        </w:rPr>
        <w:t>__,</w:t>
      </w:r>
      <w:r w:rsidRPr="002E49B5">
        <w:rPr>
          <w:rFonts w:ascii="Noto Sans" w:hAnsi="Noto Sans" w:cs="Noto Sans"/>
        </w:rPr>
        <w:t xml:space="preserve"> manifiesto por medio de la presente que los documentos contenidos en mi propuesta y remitida a la convocante para la Licitación Pública Nacional Electrónica No. 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DFF6E56" w14:textId="77777777" w:rsidR="00AF5BEB" w:rsidRPr="002E49B5" w:rsidRDefault="00AF5BEB" w:rsidP="00AF5BEB">
      <w:pPr>
        <w:ind w:left="284" w:right="150"/>
        <w:rPr>
          <w:rFonts w:ascii="Noto Sans" w:hAnsi="Noto Sans" w:cs="Noto Sans"/>
        </w:rPr>
      </w:pPr>
    </w:p>
    <w:p w14:paraId="4B38D52C" w14:textId="77777777" w:rsidR="00AF5BEB" w:rsidRPr="002E49B5" w:rsidRDefault="00AF5BEB" w:rsidP="00AF5BEB">
      <w:pPr>
        <w:ind w:left="284" w:right="150"/>
        <w:rPr>
          <w:rFonts w:ascii="Noto Sans" w:hAnsi="Noto Sans" w:cs="Noto Sans"/>
        </w:rPr>
      </w:pPr>
      <w:r w:rsidRPr="002E49B5">
        <w:rPr>
          <w:rFonts w:ascii="Noto Sans" w:hAnsi="Noto Sans" w:cs="Noto Sans"/>
        </w:rPr>
        <w:t>Relación de documentos:</w:t>
      </w:r>
    </w:p>
    <w:p w14:paraId="5E56E39B" w14:textId="77777777" w:rsidR="00AF5BEB" w:rsidRPr="002E49B5" w:rsidRDefault="00AF5BEB" w:rsidP="00AF5BEB">
      <w:pPr>
        <w:ind w:left="284" w:right="150"/>
        <w:rPr>
          <w:rFonts w:ascii="Noto Sans" w:hAnsi="Noto Sans" w:cs="Noto Sans"/>
        </w:rPr>
      </w:pPr>
    </w:p>
    <w:p w14:paraId="46669D5B" w14:textId="77777777" w:rsidR="00AF5BEB" w:rsidRPr="002E49B5" w:rsidRDefault="00AF5BEB" w:rsidP="00AF5BEB">
      <w:pPr>
        <w:ind w:left="284" w:right="150"/>
        <w:rPr>
          <w:rFonts w:ascii="Noto Sans" w:hAnsi="Noto Sans" w:cs="Noto Sans"/>
          <w:b/>
        </w:rPr>
      </w:pPr>
      <w:r w:rsidRPr="002E49B5">
        <w:rPr>
          <w:rFonts w:ascii="Noto Sans" w:hAnsi="Noto Sans" w:cs="Noto Sans"/>
          <w:b/>
        </w:rPr>
        <w:t>Ejemplos:</w:t>
      </w:r>
    </w:p>
    <w:p w14:paraId="69AF830C" w14:textId="77777777" w:rsidR="00AF5BEB" w:rsidRPr="002E49B5" w:rsidRDefault="00AF5BEB" w:rsidP="00AF5BEB">
      <w:pPr>
        <w:ind w:left="284" w:right="150"/>
        <w:rPr>
          <w:rFonts w:ascii="Noto Sans" w:hAnsi="Noto Sans" w:cs="Noto Sans"/>
        </w:rPr>
      </w:pPr>
    </w:p>
    <w:p w14:paraId="0D435F25" w14:textId="77777777" w:rsidR="00AF5BEB" w:rsidRPr="002E49B5" w:rsidRDefault="00AF5BEB">
      <w:pPr>
        <w:numPr>
          <w:ilvl w:val="0"/>
          <w:numId w:val="6"/>
        </w:numPr>
        <w:tabs>
          <w:tab w:val="clear" w:pos="977"/>
        </w:tabs>
        <w:suppressAutoHyphens/>
        <w:ind w:left="284" w:right="150" w:hanging="426"/>
        <w:jc w:val="both"/>
        <w:rPr>
          <w:rFonts w:ascii="Noto Sans" w:hAnsi="Noto Sans" w:cs="Noto Sans"/>
        </w:rPr>
      </w:pPr>
      <w:r w:rsidRPr="002E49B5">
        <w:rPr>
          <w:rFonts w:ascii="Noto Sans" w:hAnsi="Noto Sans" w:cs="Noto Sans"/>
        </w:rPr>
        <w:t xml:space="preserve">       Acreditamiento, respecto de la cual es confidencial la parte que señala la relación de accionistas de la Sociedad.</w:t>
      </w:r>
    </w:p>
    <w:p w14:paraId="6CA5C49D" w14:textId="77777777" w:rsidR="00AF5BEB" w:rsidRPr="002E49B5" w:rsidRDefault="00AF5BEB" w:rsidP="00AF5BEB">
      <w:pPr>
        <w:ind w:left="284" w:right="150"/>
        <w:jc w:val="both"/>
        <w:rPr>
          <w:rFonts w:ascii="Noto Sans" w:hAnsi="Noto Sans" w:cs="Noto Sans"/>
        </w:rPr>
      </w:pPr>
    </w:p>
    <w:p w14:paraId="2E74A163" w14:textId="77777777" w:rsidR="00AF5BEB" w:rsidRPr="002E49B5" w:rsidRDefault="00AF5BEB">
      <w:pPr>
        <w:numPr>
          <w:ilvl w:val="0"/>
          <w:numId w:val="6"/>
        </w:numPr>
        <w:tabs>
          <w:tab w:val="clear" w:pos="977"/>
          <w:tab w:val="num" w:pos="426"/>
        </w:tabs>
        <w:suppressAutoHyphens/>
        <w:ind w:left="-142" w:right="150" w:firstLine="0"/>
        <w:rPr>
          <w:rFonts w:ascii="Noto Sans" w:hAnsi="Noto Sans" w:cs="Noto Sans"/>
        </w:rPr>
      </w:pPr>
      <w:r w:rsidRPr="002E49B5">
        <w:rPr>
          <w:rFonts w:ascii="Noto Sans" w:hAnsi="Noto Sans" w:cs="Noto Sans"/>
        </w:rPr>
        <w:t>Documentos expedidos por un tercero.</w:t>
      </w:r>
    </w:p>
    <w:p w14:paraId="4B603199" w14:textId="77777777" w:rsidR="00AF5BEB" w:rsidRPr="002E49B5" w:rsidRDefault="00AF5BEB" w:rsidP="00AF5BEB">
      <w:pPr>
        <w:ind w:left="284" w:right="150"/>
        <w:rPr>
          <w:rFonts w:ascii="Noto Sans" w:hAnsi="Noto Sans" w:cs="Noto Sans"/>
        </w:rPr>
      </w:pPr>
    </w:p>
    <w:p w14:paraId="445BA43B" w14:textId="77777777" w:rsidR="00AF5BEB" w:rsidRPr="002E49B5" w:rsidRDefault="00AF5BEB" w:rsidP="00AF5BEB">
      <w:pPr>
        <w:pStyle w:val="Textoindependiente32"/>
        <w:ind w:left="284"/>
        <w:jc w:val="center"/>
        <w:rPr>
          <w:rFonts w:ascii="Noto Sans" w:hAnsi="Noto Sans" w:cs="Noto Sans"/>
          <w:sz w:val="22"/>
          <w:szCs w:val="22"/>
        </w:rPr>
      </w:pPr>
    </w:p>
    <w:p w14:paraId="0AB8499F" w14:textId="77777777" w:rsidR="00AF5BEB" w:rsidRPr="002E49B5" w:rsidRDefault="00AF5BEB" w:rsidP="00AF5BEB">
      <w:pPr>
        <w:pStyle w:val="Textoindependiente32"/>
        <w:ind w:left="284"/>
        <w:jc w:val="center"/>
        <w:rPr>
          <w:rFonts w:ascii="Noto Sans" w:hAnsi="Noto Sans" w:cs="Noto Sans"/>
          <w:sz w:val="22"/>
          <w:szCs w:val="22"/>
        </w:rPr>
      </w:pPr>
    </w:p>
    <w:p w14:paraId="5AED1899" w14:textId="77777777" w:rsidR="00AF5BEB" w:rsidRPr="002E49B5" w:rsidRDefault="00AF5BEB" w:rsidP="00AF5BEB">
      <w:pPr>
        <w:pStyle w:val="Textoindependiente32"/>
        <w:ind w:left="284"/>
        <w:jc w:val="center"/>
        <w:rPr>
          <w:rFonts w:ascii="Noto Sans" w:hAnsi="Noto Sans" w:cs="Noto Sans"/>
          <w:sz w:val="22"/>
          <w:szCs w:val="22"/>
        </w:rPr>
      </w:pPr>
      <w:r w:rsidRPr="002E49B5">
        <w:rPr>
          <w:rFonts w:ascii="Noto Sans" w:hAnsi="Noto Sans" w:cs="Noto Sans"/>
          <w:sz w:val="22"/>
          <w:szCs w:val="22"/>
        </w:rPr>
        <w:t>A T E N T A M E N T E</w:t>
      </w:r>
    </w:p>
    <w:p w14:paraId="54D59C7E" w14:textId="77777777" w:rsidR="00AF5BEB" w:rsidRPr="002E49B5" w:rsidRDefault="00AF5BEB" w:rsidP="00AF5BEB">
      <w:pPr>
        <w:pStyle w:val="Textoindependiente21"/>
        <w:ind w:left="284"/>
        <w:jc w:val="center"/>
        <w:rPr>
          <w:rFonts w:ascii="Noto Sans" w:hAnsi="Noto Sans" w:cs="Noto Sans"/>
          <w:sz w:val="22"/>
          <w:szCs w:val="22"/>
        </w:rPr>
      </w:pPr>
      <w:r w:rsidRPr="002E49B5">
        <w:rPr>
          <w:rFonts w:ascii="Noto Sans" w:hAnsi="Noto Sans" w:cs="Noto Sans"/>
          <w:sz w:val="22"/>
          <w:szCs w:val="22"/>
        </w:rPr>
        <w:t>_______________________________</w:t>
      </w:r>
    </w:p>
    <w:p w14:paraId="21E171BB" w14:textId="77777777" w:rsidR="00AF5BEB" w:rsidRPr="002E49B5" w:rsidRDefault="00AF5BEB" w:rsidP="00AF5BEB">
      <w:pPr>
        <w:ind w:left="284" w:right="-93"/>
        <w:jc w:val="center"/>
        <w:rPr>
          <w:rFonts w:ascii="Noto Sans" w:hAnsi="Noto Sans" w:cs="Noto Sans"/>
        </w:rPr>
      </w:pPr>
      <w:r w:rsidRPr="002E49B5">
        <w:rPr>
          <w:rFonts w:ascii="Noto Sans" w:hAnsi="Noto Sans" w:cs="Noto Sans"/>
        </w:rPr>
        <w:t>(Nombre, Firma y Cargo)</w:t>
      </w:r>
    </w:p>
    <w:p w14:paraId="51BDF809" w14:textId="1EFC79F7" w:rsidR="00AF5BEB" w:rsidRPr="00AF5BEB" w:rsidRDefault="00AF5BEB" w:rsidP="00AF5BEB">
      <w:pPr>
        <w:jc w:val="center"/>
        <w:rPr>
          <w:rFonts w:ascii="Noto Sans" w:hAnsi="Noto Sans" w:cs="Noto Sans"/>
          <w:b/>
          <w:bCs/>
          <w:sz w:val="22"/>
          <w:szCs w:val="22"/>
        </w:rPr>
      </w:pPr>
      <w:r w:rsidRPr="00AF5BEB">
        <w:rPr>
          <w:rFonts w:ascii="Noto Sans" w:hAnsi="Noto Sans" w:cs="Noto Sans"/>
          <w:b/>
          <w:bCs/>
          <w:sz w:val="22"/>
          <w:szCs w:val="22"/>
        </w:rPr>
        <w:lastRenderedPageBreak/>
        <w:t>ANEXO H</w:t>
      </w:r>
    </w:p>
    <w:p w14:paraId="1DA69D91" w14:textId="77777777" w:rsidR="00AF5BEB" w:rsidRPr="002E49B5" w:rsidRDefault="00AF5BEB" w:rsidP="00AF5BEB">
      <w:pPr>
        <w:pStyle w:val="Ttulo2"/>
        <w:jc w:val="center"/>
        <w:rPr>
          <w:rFonts w:ascii="Noto Sans" w:hAnsi="Noto Sans" w:cs="Noto Sans"/>
          <w:i/>
          <w:sz w:val="22"/>
          <w:szCs w:val="22"/>
        </w:rPr>
      </w:pPr>
      <w:r>
        <w:rPr>
          <w:rFonts w:ascii="Noto Sans" w:hAnsi="Noto Sans" w:cs="Noto Sans"/>
          <w:i/>
          <w:sz w:val="22"/>
          <w:szCs w:val="22"/>
        </w:rPr>
        <w:t>ACREDITACIÓN DE LA PERSONALIDAD</w:t>
      </w:r>
    </w:p>
    <w:p w14:paraId="1BF795CD" w14:textId="77777777" w:rsidR="00AF5BEB" w:rsidRPr="002E49B5" w:rsidRDefault="00AF5BEB" w:rsidP="00AF5BEB">
      <w:pPr>
        <w:jc w:val="both"/>
        <w:rPr>
          <w:rFonts w:ascii="Noto Sans" w:hAnsi="Noto Sans" w:cs="Noto Sans"/>
          <w:sz w:val="20"/>
          <w:u w:val="single"/>
        </w:rPr>
      </w:pPr>
      <w:r w:rsidRPr="002E49B5">
        <w:rPr>
          <w:rFonts w:ascii="Noto Sans" w:hAnsi="Noto Sans" w:cs="Noto Sans"/>
          <w:sz w:val="20"/>
          <w:u w:val="single"/>
        </w:rPr>
        <w:t>________(</w:t>
      </w:r>
      <w:proofErr w:type="gramStart"/>
      <w:r w:rsidRPr="002E49B5">
        <w:rPr>
          <w:rFonts w:ascii="Noto Sans" w:hAnsi="Noto Sans" w:cs="Noto Sans"/>
          <w:sz w:val="20"/>
          <w:u w:val="single"/>
        </w:rPr>
        <w:t xml:space="preserve">nombre)   </w:t>
      </w:r>
      <w:proofErr w:type="gramEnd"/>
      <w:r w:rsidRPr="002E49B5">
        <w:rPr>
          <w:rFonts w:ascii="Noto Sans" w:hAnsi="Noto Sans" w:cs="Noto Sans"/>
          <w:sz w:val="20"/>
          <w:u w:val="single"/>
        </w:rPr>
        <w:t xml:space="preserve">        </w:t>
      </w:r>
      <w:proofErr w:type="gramStart"/>
      <w:r w:rsidRPr="002E49B5">
        <w:rPr>
          <w:rFonts w:ascii="Noto Sans" w:hAnsi="Noto Sans" w:cs="Noto Sans"/>
          <w:sz w:val="20"/>
          <w:u w:val="single"/>
        </w:rPr>
        <w:t xml:space="preserve">  ,</w:t>
      </w:r>
      <w:proofErr w:type="gramEnd"/>
      <w:r w:rsidRPr="002E49B5">
        <w:rPr>
          <w:rFonts w:ascii="Noto Sans" w:hAnsi="Noto Sans" w:cs="Noto Sans"/>
          <w:sz w:val="20"/>
        </w:rPr>
        <w:t xml:space="preserve"> manifiesto bajo </w:t>
      </w:r>
      <w:proofErr w:type="gramStart"/>
      <w:r w:rsidRPr="002E49B5">
        <w:rPr>
          <w:rFonts w:ascii="Noto Sans" w:hAnsi="Noto Sans" w:cs="Noto Sans"/>
          <w:sz w:val="20"/>
        </w:rPr>
        <w:t>protesta</w:t>
      </w:r>
      <w:proofErr w:type="gramEnd"/>
      <w:r w:rsidRPr="002E49B5">
        <w:rPr>
          <w:rFonts w:ascii="Noto Sans" w:hAnsi="Noto Sans" w:cs="Noto Sans"/>
          <w:sz w:val="20"/>
        </w:rPr>
        <w:t xml:space="preserve"> a decir verdad, que los datos aquí asentados son ciertos, así como que cuento con facultades suficientes para suscribir las proposiciones en la presente Licitación Pública Nacional, a nombre y representación de: </w:t>
      </w:r>
      <w:r w:rsidRPr="002E49B5">
        <w:rPr>
          <w:rFonts w:ascii="Noto Sans" w:hAnsi="Noto Sans" w:cs="Noto Sans"/>
          <w:sz w:val="20"/>
          <w:u w:val="single"/>
        </w:rPr>
        <w:t>__</w:t>
      </w:r>
      <w:proofErr w:type="gramStart"/>
      <w:r w:rsidRPr="002E49B5">
        <w:rPr>
          <w:rFonts w:ascii="Noto Sans" w:hAnsi="Noto Sans" w:cs="Noto Sans"/>
          <w:sz w:val="20"/>
          <w:u w:val="single"/>
        </w:rPr>
        <w:t>_(</w:t>
      </w:r>
      <w:proofErr w:type="gramEnd"/>
      <w:r w:rsidRPr="002E49B5">
        <w:rPr>
          <w:rFonts w:ascii="Noto Sans" w:hAnsi="Noto Sans" w:cs="Noto Sans"/>
          <w:sz w:val="20"/>
          <w:u w:val="single"/>
        </w:rPr>
        <w:t xml:space="preserve">persona física o </w:t>
      </w:r>
      <w:proofErr w:type="gramStart"/>
      <w:r w:rsidRPr="002E49B5">
        <w:rPr>
          <w:rFonts w:ascii="Noto Sans" w:hAnsi="Noto Sans" w:cs="Noto Sans"/>
          <w:sz w:val="20"/>
          <w:u w:val="single"/>
        </w:rPr>
        <w:t>moral)_</w:t>
      </w:r>
      <w:proofErr w:type="gramEnd"/>
      <w:r w:rsidRPr="002E49B5">
        <w:rPr>
          <w:rFonts w:ascii="Noto Sans" w:hAnsi="Noto Sans" w:cs="Noto Sans"/>
          <w:sz w:val="20"/>
          <w:u w:val="single"/>
        </w:rPr>
        <w:t>__.</w:t>
      </w:r>
    </w:p>
    <w:p w14:paraId="043A8FF3" w14:textId="77777777" w:rsidR="00AF5BEB" w:rsidRPr="002E49B5" w:rsidRDefault="00AF5BEB" w:rsidP="00AF5BEB">
      <w:pPr>
        <w:rPr>
          <w:rFonts w:ascii="Noto Sans" w:hAnsi="Noto Sans" w:cs="Noto Sans"/>
          <w:sz w:val="20"/>
        </w:rPr>
      </w:pPr>
      <w:r w:rsidRPr="002E49B5">
        <w:rPr>
          <w:rFonts w:ascii="Noto Sans" w:hAnsi="Noto Sans" w:cs="Noto Sans"/>
          <w:sz w:val="20"/>
        </w:rPr>
        <w:t>No. de la licitación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AF5BEB" w:rsidRPr="002E49B5" w14:paraId="40B9AB31" w14:textId="77777777" w:rsidTr="00431323">
        <w:trPr>
          <w:trHeight w:val="6682"/>
          <w:jc w:val="center"/>
        </w:trPr>
        <w:tc>
          <w:tcPr>
            <w:tcW w:w="10029" w:type="dxa"/>
            <w:gridSpan w:val="2"/>
          </w:tcPr>
          <w:p w14:paraId="55B112C6" w14:textId="77777777" w:rsidR="00AF5BEB" w:rsidRPr="002E49B5" w:rsidRDefault="00AF5BEB" w:rsidP="00431323">
            <w:pPr>
              <w:snapToGrid w:val="0"/>
              <w:rPr>
                <w:rFonts w:ascii="Noto Sans" w:hAnsi="Noto Sans" w:cs="Noto Sans"/>
                <w:sz w:val="16"/>
                <w:szCs w:val="16"/>
              </w:rPr>
            </w:pPr>
            <w:r w:rsidRPr="002E49B5">
              <w:rPr>
                <w:rFonts w:ascii="Noto Sans" w:hAnsi="Noto Sans" w:cs="Noto Sans"/>
                <w:sz w:val="16"/>
                <w:szCs w:val="16"/>
              </w:rPr>
              <w:t>Registro Federal de Contribuyentes:                                                      Registro Patronal:</w:t>
            </w:r>
          </w:p>
          <w:p w14:paraId="052A2A4C" w14:textId="77777777" w:rsidR="00AF5BEB" w:rsidRPr="002E49B5" w:rsidRDefault="00AF5BEB" w:rsidP="00431323">
            <w:pPr>
              <w:rPr>
                <w:rFonts w:ascii="Noto Sans" w:hAnsi="Noto Sans" w:cs="Noto Sans"/>
                <w:sz w:val="16"/>
                <w:szCs w:val="16"/>
              </w:rPr>
            </w:pPr>
            <w:proofErr w:type="gramStart"/>
            <w:r w:rsidRPr="002E49B5">
              <w:rPr>
                <w:rFonts w:ascii="Noto Sans" w:hAnsi="Noto Sans" w:cs="Noto Sans"/>
                <w:sz w:val="16"/>
                <w:szCs w:val="16"/>
              </w:rPr>
              <w:t>Domicilio.-</w:t>
            </w:r>
            <w:proofErr w:type="gramEnd"/>
            <w:r w:rsidRPr="002E49B5">
              <w:rPr>
                <w:rFonts w:ascii="Noto Sans" w:hAnsi="Noto Sans" w:cs="Noto Sans"/>
                <w:sz w:val="16"/>
                <w:szCs w:val="16"/>
              </w:rPr>
              <w:t xml:space="preserve"> Los datos aquí registrados corresponderán al del domicilio fiscal del proveedor o prestador de servicios)</w:t>
            </w:r>
          </w:p>
          <w:p w14:paraId="3DA55C75" w14:textId="77777777" w:rsidR="00AF5BEB" w:rsidRPr="002E49B5" w:rsidRDefault="00AF5BEB" w:rsidP="00431323">
            <w:pPr>
              <w:rPr>
                <w:rFonts w:ascii="Noto Sans" w:hAnsi="Noto Sans" w:cs="Noto Sans"/>
                <w:sz w:val="16"/>
                <w:szCs w:val="16"/>
                <w:lang w:val="en-US"/>
              </w:rPr>
            </w:pPr>
            <w:r w:rsidRPr="002E49B5">
              <w:rPr>
                <w:rFonts w:ascii="Noto Sans" w:hAnsi="Noto Sans" w:cs="Noto Sans"/>
                <w:sz w:val="16"/>
                <w:szCs w:val="16"/>
                <w:lang w:val="en-US"/>
              </w:rPr>
              <w:t>Calle:                                                       Num Int.:                                              Num. Ext.</w:t>
            </w:r>
          </w:p>
          <w:p w14:paraId="0BD8CCD9"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Colonia:                                                    Delegación o Municipio:</w:t>
            </w:r>
          </w:p>
          <w:p w14:paraId="17375A3B" w14:textId="77777777" w:rsidR="00AF5BEB" w:rsidRPr="002E49B5" w:rsidRDefault="00AF5BEB" w:rsidP="00431323">
            <w:pPr>
              <w:pStyle w:val="Encabezado"/>
              <w:tabs>
                <w:tab w:val="left" w:pos="4536"/>
              </w:tabs>
              <w:rPr>
                <w:rFonts w:ascii="Noto Sans" w:hAnsi="Noto Sans" w:cs="Noto Sans"/>
                <w:sz w:val="16"/>
                <w:szCs w:val="16"/>
              </w:rPr>
            </w:pPr>
          </w:p>
          <w:p w14:paraId="418D4228"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Código Postal:                                          Entidad federativa:</w:t>
            </w:r>
          </w:p>
          <w:p w14:paraId="632FBF43" w14:textId="77777777" w:rsidR="00AF5BEB" w:rsidRPr="002E49B5" w:rsidRDefault="00AF5BEB" w:rsidP="00431323">
            <w:pPr>
              <w:pStyle w:val="Encabezado"/>
              <w:tabs>
                <w:tab w:val="left" w:pos="4536"/>
              </w:tabs>
              <w:rPr>
                <w:rFonts w:ascii="Noto Sans" w:hAnsi="Noto Sans" w:cs="Noto Sans"/>
                <w:sz w:val="16"/>
                <w:szCs w:val="16"/>
              </w:rPr>
            </w:pPr>
          </w:p>
          <w:p w14:paraId="39C9592A"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Teléfonos:                                                Fax:</w:t>
            </w:r>
          </w:p>
          <w:p w14:paraId="7C6E6257"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Correo electrónico:</w:t>
            </w:r>
          </w:p>
          <w:p w14:paraId="31BFABC0" w14:textId="77777777" w:rsidR="00AF5BEB" w:rsidRPr="002E49B5" w:rsidRDefault="00AF5BEB" w:rsidP="00431323">
            <w:pPr>
              <w:pStyle w:val="Encabezado"/>
              <w:tabs>
                <w:tab w:val="left" w:pos="4536"/>
              </w:tabs>
              <w:rPr>
                <w:rFonts w:ascii="Noto Sans" w:hAnsi="Noto Sans" w:cs="Noto Sans"/>
                <w:sz w:val="16"/>
                <w:szCs w:val="16"/>
              </w:rPr>
            </w:pPr>
          </w:p>
          <w:p w14:paraId="212CC03D"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No. de la escritura pública en la que consta su acta constitutiva:                Fecha             Duración              </w:t>
            </w:r>
          </w:p>
          <w:p w14:paraId="4CD7B5AF" w14:textId="77777777" w:rsidR="00AF5BEB" w:rsidRPr="002E49B5" w:rsidRDefault="00AF5BEB" w:rsidP="00431323">
            <w:pPr>
              <w:pStyle w:val="Encabezado"/>
              <w:tabs>
                <w:tab w:val="left" w:pos="4536"/>
              </w:tabs>
              <w:rPr>
                <w:rFonts w:ascii="Noto Sans" w:hAnsi="Noto Sans" w:cs="Noto Sans"/>
                <w:sz w:val="16"/>
                <w:szCs w:val="16"/>
              </w:rPr>
            </w:pPr>
          </w:p>
          <w:p w14:paraId="0A61C608"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p w14:paraId="63F6D102" w14:textId="77777777" w:rsidR="00AF5BEB" w:rsidRPr="002E49B5" w:rsidRDefault="00AF5BEB" w:rsidP="00431323">
            <w:pPr>
              <w:pStyle w:val="Encabezado"/>
              <w:tabs>
                <w:tab w:val="left" w:pos="4536"/>
              </w:tabs>
              <w:rPr>
                <w:rFonts w:ascii="Noto Sans" w:hAnsi="Noto Sans" w:cs="Noto Sans"/>
                <w:sz w:val="16"/>
                <w:szCs w:val="16"/>
              </w:rPr>
            </w:pPr>
          </w:p>
          <w:p w14:paraId="0EBD2B19"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Relación de socios o asociados:</w:t>
            </w:r>
          </w:p>
          <w:p w14:paraId="0A2B0ABE"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Socio 1 Apellido Paterno:                                    Apellido Materno:                           Nombre(s):</w:t>
            </w:r>
          </w:p>
          <w:p w14:paraId="3047D864"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Socio 2 Apellido Paterno:                                    Apellido Materno:                           Nombre(s):</w:t>
            </w:r>
          </w:p>
          <w:p w14:paraId="4F45451A"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Socio 3 Apellido Paterno:                                    Apellido Materno:                           Nombre(s):</w:t>
            </w:r>
          </w:p>
          <w:p w14:paraId="2F78C8F1"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Descripción del objeto social:</w:t>
            </w:r>
          </w:p>
          <w:p w14:paraId="47C19EDD" w14:textId="77777777" w:rsidR="00AF5BEB" w:rsidRPr="002E49B5" w:rsidRDefault="00AF5BEB" w:rsidP="00431323">
            <w:pPr>
              <w:pStyle w:val="Encabezado"/>
              <w:tabs>
                <w:tab w:val="left" w:pos="4536"/>
              </w:tabs>
              <w:rPr>
                <w:rFonts w:ascii="Noto Sans" w:hAnsi="Noto Sans" w:cs="Noto Sans"/>
                <w:sz w:val="16"/>
                <w:szCs w:val="16"/>
                <w:lang w:val="es-ES"/>
              </w:rPr>
            </w:pPr>
          </w:p>
          <w:p w14:paraId="69F871E7"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Reformas al acta constitutiva </w:t>
            </w:r>
            <w:r w:rsidRPr="002E49B5">
              <w:rPr>
                <w:rFonts w:ascii="Noto Sans" w:hAnsi="Noto Sans" w:cs="Noto Sans"/>
                <w:sz w:val="16"/>
                <w:szCs w:val="16"/>
                <w:lang w:val="es-ES"/>
              </w:rPr>
              <w:t>que incidan con el objeto del procedimiento</w:t>
            </w:r>
            <w:r w:rsidRPr="002E49B5">
              <w:rPr>
                <w:rFonts w:ascii="Noto Sans" w:hAnsi="Noto Sans" w:cs="Noto Sans"/>
                <w:sz w:val="16"/>
                <w:szCs w:val="16"/>
              </w:rPr>
              <w:t>.</w:t>
            </w:r>
          </w:p>
          <w:p w14:paraId="7B36A127"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i</w:t>
            </w:r>
          </w:p>
          <w:p w14:paraId="79D14721" w14:textId="77777777" w:rsidR="00AF5BEB" w:rsidRPr="002E49B5" w:rsidRDefault="00AF5BEB" w:rsidP="00431323">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Fecha y datos de inscripción en el Registro Público correspondiente. </w:t>
            </w:r>
          </w:p>
          <w:p w14:paraId="6CA2C7D4" w14:textId="77777777" w:rsidR="00AF5BEB" w:rsidRPr="002E49B5" w:rsidRDefault="00AF5BEB" w:rsidP="00431323">
            <w:pPr>
              <w:pStyle w:val="Encabezado"/>
              <w:tabs>
                <w:tab w:val="left" w:pos="4536"/>
              </w:tabs>
              <w:rPr>
                <w:rFonts w:ascii="Noto Sans" w:hAnsi="Noto Sans" w:cs="Noto Sans"/>
                <w:sz w:val="16"/>
                <w:szCs w:val="16"/>
              </w:rPr>
            </w:pPr>
          </w:p>
          <w:p w14:paraId="3BD9002F" w14:textId="77777777" w:rsidR="00AF5BEB" w:rsidRPr="002E49B5" w:rsidRDefault="00AF5BEB" w:rsidP="00431323">
            <w:pPr>
              <w:pStyle w:val="Encabezado"/>
              <w:tabs>
                <w:tab w:val="left" w:pos="4536"/>
              </w:tabs>
              <w:rPr>
                <w:rFonts w:ascii="Noto Sans" w:hAnsi="Noto Sans" w:cs="Noto Sans"/>
                <w:sz w:val="16"/>
                <w:szCs w:val="16"/>
              </w:rPr>
            </w:pPr>
          </w:p>
          <w:p w14:paraId="0EE8E1C5" w14:textId="77777777" w:rsidR="00AF5BEB" w:rsidRPr="002E49B5" w:rsidRDefault="00AF5BEB" w:rsidP="00431323">
            <w:pPr>
              <w:pStyle w:val="Encabezado"/>
              <w:tabs>
                <w:tab w:val="left" w:pos="4536"/>
              </w:tabs>
              <w:rPr>
                <w:rFonts w:ascii="Noto Sans" w:hAnsi="Noto Sans" w:cs="Noto Sans"/>
                <w:sz w:val="16"/>
                <w:szCs w:val="16"/>
              </w:rPr>
            </w:pPr>
          </w:p>
          <w:p w14:paraId="1729FC1D" w14:textId="77777777" w:rsidR="00AF5BEB" w:rsidRPr="002E49B5" w:rsidRDefault="00AF5BEB" w:rsidP="00431323">
            <w:pPr>
              <w:pStyle w:val="Encabezado"/>
              <w:tabs>
                <w:tab w:val="left" w:pos="4536"/>
              </w:tabs>
              <w:rPr>
                <w:rFonts w:ascii="Noto Sans" w:hAnsi="Noto Sans" w:cs="Noto Sans"/>
                <w:sz w:val="16"/>
                <w:szCs w:val="16"/>
              </w:rPr>
            </w:pPr>
          </w:p>
        </w:tc>
      </w:tr>
      <w:tr w:rsidR="00AF5BEB" w:rsidRPr="002E49B5" w14:paraId="101CCBD6" w14:textId="77777777" w:rsidTr="00431323">
        <w:trPr>
          <w:gridAfter w:val="1"/>
          <w:wAfter w:w="85" w:type="dxa"/>
          <w:trHeight w:val="943"/>
          <w:jc w:val="center"/>
        </w:trPr>
        <w:tc>
          <w:tcPr>
            <w:tcW w:w="9944" w:type="dxa"/>
          </w:tcPr>
          <w:p w14:paraId="2DE95BA8" w14:textId="77777777" w:rsidR="00AF5BEB" w:rsidRPr="002E49B5" w:rsidRDefault="00AF5BEB" w:rsidP="00431323">
            <w:pPr>
              <w:snapToGrid w:val="0"/>
              <w:rPr>
                <w:rFonts w:ascii="Noto Sans" w:hAnsi="Noto Sans" w:cs="Noto Sans"/>
                <w:sz w:val="16"/>
                <w:szCs w:val="16"/>
              </w:rPr>
            </w:pPr>
            <w:r w:rsidRPr="002E49B5">
              <w:rPr>
                <w:rFonts w:ascii="Noto Sans" w:hAnsi="Noto Sans" w:cs="Noto Sans"/>
                <w:sz w:val="16"/>
                <w:szCs w:val="16"/>
              </w:rPr>
              <w:t>Nombre del apoderado o representante:</w:t>
            </w:r>
          </w:p>
          <w:p w14:paraId="6C6E023D" w14:textId="77777777" w:rsidR="00AF5BEB" w:rsidRPr="002E49B5" w:rsidRDefault="00AF5BEB" w:rsidP="00431323">
            <w:pPr>
              <w:rPr>
                <w:rFonts w:ascii="Noto Sans" w:hAnsi="Noto Sans" w:cs="Noto Sans"/>
                <w:sz w:val="16"/>
                <w:szCs w:val="16"/>
              </w:rPr>
            </w:pPr>
            <w:r w:rsidRPr="002E49B5">
              <w:rPr>
                <w:rFonts w:ascii="Noto Sans" w:hAnsi="Noto Sans" w:cs="Noto Sans"/>
                <w:sz w:val="16"/>
                <w:szCs w:val="16"/>
              </w:rPr>
              <w:t xml:space="preserve">Datos del documento mediante el cual acredita su personalidad y </w:t>
            </w:r>
            <w:proofErr w:type="gramStart"/>
            <w:r w:rsidRPr="002E49B5">
              <w:rPr>
                <w:rFonts w:ascii="Noto Sans" w:hAnsi="Noto Sans" w:cs="Noto Sans"/>
                <w:sz w:val="16"/>
                <w:szCs w:val="16"/>
              </w:rPr>
              <w:t>facultades.-</w:t>
            </w:r>
            <w:proofErr w:type="gramEnd"/>
          </w:p>
          <w:p w14:paraId="5358BF91" w14:textId="77777777" w:rsidR="00AF5BEB" w:rsidRPr="002E49B5" w:rsidRDefault="00AF5BEB" w:rsidP="00431323">
            <w:pPr>
              <w:rPr>
                <w:rFonts w:ascii="Noto Sans" w:hAnsi="Noto Sans" w:cs="Noto Sans"/>
                <w:sz w:val="16"/>
                <w:szCs w:val="16"/>
              </w:rPr>
            </w:pPr>
            <w:r w:rsidRPr="002E49B5">
              <w:rPr>
                <w:rFonts w:ascii="Noto Sans" w:hAnsi="Noto Sans" w:cs="Noto Sans"/>
                <w:sz w:val="16"/>
                <w:szCs w:val="16"/>
              </w:rPr>
              <w:t>Escritura pública número:                                           Fecha:</w:t>
            </w:r>
          </w:p>
          <w:p w14:paraId="0EB9FC9D" w14:textId="77777777" w:rsidR="00AF5BEB" w:rsidRPr="002E49B5" w:rsidRDefault="00AF5BEB" w:rsidP="00431323">
            <w:pPr>
              <w:pStyle w:val="Encabezado"/>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tc>
      </w:tr>
    </w:tbl>
    <w:p w14:paraId="3BC47815" w14:textId="77777777" w:rsidR="00AF5BEB" w:rsidRPr="002E49B5" w:rsidRDefault="00AF5BEB" w:rsidP="00AF5BEB">
      <w:pPr>
        <w:jc w:val="both"/>
        <w:rPr>
          <w:rFonts w:ascii="Noto Sans" w:hAnsi="Noto Sans" w:cs="Noto Sans"/>
          <w:sz w:val="20"/>
        </w:rPr>
      </w:pPr>
      <w:r w:rsidRPr="002E49B5">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DF6B28E" w14:textId="77777777" w:rsidR="00AF5BEB" w:rsidRPr="002E49B5" w:rsidRDefault="00AF5BEB" w:rsidP="00AF5BEB">
      <w:pPr>
        <w:jc w:val="center"/>
        <w:rPr>
          <w:rFonts w:ascii="Noto Sans" w:hAnsi="Noto Sans" w:cs="Noto Sans"/>
          <w:sz w:val="22"/>
          <w:szCs w:val="22"/>
        </w:rPr>
      </w:pPr>
      <w:r w:rsidRPr="002E49B5">
        <w:rPr>
          <w:rFonts w:ascii="Noto Sans" w:hAnsi="Noto Sans" w:cs="Noto Sans"/>
          <w:sz w:val="22"/>
          <w:szCs w:val="22"/>
        </w:rPr>
        <w:t>(Lugar y fecha)</w:t>
      </w:r>
    </w:p>
    <w:p w14:paraId="0C2CCFED" w14:textId="77777777" w:rsidR="00AF5BEB" w:rsidRPr="002E49B5" w:rsidRDefault="00AF5BEB" w:rsidP="00AF5BEB">
      <w:pPr>
        <w:jc w:val="center"/>
        <w:rPr>
          <w:rFonts w:ascii="Noto Sans" w:hAnsi="Noto Sans" w:cs="Noto Sans"/>
          <w:sz w:val="22"/>
          <w:szCs w:val="22"/>
        </w:rPr>
      </w:pPr>
      <w:r w:rsidRPr="002E49B5">
        <w:rPr>
          <w:rFonts w:ascii="Noto Sans" w:hAnsi="Noto Sans" w:cs="Noto Sans"/>
          <w:sz w:val="22"/>
          <w:szCs w:val="22"/>
        </w:rPr>
        <w:t>Protesto lo necesario</w:t>
      </w:r>
    </w:p>
    <w:p w14:paraId="2E315E83" w14:textId="77777777" w:rsidR="00AF5BEB" w:rsidRDefault="00AF5BEB" w:rsidP="00AF5BEB">
      <w:pPr>
        <w:jc w:val="center"/>
        <w:rPr>
          <w:rFonts w:ascii="Noto Sans" w:hAnsi="Noto Sans" w:cs="Noto Sans"/>
          <w:sz w:val="22"/>
          <w:szCs w:val="22"/>
        </w:rPr>
      </w:pPr>
      <w:r w:rsidRPr="002E49B5">
        <w:rPr>
          <w:rFonts w:ascii="Noto Sans" w:hAnsi="Noto Sans" w:cs="Noto Sans"/>
          <w:sz w:val="22"/>
          <w:szCs w:val="22"/>
        </w:rPr>
        <w:t>(Nombre y firma)</w:t>
      </w:r>
    </w:p>
    <w:p w14:paraId="05D132E0" w14:textId="77777777" w:rsidR="00AF5BEB" w:rsidRDefault="00AF5BEB" w:rsidP="00AF5BEB">
      <w:pPr>
        <w:jc w:val="center"/>
        <w:rPr>
          <w:rFonts w:ascii="Noto Sans" w:hAnsi="Noto Sans" w:cs="Noto Sans"/>
          <w:sz w:val="22"/>
          <w:szCs w:val="22"/>
        </w:rPr>
      </w:pPr>
    </w:p>
    <w:p w14:paraId="28AEE4D8" w14:textId="2586DAF9" w:rsidR="00AF5BEB" w:rsidRPr="00AF5BEB" w:rsidRDefault="00AF5BEB" w:rsidP="00AF5BEB">
      <w:pPr>
        <w:jc w:val="center"/>
        <w:rPr>
          <w:rFonts w:ascii="Noto Sans" w:hAnsi="Noto Sans" w:cs="Noto Sans"/>
          <w:b/>
          <w:bCs/>
          <w:sz w:val="22"/>
          <w:szCs w:val="22"/>
        </w:rPr>
      </w:pPr>
      <w:r w:rsidRPr="00AF5BEB">
        <w:rPr>
          <w:rFonts w:ascii="Noto Sans" w:hAnsi="Noto Sans" w:cs="Noto Sans"/>
          <w:b/>
          <w:bCs/>
          <w:sz w:val="22"/>
          <w:szCs w:val="22"/>
        </w:rPr>
        <w:t>ANEXO 3 (TRES)</w:t>
      </w:r>
      <w:r>
        <w:rPr>
          <w:rFonts w:ascii="Noto Sans" w:hAnsi="Noto Sans" w:cs="Noto Sans"/>
          <w:b/>
          <w:bCs/>
          <w:sz w:val="22"/>
          <w:szCs w:val="22"/>
        </w:rPr>
        <w:t xml:space="preserve"> FO-CON-01</w:t>
      </w:r>
    </w:p>
    <w:p w14:paraId="5C0529AC" w14:textId="41444567" w:rsidR="00AF5BEB" w:rsidRDefault="00AF5BEB" w:rsidP="00AF5BEB">
      <w:pPr>
        <w:jc w:val="center"/>
        <w:rPr>
          <w:rFonts w:ascii="Noto Sans" w:hAnsi="Noto Sans" w:cs="Noto Sans"/>
          <w:sz w:val="22"/>
          <w:szCs w:val="22"/>
        </w:rPr>
      </w:pPr>
      <w:r w:rsidRPr="00AF5BEB">
        <w:rPr>
          <w:rFonts w:ascii="Noto Sans" w:hAnsi="Noto Sans" w:cs="Noto Sans"/>
          <w:noProof/>
          <w:sz w:val="22"/>
          <w:szCs w:val="22"/>
        </w:rPr>
        <w:drawing>
          <wp:inline distT="0" distB="0" distL="0" distR="0" wp14:anchorId="732745E0" wp14:editId="63AD8BFE">
            <wp:extent cx="6404610" cy="4398010"/>
            <wp:effectExtent l="0" t="0" r="0" b="2540"/>
            <wp:docPr id="1810720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2093" name=""/>
                    <pic:cNvPicPr/>
                  </pic:nvPicPr>
                  <pic:blipFill>
                    <a:blip r:embed="rId12"/>
                    <a:stretch>
                      <a:fillRect/>
                    </a:stretch>
                  </pic:blipFill>
                  <pic:spPr>
                    <a:xfrm>
                      <a:off x="0" y="0"/>
                      <a:ext cx="6404610" cy="4398010"/>
                    </a:xfrm>
                    <a:prstGeom prst="rect">
                      <a:avLst/>
                    </a:prstGeom>
                  </pic:spPr>
                </pic:pic>
              </a:graphicData>
            </a:graphic>
          </wp:inline>
        </w:drawing>
      </w:r>
    </w:p>
    <w:p w14:paraId="19BFA887" w14:textId="77777777" w:rsidR="00AF5BEB" w:rsidRDefault="00AF5BEB" w:rsidP="00AF5BEB">
      <w:pPr>
        <w:jc w:val="center"/>
        <w:rPr>
          <w:rFonts w:ascii="Noto Sans" w:hAnsi="Noto Sans" w:cs="Noto Sans"/>
          <w:sz w:val="22"/>
          <w:szCs w:val="22"/>
        </w:rPr>
      </w:pPr>
    </w:p>
    <w:p w14:paraId="67F3DDBA" w14:textId="77777777" w:rsidR="00AF5BEB" w:rsidRDefault="00AF5BEB" w:rsidP="00AF5BEB">
      <w:pPr>
        <w:jc w:val="center"/>
        <w:rPr>
          <w:rFonts w:ascii="Noto Sans" w:hAnsi="Noto Sans" w:cs="Noto Sans"/>
          <w:sz w:val="22"/>
          <w:szCs w:val="22"/>
        </w:rPr>
      </w:pPr>
    </w:p>
    <w:p w14:paraId="1471949B" w14:textId="77777777" w:rsidR="00AF5BEB" w:rsidRDefault="00AF5BEB" w:rsidP="00AF5BEB">
      <w:pPr>
        <w:jc w:val="center"/>
        <w:rPr>
          <w:rFonts w:ascii="Noto Sans" w:hAnsi="Noto Sans" w:cs="Noto Sans"/>
          <w:sz w:val="22"/>
          <w:szCs w:val="22"/>
        </w:rPr>
      </w:pPr>
    </w:p>
    <w:p w14:paraId="226C5FF3" w14:textId="77777777" w:rsidR="00AF5BEB" w:rsidRDefault="00AF5BEB" w:rsidP="00AF5BEB">
      <w:pPr>
        <w:jc w:val="center"/>
        <w:rPr>
          <w:rFonts w:ascii="Noto Sans" w:hAnsi="Noto Sans" w:cs="Noto Sans"/>
          <w:sz w:val="22"/>
          <w:szCs w:val="22"/>
        </w:rPr>
      </w:pPr>
    </w:p>
    <w:p w14:paraId="3226CB2A" w14:textId="77777777" w:rsidR="00AF5BEB" w:rsidRDefault="00AF5BEB" w:rsidP="00AF5BEB">
      <w:pPr>
        <w:jc w:val="center"/>
        <w:rPr>
          <w:rFonts w:ascii="Noto Sans" w:hAnsi="Noto Sans" w:cs="Noto Sans"/>
          <w:sz w:val="22"/>
          <w:szCs w:val="22"/>
        </w:rPr>
      </w:pPr>
    </w:p>
    <w:p w14:paraId="3F144492" w14:textId="77777777" w:rsidR="00AF5BEB" w:rsidRDefault="00AF5BEB" w:rsidP="00AF5BEB">
      <w:pPr>
        <w:jc w:val="center"/>
        <w:rPr>
          <w:rFonts w:ascii="Noto Sans" w:hAnsi="Noto Sans" w:cs="Noto Sans"/>
          <w:sz w:val="22"/>
          <w:szCs w:val="22"/>
        </w:rPr>
      </w:pPr>
    </w:p>
    <w:p w14:paraId="54272635" w14:textId="77777777" w:rsidR="00AF5BEB" w:rsidRDefault="00AF5BEB" w:rsidP="00AF5BEB">
      <w:pPr>
        <w:jc w:val="center"/>
        <w:rPr>
          <w:rFonts w:ascii="Noto Sans" w:hAnsi="Noto Sans" w:cs="Noto Sans"/>
          <w:sz w:val="22"/>
          <w:szCs w:val="22"/>
        </w:rPr>
      </w:pPr>
    </w:p>
    <w:p w14:paraId="5CC7312A" w14:textId="77777777" w:rsidR="00AF5BEB" w:rsidRDefault="00AF5BEB" w:rsidP="00AF5BEB">
      <w:pPr>
        <w:jc w:val="center"/>
        <w:rPr>
          <w:rFonts w:ascii="Noto Sans" w:hAnsi="Noto Sans" w:cs="Noto Sans"/>
          <w:sz w:val="22"/>
          <w:szCs w:val="22"/>
        </w:rPr>
      </w:pPr>
    </w:p>
    <w:p w14:paraId="40126F60" w14:textId="77777777" w:rsidR="00AF5BEB" w:rsidRDefault="00AF5BEB" w:rsidP="00AF5BEB">
      <w:pPr>
        <w:jc w:val="center"/>
        <w:rPr>
          <w:rFonts w:ascii="Noto Sans" w:hAnsi="Noto Sans" w:cs="Noto Sans"/>
          <w:sz w:val="22"/>
          <w:szCs w:val="22"/>
        </w:rPr>
      </w:pPr>
    </w:p>
    <w:p w14:paraId="37B50FEF" w14:textId="77777777" w:rsidR="00AF5BEB" w:rsidRDefault="00AF5BEB" w:rsidP="00AF5BEB">
      <w:pPr>
        <w:jc w:val="center"/>
        <w:rPr>
          <w:rFonts w:ascii="Noto Sans" w:hAnsi="Noto Sans" w:cs="Noto Sans"/>
          <w:sz w:val="22"/>
          <w:szCs w:val="22"/>
        </w:rPr>
      </w:pPr>
    </w:p>
    <w:p w14:paraId="4CBC71EA" w14:textId="77777777" w:rsidR="00AF5BEB" w:rsidRDefault="00AF5BEB" w:rsidP="00AF5BEB">
      <w:pPr>
        <w:jc w:val="center"/>
        <w:rPr>
          <w:rFonts w:ascii="Noto Sans" w:hAnsi="Noto Sans" w:cs="Noto Sans"/>
          <w:sz w:val="22"/>
          <w:szCs w:val="22"/>
        </w:rPr>
      </w:pPr>
    </w:p>
    <w:p w14:paraId="497631B1" w14:textId="77777777" w:rsidR="00AF5BEB" w:rsidRDefault="00AF5BEB" w:rsidP="00AF5BEB">
      <w:pPr>
        <w:jc w:val="center"/>
        <w:rPr>
          <w:rFonts w:ascii="Noto Sans" w:hAnsi="Noto Sans" w:cs="Noto Sans"/>
          <w:sz w:val="22"/>
          <w:szCs w:val="22"/>
        </w:rPr>
      </w:pPr>
    </w:p>
    <w:p w14:paraId="4D15ACB8" w14:textId="77777777" w:rsidR="00AF5BEB" w:rsidRDefault="00AF5BEB" w:rsidP="00AF5BEB">
      <w:pPr>
        <w:jc w:val="center"/>
        <w:rPr>
          <w:rFonts w:ascii="Noto Sans" w:hAnsi="Noto Sans" w:cs="Noto Sans"/>
          <w:sz w:val="22"/>
          <w:szCs w:val="22"/>
        </w:rPr>
      </w:pPr>
    </w:p>
    <w:p w14:paraId="53290FE2" w14:textId="77777777" w:rsidR="00AF5BEB" w:rsidRDefault="00AF5BEB" w:rsidP="00AF5BEB">
      <w:pPr>
        <w:jc w:val="center"/>
        <w:rPr>
          <w:rFonts w:ascii="Noto Sans" w:hAnsi="Noto Sans" w:cs="Noto Sans"/>
          <w:sz w:val="22"/>
          <w:szCs w:val="22"/>
        </w:rPr>
      </w:pPr>
    </w:p>
    <w:p w14:paraId="37C2A44A" w14:textId="77777777" w:rsidR="00AF5BEB" w:rsidRDefault="00AF5BEB" w:rsidP="00AF5BEB">
      <w:pPr>
        <w:jc w:val="center"/>
        <w:rPr>
          <w:rFonts w:ascii="Noto Sans" w:hAnsi="Noto Sans" w:cs="Noto Sans"/>
          <w:sz w:val="22"/>
          <w:szCs w:val="22"/>
        </w:rPr>
      </w:pPr>
    </w:p>
    <w:p w14:paraId="58CBAE95" w14:textId="66ACF845" w:rsidR="00AF5BEB" w:rsidRDefault="00AF5BEB" w:rsidP="00AF5BEB">
      <w:pPr>
        <w:jc w:val="center"/>
        <w:rPr>
          <w:rFonts w:ascii="Noto Sans" w:hAnsi="Noto Sans" w:cs="Noto Sans"/>
          <w:sz w:val="22"/>
          <w:szCs w:val="22"/>
        </w:rPr>
      </w:pPr>
      <w:r w:rsidRPr="00AF5BEB">
        <w:rPr>
          <w:rFonts w:ascii="Noto Sans" w:hAnsi="Noto Sans" w:cs="Noto Sans"/>
          <w:noProof/>
          <w:sz w:val="22"/>
          <w:szCs w:val="22"/>
        </w:rPr>
        <w:drawing>
          <wp:inline distT="0" distB="0" distL="0" distR="0" wp14:anchorId="14BD5379" wp14:editId="6825AD98">
            <wp:extent cx="6404610" cy="4431665"/>
            <wp:effectExtent l="0" t="0" r="0" b="6985"/>
            <wp:docPr id="198019629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96292" name="Imagen 1" descr="Tabla&#10;&#10;El contenido generado por IA puede ser incorrecto."/>
                    <pic:cNvPicPr/>
                  </pic:nvPicPr>
                  <pic:blipFill>
                    <a:blip r:embed="rId13"/>
                    <a:stretch>
                      <a:fillRect/>
                    </a:stretch>
                  </pic:blipFill>
                  <pic:spPr>
                    <a:xfrm>
                      <a:off x="0" y="0"/>
                      <a:ext cx="6404610" cy="4431665"/>
                    </a:xfrm>
                    <a:prstGeom prst="rect">
                      <a:avLst/>
                    </a:prstGeom>
                  </pic:spPr>
                </pic:pic>
              </a:graphicData>
            </a:graphic>
          </wp:inline>
        </w:drawing>
      </w:r>
    </w:p>
    <w:p w14:paraId="69DC4CFD" w14:textId="77777777" w:rsidR="00AF5BEB" w:rsidRDefault="00AF5BEB" w:rsidP="00AF5BEB">
      <w:pPr>
        <w:jc w:val="center"/>
        <w:rPr>
          <w:rFonts w:ascii="Noto Sans" w:hAnsi="Noto Sans" w:cs="Noto Sans"/>
          <w:sz w:val="22"/>
          <w:szCs w:val="22"/>
        </w:rPr>
      </w:pPr>
    </w:p>
    <w:p w14:paraId="7E0A1E9D" w14:textId="77777777" w:rsidR="00AF5BEB" w:rsidRDefault="00AF5BEB" w:rsidP="00AF5BEB">
      <w:pPr>
        <w:jc w:val="center"/>
        <w:rPr>
          <w:rFonts w:ascii="Noto Sans" w:hAnsi="Noto Sans" w:cs="Noto Sans"/>
          <w:sz w:val="22"/>
          <w:szCs w:val="22"/>
        </w:rPr>
      </w:pPr>
    </w:p>
    <w:p w14:paraId="32DE75F2" w14:textId="77777777" w:rsidR="00AF5BEB" w:rsidRDefault="00AF5BEB" w:rsidP="00AF5BEB">
      <w:pPr>
        <w:jc w:val="center"/>
        <w:rPr>
          <w:rFonts w:ascii="Noto Sans" w:hAnsi="Noto Sans" w:cs="Noto Sans"/>
          <w:sz w:val="22"/>
          <w:szCs w:val="22"/>
        </w:rPr>
      </w:pPr>
    </w:p>
    <w:p w14:paraId="3DC1CAA4" w14:textId="77777777" w:rsidR="00AF5BEB" w:rsidRDefault="00AF5BEB" w:rsidP="00AF5BEB">
      <w:pPr>
        <w:jc w:val="center"/>
        <w:rPr>
          <w:rFonts w:ascii="Noto Sans" w:hAnsi="Noto Sans" w:cs="Noto Sans"/>
          <w:sz w:val="22"/>
          <w:szCs w:val="22"/>
        </w:rPr>
      </w:pPr>
    </w:p>
    <w:p w14:paraId="4958829F" w14:textId="77777777" w:rsidR="00AF5BEB" w:rsidRDefault="00AF5BEB" w:rsidP="00AF5BEB">
      <w:pPr>
        <w:jc w:val="center"/>
        <w:rPr>
          <w:rFonts w:ascii="Noto Sans" w:hAnsi="Noto Sans" w:cs="Noto Sans"/>
          <w:sz w:val="22"/>
          <w:szCs w:val="22"/>
        </w:rPr>
      </w:pPr>
    </w:p>
    <w:p w14:paraId="5879CFA3" w14:textId="77777777" w:rsidR="00AF5BEB" w:rsidRDefault="00AF5BEB" w:rsidP="00AF5BEB">
      <w:pPr>
        <w:jc w:val="center"/>
        <w:rPr>
          <w:rFonts w:ascii="Noto Sans" w:hAnsi="Noto Sans" w:cs="Noto Sans"/>
          <w:sz w:val="22"/>
          <w:szCs w:val="22"/>
        </w:rPr>
      </w:pPr>
    </w:p>
    <w:p w14:paraId="5A06F550" w14:textId="77777777" w:rsidR="00AF5BEB" w:rsidRDefault="00AF5BEB" w:rsidP="00AF5BEB">
      <w:pPr>
        <w:jc w:val="center"/>
        <w:rPr>
          <w:rFonts w:ascii="Noto Sans" w:hAnsi="Noto Sans" w:cs="Noto Sans"/>
          <w:sz w:val="22"/>
          <w:szCs w:val="22"/>
        </w:rPr>
      </w:pPr>
    </w:p>
    <w:p w14:paraId="419B1BB8" w14:textId="77777777" w:rsidR="00AF5BEB" w:rsidRDefault="00AF5BEB" w:rsidP="00AF5BEB">
      <w:pPr>
        <w:jc w:val="center"/>
        <w:rPr>
          <w:rFonts w:ascii="Noto Sans" w:hAnsi="Noto Sans" w:cs="Noto Sans"/>
          <w:sz w:val="22"/>
          <w:szCs w:val="22"/>
        </w:rPr>
      </w:pPr>
    </w:p>
    <w:p w14:paraId="217BF26F" w14:textId="77777777" w:rsidR="00AF5BEB" w:rsidRDefault="00AF5BEB" w:rsidP="00AF5BEB">
      <w:pPr>
        <w:jc w:val="center"/>
        <w:rPr>
          <w:rFonts w:ascii="Noto Sans" w:hAnsi="Noto Sans" w:cs="Noto Sans"/>
          <w:sz w:val="22"/>
          <w:szCs w:val="22"/>
        </w:rPr>
      </w:pPr>
    </w:p>
    <w:p w14:paraId="29DF67F9" w14:textId="77777777" w:rsidR="00AF5BEB" w:rsidRDefault="00AF5BEB" w:rsidP="00AF5BEB">
      <w:pPr>
        <w:jc w:val="center"/>
        <w:rPr>
          <w:rFonts w:ascii="Noto Sans" w:hAnsi="Noto Sans" w:cs="Noto Sans"/>
          <w:sz w:val="22"/>
          <w:szCs w:val="22"/>
        </w:rPr>
      </w:pPr>
    </w:p>
    <w:p w14:paraId="153A2AB8" w14:textId="77777777" w:rsidR="00AF5BEB" w:rsidRDefault="00AF5BEB" w:rsidP="00AF5BEB">
      <w:pPr>
        <w:jc w:val="center"/>
        <w:rPr>
          <w:rFonts w:ascii="Noto Sans" w:hAnsi="Noto Sans" w:cs="Noto Sans"/>
          <w:sz w:val="22"/>
          <w:szCs w:val="22"/>
        </w:rPr>
      </w:pPr>
    </w:p>
    <w:p w14:paraId="6492060C" w14:textId="77777777" w:rsidR="00AF5BEB" w:rsidRDefault="00AF5BEB" w:rsidP="00AF5BEB">
      <w:pPr>
        <w:jc w:val="center"/>
        <w:rPr>
          <w:rFonts w:ascii="Noto Sans" w:hAnsi="Noto Sans" w:cs="Noto Sans"/>
          <w:sz w:val="22"/>
          <w:szCs w:val="22"/>
        </w:rPr>
      </w:pPr>
    </w:p>
    <w:p w14:paraId="5BEE70E3" w14:textId="77777777" w:rsidR="00AF5BEB" w:rsidRDefault="00AF5BEB" w:rsidP="00AF5BEB">
      <w:pPr>
        <w:jc w:val="center"/>
        <w:rPr>
          <w:rFonts w:ascii="Noto Sans" w:hAnsi="Noto Sans" w:cs="Noto Sans"/>
          <w:sz w:val="22"/>
          <w:szCs w:val="22"/>
        </w:rPr>
      </w:pPr>
    </w:p>
    <w:p w14:paraId="386EC732" w14:textId="77777777" w:rsidR="00AF5BEB" w:rsidRDefault="00AF5BEB" w:rsidP="00AF5BEB">
      <w:pPr>
        <w:jc w:val="center"/>
        <w:rPr>
          <w:rFonts w:ascii="Noto Sans" w:hAnsi="Noto Sans" w:cs="Noto Sans"/>
          <w:sz w:val="22"/>
          <w:szCs w:val="22"/>
        </w:rPr>
      </w:pPr>
    </w:p>
    <w:p w14:paraId="0788AD7D" w14:textId="77777777" w:rsidR="00AF5BEB" w:rsidRDefault="00AF5BEB" w:rsidP="00AF5BEB">
      <w:pPr>
        <w:jc w:val="center"/>
        <w:rPr>
          <w:rFonts w:ascii="Noto Sans" w:hAnsi="Noto Sans" w:cs="Noto Sans"/>
          <w:sz w:val="22"/>
          <w:szCs w:val="22"/>
        </w:rPr>
      </w:pPr>
    </w:p>
    <w:p w14:paraId="033BF50F" w14:textId="227DAB8F" w:rsidR="00AF5BEB" w:rsidRDefault="00AF5BEB" w:rsidP="00AF5BEB">
      <w:pPr>
        <w:jc w:val="center"/>
        <w:rPr>
          <w:rFonts w:ascii="Noto Sans" w:hAnsi="Noto Sans" w:cs="Noto Sans"/>
          <w:sz w:val="22"/>
          <w:szCs w:val="22"/>
        </w:rPr>
      </w:pPr>
      <w:r w:rsidRPr="00AF5BEB">
        <w:rPr>
          <w:rFonts w:ascii="Noto Sans" w:hAnsi="Noto Sans" w:cs="Noto Sans"/>
          <w:b/>
          <w:bCs/>
          <w:sz w:val="22"/>
          <w:szCs w:val="22"/>
        </w:rPr>
        <w:lastRenderedPageBreak/>
        <w:t xml:space="preserve">ANEXO </w:t>
      </w:r>
      <w:r>
        <w:rPr>
          <w:rFonts w:ascii="Noto Sans" w:hAnsi="Noto Sans" w:cs="Noto Sans"/>
          <w:b/>
          <w:bCs/>
          <w:sz w:val="22"/>
          <w:szCs w:val="22"/>
        </w:rPr>
        <w:t>4</w:t>
      </w:r>
      <w:r w:rsidRPr="00AF5BEB">
        <w:rPr>
          <w:rFonts w:ascii="Noto Sans" w:hAnsi="Noto Sans" w:cs="Noto Sans"/>
          <w:b/>
          <w:bCs/>
          <w:sz w:val="22"/>
          <w:szCs w:val="22"/>
        </w:rPr>
        <w:t xml:space="preserve"> (</w:t>
      </w:r>
      <w:r>
        <w:rPr>
          <w:rFonts w:ascii="Noto Sans" w:hAnsi="Noto Sans" w:cs="Noto Sans"/>
          <w:b/>
          <w:bCs/>
          <w:sz w:val="22"/>
          <w:szCs w:val="22"/>
        </w:rPr>
        <w:t>CUATRO</w:t>
      </w:r>
      <w:r w:rsidRPr="00AF5BEB">
        <w:rPr>
          <w:rFonts w:ascii="Noto Sans" w:hAnsi="Noto Sans" w:cs="Noto Sans"/>
          <w:b/>
          <w:bCs/>
          <w:sz w:val="22"/>
          <w:szCs w:val="22"/>
        </w:rPr>
        <w:t>)</w:t>
      </w:r>
    </w:p>
    <w:p w14:paraId="3DCCBBCF" w14:textId="77777777" w:rsidR="00AF5BEB" w:rsidRDefault="00AF5BEB" w:rsidP="00AF5BEB">
      <w:pPr>
        <w:jc w:val="center"/>
        <w:rPr>
          <w:rFonts w:ascii="Noto Sans" w:hAnsi="Noto Sans" w:cs="Noto Sans"/>
          <w:sz w:val="22"/>
          <w:szCs w:val="22"/>
        </w:rPr>
      </w:pPr>
    </w:p>
    <w:p w14:paraId="46661A17" w14:textId="77777777" w:rsidR="009C1E2B" w:rsidRPr="009C1E2B" w:rsidRDefault="009C1E2B" w:rsidP="009C1E2B">
      <w:pPr>
        <w:jc w:val="center"/>
        <w:rPr>
          <w:rFonts w:ascii="Arial" w:hAnsi="Arial"/>
          <w:b/>
          <w:sz w:val="22"/>
          <w:szCs w:val="22"/>
        </w:rPr>
      </w:pPr>
      <w:r w:rsidRPr="009C1E2B">
        <w:rPr>
          <w:rFonts w:ascii="Arial" w:hAnsi="Arial"/>
          <w:b/>
          <w:sz w:val="22"/>
          <w:szCs w:val="22"/>
        </w:rPr>
        <w:t>FORMATO PARA SEÑALAR DOMICILIO LEGAL PARA TODOS LOS EFECTOS DE ESTE ACTO JURÍDICO.</w:t>
      </w:r>
    </w:p>
    <w:p w14:paraId="5603BE1E" w14:textId="77777777" w:rsidR="009C1E2B" w:rsidRPr="009C1E2B" w:rsidRDefault="009C1E2B" w:rsidP="009C1E2B">
      <w:pPr>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9C1E2B" w:rsidRPr="009C1E2B" w14:paraId="08C0B261" w14:textId="77777777" w:rsidTr="00431323">
        <w:tc>
          <w:tcPr>
            <w:tcW w:w="9972" w:type="dxa"/>
            <w:tcBorders>
              <w:top w:val="single" w:sz="1" w:space="0" w:color="000000"/>
              <w:left w:val="single" w:sz="1" w:space="0" w:color="000000"/>
              <w:bottom w:val="single" w:sz="1" w:space="0" w:color="000000"/>
              <w:right w:val="single" w:sz="1" w:space="0" w:color="000000"/>
            </w:tcBorders>
          </w:tcPr>
          <w:p w14:paraId="68A175F7" w14:textId="78C1A085" w:rsidR="009C1E2B" w:rsidRPr="009C1E2B" w:rsidRDefault="00F9422D" w:rsidP="00431323">
            <w:pPr>
              <w:pStyle w:val="Contenidodelatabla"/>
              <w:jc w:val="center"/>
              <w:rPr>
                <w:rFonts w:ascii="Arial" w:hAnsi="Arial" w:cs="Arial"/>
                <w:sz w:val="22"/>
                <w:szCs w:val="22"/>
              </w:rPr>
            </w:pPr>
            <w:r w:rsidRPr="009C1E2B">
              <w:rPr>
                <w:rFonts w:ascii="Arial" w:hAnsi="Arial" w:cs="Arial"/>
                <w:sz w:val="22"/>
                <w:szCs w:val="22"/>
              </w:rPr>
              <w:t>MEMBRETE O</w:t>
            </w:r>
            <w:r w:rsidR="009C1E2B" w:rsidRPr="009C1E2B">
              <w:rPr>
                <w:rFonts w:ascii="Arial" w:hAnsi="Arial" w:cs="Arial"/>
                <w:sz w:val="22"/>
                <w:szCs w:val="22"/>
              </w:rPr>
              <w:t xml:space="preserve"> </w:t>
            </w:r>
            <w:proofErr w:type="gramStart"/>
            <w:r w:rsidR="009C1E2B" w:rsidRPr="009C1E2B">
              <w:rPr>
                <w:rFonts w:ascii="Arial" w:hAnsi="Arial" w:cs="Arial"/>
                <w:sz w:val="22"/>
                <w:szCs w:val="22"/>
              </w:rPr>
              <w:t>LOGOTIPO  DEL</w:t>
            </w:r>
            <w:proofErr w:type="gramEnd"/>
            <w:r w:rsidR="009C1E2B" w:rsidRPr="009C1E2B">
              <w:rPr>
                <w:rFonts w:ascii="Arial" w:hAnsi="Arial" w:cs="Arial"/>
                <w:sz w:val="22"/>
                <w:szCs w:val="22"/>
              </w:rPr>
              <w:t xml:space="preserve"> PROVEEDOR.</w:t>
            </w:r>
          </w:p>
          <w:p w14:paraId="1537623E" w14:textId="77777777" w:rsidR="009C1E2B" w:rsidRPr="009C1E2B" w:rsidRDefault="009C1E2B" w:rsidP="00431323">
            <w:pPr>
              <w:pStyle w:val="Contenidodelatabla"/>
              <w:jc w:val="center"/>
              <w:rPr>
                <w:sz w:val="22"/>
                <w:szCs w:val="22"/>
              </w:rPr>
            </w:pPr>
          </w:p>
        </w:tc>
      </w:tr>
    </w:tbl>
    <w:p w14:paraId="6387DC26" w14:textId="77777777" w:rsidR="009C1E2B" w:rsidRPr="009C1E2B" w:rsidRDefault="009C1E2B" w:rsidP="009C1E2B">
      <w:pPr>
        <w:rPr>
          <w:sz w:val="22"/>
          <w:szCs w:val="22"/>
        </w:rPr>
      </w:pPr>
    </w:p>
    <w:p w14:paraId="6E157E63" w14:textId="77777777" w:rsidR="009C1E2B" w:rsidRPr="009C1E2B" w:rsidRDefault="009C1E2B" w:rsidP="009C1E2B">
      <w:pPr>
        <w:rPr>
          <w:rFonts w:ascii="Arial" w:hAnsi="Arial" w:cs="Arial"/>
          <w:sz w:val="22"/>
          <w:szCs w:val="22"/>
        </w:rPr>
      </w:pPr>
      <w:r w:rsidRPr="009C1E2B">
        <w:rPr>
          <w:rFonts w:ascii="Arial" w:hAnsi="Arial" w:cs="Arial"/>
          <w:sz w:val="22"/>
          <w:szCs w:val="22"/>
        </w:rPr>
        <w:t>FECHA: ________________.</w:t>
      </w:r>
    </w:p>
    <w:p w14:paraId="499E7AF9" w14:textId="77777777" w:rsidR="009C1E2B" w:rsidRPr="009C1E2B" w:rsidRDefault="009C1E2B" w:rsidP="009C1E2B">
      <w:pPr>
        <w:rPr>
          <w:rFonts w:ascii="Arial" w:hAnsi="Arial" w:cs="Arial"/>
          <w:sz w:val="22"/>
          <w:szCs w:val="22"/>
        </w:rPr>
      </w:pPr>
    </w:p>
    <w:p w14:paraId="5FE08895" w14:textId="77777777" w:rsidR="009C1E2B" w:rsidRPr="009C1E2B" w:rsidRDefault="009C1E2B" w:rsidP="009C1E2B">
      <w:pPr>
        <w:rPr>
          <w:rFonts w:ascii="Arial" w:hAnsi="Arial" w:cs="Arial"/>
          <w:sz w:val="22"/>
          <w:szCs w:val="22"/>
        </w:rPr>
      </w:pPr>
      <w:r w:rsidRPr="009C1E2B">
        <w:rPr>
          <w:rFonts w:ascii="Arial" w:hAnsi="Arial" w:cs="Arial"/>
          <w:sz w:val="22"/>
          <w:szCs w:val="22"/>
        </w:rPr>
        <w:t>INSTITUTO MEXICANO DEL SEGURO SOCIAL.</w:t>
      </w:r>
    </w:p>
    <w:p w14:paraId="43E4AC12" w14:textId="77777777" w:rsidR="009C1E2B" w:rsidRPr="009C1E2B" w:rsidRDefault="009C1E2B" w:rsidP="009C1E2B">
      <w:pPr>
        <w:rPr>
          <w:rFonts w:ascii="Arial" w:hAnsi="Arial" w:cs="Arial"/>
          <w:sz w:val="22"/>
          <w:szCs w:val="22"/>
        </w:rPr>
      </w:pPr>
      <w:r w:rsidRPr="009C1E2B">
        <w:rPr>
          <w:rFonts w:ascii="Arial" w:hAnsi="Arial" w:cs="Arial"/>
          <w:sz w:val="22"/>
          <w:szCs w:val="22"/>
        </w:rPr>
        <w:t>ÓRGANO DE OPERACIÓN ADMINISTRATIVA DESCONCENTRADA EN OAXACA.</w:t>
      </w:r>
    </w:p>
    <w:p w14:paraId="36AA169E" w14:textId="77777777" w:rsidR="009C1E2B" w:rsidRPr="009C1E2B" w:rsidRDefault="009C1E2B" w:rsidP="009C1E2B">
      <w:pPr>
        <w:rPr>
          <w:sz w:val="22"/>
          <w:szCs w:val="22"/>
        </w:rPr>
      </w:pPr>
    </w:p>
    <w:p w14:paraId="36326A57" w14:textId="77777777" w:rsidR="009C1E2B" w:rsidRPr="009C1E2B" w:rsidRDefault="009C1E2B" w:rsidP="009C1E2B">
      <w:pPr>
        <w:rPr>
          <w:rFonts w:ascii="Arial" w:hAnsi="Arial" w:cs="Arial"/>
          <w:b/>
          <w:sz w:val="22"/>
          <w:szCs w:val="22"/>
        </w:rPr>
      </w:pPr>
      <w:r w:rsidRPr="009C1E2B">
        <w:rPr>
          <w:rFonts w:ascii="Arial" w:hAnsi="Arial" w:cs="Arial"/>
          <w:b/>
          <w:sz w:val="22"/>
          <w:szCs w:val="22"/>
        </w:rPr>
        <w:t>PRESENTE:</w:t>
      </w:r>
    </w:p>
    <w:p w14:paraId="47265543" w14:textId="77777777" w:rsidR="009C1E2B" w:rsidRPr="009C1E2B" w:rsidRDefault="009C1E2B" w:rsidP="009C1E2B">
      <w:pPr>
        <w:rPr>
          <w:sz w:val="22"/>
          <w:szCs w:val="22"/>
        </w:rPr>
      </w:pPr>
    </w:p>
    <w:p w14:paraId="24A1B406" w14:textId="4897CCE1" w:rsidR="009C1E2B" w:rsidRPr="009C1E2B" w:rsidRDefault="009C1E2B" w:rsidP="009C1E2B">
      <w:pPr>
        <w:jc w:val="both"/>
        <w:rPr>
          <w:rFonts w:ascii="Arial" w:hAnsi="Arial"/>
          <w:sz w:val="22"/>
          <w:szCs w:val="22"/>
        </w:rPr>
      </w:pPr>
      <w:r w:rsidRPr="009C1E2B">
        <w:rPr>
          <w:rFonts w:ascii="Arial" w:hAnsi="Arial"/>
          <w:sz w:val="22"/>
          <w:szCs w:val="22"/>
        </w:rPr>
        <w:t>Con relación a la Adjudicación Directa No.                _</w:t>
      </w:r>
      <w:r w:rsidR="00F9422D" w:rsidRPr="009C1E2B">
        <w:rPr>
          <w:rFonts w:ascii="Arial" w:hAnsi="Arial"/>
          <w:sz w:val="22"/>
          <w:szCs w:val="22"/>
        </w:rPr>
        <w:t xml:space="preserve">_ inherente </w:t>
      </w:r>
      <w:proofErr w:type="gramStart"/>
      <w:r w:rsidR="00F9422D" w:rsidRPr="009C1E2B">
        <w:rPr>
          <w:rFonts w:ascii="Arial" w:hAnsi="Arial"/>
          <w:sz w:val="22"/>
          <w:szCs w:val="22"/>
        </w:rPr>
        <w:t>a</w:t>
      </w:r>
      <w:r w:rsidRPr="009C1E2B">
        <w:rPr>
          <w:rFonts w:ascii="Arial" w:hAnsi="Arial" w:cs="Arial"/>
          <w:sz w:val="22"/>
          <w:szCs w:val="22"/>
        </w:rPr>
        <w:t xml:space="preserve">  la</w:t>
      </w:r>
      <w:proofErr w:type="gramEnd"/>
      <w:r w:rsidRPr="009C1E2B">
        <w:rPr>
          <w:rFonts w:ascii="Arial" w:hAnsi="Arial" w:cs="Arial"/>
          <w:sz w:val="22"/>
          <w:szCs w:val="22"/>
        </w:rPr>
        <w:t xml:space="preserve"> “ADQUISICIÓN DE REFACCIÓN PARA EQUIPOS MÉDICOS (VAPORIZADOR PARA MÁQUINA DE ANESTESIA) DEL H.G.Z. N° 1, RÉGIMEN IMSS - ORDINARIO, EJERCICIO 2025”.</w:t>
      </w:r>
      <w:r w:rsidRPr="009C1E2B">
        <w:rPr>
          <w:rFonts w:ascii="Arial" w:hAnsi="Arial"/>
          <w:sz w:val="22"/>
          <w:szCs w:val="22"/>
        </w:rPr>
        <w:t xml:space="preserve"> El </w:t>
      </w:r>
      <w:r w:rsidRPr="009C1E2B">
        <w:rPr>
          <w:rFonts w:ascii="Arial" w:hAnsi="Arial"/>
          <w:b/>
          <w:sz w:val="22"/>
          <w:szCs w:val="22"/>
        </w:rPr>
        <w:t>C</w:t>
      </w:r>
      <w:r w:rsidRPr="009C1E2B">
        <w:rPr>
          <w:rFonts w:ascii="Arial" w:hAnsi="Arial"/>
          <w:sz w:val="22"/>
          <w:szCs w:val="22"/>
        </w:rPr>
        <w:t xml:space="preserve">._______________________ Representante legal de la empresa _________________________________ </w:t>
      </w:r>
      <w:r w:rsidR="00F9422D" w:rsidRPr="009C1E2B">
        <w:rPr>
          <w:rFonts w:ascii="Arial" w:hAnsi="Arial"/>
          <w:sz w:val="22"/>
          <w:szCs w:val="22"/>
        </w:rPr>
        <w:t>Señalo como</w:t>
      </w:r>
      <w:r w:rsidRPr="009C1E2B">
        <w:rPr>
          <w:rFonts w:ascii="Arial" w:hAnsi="Arial"/>
          <w:sz w:val="22"/>
          <w:szCs w:val="22"/>
        </w:rPr>
        <w:t xml:space="preserve"> domicilio legal para todos los efectos de este acto jurídico el ubicado en:</w:t>
      </w:r>
    </w:p>
    <w:p w14:paraId="6A8404FF" w14:textId="77777777" w:rsidR="009C1E2B" w:rsidRPr="009C1E2B" w:rsidRDefault="009C1E2B" w:rsidP="009C1E2B">
      <w:pPr>
        <w:jc w:val="both"/>
        <w:rPr>
          <w:rFonts w:ascii="Arial" w:hAnsi="Arial"/>
          <w:sz w:val="22"/>
          <w:szCs w:val="22"/>
        </w:rPr>
      </w:pPr>
    </w:p>
    <w:p w14:paraId="65C09B07" w14:textId="2792ED22" w:rsidR="009C1E2B" w:rsidRPr="009C1E2B" w:rsidRDefault="009C1E2B" w:rsidP="009C1E2B">
      <w:pPr>
        <w:jc w:val="both"/>
        <w:rPr>
          <w:rFonts w:ascii="Arial" w:hAnsi="Arial"/>
          <w:sz w:val="22"/>
          <w:szCs w:val="22"/>
        </w:rPr>
      </w:pPr>
      <w:r w:rsidRPr="009C1E2B">
        <w:rPr>
          <w:rFonts w:ascii="Arial" w:hAnsi="Arial"/>
          <w:sz w:val="22"/>
          <w:szCs w:val="22"/>
        </w:rPr>
        <w:t>Calle: _____________, Número: ____________, Col. ____________, Municipio o delegación: ____________</w:t>
      </w:r>
      <w:r w:rsidR="00F9422D" w:rsidRPr="009C1E2B">
        <w:rPr>
          <w:rFonts w:ascii="Arial" w:hAnsi="Arial"/>
          <w:sz w:val="22"/>
          <w:szCs w:val="22"/>
        </w:rPr>
        <w:t>_, Código</w:t>
      </w:r>
      <w:r w:rsidRPr="009C1E2B">
        <w:rPr>
          <w:rFonts w:ascii="Arial" w:hAnsi="Arial"/>
          <w:sz w:val="22"/>
          <w:szCs w:val="22"/>
        </w:rPr>
        <w:t xml:space="preserve"> Postal: __________, Estado: ____________________.</w:t>
      </w:r>
    </w:p>
    <w:p w14:paraId="29084711" w14:textId="77777777" w:rsidR="009C1E2B" w:rsidRPr="009C1E2B" w:rsidRDefault="009C1E2B" w:rsidP="009C1E2B">
      <w:pPr>
        <w:jc w:val="both"/>
        <w:rPr>
          <w:rFonts w:ascii="Arial" w:hAnsi="Arial"/>
          <w:sz w:val="22"/>
          <w:szCs w:val="22"/>
        </w:rPr>
      </w:pPr>
    </w:p>
    <w:p w14:paraId="3D9B23C1" w14:textId="741D360C" w:rsidR="009C1E2B" w:rsidRPr="009C1E2B" w:rsidRDefault="009C1E2B" w:rsidP="009C1E2B">
      <w:pPr>
        <w:jc w:val="both"/>
        <w:rPr>
          <w:rFonts w:ascii="Arial" w:hAnsi="Arial"/>
          <w:sz w:val="22"/>
          <w:szCs w:val="22"/>
        </w:rPr>
      </w:pPr>
      <w:r w:rsidRPr="009C1E2B">
        <w:rPr>
          <w:rFonts w:ascii="Arial" w:hAnsi="Arial"/>
          <w:sz w:val="22"/>
          <w:szCs w:val="22"/>
        </w:rPr>
        <w:t>Teléfono (</w:t>
      </w:r>
      <w:r w:rsidR="00F9422D" w:rsidRPr="009C1E2B">
        <w:rPr>
          <w:rFonts w:ascii="Arial" w:hAnsi="Arial"/>
          <w:sz w:val="22"/>
          <w:szCs w:val="22"/>
        </w:rPr>
        <w:t>s) fijo</w:t>
      </w:r>
      <w:r w:rsidRPr="009C1E2B">
        <w:rPr>
          <w:rFonts w:ascii="Arial" w:hAnsi="Arial"/>
          <w:sz w:val="22"/>
          <w:szCs w:val="22"/>
        </w:rPr>
        <w:t>(s) del proveedor: ___________________.</w:t>
      </w:r>
    </w:p>
    <w:p w14:paraId="03B76F05" w14:textId="0F8510FB" w:rsidR="009C1E2B" w:rsidRPr="009C1E2B" w:rsidRDefault="00F9422D" w:rsidP="009C1E2B">
      <w:pPr>
        <w:jc w:val="both"/>
        <w:rPr>
          <w:rFonts w:ascii="Arial" w:hAnsi="Arial"/>
          <w:sz w:val="22"/>
          <w:szCs w:val="22"/>
        </w:rPr>
      </w:pPr>
      <w:r w:rsidRPr="009C1E2B">
        <w:rPr>
          <w:rFonts w:ascii="Arial" w:hAnsi="Arial"/>
          <w:sz w:val="22"/>
          <w:szCs w:val="22"/>
        </w:rPr>
        <w:t>Fax: _</w:t>
      </w:r>
      <w:r w:rsidR="009C1E2B" w:rsidRPr="009C1E2B">
        <w:rPr>
          <w:rFonts w:ascii="Arial" w:hAnsi="Arial"/>
          <w:sz w:val="22"/>
          <w:szCs w:val="22"/>
        </w:rPr>
        <w:t>____________________________________.</w:t>
      </w:r>
    </w:p>
    <w:p w14:paraId="2F2AC65E" w14:textId="77777777" w:rsidR="009C1E2B" w:rsidRPr="009C1E2B" w:rsidRDefault="009C1E2B" w:rsidP="009C1E2B">
      <w:pPr>
        <w:jc w:val="both"/>
        <w:rPr>
          <w:rFonts w:ascii="Arial" w:hAnsi="Arial"/>
          <w:sz w:val="22"/>
          <w:szCs w:val="22"/>
        </w:rPr>
      </w:pPr>
      <w:r w:rsidRPr="009C1E2B">
        <w:rPr>
          <w:rFonts w:ascii="Arial" w:hAnsi="Arial"/>
          <w:sz w:val="22"/>
          <w:szCs w:val="22"/>
        </w:rPr>
        <w:t>Correo electrónico: _________________.</w:t>
      </w:r>
    </w:p>
    <w:p w14:paraId="1708DCCB" w14:textId="77777777" w:rsidR="009C1E2B" w:rsidRPr="009C1E2B" w:rsidRDefault="009C1E2B" w:rsidP="009C1E2B">
      <w:pPr>
        <w:jc w:val="both"/>
        <w:rPr>
          <w:rFonts w:ascii="Arial" w:hAnsi="Arial"/>
          <w:sz w:val="22"/>
          <w:szCs w:val="22"/>
        </w:rPr>
      </w:pPr>
      <w:r w:rsidRPr="009C1E2B">
        <w:rPr>
          <w:rFonts w:ascii="Arial" w:hAnsi="Arial"/>
          <w:sz w:val="22"/>
          <w:szCs w:val="22"/>
        </w:rPr>
        <w:t>Teléfono Celular del representante legal: _______________.</w:t>
      </w:r>
    </w:p>
    <w:p w14:paraId="4A0B06A7" w14:textId="39524808" w:rsidR="009C1E2B" w:rsidRPr="009C1E2B" w:rsidRDefault="009C1E2B" w:rsidP="009C1E2B">
      <w:pPr>
        <w:jc w:val="both"/>
        <w:rPr>
          <w:rFonts w:ascii="Arial" w:hAnsi="Arial"/>
          <w:sz w:val="22"/>
          <w:szCs w:val="22"/>
        </w:rPr>
      </w:pPr>
      <w:r w:rsidRPr="009C1E2B">
        <w:rPr>
          <w:rFonts w:ascii="Arial" w:hAnsi="Arial"/>
          <w:sz w:val="22"/>
          <w:szCs w:val="22"/>
        </w:rPr>
        <w:t xml:space="preserve">Localizador del representante </w:t>
      </w:r>
      <w:r w:rsidR="00F9422D" w:rsidRPr="009C1E2B">
        <w:rPr>
          <w:rFonts w:ascii="Arial" w:hAnsi="Arial"/>
          <w:sz w:val="22"/>
          <w:szCs w:val="22"/>
        </w:rPr>
        <w:t>legal. _</w:t>
      </w:r>
      <w:r w:rsidRPr="009C1E2B">
        <w:rPr>
          <w:rFonts w:ascii="Arial" w:hAnsi="Arial"/>
          <w:sz w:val="22"/>
          <w:szCs w:val="22"/>
        </w:rPr>
        <w:t>___________________.</w:t>
      </w:r>
    </w:p>
    <w:p w14:paraId="240B0345" w14:textId="77777777" w:rsidR="009C1E2B" w:rsidRPr="009C1E2B" w:rsidRDefault="009C1E2B" w:rsidP="009C1E2B">
      <w:pPr>
        <w:jc w:val="both"/>
        <w:rPr>
          <w:rFonts w:ascii="Arial" w:hAnsi="Arial"/>
          <w:sz w:val="22"/>
          <w:szCs w:val="22"/>
        </w:rPr>
      </w:pPr>
    </w:p>
    <w:p w14:paraId="5589364C" w14:textId="7F01E738" w:rsidR="009C1E2B" w:rsidRPr="009C1E2B" w:rsidRDefault="009C1E2B" w:rsidP="009C1E2B">
      <w:pPr>
        <w:jc w:val="both"/>
        <w:rPr>
          <w:rFonts w:ascii="Arial" w:hAnsi="Arial"/>
          <w:sz w:val="22"/>
          <w:szCs w:val="22"/>
        </w:rPr>
      </w:pPr>
      <w:r w:rsidRPr="009C1E2B">
        <w:rPr>
          <w:rFonts w:ascii="Arial" w:hAnsi="Arial"/>
          <w:sz w:val="22"/>
          <w:szCs w:val="22"/>
        </w:rPr>
        <w:t xml:space="preserve">Relación del personal encargado de la recepción, confirmación y otorgamiento de número de </w:t>
      </w:r>
      <w:r w:rsidR="00F9422D" w:rsidRPr="009C1E2B">
        <w:rPr>
          <w:rFonts w:ascii="Arial" w:hAnsi="Arial"/>
          <w:sz w:val="22"/>
          <w:szCs w:val="22"/>
        </w:rPr>
        <w:t>folio de</w:t>
      </w:r>
      <w:r w:rsidRPr="009C1E2B">
        <w:rPr>
          <w:rFonts w:ascii="Arial" w:hAnsi="Arial"/>
          <w:sz w:val="22"/>
          <w:szCs w:val="22"/>
        </w:rPr>
        <w:t xml:space="preserve"> los requerimientos: </w:t>
      </w:r>
    </w:p>
    <w:p w14:paraId="0BF4DF59" w14:textId="77777777" w:rsidR="009C1E2B" w:rsidRPr="009C1E2B" w:rsidRDefault="009C1E2B" w:rsidP="009C1E2B">
      <w:pPr>
        <w:jc w:val="both"/>
        <w:rPr>
          <w:rFonts w:ascii="Arial" w:hAnsi="Arial"/>
          <w:sz w:val="22"/>
          <w:szCs w:val="22"/>
        </w:rPr>
      </w:pPr>
      <w:r w:rsidRPr="009C1E2B">
        <w:rPr>
          <w:rFonts w:ascii="Arial" w:hAnsi="Arial"/>
          <w:sz w:val="22"/>
          <w:szCs w:val="22"/>
        </w:rPr>
        <w:t>__________________________, ________________.</w:t>
      </w:r>
    </w:p>
    <w:p w14:paraId="4C2915B9" w14:textId="77777777" w:rsidR="009C1E2B" w:rsidRPr="009C1E2B" w:rsidRDefault="009C1E2B" w:rsidP="009C1E2B">
      <w:pPr>
        <w:jc w:val="both"/>
        <w:rPr>
          <w:rFonts w:ascii="Arial" w:hAnsi="Arial"/>
          <w:sz w:val="22"/>
          <w:szCs w:val="22"/>
        </w:rPr>
      </w:pPr>
      <w:r w:rsidRPr="009C1E2B">
        <w:rPr>
          <w:rFonts w:ascii="Arial" w:hAnsi="Arial"/>
          <w:sz w:val="22"/>
          <w:szCs w:val="22"/>
        </w:rPr>
        <w:t>__________________________,_________________</w:t>
      </w:r>
    </w:p>
    <w:p w14:paraId="5F33437B" w14:textId="77777777" w:rsidR="009C1E2B" w:rsidRPr="009C1E2B" w:rsidRDefault="009C1E2B" w:rsidP="009C1E2B">
      <w:pPr>
        <w:jc w:val="both"/>
        <w:rPr>
          <w:rFonts w:ascii="Arial" w:hAnsi="Arial"/>
          <w:sz w:val="22"/>
          <w:szCs w:val="22"/>
        </w:rPr>
      </w:pPr>
    </w:p>
    <w:p w14:paraId="4CB0A764" w14:textId="01D304D2" w:rsidR="009C1E2B" w:rsidRPr="009C1E2B" w:rsidRDefault="009C1E2B" w:rsidP="009C1E2B">
      <w:pPr>
        <w:jc w:val="both"/>
        <w:rPr>
          <w:rFonts w:ascii="Arial" w:hAnsi="Arial"/>
          <w:sz w:val="22"/>
          <w:szCs w:val="22"/>
        </w:rPr>
      </w:pPr>
      <w:r w:rsidRPr="009C1E2B">
        <w:rPr>
          <w:rFonts w:ascii="Arial" w:hAnsi="Arial"/>
          <w:sz w:val="22"/>
          <w:szCs w:val="22"/>
        </w:rPr>
        <w:t xml:space="preserve">Asimismo, y como </w:t>
      </w:r>
      <w:r w:rsidR="00F9422D" w:rsidRPr="009C1E2B">
        <w:rPr>
          <w:rFonts w:ascii="Arial" w:hAnsi="Arial"/>
          <w:sz w:val="22"/>
          <w:szCs w:val="22"/>
        </w:rPr>
        <w:t>representante legal</w:t>
      </w:r>
      <w:r w:rsidRPr="009C1E2B">
        <w:rPr>
          <w:rFonts w:ascii="Arial" w:hAnsi="Arial"/>
          <w:sz w:val="22"/>
          <w:szCs w:val="22"/>
        </w:rPr>
        <w:t xml:space="preserve"> me comprometo a dar respuesta en forma inmediata las 24 hrs.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w:t>
      </w:r>
      <w:r w:rsidR="00F9422D" w:rsidRPr="009C1E2B">
        <w:rPr>
          <w:rFonts w:ascii="Arial" w:hAnsi="Arial"/>
          <w:sz w:val="22"/>
          <w:szCs w:val="22"/>
        </w:rPr>
        <w:t>celular, me</w:t>
      </w:r>
      <w:r w:rsidRPr="009C1E2B">
        <w:rPr>
          <w:rFonts w:ascii="Arial" w:hAnsi="Arial"/>
          <w:sz w:val="22"/>
          <w:szCs w:val="22"/>
        </w:rPr>
        <w:t xml:space="preserve"> comprometo a notificarlo en forma inmediata a los jefes de conservación de unidad y al administrador del contrato.</w:t>
      </w:r>
    </w:p>
    <w:p w14:paraId="30127BC6" w14:textId="77777777" w:rsidR="009C1E2B" w:rsidRPr="009C1E2B" w:rsidRDefault="009C1E2B" w:rsidP="009C1E2B">
      <w:pPr>
        <w:jc w:val="both"/>
        <w:rPr>
          <w:rFonts w:ascii="Arial" w:hAnsi="Arial"/>
          <w:sz w:val="22"/>
          <w:szCs w:val="22"/>
          <w:lang w:val="es-ES"/>
        </w:rPr>
      </w:pPr>
    </w:p>
    <w:p w14:paraId="5023299B" w14:textId="77777777" w:rsidR="009C1E2B" w:rsidRPr="009C1E2B" w:rsidRDefault="009C1E2B" w:rsidP="009C1E2B">
      <w:pPr>
        <w:jc w:val="both"/>
        <w:rPr>
          <w:rFonts w:ascii="Arial" w:hAnsi="Arial"/>
          <w:sz w:val="22"/>
          <w:szCs w:val="22"/>
        </w:rPr>
      </w:pPr>
      <w:r w:rsidRPr="009C1E2B">
        <w:rPr>
          <w:rFonts w:ascii="Arial" w:hAnsi="Arial"/>
          <w:sz w:val="22"/>
          <w:szCs w:val="22"/>
        </w:rPr>
        <w:t>Nombre y firma del representante legal.</w:t>
      </w:r>
    </w:p>
    <w:p w14:paraId="6FFFEE81" w14:textId="77777777" w:rsidR="009C1E2B" w:rsidRPr="009C1E2B" w:rsidRDefault="009C1E2B" w:rsidP="009C1E2B">
      <w:pPr>
        <w:jc w:val="both"/>
        <w:rPr>
          <w:rFonts w:ascii="Arial" w:hAnsi="Arial"/>
          <w:sz w:val="22"/>
          <w:szCs w:val="22"/>
        </w:rPr>
      </w:pPr>
    </w:p>
    <w:p w14:paraId="486DCAD7" w14:textId="77777777" w:rsidR="009C1E2B" w:rsidRPr="009C1E2B" w:rsidRDefault="009C1E2B" w:rsidP="009C1E2B">
      <w:pPr>
        <w:jc w:val="both"/>
        <w:rPr>
          <w:rFonts w:ascii="Arial" w:hAnsi="Arial"/>
          <w:sz w:val="22"/>
          <w:szCs w:val="22"/>
        </w:rPr>
      </w:pPr>
      <w:r w:rsidRPr="009C1E2B">
        <w:rPr>
          <w:rFonts w:ascii="Arial" w:hAnsi="Arial"/>
          <w:sz w:val="22"/>
          <w:szCs w:val="22"/>
        </w:rPr>
        <w:t>_______________________________</w:t>
      </w:r>
    </w:p>
    <w:p w14:paraId="3B6CF8BF" w14:textId="2CFBB469" w:rsidR="009C1E2B" w:rsidRDefault="009C1E2B" w:rsidP="009C1E2B">
      <w:pPr>
        <w:jc w:val="center"/>
        <w:rPr>
          <w:rFonts w:ascii="Noto Sans" w:hAnsi="Noto Sans" w:cs="Noto Sans"/>
          <w:sz w:val="22"/>
          <w:szCs w:val="22"/>
        </w:rPr>
      </w:pPr>
      <w:r w:rsidRPr="00AF5BEB">
        <w:rPr>
          <w:rFonts w:ascii="Noto Sans" w:hAnsi="Noto Sans" w:cs="Noto Sans"/>
          <w:b/>
          <w:bCs/>
          <w:sz w:val="22"/>
          <w:szCs w:val="22"/>
        </w:rPr>
        <w:lastRenderedPageBreak/>
        <w:t xml:space="preserve">ANEXO </w:t>
      </w:r>
      <w:r>
        <w:rPr>
          <w:rFonts w:ascii="Noto Sans" w:hAnsi="Noto Sans" w:cs="Noto Sans"/>
          <w:b/>
          <w:bCs/>
          <w:sz w:val="22"/>
          <w:szCs w:val="22"/>
        </w:rPr>
        <w:t>5</w:t>
      </w:r>
      <w:r w:rsidRPr="00AF5BEB">
        <w:rPr>
          <w:rFonts w:ascii="Noto Sans" w:hAnsi="Noto Sans" w:cs="Noto Sans"/>
          <w:b/>
          <w:bCs/>
          <w:sz w:val="22"/>
          <w:szCs w:val="22"/>
        </w:rPr>
        <w:t xml:space="preserve"> (</w:t>
      </w:r>
      <w:r>
        <w:rPr>
          <w:rFonts w:ascii="Noto Sans" w:hAnsi="Noto Sans" w:cs="Noto Sans"/>
          <w:b/>
          <w:bCs/>
          <w:sz w:val="22"/>
          <w:szCs w:val="22"/>
        </w:rPr>
        <w:t>CINCO</w:t>
      </w:r>
      <w:r w:rsidRPr="00AF5BEB">
        <w:rPr>
          <w:rFonts w:ascii="Noto Sans" w:hAnsi="Noto Sans" w:cs="Noto Sans"/>
          <w:b/>
          <w:bCs/>
          <w:sz w:val="22"/>
          <w:szCs w:val="22"/>
        </w:rPr>
        <w:t>)</w:t>
      </w:r>
    </w:p>
    <w:p w14:paraId="30056EDD" w14:textId="77777777" w:rsidR="00AF5BEB" w:rsidRDefault="00AF5BEB" w:rsidP="00AF5BEB">
      <w:pPr>
        <w:jc w:val="center"/>
        <w:rPr>
          <w:rFonts w:ascii="Noto Sans" w:hAnsi="Noto Sans" w:cs="Noto Sans"/>
          <w:sz w:val="22"/>
          <w:szCs w:val="22"/>
        </w:rPr>
      </w:pPr>
    </w:p>
    <w:p w14:paraId="7591DE25" w14:textId="77777777" w:rsidR="009C1E2B" w:rsidRDefault="009C1E2B" w:rsidP="009C1E2B">
      <w:pPr>
        <w:jc w:val="center"/>
        <w:rPr>
          <w:rFonts w:ascii="Arial" w:hAnsi="Arial"/>
          <w:b/>
          <w:bCs/>
          <w:sz w:val="22"/>
          <w:szCs w:val="22"/>
        </w:rPr>
      </w:pPr>
      <w:r>
        <w:rPr>
          <w:rFonts w:ascii="Arial" w:hAnsi="Arial"/>
          <w:b/>
          <w:bCs/>
          <w:sz w:val="22"/>
          <w:szCs w:val="22"/>
        </w:rPr>
        <w:t>DESCRIPCIÓN AMPLIA Y DETALLADA DE LOS BIENES OFERTADOS</w:t>
      </w:r>
    </w:p>
    <w:p w14:paraId="78041E3C" w14:textId="77777777" w:rsidR="009C1E2B" w:rsidRDefault="009C1E2B" w:rsidP="009C1E2B">
      <w:pPr>
        <w:jc w:val="both"/>
        <w:rPr>
          <w:sz w:val="22"/>
          <w:szCs w:val="22"/>
        </w:rPr>
      </w:pPr>
    </w:p>
    <w:tbl>
      <w:tblPr>
        <w:tblW w:w="10214"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1830"/>
        <w:gridCol w:w="709"/>
        <w:gridCol w:w="1134"/>
        <w:gridCol w:w="1275"/>
        <w:gridCol w:w="950"/>
        <w:gridCol w:w="1134"/>
        <w:gridCol w:w="708"/>
        <w:gridCol w:w="851"/>
        <w:gridCol w:w="850"/>
      </w:tblGrid>
      <w:tr w:rsidR="009C1E2B" w:rsidRPr="002E234C" w14:paraId="5DB78DDE" w14:textId="77777777" w:rsidTr="00431323">
        <w:trPr>
          <w:jc w:val="center"/>
        </w:trPr>
        <w:tc>
          <w:tcPr>
            <w:tcW w:w="773" w:type="dxa"/>
            <w:gridSpan w:val="2"/>
            <w:tcBorders>
              <w:top w:val="single" w:sz="1" w:space="0" w:color="000000"/>
              <w:left w:val="single" w:sz="1" w:space="0" w:color="000000"/>
              <w:bottom w:val="single" w:sz="1" w:space="0" w:color="000000"/>
            </w:tcBorders>
          </w:tcPr>
          <w:p w14:paraId="5108DA1C" w14:textId="77777777" w:rsidR="009C1E2B" w:rsidRPr="001D4861" w:rsidRDefault="009C1E2B" w:rsidP="00431323">
            <w:pPr>
              <w:pStyle w:val="Contenidodelatabla"/>
              <w:snapToGrid w:val="0"/>
              <w:jc w:val="center"/>
              <w:rPr>
                <w:rFonts w:ascii="Calibri" w:hAnsi="Calibri" w:cs="Calibri"/>
                <w:b/>
                <w:sz w:val="16"/>
                <w:szCs w:val="16"/>
              </w:rPr>
            </w:pPr>
            <w:r w:rsidRPr="001D4861">
              <w:rPr>
                <w:rFonts w:ascii="Calibri" w:hAnsi="Calibri" w:cs="Calibri"/>
                <w:b/>
                <w:sz w:val="16"/>
                <w:szCs w:val="16"/>
              </w:rPr>
              <w:t>PARTIDA</w:t>
            </w:r>
          </w:p>
        </w:tc>
        <w:tc>
          <w:tcPr>
            <w:tcW w:w="1830" w:type="dxa"/>
            <w:tcBorders>
              <w:top w:val="single" w:sz="1" w:space="0" w:color="000000"/>
              <w:left w:val="single" w:sz="1" w:space="0" w:color="000000"/>
              <w:bottom w:val="single" w:sz="1" w:space="0" w:color="000000"/>
            </w:tcBorders>
          </w:tcPr>
          <w:p w14:paraId="5BA436D1" w14:textId="77777777" w:rsidR="009C1E2B" w:rsidRPr="001D4861" w:rsidRDefault="009C1E2B" w:rsidP="00431323">
            <w:pPr>
              <w:pStyle w:val="Contenidodelatabla"/>
              <w:snapToGrid w:val="0"/>
              <w:jc w:val="center"/>
              <w:rPr>
                <w:rFonts w:ascii="Calibri" w:hAnsi="Calibri" w:cs="Calibri"/>
                <w:b/>
                <w:sz w:val="16"/>
                <w:szCs w:val="16"/>
              </w:rPr>
            </w:pPr>
            <w:r w:rsidRPr="001D4861">
              <w:rPr>
                <w:rFonts w:ascii="Calibri" w:hAnsi="Calibri" w:cs="Calibri"/>
                <w:b/>
                <w:sz w:val="16"/>
                <w:szCs w:val="16"/>
              </w:rPr>
              <w:t>CONCEPTO</w:t>
            </w:r>
          </w:p>
        </w:tc>
        <w:tc>
          <w:tcPr>
            <w:tcW w:w="709" w:type="dxa"/>
            <w:tcBorders>
              <w:top w:val="single" w:sz="1" w:space="0" w:color="000000"/>
              <w:left w:val="single" w:sz="1" w:space="0" w:color="000000"/>
              <w:bottom w:val="single" w:sz="1" w:space="0" w:color="000000"/>
            </w:tcBorders>
          </w:tcPr>
          <w:p w14:paraId="45D7D72D" w14:textId="77777777" w:rsidR="009C1E2B" w:rsidRPr="001D4861" w:rsidRDefault="009C1E2B" w:rsidP="00431323">
            <w:pPr>
              <w:pStyle w:val="Contenidodelatabla"/>
              <w:snapToGrid w:val="0"/>
              <w:jc w:val="center"/>
              <w:rPr>
                <w:rFonts w:ascii="Calibri" w:hAnsi="Calibri" w:cs="Calibri"/>
                <w:b/>
                <w:sz w:val="16"/>
                <w:szCs w:val="16"/>
              </w:rPr>
            </w:pPr>
            <w:r w:rsidRPr="001D4861">
              <w:rPr>
                <w:rFonts w:ascii="Calibri" w:hAnsi="Calibri" w:cs="Calibri"/>
                <w:b/>
                <w:sz w:val="16"/>
                <w:szCs w:val="16"/>
              </w:rPr>
              <w:t>MARCA</w:t>
            </w:r>
          </w:p>
        </w:tc>
        <w:tc>
          <w:tcPr>
            <w:tcW w:w="1134" w:type="dxa"/>
            <w:tcBorders>
              <w:top w:val="single" w:sz="1" w:space="0" w:color="000000"/>
              <w:left w:val="single" w:sz="1" w:space="0" w:color="000000"/>
              <w:bottom w:val="single" w:sz="1" w:space="0" w:color="000000"/>
            </w:tcBorders>
          </w:tcPr>
          <w:p w14:paraId="0466BEBB" w14:textId="77777777" w:rsidR="009C1E2B" w:rsidRPr="001D4861" w:rsidRDefault="009C1E2B" w:rsidP="00431323">
            <w:pPr>
              <w:pStyle w:val="Contenidodelatabla"/>
              <w:snapToGrid w:val="0"/>
              <w:jc w:val="center"/>
              <w:rPr>
                <w:rFonts w:ascii="Calibri" w:hAnsi="Calibri" w:cs="Calibri"/>
                <w:b/>
                <w:color w:val="0000FF"/>
                <w:sz w:val="16"/>
                <w:szCs w:val="16"/>
              </w:rPr>
            </w:pPr>
            <w:r w:rsidRPr="001D4861">
              <w:rPr>
                <w:rFonts w:ascii="Calibri" w:hAnsi="Calibri" w:cs="Calibri"/>
                <w:b/>
                <w:sz w:val="16"/>
                <w:szCs w:val="16"/>
              </w:rPr>
              <w:t>MODELO, CÓDIGO, LÍNEA, NO. DE CATÁLOGO.</w:t>
            </w:r>
          </w:p>
        </w:tc>
        <w:tc>
          <w:tcPr>
            <w:tcW w:w="1275" w:type="dxa"/>
            <w:tcBorders>
              <w:top w:val="single" w:sz="1" w:space="0" w:color="000000"/>
              <w:left w:val="single" w:sz="1" w:space="0" w:color="000000"/>
              <w:bottom w:val="single" w:sz="1" w:space="0" w:color="000000"/>
            </w:tcBorders>
          </w:tcPr>
          <w:p w14:paraId="74AFB631" w14:textId="77777777" w:rsidR="009C1E2B" w:rsidRPr="001D4861" w:rsidRDefault="009C1E2B" w:rsidP="00431323">
            <w:pPr>
              <w:pStyle w:val="Contenidodelatabla"/>
              <w:snapToGrid w:val="0"/>
              <w:jc w:val="center"/>
              <w:rPr>
                <w:rFonts w:ascii="Calibri" w:hAnsi="Calibri" w:cs="Calibri"/>
                <w:b/>
                <w:sz w:val="16"/>
                <w:szCs w:val="16"/>
              </w:rPr>
            </w:pPr>
            <w:r w:rsidRPr="001D4861">
              <w:rPr>
                <w:rFonts w:ascii="Calibri" w:hAnsi="Calibri" w:cs="Calibri"/>
                <w:b/>
                <w:sz w:val="16"/>
                <w:szCs w:val="16"/>
              </w:rPr>
              <w:t>PRESENTACIÓN</w:t>
            </w:r>
          </w:p>
        </w:tc>
        <w:tc>
          <w:tcPr>
            <w:tcW w:w="950" w:type="dxa"/>
            <w:tcBorders>
              <w:top w:val="single" w:sz="1" w:space="0" w:color="000000"/>
              <w:left w:val="single" w:sz="1" w:space="0" w:color="000000"/>
              <w:bottom w:val="single" w:sz="1" w:space="0" w:color="000000"/>
            </w:tcBorders>
          </w:tcPr>
          <w:p w14:paraId="13ED60BA" w14:textId="77777777" w:rsidR="009C1E2B" w:rsidRPr="001D4861" w:rsidRDefault="009C1E2B" w:rsidP="00431323">
            <w:pPr>
              <w:pStyle w:val="Contenidodelatabla"/>
              <w:snapToGrid w:val="0"/>
              <w:jc w:val="center"/>
              <w:rPr>
                <w:rFonts w:ascii="Calibri" w:hAnsi="Calibri" w:cs="Calibri"/>
                <w:b/>
                <w:sz w:val="16"/>
                <w:szCs w:val="16"/>
              </w:rPr>
            </w:pPr>
            <w:r w:rsidRPr="001D4861">
              <w:rPr>
                <w:rFonts w:ascii="Calibri" w:hAnsi="Calibri" w:cs="Calibri"/>
                <w:b/>
                <w:sz w:val="16"/>
                <w:szCs w:val="16"/>
              </w:rPr>
              <w:t>NOMBRE DEL FABRICANTE</w:t>
            </w:r>
          </w:p>
        </w:tc>
        <w:tc>
          <w:tcPr>
            <w:tcW w:w="1134" w:type="dxa"/>
            <w:tcBorders>
              <w:top w:val="single" w:sz="1" w:space="0" w:color="000000"/>
              <w:left w:val="single" w:sz="1" w:space="0" w:color="000000"/>
              <w:bottom w:val="single" w:sz="1" w:space="0" w:color="000000"/>
            </w:tcBorders>
          </w:tcPr>
          <w:p w14:paraId="14A47AD7" w14:textId="77777777" w:rsidR="009C1E2B" w:rsidRPr="001D4861" w:rsidRDefault="009C1E2B" w:rsidP="00431323">
            <w:pPr>
              <w:pStyle w:val="Contenidodelatabla"/>
              <w:snapToGrid w:val="0"/>
              <w:jc w:val="center"/>
              <w:rPr>
                <w:rFonts w:ascii="Calibri" w:hAnsi="Calibri" w:cs="Calibri"/>
                <w:b/>
                <w:sz w:val="16"/>
                <w:szCs w:val="16"/>
              </w:rPr>
            </w:pPr>
            <w:r w:rsidRPr="001D4861">
              <w:rPr>
                <w:rFonts w:ascii="Calibri" w:hAnsi="Calibri" w:cs="Calibri"/>
                <w:b/>
                <w:sz w:val="16"/>
                <w:szCs w:val="16"/>
              </w:rPr>
              <w:t>PAÍS DE FABRICACIÓN</w:t>
            </w:r>
          </w:p>
        </w:tc>
        <w:tc>
          <w:tcPr>
            <w:tcW w:w="708" w:type="dxa"/>
            <w:tcBorders>
              <w:top w:val="single" w:sz="1" w:space="0" w:color="000000"/>
              <w:left w:val="single" w:sz="1" w:space="0" w:color="000000"/>
              <w:bottom w:val="single" w:sz="1" w:space="0" w:color="000000"/>
            </w:tcBorders>
          </w:tcPr>
          <w:p w14:paraId="05095796" w14:textId="77777777" w:rsidR="009C1E2B" w:rsidRPr="001D4861" w:rsidRDefault="009C1E2B" w:rsidP="00431323">
            <w:pPr>
              <w:pStyle w:val="Contenidodelatabla"/>
              <w:snapToGrid w:val="0"/>
              <w:jc w:val="center"/>
              <w:rPr>
                <w:rFonts w:ascii="Calibri" w:hAnsi="Calibri" w:cs="Calibri"/>
                <w:b/>
                <w:sz w:val="16"/>
                <w:szCs w:val="16"/>
              </w:rPr>
            </w:pPr>
            <w:r w:rsidRPr="001D4861">
              <w:rPr>
                <w:rFonts w:ascii="Calibri" w:hAnsi="Calibri" w:cs="Calibri"/>
                <w:b/>
                <w:sz w:val="16"/>
                <w:szCs w:val="16"/>
              </w:rPr>
              <w:t>UNIDAD</w:t>
            </w:r>
          </w:p>
        </w:tc>
        <w:tc>
          <w:tcPr>
            <w:tcW w:w="851" w:type="dxa"/>
            <w:tcBorders>
              <w:top w:val="single" w:sz="1" w:space="0" w:color="000000"/>
              <w:left w:val="single" w:sz="1" w:space="0" w:color="000000"/>
              <w:bottom w:val="single" w:sz="1" w:space="0" w:color="000000"/>
            </w:tcBorders>
          </w:tcPr>
          <w:p w14:paraId="5271C1ED" w14:textId="109F1C8B" w:rsidR="009C1E2B" w:rsidRPr="001D4861" w:rsidRDefault="009C1E2B" w:rsidP="00431323">
            <w:pPr>
              <w:pStyle w:val="Contenidodelatabla"/>
              <w:snapToGrid w:val="0"/>
              <w:jc w:val="center"/>
              <w:rPr>
                <w:rFonts w:ascii="Calibri" w:hAnsi="Calibri" w:cs="Calibri"/>
                <w:b/>
                <w:sz w:val="16"/>
                <w:szCs w:val="16"/>
              </w:rPr>
            </w:pPr>
            <w:r w:rsidRPr="001D4861">
              <w:rPr>
                <w:rFonts w:ascii="Calibri" w:hAnsi="Calibri" w:cs="Calibri"/>
                <w:b/>
                <w:sz w:val="16"/>
                <w:szCs w:val="16"/>
              </w:rPr>
              <w:t>CANTIDAD MÍNIMA</w:t>
            </w:r>
          </w:p>
        </w:tc>
        <w:tc>
          <w:tcPr>
            <w:tcW w:w="850" w:type="dxa"/>
            <w:tcBorders>
              <w:top w:val="single" w:sz="1" w:space="0" w:color="000000"/>
              <w:left w:val="single" w:sz="1" w:space="0" w:color="000000"/>
              <w:bottom w:val="single" w:sz="1" w:space="0" w:color="000000"/>
              <w:right w:val="single" w:sz="1" w:space="0" w:color="000000"/>
            </w:tcBorders>
          </w:tcPr>
          <w:p w14:paraId="71296FEB" w14:textId="77777777" w:rsidR="009C1E2B" w:rsidRPr="001D4861" w:rsidRDefault="009C1E2B" w:rsidP="00431323">
            <w:pPr>
              <w:pStyle w:val="Contenidodelatabla"/>
              <w:snapToGrid w:val="0"/>
              <w:jc w:val="center"/>
              <w:rPr>
                <w:rFonts w:ascii="Calibri" w:hAnsi="Calibri" w:cs="Calibri"/>
                <w:b/>
                <w:sz w:val="16"/>
                <w:szCs w:val="16"/>
              </w:rPr>
            </w:pPr>
            <w:r w:rsidRPr="001D4861">
              <w:rPr>
                <w:rFonts w:ascii="Calibri" w:hAnsi="Calibri" w:cs="Calibri"/>
                <w:b/>
                <w:sz w:val="16"/>
                <w:szCs w:val="16"/>
              </w:rPr>
              <w:t>CANTIDAD MÁXIMA</w:t>
            </w:r>
          </w:p>
        </w:tc>
      </w:tr>
      <w:tr w:rsidR="009C1E2B" w14:paraId="3B1FE690" w14:textId="77777777" w:rsidTr="00431323">
        <w:trPr>
          <w:gridBefore w:val="1"/>
          <w:wBefore w:w="14" w:type="dxa"/>
          <w:jc w:val="center"/>
        </w:trPr>
        <w:tc>
          <w:tcPr>
            <w:tcW w:w="759" w:type="dxa"/>
            <w:tcBorders>
              <w:left w:val="single" w:sz="1" w:space="0" w:color="000000"/>
              <w:bottom w:val="single" w:sz="1" w:space="0" w:color="000000"/>
            </w:tcBorders>
          </w:tcPr>
          <w:p w14:paraId="65CA7575" w14:textId="77777777" w:rsidR="009C1E2B" w:rsidRDefault="009C1E2B" w:rsidP="00431323">
            <w:pPr>
              <w:pStyle w:val="Contenidodelatabla"/>
              <w:snapToGrid w:val="0"/>
              <w:jc w:val="both"/>
              <w:rPr>
                <w:rFonts w:ascii="Arial" w:hAnsi="Arial"/>
                <w:sz w:val="22"/>
                <w:szCs w:val="22"/>
              </w:rPr>
            </w:pPr>
          </w:p>
        </w:tc>
        <w:tc>
          <w:tcPr>
            <w:tcW w:w="1830" w:type="dxa"/>
            <w:tcBorders>
              <w:left w:val="single" w:sz="1" w:space="0" w:color="000000"/>
              <w:bottom w:val="single" w:sz="1" w:space="0" w:color="000000"/>
            </w:tcBorders>
          </w:tcPr>
          <w:p w14:paraId="2308F45B" w14:textId="77777777" w:rsidR="009C1E2B" w:rsidRDefault="009C1E2B" w:rsidP="00431323">
            <w:pPr>
              <w:snapToGrid w:val="0"/>
            </w:pPr>
          </w:p>
        </w:tc>
        <w:tc>
          <w:tcPr>
            <w:tcW w:w="709" w:type="dxa"/>
            <w:tcBorders>
              <w:left w:val="single" w:sz="1" w:space="0" w:color="000000"/>
              <w:bottom w:val="single" w:sz="1" w:space="0" w:color="000000"/>
            </w:tcBorders>
          </w:tcPr>
          <w:p w14:paraId="2992FB49" w14:textId="77777777" w:rsidR="009C1E2B" w:rsidRDefault="009C1E2B" w:rsidP="00431323">
            <w:pPr>
              <w:snapToGrid w:val="0"/>
            </w:pPr>
          </w:p>
        </w:tc>
        <w:tc>
          <w:tcPr>
            <w:tcW w:w="1134" w:type="dxa"/>
            <w:tcBorders>
              <w:left w:val="single" w:sz="1" w:space="0" w:color="000000"/>
              <w:bottom w:val="single" w:sz="1" w:space="0" w:color="000000"/>
            </w:tcBorders>
          </w:tcPr>
          <w:p w14:paraId="06BEEA27" w14:textId="77777777" w:rsidR="009C1E2B" w:rsidRDefault="009C1E2B" w:rsidP="00431323">
            <w:pPr>
              <w:snapToGrid w:val="0"/>
            </w:pPr>
          </w:p>
        </w:tc>
        <w:tc>
          <w:tcPr>
            <w:tcW w:w="1275" w:type="dxa"/>
            <w:tcBorders>
              <w:left w:val="single" w:sz="1" w:space="0" w:color="000000"/>
              <w:bottom w:val="single" w:sz="1" w:space="0" w:color="000000"/>
            </w:tcBorders>
          </w:tcPr>
          <w:p w14:paraId="65298A58" w14:textId="77777777" w:rsidR="009C1E2B" w:rsidRDefault="009C1E2B" w:rsidP="00431323">
            <w:pPr>
              <w:snapToGrid w:val="0"/>
            </w:pPr>
          </w:p>
        </w:tc>
        <w:tc>
          <w:tcPr>
            <w:tcW w:w="950" w:type="dxa"/>
            <w:tcBorders>
              <w:left w:val="single" w:sz="1" w:space="0" w:color="000000"/>
              <w:bottom w:val="single" w:sz="1" w:space="0" w:color="000000"/>
            </w:tcBorders>
          </w:tcPr>
          <w:p w14:paraId="05AD4A4F" w14:textId="77777777" w:rsidR="009C1E2B" w:rsidRDefault="009C1E2B" w:rsidP="00431323">
            <w:pPr>
              <w:snapToGrid w:val="0"/>
            </w:pPr>
          </w:p>
        </w:tc>
        <w:tc>
          <w:tcPr>
            <w:tcW w:w="1134" w:type="dxa"/>
            <w:tcBorders>
              <w:left w:val="single" w:sz="1" w:space="0" w:color="000000"/>
              <w:bottom w:val="single" w:sz="1" w:space="0" w:color="000000"/>
            </w:tcBorders>
          </w:tcPr>
          <w:p w14:paraId="5BC08992" w14:textId="77777777" w:rsidR="009C1E2B" w:rsidRDefault="009C1E2B" w:rsidP="00431323">
            <w:pPr>
              <w:snapToGrid w:val="0"/>
            </w:pPr>
          </w:p>
          <w:p w14:paraId="0930B8F1" w14:textId="77777777" w:rsidR="009C1E2B" w:rsidRDefault="009C1E2B" w:rsidP="00431323">
            <w:pPr>
              <w:snapToGrid w:val="0"/>
            </w:pPr>
          </w:p>
          <w:p w14:paraId="334133B2" w14:textId="77777777" w:rsidR="009C1E2B" w:rsidRDefault="009C1E2B" w:rsidP="00431323">
            <w:pPr>
              <w:snapToGrid w:val="0"/>
            </w:pPr>
          </w:p>
          <w:p w14:paraId="44C79912" w14:textId="77777777" w:rsidR="009C1E2B" w:rsidRDefault="009C1E2B" w:rsidP="00431323">
            <w:pPr>
              <w:snapToGrid w:val="0"/>
            </w:pPr>
          </w:p>
          <w:p w14:paraId="6408613C" w14:textId="77777777" w:rsidR="009C1E2B" w:rsidRDefault="009C1E2B" w:rsidP="00431323">
            <w:pPr>
              <w:snapToGrid w:val="0"/>
            </w:pPr>
          </w:p>
        </w:tc>
        <w:tc>
          <w:tcPr>
            <w:tcW w:w="708" w:type="dxa"/>
            <w:tcBorders>
              <w:left w:val="single" w:sz="1" w:space="0" w:color="000000"/>
              <w:bottom w:val="single" w:sz="1" w:space="0" w:color="000000"/>
            </w:tcBorders>
          </w:tcPr>
          <w:p w14:paraId="30871EE7" w14:textId="77777777" w:rsidR="009C1E2B" w:rsidRDefault="009C1E2B" w:rsidP="00431323">
            <w:pPr>
              <w:snapToGrid w:val="0"/>
            </w:pPr>
          </w:p>
        </w:tc>
        <w:tc>
          <w:tcPr>
            <w:tcW w:w="851" w:type="dxa"/>
            <w:tcBorders>
              <w:left w:val="single" w:sz="1" w:space="0" w:color="000000"/>
              <w:bottom w:val="single" w:sz="1" w:space="0" w:color="000000"/>
            </w:tcBorders>
          </w:tcPr>
          <w:p w14:paraId="4AB9512B" w14:textId="77777777" w:rsidR="009C1E2B" w:rsidRDefault="009C1E2B" w:rsidP="00431323">
            <w:pPr>
              <w:snapToGrid w:val="0"/>
            </w:pPr>
          </w:p>
        </w:tc>
        <w:tc>
          <w:tcPr>
            <w:tcW w:w="850" w:type="dxa"/>
            <w:tcBorders>
              <w:left w:val="single" w:sz="1" w:space="0" w:color="000000"/>
              <w:bottom w:val="single" w:sz="1" w:space="0" w:color="000000"/>
              <w:right w:val="single" w:sz="1" w:space="0" w:color="000000"/>
            </w:tcBorders>
          </w:tcPr>
          <w:p w14:paraId="426BC2E0" w14:textId="77777777" w:rsidR="009C1E2B" w:rsidRDefault="009C1E2B" w:rsidP="00431323">
            <w:pPr>
              <w:snapToGrid w:val="0"/>
            </w:pPr>
          </w:p>
        </w:tc>
      </w:tr>
    </w:tbl>
    <w:p w14:paraId="41E12694" w14:textId="77777777" w:rsidR="009C1E2B" w:rsidRDefault="009C1E2B" w:rsidP="00AF5BEB">
      <w:pPr>
        <w:jc w:val="center"/>
        <w:rPr>
          <w:rFonts w:ascii="Noto Sans" w:hAnsi="Noto Sans" w:cs="Noto Sans"/>
          <w:sz w:val="22"/>
          <w:szCs w:val="22"/>
        </w:rPr>
      </w:pPr>
    </w:p>
    <w:p w14:paraId="144227FE" w14:textId="77777777" w:rsidR="00AF5BEB" w:rsidRDefault="00AF5BEB" w:rsidP="00AF5BEB">
      <w:pPr>
        <w:jc w:val="center"/>
        <w:rPr>
          <w:rFonts w:ascii="Noto Sans" w:hAnsi="Noto Sans" w:cs="Noto Sans"/>
          <w:sz w:val="22"/>
          <w:szCs w:val="22"/>
        </w:rPr>
      </w:pPr>
    </w:p>
    <w:p w14:paraId="5E4AC1C8" w14:textId="77777777" w:rsidR="00AF5BEB" w:rsidRDefault="00AF5BEB" w:rsidP="00AF5BEB">
      <w:pPr>
        <w:jc w:val="center"/>
        <w:rPr>
          <w:rFonts w:ascii="Noto Sans" w:hAnsi="Noto Sans" w:cs="Noto Sans"/>
          <w:sz w:val="22"/>
          <w:szCs w:val="22"/>
        </w:rPr>
      </w:pPr>
    </w:p>
    <w:p w14:paraId="0EE0179A" w14:textId="77777777" w:rsidR="00AF5BEB" w:rsidRDefault="00AF5BEB" w:rsidP="00AF5BEB">
      <w:pPr>
        <w:jc w:val="center"/>
        <w:rPr>
          <w:rFonts w:ascii="Noto Sans" w:hAnsi="Noto Sans" w:cs="Noto Sans"/>
          <w:sz w:val="22"/>
          <w:szCs w:val="22"/>
        </w:rPr>
      </w:pPr>
    </w:p>
    <w:p w14:paraId="10BB4214" w14:textId="77777777" w:rsidR="00AF5BEB" w:rsidRDefault="00AF5BEB" w:rsidP="00AF5BEB">
      <w:pPr>
        <w:jc w:val="center"/>
        <w:rPr>
          <w:rFonts w:ascii="Noto Sans" w:hAnsi="Noto Sans" w:cs="Noto Sans"/>
          <w:sz w:val="22"/>
          <w:szCs w:val="22"/>
        </w:rPr>
      </w:pPr>
    </w:p>
    <w:p w14:paraId="67206EA3" w14:textId="77777777" w:rsidR="00AF5BEB" w:rsidRDefault="00AF5BEB" w:rsidP="00AF5BEB">
      <w:pPr>
        <w:jc w:val="center"/>
        <w:rPr>
          <w:rFonts w:ascii="Noto Sans" w:hAnsi="Noto Sans" w:cs="Noto Sans"/>
          <w:sz w:val="22"/>
          <w:szCs w:val="22"/>
        </w:rPr>
      </w:pPr>
    </w:p>
    <w:p w14:paraId="34B7337B" w14:textId="77777777" w:rsidR="009C1E2B" w:rsidRDefault="009C1E2B" w:rsidP="009C1E2B">
      <w:pPr>
        <w:jc w:val="center"/>
        <w:rPr>
          <w:rFonts w:ascii="Noto Sans" w:hAnsi="Noto Sans" w:cs="Noto Sans"/>
          <w:b/>
          <w:bCs/>
          <w:sz w:val="22"/>
          <w:szCs w:val="22"/>
        </w:rPr>
      </w:pPr>
    </w:p>
    <w:p w14:paraId="48AF7BC1" w14:textId="77777777" w:rsidR="009C1E2B" w:rsidRDefault="009C1E2B" w:rsidP="009C1E2B">
      <w:pPr>
        <w:jc w:val="center"/>
        <w:rPr>
          <w:rFonts w:ascii="Noto Sans" w:hAnsi="Noto Sans" w:cs="Noto Sans"/>
          <w:b/>
          <w:bCs/>
          <w:sz w:val="22"/>
          <w:szCs w:val="22"/>
        </w:rPr>
      </w:pPr>
    </w:p>
    <w:p w14:paraId="0EAEA349" w14:textId="77777777" w:rsidR="009C1E2B" w:rsidRDefault="009C1E2B" w:rsidP="009C1E2B">
      <w:pPr>
        <w:jc w:val="center"/>
        <w:rPr>
          <w:rFonts w:ascii="Noto Sans" w:hAnsi="Noto Sans" w:cs="Noto Sans"/>
          <w:b/>
          <w:bCs/>
          <w:sz w:val="22"/>
          <w:szCs w:val="22"/>
        </w:rPr>
      </w:pPr>
    </w:p>
    <w:p w14:paraId="07BAF6F3" w14:textId="77777777" w:rsidR="009C1E2B" w:rsidRDefault="009C1E2B" w:rsidP="009C1E2B">
      <w:pPr>
        <w:jc w:val="center"/>
        <w:rPr>
          <w:rFonts w:ascii="Noto Sans" w:hAnsi="Noto Sans" w:cs="Noto Sans"/>
          <w:b/>
          <w:bCs/>
          <w:sz w:val="22"/>
          <w:szCs w:val="22"/>
        </w:rPr>
      </w:pPr>
    </w:p>
    <w:p w14:paraId="6AD7DFDA" w14:textId="77777777" w:rsidR="009C1E2B" w:rsidRDefault="009C1E2B" w:rsidP="009C1E2B">
      <w:pPr>
        <w:jc w:val="center"/>
        <w:rPr>
          <w:rFonts w:ascii="Noto Sans" w:hAnsi="Noto Sans" w:cs="Noto Sans"/>
          <w:b/>
          <w:bCs/>
          <w:sz w:val="22"/>
          <w:szCs w:val="22"/>
        </w:rPr>
      </w:pPr>
    </w:p>
    <w:p w14:paraId="61E0C2B8" w14:textId="77777777" w:rsidR="009C1E2B" w:rsidRDefault="009C1E2B" w:rsidP="009C1E2B">
      <w:pPr>
        <w:jc w:val="center"/>
        <w:rPr>
          <w:rFonts w:ascii="Noto Sans" w:hAnsi="Noto Sans" w:cs="Noto Sans"/>
          <w:b/>
          <w:bCs/>
          <w:sz w:val="22"/>
          <w:szCs w:val="22"/>
        </w:rPr>
      </w:pPr>
    </w:p>
    <w:p w14:paraId="0339AF17" w14:textId="77777777" w:rsidR="009C1E2B" w:rsidRDefault="009C1E2B" w:rsidP="009C1E2B">
      <w:pPr>
        <w:jc w:val="center"/>
        <w:rPr>
          <w:rFonts w:ascii="Noto Sans" w:hAnsi="Noto Sans" w:cs="Noto Sans"/>
          <w:b/>
          <w:bCs/>
          <w:sz w:val="22"/>
          <w:szCs w:val="22"/>
        </w:rPr>
      </w:pPr>
    </w:p>
    <w:p w14:paraId="04D79720" w14:textId="77777777" w:rsidR="009C1E2B" w:rsidRDefault="009C1E2B" w:rsidP="009C1E2B">
      <w:pPr>
        <w:jc w:val="center"/>
        <w:rPr>
          <w:rFonts w:ascii="Noto Sans" w:hAnsi="Noto Sans" w:cs="Noto Sans"/>
          <w:b/>
          <w:bCs/>
          <w:sz w:val="22"/>
          <w:szCs w:val="22"/>
        </w:rPr>
      </w:pPr>
    </w:p>
    <w:p w14:paraId="2BC9B4D1" w14:textId="77777777" w:rsidR="009C1E2B" w:rsidRDefault="009C1E2B" w:rsidP="009C1E2B">
      <w:pPr>
        <w:jc w:val="center"/>
        <w:rPr>
          <w:rFonts w:ascii="Noto Sans" w:hAnsi="Noto Sans" w:cs="Noto Sans"/>
          <w:b/>
          <w:bCs/>
          <w:sz w:val="22"/>
          <w:szCs w:val="22"/>
        </w:rPr>
      </w:pPr>
    </w:p>
    <w:p w14:paraId="1ACF7DF2" w14:textId="77777777" w:rsidR="009C1E2B" w:rsidRDefault="009C1E2B" w:rsidP="009C1E2B">
      <w:pPr>
        <w:jc w:val="center"/>
        <w:rPr>
          <w:rFonts w:ascii="Noto Sans" w:hAnsi="Noto Sans" w:cs="Noto Sans"/>
          <w:b/>
          <w:bCs/>
          <w:sz w:val="22"/>
          <w:szCs w:val="22"/>
        </w:rPr>
      </w:pPr>
    </w:p>
    <w:p w14:paraId="41095F42" w14:textId="77777777" w:rsidR="009C1E2B" w:rsidRDefault="009C1E2B" w:rsidP="009C1E2B">
      <w:pPr>
        <w:jc w:val="center"/>
        <w:rPr>
          <w:rFonts w:ascii="Noto Sans" w:hAnsi="Noto Sans" w:cs="Noto Sans"/>
          <w:b/>
          <w:bCs/>
          <w:sz w:val="22"/>
          <w:szCs w:val="22"/>
        </w:rPr>
      </w:pPr>
    </w:p>
    <w:p w14:paraId="2D7FF4AC" w14:textId="77777777" w:rsidR="009C1E2B" w:rsidRDefault="009C1E2B" w:rsidP="009C1E2B">
      <w:pPr>
        <w:jc w:val="center"/>
        <w:rPr>
          <w:rFonts w:ascii="Noto Sans" w:hAnsi="Noto Sans" w:cs="Noto Sans"/>
          <w:b/>
          <w:bCs/>
          <w:sz w:val="22"/>
          <w:szCs w:val="22"/>
        </w:rPr>
      </w:pPr>
    </w:p>
    <w:p w14:paraId="6BB36CEA" w14:textId="77777777" w:rsidR="009C1E2B" w:rsidRDefault="009C1E2B" w:rsidP="009C1E2B">
      <w:pPr>
        <w:jc w:val="center"/>
        <w:rPr>
          <w:rFonts w:ascii="Noto Sans" w:hAnsi="Noto Sans" w:cs="Noto Sans"/>
          <w:b/>
          <w:bCs/>
          <w:sz w:val="22"/>
          <w:szCs w:val="22"/>
        </w:rPr>
      </w:pPr>
    </w:p>
    <w:p w14:paraId="373CF2EB" w14:textId="77777777" w:rsidR="009C1E2B" w:rsidRDefault="009C1E2B" w:rsidP="009C1E2B">
      <w:pPr>
        <w:jc w:val="center"/>
        <w:rPr>
          <w:rFonts w:ascii="Noto Sans" w:hAnsi="Noto Sans" w:cs="Noto Sans"/>
          <w:b/>
          <w:bCs/>
          <w:sz w:val="22"/>
          <w:szCs w:val="22"/>
        </w:rPr>
      </w:pPr>
    </w:p>
    <w:p w14:paraId="091F3D98" w14:textId="77777777" w:rsidR="009C1E2B" w:rsidRDefault="009C1E2B" w:rsidP="009C1E2B">
      <w:pPr>
        <w:jc w:val="center"/>
        <w:rPr>
          <w:rFonts w:ascii="Noto Sans" w:hAnsi="Noto Sans" w:cs="Noto Sans"/>
          <w:b/>
          <w:bCs/>
          <w:sz w:val="22"/>
          <w:szCs w:val="22"/>
        </w:rPr>
      </w:pPr>
    </w:p>
    <w:p w14:paraId="79F87B57" w14:textId="77777777" w:rsidR="009C1E2B" w:rsidRDefault="009C1E2B" w:rsidP="009C1E2B">
      <w:pPr>
        <w:jc w:val="center"/>
        <w:rPr>
          <w:rFonts w:ascii="Noto Sans" w:hAnsi="Noto Sans" w:cs="Noto Sans"/>
          <w:b/>
          <w:bCs/>
          <w:sz w:val="22"/>
          <w:szCs w:val="22"/>
        </w:rPr>
      </w:pPr>
    </w:p>
    <w:p w14:paraId="496676FB" w14:textId="77777777" w:rsidR="009C1E2B" w:rsidRDefault="009C1E2B" w:rsidP="009C1E2B">
      <w:pPr>
        <w:jc w:val="center"/>
        <w:rPr>
          <w:rFonts w:ascii="Noto Sans" w:hAnsi="Noto Sans" w:cs="Noto Sans"/>
          <w:b/>
          <w:bCs/>
          <w:sz w:val="22"/>
          <w:szCs w:val="22"/>
        </w:rPr>
      </w:pPr>
    </w:p>
    <w:p w14:paraId="4DBF94C5" w14:textId="77777777" w:rsidR="009C1E2B" w:rsidRDefault="009C1E2B" w:rsidP="009C1E2B">
      <w:pPr>
        <w:jc w:val="center"/>
        <w:rPr>
          <w:rFonts w:ascii="Noto Sans" w:hAnsi="Noto Sans" w:cs="Noto Sans"/>
          <w:b/>
          <w:bCs/>
          <w:sz w:val="22"/>
          <w:szCs w:val="22"/>
        </w:rPr>
      </w:pPr>
    </w:p>
    <w:p w14:paraId="2B66DD29" w14:textId="77777777" w:rsidR="009C1E2B" w:rsidRDefault="009C1E2B" w:rsidP="009C1E2B">
      <w:pPr>
        <w:jc w:val="center"/>
        <w:rPr>
          <w:rFonts w:ascii="Noto Sans" w:hAnsi="Noto Sans" w:cs="Noto Sans"/>
          <w:b/>
          <w:bCs/>
          <w:sz w:val="22"/>
          <w:szCs w:val="22"/>
        </w:rPr>
      </w:pPr>
    </w:p>
    <w:p w14:paraId="2A314EA9" w14:textId="77777777" w:rsidR="009C1E2B" w:rsidRDefault="009C1E2B" w:rsidP="009C1E2B">
      <w:pPr>
        <w:jc w:val="center"/>
        <w:rPr>
          <w:rFonts w:ascii="Noto Sans" w:hAnsi="Noto Sans" w:cs="Noto Sans"/>
          <w:b/>
          <w:bCs/>
          <w:sz w:val="22"/>
          <w:szCs w:val="22"/>
        </w:rPr>
      </w:pPr>
    </w:p>
    <w:p w14:paraId="5A4AB959" w14:textId="77777777" w:rsidR="009C1E2B" w:rsidRDefault="009C1E2B" w:rsidP="009C1E2B">
      <w:pPr>
        <w:jc w:val="center"/>
        <w:rPr>
          <w:rFonts w:ascii="Noto Sans" w:hAnsi="Noto Sans" w:cs="Noto Sans"/>
          <w:b/>
          <w:bCs/>
          <w:sz w:val="22"/>
          <w:szCs w:val="22"/>
        </w:rPr>
      </w:pPr>
    </w:p>
    <w:p w14:paraId="4001F142" w14:textId="47864787" w:rsidR="009C1E2B" w:rsidRDefault="009C1E2B" w:rsidP="009C1E2B">
      <w:pPr>
        <w:jc w:val="center"/>
        <w:rPr>
          <w:rFonts w:ascii="Noto Sans" w:hAnsi="Noto Sans" w:cs="Noto Sans"/>
          <w:b/>
          <w:bCs/>
          <w:sz w:val="22"/>
          <w:szCs w:val="22"/>
        </w:rPr>
      </w:pPr>
      <w:r w:rsidRPr="00AF5BEB">
        <w:rPr>
          <w:rFonts w:ascii="Noto Sans" w:hAnsi="Noto Sans" w:cs="Noto Sans"/>
          <w:b/>
          <w:bCs/>
          <w:sz w:val="22"/>
          <w:szCs w:val="22"/>
        </w:rPr>
        <w:lastRenderedPageBreak/>
        <w:t xml:space="preserve">ANEXO </w:t>
      </w:r>
      <w:r>
        <w:rPr>
          <w:rFonts w:ascii="Noto Sans" w:hAnsi="Noto Sans" w:cs="Noto Sans"/>
          <w:b/>
          <w:bCs/>
          <w:sz w:val="22"/>
          <w:szCs w:val="22"/>
        </w:rPr>
        <w:t>6</w:t>
      </w:r>
      <w:r w:rsidRPr="00AF5BEB">
        <w:rPr>
          <w:rFonts w:ascii="Noto Sans" w:hAnsi="Noto Sans" w:cs="Noto Sans"/>
          <w:b/>
          <w:bCs/>
          <w:sz w:val="22"/>
          <w:szCs w:val="22"/>
        </w:rPr>
        <w:t xml:space="preserve"> (</w:t>
      </w:r>
      <w:r>
        <w:rPr>
          <w:rFonts w:ascii="Noto Sans" w:hAnsi="Noto Sans" w:cs="Noto Sans"/>
          <w:b/>
          <w:bCs/>
          <w:sz w:val="22"/>
          <w:szCs w:val="22"/>
        </w:rPr>
        <w:t>SEIS</w:t>
      </w:r>
      <w:r w:rsidRPr="00AF5BEB">
        <w:rPr>
          <w:rFonts w:ascii="Noto Sans" w:hAnsi="Noto Sans" w:cs="Noto Sans"/>
          <w:b/>
          <w:bCs/>
          <w:sz w:val="22"/>
          <w:szCs w:val="22"/>
        </w:rPr>
        <w:t>)</w:t>
      </w:r>
      <w:r w:rsidR="004D32DB">
        <w:rPr>
          <w:rFonts w:ascii="Noto Sans" w:hAnsi="Noto Sans" w:cs="Noto Sans"/>
          <w:b/>
          <w:bCs/>
          <w:sz w:val="22"/>
          <w:szCs w:val="22"/>
        </w:rPr>
        <w:t xml:space="preserve"> FORMATO DE VERIFICACIÓN DE CALIDAD</w:t>
      </w:r>
    </w:p>
    <w:tbl>
      <w:tblPr>
        <w:tblW w:w="0" w:type="auto"/>
        <w:tblInd w:w="56" w:type="dxa"/>
        <w:tblLayout w:type="fixed"/>
        <w:tblCellMar>
          <w:left w:w="70" w:type="dxa"/>
          <w:right w:w="70" w:type="dxa"/>
        </w:tblCellMar>
        <w:tblLook w:val="0000" w:firstRow="0" w:lastRow="0" w:firstColumn="0" w:lastColumn="0" w:noHBand="0" w:noVBand="0"/>
      </w:tblPr>
      <w:tblGrid>
        <w:gridCol w:w="298"/>
        <w:gridCol w:w="575"/>
        <w:gridCol w:w="26"/>
        <w:gridCol w:w="582"/>
        <w:gridCol w:w="587"/>
        <w:gridCol w:w="670"/>
        <w:gridCol w:w="2235"/>
        <w:gridCol w:w="899"/>
        <w:gridCol w:w="860"/>
        <w:gridCol w:w="370"/>
        <w:gridCol w:w="1217"/>
        <w:gridCol w:w="2032"/>
      </w:tblGrid>
      <w:tr w:rsidR="009C1E2B" w14:paraId="09036E60" w14:textId="77777777" w:rsidTr="00431323">
        <w:trPr>
          <w:trHeight w:val="413"/>
        </w:trPr>
        <w:tc>
          <w:tcPr>
            <w:tcW w:w="873" w:type="dxa"/>
            <w:gridSpan w:val="2"/>
            <w:vMerge w:val="restart"/>
            <w:tcBorders>
              <w:top w:val="single" w:sz="4" w:space="0" w:color="000000"/>
              <w:left w:val="single" w:sz="4" w:space="0" w:color="000000"/>
              <w:bottom w:val="single" w:sz="4" w:space="0" w:color="000000"/>
            </w:tcBorders>
            <w:vAlign w:val="bottom"/>
          </w:tcPr>
          <w:p w14:paraId="3D0EFCEF" w14:textId="77777777" w:rsidR="009C1E2B" w:rsidRDefault="009C1E2B" w:rsidP="00431323">
            <w:pPr>
              <w:snapToGrid w:val="0"/>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1079"/>
            </w:tblGrid>
            <w:tr w:rsidR="009C1E2B" w14:paraId="36B54DE7" w14:textId="77777777" w:rsidTr="00431323">
              <w:trPr>
                <w:trHeight w:val="281"/>
              </w:trPr>
              <w:tc>
                <w:tcPr>
                  <w:tcW w:w="1079" w:type="dxa"/>
                  <w:vMerge w:val="restart"/>
                  <w:tcBorders>
                    <w:bottom w:val="single" w:sz="4" w:space="0" w:color="000000"/>
                  </w:tcBorders>
                  <w:vAlign w:val="bottom"/>
                </w:tcPr>
                <w:p w14:paraId="030A218A" w14:textId="77777777" w:rsidR="009C1E2B" w:rsidRDefault="009C1E2B" w:rsidP="00431323">
                  <w:pPr>
                    <w:snapToGrid w:val="0"/>
                    <w:jc w:val="center"/>
                  </w:pPr>
                </w:p>
              </w:tc>
            </w:tr>
            <w:tr w:rsidR="009C1E2B" w14:paraId="4422DABE" w14:textId="77777777" w:rsidTr="00431323">
              <w:trPr>
                <w:trHeight w:val="281"/>
              </w:trPr>
              <w:tc>
                <w:tcPr>
                  <w:tcW w:w="1079" w:type="dxa"/>
                  <w:vMerge/>
                  <w:tcBorders>
                    <w:bottom w:val="single" w:sz="4" w:space="0" w:color="000000"/>
                  </w:tcBorders>
                  <w:vAlign w:val="bottom"/>
                </w:tcPr>
                <w:p w14:paraId="647A552F" w14:textId="77777777" w:rsidR="009C1E2B" w:rsidRDefault="009C1E2B" w:rsidP="00431323">
                  <w:pPr>
                    <w:snapToGrid w:val="0"/>
                  </w:pPr>
                </w:p>
              </w:tc>
            </w:tr>
          </w:tbl>
          <w:p w14:paraId="082E8FBB" w14:textId="77777777" w:rsidR="009C1E2B" w:rsidRDefault="009C1E2B" w:rsidP="00431323">
            <w:pPr>
              <w:rPr>
                <w:rFonts w:ascii="Arial" w:hAnsi="Arial" w:cs="Arial"/>
                <w:b/>
                <w:bCs/>
              </w:rPr>
            </w:pPr>
          </w:p>
        </w:tc>
        <w:tc>
          <w:tcPr>
            <w:tcW w:w="5859" w:type="dxa"/>
            <w:gridSpan w:val="7"/>
            <w:tcBorders>
              <w:top w:val="single" w:sz="4" w:space="0" w:color="000000"/>
              <w:left w:val="single" w:sz="4" w:space="0" w:color="000000"/>
              <w:bottom w:val="single" w:sz="4" w:space="0" w:color="000000"/>
            </w:tcBorders>
            <w:vAlign w:val="center"/>
          </w:tcPr>
          <w:p w14:paraId="7D4CB134" w14:textId="77777777" w:rsidR="009C1E2B" w:rsidRDefault="009C1E2B" w:rsidP="00431323">
            <w:pPr>
              <w:snapToGrid w:val="0"/>
              <w:jc w:val="center"/>
              <w:rPr>
                <w:rFonts w:ascii="Arial" w:hAnsi="Arial" w:cs="Arial"/>
                <w:b/>
                <w:bCs/>
              </w:rPr>
            </w:pPr>
            <w:r>
              <w:rPr>
                <w:rFonts w:ascii="Arial" w:hAnsi="Arial" w:cs="Arial"/>
                <w:b/>
                <w:bCs/>
              </w:rPr>
              <w:t>FORMATO DE VERIFICACIÓN DE CALIDAD</w:t>
            </w:r>
          </w:p>
        </w:tc>
        <w:tc>
          <w:tcPr>
            <w:tcW w:w="370" w:type="dxa"/>
            <w:tcBorders>
              <w:top w:val="single" w:sz="4" w:space="0" w:color="000000"/>
              <w:left w:val="single" w:sz="4" w:space="0" w:color="000000"/>
              <w:bottom w:val="single" w:sz="4" w:space="0" w:color="000000"/>
            </w:tcBorders>
            <w:vAlign w:val="bottom"/>
          </w:tcPr>
          <w:p w14:paraId="0237018B" w14:textId="77777777" w:rsidR="009C1E2B" w:rsidRDefault="009C1E2B" w:rsidP="00431323">
            <w:pPr>
              <w:snapToGrid w:val="0"/>
              <w:rPr>
                <w:rFonts w:ascii="Arial" w:hAnsi="Arial" w:cs="Arial"/>
                <w:sz w:val="20"/>
                <w:szCs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1342E978" w14:textId="77777777" w:rsidR="009C1E2B" w:rsidRDefault="009C1E2B" w:rsidP="00431323">
            <w:pPr>
              <w:snapToGrid w:val="0"/>
              <w:rPr>
                <w:rFonts w:ascii="Arial" w:hAnsi="Arial" w:cs="Arial"/>
                <w:sz w:val="20"/>
                <w:szCs w:val="20"/>
              </w:rPr>
            </w:pPr>
            <w:r>
              <w:rPr>
                <w:rFonts w:ascii="Arial" w:hAnsi="Arial" w:cs="Arial"/>
                <w:sz w:val="20"/>
                <w:szCs w:val="20"/>
              </w:rPr>
              <w:t>No.</w:t>
            </w:r>
          </w:p>
        </w:tc>
      </w:tr>
      <w:tr w:rsidR="009C1E2B" w14:paraId="5AE4907E" w14:textId="77777777" w:rsidTr="00431323">
        <w:trPr>
          <w:trHeight w:val="103"/>
        </w:trPr>
        <w:tc>
          <w:tcPr>
            <w:tcW w:w="873" w:type="dxa"/>
            <w:gridSpan w:val="2"/>
            <w:vMerge/>
            <w:tcBorders>
              <w:top w:val="single" w:sz="4" w:space="0" w:color="000000"/>
              <w:left w:val="single" w:sz="4" w:space="0" w:color="000000"/>
              <w:bottom w:val="single" w:sz="4" w:space="0" w:color="000000"/>
            </w:tcBorders>
            <w:vAlign w:val="bottom"/>
          </w:tcPr>
          <w:p w14:paraId="63AE11D2" w14:textId="77777777" w:rsidR="009C1E2B" w:rsidRDefault="009C1E2B" w:rsidP="00431323">
            <w:pPr>
              <w:snapToGrid w:val="0"/>
            </w:pPr>
          </w:p>
        </w:tc>
        <w:tc>
          <w:tcPr>
            <w:tcW w:w="1195" w:type="dxa"/>
            <w:gridSpan w:val="3"/>
            <w:vMerge w:val="restart"/>
            <w:tcBorders>
              <w:top w:val="single" w:sz="4" w:space="0" w:color="000000"/>
              <w:left w:val="single" w:sz="4" w:space="0" w:color="000000"/>
              <w:bottom w:val="single" w:sz="4" w:space="0" w:color="000000"/>
            </w:tcBorders>
            <w:vAlign w:val="bottom"/>
          </w:tcPr>
          <w:p w14:paraId="27EE80EE" w14:textId="77777777" w:rsidR="009C1E2B" w:rsidRDefault="009C1E2B" w:rsidP="00431323">
            <w:pPr>
              <w:snapToGrid w:val="0"/>
              <w:jc w:val="center"/>
              <w:rPr>
                <w:rFonts w:ascii="Arial" w:hAnsi="Arial" w:cs="Arial"/>
                <w:sz w:val="20"/>
                <w:szCs w:val="20"/>
              </w:rPr>
            </w:pPr>
          </w:p>
        </w:tc>
        <w:tc>
          <w:tcPr>
            <w:tcW w:w="4664" w:type="dxa"/>
            <w:gridSpan w:val="4"/>
            <w:tcBorders>
              <w:top w:val="single" w:sz="4" w:space="0" w:color="000000"/>
              <w:left w:val="single" w:sz="4" w:space="0" w:color="000000"/>
              <w:bottom w:val="single" w:sz="4" w:space="0" w:color="000000"/>
            </w:tcBorders>
            <w:vAlign w:val="bottom"/>
          </w:tcPr>
          <w:p w14:paraId="03D4E38F" w14:textId="77777777" w:rsidR="009C1E2B" w:rsidRDefault="009C1E2B" w:rsidP="00431323">
            <w:pPr>
              <w:snapToGrid w:val="0"/>
              <w:jc w:val="center"/>
              <w:rPr>
                <w:rFonts w:ascii="Arial" w:hAnsi="Arial" w:cs="Arial"/>
                <w:sz w:val="20"/>
                <w:szCs w:val="20"/>
              </w:rPr>
            </w:pPr>
            <w:r>
              <w:rPr>
                <w:rFonts w:ascii="Arial" w:hAnsi="Arial" w:cs="Arial"/>
                <w:sz w:val="20"/>
                <w:szCs w:val="20"/>
              </w:rPr>
              <w:t> </w:t>
            </w:r>
          </w:p>
        </w:tc>
        <w:tc>
          <w:tcPr>
            <w:tcW w:w="370" w:type="dxa"/>
            <w:tcBorders>
              <w:top w:val="single" w:sz="4" w:space="0" w:color="000000"/>
              <w:left w:val="single" w:sz="4" w:space="0" w:color="000000"/>
              <w:bottom w:val="single" w:sz="4" w:space="0" w:color="000000"/>
            </w:tcBorders>
            <w:vAlign w:val="bottom"/>
          </w:tcPr>
          <w:p w14:paraId="192AA82A" w14:textId="77777777" w:rsidR="009C1E2B" w:rsidRDefault="009C1E2B" w:rsidP="00431323">
            <w:pPr>
              <w:snapToGrid w:val="0"/>
              <w:rPr>
                <w:rFonts w:ascii="Arial" w:hAnsi="Arial" w:cs="Arial"/>
                <w:sz w:val="20"/>
                <w:szCs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1482041D" w14:textId="77777777" w:rsidR="009C1E2B" w:rsidRDefault="009C1E2B" w:rsidP="00431323">
            <w:pPr>
              <w:snapToGrid w:val="0"/>
              <w:rPr>
                <w:rFonts w:ascii="Arial" w:hAnsi="Arial" w:cs="Arial"/>
                <w:sz w:val="20"/>
                <w:szCs w:val="20"/>
              </w:rPr>
            </w:pPr>
            <w:r>
              <w:rPr>
                <w:rFonts w:ascii="Arial" w:hAnsi="Arial" w:cs="Arial"/>
                <w:sz w:val="20"/>
                <w:szCs w:val="20"/>
              </w:rPr>
              <w:t>HOJA:               /</w:t>
            </w:r>
          </w:p>
        </w:tc>
      </w:tr>
      <w:tr w:rsidR="009C1E2B" w14:paraId="4DD42B33" w14:textId="77777777" w:rsidTr="00431323">
        <w:trPr>
          <w:trHeight w:val="103"/>
        </w:trPr>
        <w:tc>
          <w:tcPr>
            <w:tcW w:w="873" w:type="dxa"/>
            <w:gridSpan w:val="2"/>
            <w:vMerge/>
            <w:tcBorders>
              <w:top w:val="single" w:sz="4" w:space="0" w:color="000000"/>
              <w:left w:val="single" w:sz="4" w:space="0" w:color="000000"/>
              <w:bottom w:val="single" w:sz="4" w:space="0" w:color="000000"/>
            </w:tcBorders>
            <w:vAlign w:val="bottom"/>
          </w:tcPr>
          <w:p w14:paraId="0D882850" w14:textId="77777777" w:rsidR="009C1E2B" w:rsidRDefault="009C1E2B" w:rsidP="00431323">
            <w:pPr>
              <w:snapToGrid w:val="0"/>
            </w:pPr>
          </w:p>
        </w:tc>
        <w:tc>
          <w:tcPr>
            <w:tcW w:w="1195" w:type="dxa"/>
            <w:gridSpan w:val="3"/>
            <w:vMerge/>
            <w:tcBorders>
              <w:top w:val="single" w:sz="4" w:space="0" w:color="000000"/>
              <w:left w:val="single" w:sz="4" w:space="0" w:color="000000"/>
              <w:bottom w:val="single" w:sz="4" w:space="0" w:color="000000"/>
            </w:tcBorders>
            <w:vAlign w:val="bottom"/>
          </w:tcPr>
          <w:p w14:paraId="3B7F462D" w14:textId="77777777" w:rsidR="009C1E2B" w:rsidRDefault="009C1E2B" w:rsidP="00431323">
            <w:pPr>
              <w:snapToGrid w:val="0"/>
            </w:pPr>
          </w:p>
        </w:tc>
        <w:tc>
          <w:tcPr>
            <w:tcW w:w="2905" w:type="dxa"/>
            <w:gridSpan w:val="2"/>
            <w:vMerge w:val="restart"/>
            <w:tcBorders>
              <w:top w:val="single" w:sz="4" w:space="0" w:color="000000"/>
              <w:left w:val="single" w:sz="4" w:space="0" w:color="000000"/>
              <w:bottom w:val="single" w:sz="4" w:space="0" w:color="000000"/>
            </w:tcBorders>
            <w:vAlign w:val="bottom"/>
          </w:tcPr>
          <w:p w14:paraId="1CB40045" w14:textId="77777777" w:rsidR="009C1E2B" w:rsidRDefault="009C1E2B" w:rsidP="00431323">
            <w:pPr>
              <w:snapToGrid w:val="0"/>
              <w:rPr>
                <w:rFonts w:ascii="Arial" w:hAnsi="Arial" w:cs="Arial"/>
                <w:sz w:val="20"/>
                <w:szCs w:val="20"/>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07B1B54" w14:textId="77777777" w:rsidR="009C1E2B" w:rsidRDefault="009C1E2B" w:rsidP="00431323">
            <w:pPr>
              <w:snapToGrid w:val="0"/>
              <w:rPr>
                <w:rFonts w:ascii="Arial" w:hAnsi="Arial" w:cs="Arial"/>
                <w:sz w:val="20"/>
                <w:szCs w:val="20"/>
              </w:rPr>
            </w:pPr>
            <w:r>
              <w:rPr>
                <w:rFonts w:ascii="Arial" w:hAnsi="Arial" w:cs="Arial"/>
                <w:sz w:val="20"/>
                <w:szCs w:val="20"/>
              </w:rPr>
              <w:t>FECHA:</w:t>
            </w:r>
          </w:p>
        </w:tc>
      </w:tr>
      <w:tr w:rsidR="009C1E2B" w14:paraId="60C7226B" w14:textId="77777777" w:rsidTr="00431323">
        <w:trPr>
          <w:trHeight w:val="103"/>
        </w:trPr>
        <w:tc>
          <w:tcPr>
            <w:tcW w:w="873" w:type="dxa"/>
            <w:gridSpan w:val="2"/>
            <w:vMerge/>
            <w:tcBorders>
              <w:top w:val="single" w:sz="4" w:space="0" w:color="000000"/>
              <w:left w:val="single" w:sz="4" w:space="0" w:color="000000"/>
              <w:bottom w:val="single" w:sz="4" w:space="0" w:color="000000"/>
            </w:tcBorders>
            <w:vAlign w:val="bottom"/>
          </w:tcPr>
          <w:p w14:paraId="5F8A1A84" w14:textId="77777777" w:rsidR="009C1E2B" w:rsidRDefault="009C1E2B" w:rsidP="00431323">
            <w:pPr>
              <w:snapToGrid w:val="0"/>
            </w:pPr>
          </w:p>
        </w:tc>
        <w:tc>
          <w:tcPr>
            <w:tcW w:w="1195" w:type="dxa"/>
            <w:gridSpan w:val="3"/>
            <w:vMerge/>
            <w:tcBorders>
              <w:top w:val="single" w:sz="4" w:space="0" w:color="000000"/>
              <w:left w:val="single" w:sz="4" w:space="0" w:color="000000"/>
              <w:bottom w:val="single" w:sz="4" w:space="0" w:color="000000"/>
            </w:tcBorders>
            <w:vAlign w:val="bottom"/>
          </w:tcPr>
          <w:p w14:paraId="502835BC" w14:textId="77777777" w:rsidR="009C1E2B" w:rsidRDefault="009C1E2B" w:rsidP="00431323">
            <w:pPr>
              <w:snapToGrid w:val="0"/>
            </w:pPr>
          </w:p>
        </w:tc>
        <w:tc>
          <w:tcPr>
            <w:tcW w:w="2905" w:type="dxa"/>
            <w:gridSpan w:val="2"/>
            <w:vMerge/>
            <w:tcBorders>
              <w:top w:val="single" w:sz="4" w:space="0" w:color="000000"/>
              <w:left w:val="single" w:sz="4" w:space="0" w:color="000000"/>
              <w:bottom w:val="single" w:sz="4" w:space="0" w:color="000000"/>
            </w:tcBorders>
            <w:vAlign w:val="bottom"/>
          </w:tcPr>
          <w:p w14:paraId="31A249D6" w14:textId="77777777" w:rsidR="009C1E2B" w:rsidRDefault="009C1E2B" w:rsidP="00431323">
            <w:pPr>
              <w:snapToGrid w:val="0"/>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39F756BB" w14:textId="77777777" w:rsidR="009C1E2B" w:rsidRDefault="009C1E2B" w:rsidP="00431323">
            <w:pPr>
              <w:snapToGrid w:val="0"/>
              <w:rPr>
                <w:rFonts w:ascii="Arial" w:hAnsi="Arial" w:cs="Arial"/>
                <w:sz w:val="20"/>
                <w:szCs w:val="20"/>
              </w:rPr>
            </w:pPr>
            <w:r>
              <w:rPr>
                <w:rFonts w:ascii="Arial" w:hAnsi="Arial" w:cs="Arial"/>
                <w:sz w:val="20"/>
                <w:szCs w:val="20"/>
              </w:rPr>
              <w:t>CONTRATO No.</w:t>
            </w:r>
          </w:p>
        </w:tc>
      </w:tr>
      <w:tr w:rsidR="009C1E2B" w14:paraId="3AE82182" w14:textId="77777777" w:rsidTr="00431323">
        <w:trPr>
          <w:trHeight w:val="103"/>
        </w:trPr>
        <w:tc>
          <w:tcPr>
            <w:tcW w:w="873" w:type="dxa"/>
            <w:gridSpan w:val="2"/>
            <w:vMerge/>
            <w:tcBorders>
              <w:top w:val="single" w:sz="4" w:space="0" w:color="000000"/>
              <w:left w:val="single" w:sz="4" w:space="0" w:color="000000"/>
              <w:bottom w:val="single" w:sz="4" w:space="0" w:color="000000"/>
            </w:tcBorders>
            <w:vAlign w:val="bottom"/>
          </w:tcPr>
          <w:p w14:paraId="52803E95" w14:textId="77777777" w:rsidR="009C1E2B" w:rsidRDefault="009C1E2B" w:rsidP="00431323">
            <w:pPr>
              <w:snapToGrid w:val="0"/>
            </w:pPr>
          </w:p>
        </w:tc>
        <w:tc>
          <w:tcPr>
            <w:tcW w:w="1195" w:type="dxa"/>
            <w:gridSpan w:val="3"/>
            <w:vMerge/>
            <w:tcBorders>
              <w:top w:val="single" w:sz="4" w:space="0" w:color="000000"/>
              <w:left w:val="single" w:sz="4" w:space="0" w:color="000000"/>
              <w:bottom w:val="single" w:sz="4" w:space="0" w:color="000000"/>
            </w:tcBorders>
            <w:vAlign w:val="bottom"/>
          </w:tcPr>
          <w:p w14:paraId="1CEDC08F" w14:textId="77777777" w:rsidR="009C1E2B" w:rsidRDefault="009C1E2B" w:rsidP="00431323">
            <w:pPr>
              <w:snapToGrid w:val="0"/>
            </w:pPr>
          </w:p>
        </w:tc>
        <w:tc>
          <w:tcPr>
            <w:tcW w:w="2905" w:type="dxa"/>
            <w:gridSpan w:val="2"/>
            <w:vMerge/>
            <w:tcBorders>
              <w:top w:val="single" w:sz="4" w:space="0" w:color="000000"/>
              <w:left w:val="single" w:sz="4" w:space="0" w:color="000000"/>
              <w:bottom w:val="single" w:sz="4" w:space="0" w:color="000000"/>
            </w:tcBorders>
            <w:vAlign w:val="bottom"/>
          </w:tcPr>
          <w:p w14:paraId="6800ED09" w14:textId="77777777" w:rsidR="009C1E2B" w:rsidRDefault="009C1E2B" w:rsidP="00431323">
            <w:pPr>
              <w:snapToGrid w:val="0"/>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0692703A" w14:textId="77777777" w:rsidR="009C1E2B" w:rsidRDefault="009C1E2B" w:rsidP="00431323">
            <w:pPr>
              <w:snapToGrid w:val="0"/>
              <w:rPr>
                <w:rFonts w:ascii="Arial" w:hAnsi="Arial" w:cs="Arial"/>
                <w:sz w:val="20"/>
                <w:szCs w:val="20"/>
              </w:rPr>
            </w:pPr>
            <w:r>
              <w:rPr>
                <w:rFonts w:ascii="Arial" w:hAnsi="Arial" w:cs="Arial"/>
                <w:sz w:val="20"/>
                <w:szCs w:val="20"/>
              </w:rPr>
              <w:t>J.C.U. No.</w:t>
            </w:r>
          </w:p>
        </w:tc>
      </w:tr>
      <w:tr w:rsidR="009C1E2B" w14:paraId="221DEC35" w14:textId="77777777" w:rsidTr="00431323">
        <w:trPr>
          <w:trHeight w:val="103"/>
        </w:trPr>
        <w:tc>
          <w:tcPr>
            <w:tcW w:w="4973" w:type="dxa"/>
            <w:gridSpan w:val="7"/>
            <w:vMerge w:val="restart"/>
            <w:tcBorders>
              <w:top w:val="single" w:sz="4" w:space="0" w:color="000000"/>
              <w:left w:val="single" w:sz="4" w:space="0" w:color="000000"/>
              <w:bottom w:val="single" w:sz="4" w:space="0" w:color="000000"/>
            </w:tcBorders>
            <w:vAlign w:val="bottom"/>
          </w:tcPr>
          <w:p w14:paraId="765A5A28" w14:textId="77777777" w:rsidR="009C1E2B" w:rsidRDefault="009C1E2B" w:rsidP="00431323">
            <w:pPr>
              <w:snapToGrid w:val="0"/>
              <w:rPr>
                <w:rFonts w:ascii="Arial" w:hAnsi="Arial" w:cs="Arial"/>
                <w:sz w:val="20"/>
                <w:szCs w:val="20"/>
              </w:rPr>
            </w:pPr>
            <w:r>
              <w:rPr>
                <w:rFonts w:ascii="Arial" w:hAnsi="Arial" w:cs="Arial"/>
                <w:sz w:val="20"/>
                <w:szCs w:val="20"/>
              </w:rPr>
              <w:t>PROVEEDOR:</w:t>
            </w:r>
          </w:p>
          <w:p w14:paraId="034199E2" w14:textId="77777777" w:rsidR="009C1E2B" w:rsidRDefault="009C1E2B" w:rsidP="00431323">
            <w:pPr>
              <w:snapToGrid w:val="0"/>
              <w:rPr>
                <w:rFonts w:ascii="Arial" w:hAnsi="Arial" w:cs="Arial"/>
                <w:sz w:val="20"/>
                <w:szCs w:val="20"/>
              </w:rPr>
            </w:pPr>
            <w:r>
              <w:rPr>
                <w:rFonts w:ascii="Arial" w:hAnsi="Arial" w:cs="Arial"/>
                <w:sz w:val="20"/>
                <w:szCs w:val="20"/>
              </w:rPr>
              <w:t> DIRECCIÓN</w:t>
            </w:r>
          </w:p>
          <w:p w14:paraId="06B93591" w14:textId="77777777" w:rsidR="009C1E2B" w:rsidRDefault="009C1E2B" w:rsidP="00431323">
            <w:pPr>
              <w:snapToGrid w:val="0"/>
              <w:rPr>
                <w:rFonts w:ascii="Arial" w:hAnsi="Arial" w:cs="Arial"/>
                <w:sz w:val="20"/>
                <w:szCs w:val="20"/>
              </w:rPr>
            </w:pPr>
            <w:r>
              <w:rPr>
                <w:rFonts w:ascii="Arial" w:hAnsi="Arial" w:cs="Arial"/>
                <w:sz w:val="20"/>
                <w:szCs w:val="20"/>
              </w:rPr>
              <w:t>TELÉFONO:</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0A48B394" w14:textId="77777777" w:rsidR="009C1E2B" w:rsidRDefault="009C1E2B" w:rsidP="00431323">
            <w:pPr>
              <w:snapToGrid w:val="0"/>
              <w:rPr>
                <w:rFonts w:ascii="Arial" w:hAnsi="Arial" w:cs="Arial"/>
                <w:sz w:val="20"/>
                <w:szCs w:val="20"/>
              </w:rPr>
            </w:pPr>
            <w:r>
              <w:rPr>
                <w:rFonts w:ascii="Arial" w:hAnsi="Arial" w:cs="Arial"/>
                <w:sz w:val="20"/>
                <w:szCs w:val="20"/>
              </w:rPr>
              <w:t>FACTURA No.</w:t>
            </w:r>
          </w:p>
        </w:tc>
      </w:tr>
      <w:tr w:rsidR="009C1E2B" w14:paraId="0FB0A198" w14:textId="77777777" w:rsidTr="00431323">
        <w:trPr>
          <w:trHeight w:val="103"/>
        </w:trPr>
        <w:tc>
          <w:tcPr>
            <w:tcW w:w="4973" w:type="dxa"/>
            <w:gridSpan w:val="7"/>
            <w:vMerge/>
            <w:tcBorders>
              <w:top w:val="single" w:sz="4" w:space="0" w:color="000000"/>
              <w:left w:val="single" w:sz="4" w:space="0" w:color="000000"/>
              <w:bottom w:val="single" w:sz="4" w:space="0" w:color="000000"/>
            </w:tcBorders>
            <w:vAlign w:val="bottom"/>
          </w:tcPr>
          <w:p w14:paraId="70FB615B" w14:textId="77777777" w:rsidR="009C1E2B" w:rsidRDefault="009C1E2B" w:rsidP="00431323">
            <w:pPr>
              <w:snapToGrid w:val="0"/>
            </w:pPr>
          </w:p>
        </w:tc>
        <w:tc>
          <w:tcPr>
            <w:tcW w:w="5378" w:type="dxa"/>
            <w:gridSpan w:val="5"/>
            <w:tcBorders>
              <w:left w:val="single" w:sz="4" w:space="0" w:color="000000"/>
              <w:bottom w:val="single" w:sz="4" w:space="0" w:color="000000"/>
              <w:right w:val="single" w:sz="4" w:space="0" w:color="000000"/>
            </w:tcBorders>
            <w:vAlign w:val="bottom"/>
          </w:tcPr>
          <w:p w14:paraId="76D2CA87" w14:textId="77777777" w:rsidR="009C1E2B" w:rsidRDefault="009C1E2B" w:rsidP="00431323">
            <w:pPr>
              <w:snapToGrid w:val="0"/>
              <w:rPr>
                <w:rFonts w:ascii="Arial" w:hAnsi="Arial" w:cs="Arial"/>
                <w:sz w:val="20"/>
                <w:szCs w:val="20"/>
              </w:rPr>
            </w:pPr>
            <w:r>
              <w:rPr>
                <w:rFonts w:ascii="Arial" w:hAnsi="Arial" w:cs="Arial"/>
                <w:sz w:val="20"/>
                <w:szCs w:val="20"/>
              </w:rPr>
              <w:t>IMPORTE DE LA FACTURA:</w:t>
            </w:r>
          </w:p>
        </w:tc>
      </w:tr>
      <w:tr w:rsidR="009C1E2B" w14:paraId="5BF71B7B" w14:textId="77777777" w:rsidTr="00431323">
        <w:trPr>
          <w:trHeight w:val="103"/>
        </w:trPr>
        <w:tc>
          <w:tcPr>
            <w:tcW w:w="4973" w:type="dxa"/>
            <w:gridSpan w:val="7"/>
            <w:vMerge/>
            <w:tcBorders>
              <w:top w:val="single" w:sz="4" w:space="0" w:color="000000"/>
              <w:left w:val="single" w:sz="4" w:space="0" w:color="000000"/>
              <w:bottom w:val="single" w:sz="4" w:space="0" w:color="000000"/>
            </w:tcBorders>
            <w:vAlign w:val="bottom"/>
          </w:tcPr>
          <w:p w14:paraId="06340423" w14:textId="77777777" w:rsidR="009C1E2B" w:rsidRDefault="009C1E2B" w:rsidP="00431323">
            <w:pPr>
              <w:snapToGrid w:val="0"/>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148F63DF" w14:textId="77777777" w:rsidR="009C1E2B" w:rsidRDefault="009C1E2B" w:rsidP="00431323">
            <w:pPr>
              <w:snapToGrid w:val="0"/>
              <w:rPr>
                <w:rFonts w:ascii="Arial" w:hAnsi="Arial" w:cs="Arial"/>
                <w:sz w:val="20"/>
                <w:szCs w:val="20"/>
              </w:rPr>
            </w:pPr>
            <w:r>
              <w:rPr>
                <w:rFonts w:ascii="Arial" w:hAnsi="Arial" w:cs="Arial"/>
                <w:sz w:val="20"/>
                <w:szCs w:val="20"/>
              </w:rPr>
              <w:t>LUGAR DE ENTREGA:</w:t>
            </w:r>
          </w:p>
        </w:tc>
      </w:tr>
      <w:tr w:rsidR="009C1E2B" w14:paraId="44AA5F43" w14:textId="77777777" w:rsidTr="00431323">
        <w:tblPrEx>
          <w:tblCellMar>
            <w:left w:w="0" w:type="dxa"/>
            <w:right w:w="0" w:type="dxa"/>
          </w:tblCellMar>
        </w:tblPrEx>
        <w:trPr>
          <w:trHeight w:val="103"/>
        </w:trPr>
        <w:tc>
          <w:tcPr>
            <w:tcW w:w="4973" w:type="dxa"/>
            <w:gridSpan w:val="7"/>
            <w:tcBorders>
              <w:top w:val="single" w:sz="4" w:space="0" w:color="000000"/>
              <w:left w:val="single" w:sz="4" w:space="0" w:color="000000"/>
              <w:bottom w:val="single" w:sz="4" w:space="0" w:color="000000"/>
            </w:tcBorders>
            <w:vAlign w:val="bottom"/>
          </w:tcPr>
          <w:p w14:paraId="31E623BD" w14:textId="77777777" w:rsidR="009C1E2B" w:rsidRDefault="009C1E2B" w:rsidP="00431323">
            <w:pPr>
              <w:snapToGrid w:val="0"/>
              <w:jc w:val="center"/>
              <w:rPr>
                <w:rFonts w:ascii="Arial" w:hAnsi="Arial" w:cs="Arial"/>
                <w:sz w:val="20"/>
                <w:szCs w:val="20"/>
              </w:rPr>
            </w:pPr>
            <w:r>
              <w:rPr>
                <w:rFonts w:ascii="Arial" w:hAnsi="Arial" w:cs="Arial"/>
                <w:sz w:val="20"/>
                <w:szCs w:val="20"/>
              </w:rPr>
              <w:t> </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64F5CC45" w14:textId="77777777" w:rsidR="009C1E2B" w:rsidRDefault="009C1E2B" w:rsidP="00431323">
            <w:pPr>
              <w:snapToGrid w:val="0"/>
              <w:jc w:val="center"/>
              <w:rPr>
                <w:rFonts w:ascii="Arial" w:hAnsi="Arial" w:cs="Arial"/>
                <w:sz w:val="20"/>
                <w:szCs w:val="20"/>
              </w:rPr>
            </w:pPr>
          </w:p>
        </w:tc>
      </w:tr>
      <w:tr w:rsidR="009C1E2B" w14:paraId="6D815CD3" w14:textId="77777777" w:rsidTr="00431323">
        <w:tblPrEx>
          <w:tblCellMar>
            <w:left w:w="0" w:type="dxa"/>
            <w:right w:w="0" w:type="dxa"/>
          </w:tblCellMar>
        </w:tblPrEx>
        <w:trPr>
          <w:trHeight w:val="213"/>
        </w:trPr>
        <w:tc>
          <w:tcPr>
            <w:tcW w:w="298" w:type="dxa"/>
            <w:tcBorders>
              <w:top w:val="single" w:sz="4" w:space="0" w:color="000000"/>
              <w:left w:val="single" w:sz="4" w:space="0" w:color="000000"/>
              <w:bottom w:val="single" w:sz="4" w:space="0" w:color="000000"/>
            </w:tcBorders>
          </w:tcPr>
          <w:p w14:paraId="57157244" w14:textId="77777777" w:rsidR="009C1E2B" w:rsidRDefault="009C1E2B" w:rsidP="00431323">
            <w:pPr>
              <w:snapToGrid w:val="0"/>
              <w:jc w:val="center"/>
              <w:rPr>
                <w:rFonts w:ascii="Arial" w:hAnsi="Arial" w:cs="Arial"/>
                <w:sz w:val="12"/>
                <w:szCs w:val="12"/>
              </w:rPr>
            </w:pPr>
            <w:r>
              <w:rPr>
                <w:rFonts w:ascii="Arial" w:hAnsi="Arial" w:cs="Arial"/>
                <w:sz w:val="12"/>
                <w:szCs w:val="12"/>
              </w:rPr>
              <w:t>No.</w:t>
            </w:r>
          </w:p>
        </w:tc>
        <w:tc>
          <w:tcPr>
            <w:tcW w:w="601" w:type="dxa"/>
            <w:gridSpan w:val="2"/>
            <w:tcBorders>
              <w:top w:val="single" w:sz="4" w:space="0" w:color="000000"/>
              <w:left w:val="single" w:sz="4" w:space="0" w:color="000000"/>
              <w:bottom w:val="single" w:sz="4" w:space="0" w:color="000000"/>
            </w:tcBorders>
          </w:tcPr>
          <w:p w14:paraId="6CCD8E3D" w14:textId="77777777" w:rsidR="009C1E2B" w:rsidRDefault="009C1E2B" w:rsidP="00431323">
            <w:pPr>
              <w:snapToGrid w:val="0"/>
              <w:jc w:val="center"/>
              <w:rPr>
                <w:rFonts w:ascii="Arial" w:hAnsi="Arial" w:cs="Arial"/>
                <w:sz w:val="12"/>
                <w:szCs w:val="12"/>
              </w:rPr>
            </w:pPr>
            <w:r>
              <w:rPr>
                <w:rFonts w:ascii="Arial" w:hAnsi="Arial" w:cs="Arial"/>
                <w:sz w:val="12"/>
                <w:szCs w:val="12"/>
              </w:rPr>
              <w:t>PARTIDA</w:t>
            </w:r>
          </w:p>
        </w:tc>
        <w:tc>
          <w:tcPr>
            <w:tcW w:w="582" w:type="dxa"/>
            <w:tcBorders>
              <w:top w:val="single" w:sz="4" w:space="0" w:color="000000"/>
              <w:left w:val="single" w:sz="4" w:space="0" w:color="000000"/>
              <w:bottom w:val="single" w:sz="4" w:space="0" w:color="000000"/>
            </w:tcBorders>
          </w:tcPr>
          <w:p w14:paraId="24D6BDD0" w14:textId="77777777" w:rsidR="009C1E2B" w:rsidRDefault="009C1E2B" w:rsidP="00431323">
            <w:pPr>
              <w:snapToGrid w:val="0"/>
              <w:jc w:val="center"/>
              <w:rPr>
                <w:rFonts w:ascii="Arial" w:hAnsi="Arial" w:cs="Arial"/>
                <w:sz w:val="12"/>
                <w:szCs w:val="12"/>
              </w:rPr>
            </w:pPr>
            <w:r>
              <w:rPr>
                <w:rFonts w:ascii="Arial" w:hAnsi="Arial" w:cs="Arial"/>
                <w:sz w:val="12"/>
                <w:szCs w:val="12"/>
              </w:rPr>
              <w:t>CLAVE</w:t>
            </w:r>
          </w:p>
        </w:tc>
        <w:tc>
          <w:tcPr>
            <w:tcW w:w="587" w:type="dxa"/>
            <w:tcBorders>
              <w:top w:val="single" w:sz="4" w:space="0" w:color="000000"/>
              <w:left w:val="single" w:sz="4" w:space="0" w:color="000000"/>
              <w:bottom w:val="single" w:sz="4" w:space="0" w:color="000000"/>
            </w:tcBorders>
          </w:tcPr>
          <w:p w14:paraId="5D3C8D95" w14:textId="77777777" w:rsidR="009C1E2B" w:rsidRDefault="009C1E2B" w:rsidP="00431323">
            <w:pPr>
              <w:snapToGrid w:val="0"/>
              <w:jc w:val="center"/>
              <w:rPr>
                <w:rFonts w:ascii="Arial" w:hAnsi="Arial" w:cs="Arial"/>
                <w:sz w:val="12"/>
                <w:szCs w:val="12"/>
              </w:rPr>
            </w:pPr>
            <w:r>
              <w:rPr>
                <w:rFonts w:ascii="Arial" w:hAnsi="Arial" w:cs="Arial"/>
                <w:sz w:val="12"/>
                <w:szCs w:val="12"/>
              </w:rPr>
              <w:t>UNIDAD</w:t>
            </w:r>
          </w:p>
        </w:tc>
        <w:tc>
          <w:tcPr>
            <w:tcW w:w="670" w:type="dxa"/>
            <w:tcBorders>
              <w:top w:val="single" w:sz="4" w:space="0" w:color="000000"/>
              <w:left w:val="single" w:sz="4" w:space="0" w:color="000000"/>
              <w:bottom w:val="single" w:sz="4" w:space="0" w:color="000000"/>
            </w:tcBorders>
          </w:tcPr>
          <w:p w14:paraId="77106FBB" w14:textId="77777777" w:rsidR="009C1E2B" w:rsidRDefault="009C1E2B" w:rsidP="00431323">
            <w:pPr>
              <w:snapToGrid w:val="0"/>
              <w:jc w:val="center"/>
              <w:rPr>
                <w:rFonts w:ascii="Arial" w:hAnsi="Arial" w:cs="Arial"/>
                <w:sz w:val="12"/>
                <w:szCs w:val="12"/>
              </w:rPr>
            </w:pPr>
            <w:r>
              <w:rPr>
                <w:rFonts w:ascii="Arial" w:hAnsi="Arial" w:cs="Arial"/>
                <w:sz w:val="12"/>
                <w:szCs w:val="12"/>
              </w:rPr>
              <w:t>CANTIDAD</w:t>
            </w:r>
          </w:p>
        </w:tc>
        <w:tc>
          <w:tcPr>
            <w:tcW w:w="2235" w:type="dxa"/>
            <w:tcBorders>
              <w:top w:val="single" w:sz="4" w:space="0" w:color="000000"/>
              <w:left w:val="single" w:sz="4" w:space="0" w:color="000000"/>
              <w:bottom w:val="single" w:sz="4" w:space="0" w:color="000000"/>
            </w:tcBorders>
          </w:tcPr>
          <w:p w14:paraId="4C9B5AA2" w14:textId="77777777" w:rsidR="009C1E2B" w:rsidRDefault="009C1E2B" w:rsidP="00431323">
            <w:pPr>
              <w:snapToGrid w:val="0"/>
              <w:jc w:val="center"/>
              <w:rPr>
                <w:rFonts w:ascii="Arial" w:hAnsi="Arial" w:cs="Arial"/>
                <w:sz w:val="12"/>
                <w:szCs w:val="12"/>
              </w:rPr>
            </w:pPr>
            <w:r>
              <w:rPr>
                <w:rFonts w:ascii="Arial" w:hAnsi="Arial" w:cs="Arial"/>
                <w:sz w:val="12"/>
                <w:szCs w:val="12"/>
              </w:rPr>
              <w:t>DESCRIPCIÓN O CONCEPTO</w:t>
            </w:r>
          </w:p>
          <w:p w14:paraId="7EF0E2DF" w14:textId="77777777" w:rsidR="009C1E2B" w:rsidRDefault="009C1E2B" w:rsidP="00431323">
            <w:pPr>
              <w:snapToGrid w:val="0"/>
              <w:jc w:val="center"/>
              <w:rPr>
                <w:rFonts w:ascii="Arial" w:hAnsi="Arial" w:cs="Arial"/>
                <w:sz w:val="12"/>
                <w:szCs w:val="12"/>
              </w:rPr>
            </w:pPr>
          </w:p>
        </w:tc>
        <w:tc>
          <w:tcPr>
            <w:tcW w:w="899" w:type="dxa"/>
            <w:tcBorders>
              <w:top w:val="single" w:sz="4" w:space="0" w:color="000000"/>
              <w:left w:val="single" w:sz="4" w:space="0" w:color="000000"/>
              <w:bottom w:val="single" w:sz="4" w:space="0" w:color="000000"/>
            </w:tcBorders>
          </w:tcPr>
          <w:p w14:paraId="7A3C8609" w14:textId="77777777" w:rsidR="009C1E2B" w:rsidRDefault="009C1E2B" w:rsidP="00431323">
            <w:pPr>
              <w:snapToGrid w:val="0"/>
              <w:jc w:val="center"/>
              <w:rPr>
                <w:rFonts w:ascii="Arial" w:hAnsi="Arial" w:cs="Arial"/>
                <w:sz w:val="12"/>
                <w:szCs w:val="12"/>
              </w:rPr>
            </w:pPr>
            <w:r>
              <w:rPr>
                <w:rFonts w:ascii="Arial" w:hAnsi="Arial" w:cs="Arial"/>
                <w:sz w:val="12"/>
                <w:szCs w:val="12"/>
              </w:rPr>
              <w:t xml:space="preserve">MARCA </w:t>
            </w:r>
            <w:proofErr w:type="gramStart"/>
            <w:r>
              <w:rPr>
                <w:rFonts w:ascii="Arial" w:hAnsi="Arial" w:cs="Arial"/>
                <w:sz w:val="12"/>
                <w:szCs w:val="12"/>
              </w:rPr>
              <w:t>OFERTADA  Y</w:t>
            </w:r>
            <w:proofErr w:type="gramEnd"/>
            <w:r>
              <w:rPr>
                <w:rFonts w:ascii="Arial" w:hAnsi="Arial" w:cs="Arial"/>
                <w:sz w:val="12"/>
                <w:szCs w:val="12"/>
              </w:rPr>
              <w:t xml:space="preserve"> MODELO.</w:t>
            </w:r>
          </w:p>
        </w:tc>
        <w:tc>
          <w:tcPr>
            <w:tcW w:w="1230" w:type="dxa"/>
            <w:gridSpan w:val="2"/>
            <w:tcBorders>
              <w:top w:val="single" w:sz="4" w:space="0" w:color="000000"/>
              <w:left w:val="single" w:sz="4" w:space="0" w:color="000000"/>
              <w:bottom w:val="single" w:sz="4" w:space="0" w:color="000000"/>
            </w:tcBorders>
          </w:tcPr>
          <w:p w14:paraId="7EEEFF60" w14:textId="77777777" w:rsidR="009C1E2B" w:rsidRDefault="009C1E2B" w:rsidP="00431323">
            <w:pPr>
              <w:snapToGrid w:val="0"/>
              <w:jc w:val="center"/>
              <w:rPr>
                <w:rFonts w:ascii="Arial" w:hAnsi="Arial" w:cs="Arial"/>
                <w:sz w:val="12"/>
                <w:szCs w:val="12"/>
              </w:rPr>
            </w:pPr>
            <w:r>
              <w:rPr>
                <w:rFonts w:ascii="Arial" w:hAnsi="Arial" w:cs="Arial"/>
                <w:sz w:val="12"/>
                <w:szCs w:val="12"/>
              </w:rPr>
              <w:t>PRESENTACIÓN</w:t>
            </w:r>
          </w:p>
        </w:tc>
        <w:tc>
          <w:tcPr>
            <w:tcW w:w="1217" w:type="dxa"/>
            <w:tcBorders>
              <w:top w:val="single" w:sz="4" w:space="0" w:color="000000"/>
              <w:left w:val="single" w:sz="4" w:space="0" w:color="000000"/>
              <w:bottom w:val="single" w:sz="4" w:space="0" w:color="000000"/>
            </w:tcBorders>
          </w:tcPr>
          <w:p w14:paraId="31C80CAC" w14:textId="77777777" w:rsidR="009C1E2B" w:rsidRDefault="009C1E2B" w:rsidP="00431323">
            <w:pPr>
              <w:snapToGrid w:val="0"/>
              <w:jc w:val="center"/>
              <w:rPr>
                <w:rFonts w:ascii="Arial" w:hAnsi="Arial" w:cs="Arial"/>
                <w:sz w:val="12"/>
                <w:szCs w:val="12"/>
              </w:rPr>
            </w:pPr>
            <w:r>
              <w:rPr>
                <w:rFonts w:ascii="Arial" w:hAnsi="Arial" w:cs="Arial"/>
                <w:sz w:val="12"/>
                <w:szCs w:val="12"/>
              </w:rPr>
              <w:t xml:space="preserve"> FABRICANTE Y </w:t>
            </w:r>
            <w:proofErr w:type="gramStart"/>
            <w:r>
              <w:rPr>
                <w:rFonts w:ascii="Arial" w:hAnsi="Arial" w:cs="Arial"/>
                <w:sz w:val="12"/>
                <w:szCs w:val="12"/>
              </w:rPr>
              <w:t>PAIS  DE</w:t>
            </w:r>
            <w:proofErr w:type="gramEnd"/>
            <w:r>
              <w:rPr>
                <w:rFonts w:ascii="Arial" w:hAnsi="Arial" w:cs="Arial"/>
                <w:sz w:val="12"/>
                <w:szCs w:val="12"/>
              </w:rPr>
              <w:t xml:space="preserve"> FABRICACIÓN</w:t>
            </w:r>
          </w:p>
        </w:tc>
        <w:tc>
          <w:tcPr>
            <w:tcW w:w="2032" w:type="dxa"/>
            <w:tcBorders>
              <w:top w:val="single" w:sz="4" w:space="0" w:color="000000"/>
              <w:left w:val="single" w:sz="4" w:space="0" w:color="000000"/>
              <w:bottom w:val="single" w:sz="4" w:space="0" w:color="000000"/>
              <w:right w:val="single" w:sz="4" w:space="0" w:color="000000"/>
            </w:tcBorders>
          </w:tcPr>
          <w:p w14:paraId="629AF3A1" w14:textId="77777777" w:rsidR="009C1E2B" w:rsidRDefault="009C1E2B" w:rsidP="00431323">
            <w:pPr>
              <w:snapToGrid w:val="0"/>
              <w:jc w:val="center"/>
              <w:rPr>
                <w:rFonts w:ascii="Arial" w:hAnsi="Arial" w:cs="Arial"/>
                <w:sz w:val="12"/>
                <w:szCs w:val="12"/>
              </w:rPr>
            </w:pPr>
            <w:proofErr w:type="gramStart"/>
            <w:r>
              <w:rPr>
                <w:rFonts w:ascii="Arial" w:hAnsi="Arial" w:cs="Arial"/>
                <w:b/>
                <w:bCs/>
                <w:sz w:val="12"/>
                <w:szCs w:val="12"/>
              </w:rPr>
              <w:t>OBSERVACIONES</w:t>
            </w:r>
            <w:r>
              <w:rPr>
                <w:rFonts w:ascii="Arial" w:hAnsi="Arial" w:cs="Arial"/>
                <w:sz w:val="12"/>
                <w:szCs w:val="12"/>
              </w:rPr>
              <w:t xml:space="preserve">  (</w:t>
            </w:r>
            <w:proofErr w:type="gramEnd"/>
            <w:r>
              <w:rPr>
                <w:rFonts w:ascii="Arial" w:hAnsi="Arial" w:cs="Arial"/>
                <w:sz w:val="12"/>
                <w:szCs w:val="12"/>
              </w:rPr>
              <w:t xml:space="preserve">¿CUMPLE CON LO ENTREGADO </w:t>
            </w:r>
            <w:proofErr w:type="gramStart"/>
            <w:r>
              <w:rPr>
                <w:rFonts w:ascii="Arial" w:hAnsi="Arial" w:cs="Arial"/>
                <w:sz w:val="12"/>
                <w:szCs w:val="12"/>
              </w:rPr>
              <w:t>DE ACUERDO A</w:t>
            </w:r>
            <w:proofErr w:type="gramEnd"/>
            <w:r>
              <w:rPr>
                <w:rFonts w:ascii="Arial" w:hAnsi="Arial" w:cs="Arial"/>
                <w:sz w:val="12"/>
                <w:szCs w:val="12"/>
              </w:rPr>
              <w:t xml:space="preserve"> LO OFERTADO? )</w:t>
            </w:r>
          </w:p>
        </w:tc>
      </w:tr>
      <w:tr w:rsidR="009C1E2B" w14:paraId="417C657E" w14:textId="77777777" w:rsidTr="00431323">
        <w:tblPrEx>
          <w:tblCellMar>
            <w:left w:w="0" w:type="dxa"/>
            <w:right w:w="0" w:type="dxa"/>
          </w:tblCellMar>
        </w:tblPrEx>
        <w:trPr>
          <w:trHeight w:val="6168"/>
        </w:trPr>
        <w:tc>
          <w:tcPr>
            <w:tcW w:w="298" w:type="dxa"/>
            <w:tcBorders>
              <w:top w:val="single" w:sz="4" w:space="0" w:color="000000"/>
              <w:left w:val="single" w:sz="4" w:space="0" w:color="000000"/>
              <w:bottom w:val="single" w:sz="4" w:space="0" w:color="000000"/>
            </w:tcBorders>
            <w:vAlign w:val="bottom"/>
          </w:tcPr>
          <w:p w14:paraId="16D2F5BA" w14:textId="77777777" w:rsidR="009C1E2B" w:rsidRDefault="009C1E2B" w:rsidP="00431323">
            <w:pPr>
              <w:snapToGrid w:val="0"/>
              <w:jc w:val="center"/>
              <w:rPr>
                <w:rFonts w:ascii="Arial" w:hAnsi="Arial" w:cs="Arial"/>
                <w:sz w:val="16"/>
                <w:szCs w:val="16"/>
              </w:rPr>
            </w:pPr>
            <w:r>
              <w:rPr>
                <w:rFonts w:ascii="Arial" w:hAnsi="Arial" w:cs="Arial"/>
                <w:sz w:val="16"/>
                <w:szCs w:val="16"/>
              </w:rPr>
              <w:t> </w:t>
            </w:r>
          </w:p>
        </w:tc>
        <w:tc>
          <w:tcPr>
            <w:tcW w:w="601" w:type="dxa"/>
            <w:gridSpan w:val="2"/>
            <w:tcBorders>
              <w:top w:val="single" w:sz="4" w:space="0" w:color="000000"/>
              <w:left w:val="single" w:sz="4" w:space="0" w:color="000000"/>
              <w:bottom w:val="single" w:sz="4" w:space="0" w:color="000000"/>
            </w:tcBorders>
            <w:vAlign w:val="bottom"/>
          </w:tcPr>
          <w:p w14:paraId="3629A9C7" w14:textId="77777777" w:rsidR="009C1E2B" w:rsidRDefault="009C1E2B" w:rsidP="00431323">
            <w:pPr>
              <w:snapToGrid w:val="0"/>
              <w:jc w:val="center"/>
              <w:rPr>
                <w:rFonts w:ascii="Arial" w:hAnsi="Arial" w:cs="Arial"/>
                <w:sz w:val="16"/>
                <w:szCs w:val="16"/>
              </w:rPr>
            </w:pPr>
            <w:r>
              <w:rPr>
                <w:rFonts w:ascii="Arial" w:hAnsi="Arial" w:cs="Arial"/>
                <w:sz w:val="16"/>
                <w:szCs w:val="16"/>
              </w:rPr>
              <w:t> </w:t>
            </w:r>
          </w:p>
        </w:tc>
        <w:tc>
          <w:tcPr>
            <w:tcW w:w="582" w:type="dxa"/>
            <w:tcBorders>
              <w:top w:val="single" w:sz="4" w:space="0" w:color="000000"/>
              <w:left w:val="single" w:sz="4" w:space="0" w:color="000000"/>
              <w:bottom w:val="single" w:sz="4" w:space="0" w:color="000000"/>
            </w:tcBorders>
            <w:vAlign w:val="bottom"/>
          </w:tcPr>
          <w:p w14:paraId="7762FC86" w14:textId="77777777" w:rsidR="009C1E2B" w:rsidRDefault="009C1E2B" w:rsidP="00431323">
            <w:pPr>
              <w:snapToGrid w:val="0"/>
              <w:jc w:val="center"/>
              <w:rPr>
                <w:rFonts w:ascii="Arial" w:hAnsi="Arial" w:cs="Arial"/>
                <w:sz w:val="16"/>
                <w:szCs w:val="16"/>
              </w:rPr>
            </w:pPr>
            <w:r>
              <w:rPr>
                <w:rFonts w:ascii="Arial" w:hAnsi="Arial" w:cs="Arial"/>
                <w:sz w:val="16"/>
                <w:szCs w:val="16"/>
              </w:rPr>
              <w:t> </w:t>
            </w:r>
          </w:p>
        </w:tc>
        <w:tc>
          <w:tcPr>
            <w:tcW w:w="587" w:type="dxa"/>
            <w:tcBorders>
              <w:top w:val="single" w:sz="4" w:space="0" w:color="000000"/>
              <w:left w:val="single" w:sz="4" w:space="0" w:color="000000"/>
              <w:bottom w:val="single" w:sz="4" w:space="0" w:color="000000"/>
            </w:tcBorders>
            <w:vAlign w:val="bottom"/>
          </w:tcPr>
          <w:p w14:paraId="2B7E9A97" w14:textId="77777777" w:rsidR="009C1E2B" w:rsidRDefault="009C1E2B" w:rsidP="00431323">
            <w:pPr>
              <w:snapToGrid w:val="0"/>
              <w:jc w:val="center"/>
              <w:rPr>
                <w:rFonts w:ascii="Arial" w:hAnsi="Arial" w:cs="Arial"/>
                <w:sz w:val="16"/>
                <w:szCs w:val="16"/>
              </w:rPr>
            </w:pPr>
            <w:r>
              <w:rPr>
                <w:rFonts w:ascii="Arial" w:hAnsi="Arial" w:cs="Arial"/>
                <w:sz w:val="16"/>
                <w:szCs w:val="16"/>
              </w:rPr>
              <w:t> </w:t>
            </w:r>
          </w:p>
        </w:tc>
        <w:tc>
          <w:tcPr>
            <w:tcW w:w="670" w:type="dxa"/>
            <w:tcBorders>
              <w:top w:val="single" w:sz="4" w:space="0" w:color="000000"/>
              <w:left w:val="single" w:sz="4" w:space="0" w:color="000000"/>
              <w:bottom w:val="single" w:sz="4" w:space="0" w:color="000000"/>
            </w:tcBorders>
            <w:vAlign w:val="bottom"/>
          </w:tcPr>
          <w:p w14:paraId="32FD5AB6" w14:textId="77777777" w:rsidR="009C1E2B" w:rsidRDefault="009C1E2B" w:rsidP="00431323">
            <w:pPr>
              <w:snapToGrid w:val="0"/>
              <w:jc w:val="center"/>
              <w:rPr>
                <w:rFonts w:ascii="Arial" w:hAnsi="Arial" w:cs="Arial"/>
                <w:sz w:val="16"/>
                <w:szCs w:val="16"/>
              </w:rPr>
            </w:pPr>
            <w:r>
              <w:rPr>
                <w:rFonts w:ascii="Arial" w:hAnsi="Arial" w:cs="Arial"/>
                <w:sz w:val="16"/>
                <w:szCs w:val="16"/>
              </w:rPr>
              <w:t> </w:t>
            </w:r>
          </w:p>
        </w:tc>
        <w:tc>
          <w:tcPr>
            <w:tcW w:w="2235" w:type="dxa"/>
            <w:tcBorders>
              <w:top w:val="single" w:sz="4" w:space="0" w:color="000000"/>
              <w:left w:val="single" w:sz="4" w:space="0" w:color="000000"/>
              <w:bottom w:val="single" w:sz="4" w:space="0" w:color="000000"/>
            </w:tcBorders>
            <w:vAlign w:val="bottom"/>
          </w:tcPr>
          <w:p w14:paraId="3C8DD960" w14:textId="77777777" w:rsidR="009C1E2B" w:rsidRDefault="009C1E2B" w:rsidP="00431323">
            <w:pPr>
              <w:snapToGrid w:val="0"/>
              <w:jc w:val="center"/>
              <w:rPr>
                <w:rFonts w:ascii="Arial" w:hAnsi="Arial" w:cs="Arial"/>
                <w:sz w:val="16"/>
                <w:szCs w:val="16"/>
              </w:rPr>
            </w:pPr>
            <w:r>
              <w:rPr>
                <w:rFonts w:ascii="Arial" w:hAnsi="Arial" w:cs="Arial"/>
                <w:sz w:val="16"/>
                <w:szCs w:val="16"/>
              </w:rPr>
              <w:t> </w:t>
            </w:r>
          </w:p>
          <w:p w14:paraId="28D908E0" w14:textId="77777777" w:rsidR="009C1E2B" w:rsidRDefault="009C1E2B" w:rsidP="00431323">
            <w:pPr>
              <w:snapToGrid w:val="0"/>
              <w:jc w:val="center"/>
              <w:rPr>
                <w:rFonts w:ascii="Arial" w:hAnsi="Arial" w:cs="Arial"/>
                <w:sz w:val="16"/>
                <w:szCs w:val="16"/>
              </w:rPr>
            </w:pPr>
            <w:r>
              <w:rPr>
                <w:rFonts w:ascii="Arial" w:hAnsi="Arial" w:cs="Arial"/>
                <w:sz w:val="16"/>
                <w:szCs w:val="16"/>
              </w:rPr>
              <w:t> </w:t>
            </w:r>
          </w:p>
          <w:p w14:paraId="29363A6A" w14:textId="77777777" w:rsidR="009C1E2B" w:rsidRDefault="009C1E2B" w:rsidP="00431323">
            <w:pPr>
              <w:snapToGrid w:val="0"/>
              <w:jc w:val="center"/>
              <w:rPr>
                <w:rFonts w:ascii="Arial" w:hAnsi="Arial" w:cs="Arial"/>
                <w:sz w:val="16"/>
                <w:szCs w:val="16"/>
              </w:rPr>
            </w:pPr>
            <w:r>
              <w:rPr>
                <w:rFonts w:ascii="Arial" w:hAnsi="Arial" w:cs="Arial"/>
                <w:sz w:val="16"/>
                <w:szCs w:val="16"/>
              </w:rPr>
              <w:t> </w:t>
            </w:r>
          </w:p>
          <w:p w14:paraId="206BC176" w14:textId="77777777" w:rsidR="009C1E2B" w:rsidRDefault="009C1E2B" w:rsidP="00431323">
            <w:pPr>
              <w:snapToGrid w:val="0"/>
              <w:jc w:val="center"/>
              <w:rPr>
                <w:rFonts w:ascii="Arial" w:hAnsi="Arial" w:cs="Arial"/>
                <w:sz w:val="16"/>
                <w:szCs w:val="16"/>
              </w:rPr>
            </w:pPr>
            <w:r>
              <w:rPr>
                <w:rFonts w:ascii="Arial" w:hAnsi="Arial" w:cs="Arial"/>
                <w:sz w:val="16"/>
                <w:szCs w:val="16"/>
              </w:rPr>
              <w:t> </w:t>
            </w:r>
          </w:p>
        </w:tc>
        <w:tc>
          <w:tcPr>
            <w:tcW w:w="899" w:type="dxa"/>
            <w:tcBorders>
              <w:top w:val="single" w:sz="4" w:space="0" w:color="000000"/>
              <w:left w:val="single" w:sz="4" w:space="0" w:color="000000"/>
              <w:bottom w:val="single" w:sz="4" w:space="0" w:color="000000"/>
            </w:tcBorders>
            <w:vAlign w:val="bottom"/>
          </w:tcPr>
          <w:p w14:paraId="60E9943F" w14:textId="77777777" w:rsidR="009C1E2B" w:rsidRDefault="009C1E2B" w:rsidP="00431323">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7BE9208E" w14:textId="77777777" w:rsidR="009C1E2B" w:rsidRDefault="009C1E2B" w:rsidP="00431323">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3992E877" w14:textId="77777777" w:rsidR="009C1E2B" w:rsidRDefault="009C1E2B" w:rsidP="00431323">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3ECE0E4" w14:textId="77777777" w:rsidR="009C1E2B" w:rsidRDefault="009C1E2B" w:rsidP="00431323">
            <w:pPr>
              <w:snapToGrid w:val="0"/>
              <w:jc w:val="center"/>
              <w:rPr>
                <w:rFonts w:ascii="Arial" w:hAnsi="Arial" w:cs="Arial"/>
                <w:sz w:val="16"/>
                <w:szCs w:val="16"/>
              </w:rPr>
            </w:pPr>
          </w:p>
        </w:tc>
      </w:tr>
      <w:tr w:rsidR="009C1E2B" w14:paraId="6AEE765E" w14:textId="77777777" w:rsidTr="00431323">
        <w:tblPrEx>
          <w:tblCellMar>
            <w:left w:w="0" w:type="dxa"/>
            <w:right w:w="0" w:type="dxa"/>
          </w:tblCellMar>
        </w:tblPrEx>
        <w:trPr>
          <w:trHeight w:val="91"/>
        </w:trPr>
        <w:tc>
          <w:tcPr>
            <w:tcW w:w="4973" w:type="dxa"/>
            <w:gridSpan w:val="7"/>
            <w:tcBorders>
              <w:top w:val="single" w:sz="4" w:space="0" w:color="000000"/>
              <w:left w:val="single" w:sz="4" w:space="0" w:color="000000"/>
              <w:bottom w:val="single" w:sz="4" w:space="0" w:color="000000"/>
            </w:tcBorders>
            <w:vAlign w:val="bottom"/>
          </w:tcPr>
          <w:p w14:paraId="5C4E645E" w14:textId="77777777" w:rsidR="009C1E2B" w:rsidRDefault="009C1E2B" w:rsidP="00431323">
            <w:pPr>
              <w:snapToGrid w:val="0"/>
              <w:jc w:val="center"/>
              <w:rPr>
                <w:rFonts w:ascii="Arial" w:hAnsi="Arial" w:cs="Arial"/>
                <w:sz w:val="16"/>
                <w:szCs w:val="16"/>
              </w:rPr>
            </w:pPr>
            <w:r>
              <w:rPr>
                <w:rFonts w:ascii="Arial" w:hAnsi="Arial" w:cs="Arial"/>
                <w:sz w:val="16"/>
                <w:szCs w:val="16"/>
              </w:rPr>
              <w:t> </w:t>
            </w:r>
          </w:p>
        </w:tc>
        <w:tc>
          <w:tcPr>
            <w:tcW w:w="899" w:type="dxa"/>
            <w:tcBorders>
              <w:top w:val="single" w:sz="4" w:space="0" w:color="000000"/>
              <w:left w:val="single" w:sz="4" w:space="0" w:color="000000"/>
              <w:bottom w:val="single" w:sz="4" w:space="0" w:color="000000"/>
            </w:tcBorders>
            <w:vAlign w:val="bottom"/>
          </w:tcPr>
          <w:p w14:paraId="466D62EF" w14:textId="77777777" w:rsidR="009C1E2B" w:rsidRDefault="009C1E2B" w:rsidP="00431323">
            <w:pPr>
              <w:snapToGrid w:val="0"/>
              <w:jc w:val="center"/>
              <w:rPr>
                <w:rFonts w:ascii="Arial" w:hAnsi="Arial" w:cs="Arial"/>
                <w:sz w:val="16"/>
                <w:szCs w:val="16"/>
              </w:rPr>
            </w:pPr>
          </w:p>
        </w:tc>
        <w:tc>
          <w:tcPr>
            <w:tcW w:w="860" w:type="dxa"/>
            <w:tcBorders>
              <w:top w:val="single" w:sz="4" w:space="0" w:color="000000"/>
              <w:left w:val="single" w:sz="4" w:space="0" w:color="000000"/>
              <w:bottom w:val="single" w:sz="4" w:space="0" w:color="000000"/>
            </w:tcBorders>
            <w:vAlign w:val="bottom"/>
          </w:tcPr>
          <w:p w14:paraId="6D793D2B" w14:textId="77777777" w:rsidR="009C1E2B" w:rsidRDefault="009C1E2B" w:rsidP="00431323">
            <w:pPr>
              <w:snapToGrid w:val="0"/>
              <w:jc w:val="center"/>
              <w:rPr>
                <w:rFonts w:ascii="Arial" w:hAnsi="Arial" w:cs="Arial"/>
                <w:sz w:val="16"/>
                <w:szCs w:val="16"/>
              </w:rPr>
            </w:pPr>
          </w:p>
        </w:tc>
        <w:tc>
          <w:tcPr>
            <w:tcW w:w="370" w:type="dxa"/>
            <w:tcBorders>
              <w:top w:val="single" w:sz="4" w:space="0" w:color="000000"/>
              <w:left w:val="single" w:sz="4" w:space="0" w:color="000000"/>
              <w:bottom w:val="single" w:sz="4" w:space="0" w:color="000000"/>
            </w:tcBorders>
            <w:vAlign w:val="bottom"/>
          </w:tcPr>
          <w:p w14:paraId="5F2C8C5C" w14:textId="77777777" w:rsidR="009C1E2B" w:rsidRDefault="009C1E2B" w:rsidP="00431323">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4B119B6F" w14:textId="77777777" w:rsidR="009C1E2B" w:rsidRDefault="009C1E2B" w:rsidP="00431323">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7D84CE62" w14:textId="77777777" w:rsidR="009C1E2B" w:rsidRDefault="009C1E2B" w:rsidP="00431323">
            <w:pPr>
              <w:snapToGrid w:val="0"/>
              <w:jc w:val="center"/>
              <w:rPr>
                <w:rFonts w:ascii="Arial" w:hAnsi="Arial" w:cs="Arial"/>
                <w:sz w:val="16"/>
                <w:szCs w:val="16"/>
              </w:rPr>
            </w:pPr>
          </w:p>
        </w:tc>
      </w:tr>
      <w:tr w:rsidR="009C1E2B" w14:paraId="01F05C17" w14:textId="77777777" w:rsidTr="00431323">
        <w:tblPrEx>
          <w:tblCellMar>
            <w:left w:w="0" w:type="dxa"/>
            <w:right w:w="0" w:type="dxa"/>
          </w:tblCellMar>
        </w:tblPrEx>
        <w:trPr>
          <w:trHeight w:val="184"/>
        </w:trPr>
        <w:tc>
          <w:tcPr>
            <w:tcW w:w="10351" w:type="dxa"/>
            <w:gridSpan w:val="12"/>
            <w:tcBorders>
              <w:top w:val="single" w:sz="4" w:space="0" w:color="000000"/>
              <w:left w:val="single" w:sz="4" w:space="0" w:color="000000"/>
              <w:bottom w:val="single" w:sz="4" w:space="0" w:color="000000"/>
              <w:right w:val="single" w:sz="4" w:space="0" w:color="000000"/>
            </w:tcBorders>
          </w:tcPr>
          <w:p w14:paraId="593FDC39" w14:textId="77777777" w:rsidR="009C1E2B" w:rsidRDefault="009C1E2B" w:rsidP="00431323">
            <w:pPr>
              <w:snapToGrid w:val="0"/>
              <w:rPr>
                <w:rFonts w:ascii="Arial" w:hAnsi="Arial" w:cs="Arial"/>
                <w:b/>
                <w:bCs/>
                <w:sz w:val="16"/>
                <w:szCs w:val="16"/>
              </w:rPr>
            </w:pPr>
            <w:r>
              <w:rPr>
                <w:rFonts w:ascii="Arial" w:hAnsi="Arial" w:cs="Arial"/>
                <w:b/>
                <w:bCs/>
                <w:sz w:val="16"/>
                <w:szCs w:val="16"/>
              </w:rPr>
              <w:t xml:space="preserve">NOTA:   NO SE </w:t>
            </w:r>
            <w:proofErr w:type="gramStart"/>
            <w:r>
              <w:rPr>
                <w:rFonts w:ascii="Arial" w:hAnsi="Arial" w:cs="Arial"/>
                <w:b/>
                <w:bCs/>
                <w:sz w:val="16"/>
                <w:szCs w:val="16"/>
              </w:rPr>
              <w:t>RECIBIRÁ  NINGÚN</w:t>
            </w:r>
            <w:proofErr w:type="gramEnd"/>
            <w:r>
              <w:rPr>
                <w:rFonts w:ascii="Arial" w:hAnsi="Arial" w:cs="Arial"/>
                <w:b/>
                <w:bCs/>
                <w:sz w:val="16"/>
                <w:szCs w:val="16"/>
              </w:rPr>
              <w:t xml:space="preserve"> BIEN QUE DIFIERA DE LO </w:t>
            </w:r>
            <w:proofErr w:type="gramStart"/>
            <w:r>
              <w:rPr>
                <w:rFonts w:ascii="Arial" w:hAnsi="Arial" w:cs="Arial"/>
                <w:b/>
                <w:bCs/>
                <w:sz w:val="16"/>
                <w:szCs w:val="16"/>
              </w:rPr>
              <w:t>OFERTADO  Y</w:t>
            </w:r>
            <w:proofErr w:type="gramEnd"/>
            <w:r>
              <w:rPr>
                <w:rFonts w:ascii="Arial" w:hAnsi="Arial" w:cs="Arial"/>
                <w:b/>
                <w:bCs/>
                <w:sz w:val="16"/>
                <w:szCs w:val="16"/>
              </w:rPr>
              <w:t xml:space="preserve"> PLASMADO EN EL PRESENTE CONTRATO CON LO QUE SE PRETENDA ENTREGAR, POR LO QUE DEBERÁ RECHAZARSE EN FORMA INMEDIATA, Y EL </w:t>
            </w:r>
            <w:proofErr w:type="gramStart"/>
            <w:r>
              <w:rPr>
                <w:rFonts w:ascii="Arial" w:hAnsi="Arial" w:cs="Arial"/>
                <w:b/>
                <w:bCs/>
                <w:sz w:val="16"/>
                <w:szCs w:val="16"/>
              </w:rPr>
              <w:t>PROVEEDOR  DEBERÁ</w:t>
            </w:r>
            <w:proofErr w:type="gramEnd"/>
            <w:r>
              <w:rPr>
                <w:rFonts w:ascii="Arial" w:hAnsi="Arial" w:cs="Arial"/>
                <w:b/>
                <w:bCs/>
                <w:sz w:val="16"/>
                <w:szCs w:val="16"/>
              </w:rPr>
              <w:t xml:space="preserve"> ENTREGAR LOS BIENES </w:t>
            </w:r>
            <w:proofErr w:type="gramStart"/>
            <w:r>
              <w:rPr>
                <w:rFonts w:ascii="Arial" w:hAnsi="Arial" w:cs="Arial"/>
                <w:b/>
                <w:bCs/>
                <w:sz w:val="16"/>
                <w:szCs w:val="16"/>
              </w:rPr>
              <w:t>DE ACUERDO A</w:t>
            </w:r>
            <w:proofErr w:type="gramEnd"/>
            <w:r>
              <w:rPr>
                <w:rFonts w:ascii="Arial" w:hAnsi="Arial" w:cs="Arial"/>
                <w:b/>
                <w:bCs/>
                <w:sz w:val="16"/>
                <w:szCs w:val="16"/>
              </w:rPr>
              <w:t xml:space="preserve"> LO ESTIPULADO EN EL PRESENTE CONTRATO.</w:t>
            </w:r>
          </w:p>
        </w:tc>
      </w:tr>
      <w:tr w:rsidR="009C1E2B" w14:paraId="1C1D9668" w14:textId="77777777" w:rsidTr="00431323">
        <w:tblPrEx>
          <w:tblCellMar>
            <w:left w:w="0" w:type="dxa"/>
            <w:right w:w="0" w:type="dxa"/>
          </w:tblCellMar>
        </w:tblPrEx>
        <w:trPr>
          <w:trHeight w:val="660"/>
        </w:trPr>
        <w:tc>
          <w:tcPr>
            <w:tcW w:w="2738" w:type="dxa"/>
            <w:gridSpan w:val="6"/>
            <w:tcBorders>
              <w:top w:val="single" w:sz="4" w:space="0" w:color="000000"/>
              <w:left w:val="single" w:sz="4" w:space="0" w:color="000000"/>
              <w:bottom w:val="single" w:sz="4" w:space="0" w:color="000000"/>
            </w:tcBorders>
          </w:tcPr>
          <w:p w14:paraId="7D09889D" w14:textId="77777777" w:rsidR="009C1E2B" w:rsidRDefault="009C1E2B" w:rsidP="00431323">
            <w:pPr>
              <w:snapToGrid w:val="0"/>
              <w:rPr>
                <w:rFonts w:ascii="Arial" w:hAnsi="Arial" w:cs="Arial"/>
                <w:b/>
                <w:bCs/>
                <w:sz w:val="16"/>
                <w:szCs w:val="16"/>
              </w:rPr>
            </w:pPr>
            <w:r>
              <w:rPr>
                <w:rFonts w:ascii="Arial" w:hAnsi="Arial" w:cs="Arial"/>
                <w:b/>
                <w:bCs/>
                <w:sz w:val="16"/>
                <w:szCs w:val="16"/>
              </w:rPr>
              <w:t>ENTREGA:</w:t>
            </w:r>
          </w:p>
          <w:p w14:paraId="71CAD9F5" w14:textId="77777777" w:rsidR="009C1E2B" w:rsidRDefault="009C1E2B" w:rsidP="00431323">
            <w:pPr>
              <w:snapToGrid w:val="0"/>
              <w:jc w:val="center"/>
              <w:rPr>
                <w:rFonts w:ascii="Arial" w:hAnsi="Arial" w:cs="Arial"/>
                <w:sz w:val="16"/>
                <w:szCs w:val="16"/>
              </w:rPr>
            </w:pPr>
            <w:r>
              <w:rPr>
                <w:rFonts w:ascii="Arial" w:hAnsi="Arial" w:cs="Arial"/>
                <w:sz w:val="16"/>
                <w:szCs w:val="16"/>
              </w:rPr>
              <w:t> </w:t>
            </w:r>
          </w:p>
        </w:tc>
        <w:tc>
          <w:tcPr>
            <w:tcW w:w="3134" w:type="dxa"/>
            <w:gridSpan w:val="2"/>
            <w:tcBorders>
              <w:top w:val="single" w:sz="4" w:space="0" w:color="000000"/>
              <w:left w:val="single" w:sz="4" w:space="0" w:color="000000"/>
              <w:bottom w:val="single" w:sz="4" w:space="0" w:color="000000"/>
            </w:tcBorders>
          </w:tcPr>
          <w:p w14:paraId="0E188491" w14:textId="77777777" w:rsidR="009C1E2B" w:rsidRDefault="009C1E2B" w:rsidP="00431323">
            <w:pPr>
              <w:snapToGrid w:val="0"/>
              <w:rPr>
                <w:rFonts w:ascii="Arial" w:hAnsi="Arial" w:cs="Arial"/>
                <w:b/>
                <w:bCs/>
                <w:sz w:val="16"/>
                <w:szCs w:val="16"/>
              </w:rPr>
            </w:pPr>
            <w:r>
              <w:rPr>
                <w:rFonts w:ascii="Arial" w:hAnsi="Arial" w:cs="Arial"/>
                <w:b/>
                <w:bCs/>
                <w:sz w:val="16"/>
                <w:szCs w:val="16"/>
              </w:rPr>
              <w:t>VERIFICA:</w:t>
            </w:r>
          </w:p>
          <w:p w14:paraId="5DA26C31" w14:textId="77777777" w:rsidR="009C1E2B" w:rsidRDefault="009C1E2B" w:rsidP="00431323">
            <w:pPr>
              <w:snapToGrid w:val="0"/>
              <w:rPr>
                <w:rFonts w:ascii="Arial" w:hAnsi="Arial" w:cs="Arial"/>
                <w:sz w:val="16"/>
                <w:szCs w:val="16"/>
              </w:rPr>
            </w:pPr>
            <w:r>
              <w:rPr>
                <w:rFonts w:ascii="Arial" w:hAnsi="Arial" w:cs="Arial"/>
                <w:sz w:val="16"/>
                <w:szCs w:val="16"/>
              </w:rPr>
              <w:t>NOMBRE:</w:t>
            </w:r>
          </w:p>
          <w:p w14:paraId="3B1D7283" w14:textId="77777777" w:rsidR="009C1E2B" w:rsidRDefault="009C1E2B" w:rsidP="00431323">
            <w:pPr>
              <w:snapToGrid w:val="0"/>
              <w:rPr>
                <w:rFonts w:ascii="Arial" w:hAnsi="Arial" w:cs="Arial"/>
                <w:sz w:val="16"/>
                <w:szCs w:val="16"/>
              </w:rPr>
            </w:pPr>
            <w:r>
              <w:rPr>
                <w:rFonts w:ascii="Arial" w:hAnsi="Arial" w:cs="Arial"/>
                <w:sz w:val="16"/>
                <w:szCs w:val="16"/>
              </w:rPr>
              <w:t>MATRÍCULA:</w:t>
            </w:r>
          </w:p>
        </w:tc>
        <w:tc>
          <w:tcPr>
            <w:tcW w:w="2447" w:type="dxa"/>
            <w:gridSpan w:val="3"/>
            <w:tcBorders>
              <w:top w:val="single" w:sz="4" w:space="0" w:color="000000"/>
              <w:left w:val="single" w:sz="4" w:space="0" w:color="000000"/>
              <w:bottom w:val="single" w:sz="4" w:space="0" w:color="000000"/>
            </w:tcBorders>
          </w:tcPr>
          <w:p w14:paraId="73BED5D7" w14:textId="77777777" w:rsidR="009C1E2B" w:rsidRDefault="009C1E2B" w:rsidP="00431323">
            <w:pPr>
              <w:snapToGrid w:val="0"/>
              <w:rPr>
                <w:rFonts w:ascii="Arial" w:hAnsi="Arial" w:cs="Arial"/>
                <w:b/>
                <w:bCs/>
                <w:sz w:val="16"/>
                <w:szCs w:val="16"/>
              </w:rPr>
            </w:pPr>
            <w:r>
              <w:rPr>
                <w:rFonts w:ascii="Arial" w:hAnsi="Arial" w:cs="Arial"/>
                <w:b/>
                <w:bCs/>
                <w:sz w:val="16"/>
                <w:szCs w:val="16"/>
              </w:rPr>
              <w:t>RECIBE:</w:t>
            </w:r>
          </w:p>
          <w:p w14:paraId="7B1E9987" w14:textId="77777777" w:rsidR="009C1E2B" w:rsidRDefault="009C1E2B" w:rsidP="00431323">
            <w:pPr>
              <w:snapToGrid w:val="0"/>
              <w:rPr>
                <w:rFonts w:ascii="Arial" w:hAnsi="Arial" w:cs="Arial"/>
                <w:sz w:val="16"/>
                <w:szCs w:val="16"/>
              </w:rPr>
            </w:pPr>
            <w:r>
              <w:rPr>
                <w:rFonts w:ascii="Arial" w:hAnsi="Arial" w:cs="Arial"/>
                <w:sz w:val="16"/>
                <w:szCs w:val="16"/>
              </w:rPr>
              <w:t>NOMBRE:</w:t>
            </w:r>
          </w:p>
          <w:p w14:paraId="5FF4DD22" w14:textId="77777777" w:rsidR="009C1E2B" w:rsidRDefault="009C1E2B" w:rsidP="00431323">
            <w:pPr>
              <w:snapToGrid w:val="0"/>
              <w:rPr>
                <w:rFonts w:ascii="Arial" w:hAnsi="Arial" w:cs="Arial"/>
                <w:sz w:val="16"/>
                <w:szCs w:val="16"/>
              </w:rPr>
            </w:pPr>
            <w:r>
              <w:rPr>
                <w:rFonts w:ascii="Arial" w:hAnsi="Arial" w:cs="Arial"/>
                <w:sz w:val="16"/>
                <w:szCs w:val="16"/>
              </w:rPr>
              <w:t>MATRÍCULA:</w:t>
            </w:r>
          </w:p>
        </w:tc>
        <w:tc>
          <w:tcPr>
            <w:tcW w:w="2032" w:type="dxa"/>
            <w:tcBorders>
              <w:top w:val="single" w:sz="4" w:space="0" w:color="000000"/>
              <w:left w:val="single" w:sz="4" w:space="0" w:color="000000"/>
              <w:bottom w:val="single" w:sz="4" w:space="0" w:color="000000"/>
              <w:right w:val="single" w:sz="4" w:space="0" w:color="000000"/>
            </w:tcBorders>
          </w:tcPr>
          <w:p w14:paraId="4FD43C64" w14:textId="77777777" w:rsidR="009C1E2B" w:rsidRDefault="009C1E2B" w:rsidP="00431323">
            <w:pPr>
              <w:snapToGrid w:val="0"/>
              <w:rPr>
                <w:rFonts w:ascii="Arial" w:hAnsi="Arial" w:cs="Arial"/>
                <w:b/>
                <w:bCs/>
                <w:sz w:val="16"/>
                <w:szCs w:val="16"/>
              </w:rPr>
            </w:pPr>
          </w:p>
        </w:tc>
      </w:tr>
      <w:tr w:rsidR="009C1E2B" w14:paraId="7DB8AECC" w14:textId="77777777" w:rsidTr="00431323">
        <w:tblPrEx>
          <w:tblCellMar>
            <w:left w:w="0" w:type="dxa"/>
            <w:right w:w="0" w:type="dxa"/>
          </w:tblCellMar>
        </w:tblPrEx>
        <w:trPr>
          <w:trHeight w:val="1117"/>
        </w:trPr>
        <w:tc>
          <w:tcPr>
            <w:tcW w:w="10351" w:type="dxa"/>
            <w:gridSpan w:val="12"/>
            <w:tcBorders>
              <w:top w:val="single" w:sz="4" w:space="0" w:color="000000"/>
              <w:left w:val="single" w:sz="4" w:space="0" w:color="000000"/>
              <w:bottom w:val="single" w:sz="4" w:space="0" w:color="000000"/>
              <w:right w:val="single" w:sz="4" w:space="0" w:color="000000"/>
            </w:tcBorders>
          </w:tcPr>
          <w:p w14:paraId="361FD199" w14:textId="77777777" w:rsidR="009C1E2B" w:rsidRDefault="009C1E2B" w:rsidP="00431323">
            <w:pPr>
              <w:snapToGrid w:val="0"/>
              <w:rPr>
                <w:rFonts w:ascii="Arial" w:hAnsi="Arial" w:cs="Arial"/>
                <w:sz w:val="16"/>
                <w:szCs w:val="16"/>
              </w:rPr>
            </w:pPr>
            <w:r>
              <w:rPr>
                <w:rFonts w:ascii="Arial" w:hAnsi="Arial" w:cs="Arial"/>
                <w:sz w:val="16"/>
                <w:szCs w:val="16"/>
              </w:rPr>
              <w:t>OBSERVACIONES:</w:t>
            </w:r>
          </w:p>
        </w:tc>
      </w:tr>
    </w:tbl>
    <w:p w14:paraId="41177C79" w14:textId="77777777" w:rsidR="009C1E2B" w:rsidRDefault="009C1E2B" w:rsidP="009C1E2B">
      <w:pPr>
        <w:jc w:val="center"/>
        <w:rPr>
          <w:rFonts w:ascii="Noto Sans" w:hAnsi="Noto Sans" w:cs="Noto Sans"/>
          <w:sz w:val="22"/>
          <w:szCs w:val="22"/>
        </w:rPr>
      </w:pPr>
    </w:p>
    <w:p w14:paraId="0477C4C2" w14:textId="6807372E" w:rsidR="009C1E2B" w:rsidRPr="009C1E2B" w:rsidRDefault="009C1E2B" w:rsidP="009C1E2B">
      <w:pPr>
        <w:jc w:val="center"/>
        <w:rPr>
          <w:rFonts w:ascii="Noto Sans" w:hAnsi="Noto Sans" w:cs="Noto Sans"/>
          <w:b/>
          <w:bCs/>
          <w:sz w:val="22"/>
          <w:szCs w:val="22"/>
        </w:rPr>
      </w:pPr>
      <w:r w:rsidRPr="009C1E2B">
        <w:rPr>
          <w:rFonts w:ascii="Noto Sans" w:hAnsi="Noto Sans" w:cs="Noto Sans"/>
          <w:b/>
          <w:bCs/>
          <w:sz w:val="22"/>
          <w:szCs w:val="22"/>
        </w:rPr>
        <w:t>ANEXO 7 (SIETE)</w:t>
      </w:r>
    </w:p>
    <w:p w14:paraId="62981852" w14:textId="77777777" w:rsidR="009C1E2B" w:rsidRPr="009C1E2B" w:rsidRDefault="009C1E2B" w:rsidP="009C1E2B">
      <w:pPr>
        <w:pBdr>
          <w:top w:val="single" w:sz="4" w:space="1" w:color="auto"/>
          <w:left w:val="single" w:sz="4" w:space="4" w:color="auto"/>
          <w:bottom w:val="single" w:sz="4" w:space="1" w:color="auto"/>
          <w:right w:val="single" w:sz="4" w:space="4" w:color="auto"/>
        </w:pBdr>
        <w:jc w:val="center"/>
        <w:rPr>
          <w:rFonts w:ascii="Noto Sans" w:hAnsi="Noto Sans" w:cs="Noto Sans"/>
        </w:rPr>
      </w:pPr>
      <w:r w:rsidRPr="009C1E2B">
        <w:rPr>
          <w:rFonts w:ascii="Noto Sans" w:hAnsi="Noto Sans" w:cs="Noto Sans"/>
        </w:rPr>
        <w:t>MEMBRETE DE LA EMPRESA.</w:t>
      </w:r>
    </w:p>
    <w:p w14:paraId="2C4D4C04" w14:textId="77777777" w:rsidR="009C1E2B" w:rsidRPr="009C1E2B" w:rsidRDefault="009C1E2B" w:rsidP="009C1E2B">
      <w:pPr>
        <w:jc w:val="center"/>
        <w:rPr>
          <w:rFonts w:ascii="Noto Sans" w:hAnsi="Noto Sans" w:cs="Noto Sans"/>
          <w:b/>
          <w:bCs/>
          <w:sz w:val="22"/>
          <w:szCs w:val="22"/>
        </w:rPr>
      </w:pPr>
    </w:p>
    <w:p w14:paraId="1837E282" w14:textId="77777777" w:rsidR="009C1E2B" w:rsidRPr="009C1E2B" w:rsidRDefault="009C1E2B" w:rsidP="009C1E2B">
      <w:pPr>
        <w:jc w:val="center"/>
        <w:rPr>
          <w:rFonts w:ascii="Noto Sans" w:hAnsi="Noto Sans" w:cs="Noto Sans"/>
          <w:b/>
          <w:bCs/>
          <w:sz w:val="22"/>
          <w:szCs w:val="22"/>
        </w:rPr>
      </w:pPr>
    </w:p>
    <w:p w14:paraId="39429D7C" w14:textId="77777777" w:rsidR="009C1E2B" w:rsidRPr="009C1E2B" w:rsidRDefault="009C1E2B" w:rsidP="009C1E2B">
      <w:pPr>
        <w:jc w:val="center"/>
        <w:rPr>
          <w:rFonts w:ascii="Noto Sans" w:hAnsi="Noto Sans" w:cs="Noto Sans"/>
          <w:b/>
        </w:rPr>
      </w:pPr>
      <w:r w:rsidRPr="009C1E2B">
        <w:rPr>
          <w:rFonts w:ascii="Noto Sans" w:hAnsi="Noto Sans" w:cs="Noto Sans"/>
          <w:b/>
        </w:rPr>
        <w:t>AUTORIZACIÓN DE DEDUCCIÓN.</w:t>
      </w:r>
    </w:p>
    <w:p w14:paraId="2418A884" w14:textId="77777777" w:rsidR="009C1E2B" w:rsidRPr="009C1E2B" w:rsidRDefault="009C1E2B" w:rsidP="009C1E2B">
      <w:pPr>
        <w:rPr>
          <w:rFonts w:ascii="Noto Sans" w:hAnsi="Noto Sans" w:cs="Noto Sans"/>
        </w:rPr>
      </w:pPr>
    </w:p>
    <w:p w14:paraId="4BA07962" w14:textId="22B8AC51" w:rsidR="009C1E2B" w:rsidRPr="009C1E2B" w:rsidRDefault="009C1E2B" w:rsidP="009C1E2B">
      <w:pPr>
        <w:rPr>
          <w:rFonts w:ascii="Noto Sans" w:hAnsi="Noto Sans" w:cs="Noto Sans"/>
        </w:rPr>
      </w:pPr>
      <w:r w:rsidRPr="009C1E2B">
        <w:rPr>
          <w:rFonts w:ascii="Noto Sans" w:hAnsi="Noto Sans" w:cs="Noto Sans"/>
        </w:rPr>
        <w:t>Fecha: __________________________.</w:t>
      </w:r>
    </w:p>
    <w:p w14:paraId="665D8E8C" w14:textId="5CD300AF" w:rsidR="009C1E2B" w:rsidRPr="009C1E2B" w:rsidRDefault="009C1E2B" w:rsidP="009C1E2B">
      <w:pPr>
        <w:rPr>
          <w:rFonts w:ascii="Noto Sans" w:hAnsi="Noto Sans" w:cs="Noto Sans"/>
        </w:rPr>
      </w:pPr>
      <w:r w:rsidRPr="009C1E2B">
        <w:rPr>
          <w:rFonts w:ascii="Noto Sans" w:hAnsi="Noto Sans" w:cs="Noto Sans"/>
        </w:rPr>
        <w:t>Adjudicación No. _____________________.</w:t>
      </w:r>
    </w:p>
    <w:p w14:paraId="2E328AEB" w14:textId="77777777" w:rsidR="009C1E2B" w:rsidRPr="009C1E2B" w:rsidRDefault="009C1E2B" w:rsidP="009C1E2B">
      <w:pPr>
        <w:jc w:val="both"/>
        <w:rPr>
          <w:rFonts w:ascii="Noto Sans" w:hAnsi="Noto Sans" w:cs="Noto Sans"/>
          <w:b/>
        </w:rPr>
      </w:pPr>
      <w:r w:rsidRPr="009C1E2B">
        <w:rPr>
          <w:rFonts w:ascii="Noto Sans" w:hAnsi="Noto Sans" w:cs="Noto Sans"/>
          <w:b/>
        </w:rPr>
        <w:t>ADQUISICIÓN DE REFACCIÓN PARA EQUIPOS MÉDICOS (VAPORIZADOR PARA MÁQUINA DE ANESTESIA) DEL H.G.Z. N° 1, RÉGIMEN IMSS - ORDINARIO, EJERCICIO 2025.</w:t>
      </w:r>
    </w:p>
    <w:p w14:paraId="2F4759D4" w14:textId="77777777" w:rsidR="009C1E2B" w:rsidRPr="009C1E2B" w:rsidRDefault="009C1E2B" w:rsidP="009C1E2B">
      <w:pPr>
        <w:jc w:val="both"/>
        <w:rPr>
          <w:rFonts w:ascii="Noto Sans" w:hAnsi="Noto Sans" w:cs="Noto Sans"/>
        </w:rPr>
      </w:pPr>
    </w:p>
    <w:p w14:paraId="64082F16" w14:textId="61059C3A" w:rsidR="009C1E2B" w:rsidRPr="009C1E2B" w:rsidRDefault="009C1E2B" w:rsidP="009C1E2B">
      <w:pPr>
        <w:jc w:val="both"/>
        <w:rPr>
          <w:rFonts w:ascii="Noto Sans" w:hAnsi="Noto Sans" w:cs="Noto Sans"/>
        </w:rPr>
      </w:pPr>
      <w:r w:rsidRPr="009C1E2B">
        <w:rPr>
          <w:rFonts w:ascii="Noto Sans" w:hAnsi="Noto Sans" w:cs="Noto Sans"/>
        </w:rPr>
        <w:t>PRESENTE:</w:t>
      </w:r>
    </w:p>
    <w:p w14:paraId="6F6C686D" w14:textId="77777777" w:rsidR="009C1E2B" w:rsidRDefault="009C1E2B" w:rsidP="009C1E2B">
      <w:pPr>
        <w:jc w:val="both"/>
        <w:rPr>
          <w:rFonts w:ascii="Noto Sans" w:hAnsi="Noto Sans" w:cs="Noto Sans"/>
        </w:rPr>
      </w:pPr>
    </w:p>
    <w:p w14:paraId="29035767" w14:textId="25CE1E48" w:rsidR="009C1E2B" w:rsidRPr="009C1E2B" w:rsidRDefault="009C1E2B" w:rsidP="009C1E2B">
      <w:pPr>
        <w:jc w:val="both"/>
        <w:rPr>
          <w:rFonts w:ascii="Noto Sans" w:hAnsi="Noto Sans" w:cs="Noto Sans"/>
        </w:rPr>
      </w:pPr>
      <w:r w:rsidRPr="009C1E2B">
        <w:rPr>
          <w:rFonts w:ascii="Noto Sans" w:hAnsi="Noto Sans" w:cs="Noto Sans"/>
        </w:rPr>
        <w:t>C. ________________Representante legal de la empresa_______________________ manifiesto lo siguiente:</w:t>
      </w:r>
    </w:p>
    <w:p w14:paraId="003CE04A" w14:textId="77777777" w:rsidR="009C1E2B" w:rsidRPr="009C1E2B" w:rsidRDefault="009C1E2B" w:rsidP="009C1E2B">
      <w:pPr>
        <w:jc w:val="both"/>
        <w:rPr>
          <w:rFonts w:ascii="Noto Sans" w:hAnsi="Noto Sans" w:cs="Noto Sans"/>
        </w:rPr>
      </w:pPr>
      <w:r w:rsidRPr="009C1E2B">
        <w:rPr>
          <w:rFonts w:ascii="Noto Sans" w:hAnsi="Noto Sans" w:cs="Noto Sans"/>
          <w:b/>
        </w:rPr>
        <w:t>Autorizo</w:t>
      </w:r>
      <w:r w:rsidRPr="009C1E2B">
        <w:rPr>
          <w:rFonts w:ascii="Noto Sans" w:hAnsi="Noto Sans" w:cs="Noto Sans"/>
        </w:rPr>
        <w:t xml:space="preserve"> al Instituto Mexicano del Seguro Social a que, en caso de que mi representada no diera cumplimiento, en tiempo y forma, por causas injustificadas y atribuibles a mi empresa con la entrega de los bienes, solicitados</w:t>
      </w:r>
      <w:r w:rsidRPr="009C1E2B">
        <w:rPr>
          <w:rFonts w:ascii="Noto Sans" w:hAnsi="Noto Sans" w:cs="Noto Sans"/>
          <w:color w:val="0070C0"/>
        </w:rPr>
        <w:t xml:space="preserve"> </w:t>
      </w:r>
      <w:r w:rsidRPr="009C1E2B">
        <w:rPr>
          <w:rFonts w:ascii="Noto Sans" w:hAnsi="Noto Sans" w:cs="Noto Sans"/>
        </w:rPr>
        <w:t xml:space="preserve">por el jefe de conservación de unidad, a través de los medios autorizados como son:  vía telefónica, correo electrónico o por escrito, y una vez transcurrido los 4 días naturales después de haber recibido la solicitud y que el administrador del contrato decidiera no rescindir el contrato, a tomar las siguientes acciones: </w:t>
      </w:r>
    </w:p>
    <w:p w14:paraId="3A472A1B" w14:textId="77777777" w:rsidR="009C1E2B" w:rsidRDefault="009C1E2B" w:rsidP="009C1E2B">
      <w:pPr>
        <w:jc w:val="both"/>
        <w:rPr>
          <w:rFonts w:ascii="Noto Sans" w:hAnsi="Noto Sans" w:cs="Noto Sans"/>
          <w:b/>
        </w:rPr>
      </w:pPr>
    </w:p>
    <w:p w14:paraId="3A753081" w14:textId="68F5DA38" w:rsidR="009C1E2B" w:rsidRPr="009C1E2B" w:rsidRDefault="009C1E2B" w:rsidP="009C1E2B">
      <w:pPr>
        <w:jc w:val="both"/>
        <w:rPr>
          <w:rFonts w:ascii="Noto Sans" w:hAnsi="Noto Sans" w:cs="Noto Sans"/>
          <w:b/>
        </w:rPr>
      </w:pPr>
      <w:r w:rsidRPr="009C1E2B">
        <w:rPr>
          <w:rFonts w:ascii="Noto Sans" w:hAnsi="Noto Sans" w:cs="Noto Sans"/>
          <w:b/>
        </w:rPr>
        <w:t xml:space="preserve">“EL INSTITUTO” puede </w:t>
      </w:r>
      <w:proofErr w:type="gramStart"/>
      <w:r w:rsidRPr="009C1E2B">
        <w:rPr>
          <w:rFonts w:ascii="Noto Sans" w:hAnsi="Noto Sans" w:cs="Noto Sans"/>
          <w:b/>
        </w:rPr>
        <w:t>adquirir  los</w:t>
      </w:r>
      <w:proofErr w:type="gramEnd"/>
      <w:r w:rsidRPr="009C1E2B">
        <w:rPr>
          <w:rFonts w:ascii="Noto Sans" w:hAnsi="Noto Sans" w:cs="Noto Sans"/>
          <w:b/>
        </w:rPr>
        <w:t xml:space="preserve"> bienes solicitados y no suministrados por mi </w:t>
      </w:r>
      <w:proofErr w:type="gramStart"/>
      <w:r w:rsidRPr="009C1E2B">
        <w:rPr>
          <w:rFonts w:ascii="Noto Sans" w:hAnsi="Noto Sans" w:cs="Noto Sans"/>
          <w:b/>
        </w:rPr>
        <w:t>representada  con</w:t>
      </w:r>
      <w:proofErr w:type="gramEnd"/>
      <w:r w:rsidRPr="009C1E2B">
        <w:rPr>
          <w:rFonts w:ascii="Noto Sans" w:hAnsi="Noto Sans" w:cs="Noto Sans"/>
          <w:b/>
        </w:rPr>
        <w:t xml:space="preserve">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que mi representada presente para cobro de bienes que si hayan sido suministrados.</w:t>
      </w:r>
    </w:p>
    <w:p w14:paraId="3CD2927E" w14:textId="77777777" w:rsidR="009C1E2B" w:rsidRPr="009C1E2B" w:rsidRDefault="009C1E2B" w:rsidP="009C1E2B">
      <w:pPr>
        <w:jc w:val="both"/>
        <w:rPr>
          <w:rFonts w:ascii="Noto Sans" w:hAnsi="Noto Sans" w:cs="Noto Sans"/>
        </w:rPr>
      </w:pPr>
    </w:p>
    <w:p w14:paraId="754AB487" w14:textId="77777777" w:rsidR="009C1E2B" w:rsidRPr="009C1E2B" w:rsidRDefault="009C1E2B" w:rsidP="009C1E2B">
      <w:pPr>
        <w:jc w:val="both"/>
        <w:rPr>
          <w:rFonts w:ascii="Noto Sans" w:hAnsi="Noto Sans" w:cs="Noto Sans"/>
        </w:rPr>
      </w:pPr>
      <w:r w:rsidRPr="009C1E2B">
        <w:rPr>
          <w:rFonts w:ascii="Noto Sans" w:hAnsi="Noto Sans" w:cs="Noto Sans"/>
        </w:rPr>
        <w:t>Atte.</w:t>
      </w:r>
    </w:p>
    <w:p w14:paraId="4DFC8731" w14:textId="77777777" w:rsidR="009C1E2B" w:rsidRPr="009C1E2B" w:rsidRDefault="009C1E2B" w:rsidP="009C1E2B">
      <w:pPr>
        <w:jc w:val="both"/>
        <w:rPr>
          <w:rFonts w:ascii="Noto Sans" w:hAnsi="Noto Sans" w:cs="Noto Sans"/>
        </w:rPr>
      </w:pPr>
      <w:r w:rsidRPr="009C1E2B">
        <w:rPr>
          <w:rFonts w:ascii="Noto Sans" w:hAnsi="Noto Sans" w:cs="Noto Sans"/>
        </w:rPr>
        <w:t>____________________</w:t>
      </w:r>
    </w:p>
    <w:p w14:paraId="6BDB4F38" w14:textId="77777777" w:rsidR="009C1E2B" w:rsidRPr="009C1E2B" w:rsidRDefault="009C1E2B" w:rsidP="009C1E2B">
      <w:pPr>
        <w:jc w:val="both"/>
        <w:rPr>
          <w:rFonts w:ascii="Noto Sans" w:hAnsi="Noto Sans" w:cs="Noto Sans"/>
        </w:rPr>
      </w:pPr>
      <w:r w:rsidRPr="009C1E2B">
        <w:rPr>
          <w:rFonts w:ascii="Noto Sans" w:hAnsi="Noto Sans" w:cs="Noto Sans"/>
        </w:rPr>
        <w:t xml:space="preserve">Representante legal. </w:t>
      </w:r>
    </w:p>
    <w:p w14:paraId="77C330FD" w14:textId="77777777" w:rsidR="009C1E2B" w:rsidRPr="009C1E2B" w:rsidRDefault="009C1E2B" w:rsidP="009C1E2B">
      <w:pPr>
        <w:jc w:val="center"/>
        <w:rPr>
          <w:rFonts w:ascii="Noto Sans" w:hAnsi="Noto Sans" w:cs="Noto Sans"/>
          <w:b/>
          <w:bCs/>
          <w:sz w:val="22"/>
          <w:szCs w:val="22"/>
        </w:rPr>
      </w:pPr>
    </w:p>
    <w:p w14:paraId="7E811654" w14:textId="77777777" w:rsidR="009C1E2B" w:rsidRDefault="009C1E2B" w:rsidP="009C1E2B">
      <w:pPr>
        <w:jc w:val="center"/>
        <w:rPr>
          <w:rFonts w:ascii="Noto Sans" w:hAnsi="Noto Sans" w:cs="Noto Sans"/>
          <w:b/>
          <w:bCs/>
          <w:sz w:val="22"/>
          <w:szCs w:val="22"/>
        </w:rPr>
      </w:pPr>
    </w:p>
    <w:p w14:paraId="05DE10E9" w14:textId="26F941EC" w:rsidR="009C1E2B" w:rsidRDefault="009C1E2B" w:rsidP="009C1E2B">
      <w:pPr>
        <w:jc w:val="center"/>
        <w:rPr>
          <w:rFonts w:ascii="Noto Sans" w:hAnsi="Noto Sans" w:cs="Noto Sans"/>
          <w:b/>
          <w:bCs/>
          <w:sz w:val="22"/>
          <w:szCs w:val="22"/>
        </w:rPr>
      </w:pPr>
      <w:r w:rsidRPr="00AF5BEB">
        <w:rPr>
          <w:rFonts w:ascii="Noto Sans" w:hAnsi="Noto Sans" w:cs="Noto Sans"/>
          <w:b/>
          <w:bCs/>
          <w:sz w:val="22"/>
          <w:szCs w:val="22"/>
        </w:rPr>
        <w:t xml:space="preserve">ANEXO </w:t>
      </w:r>
      <w:r>
        <w:rPr>
          <w:rFonts w:ascii="Noto Sans" w:hAnsi="Noto Sans" w:cs="Noto Sans"/>
          <w:b/>
          <w:bCs/>
          <w:sz w:val="22"/>
          <w:szCs w:val="22"/>
        </w:rPr>
        <w:t>8</w:t>
      </w:r>
      <w:r w:rsidRPr="00AF5BEB">
        <w:rPr>
          <w:rFonts w:ascii="Noto Sans" w:hAnsi="Noto Sans" w:cs="Noto Sans"/>
          <w:b/>
          <w:bCs/>
          <w:sz w:val="22"/>
          <w:szCs w:val="22"/>
        </w:rPr>
        <w:t xml:space="preserve"> (</w:t>
      </w:r>
      <w:r>
        <w:rPr>
          <w:rFonts w:ascii="Noto Sans" w:hAnsi="Noto Sans" w:cs="Noto Sans"/>
          <w:b/>
          <w:bCs/>
          <w:sz w:val="22"/>
          <w:szCs w:val="22"/>
        </w:rPr>
        <w:t>OCHO</w:t>
      </w:r>
      <w:r w:rsidRPr="00AF5BEB">
        <w:rPr>
          <w:rFonts w:ascii="Noto Sans" w:hAnsi="Noto Sans" w:cs="Noto Sans"/>
          <w:b/>
          <w:bCs/>
          <w:sz w:val="22"/>
          <w:szCs w:val="22"/>
        </w:rPr>
        <w:t>)</w:t>
      </w:r>
    </w:p>
    <w:p w14:paraId="2DEA7F5B" w14:textId="77777777" w:rsidR="009C1E2B" w:rsidRDefault="009C1E2B" w:rsidP="009C1E2B">
      <w:pPr>
        <w:jc w:val="center"/>
        <w:rPr>
          <w:rFonts w:ascii="Noto Sans" w:hAnsi="Noto Sans" w:cs="Noto Sans"/>
          <w:b/>
          <w:bCs/>
          <w:sz w:val="22"/>
          <w:szCs w:val="22"/>
        </w:rPr>
      </w:pPr>
    </w:p>
    <w:tbl>
      <w:tblPr>
        <w:tblW w:w="5000" w:type="pct"/>
        <w:tblCellMar>
          <w:left w:w="70" w:type="dxa"/>
          <w:right w:w="70" w:type="dxa"/>
        </w:tblCellMar>
        <w:tblLook w:val="04A0" w:firstRow="1" w:lastRow="0" w:firstColumn="1" w:lastColumn="0" w:noHBand="0" w:noVBand="1"/>
      </w:tblPr>
      <w:tblGrid>
        <w:gridCol w:w="671"/>
        <w:gridCol w:w="3002"/>
        <w:gridCol w:w="6553"/>
      </w:tblGrid>
      <w:tr w:rsidR="009C1E2B" w:rsidRPr="009C1E2B" w14:paraId="20FE4625" w14:textId="77777777" w:rsidTr="009C1E2B">
        <w:trPr>
          <w:trHeight w:val="255"/>
        </w:trPr>
        <w:tc>
          <w:tcPr>
            <w:tcW w:w="5000" w:type="pct"/>
            <w:gridSpan w:val="3"/>
            <w:tcBorders>
              <w:top w:val="nil"/>
              <w:left w:val="nil"/>
              <w:bottom w:val="nil"/>
              <w:right w:val="nil"/>
            </w:tcBorders>
            <w:shd w:val="clear" w:color="auto" w:fill="auto"/>
            <w:noWrap/>
            <w:vAlign w:val="bottom"/>
            <w:hideMark/>
          </w:tcPr>
          <w:p w14:paraId="3F7FB2E1" w14:textId="77777777" w:rsidR="009C1E2B" w:rsidRPr="009C1E2B" w:rsidRDefault="009C1E2B" w:rsidP="009C1E2B">
            <w:pPr>
              <w:jc w:val="center"/>
              <w:rPr>
                <w:rFonts w:ascii="Arial" w:eastAsia="Times New Roman" w:hAnsi="Arial" w:cs="Arial"/>
                <w:b/>
                <w:bCs/>
                <w:sz w:val="20"/>
                <w:szCs w:val="20"/>
                <w:lang w:val="es-MX" w:eastAsia="es-MX"/>
              </w:rPr>
            </w:pPr>
            <w:r w:rsidRPr="009C1E2B">
              <w:rPr>
                <w:rFonts w:ascii="Arial" w:eastAsia="Times New Roman" w:hAnsi="Arial" w:cs="Arial"/>
                <w:b/>
                <w:bCs/>
                <w:sz w:val="20"/>
                <w:szCs w:val="20"/>
                <w:lang w:val="es-MX" w:eastAsia="es-MX"/>
              </w:rPr>
              <w:t>DOMICILIO DE LA UNIDAD</w:t>
            </w:r>
          </w:p>
        </w:tc>
      </w:tr>
      <w:tr w:rsidR="009C1E2B" w:rsidRPr="009C1E2B" w14:paraId="03A1EAAA" w14:textId="77777777" w:rsidTr="009C1E2B">
        <w:trPr>
          <w:trHeight w:val="255"/>
        </w:trPr>
        <w:tc>
          <w:tcPr>
            <w:tcW w:w="5000" w:type="pct"/>
            <w:gridSpan w:val="3"/>
            <w:tcBorders>
              <w:top w:val="nil"/>
              <w:left w:val="nil"/>
              <w:bottom w:val="nil"/>
              <w:right w:val="nil"/>
            </w:tcBorders>
            <w:shd w:val="clear" w:color="auto" w:fill="auto"/>
            <w:noWrap/>
            <w:vAlign w:val="bottom"/>
            <w:hideMark/>
          </w:tcPr>
          <w:p w14:paraId="55D5BC34" w14:textId="77777777" w:rsidR="009C1E2B" w:rsidRPr="009C1E2B" w:rsidRDefault="009C1E2B" w:rsidP="009C1E2B">
            <w:pPr>
              <w:jc w:val="center"/>
              <w:rPr>
                <w:rFonts w:ascii="Arial" w:eastAsia="Times New Roman" w:hAnsi="Arial" w:cs="Arial"/>
                <w:b/>
                <w:bCs/>
                <w:sz w:val="20"/>
                <w:szCs w:val="20"/>
                <w:lang w:val="es-MX" w:eastAsia="es-MX"/>
              </w:rPr>
            </w:pPr>
          </w:p>
        </w:tc>
      </w:tr>
      <w:tr w:rsidR="009C1E2B" w:rsidRPr="009C1E2B" w14:paraId="2360EF7B" w14:textId="77777777" w:rsidTr="009C1E2B">
        <w:trPr>
          <w:trHeight w:val="255"/>
        </w:trPr>
        <w:tc>
          <w:tcPr>
            <w:tcW w:w="32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5B43214" w14:textId="77777777" w:rsidR="009C1E2B" w:rsidRPr="009C1E2B" w:rsidRDefault="009C1E2B" w:rsidP="009C1E2B">
            <w:pPr>
              <w:rPr>
                <w:rFonts w:ascii="Arial" w:eastAsia="Times New Roman" w:hAnsi="Arial" w:cs="Arial"/>
                <w:b/>
                <w:bCs/>
                <w:sz w:val="16"/>
                <w:szCs w:val="16"/>
                <w:lang w:val="es-MX" w:eastAsia="es-MX"/>
              </w:rPr>
            </w:pPr>
            <w:r w:rsidRPr="009C1E2B">
              <w:rPr>
                <w:rFonts w:ascii="Arial" w:eastAsia="Times New Roman" w:hAnsi="Arial" w:cs="Arial"/>
                <w:b/>
                <w:bCs/>
                <w:sz w:val="16"/>
                <w:szCs w:val="16"/>
                <w:lang w:val="es-MX" w:eastAsia="es-MX"/>
              </w:rPr>
              <w:t xml:space="preserve">JCU No. </w:t>
            </w:r>
          </w:p>
        </w:tc>
        <w:tc>
          <w:tcPr>
            <w:tcW w:w="1468" w:type="pct"/>
            <w:tcBorders>
              <w:top w:val="single" w:sz="4" w:space="0" w:color="auto"/>
              <w:left w:val="nil"/>
              <w:bottom w:val="single" w:sz="4" w:space="0" w:color="auto"/>
              <w:right w:val="single" w:sz="4" w:space="0" w:color="auto"/>
            </w:tcBorders>
            <w:shd w:val="clear" w:color="auto" w:fill="auto"/>
            <w:vAlign w:val="bottom"/>
            <w:hideMark/>
          </w:tcPr>
          <w:p w14:paraId="1CF21D8F" w14:textId="77777777" w:rsidR="009C1E2B" w:rsidRPr="009C1E2B" w:rsidRDefault="009C1E2B" w:rsidP="009C1E2B">
            <w:pPr>
              <w:jc w:val="center"/>
              <w:rPr>
                <w:rFonts w:ascii="Arial" w:eastAsia="Times New Roman" w:hAnsi="Arial" w:cs="Arial"/>
                <w:b/>
                <w:bCs/>
                <w:sz w:val="16"/>
                <w:szCs w:val="16"/>
                <w:lang w:val="es-MX" w:eastAsia="es-MX"/>
              </w:rPr>
            </w:pPr>
            <w:r w:rsidRPr="009C1E2B">
              <w:rPr>
                <w:rFonts w:ascii="Arial" w:eastAsia="Times New Roman" w:hAnsi="Arial" w:cs="Arial"/>
                <w:b/>
                <w:bCs/>
                <w:sz w:val="16"/>
                <w:szCs w:val="16"/>
                <w:lang w:val="es-MX" w:eastAsia="es-MX"/>
              </w:rPr>
              <w:t xml:space="preserve">UNIDAD MÉDICA/ADMINISTRATIVA. </w:t>
            </w:r>
          </w:p>
        </w:tc>
        <w:tc>
          <w:tcPr>
            <w:tcW w:w="3204" w:type="pct"/>
            <w:tcBorders>
              <w:top w:val="single" w:sz="4" w:space="0" w:color="auto"/>
              <w:left w:val="nil"/>
              <w:bottom w:val="single" w:sz="4" w:space="0" w:color="auto"/>
              <w:right w:val="single" w:sz="4" w:space="0" w:color="auto"/>
            </w:tcBorders>
            <w:shd w:val="clear" w:color="auto" w:fill="auto"/>
            <w:vAlign w:val="bottom"/>
            <w:hideMark/>
          </w:tcPr>
          <w:p w14:paraId="0F64A6D5" w14:textId="77777777" w:rsidR="009C1E2B" w:rsidRPr="009C1E2B" w:rsidRDefault="009C1E2B" w:rsidP="009C1E2B">
            <w:pPr>
              <w:jc w:val="center"/>
              <w:rPr>
                <w:rFonts w:ascii="Arial" w:eastAsia="Times New Roman" w:hAnsi="Arial" w:cs="Arial"/>
                <w:b/>
                <w:bCs/>
                <w:sz w:val="16"/>
                <w:szCs w:val="16"/>
                <w:lang w:val="es-MX" w:eastAsia="es-MX"/>
              </w:rPr>
            </w:pPr>
            <w:r w:rsidRPr="009C1E2B">
              <w:rPr>
                <w:rFonts w:ascii="Arial" w:eastAsia="Times New Roman" w:hAnsi="Arial" w:cs="Arial"/>
                <w:b/>
                <w:bCs/>
                <w:sz w:val="16"/>
                <w:szCs w:val="16"/>
                <w:lang w:val="es-MX" w:eastAsia="es-MX"/>
              </w:rPr>
              <w:t>DOMICILIO.</w:t>
            </w:r>
          </w:p>
        </w:tc>
      </w:tr>
      <w:tr w:rsidR="009C1E2B" w:rsidRPr="009C1E2B" w14:paraId="7A9F3C67" w14:textId="77777777" w:rsidTr="009C1E2B">
        <w:trPr>
          <w:trHeight w:val="45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58CFFAB4" w14:textId="77777777" w:rsidR="009C1E2B" w:rsidRPr="009C1E2B" w:rsidRDefault="009C1E2B" w:rsidP="009C1E2B">
            <w:pPr>
              <w:jc w:val="center"/>
              <w:rPr>
                <w:rFonts w:ascii="Arial" w:eastAsia="Times New Roman" w:hAnsi="Arial" w:cs="Arial"/>
                <w:sz w:val="16"/>
                <w:szCs w:val="16"/>
                <w:lang w:val="es-MX" w:eastAsia="es-MX"/>
              </w:rPr>
            </w:pPr>
            <w:r w:rsidRPr="009C1E2B">
              <w:rPr>
                <w:rFonts w:ascii="Arial" w:eastAsia="Times New Roman" w:hAnsi="Arial" w:cs="Arial"/>
                <w:sz w:val="16"/>
                <w:szCs w:val="16"/>
                <w:lang w:val="es-MX" w:eastAsia="es-MX"/>
              </w:rPr>
              <w:t>1</w:t>
            </w:r>
          </w:p>
        </w:tc>
        <w:tc>
          <w:tcPr>
            <w:tcW w:w="1468" w:type="pct"/>
            <w:tcBorders>
              <w:top w:val="nil"/>
              <w:left w:val="nil"/>
              <w:bottom w:val="single" w:sz="4" w:space="0" w:color="auto"/>
              <w:right w:val="single" w:sz="4" w:space="0" w:color="auto"/>
            </w:tcBorders>
            <w:shd w:val="clear" w:color="auto" w:fill="auto"/>
            <w:hideMark/>
          </w:tcPr>
          <w:p w14:paraId="3DD1ADFF" w14:textId="77777777" w:rsidR="009C1E2B" w:rsidRPr="009C1E2B" w:rsidRDefault="009C1E2B" w:rsidP="009C1E2B">
            <w:pPr>
              <w:rPr>
                <w:rFonts w:ascii="Arial" w:eastAsia="Times New Roman" w:hAnsi="Arial" w:cs="Arial"/>
                <w:sz w:val="16"/>
                <w:szCs w:val="16"/>
                <w:lang w:val="es-MX" w:eastAsia="es-MX"/>
              </w:rPr>
            </w:pPr>
            <w:r w:rsidRPr="009C1E2B">
              <w:rPr>
                <w:rFonts w:ascii="Arial" w:eastAsia="Times New Roman" w:hAnsi="Arial" w:cs="Arial"/>
                <w:sz w:val="16"/>
                <w:szCs w:val="16"/>
                <w:lang w:val="es-MX" w:eastAsia="es-MX"/>
              </w:rPr>
              <w:t>H.G.Z. No. 1.</w:t>
            </w:r>
          </w:p>
        </w:tc>
        <w:tc>
          <w:tcPr>
            <w:tcW w:w="3204" w:type="pct"/>
            <w:tcBorders>
              <w:top w:val="nil"/>
              <w:left w:val="nil"/>
              <w:bottom w:val="single" w:sz="4" w:space="0" w:color="auto"/>
              <w:right w:val="single" w:sz="4" w:space="0" w:color="auto"/>
            </w:tcBorders>
            <w:shd w:val="clear" w:color="auto" w:fill="auto"/>
            <w:hideMark/>
          </w:tcPr>
          <w:p w14:paraId="300CEAFA" w14:textId="77777777" w:rsidR="009C1E2B" w:rsidRPr="009C1E2B" w:rsidRDefault="009C1E2B" w:rsidP="009C1E2B">
            <w:pPr>
              <w:rPr>
                <w:rFonts w:ascii="Arial" w:eastAsia="Times New Roman" w:hAnsi="Arial" w:cs="Arial"/>
                <w:sz w:val="16"/>
                <w:szCs w:val="16"/>
                <w:lang w:val="es-MX" w:eastAsia="es-MX"/>
              </w:rPr>
            </w:pPr>
            <w:r w:rsidRPr="009C1E2B">
              <w:rPr>
                <w:rFonts w:ascii="Arial" w:eastAsia="Times New Roman" w:hAnsi="Arial" w:cs="Arial"/>
                <w:sz w:val="16"/>
                <w:szCs w:val="16"/>
                <w:lang w:val="es-MX" w:eastAsia="es-MX"/>
              </w:rPr>
              <w:t xml:space="preserve">CALZ. </w:t>
            </w:r>
            <w:proofErr w:type="gramStart"/>
            <w:r w:rsidRPr="009C1E2B">
              <w:rPr>
                <w:rFonts w:ascii="Arial" w:eastAsia="Times New Roman" w:hAnsi="Arial" w:cs="Arial"/>
                <w:sz w:val="16"/>
                <w:szCs w:val="16"/>
                <w:lang w:val="es-MX" w:eastAsia="es-MX"/>
              </w:rPr>
              <w:t>NIÑOS  HÉROES</w:t>
            </w:r>
            <w:proofErr w:type="gramEnd"/>
            <w:r w:rsidRPr="009C1E2B">
              <w:rPr>
                <w:rFonts w:ascii="Arial" w:eastAsia="Times New Roman" w:hAnsi="Arial" w:cs="Arial"/>
                <w:sz w:val="16"/>
                <w:szCs w:val="16"/>
                <w:lang w:val="es-MX" w:eastAsia="es-MX"/>
              </w:rPr>
              <w:t xml:space="preserve"> DE CHAPULTEPEC No. 621, COL. </w:t>
            </w:r>
            <w:proofErr w:type="gramStart"/>
            <w:r w:rsidRPr="009C1E2B">
              <w:rPr>
                <w:rFonts w:ascii="Arial" w:eastAsia="Times New Roman" w:hAnsi="Arial" w:cs="Arial"/>
                <w:sz w:val="16"/>
                <w:szCs w:val="16"/>
                <w:lang w:val="es-MX" w:eastAsia="es-MX"/>
              </w:rPr>
              <w:t>CENTRO ,</w:t>
            </w:r>
            <w:proofErr w:type="gramEnd"/>
            <w:r w:rsidRPr="009C1E2B">
              <w:rPr>
                <w:rFonts w:ascii="Arial" w:eastAsia="Times New Roman" w:hAnsi="Arial" w:cs="Arial"/>
                <w:sz w:val="16"/>
                <w:szCs w:val="16"/>
                <w:lang w:val="es-MX" w:eastAsia="es-MX"/>
              </w:rPr>
              <w:t xml:space="preserve"> </w:t>
            </w:r>
            <w:proofErr w:type="gramStart"/>
            <w:r w:rsidRPr="009C1E2B">
              <w:rPr>
                <w:rFonts w:ascii="Arial" w:eastAsia="Times New Roman" w:hAnsi="Arial" w:cs="Arial"/>
                <w:sz w:val="16"/>
                <w:szCs w:val="16"/>
                <w:lang w:val="es-MX" w:eastAsia="es-MX"/>
              </w:rPr>
              <w:t>OAXACA  DE</w:t>
            </w:r>
            <w:proofErr w:type="gramEnd"/>
            <w:r w:rsidRPr="009C1E2B">
              <w:rPr>
                <w:rFonts w:ascii="Arial" w:eastAsia="Times New Roman" w:hAnsi="Arial" w:cs="Arial"/>
                <w:sz w:val="16"/>
                <w:szCs w:val="16"/>
                <w:lang w:val="es-MX" w:eastAsia="es-MX"/>
              </w:rPr>
              <w:t xml:space="preserve"> JUÁREZ OAXACA   C.P.68000.</w:t>
            </w:r>
          </w:p>
        </w:tc>
      </w:tr>
    </w:tbl>
    <w:p w14:paraId="4BF81BB0" w14:textId="77777777" w:rsidR="009C1E2B" w:rsidRDefault="009C1E2B" w:rsidP="009C1E2B">
      <w:pPr>
        <w:jc w:val="center"/>
        <w:rPr>
          <w:rFonts w:ascii="Noto Sans" w:hAnsi="Noto Sans" w:cs="Noto Sans"/>
          <w:b/>
          <w:bCs/>
          <w:sz w:val="22"/>
          <w:szCs w:val="22"/>
        </w:rPr>
      </w:pPr>
    </w:p>
    <w:p w14:paraId="0DA63313" w14:textId="77777777" w:rsidR="009C1E2B" w:rsidRDefault="009C1E2B" w:rsidP="009C1E2B">
      <w:pPr>
        <w:jc w:val="center"/>
        <w:rPr>
          <w:rFonts w:ascii="Noto Sans" w:hAnsi="Noto Sans" w:cs="Noto Sans"/>
          <w:b/>
          <w:bCs/>
          <w:sz w:val="22"/>
          <w:szCs w:val="22"/>
        </w:rPr>
      </w:pPr>
    </w:p>
    <w:p w14:paraId="38381031" w14:textId="77777777" w:rsidR="009C1E2B" w:rsidRDefault="009C1E2B" w:rsidP="009C1E2B">
      <w:pPr>
        <w:jc w:val="center"/>
        <w:rPr>
          <w:rFonts w:ascii="Noto Sans" w:hAnsi="Noto Sans" w:cs="Noto Sans"/>
          <w:b/>
          <w:bCs/>
          <w:sz w:val="22"/>
          <w:szCs w:val="22"/>
        </w:rPr>
      </w:pPr>
    </w:p>
    <w:p w14:paraId="16FA1050" w14:textId="3C021DA5" w:rsidR="009C1E2B" w:rsidRDefault="009C1E2B" w:rsidP="009C1E2B">
      <w:pPr>
        <w:jc w:val="center"/>
        <w:rPr>
          <w:rFonts w:ascii="Noto Sans" w:hAnsi="Noto Sans" w:cs="Noto Sans"/>
          <w:b/>
          <w:bCs/>
          <w:sz w:val="22"/>
          <w:szCs w:val="22"/>
        </w:rPr>
      </w:pPr>
      <w:r w:rsidRPr="00AF5BEB">
        <w:rPr>
          <w:rFonts w:ascii="Noto Sans" w:hAnsi="Noto Sans" w:cs="Noto Sans"/>
          <w:b/>
          <w:bCs/>
          <w:sz w:val="22"/>
          <w:szCs w:val="22"/>
        </w:rPr>
        <w:t xml:space="preserve">ANEXO </w:t>
      </w:r>
      <w:r>
        <w:rPr>
          <w:rFonts w:ascii="Noto Sans" w:hAnsi="Noto Sans" w:cs="Noto Sans"/>
          <w:b/>
          <w:bCs/>
          <w:sz w:val="22"/>
          <w:szCs w:val="22"/>
        </w:rPr>
        <w:t>9</w:t>
      </w:r>
      <w:r w:rsidRPr="00AF5BEB">
        <w:rPr>
          <w:rFonts w:ascii="Noto Sans" w:hAnsi="Noto Sans" w:cs="Noto Sans"/>
          <w:b/>
          <w:bCs/>
          <w:sz w:val="22"/>
          <w:szCs w:val="22"/>
        </w:rPr>
        <w:t xml:space="preserve"> (</w:t>
      </w:r>
      <w:r>
        <w:rPr>
          <w:rFonts w:ascii="Noto Sans" w:hAnsi="Noto Sans" w:cs="Noto Sans"/>
          <w:b/>
          <w:bCs/>
          <w:sz w:val="22"/>
          <w:szCs w:val="22"/>
        </w:rPr>
        <w:t>NUEVE</w:t>
      </w:r>
      <w:r w:rsidRPr="00AF5BEB">
        <w:rPr>
          <w:rFonts w:ascii="Noto Sans" w:hAnsi="Noto Sans" w:cs="Noto Sans"/>
          <w:b/>
          <w:bCs/>
          <w:sz w:val="22"/>
          <w:szCs w:val="22"/>
        </w:rPr>
        <w:t>)</w:t>
      </w:r>
    </w:p>
    <w:p w14:paraId="71922879" w14:textId="77777777" w:rsidR="009C1E2B" w:rsidRDefault="009C1E2B" w:rsidP="009C1E2B">
      <w:pPr>
        <w:jc w:val="center"/>
        <w:rPr>
          <w:rFonts w:ascii="Noto Sans" w:hAnsi="Noto Sans" w:cs="Noto Sans"/>
          <w:b/>
          <w:bCs/>
          <w:sz w:val="22"/>
          <w:szCs w:val="22"/>
        </w:rPr>
      </w:pPr>
    </w:p>
    <w:tbl>
      <w:tblPr>
        <w:tblW w:w="10780" w:type="dxa"/>
        <w:tblInd w:w="70" w:type="dxa"/>
        <w:tblCellMar>
          <w:left w:w="70" w:type="dxa"/>
          <w:right w:w="70" w:type="dxa"/>
        </w:tblCellMar>
        <w:tblLook w:val="04A0" w:firstRow="1" w:lastRow="0" w:firstColumn="1" w:lastColumn="0" w:noHBand="0" w:noVBand="1"/>
      </w:tblPr>
      <w:tblGrid>
        <w:gridCol w:w="760"/>
        <w:gridCol w:w="1460"/>
        <w:gridCol w:w="1540"/>
        <w:gridCol w:w="2480"/>
        <w:gridCol w:w="1500"/>
        <w:gridCol w:w="3040"/>
      </w:tblGrid>
      <w:tr w:rsidR="009C1E2B" w:rsidRPr="009C1E2B" w14:paraId="2964A58D" w14:textId="77777777" w:rsidTr="009C1E2B">
        <w:trPr>
          <w:trHeight w:val="259"/>
        </w:trPr>
        <w:tc>
          <w:tcPr>
            <w:tcW w:w="10780" w:type="dxa"/>
            <w:gridSpan w:val="6"/>
            <w:tcBorders>
              <w:top w:val="nil"/>
              <w:left w:val="nil"/>
              <w:bottom w:val="nil"/>
              <w:right w:val="nil"/>
            </w:tcBorders>
            <w:shd w:val="clear" w:color="auto" w:fill="auto"/>
            <w:noWrap/>
            <w:hideMark/>
          </w:tcPr>
          <w:p w14:paraId="69597EDC" w14:textId="77777777" w:rsidR="009C1E2B" w:rsidRPr="009C1E2B" w:rsidRDefault="009C1E2B" w:rsidP="009C1E2B">
            <w:pPr>
              <w:jc w:val="center"/>
              <w:rPr>
                <w:rFonts w:ascii="Arial" w:eastAsia="Times New Roman" w:hAnsi="Arial" w:cs="Arial"/>
                <w:b/>
                <w:bCs/>
                <w:sz w:val="20"/>
                <w:szCs w:val="20"/>
                <w:lang w:val="es-MX" w:eastAsia="es-MX"/>
              </w:rPr>
            </w:pPr>
            <w:r w:rsidRPr="009C1E2B">
              <w:rPr>
                <w:rFonts w:ascii="Arial" w:eastAsia="Times New Roman" w:hAnsi="Arial" w:cs="Arial"/>
                <w:b/>
                <w:bCs/>
                <w:sz w:val="20"/>
                <w:szCs w:val="20"/>
                <w:lang w:val="es-MX" w:eastAsia="es-MX"/>
              </w:rPr>
              <w:t>RESPONSABLE DONDE SE REALIZARÁ EL SERVICIO</w:t>
            </w:r>
          </w:p>
        </w:tc>
      </w:tr>
      <w:tr w:rsidR="009C1E2B" w:rsidRPr="009C1E2B" w14:paraId="6930EEE2" w14:textId="77777777" w:rsidTr="009C1E2B">
        <w:trPr>
          <w:trHeight w:val="255"/>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152FD92F" w14:textId="77777777" w:rsidR="009C1E2B" w:rsidRPr="009C1E2B" w:rsidRDefault="009C1E2B" w:rsidP="009C1E2B">
            <w:pPr>
              <w:jc w:val="center"/>
              <w:rPr>
                <w:rFonts w:ascii="Arial" w:eastAsia="Times New Roman" w:hAnsi="Arial" w:cs="Arial"/>
                <w:b/>
                <w:bCs/>
                <w:color w:val="000000"/>
                <w:sz w:val="18"/>
                <w:szCs w:val="18"/>
                <w:lang w:val="es-MX" w:eastAsia="es-MX"/>
              </w:rPr>
            </w:pPr>
            <w:r w:rsidRPr="009C1E2B">
              <w:rPr>
                <w:rFonts w:ascii="Arial" w:eastAsia="Times New Roman" w:hAnsi="Arial" w:cs="Arial"/>
                <w:b/>
                <w:bCs/>
                <w:color w:val="000000"/>
                <w:sz w:val="18"/>
                <w:szCs w:val="18"/>
                <w:lang w:val="es-MX" w:eastAsia="es-MX"/>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14:paraId="67AB9413" w14:textId="77777777" w:rsidR="009C1E2B" w:rsidRPr="009C1E2B" w:rsidRDefault="009C1E2B" w:rsidP="009C1E2B">
            <w:pPr>
              <w:jc w:val="center"/>
              <w:rPr>
                <w:rFonts w:ascii="Arial" w:eastAsia="Times New Roman" w:hAnsi="Arial" w:cs="Arial"/>
                <w:b/>
                <w:bCs/>
                <w:color w:val="000000"/>
                <w:sz w:val="18"/>
                <w:szCs w:val="18"/>
                <w:lang w:val="es-MX" w:eastAsia="es-MX"/>
              </w:rPr>
            </w:pPr>
            <w:r w:rsidRPr="009C1E2B">
              <w:rPr>
                <w:rFonts w:ascii="Arial" w:eastAsia="Times New Roman" w:hAnsi="Arial" w:cs="Arial"/>
                <w:b/>
                <w:bCs/>
                <w:color w:val="000000"/>
                <w:sz w:val="18"/>
                <w:szCs w:val="18"/>
                <w:lang w:val="es-MX"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14:paraId="3C5C78FD" w14:textId="77777777" w:rsidR="009C1E2B" w:rsidRPr="009C1E2B" w:rsidRDefault="009C1E2B" w:rsidP="009C1E2B">
            <w:pPr>
              <w:jc w:val="center"/>
              <w:rPr>
                <w:rFonts w:ascii="Arial" w:eastAsia="Times New Roman" w:hAnsi="Arial" w:cs="Arial"/>
                <w:b/>
                <w:bCs/>
                <w:color w:val="000000"/>
                <w:sz w:val="18"/>
                <w:szCs w:val="18"/>
                <w:lang w:val="es-MX" w:eastAsia="es-MX"/>
              </w:rPr>
            </w:pPr>
            <w:r w:rsidRPr="009C1E2B">
              <w:rPr>
                <w:rFonts w:ascii="Arial" w:eastAsia="Times New Roman" w:hAnsi="Arial" w:cs="Arial"/>
                <w:b/>
                <w:bCs/>
                <w:color w:val="000000"/>
                <w:sz w:val="18"/>
                <w:szCs w:val="18"/>
                <w:lang w:val="es-MX" w:eastAsia="es-MX"/>
              </w:rPr>
              <w:t>UNIDAD</w:t>
            </w:r>
          </w:p>
        </w:tc>
        <w:tc>
          <w:tcPr>
            <w:tcW w:w="2480" w:type="dxa"/>
            <w:tcBorders>
              <w:top w:val="single" w:sz="4" w:space="0" w:color="000000"/>
              <w:left w:val="nil"/>
              <w:bottom w:val="single" w:sz="4" w:space="0" w:color="000000"/>
              <w:right w:val="single" w:sz="4" w:space="0" w:color="000000"/>
            </w:tcBorders>
            <w:shd w:val="clear" w:color="CCCCFF" w:fill="C0C0C0"/>
            <w:noWrap/>
            <w:vAlign w:val="bottom"/>
            <w:hideMark/>
          </w:tcPr>
          <w:p w14:paraId="429A64D1" w14:textId="77777777" w:rsidR="009C1E2B" w:rsidRPr="009C1E2B" w:rsidRDefault="009C1E2B" w:rsidP="009C1E2B">
            <w:pPr>
              <w:jc w:val="center"/>
              <w:rPr>
                <w:rFonts w:ascii="Arial" w:eastAsia="Times New Roman" w:hAnsi="Arial" w:cs="Arial"/>
                <w:b/>
                <w:bCs/>
                <w:color w:val="000000"/>
                <w:sz w:val="18"/>
                <w:szCs w:val="18"/>
                <w:lang w:val="es-MX" w:eastAsia="es-MX"/>
              </w:rPr>
            </w:pPr>
            <w:r w:rsidRPr="009C1E2B">
              <w:rPr>
                <w:rFonts w:ascii="Arial" w:eastAsia="Times New Roman" w:hAnsi="Arial" w:cs="Arial"/>
                <w:b/>
                <w:bCs/>
                <w:color w:val="000000"/>
                <w:sz w:val="18"/>
                <w:szCs w:val="18"/>
                <w:lang w:val="es-MX" w:eastAsia="es-MX"/>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14:paraId="381A76C6" w14:textId="77777777" w:rsidR="009C1E2B" w:rsidRPr="009C1E2B" w:rsidRDefault="009C1E2B" w:rsidP="009C1E2B">
            <w:pPr>
              <w:jc w:val="center"/>
              <w:rPr>
                <w:rFonts w:ascii="Arial" w:eastAsia="Times New Roman" w:hAnsi="Arial" w:cs="Arial"/>
                <w:b/>
                <w:bCs/>
                <w:color w:val="000000"/>
                <w:sz w:val="18"/>
                <w:szCs w:val="18"/>
                <w:lang w:val="es-MX" w:eastAsia="es-MX"/>
              </w:rPr>
            </w:pPr>
            <w:r w:rsidRPr="009C1E2B">
              <w:rPr>
                <w:rFonts w:ascii="Arial" w:eastAsia="Times New Roman" w:hAnsi="Arial" w:cs="Arial"/>
                <w:b/>
                <w:bCs/>
                <w:color w:val="000000"/>
                <w:sz w:val="18"/>
                <w:szCs w:val="18"/>
                <w:lang w:val="es-MX" w:eastAsia="es-MX"/>
              </w:rPr>
              <w:t>TELÉFONO</w:t>
            </w:r>
          </w:p>
        </w:tc>
        <w:tc>
          <w:tcPr>
            <w:tcW w:w="3040" w:type="dxa"/>
            <w:tcBorders>
              <w:top w:val="single" w:sz="4" w:space="0" w:color="000000"/>
              <w:left w:val="nil"/>
              <w:bottom w:val="single" w:sz="4" w:space="0" w:color="000000"/>
              <w:right w:val="single" w:sz="4" w:space="0" w:color="000000"/>
            </w:tcBorders>
            <w:shd w:val="clear" w:color="CCCCFF" w:fill="C0C0C0"/>
            <w:noWrap/>
            <w:vAlign w:val="bottom"/>
            <w:hideMark/>
          </w:tcPr>
          <w:p w14:paraId="6A4B6364" w14:textId="77777777" w:rsidR="009C1E2B" w:rsidRPr="009C1E2B" w:rsidRDefault="009C1E2B" w:rsidP="009C1E2B">
            <w:pPr>
              <w:jc w:val="center"/>
              <w:rPr>
                <w:rFonts w:ascii="Arial" w:eastAsia="Times New Roman" w:hAnsi="Arial" w:cs="Arial"/>
                <w:b/>
                <w:bCs/>
                <w:color w:val="000000"/>
                <w:sz w:val="18"/>
                <w:szCs w:val="18"/>
                <w:lang w:val="es-MX" w:eastAsia="es-MX"/>
              </w:rPr>
            </w:pPr>
            <w:r w:rsidRPr="009C1E2B">
              <w:rPr>
                <w:rFonts w:ascii="Arial" w:eastAsia="Times New Roman" w:hAnsi="Arial" w:cs="Arial"/>
                <w:b/>
                <w:bCs/>
                <w:color w:val="000000"/>
                <w:sz w:val="18"/>
                <w:szCs w:val="18"/>
                <w:lang w:val="es-MX" w:eastAsia="es-MX"/>
              </w:rPr>
              <w:t>CORREO ELECTRÓNICO</w:t>
            </w:r>
          </w:p>
        </w:tc>
      </w:tr>
      <w:tr w:rsidR="009C1E2B" w:rsidRPr="009C1E2B" w14:paraId="6295A838" w14:textId="77777777" w:rsidTr="009C1E2B">
        <w:trPr>
          <w:trHeight w:val="78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15494219" w14:textId="77777777" w:rsidR="009C1E2B" w:rsidRPr="009C1E2B" w:rsidRDefault="009C1E2B" w:rsidP="009C1E2B">
            <w:pPr>
              <w:jc w:val="center"/>
              <w:rPr>
                <w:rFonts w:ascii="Arial" w:eastAsia="Times New Roman" w:hAnsi="Arial" w:cs="Arial"/>
                <w:sz w:val="14"/>
                <w:szCs w:val="14"/>
                <w:lang w:val="es-MX" w:eastAsia="es-MX"/>
              </w:rPr>
            </w:pPr>
            <w:r w:rsidRPr="009C1E2B">
              <w:rPr>
                <w:rFonts w:ascii="Arial" w:eastAsia="Times New Roman" w:hAnsi="Arial" w:cs="Arial"/>
                <w:sz w:val="14"/>
                <w:szCs w:val="14"/>
                <w:lang w:val="es-MX" w:eastAsia="es-MX"/>
              </w:rPr>
              <w:t>1</w:t>
            </w:r>
          </w:p>
        </w:tc>
        <w:tc>
          <w:tcPr>
            <w:tcW w:w="1460" w:type="dxa"/>
            <w:tcBorders>
              <w:top w:val="nil"/>
              <w:left w:val="nil"/>
              <w:bottom w:val="single" w:sz="4" w:space="0" w:color="000000"/>
              <w:right w:val="single" w:sz="4" w:space="0" w:color="000000"/>
            </w:tcBorders>
            <w:shd w:val="clear" w:color="auto" w:fill="auto"/>
            <w:vAlign w:val="center"/>
            <w:hideMark/>
          </w:tcPr>
          <w:p w14:paraId="3679856F" w14:textId="77777777" w:rsidR="009C1E2B" w:rsidRPr="009C1E2B" w:rsidRDefault="009C1E2B" w:rsidP="009C1E2B">
            <w:pPr>
              <w:rPr>
                <w:rFonts w:ascii="Arial" w:eastAsia="Times New Roman" w:hAnsi="Arial" w:cs="Arial"/>
                <w:sz w:val="14"/>
                <w:szCs w:val="14"/>
                <w:lang w:val="es-MX" w:eastAsia="es-MX"/>
              </w:rPr>
            </w:pPr>
            <w:r w:rsidRPr="009C1E2B">
              <w:rPr>
                <w:rFonts w:ascii="Arial" w:eastAsia="Times New Roman" w:hAnsi="Arial" w:cs="Arial"/>
                <w:sz w:val="14"/>
                <w:szCs w:val="14"/>
                <w:lang w:val="es-MX" w:eastAsia="es-MX"/>
              </w:rPr>
              <w:t>ING. HUGO JESÚS RAMÍREZ MILLÁN.</w:t>
            </w:r>
          </w:p>
        </w:tc>
        <w:tc>
          <w:tcPr>
            <w:tcW w:w="1540" w:type="dxa"/>
            <w:tcBorders>
              <w:top w:val="nil"/>
              <w:left w:val="nil"/>
              <w:bottom w:val="single" w:sz="4" w:space="0" w:color="000000"/>
              <w:right w:val="single" w:sz="4" w:space="0" w:color="000000"/>
            </w:tcBorders>
            <w:shd w:val="clear" w:color="auto" w:fill="auto"/>
            <w:vAlign w:val="center"/>
            <w:hideMark/>
          </w:tcPr>
          <w:p w14:paraId="6F00D0AF" w14:textId="77777777" w:rsidR="009C1E2B" w:rsidRPr="009C1E2B" w:rsidRDefault="009C1E2B" w:rsidP="009C1E2B">
            <w:pPr>
              <w:jc w:val="center"/>
              <w:rPr>
                <w:rFonts w:ascii="Arial" w:eastAsia="Times New Roman" w:hAnsi="Arial" w:cs="Arial"/>
                <w:sz w:val="14"/>
                <w:szCs w:val="14"/>
                <w:lang w:val="es-MX" w:eastAsia="es-MX"/>
              </w:rPr>
            </w:pPr>
            <w:r w:rsidRPr="009C1E2B">
              <w:rPr>
                <w:rFonts w:ascii="Arial" w:eastAsia="Times New Roman" w:hAnsi="Arial" w:cs="Arial"/>
                <w:sz w:val="14"/>
                <w:szCs w:val="14"/>
                <w:lang w:val="es-MX" w:eastAsia="es-MX"/>
              </w:rPr>
              <w:t>H.G.Z. No. 1,</w:t>
            </w:r>
          </w:p>
        </w:tc>
        <w:tc>
          <w:tcPr>
            <w:tcW w:w="2480" w:type="dxa"/>
            <w:tcBorders>
              <w:top w:val="nil"/>
              <w:left w:val="nil"/>
              <w:bottom w:val="single" w:sz="4" w:space="0" w:color="000000"/>
              <w:right w:val="single" w:sz="4" w:space="0" w:color="000000"/>
            </w:tcBorders>
            <w:shd w:val="clear" w:color="auto" w:fill="auto"/>
            <w:vAlign w:val="center"/>
            <w:hideMark/>
          </w:tcPr>
          <w:p w14:paraId="0D52AFDB" w14:textId="77777777" w:rsidR="009C1E2B" w:rsidRPr="009C1E2B" w:rsidRDefault="009C1E2B" w:rsidP="009C1E2B">
            <w:pPr>
              <w:rPr>
                <w:rFonts w:ascii="Arial" w:eastAsia="Times New Roman" w:hAnsi="Arial" w:cs="Arial"/>
                <w:sz w:val="14"/>
                <w:szCs w:val="14"/>
                <w:lang w:val="es-MX" w:eastAsia="es-MX"/>
              </w:rPr>
            </w:pPr>
            <w:r w:rsidRPr="009C1E2B">
              <w:rPr>
                <w:rFonts w:ascii="Arial" w:eastAsia="Times New Roman" w:hAnsi="Arial" w:cs="Arial"/>
                <w:sz w:val="14"/>
                <w:szCs w:val="14"/>
                <w:lang w:val="es-MX" w:eastAsia="es-MX"/>
              </w:rPr>
              <w:t xml:space="preserve">CALZ. </w:t>
            </w:r>
            <w:proofErr w:type="gramStart"/>
            <w:r w:rsidRPr="009C1E2B">
              <w:rPr>
                <w:rFonts w:ascii="Arial" w:eastAsia="Times New Roman" w:hAnsi="Arial" w:cs="Arial"/>
                <w:sz w:val="14"/>
                <w:szCs w:val="14"/>
                <w:lang w:val="es-MX" w:eastAsia="es-MX"/>
              </w:rPr>
              <w:t>NIÑOS  HÉROES</w:t>
            </w:r>
            <w:proofErr w:type="gramEnd"/>
            <w:r w:rsidRPr="009C1E2B">
              <w:rPr>
                <w:rFonts w:ascii="Arial" w:eastAsia="Times New Roman" w:hAnsi="Arial" w:cs="Arial"/>
                <w:sz w:val="14"/>
                <w:szCs w:val="14"/>
                <w:lang w:val="es-MX" w:eastAsia="es-MX"/>
              </w:rPr>
              <w:t xml:space="preserve"> DE CHAPULTEPEC No. 621, COL. </w:t>
            </w:r>
            <w:proofErr w:type="gramStart"/>
            <w:r w:rsidRPr="009C1E2B">
              <w:rPr>
                <w:rFonts w:ascii="Arial" w:eastAsia="Times New Roman" w:hAnsi="Arial" w:cs="Arial"/>
                <w:sz w:val="14"/>
                <w:szCs w:val="14"/>
                <w:lang w:val="es-MX" w:eastAsia="es-MX"/>
              </w:rPr>
              <w:t>CENTRO ,</w:t>
            </w:r>
            <w:proofErr w:type="gramEnd"/>
            <w:r w:rsidRPr="009C1E2B">
              <w:rPr>
                <w:rFonts w:ascii="Arial" w:eastAsia="Times New Roman" w:hAnsi="Arial" w:cs="Arial"/>
                <w:sz w:val="14"/>
                <w:szCs w:val="14"/>
                <w:lang w:val="es-MX" w:eastAsia="es-MX"/>
              </w:rPr>
              <w:t xml:space="preserve"> OAXAC DE JUÁREZ OAXACA   C.P.68000</w:t>
            </w:r>
          </w:p>
        </w:tc>
        <w:tc>
          <w:tcPr>
            <w:tcW w:w="1500" w:type="dxa"/>
            <w:tcBorders>
              <w:top w:val="nil"/>
              <w:left w:val="nil"/>
              <w:bottom w:val="single" w:sz="4" w:space="0" w:color="000000"/>
              <w:right w:val="single" w:sz="4" w:space="0" w:color="000000"/>
            </w:tcBorders>
            <w:shd w:val="clear" w:color="auto" w:fill="auto"/>
            <w:vAlign w:val="center"/>
            <w:hideMark/>
          </w:tcPr>
          <w:p w14:paraId="383115CA" w14:textId="77777777" w:rsidR="009C1E2B" w:rsidRPr="009C1E2B" w:rsidRDefault="009C1E2B" w:rsidP="009C1E2B">
            <w:pPr>
              <w:jc w:val="center"/>
              <w:rPr>
                <w:rFonts w:ascii="Arial" w:eastAsia="Times New Roman" w:hAnsi="Arial" w:cs="Arial"/>
                <w:sz w:val="16"/>
                <w:szCs w:val="16"/>
                <w:lang w:val="es-MX" w:eastAsia="es-MX"/>
              </w:rPr>
            </w:pPr>
            <w:r w:rsidRPr="009C1E2B">
              <w:rPr>
                <w:rFonts w:ascii="Arial" w:eastAsia="Times New Roman" w:hAnsi="Arial" w:cs="Arial"/>
                <w:sz w:val="16"/>
                <w:szCs w:val="16"/>
                <w:lang w:val="es-MX" w:eastAsia="es-MX"/>
              </w:rPr>
              <w:t>951 51 52033 EXT 1339</w:t>
            </w:r>
          </w:p>
        </w:tc>
        <w:tc>
          <w:tcPr>
            <w:tcW w:w="3040" w:type="dxa"/>
            <w:tcBorders>
              <w:top w:val="nil"/>
              <w:left w:val="nil"/>
              <w:bottom w:val="single" w:sz="4" w:space="0" w:color="000000"/>
              <w:right w:val="single" w:sz="4" w:space="0" w:color="000000"/>
            </w:tcBorders>
            <w:shd w:val="clear" w:color="auto" w:fill="auto"/>
            <w:noWrap/>
            <w:vAlign w:val="center"/>
            <w:hideMark/>
          </w:tcPr>
          <w:p w14:paraId="4E1DA6D2" w14:textId="77777777" w:rsidR="009C1E2B" w:rsidRPr="009C1E2B" w:rsidRDefault="009C1E2B" w:rsidP="009C1E2B">
            <w:pPr>
              <w:jc w:val="right"/>
              <w:rPr>
                <w:rFonts w:ascii="Arial" w:eastAsia="Times New Roman" w:hAnsi="Arial" w:cs="Arial"/>
                <w:color w:val="0000FF"/>
                <w:sz w:val="20"/>
                <w:szCs w:val="20"/>
                <w:u w:val="single"/>
                <w:lang w:val="es-MX" w:eastAsia="es-MX"/>
              </w:rPr>
            </w:pPr>
            <w:hyperlink r:id="rId14" w:history="1">
              <w:r w:rsidRPr="009C1E2B">
                <w:rPr>
                  <w:rFonts w:ascii="Arial" w:eastAsia="Times New Roman" w:hAnsi="Arial" w:cs="Arial"/>
                  <w:color w:val="0000FF"/>
                  <w:sz w:val="20"/>
                  <w:szCs w:val="20"/>
                  <w:u w:val="single"/>
                  <w:lang w:val="es-MX" w:eastAsia="es-MX"/>
                </w:rPr>
                <w:t>hugo.ramirezm@imss.gob.mx</w:t>
              </w:r>
            </w:hyperlink>
          </w:p>
        </w:tc>
      </w:tr>
    </w:tbl>
    <w:p w14:paraId="7B3CE33E" w14:textId="77777777" w:rsidR="009C1E2B" w:rsidRDefault="009C1E2B" w:rsidP="009C1E2B">
      <w:pPr>
        <w:jc w:val="center"/>
        <w:rPr>
          <w:rFonts w:ascii="Noto Sans" w:hAnsi="Noto Sans" w:cs="Noto Sans"/>
          <w:b/>
          <w:bCs/>
          <w:sz w:val="22"/>
          <w:szCs w:val="22"/>
        </w:rPr>
      </w:pPr>
    </w:p>
    <w:p w14:paraId="0E708133" w14:textId="77777777" w:rsidR="009C1E2B" w:rsidRDefault="009C1E2B" w:rsidP="009C1E2B">
      <w:pPr>
        <w:jc w:val="center"/>
        <w:rPr>
          <w:rFonts w:ascii="Noto Sans" w:hAnsi="Noto Sans" w:cs="Noto Sans"/>
          <w:b/>
          <w:bCs/>
          <w:sz w:val="22"/>
          <w:szCs w:val="22"/>
        </w:rPr>
      </w:pPr>
    </w:p>
    <w:p w14:paraId="1B5DF5AD" w14:textId="77777777" w:rsidR="009C1E2B" w:rsidRDefault="009C1E2B" w:rsidP="009C1E2B">
      <w:pPr>
        <w:jc w:val="center"/>
        <w:rPr>
          <w:rFonts w:ascii="Noto Sans" w:hAnsi="Noto Sans" w:cs="Noto Sans"/>
          <w:b/>
          <w:bCs/>
          <w:sz w:val="22"/>
          <w:szCs w:val="22"/>
        </w:rPr>
      </w:pPr>
    </w:p>
    <w:p w14:paraId="5AA731E4" w14:textId="77777777" w:rsidR="009C1E2B" w:rsidRDefault="009C1E2B" w:rsidP="009C1E2B">
      <w:pPr>
        <w:jc w:val="center"/>
        <w:rPr>
          <w:rFonts w:ascii="Noto Sans" w:hAnsi="Noto Sans" w:cs="Noto Sans"/>
          <w:b/>
          <w:bCs/>
          <w:sz w:val="22"/>
          <w:szCs w:val="22"/>
        </w:rPr>
      </w:pPr>
    </w:p>
    <w:p w14:paraId="22B54E3E" w14:textId="77777777" w:rsidR="009C1E2B" w:rsidRDefault="009C1E2B" w:rsidP="009C1E2B">
      <w:pPr>
        <w:jc w:val="center"/>
        <w:rPr>
          <w:rFonts w:ascii="Noto Sans" w:hAnsi="Noto Sans" w:cs="Noto Sans"/>
          <w:b/>
          <w:bCs/>
          <w:sz w:val="22"/>
          <w:szCs w:val="22"/>
        </w:rPr>
      </w:pPr>
    </w:p>
    <w:p w14:paraId="040D05E6" w14:textId="77777777" w:rsidR="009C1E2B" w:rsidRDefault="009C1E2B" w:rsidP="009C1E2B">
      <w:pPr>
        <w:jc w:val="center"/>
        <w:rPr>
          <w:rFonts w:ascii="Noto Sans" w:hAnsi="Noto Sans" w:cs="Noto Sans"/>
          <w:b/>
          <w:bCs/>
          <w:sz w:val="22"/>
          <w:szCs w:val="22"/>
        </w:rPr>
      </w:pPr>
    </w:p>
    <w:p w14:paraId="00D01858" w14:textId="77777777" w:rsidR="009C1E2B" w:rsidRDefault="009C1E2B" w:rsidP="009C1E2B">
      <w:pPr>
        <w:jc w:val="center"/>
        <w:rPr>
          <w:rFonts w:ascii="Noto Sans" w:hAnsi="Noto Sans" w:cs="Noto Sans"/>
          <w:b/>
          <w:bCs/>
          <w:sz w:val="22"/>
          <w:szCs w:val="22"/>
        </w:rPr>
      </w:pPr>
    </w:p>
    <w:p w14:paraId="7510B296" w14:textId="77777777" w:rsidR="009C1E2B" w:rsidRDefault="009C1E2B" w:rsidP="009C1E2B">
      <w:pPr>
        <w:jc w:val="center"/>
        <w:rPr>
          <w:rFonts w:ascii="Noto Sans" w:hAnsi="Noto Sans" w:cs="Noto Sans"/>
          <w:b/>
          <w:bCs/>
          <w:sz w:val="22"/>
          <w:szCs w:val="22"/>
        </w:rPr>
      </w:pPr>
    </w:p>
    <w:p w14:paraId="4342B9BA" w14:textId="77777777" w:rsidR="009C1E2B" w:rsidRDefault="009C1E2B" w:rsidP="009C1E2B">
      <w:pPr>
        <w:jc w:val="center"/>
        <w:rPr>
          <w:rFonts w:ascii="Noto Sans" w:hAnsi="Noto Sans" w:cs="Noto Sans"/>
          <w:b/>
          <w:bCs/>
          <w:sz w:val="22"/>
          <w:szCs w:val="22"/>
        </w:rPr>
      </w:pPr>
    </w:p>
    <w:p w14:paraId="1C562F54" w14:textId="77777777" w:rsidR="009C1E2B" w:rsidRDefault="009C1E2B" w:rsidP="009C1E2B">
      <w:pPr>
        <w:jc w:val="center"/>
        <w:rPr>
          <w:rFonts w:ascii="Noto Sans" w:hAnsi="Noto Sans" w:cs="Noto Sans"/>
          <w:b/>
          <w:bCs/>
          <w:sz w:val="22"/>
          <w:szCs w:val="22"/>
        </w:rPr>
      </w:pPr>
    </w:p>
    <w:p w14:paraId="28C0E97A" w14:textId="77777777" w:rsidR="009C1E2B" w:rsidRDefault="009C1E2B" w:rsidP="009C1E2B">
      <w:pPr>
        <w:jc w:val="center"/>
        <w:rPr>
          <w:rFonts w:ascii="Noto Sans" w:hAnsi="Noto Sans" w:cs="Noto Sans"/>
          <w:b/>
          <w:bCs/>
          <w:sz w:val="22"/>
          <w:szCs w:val="22"/>
        </w:rPr>
      </w:pPr>
    </w:p>
    <w:p w14:paraId="5529D5BE" w14:textId="77777777" w:rsidR="009C1E2B" w:rsidRDefault="009C1E2B" w:rsidP="009C1E2B">
      <w:pPr>
        <w:jc w:val="center"/>
        <w:rPr>
          <w:rFonts w:ascii="Noto Sans" w:hAnsi="Noto Sans" w:cs="Noto Sans"/>
          <w:b/>
          <w:bCs/>
          <w:sz w:val="22"/>
          <w:szCs w:val="22"/>
        </w:rPr>
      </w:pPr>
    </w:p>
    <w:p w14:paraId="450047C5" w14:textId="77777777" w:rsidR="009C1E2B" w:rsidRDefault="009C1E2B" w:rsidP="009C1E2B">
      <w:pPr>
        <w:jc w:val="center"/>
        <w:rPr>
          <w:rFonts w:ascii="Noto Sans" w:hAnsi="Noto Sans" w:cs="Noto Sans"/>
          <w:b/>
          <w:bCs/>
          <w:sz w:val="22"/>
          <w:szCs w:val="22"/>
        </w:rPr>
      </w:pPr>
    </w:p>
    <w:p w14:paraId="1DF8AC8F" w14:textId="77777777" w:rsidR="009C1E2B" w:rsidRDefault="009C1E2B" w:rsidP="009C1E2B">
      <w:pPr>
        <w:jc w:val="center"/>
        <w:rPr>
          <w:rFonts w:ascii="Noto Sans" w:hAnsi="Noto Sans" w:cs="Noto Sans"/>
          <w:b/>
          <w:bCs/>
          <w:sz w:val="22"/>
          <w:szCs w:val="22"/>
        </w:rPr>
      </w:pPr>
    </w:p>
    <w:p w14:paraId="7DE5CAC3" w14:textId="77777777" w:rsidR="009C1E2B" w:rsidRDefault="009C1E2B" w:rsidP="009C1E2B">
      <w:pPr>
        <w:jc w:val="center"/>
        <w:rPr>
          <w:rFonts w:ascii="Noto Sans" w:hAnsi="Noto Sans" w:cs="Noto Sans"/>
          <w:b/>
          <w:bCs/>
          <w:sz w:val="22"/>
          <w:szCs w:val="22"/>
        </w:rPr>
      </w:pPr>
    </w:p>
    <w:p w14:paraId="7277519A" w14:textId="77777777" w:rsidR="009C1E2B" w:rsidRDefault="009C1E2B" w:rsidP="009C1E2B">
      <w:pPr>
        <w:jc w:val="center"/>
        <w:rPr>
          <w:rFonts w:ascii="Noto Sans" w:hAnsi="Noto Sans" w:cs="Noto Sans"/>
          <w:b/>
          <w:bCs/>
          <w:sz w:val="22"/>
          <w:szCs w:val="22"/>
        </w:rPr>
      </w:pPr>
    </w:p>
    <w:p w14:paraId="38C0D39F" w14:textId="77777777" w:rsidR="009C1E2B" w:rsidRDefault="009C1E2B" w:rsidP="009C1E2B">
      <w:pPr>
        <w:jc w:val="center"/>
        <w:rPr>
          <w:rFonts w:ascii="Noto Sans" w:hAnsi="Noto Sans" w:cs="Noto Sans"/>
          <w:b/>
          <w:bCs/>
          <w:sz w:val="22"/>
          <w:szCs w:val="22"/>
        </w:rPr>
      </w:pPr>
    </w:p>
    <w:p w14:paraId="3E072F83" w14:textId="77777777" w:rsidR="009C1E2B" w:rsidRDefault="009C1E2B" w:rsidP="009C1E2B">
      <w:pPr>
        <w:jc w:val="center"/>
        <w:rPr>
          <w:rFonts w:ascii="Noto Sans" w:hAnsi="Noto Sans" w:cs="Noto Sans"/>
          <w:b/>
          <w:bCs/>
          <w:sz w:val="22"/>
          <w:szCs w:val="22"/>
        </w:rPr>
      </w:pPr>
    </w:p>
    <w:p w14:paraId="576C6732" w14:textId="77777777" w:rsidR="009C1E2B" w:rsidRDefault="009C1E2B" w:rsidP="009C1E2B">
      <w:pPr>
        <w:jc w:val="center"/>
        <w:rPr>
          <w:rFonts w:ascii="Noto Sans" w:hAnsi="Noto Sans" w:cs="Noto Sans"/>
          <w:b/>
          <w:bCs/>
          <w:sz w:val="22"/>
          <w:szCs w:val="22"/>
        </w:rPr>
      </w:pPr>
    </w:p>
    <w:p w14:paraId="7EB3CBFC" w14:textId="77777777" w:rsidR="009C1E2B" w:rsidRDefault="009C1E2B" w:rsidP="009C1E2B">
      <w:pPr>
        <w:jc w:val="center"/>
        <w:rPr>
          <w:rFonts w:ascii="Noto Sans" w:hAnsi="Noto Sans" w:cs="Noto Sans"/>
          <w:b/>
          <w:bCs/>
          <w:sz w:val="22"/>
          <w:szCs w:val="22"/>
        </w:rPr>
      </w:pPr>
    </w:p>
    <w:p w14:paraId="31E39984" w14:textId="77777777" w:rsidR="009C1E2B" w:rsidRDefault="009C1E2B" w:rsidP="009C1E2B">
      <w:pPr>
        <w:jc w:val="center"/>
        <w:rPr>
          <w:rFonts w:ascii="Noto Sans" w:hAnsi="Noto Sans" w:cs="Noto Sans"/>
          <w:b/>
          <w:bCs/>
          <w:sz w:val="22"/>
          <w:szCs w:val="22"/>
        </w:rPr>
      </w:pPr>
    </w:p>
    <w:p w14:paraId="4234B536" w14:textId="2BDFBCA7" w:rsidR="009C1E2B" w:rsidRDefault="009C1E2B" w:rsidP="009C1E2B">
      <w:pPr>
        <w:jc w:val="center"/>
        <w:rPr>
          <w:rFonts w:ascii="Noto Sans" w:hAnsi="Noto Sans" w:cs="Noto Sans"/>
          <w:b/>
          <w:bCs/>
          <w:sz w:val="22"/>
          <w:szCs w:val="22"/>
        </w:rPr>
      </w:pPr>
      <w:r w:rsidRPr="00AF5BEB">
        <w:rPr>
          <w:rFonts w:ascii="Noto Sans" w:hAnsi="Noto Sans" w:cs="Noto Sans"/>
          <w:b/>
          <w:bCs/>
          <w:sz w:val="22"/>
          <w:szCs w:val="22"/>
        </w:rPr>
        <w:lastRenderedPageBreak/>
        <w:t xml:space="preserve">ANEXO </w:t>
      </w:r>
      <w:r>
        <w:rPr>
          <w:rFonts w:ascii="Noto Sans" w:hAnsi="Noto Sans" w:cs="Noto Sans"/>
          <w:b/>
          <w:bCs/>
          <w:sz w:val="22"/>
          <w:szCs w:val="22"/>
        </w:rPr>
        <w:t>10</w:t>
      </w:r>
      <w:r w:rsidRPr="00AF5BEB">
        <w:rPr>
          <w:rFonts w:ascii="Noto Sans" w:hAnsi="Noto Sans" w:cs="Noto Sans"/>
          <w:b/>
          <w:bCs/>
          <w:sz w:val="22"/>
          <w:szCs w:val="22"/>
        </w:rPr>
        <w:t xml:space="preserve"> (</w:t>
      </w:r>
      <w:r>
        <w:rPr>
          <w:rFonts w:ascii="Noto Sans" w:hAnsi="Noto Sans" w:cs="Noto Sans"/>
          <w:b/>
          <w:bCs/>
          <w:sz w:val="22"/>
          <w:szCs w:val="22"/>
        </w:rPr>
        <w:t>DIEZ</w:t>
      </w:r>
      <w:r w:rsidRPr="00AF5BEB">
        <w:rPr>
          <w:rFonts w:ascii="Noto Sans" w:hAnsi="Noto Sans" w:cs="Noto Sans"/>
          <w:b/>
          <w:bCs/>
          <w:sz w:val="22"/>
          <w:szCs w:val="22"/>
        </w:rPr>
        <w:t>)</w:t>
      </w:r>
      <w:r w:rsidR="004D32DB">
        <w:rPr>
          <w:rFonts w:ascii="Noto Sans" w:hAnsi="Noto Sans" w:cs="Noto Sans"/>
          <w:b/>
          <w:bCs/>
          <w:sz w:val="22"/>
          <w:szCs w:val="22"/>
        </w:rPr>
        <w:t xml:space="preserve"> CONTROL DE REQUERIMIENTOS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2"/>
      </w:tblGrid>
      <w:tr w:rsidR="009C1E2B" w:rsidRPr="00053902" w14:paraId="48897EC7" w14:textId="77777777" w:rsidTr="00431323">
        <w:tc>
          <w:tcPr>
            <w:tcW w:w="10112" w:type="dxa"/>
            <w:shd w:val="clear" w:color="auto" w:fill="auto"/>
          </w:tcPr>
          <w:p w14:paraId="4D978300" w14:textId="77777777" w:rsidR="009C1E2B" w:rsidRPr="00053902" w:rsidRDefault="009C1E2B" w:rsidP="00431323">
            <w:pPr>
              <w:jc w:val="center"/>
              <w:rPr>
                <w:b/>
              </w:rPr>
            </w:pPr>
            <w:r w:rsidRPr="00053902">
              <w:rPr>
                <w:b/>
              </w:rPr>
              <w:t>CONTROL DE REQUERIMIENTOS.</w:t>
            </w:r>
          </w:p>
        </w:tc>
      </w:tr>
    </w:tbl>
    <w:p w14:paraId="5DD161B9" w14:textId="77777777" w:rsidR="009C1E2B" w:rsidRDefault="009C1E2B" w:rsidP="009C1E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4759"/>
      </w:tblGrid>
      <w:tr w:rsidR="009C1E2B" w:rsidRPr="00053902" w14:paraId="56E5ECA5" w14:textId="77777777" w:rsidTr="00431323">
        <w:tc>
          <w:tcPr>
            <w:tcW w:w="1668" w:type="dxa"/>
            <w:vMerge w:val="restart"/>
            <w:shd w:val="clear" w:color="auto" w:fill="auto"/>
          </w:tcPr>
          <w:p w14:paraId="449ED059" w14:textId="77777777" w:rsidR="009C1E2B" w:rsidRPr="00053902" w:rsidRDefault="009C1E2B" w:rsidP="00431323"/>
        </w:tc>
        <w:tc>
          <w:tcPr>
            <w:tcW w:w="3685" w:type="dxa"/>
            <w:tcBorders>
              <w:right w:val="nil"/>
            </w:tcBorders>
            <w:shd w:val="clear" w:color="auto" w:fill="auto"/>
          </w:tcPr>
          <w:p w14:paraId="1BABAD84" w14:textId="77777777" w:rsidR="009C1E2B" w:rsidRPr="00053902" w:rsidRDefault="009C1E2B" w:rsidP="00431323">
            <w:r w:rsidRPr="00053902">
              <w:t>FOLIO No.</w:t>
            </w:r>
          </w:p>
        </w:tc>
        <w:tc>
          <w:tcPr>
            <w:tcW w:w="4759" w:type="dxa"/>
            <w:tcBorders>
              <w:left w:val="nil"/>
            </w:tcBorders>
            <w:shd w:val="clear" w:color="auto" w:fill="auto"/>
          </w:tcPr>
          <w:p w14:paraId="242C69DC" w14:textId="77777777" w:rsidR="009C1E2B" w:rsidRPr="00053902" w:rsidRDefault="009C1E2B" w:rsidP="00431323"/>
        </w:tc>
      </w:tr>
      <w:tr w:rsidR="009C1E2B" w:rsidRPr="00053902" w14:paraId="1B69A616" w14:textId="77777777" w:rsidTr="00431323">
        <w:tc>
          <w:tcPr>
            <w:tcW w:w="1668" w:type="dxa"/>
            <w:vMerge/>
            <w:shd w:val="clear" w:color="auto" w:fill="auto"/>
          </w:tcPr>
          <w:p w14:paraId="4DB459F8" w14:textId="77777777" w:rsidR="009C1E2B" w:rsidRPr="00053902" w:rsidRDefault="009C1E2B" w:rsidP="00431323"/>
        </w:tc>
        <w:tc>
          <w:tcPr>
            <w:tcW w:w="3685" w:type="dxa"/>
            <w:tcBorders>
              <w:right w:val="nil"/>
            </w:tcBorders>
            <w:shd w:val="clear" w:color="auto" w:fill="auto"/>
          </w:tcPr>
          <w:p w14:paraId="1AEC6BBE" w14:textId="77777777" w:rsidR="009C1E2B" w:rsidRPr="00053902" w:rsidRDefault="009C1E2B" w:rsidP="00431323">
            <w:r w:rsidRPr="00053902">
              <w:t>FECHA.</w:t>
            </w:r>
          </w:p>
        </w:tc>
        <w:tc>
          <w:tcPr>
            <w:tcW w:w="4759" w:type="dxa"/>
            <w:tcBorders>
              <w:left w:val="nil"/>
            </w:tcBorders>
            <w:shd w:val="clear" w:color="auto" w:fill="auto"/>
          </w:tcPr>
          <w:p w14:paraId="7AEE1A08" w14:textId="77777777" w:rsidR="009C1E2B" w:rsidRPr="00053902" w:rsidRDefault="009C1E2B" w:rsidP="00431323"/>
        </w:tc>
      </w:tr>
      <w:tr w:rsidR="009C1E2B" w:rsidRPr="00053902" w14:paraId="2AAD4E5B" w14:textId="77777777" w:rsidTr="00431323">
        <w:tc>
          <w:tcPr>
            <w:tcW w:w="1668" w:type="dxa"/>
            <w:vMerge/>
            <w:shd w:val="clear" w:color="auto" w:fill="auto"/>
          </w:tcPr>
          <w:p w14:paraId="3F15532A" w14:textId="77777777" w:rsidR="009C1E2B" w:rsidRPr="00053902" w:rsidRDefault="009C1E2B" w:rsidP="00431323"/>
        </w:tc>
        <w:tc>
          <w:tcPr>
            <w:tcW w:w="3685" w:type="dxa"/>
            <w:tcBorders>
              <w:right w:val="nil"/>
            </w:tcBorders>
            <w:shd w:val="clear" w:color="auto" w:fill="auto"/>
          </w:tcPr>
          <w:p w14:paraId="30243C70" w14:textId="77777777" w:rsidR="009C1E2B" w:rsidRPr="00053902" w:rsidRDefault="009C1E2B" w:rsidP="00431323">
            <w:r w:rsidRPr="00053902">
              <w:t>REPORTE CORRESPONDIENTE AL MES:</w:t>
            </w:r>
          </w:p>
        </w:tc>
        <w:tc>
          <w:tcPr>
            <w:tcW w:w="4759" w:type="dxa"/>
            <w:tcBorders>
              <w:left w:val="nil"/>
            </w:tcBorders>
            <w:shd w:val="clear" w:color="auto" w:fill="auto"/>
          </w:tcPr>
          <w:p w14:paraId="792F67C8" w14:textId="77777777" w:rsidR="009C1E2B" w:rsidRPr="00053902" w:rsidRDefault="009C1E2B" w:rsidP="00431323"/>
        </w:tc>
      </w:tr>
      <w:tr w:rsidR="009C1E2B" w:rsidRPr="00053902" w14:paraId="563EE668" w14:textId="77777777" w:rsidTr="00431323">
        <w:tc>
          <w:tcPr>
            <w:tcW w:w="1668" w:type="dxa"/>
            <w:vMerge/>
            <w:shd w:val="clear" w:color="auto" w:fill="auto"/>
          </w:tcPr>
          <w:p w14:paraId="55A3C5B6" w14:textId="77777777" w:rsidR="009C1E2B" w:rsidRPr="00053902" w:rsidRDefault="009C1E2B" w:rsidP="00431323"/>
        </w:tc>
        <w:tc>
          <w:tcPr>
            <w:tcW w:w="3685" w:type="dxa"/>
            <w:tcBorders>
              <w:right w:val="nil"/>
            </w:tcBorders>
            <w:shd w:val="clear" w:color="auto" w:fill="auto"/>
          </w:tcPr>
          <w:p w14:paraId="06E4A9FE" w14:textId="77777777" w:rsidR="009C1E2B" w:rsidRPr="00053902" w:rsidRDefault="009C1E2B" w:rsidP="00431323">
            <w:r w:rsidRPr="00053902">
              <w:t>PROVEEDOR.</w:t>
            </w:r>
          </w:p>
        </w:tc>
        <w:tc>
          <w:tcPr>
            <w:tcW w:w="4759" w:type="dxa"/>
            <w:tcBorders>
              <w:left w:val="nil"/>
            </w:tcBorders>
            <w:shd w:val="clear" w:color="auto" w:fill="auto"/>
          </w:tcPr>
          <w:p w14:paraId="0D5A24B5" w14:textId="77777777" w:rsidR="009C1E2B" w:rsidRPr="00053902" w:rsidRDefault="009C1E2B" w:rsidP="00431323"/>
        </w:tc>
      </w:tr>
      <w:tr w:rsidR="009C1E2B" w:rsidRPr="00053902" w14:paraId="1CAE91E2" w14:textId="77777777" w:rsidTr="00431323">
        <w:tc>
          <w:tcPr>
            <w:tcW w:w="1668" w:type="dxa"/>
            <w:vMerge/>
            <w:shd w:val="clear" w:color="auto" w:fill="auto"/>
          </w:tcPr>
          <w:p w14:paraId="4619F587" w14:textId="77777777" w:rsidR="009C1E2B" w:rsidRPr="00053902" w:rsidRDefault="009C1E2B" w:rsidP="00431323"/>
        </w:tc>
        <w:tc>
          <w:tcPr>
            <w:tcW w:w="3685" w:type="dxa"/>
            <w:tcBorders>
              <w:right w:val="nil"/>
            </w:tcBorders>
            <w:shd w:val="clear" w:color="auto" w:fill="auto"/>
          </w:tcPr>
          <w:p w14:paraId="6CED1C66" w14:textId="77777777" w:rsidR="009C1E2B" w:rsidRPr="00053902" w:rsidRDefault="009C1E2B" w:rsidP="00431323">
            <w:r w:rsidRPr="00053902">
              <w:t>No. DE CONTRATO.</w:t>
            </w:r>
          </w:p>
        </w:tc>
        <w:tc>
          <w:tcPr>
            <w:tcW w:w="4759" w:type="dxa"/>
            <w:tcBorders>
              <w:left w:val="nil"/>
            </w:tcBorders>
            <w:shd w:val="clear" w:color="auto" w:fill="auto"/>
          </w:tcPr>
          <w:p w14:paraId="5F676585" w14:textId="77777777" w:rsidR="009C1E2B" w:rsidRPr="00053902" w:rsidRDefault="009C1E2B" w:rsidP="00431323"/>
        </w:tc>
      </w:tr>
      <w:tr w:rsidR="009C1E2B" w:rsidRPr="00053902" w14:paraId="41DCD012" w14:textId="77777777" w:rsidTr="00431323">
        <w:tc>
          <w:tcPr>
            <w:tcW w:w="1668" w:type="dxa"/>
            <w:vMerge/>
            <w:shd w:val="clear" w:color="auto" w:fill="auto"/>
          </w:tcPr>
          <w:p w14:paraId="701F5A86" w14:textId="77777777" w:rsidR="009C1E2B" w:rsidRPr="00053902" w:rsidRDefault="009C1E2B" w:rsidP="00431323"/>
        </w:tc>
        <w:tc>
          <w:tcPr>
            <w:tcW w:w="3685" w:type="dxa"/>
            <w:tcBorders>
              <w:right w:val="nil"/>
            </w:tcBorders>
            <w:shd w:val="clear" w:color="auto" w:fill="auto"/>
          </w:tcPr>
          <w:p w14:paraId="7DE0B532" w14:textId="77777777" w:rsidR="009C1E2B" w:rsidRPr="00053902" w:rsidRDefault="009C1E2B" w:rsidP="00431323">
            <w:r w:rsidRPr="00053902">
              <w:t>TELS.</w:t>
            </w:r>
          </w:p>
        </w:tc>
        <w:tc>
          <w:tcPr>
            <w:tcW w:w="4759" w:type="dxa"/>
            <w:tcBorders>
              <w:left w:val="nil"/>
            </w:tcBorders>
            <w:shd w:val="clear" w:color="auto" w:fill="auto"/>
          </w:tcPr>
          <w:p w14:paraId="30943C5F" w14:textId="77777777" w:rsidR="009C1E2B" w:rsidRPr="00053902" w:rsidRDefault="009C1E2B" w:rsidP="00431323"/>
        </w:tc>
      </w:tr>
    </w:tbl>
    <w:p w14:paraId="4F2707EC" w14:textId="77777777" w:rsidR="009C1E2B" w:rsidRDefault="009C1E2B" w:rsidP="009C1E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259"/>
        <w:gridCol w:w="1701"/>
        <w:gridCol w:w="1273"/>
        <w:gridCol w:w="1845"/>
        <w:gridCol w:w="1418"/>
      </w:tblGrid>
      <w:tr w:rsidR="009C1E2B" w:rsidRPr="00053902" w14:paraId="17B0085C" w14:textId="77777777" w:rsidTr="00431323">
        <w:tc>
          <w:tcPr>
            <w:tcW w:w="538" w:type="dxa"/>
            <w:shd w:val="clear" w:color="auto" w:fill="auto"/>
          </w:tcPr>
          <w:p w14:paraId="2767CA38" w14:textId="77777777" w:rsidR="009C1E2B" w:rsidRPr="009C1E2B" w:rsidRDefault="009C1E2B" w:rsidP="00431323">
            <w:pPr>
              <w:jc w:val="center"/>
              <w:rPr>
                <w:b/>
                <w:sz w:val="18"/>
                <w:szCs w:val="18"/>
              </w:rPr>
            </w:pPr>
            <w:r w:rsidRPr="009C1E2B">
              <w:rPr>
                <w:b/>
                <w:sz w:val="18"/>
                <w:szCs w:val="18"/>
              </w:rPr>
              <w:t>No.</w:t>
            </w:r>
          </w:p>
        </w:tc>
        <w:tc>
          <w:tcPr>
            <w:tcW w:w="3259" w:type="dxa"/>
            <w:shd w:val="clear" w:color="auto" w:fill="auto"/>
          </w:tcPr>
          <w:p w14:paraId="53C585E2" w14:textId="77777777" w:rsidR="009C1E2B" w:rsidRPr="009C1E2B" w:rsidRDefault="009C1E2B" w:rsidP="00431323">
            <w:pPr>
              <w:jc w:val="center"/>
              <w:rPr>
                <w:b/>
                <w:sz w:val="18"/>
                <w:szCs w:val="18"/>
              </w:rPr>
            </w:pPr>
            <w:r w:rsidRPr="009C1E2B">
              <w:rPr>
                <w:b/>
                <w:sz w:val="18"/>
                <w:szCs w:val="18"/>
              </w:rPr>
              <w:t xml:space="preserve">UNIDAD </w:t>
            </w:r>
            <w:proofErr w:type="gramStart"/>
            <w:r w:rsidRPr="009C1E2B">
              <w:rPr>
                <w:b/>
                <w:sz w:val="18"/>
                <w:szCs w:val="18"/>
              </w:rPr>
              <w:t>MÉDICA  O</w:t>
            </w:r>
            <w:proofErr w:type="gramEnd"/>
            <w:r w:rsidRPr="009C1E2B">
              <w:rPr>
                <w:b/>
                <w:sz w:val="18"/>
                <w:szCs w:val="18"/>
              </w:rPr>
              <w:t xml:space="preserve"> ADMINISTRATIVA</w:t>
            </w:r>
          </w:p>
        </w:tc>
        <w:tc>
          <w:tcPr>
            <w:tcW w:w="1701" w:type="dxa"/>
            <w:shd w:val="clear" w:color="auto" w:fill="auto"/>
          </w:tcPr>
          <w:p w14:paraId="5BAE0A23" w14:textId="77777777" w:rsidR="009C1E2B" w:rsidRPr="009C1E2B" w:rsidRDefault="009C1E2B" w:rsidP="00431323">
            <w:pPr>
              <w:jc w:val="center"/>
              <w:rPr>
                <w:b/>
                <w:sz w:val="18"/>
                <w:szCs w:val="18"/>
              </w:rPr>
            </w:pPr>
            <w:r w:rsidRPr="009C1E2B">
              <w:rPr>
                <w:b/>
                <w:sz w:val="18"/>
                <w:szCs w:val="18"/>
              </w:rPr>
              <w:t xml:space="preserve">FECHA DE </w:t>
            </w:r>
            <w:proofErr w:type="gramStart"/>
            <w:r w:rsidRPr="009C1E2B">
              <w:rPr>
                <w:b/>
                <w:sz w:val="18"/>
                <w:szCs w:val="18"/>
              </w:rPr>
              <w:t>ENTREGA  DE</w:t>
            </w:r>
            <w:proofErr w:type="gramEnd"/>
            <w:r w:rsidRPr="009C1E2B">
              <w:rPr>
                <w:b/>
                <w:sz w:val="18"/>
                <w:szCs w:val="18"/>
              </w:rPr>
              <w:t xml:space="preserve"> LOS BIENES</w:t>
            </w:r>
          </w:p>
        </w:tc>
        <w:tc>
          <w:tcPr>
            <w:tcW w:w="1273" w:type="dxa"/>
            <w:shd w:val="clear" w:color="auto" w:fill="auto"/>
          </w:tcPr>
          <w:p w14:paraId="3EC7D527" w14:textId="77777777" w:rsidR="009C1E2B" w:rsidRPr="009C1E2B" w:rsidRDefault="009C1E2B" w:rsidP="00431323">
            <w:pPr>
              <w:jc w:val="center"/>
              <w:rPr>
                <w:b/>
                <w:sz w:val="18"/>
                <w:szCs w:val="18"/>
              </w:rPr>
            </w:pPr>
            <w:r w:rsidRPr="009C1E2B">
              <w:rPr>
                <w:b/>
                <w:sz w:val="18"/>
                <w:szCs w:val="18"/>
              </w:rPr>
              <w:t>No DE FACTURA</w:t>
            </w:r>
          </w:p>
        </w:tc>
        <w:tc>
          <w:tcPr>
            <w:tcW w:w="1845" w:type="dxa"/>
            <w:shd w:val="clear" w:color="auto" w:fill="auto"/>
          </w:tcPr>
          <w:p w14:paraId="13491D5A" w14:textId="77777777" w:rsidR="009C1E2B" w:rsidRPr="009C1E2B" w:rsidRDefault="009C1E2B" w:rsidP="00431323">
            <w:pPr>
              <w:jc w:val="center"/>
              <w:rPr>
                <w:b/>
                <w:sz w:val="18"/>
                <w:szCs w:val="18"/>
              </w:rPr>
            </w:pPr>
            <w:r w:rsidRPr="009C1E2B">
              <w:rPr>
                <w:b/>
                <w:sz w:val="18"/>
                <w:szCs w:val="18"/>
              </w:rPr>
              <w:t>FECHA DE ENTREGA DE FACTURA AL JCU</w:t>
            </w:r>
          </w:p>
        </w:tc>
        <w:tc>
          <w:tcPr>
            <w:tcW w:w="1418" w:type="dxa"/>
            <w:shd w:val="clear" w:color="auto" w:fill="auto"/>
          </w:tcPr>
          <w:p w14:paraId="76F7B38C" w14:textId="77777777" w:rsidR="009C1E2B" w:rsidRPr="009C1E2B" w:rsidRDefault="009C1E2B" w:rsidP="00431323">
            <w:pPr>
              <w:jc w:val="center"/>
              <w:rPr>
                <w:b/>
                <w:sz w:val="18"/>
                <w:szCs w:val="18"/>
              </w:rPr>
            </w:pPr>
            <w:r w:rsidRPr="009C1E2B">
              <w:rPr>
                <w:b/>
                <w:sz w:val="18"/>
                <w:szCs w:val="18"/>
              </w:rPr>
              <w:t xml:space="preserve">IMPORTE DE LA FACTURA A    </w:t>
            </w:r>
            <w:proofErr w:type="gramStart"/>
            <w:r w:rsidRPr="009C1E2B">
              <w:rPr>
                <w:b/>
                <w:sz w:val="18"/>
                <w:szCs w:val="18"/>
              </w:rPr>
              <w:t>P.U</w:t>
            </w:r>
            <w:proofErr w:type="gramEnd"/>
          </w:p>
        </w:tc>
      </w:tr>
      <w:tr w:rsidR="009C1E2B" w:rsidRPr="00053902" w14:paraId="453FDB2A" w14:textId="77777777" w:rsidTr="009C1E2B">
        <w:trPr>
          <w:trHeight w:val="5478"/>
        </w:trPr>
        <w:tc>
          <w:tcPr>
            <w:tcW w:w="538" w:type="dxa"/>
            <w:tcBorders>
              <w:bottom w:val="single" w:sz="4" w:space="0" w:color="auto"/>
            </w:tcBorders>
            <w:shd w:val="clear" w:color="auto" w:fill="auto"/>
          </w:tcPr>
          <w:p w14:paraId="573D66B2" w14:textId="77777777" w:rsidR="009C1E2B" w:rsidRPr="00053902" w:rsidRDefault="009C1E2B" w:rsidP="00431323"/>
          <w:p w14:paraId="69999A1F" w14:textId="77777777" w:rsidR="009C1E2B" w:rsidRPr="00053902" w:rsidRDefault="009C1E2B" w:rsidP="00431323"/>
          <w:p w14:paraId="44BA80D6" w14:textId="77777777" w:rsidR="009C1E2B" w:rsidRPr="00053902" w:rsidRDefault="009C1E2B" w:rsidP="00431323"/>
          <w:p w14:paraId="41ED68F5" w14:textId="77777777" w:rsidR="009C1E2B" w:rsidRPr="00053902" w:rsidRDefault="009C1E2B" w:rsidP="00431323"/>
          <w:p w14:paraId="4BE06954" w14:textId="77777777" w:rsidR="009C1E2B" w:rsidRPr="00053902" w:rsidRDefault="009C1E2B" w:rsidP="00431323"/>
          <w:p w14:paraId="7B358BB0" w14:textId="77777777" w:rsidR="009C1E2B" w:rsidRPr="00053902" w:rsidRDefault="009C1E2B" w:rsidP="00431323"/>
          <w:p w14:paraId="503CC66A" w14:textId="77777777" w:rsidR="009C1E2B" w:rsidRPr="00053902" w:rsidRDefault="009C1E2B" w:rsidP="00431323"/>
          <w:p w14:paraId="4694A481" w14:textId="77777777" w:rsidR="009C1E2B" w:rsidRPr="00053902" w:rsidRDefault="009C1E2B" w:rsidP="00431323"/>
          <w:p w14:paraId="4F77B417" w14:textId="77777777" w:rsidR="009C1E2B" w:rsidRPr="00053902" w:rsidRDefault="009C1E2B" w:rsidP="00431323"/>
          <w:p w14:paraId="3E44BE48" w14:textId="77777777" w:rsidR="009C1E2B" w:rsidRPr="00053902" w:rsidRDefault="009C1E2B" w:rsidP="00431323"/>
          <w:p w14:paraId="6E44A785" w14:textId="77777777" w:rsidR="009C1E2B" w:rsidRPr="00053902" w:rsidRDefault="009C1E2B" w:rsidP="00431323"/>
          <w:p w14:paraId="5ADB9193" w14:textId="77777777" w:rsidR="009C1E2B" w:rsidRPr="00053902" w:rsidRDefault="009C1E2B" w:rsidP="00431323"/>
          <w:p w14:paraId="346CA2C6" w14:textId="77777777" w:rsidR="009C1E2B" w:rsidRPr="00053902" w:rsidRDefault="009C1E2B" w:rsidP="00431323"/>
          <w:p w14:paraId="46AD4EC3" w14:textId="77777777" w:rsidR="009C1E2B" w:rsidRPr="00053902" w:rsidRDefault="009C1E2B" w:rsidP="00431323"/>
          <w:p w14:paraId="01B35799" w14:textId="77777777" w:rsidR="009C1E2B" w:rsidRPr="00053902" w:rsidRDefault="009C1E2B" w:rsidP="00431323"/>
          <w:p w14:paraId="58344A5E" w14:textId="77777777" w:rsidR="009C1E2B" w:rsidRPr="00053902" w:rsidRDefault="009C1E2B" w:rsidP="00431323"/>
          <w:p w14:paraId="6915E46C" w14:textId="77777777" w:rsidR="009C1E2B" w:rsidRPr="00053902" w:rsidRDefault="009C1E2B" w:rsidP="00431323"/>
          <w:p w14:paraId="07E8DFC6" w14:textId="77777777" w:rsidR="009C1E2B" w:rsidRPr="00053902" w:rsidRDefault="009C1E2B" w:rsidP="00431323"/>
          <w:p w14:paraId="0BDD6EEC" w14:textId="77777777" w:rsidR="009C1E2B" w:rsidRPr="00053902" w:rsidRDefault="009C1E2B" w:rsidP="00431323"/>
          <w:p w14:paraId="48F50BDB" w14:textId="77777777" w:rsidR="009C1E2B" w:rsidRPr="00053902" w:rsidRDefault="009C1E2B" w:rsidP="00431323"/>
          <w:p w14:paraId="7BD4AC44" w14:textId="77777777" w:rsidR="009C1E2B" w:rsidRPr="00053902" w:rsidRDefault="009C1E2B" w:rsidP="00431323"/>
        </w:tc>
        <w:tc>
          <w:tcPr>
            <w:tcW w:w="3259" w:type="dxa"/>
            <w:tcBorders>
              <w:bottom w:val="single" w:sz="4" w:space="0" w:color="auto"/>
            </w:tcBorders>
            <w:shd w:val="clear" w:color="auto" w:fill="auto"/>
          </w:tcPr>
          <w:p w14:paraId="28E1B97F" w14:textId="77777777" w:rsidR="009C1E2B" w:rsidRPr="00053902" w:rsidRDefault="009C1E2B" w:rsidP="00431323"/>
        </w:tc>
        <w:tc>
          <w:tcPr>
            <w:tcW w:w="1701" w:type="dxa"/>
            <w:tcBorders>
              <w:bottom w:val="single" w:sz="4" w:space="0" w:color="auto"/>
            </w:tcBorders>
            <w:shd w:val="clear" w:color="auto" w:fill="auto"/>
          </w:tcPr>
          <w:p w14:paraId="7695FC4C" w14:textId="77777777" w:rsidR="009C1E2B" w:rsidRPr="00053902" w:rsidRDefault="009C1E2B" w:rsidP="00431323"/>
        </w:tc>
        <w:tc>
          <w:tcPr>
            <w:tcW w:w="1273" w:type="dxa"/>
            <w:tcBorders>
              <w:bottom w:val="single" w:sz="4" w:space="0" w:color="auto"/>
            </w:tcBorders>
            <w:shd w:val="clear" w:color="auto" w:fill="auto"/>
          </w:tcPr>
          <w:p w14:paraId="72FCF488" w14:textId="77777777" w:rsidR="009C1E2B" w:rsidRPr="00053902" w:rsidRDefault="009C1E2B" w:rsidP="00431323"/>
        </w:tc>
        <w:tc>
          <w:tcPr>
            <w:tcW w:w="1845" w:type="dxa"/>
            <w:shd w:val="clear" w:color="auto" w:fill="auto"/>
          </w:tcPr>
          <w:p w14:paraId="6D3DE83C" w14:textId="77777777" w:rsidR="009C1E2B" w:rsidRPr="00053902" w:rsidRDefault="009C1E2B" w:rsidP="00431323"/>
        </w:tc>
        <w:tc>
          <w:tcPr>
            <w:tcW w:w="1418" w:type="dxa"/>
            <w:shd w:val="clear" w:color="auto" w:fill="auto"/>
          </w:tcPr>
          <w:p w14:paraId="7B03361C" w14:textId="77777777" w:rsidR="009C1E2B" w:rsidRPr="00053902" w:rsidRDefault="009C1E2B" w:rsidP="00431323"/>
        </w:tc>
      </w:tr>
      <w:tr w:rsidR="009C1E2B" w:rsidRPr="009C1E2B" w14:paraId="7D5FEA5C" w14:textId="77777777" w:rsidTr="00431323">
        <w:tc>
          <w:tcPr>
            <w:tcW w:w="538" w:type="dxa"/>
            <w:tcBorders>
              <w:left w:val="nil"/>
              <w:bottom w:val="nil"/>
              <w:right w:val="nil"/>
            </w:tcBorders>
            <w:shd w:val="clear" w:color="auto" w:fill="auto"/>
          </w:tcPr>
          <w:p w14:paraId="3DC7B200" w14:textId="77777777" w:rsidR="009C1E2B" w:rsidRPr="009C1E2B" w:rsidRDefault="009C1E2B" w:rsidP="00431323">
            <w:pPr>
              <w:rPr>
                <w:sz w:val="18"/>
                <w:szCs w:val="18"/>
              </w:rPr>
            </w:pPr>
          </w:p>
        </w:tc>
        <w:tc>
          <w:tcPr>
            <w:tcW w:w="3259" w:type="dxa"/>
            <w:tcBorders>
              <w:left w:val="nil"/>
              <w:bottom w:val="nil"/>
              <w:right w:val="nil"/>
            </w:tcBorders>
            <w:shd w:val="clear" w:color="auto" w:fill="auto"/>
          </w:tcPr>
          <w:p w14:paraId="31047860" w14:textId="77777777" w:rsidR="009C1E2B" w:rsidRPr="009C1E2B" w:rsidRDefault="009C1E2B" w:rsidP="00431323">
            <w:pPr>
              <w:rPr>
                <w:sz w:val="18"/>
                <w:szCs w:val="18"/>
              </w:rPr>
            </w:pPr>
          </w:p>
        </w:tc>
        <w:tc>
          <w:tcPr>
            <w:tcW w:w="1701" w:type="dxa"/>
            <w:tcBorders>
              <w:left w:val="nil"/>
              <w:bottom w:val="nil"/>
              <w:right w:val="nil"/>
            </w:tcBorders>
            <w:shd w:val="clear" w:color="auto" w:fill="auto"/>
          </w:tcPr>
          <w:p w14:paraId="138AD491" w14:textId="77777777" w:rsidR="009C1E2B" w:rsidRPr="009C1E2B" w:rsidRDefault="009C1E2B" w:rsidP="00431323">
            <w:pPr>
              <w:rPr>
                <w:sz w:val="18"/>
                <w:szCs w:val="18"/>
              </w:rPr>
            </w:pPr>
          </w:p>
        </w:tc>
        <w:tc>
          <w:tcPr>
            <w:tcW w:w="1273" w:type="dxa"/>
            <w:tcBorders>
              <w:left w:val="nil"/>
              <w:bottom w:val="nil"/>
            </w:tcBorders>
            <w:shd w:val="clear" w:color="auto" w:fill="auto"/>
          </w:tcPr>
          <w:p w14:paraId="50098269" w14:textId="77777777" w:rsidR="009C1E2B" w:rsidRPr="009C1E2B" w:rsidRDefault="009C1E2B" w:rsidP="00431323">
            <w:pPr>
              <w:rPr>
                <w:sz w:val="18"/>
                <w:szCs w:val="18"/>
              </w:rPr>
            </w:pPr>
          </w:p>
        </w:tc>
        <w:tc>
          <w:tcPr>
            <w:tcW w:w="1845" w:type="dxa"/>
            <w:shd w:val="clear" w:color="auto" w:fill="auto"/>
          </w:tcPr>
          <w:p w14:paraId="17DCD7C7" w14:textId="77777777" w:rsidR="009C1E2B" w:rsidRPr="009C1E2B" w:rsidRDefault="009C1E2B" w:rsidP="00431323">
            <w:pPr>
              <w:rPr>
                <w:sz w:val="18"/>
                <w:szCs w:val="18"/>
              </w:rPr>
            </w:pPr>
            <w:r w:rsidRPr="009C1E2B">
              <w:rPr>
                <w:sz w:val="18"/>
                <w:szCs w:val="18"/>
              </w:rPr>
              <w:t>SUBTOTAL</w:t>
            </w:r>
          </w:p>
        </w:tc>
        <w:tc>
          <w:tcPr>
            <w:tcW w:w="1418" w:type="dxa"/>
            <w:shd w:val="clear" w:color="auto" w:fill="auto"/>
          </w:tcPr>
          <w:p w14:paraId="0E4EBAC6" w14:textId="77777777" w:rsidR="009C1E2B" w:rsidRPr="009C1E2B" w:rsidRDefault="009C1E2B" w:rsidP="00431323">
            <w:pPr>
              <w:rPr>
                <w:sz w:val="18"/>
                <w:szCs w:val="18"/>
              </w:rPr>
            </w:pPr>
          </w:p>
        </w:tc>
      </w:tr>
      <w:tr w:rsidR="009C1E2B" w:rsidRPr="009C1E2B" w14:paraId="0A8C942B" w14:textId="77777777" w:rsidTr="00431323">
        <w:tc>
          <w:tcPr>
            <w:tcW w:w="538" w:type="dxa"/>
            <w:tcBorders>
              <w:top w:val="nil"/>
              <w:left w:val="nil"/>
              <w:bottom w:val="nil"/>
              <w:right w:val="nil"/>
            </w:tcBorders>
            <w:shd w:val="clear" w:color="auto" w:fill="auto"/>
          </w:tcPr>
          <w:p w14:paraId="63AEC09C" w14:textId="77777777" w:rsidR="009C1E2B" w:rsidRPr="009C1E2B" w:rsidRDefault="009C1E2B" w:rsidP="00431323">
            <w:pPr>
              <w:rPr>
                <w:sz w:val="18"/>
                <w:szCs w:val="18"/>
              </w:rPr>
            </w:pPr>
          </w:p>
        </w:tc>
        <w:tc>
          <w:tcPr>
            <w:tcW w:w="3259" w:type="dxa"/>
            <w:tcBorders>
              <w:top w:val="nil"/>
              <w:left w:val="nil"/>
              <w:bottom w:val="nil"/>
              <w:right w:val="nil"/>
            </w:tcBorders>
            <w:shd w:val="clear" w:color="auto" w:fill="auto"/>
          </w:tcPr>
          <w:p w14:paraId="421FFDCF" w14:textId="77777777" w:rsidR="009C1E2B" w:rsidRPr="009C1E2B" w:rsidRDefault="009C1E2B" w:rsidP="00431323">
            <w:pPr>
              <w:rPr>
                <w:sz w:val="18"/>
                <w:szCs w:val="18"/>
              </w:rPr>
            </w:pPr>
          </w:p>
        </w:tc>
        <w:tc>
          <w:tcPr>
            <w:tcW w:w="1701" w:type="dxa"/>
            <w:tcBorders>
              <w:top w:val="nil"/>
              <w:left w:val="nil"/>
              <w:bottom w:val="nil"/>
              <w:right w:val="nil"/>
            </w:tcBorders>
            <w:shd w:val="clear" w:color="auto" w:fill="auto"/>
          </w:tcPr>
          <w:p w14:paraId="6058BF92" w14:textId="77777777" w:rsidR="009C1E2B" w:rsidRPr="009C1E2B" w:rsidRDefault="009C1E2B" w:rsidP="00431323">
            <w:pPr>
              <w:rPr>
                <w:sz w:val="18"/>
                <w:szCs w:val="18"/>
              </w:rPr>
            </w:pPr>
          </w:p>
        </w:tc>
        <w:tc>
          <w:tcPr>
            <w:tcW w:w="1273" w:type="dxa"/>
            <w:tcBorders>
              <w:top w:val="nil"/>
              <w:left w:val="nil"/>
              <w:bottom w:val="nil"/>
            </w:tcBorders>
            <w:shd w:val="clear" w:color="auto" w:fill="auto"/>
          </w:tcPr>
          <w:p w14:paraId="47BA27EB" w14:textId="77777777" w:rsidR="009C1E2B" w:rsidRPr="009C1E2B" w:rsidRDefault="009C1E2B" w:rsidP="00431323">
            <w:pPr>
              <w:rPr>
                <w:sz w:val="18"/>
                <w:szCs w:val="18"/>
              </w:rPr>
            </w:pPr>
          </w:p>
        </w:tc>
        <w:tc>
          <w:tcPr>
            <w:tcW w:w="1845" w:type="dxa"/>
            <w:shd w:val="clear" w:color="auto" w:fill="auto"/>
          </w:tcPr>
          <w:p w14:paraId="4B9A4114" w14:textId="77777777" w:rsidR="009C1E2B" w:rsidRPr="009C1E2B" w:rsidRDefault="009C1E2B" w:rsidP="00431323">
            <w:pPr>
              <w:rPr>
                <w:sz w:val="18"/>
                <w:szCs w:val="18"/>
              </w:rPr>
            </w:pPr>
            <w:r w:rsidRPr="009C1E2B">
              <w:rPr>
                <w:sz w:val="18"/>
                <w:szCs w:val="18"/>
              </w:rPr>
              <w:t>IVA</w:t>
            </w:r>
          </w:p>
        </w:tc>
        <w:tc>
          <w:tcPr>
            <w:tcW w:w="1418" w:type="dxa"/>
            <w:shd w:val="clear" w:color="auto" w:fill="auto"/>
          </w:tcPr>
          <w:p w14:paraId="77BF8CE1" w14:textId="77777777" w:rsidR="009C1E2B" w:rsidRPr="009C1E2B" w:rsidRDefault="009C1E2B" w:rsidP="00431323">
            <w:pPr>
              <w:rPr>
                <w:sz w:val="18"/>
                <w:szCs w:val="18"/>
              </w:rPr>
            </w:pPr>
          </w:p>
        </w:tc>
      </w:tr>
      <w:tr w:rsidR="009C1E2B" w:rsidRPr="009C1E2B" w14:paraId="03B5C236" w14:textId="77777777" w:rsidTr="00431323">
        <w:tc>
          <w:tcPr>
            <w:tcW w:w="538" w:type="dxa"/>
            <w:tcBorders>
              <w:top w:val="nil"/>
              <w:left w:val="nil"/>
              <w:bottom w:val="nil"/>
              <w:right w:val="nil"/>
            </w:tcBorders>
            <w:shd w:val="clear" w:color="auto" w:fill="auto"/>
          </w:tcPr>
          <w:p w14:paraId="4E1CF5FC" w14:textId="77777777" w:rsidR="009C1E2B" w:rsidRPr="009C1E2B" w:rsidRDefault="009C1E2B" w:rsidP="00431323">
            <w:pPr>
              <w:rPr>
                <w:sz w:val="18"/>
                <w:szCs w:val="18"/>
              </w:rPr>
            </w:pPr>
          </w:p>
        </w:tc>
        <w:tc>
          <w:tcPr>
            <w:tcW w:w="3259" w:type="dxa"/>
            <w:tcBorders>
              <w:top w:val="nil"/>
              <w:left w:val="nil"/>
              <w:bottom w:val="nil"/>
              <w:right w:val="nil"/>
            </w:tcBorders>
            <w:shd w:val="clear" w:color="auto" w:fill="auto"/>
          </w:tcPr>
          <w:p w14:paraId="48159F82" w14:textId="77777777" w:rsidR="009C1E2B" w:rsidRPr="009C1E2B" w:rsidRDefault="009C1E2B" w:rsidP="00431323">
            <w:pPr>
              <w:rPr>
                <w:sz w:val="18"/>
                <w:szCs w:val="18"/>
              </w:rPr>
            </w:pPr>
          </w:p>
        </w:tc>
        <w:tc>
          <w:tcPr>
            <w:tcW w:w="1701" w:type="dxa"/>
            <w:tcBorders>
              <w:top w:val="nil"/>
              <w:left w:val="nil"/>
              <w:bottom w:val="nil"/>
              <w:right w:val="nil"/>
            </w:tcBorders>
            <w:shd w:val="clear" w:color="auto" w:fill="auto"/>
          </w:tcPr>
          <w:p w14:paraId="00952BB3" w14:textId="77777777" w:rsidR="009C1E2B" w:rsidRPr="009C1E2B" w:rsidRDefault="009C1E2B" w:rsidP="00431323">
            <w:pPr>
              <w:rPr>
                <w:sz w:val="18"/>
                <w:szCs w:val="18"/>
              </w:rPr>
            </w:pPr>
          </w:p>
        </w:tc>
        <w:tc>
          <w:tcPr>
            <w:tcW w:w="1273" w:type="dxa"/>
            <w:tcBorders>
              <w:top w:val="nil"/>
              <w:left w:val="nil"/>
              <w:bottom w:val="nil"/>
            </w:tcBorders>
            <w:shd w:val="clear" w:color="auto" w:fill="auto"/>
          </w:tcPr>
          <w:p w14:paraId="75BA33F6" w14:textId="77777777" w:rsidR="009C1E2B" w:rsidRPr="009C1E2B" w:rsidRDefault="009C1E2B" w:rsidP="00431323">
            <w:pPr>
              <w:rPr>
                <w:sz w:val="18"/>
                <w:szCs w:val="18"/>
              </w:rPr>
            </w:pPr>
          </w:p>
        </w:tc>
        <w:tc>
          <w:tcPr>
            <w:tcW w:w="1845" w:type="dxa"/>
            <w:shd w:val="clear" w:color="auto" w:fill="auto"/>
          </w:tcPr>
          <w:p w14:paraId="03685E95" w14:textId="77777777" w:rsidR="009C1E2B" w:rsidRPr="009C1E2B" w:rsidRDefault="009C1E2B" w:rsidP="00431323">
            <w:pPr>
              <w:rPr>
                <w:sz w:val="18"/>
                <w:szCs w:val="18"/>
              </w:rPr>
            </w:pPr>
            <w:r w:rsidRPr="009C1E2B">
              <w:rPr>
                <w:sz w:val="18"/>
                <w:szCs w:val="18"/>
              </w:rPr>
              <w:t>TOTAL</w:t>
            </w:r>
          </w:p>
        </w:tc>
        <w:tc>
          <w:tcPr>
            <w:tcW w:w="1418" w:type="dxa"/>
            <w:shd w:val="clear" w:color="auto" w:fill="auto"/>
          </w:tcPr>
          <w:p w14:paraId="56011CAB" w14:textId="77777777" w:rsidR="009C1E2B" w:rsidRPr="009C1E2B" w:rsidRDefault="009C1E2B" w:rsidP="00431323">
            <w:pPr>
              <w:rPr>
                <w:sz w:val="18"/>
                <w:szCs w:val="18"/>
              </w:rPr>
            </w:pPr>
          </w:p>
        </w:tc>
      </w:tr>
    </w:tbl>
    <w:p w14:paraId="6EE84F48" w14:textId="77777777" w:rsidR="009C1E2B" w:rsidRPr="009C1E2B" w:rsidRDefault="009C1E2B" w:rsidP="009C1E2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2"/>
      </w:tblGrid>
      <w:tr w:rsidR="009C1E2B" w:rsidRPr="009C1E2B" w14:paraId="0AF1DF45" w14:textId="77777777" w:rsidTr="00431323">
        <w:tc>
          <w:tcPr>
            <w:tcW w:w="10112" w:type="dxa"/>
            <w:shd w:val="clear" w:color="auto" w:fill="auto"/>
          </w:tcPr>
          <w:p w14:paraId="4A09B063" w14:textId="3C2F6E11" w:rsidR="009C1E2B" w:rsidRPr="009C1E2B" w:rsidRDefault="009C1E2B" w:rsidP="00431323">
            <w:pPr>
              <w:rPr>
                <w:sz w:val="18"/>
                <w:szCs w:val="18"/>
              </w:rPr>
            </w:pPr>
            <w:r w:rsidRPr="009C1E2B">
              <w:rPr>
                <w:b/>
                <w:sz w:val="18"/>
                <w:szCs w:val="18"/>
              </w:rPr>
              <w:t>OBSERVACIONES:</w:t>
            </w:r>
          </w:p>
          <w:p w14:paraId="70C09D67" w14:textId="77777777" w:rsidR="009C1E2B" w:rsidRPr="009C1E2B" w:rsidRDefault="009C1E2B" w:rsidP="00431323">
            <w:pPr>
              <w:rPr>
                <w:sz w:val="18"/>
                <w:szCs w:val="18"/>
              </w:rPr>
            </w:pPr>
          </w:p>
          <w:p w14:paraId="286377A6" w14:textId="77777777" w:rsidR="009C1E2B" w:rsidRPr="009C1E2B" w:rsidRDefault="009C1E2B" w:rsidP="00431323">
            <w:pPr>
              <w:rPr>
                <w:sz w:val="18"/>
                <w:szCs w:val="18"/>
              </w:rPr>
            </w:pPr>
          </w:p>
        </w:tc>
      </w:tr>
    </w:tbl>
    <w:p w14:paraId="7C0F03E0" w14:textId="77777777" w:rsidR="009C1E2B" w:rsidRDefault="009C1E2B" w:rsidP="009C1E2B"/>
    <w:p w14:paraId="39F26AE7" w14:textId="3000B8CE" w:rsidR="00AF5BEB" w:rsidRPr="002E49B5" w:rsidRDefault="00AF5BEB" w:rsidP="00AF5BEB">
      <w:pPr>
        <w:jc w:val="center"/>
        <w:rPr>
          <w:rFonts w:ascii="Noto Sans" w:hAnsi="Noto Sans" w:cs="Noto Sans"/>
          <w:sz w:val="22"/>
          <w:szCs w:val="22"/>
        </w:rPr>
      </w:pPr>
    </w:p>
    <w:sectPr w:rsidR="00AF5BEB" w:rsidRPr="002E49B5" w:rsidSect="00E33843">
      <w:headerReference w:type="default" r:id="rId15"/>
      <w:footerReference w:type="default" r:id="rId16"/>
      <w:pgSz w:w="12240" w:h="15840"/>
      <w:pgMar w:top="1985" w:right="1077" w:bottom="195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5D3A" w14:textId="77777777" w:rsidR="00597185" w:rsidRDefault="00597185" w:rsidP="00B4228A">
      <w:r>
        <w:separator/>
      </w:r>
    </w:p>
  </w:endnote>
  <w:endnote w:type="continuationSeparator" w:id="0">
    <w:p w14:paraId="3F1D63B9" w14:textId="77777777" w:rsidR="00597185" w:rsidRDefault="00597185"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OpenSymbol">
    <w:altName w:val="Arial Unicode MS"/>
    <w:charset w:val="00"/>
    <w:family w:val="auto"/>
    <w:pitch w:val="variable"/>
    <w:sig w:usb0="800000AF" w:usb1="1001ECEA" w:usb2="00000000" w:usb3="00000000" w:csb0="80000001" w:csb1="00000000"/>
  </w:font>
  <w:font w:name="Noto Sans">
    <w:charset w:val="00"/>
    <w:family w:val="swiss"/>
    <w:pitch w:val="variable"/>
    <w:sig w:usb0="E00082FF" w:usb1="400078FF" w:usb2="00000021"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3DE24EE8" w14:textId="01840EEE" w:rsidR="00B755ED" w:rsidRDefault="00D95971">
            <w:pPr>
              <w:pStyle w:val="Piedepgina"/>
              <w:jc w:val="center"/>
            </w:pPr>
            <w:r w:rsidRPr="00B50F1D">
              <w:rPr>
                <w:rFonts w:ascii="Noto Sans" w:eastAsia="MS Mincho" w:hAnsi="Noto Sans" w:cs="Noto Sans"/>
                <w:noProof/>
                <w:sz w:val="14"/>
                <w:szCs w:val="14"/>
                <w:lang w:eastAsia="es-MX"/>
              </w:rPr>
              <w:drawing>
                <wp:anchor distT="0" distB="0" distL="114300" distR="114300" simplePos="0" relativeHeight="251658240" behindDoc="1" locked="0" layoutInCell="1" allowOverlap="1" wp14:anchorId="423D74FC" wp14:editId="18884FBD">
                  <wp:simplePos x="0" y="0"/>
                  <wp:positionH relativeFrom="column">
                    <wp:posOffset>-404701</wp:posOffset>
                  </wp:positionH>
                  <wp:positionV relativeFrom="paragraph">
                    <wp:posOffset>-260821</wp:posOffset>
                  </wp:positionV>
                  <wp:extent cx="7260574" cy="78676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6596" b="4765"/>
                          <a:stretch/>
                        </pic:blipFill>
                        <pic:spPr bwMode="auto">
                          <a:xfrm>
                            <a:off x="0" y="0"/>
                            <a:ext cx="7260574" cy="786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55ED">
              <w:rPr>
                <w:lang w:val="es-ES"/>
              </w:rPr>
              <w:t xml:space="preserve">Página </w:t>
            </w:r>
            <w:r w:rsidR="00B755ED">
              <w:rPr>
                <w:b/>
                <w:bCs/>
              </w:rPr>
              <w:fldChar w:fldCharType="begin"/>
            </w:r>
            <w:r w:rsidR="00B755ED">
              <w:rPr>
                <w:b/>
                <w:bCs/>
              </w:rPr>
              <w:instrText>PAGE</w:instrText>
            </w:r>
            <w:r w:rsidR="00B755ED">
              <w:rPr>
                <w:b/>
                <w:bCs/>
              </w:rPr>
              <w:fldChar w:fldCharType="separate"/>
            </w:r>
            <w:r w:rsidR="002D650C">
              <w:rPr>
                <w:b/>
                <w:bCs/>
                <w:noProof/>
              </w:rPr>
              <w:t>7</w:t>
            </w:r>
            <w:r w:rsidR="00B755ED">
              <w:rPr>
                <w:b/>
                <w:bCs/>
              </w:rPr>
              <w:fldChar w:fldCharType="end"/>
            </w:r>
            <w:r w:rsidR="00B755ED">
              <w:rPr>
                <w:lang w:val="es-ES"/>
              </w:rPr>
              <w:t xml:space="preserve"> de </w:t>
            </w:r>
            <w:r w:rsidR="00B755ED">
              <w:rPr>
                <w:b/>
                <w:bCs/>
              </w:rPr>
              <w:fldChar w:fldCharType="begin"/>
            </w:r>
            <w:r w:rsidR="00B755ED">
              <w:rPr>
                <w:b/>
                <w:bCs/>
              </w:rPr>
              <w:instrText>NUMPAGES</w:instrText>
            </w:r>
            <w:r w:rsidR="00B755ED">
              <w:rPr>
                <w:b/>
                <w:bCs/>
              </w:rPr>
              <w:fldChar w:fldCharType="separate"/>
            </w:r>
            <w:r w:rsidR="002D650C">
              <w:rPr>
                <w:b/>
                <w:bCs/>
                <w:noProof/>
              </w:rPr>
              <w:t>10</w:t>
            </w:r>
            <w:r w:rsidR="00B755ED">
              <w:rPr>
                <w:b/>
                <w:bCs/>
              </w:rPr>
              <w:fldChar w:fldCharType="end"/>
            </w:r>
          </w:p>
        </w:sdtContent>
      </w:sdt>
    </w:sdtContent>
  </w:sdt>
  <w:p w14:paraId="2DFA00DC" w14:textId="1236CD96" w:rsidR="00B755ED" w:rsidRDefault="00B755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F7B4" w14:textId="77777777" w:rsidR="00597185" w:rsidRDefault="00597185" w:rsidP="00B4228A">
      <w:r>
        <w:separator/>
      </w:r>
    </w:p>
  </w:footnote>
  <w:footnote w:type="continuationSeparator" w:id="0">
    <w:p w14:paraId="4D8DE91F" w14:textId="77777777" w:rsidR="00597185" w:rsidRDefault="00597185"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77777777" w:rsidR="00B755ED" w:rsidRDefault="00B755ED" w:rsidP="00943B03">
    <w:pPr>
      <w:pStyle w:val="Encabezado"/>
      <w:ind w:left="-284"/>
    </w:pPr>
    <w:r w:rsidRPr="00DF5360">
      <w:rPr>
        <w:i/>
        <w:noProof/>
        <w:sz w:val="4"/>
        <w:szCs w:val="4"/>
        <w:lang w:val="es-MX" w:eastAsia="es-MX"/>
      </w:rPr>
      <w:drawing>
        <wp:anchor distT="0" distB="0" distL="114300" distR="114300" simplePos="0" relativeHeight="251657216" behindDoc="0" locked="0" layoutInCell="1" allowOverlap="1" wp14:anchorId="5D017AC0" wp14:editId="1CCEF9AF">
          <wp:simplePos x="0" y="0"/>
          <wp:positionH relativeFrom="column">
            <wp:posOffset>-143206</wp:posOffset>
          </wp:positionH>
          <wp:positionV relativeFrom="paragraph">
            <wp:posOffset>-89701</wp:posOffset>
          </wp:positionV>
          <wp:extent cx="2210462" cy="731520"/>
          <wp:effectExtent l="0" t="0" r="0" b="0"/>
          <wp:wrapNone/>
          <wp:docPr id="370641052" name="Imagen 37064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62336" behindDoc="0" locked="0" layoutInCell="1" allowOverlap="1" wp14:anchorId="4B4D718F" wp14:editId="750A639F">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22BBB2"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755ED" w:rsidRPr="00463D64" w:rsidRDefault="00B755ED" w:rsidP="006F29B3">
                          <w:pPr>
                            <w:spacing w:after="360"/>
                            <w:jc w:val="right"/>
                            <w:rPr>
                              <w:rFonts w:ascii="Arial" w:hAnsi="Arial" w:cs="Arial"/>
                              <w:sz w:val="16"/>
                              <w:szCs w:val="16"/>
                            </w:rPr>
                          </w:pPr>
                        </w:p>
                        <w:p w14:paraId="09284370" w14:textId="77777777" w:rsidR="00B755ED" w:rsidRPr="00C0299D" w:rsidRDefault="00B755ED"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D718F"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1922BBB2"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755ED" w:rsidRPr="00463D64" w:rsidRDefault="00B755ED" w:rsidP="006F29B3">
                    <w:pPr>
                      <w:spacing w:after="360"/>
                      <w:jc w:val="right"/>
                      <w:rPr>
                        <w:rFonts w:ascii="Arial" w:hAnsi="Arial" w:cs="Arial"/>
                        <w:sz w:val="16"/>
                        <w:szCs w:val="16"/>
                      </w:rPr>
                    </w:pPr>
                  </w:p>
                  <w:p w14:paraId="09284370" w14:textId="77777777" w:rsidR="00B755ED" w:rsidRPr="00C0299D" w:rsidRDefault="00B755ED"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762B4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22417218" o:spid="_x0000_i1025" type="#_x0000_t75" style="width:7.5pt;height:7.5pt;visibility:visible;mso-wrap-style:square">
            <v:imagedata r:id="rId1" o:title=""/>
          </v:shape>
        </w:pict>
      </mc:Choice>
      <mc:Fallback>
        <w:drawing>
          <wp:inline distT="0" distB="0" distL="0" distR="0" wp14:anchorId="25A450FB" wp14:editId="2BC37770">
            <wp:extent cx="95250" cy="95250"/>
            <wp:effectExtent l="0" t="0" r="0" b="0"/>
            <wp:docPr id="1022417218" name="Imagen 102241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0000002"/>
    <w:multiLevelType w:val="multilevel"/>
    <w:tmpl w:val="AE407DAC"/>
    <w:name w:val="WW8Num2"/>
    <w:lvl w:ilvl="0">
      <w:start w:val="1"/>
      <w:numFmt w:val="lowerLetter"/>
      <w:lvlText w:val="%1)"/>
      <w:lvlJc w:val="left"/>
      <w:pPr>
        <w:tabs>
          <w:tab w:val="num" w:pos="628"/>
        </w:tabs>
        <w:ind w:left="628" w:hanging="420"/>
      </w:pPr>
      <w:rPr>
        <w:rFonts w:ascii="Arial" w:hAnsi="Arial"/>
        <w:b/>
        <w:i w:val="0"/>
        <w:color w:val="auto"/>
        <w:sz w:val="24"/>
        <w:szCs w:val="24"/>
      </w:rPr>
    </w:lvl>
    <w:lvl w:ilvl="1">
      <w:start w:val="1"/>
      <w:numFmt w:val="lowerRoman"/>
      <w:lvlText w:val="%2)"/>
      <w:lvlJc w:val="right"/>
      <w:pPr>
        <w:tabs>
          <w:tab w:val="num" w:pos="1348"/>
        </w:tabs>
        <w:ind w:left="1348" w:hanging="180"/>
      </w:pPr>
    </w:lvl>
    <w:lvl w:ilvl="2">
      <w:start w:val="1"/>
      <w:numFmt w:val="decimal"/>
      <w:lvlText w:val="%3)"/>
      <w:lvlJc w:val="left"/>
      <w:pPr>
        <w:tabs>
          <w:tab w:val="num" w:pos="2068"/>
        </w:tabs>
        <w:ind w:left="2068" w:hanging="360"/>
      </w:pPr>
    </w:lvl>
    <w:lvl w:ilvl="3">
      <w:start w:val="1"/>
      <w:numFmt w:val="lowerLetter"/>
      <w:lvlText w:val="%4)"/>
      <w:lvlJc w:val="left"/>
      <w:pPr>
        <w:tabs>
          <w:tab w:val="num" w:pos="2788"/>
        </w:tabs>
        <w:ind w:left="2788" w:hanging="360"/>
      </w:pPr>
    </w:lvl>
    <w:lvl w:ilvl="4">
      <w:start w:val="1"/>
      <w:numFmt w:val="lowerRoman"/>
      <w:lvlText w:val="%5)"/>
      <w:lvlJc w:val="right"/>
      <w:pPr>
        <w:tabs>
          <w:tab w:val="num" w:pos="3508"/>
        </w:tabs>
        <w:ind w:left="3508" w:hanging="180"/>
      </w:pPr>
    </w:lvl>
    <w:lvl w:ilvl="5">
      <w:start w:val="1"/>
      <w:numFmt w:val="decimal"/>
      <w:lvlText w:val="%6)"/>
      <w:lvlJc w:val="left"/>
      <w:pPr>
        <w:tabs>
          <w:tab w:val="num" w:pos="4228"/>
        </w:tabs>
        <w:ind w:left="4228" w:hanging="360"/>
      </w:pPr>
    </w:lvl>
    <w:lvl w:ilvl="6">
      <w:start w:val="1"/>
      <w:numFmt w:val="lowerLetter"/>
      <w:lvlText w:val="%7)"/>
      <w:lvlJc w:val="left"/>
      <w:pPr>
        <w:tabs>
          <w:tab w:val="num" w:pos="4948"/>
        </w:tabs>
        <w:ind w:left="4948" w:hanging="360"/>
      </w:pPr>
    </w:lvl>
    <w:lvl w:ilvl="7">
      <w:start w:val="1"/>
      <w:numFmt w:val="lowerRoman"/>
      <w:lvlText w:val="%8)"/>
      <w:lvlJc w:val="right"/>
      <w:pPr>
        <w:tabs>
          <w:tab w:val="num" w:pos="5668"/>
        </w:tabs>
        <w:ind w:left="5668" w:hanging="180"/>
      </w:pPr>
    </w:lvl>
    <w:lvl w:ilvl="8">
      <w:start w:val="1"/>
      <w:numFmt w:val="decimal"/>
      <w:lvlText w:val="%9)"/>
      <w:lvlJc w:val="left"/>
      <w:pPr>
        <w:tabs>
          <w:tab w:val="num" w:pos="6388"/>
        </w:tabs>
        <w:ind w:left="6388"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0"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1"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2"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3"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4"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5"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6"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7" w15:restartNumberingAfterBreak="0">
    <w:nsid w:val="01792559"/>
    <w:multiLevelType w:val="hybridMultilevel"/>
    <w:tmpl w:val="27321D06"/>
    <w:lvl w:ilvl="0" w:tplc="BD6EDD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07C191E"/>
    <w:multiLevelType w:val="hybridMultilevel"/>
    <w:tmpl w:val="09729CF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0" w15:restartNumberingAfterBreak="0">
    <w:nsid w:val="16310F54"/>
    <w:multiLevelType w:val="hybridMultilevel"/>
    <w:tmpl w:val="89AE7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2"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A9E4A06"/>
    <w:multiLevelType w:val="hybridMultilevel"/>
    <w:tmpl w:val="0B16AF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557264"/>
    <w:multiLevelType w:val="hybridMultilevel"/>
    <w:tmpl w:val="3FCAA01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8"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486018964">
    <w:abstractNumId w:val="28"/>
  </w:num>
  <w:num w:numId="2" w16cid:durableId="620385244">
    <w:abstractNumId w:val="24"/>
  </w:num>
  <w:num w:numId="3" w16cid:durableId="253981911">
    <w:abstractNumId w:val="27"/>
  </w:num>
  <w:num w:numId="4" w16cid:durableId="1099064413">
    <w:abstractNumId w:val="18"/>
  </w:num>
  <w:num w:numId="5" w16cid:durableId="228075341">
    <w:abstractNumId w:val="22"/>
  </w:num>
  <w:num w:numId="6" w16cid:durableId="30886873">
    <w:abstractNumId w:val="21"/>
  </w:num>
  <w:num w:numId="7" w16cid:durableId="1989699114">
    <w:abstractNumId w:val="17"/>
  </w:num>
  <w:num w:numId="8" w16cid:durableId="897858883">
    <w:abstractNumId w:val="25"/>
  </w:num>
  <w:num w:numId="9" w16cid:durableId="1642419174">
    <w:abstractNumId w:val="20"/>
  </w:num>
  <w:num w:numId="10" w16cid:durableId="37819589">
    <w:abstractNumId w:val="19"/>
  </w:num>
  <w:num w:numId="11" w16cid:durableId="824592806">
    <w:abstractNumId w:val="26"/>
  </w:num>
  <w:num w:numId="12" w16cid:durableId="810250052">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C0C"/>
    <w:rsid w:val="00011280"/>
    <w:rsid w:val="0001624F"/>
    <w:rsid w:val="00020D04"/>
    <w:rsid w:val="00022429"/>
    <w:rsid w:val="000238E3"/>
    <w:rsid w:val="00027727"/>
    <w:rsid w:val="00030528"/>
    <w:rsid w:val="0003214C"/>
    <w:rsid w:val="0003448A"/>
    <w:rsid w:val="000344CA"/>
    <w:rsid w:val="000371EF"/>
    <w:rsid w:val="00041CB1"/>
    <w:rsid w:val="000442D3"/>
    <w:rsid w:val="000444AF"/>
    <w:rsid w:val="0004738A"/>
    <w:rsid w:val="0005472C"/>
    <w:rsid w:val="000567D5"/>
    <w:rsid w:val="00057273"/>
    <w:rsid w:val="000574EE"/>
    <w:rsid w:val="00057711"/>
    <w:rsid w:val="00065F41"/>
    <w:rsid w:val="00065F71"/>
    <w:rsid w:val="00070294"/>
    <w:rsid w:val="00070298"/>
    <w:rsid w:val="00071C46"/>
    <w:rsid w:val="000733A8"/>
    <w:rsid w:val="00076C09"/>
    <w:rsid w:val="000800BA"/>
    <w:rsid w:val="00080B9C"/>
    <w:rsid w:val="00083DD4"/>
    <w:rsid w:val="000849C5"/>
    <w:rsid w:val="0008527C"/>
    <w:rsid w:val="000877FA"/>
    <w:rsid w:val="0009263A"/>
    <w:rsid w:val="000A1383"/>
    <w:rsid w:val="000A18D7"/>
    <w:rsid w:val="000C047D"/>
    <w:rsid w:val="000C1776"/>
    <w:rsid w:val="000C3F67"/>
    <w:rsid w:val="000C53C1"/>
    <w:rsid w:val="000C5F71"/>
    <w:rsid w:val="000D2934"/>
    <w:rsid w:val="000D37DC"/>
    <w:rsid w:val="000D499F"/>
    <w:rsid w:val="000D4F19"/>
    <w:rsid w:val="000E1B29"/>
    <w:rsid w:val="000E1C37"/>
    <w:rsid w:val="000E7A92"/>
    <w:rsid w:val="000F2536"/>
    <w:rsid w:val="000F3B96"/>
    <w:rsid w:val="000F56BB"/>
    <w:rsid w:val="00101E24"/>
    <w:rsid w:val="001020EC"/>
    <w:rsid w:val="0010403E"/>
    <w:rsid w:val="00115136"/>
    <w:rsid w:val="00115A5A"/>
    <w:rsid w:val="00117B35"/>
    <w:rsid w:val="0012151C"/>
    <w:rsid w:val="001248D0"/>
    <w:rsid w:val="00126A75"/>
    <w:rsid w:val="00127291"/>
    <w:rsid w:val="001333A1"/>
    <w:rsid w:val="00135075"/>
    <w:rsid w:val="00136291"/>
    <w:rsid w:val="00142112"/>
    <w:rsid w:val="00143325"/>
    <w:rsid w:val="00144B99"/>
    <w:rsid w:val="00150615"/>
    <w:rsid w:val="00150AA6"/>
    <w:rsid w:val="0015296E"/>
    <w:rsid w:val="00160927"/>
    <w:rsid w:val="00161510"/>
    <w:rsid w:val="0016387A"/>
    <w:rsid w:val="00164EC7"/>
    <w:rsid w:val="00164EC8"/>
    <w:rsid w:val="001652D7"/>
    <w:rsid w:val="001665A5"/>
    <w:rsid w:val="0016693E"/>
    <w:rsid w:val="00166F8F"/>
    <w:rsid w:val="00167B0F"/>
    <w:rsid w:val="00176AE3"/>
    <w:rsid w:val="0017713D"/>
    <w:rsid w:val="00182F08"/>
    <w:rsid w:val="00183CC2"/>
    <w:rsid w:val="00192C1D"/>
    <w:rsid w:val="00195DA6"/>
    <w:rsid w:val="0019685D"/>
    <w:rsid w:val="001A3739"/>
    <w:rsid w:val="001A4821"/>
    <w:rsid w:val="001A5585"/>
    <w:rsid w:val="001A638F"/>
    <w:rsid w:val="001B5EBF"/>
    <w:rsid w:val="001B6AD6"/>
    <w:rsid w:val="001B6FFE"/>
    <w:rsid w:val="001B7801"/>
    <w:rsid w:val="001C2063"/>
    <w:rsid w:val="001C2F1F"/>
    <w:rsid w:val="001C3398"/>
    <w:rsid w:val="001D3D29"/>
    <w:rsid w:val="001E0DFC"/>
    <w:rsid w:val="001E1CE7"/>
    <w:rsid w:val="001E28E4"/>
    <w:rsid w:val="001E71E0"/>
    <w:rsid w:val="001F26FD"/>
    <w:rsid w:val="001F47DA"/>
    <w:rsid w:val="002019D8"/>
    <w:rsid w:val="00206D94"/>
    <w:rsid w:val="00207EBF"/>
    <w:rsid w:val="00211013"/>
    <w:rsid w:val="002120D5"/>
    <w:rsid w:val="0021560F"/>
    <w:rsid w:val="00220C51"/>
    <w:rsid w:val="00223B06"/>
    <w:rsid w:val="002246BC"/>
    <w:rsid w:val="00226535"/>
    <w:rsid w:val="002267F4"/>
    <w:rsid w:val="00227B61"/>
    <w:rsid w:val="00232843"/>
    <w:rsid w:val="00232A3F"/>
    <w:rsid w:val="0023312A"/>
    <w:rsid w:val="00233A37"/>
    <w:rsid w:val="0023443B"/>
    <w:rsid w:val="002345C2"/>
    <w:rsid w:val="00236A2E"/>
    <w:rsid w:val="002454FE"/>
    <w:rsid w:val="00245F85"/>
    <w:rsid w:val="00250173"/>
    <w:rsid w:val="0025041D"/>
    <w:rsid w:val="00252514"/>
    <w:rsid w:val="002527B4"/>
    <w:rsid w:val="002614EF"/>
    <w:rsid w:val="00266357"/>
    <w:rsid w:val="00267A4B"/>
    <w:rsid w:val="0027132E"/>
    <w:rsid w:val="002729C9"/>
    <w:rsid w:val="00273EA8"/>
    <w:rsid w:val="00274A57"/>
    <w:rsid w:val="00280403"/>
    <w:rsid w:val="00282010"/>
    <w:rsid w:val="0029204A"/>
    <w:rsid w:val="00293194"/>
    <w:rsid w:val="00293846"/>
    <w:rsid w:val="00294E7B"/>
    <w:rsid w:val="002A06DF"/>
    <w:rsid w:val="002A4DEE"/>
    <w:rsid w:val="002B122E"/>
    <w:rsid w:val="002B35F3"/>
    <w:rsid w:val="002C144C"/>
    <w:rsid w:val="002C3AA0"/>
    <w:rsid w:val="002C51C8"/>
    <w:rsid w:val="002C7E70"/>
    <w:rsid w:val="002D2086"/>
    <w:rsid w:val="002D3F25"/>
    <w:rsid w:val="002D641A"/>
    <w:rsid w:val="002D650C"/>
    <w:rsid w:val="002D7AE2"/>
    <w:rsid w:val="002D7F1F"/>
    <w:rsid w:val="002E010F"/>
    <w:rsid w:val="002E11EF"/>
    <w:rsid w:val="002E40FD"/>
    <w:rsid w:val="002E619C"/>
    <w:rsid w:val="002E7B97"/>
    <w:rsid w:val="002F4378"/>
    <w:rsid w:val="002F5C0E"/>
    <w:rsid w:val="002F7A3E"/>
    <w:rsid w:val="00302445"/>
    <w:rsid w:val="003054E8"/>
    <w:rsid w:val="0031231A"/>
    <w:rsid w:val="00313357"/>
    <w:rsid w:val="0031393D"/>
    <w:rsid w:val="0032376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6C7D"/>
    <w:rsid w:val="003B77B4"/>
    <w:rsid w:val="003B7DA1"/>
    <w:rsid w:val="003C4E1C"/>
    <w:rsid w:val="003D1096"/>
    <w:rsid w:val="003D2AE5"/>
    <w:rsid w:val="003D3032"/>
    <w:rsid w:val="003D3404"/>
    <w:rsid w:val="003D4465"/>
    <w:rsid w:val="003D50FA"/>
    <w:rsid w:val="003E12B5"/>
    <w:rsid w:val="003E193C"/>
    <w:rsid w:val="003E26B4"/>
    <w:rsid w:val="003E2882"/>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3DE7"/>
    <w:rsid w:val="00435B72"/>
    <w:rsid w:val="00441384"/>
    <w:rsid w:val="004415DA"/>
    <w:rsid w:val="0044210D"/>
    <w:rsid w:val="00442A29"/>
    <w:rsid w:val="0044483D"/>
    <w:rsid w:val="00445E2C"/>
    <w:rsid w:val="00450716"/>
    <w:rsid w:val="0045299C"/>
    <w:rsid w:val="00452AF9"/>
    <w:rsid w:val="00455B35"/>
    <w:rsid w:val="00455BE7"/>
    <w:rsid w:val="00463D64"/>
    <w:rsid w:val="0047478D"/>
    <w:rsid w:val="00485E1B"/>
    <w:rsid w:val="00492AA4"/>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99B"/>
    <w:rsid w:val="004D27F6"/>
    <w:rsid w:val="004D32DB"/>
    <w:rsid w:val="004D493A"/>
    <w:rsid w:val="004D49F2"/>
    <w:rsid w:val="004D70E7"/>
    <w:rsid w:val="004E1D8B"/>
    <w:rsid w:val="004E47E0"/>
    <w:rsid w:val="004F103D"/>
    <w:rsid w:val="004F3209"/>
    <w:rsid w:val="004F4CAE"/>
    <w:rsid w:val="004F510C"/>
    <w:rsid w:val="004F6E51"/>
    <w:rsid w:val="005004C3"/>
    <w:rsid w:val="0050313C"/>
    <w:rsid w:val="00504FD2"/>
    <w:rsid w:val="00510AE1"/>
    <w:rsid w:val="005150AA"/>
    <w:rsid w:val="005200A5"/>
    <w:rsid w:val="005250C3"/>
    <w:rsid w:val="0052511A"/>
    <w:rsid w:val="00526821"/>
    <w:rsid w:val="00530BC4"/>
    <w:rsid w:val="0053435B"/>
    <w:rsid w:val="00537975"/>
    <w:rsid w:val="00545302"/>
    <w:rsid w:val="00546024"/>
    <w:rsid w:val="005565FF"/>
    <w:rsid w:val="00556E8B"/>
    <w:rsid w:val="00563DAF"/>
    <w:rsid w:val="00574302"/>
    <w:rsid w:val="00575162"/>
    <w:rsid w:val="00575575"/>
    <w:rsid w:val="005810E3"/>
    <w:rsid w:val="0058418A"/>
    <w:rsid w:val="00584734"/>
    <w:rsid w:val="00584E1D"/>
    <w:rsid w:val="00587956"/>
    <w:rsid w:val="0059136F"/>
    <w:rsid w:val="005929CE"/>
    <w:rsid w:val="005949D9"/>
    <w:rsid w:val="00597185"/>
    <w:rsid w:val="005A6742"/>
    <w:rsid w:val="005B0FBC"/>
    <w:rsid w:val="005B1145"/>
    <w:rsid w:val="005B26EA"/>
    <w:rsid w:val="005B53F6"/>
    <w:rsid w:val="005C24DD"/>
    <w:rsid w:val="005D178C"/>
    <w:rsid w:val="005D2669"/>
    <w:rsid w:val="005D387D"/>
    <w:rsid w:val="005D5312"/>
    <w:rsid w:val="005D6000"/>
    <w:rsid w:val="005E4339"/>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22D"/>
    <w:rsid w:val="006A3C03"/>
    <w:rsid w:val="006A702E"/>
    <w:rsid w:val="006A7A90"/>
    <w:rsid w:val="006B6D36"/>
    <w:rsid w:val="006C0592"/>
    <w:rsid w:val="006C5D60"/>
    <w:rsid w:val="006D1B0D"/>
    <w:rsid w:val="006E15A1"/>
    <w:rsid w:val="006E2A7D"/>
    <w:rsid w:val="006E3B3C"/>
    <w:rsid w:val="006E3E3E"/>
    <w:rsid w:val="006E5755"/>
    <w:rsid w:val="006F19FC"/>
    <w:rsid w:val="006F29B3"/>
    <w:rsid w:val="006F7527"/>
    <w:rsid w:val="00704466"/>
    <w:rsid w:val="00710252"/>
    <w:rsid w:val="0071059D"/>
    <w:rsid w:val="00724AF3"/>
    <w:rsid w:val="007251DD"/>
    <w:rsid w:val="007269D2"/>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81973"/>
    <w:rsid w:val="00781B45"/>
    <w:rsid w:val="00783385"/>
    <w:rsid w:val="00783756"/>
    <w:rsid w:val="00783D9B"/>
    <w:rsid w:val="0078738E"/>
    <w:rsid w:val="00787C20"/>
    <w:rsid w:val="00795510"/>
    <w:rsid w:val="00796536"/>
    <w:rsid w:val="00796971"/>
    <w:rsid w:val="007A5463"/>
    <w:rsid w:val="007A5467"/>
    <w:rsid w:val="007A6F33"/>
    <w:rsid w:val="007A7915"/>
    <w:rsid w:val="007B33BB"/>
    <w:rsid w:val="007B3712"/>
    <w:rsid w:val="007B5578"/>
    <w:rsid w:val="007B6A21"/>
    <w:rsid w:val="007C5F54"/>
    <w:rsid w:val="007D0B8C"/>
    <w:rsid w:val="007D115D"/>
    <w:rsid w:val="007D3275"/>
    <w:rsid w:val="007E3184"/>
    <w:rsid w:val="007E4CB5"/>
    <w:rsid w:val="007F210C"/>
    <w:rsid w:val="007F33DE"/>
    <w:rsid w:val="007F7B8A"/>
    <w:rsid w:val="00804B77"/>
    <w:rsid w:val="00807417"/>
    <w:rsid w:val="00810272"/>
    <w:rsid w:val="00813A70"/>
    <w:rsid w:val="00813A97"/>
    <w:rsid w:val="00813DD0"/>
    <w:rsid w:val="00816B30"/>
    <w:rsid w:val="008206EE"/>
    <w:rsid w:val="00823935"/>
    <w:rsid w:val="00823DAF"/>
    <w:rsid w:val="00826447"/>
    <w:rsid w:val="00826848"/>
    <w:rsid w:val="00835BF3"/>
    <w:rsid w:val="00841DC4"/>
    <w:rsid w:val="00845C3D"/>
    <w:rsid w:val="008500ED"/>
    <w:rsid w:val="00850B7A"/>
    <w:rsid w:val="008548CA"/>
    <w:rsid w:val="00860966"/>
    <w:rsid w:val="00860C75"/>
    <w:rsid w:val="0086171F"/>
    <w:rsid w:val="0086556D"/>
    <w:rsid w:val="00866DDD"/>
    <w:rsid w:val="008722EB"/>
    <w:rsid w:val="008754C9"/>
    <w:rsid w:val="008777BE"/>
    <w:rsid w:val="00881F45"/>
    <w:rsid w:val="0088214F"/>
    <w:rsid w:val="0089126A"/>
    <w:rsid w:val="00893956"/>
    <w:rsid w:val="00895C1A"/>
    <w:rsid w:val="008A2D1C"/>
    <w:rsid w:val="008A35B7"/>
    <w:rsid w:val="008A41C8"/>
    <w:rsid w:val="008A4B83"/>
    <w:rsid w:val="008A70D7"/>
    <w:rsid w:val="008B4500"/>
    <w:rsid w:val="008B5BB1"/>
    <w:rsid w:val="008C45DC"/>
    <w:rsid w:val="008D1591"/>
    <w:rsid w:val="008D2FAB"/>
    <w:rsid w:val="008D45C3"/>
    <w:rsid w:val="008D6BA0"/>
    <w:rsid w:val="008E13E1"/>
    <w:rsid w:val="008E5B35"/>
    <w:rsid w:val="008F320E"/>
    <w:rsid w:val="008F416D"/>
    <w:rsid w:val="00903359"/>
    <w:rsid w:val="009041CE"/>
    <w:rsid w:val="00905371"/>
    <w:rsid w:val="00910387"/>
    <w:rsid w:val="00913D44"/>
    <w:rsid w:val="009208C4"/>
    <w:rsid w:val="00924A98"/>
    <w:rsid w:val="00925BE3"/>
    <w:rsid w:val="009262A3"/>
    <w:rsid w:val="00931D30"/>
    <w:rsid w:val="00934415"/>
    <w:rsid w:val="00934DC8"/>
    <w:rsid w:val="009358DE"/>
    <w:rsid w:val="00943B03"/>
    <w:rsid w:val="0094704F"/>
    <w:rsid w:val="00951741"/>
    <w:rsid w:val="00951849"/>
    <w:rsid w:val="00951AB2"/>
    <w:rsid w:val="00954A7A"/>
    <w:rsid w:val="00957C5E"/>
    <w:rsid w:val="00962161"/>
    <w:rsid w:val="009700B1"/>
    <w:rsid w:val="00972EC9"/>
    <w:rsid w:val="00975D71"/>
    <w:rsid w:val="0097672E"/>
    <w:rsid w:val="00982C69"/>
    <w:rsid w:val="009834B6"/>
    <w:rsid w:val="00986938"/>
    <w:rsid w:val="00990478"/>
    <w:rsid w:val="00990C3F"/>
    <w:rsid w:val="00990C80"/>
    <w:rsid w:val="00993976"/>
    <w:rsid w:val="009A43FB"/>
    <w:rsid w:val="009B5B5F"/>
    <w:rsid w:val="009B687A"/>
    <w:rsid w:val="009C1E2B"/>
    <w:rsid w:val="009C1ED5"/>
    <w:rsid w:val="009D44CD"/>
    <w:rsid w:val="009E1191"/>
    <w:rsid w:val="009E1A49"/>
    <w:rsid w:val="009E3E9A"/>
    <w:rsid w:val="009E4CC6"/>
    <w:rsid w:val="009F1967"/>
    <w:rsid w:val="009F1AB5"/>
    <w:rsid w:val="009F70F2"/>
    <w:rsid w:val="00A01259"/>
    <w:rsid w:val="00A03C44"/>
    <w:rsid w:val="00A1172E"/>
    <w:rsid w:val="00A15DBE"/>
    <w:rsid w:val="00A164B5"/>
    <w:rsid w:val="00A20000"/>
    <w:rsid w:val="00A21473"/>
    <w:rsid w:val="00A23650"/>
    <w:rsid w:val="00A2426B"/>
    <w:rsid w:val="00A261FE"/>
    <w:rsid w:val="00A27502"/>
    <w:rsid w:val="00A3092F"/>
    <w:rsid w:val="00A3161F"/>
    <w:rsid w:val="00A31BAB"/>
    <w:rsid w:val="00A33AE3"/>
    <w:rsid w:val="00A33DF6"/>
    <w:rsid w:val="00A36C41"/>
    <w:rsid w:val="00A4154F"/>
    <w:rsid w:val="00A456DE"/>
    <w:rsid w:val="00A500E4"/>
    <w:rsid w:val="00A50E4A"/>
    <w:rsid w:val="00A52B2F"/>
    <w:rsid w:val="00A52BD8"/>
    <w:rsid w:val="00A534A3"/>
    <w:rsid w:val="00A53FE4"/>
    <w:rsid w:val="00A5543E"/>
    <w:rsid w:val="00A5618F"/>
    <w:rsid w:val="00A5681A"/>
    <w:rsid w:val="00A60B53"/>
    <w:rsid w:val="00A63E03"/>
    <w:rsid w:val="00A67CBC"/>
    <w:rsid w:val="00A7110F"/>
    <w:rsid w:val="00A73611"/>
    <w:rsid w:val="00A7661F"/>
    <w:rsid w:val="00A86CDC"/>
    <w:rsid w:val="00A91C4B"/>
    <w:rsid w:val="00AA39D3"/>
    <w:rsid w:val="00AA6892"/>
    <w:rsid w:val="00AB2C4F"/>
    <w:rsid w:val="00AC3C4E"/>
    <w:rsid w:val="00AC3D07"/>
    <w:rsid w:val="00AC42A0"/>
    <w:rsid w:val="00AC5CAF"/>
    <w:rsid w:val="00AD7149"/>
    <w:rsid w:val="00AE0EE0"/>
    <w:rsid w:val="00AE4F68"/>
    <w:rsid w:val="00AF0A64"/>
    <w:rsid w:val="00AF1BD2"/>
    <w:rsid w:val="00AF55DF"/>
    <w:rsid w:val="00AF5BEB"/>
    <w:rsid w:val="00B02BCE"/>
    <w:rsid w:val="00B06710"/>
    <w:rsid w:val="00B143EF"/>
    <w:rsid w:val="00B14FB2"/>
    <w:rsid w:val="00B26488"/>
    <w:rsid w:val="00B321EF"/>
    <w:rsid w:val="00B334D4"/>
    <w:rsid w:val="00B33F09"/>
    <w:rsid w:val="00B34085"/>
    <w:rsid w:val="00B36B0F"/>
    <w:rsid w:val="00B37767"/>
    <w:rsid w:val="00B379CB"/>
    <w:rsid w:val="00B404F1"/>
    <w:rsid w:val="00B421A1"/>
    <w:rsid w:val="00B4228A"/>
    <w:rsid w:val="00B45574"/>
    <w:rsid w:val="00B46350"/>
    <w:rsid w:val="00B537A6"/>
    <w:rsid w:val="00B5407A"/>
    <w:rsid w:val="00B5464B"/>
    <w:rsid w:val="00B57FC8"/>
    <w:rsid w:val="00B62C77"/>
    <w:rsid w:val="00B673E1"/>
    <w:rsid w:val="00B70001"/>
    <w:rsid w:val="00B73894"/>
    <w:rsid w:val="00B73EF5"/>
    <w:rsid w:val="00B73FF2"/>
    <w:rsid w:val="00B755ED"/>
    <w:rsid w:val="00B86CAE"/>
    <w:rsid w:val="00B90635"/>
    <w:rsid w:val="00B9236D"/>
    <w:rsid w:val="00B94A2A"/>
    <w:rsid w:val="00B96B3C"/>
    <w:rsid w:val="00BA2F27"/>
    <w:rsid w:val="00BA39E0"/>
    <w:rsid w:val="00BA743C"/>
    <w:rsid w:val="00BB1C39"/>
    <w:rsid w:val="00BB61C7"/>
    <w:rsid w:val="00BC014E"/>
    <w:rsid w:val="00BC2AB7"/>
    <w:rsid w:val="00BC4E97"/>
    <w:rsid w:val="00BC549F"/>
    <w:rsid w:val="00BC6DFE"/>
    <w:rsid w:val="00BD07AB"/>
    <w:rsid w:val="00BD1FED"/>
    <w:rsid w:val="00BE114C"/>
    <w:rsid w:val="00BE14C4"/>
    <w:rsid w:val="00BE302A"/>
    <w:rsid w:val="00BE361B"/>
    <w:rsid w:val="00BE41C6"/>
    <w:rsid w:val="00BE536E"/>
    <w:rsid w:val="00BE6D93"/>
    <w:rsid w:val="00BE7853"/>
    <w:rsid w:val="00BF1D46"/>
    <w:rsid w:val="00BF1E58"/>
    <w:rsid w:val="00BF39A8"/>
    <w:rsid w:val="00C063E5"/>
    <w:rsid w:val="00C106F6"/>
    <w:rsid w:val="00C11095"/>
    <w:rsid w:val="00C11FEB"/>
    <w:rsid w:val="00C156A9"/>
    <w:rsid w:val="00C208B8"/>
    <w:rsid w:val="00C20917"/>
    <w:rsid w:val="00C3164B"/>
    <w:rsid w:val="00C43252"/>
    <w:rsid w:val="00C43927"/>
    <w:rsid w:val="00C45423"/>
    <w:rsid w:val="00C46949"/>
    <w:rsid w:val="00C47584"/>
    <w:rsid w:val="00C47BD4"/>
    <w:rsid w:val="00C520D8"/>
    <w:rsid w:val="00C5370D"/>
    <w:rsid w:val="00C665EE"/>
    <w:rsid w:val="00C71C65"/>
    <w:rsid w:val="00C761A6"/>
    <w:rsid w:val="00C8040C"/>
    <w:rsid w:val="00C80A0A"/>
    <w:rsid w:val="00C80C62"/>
    <w:rsid w:val="00C85750"/>
    <w:rsid w:val="00C9621E"/>
    <w:rsid w:val="00CA0FFA"/>
    <w:rsid w:val="00CA4253"/>
    <w:rsid w:val="00CA5552"/>
    <w:rsid w:val="00CB06D2"/>
    <w:rsid w:val="00CB4DFC"/>
    <w:rsid w:val="00CB5C97"/>
    <w:rsid w:val="00CB6BC8"/>
    <w:rsid w:val="00CB74BA"/>
    <w:rsid w:val="00CB7BEA"/>
    <w:rsid w:val="00CC0B47"/>
    <w:rsid w:val="00CC275C"/>
    <w:rsid w:val="00CC4894"/>
    <w:rsid w:val="00CC7F69"/>
    <w:rsid w:val="00CD0E96"/>
    <w:rsid w:val="00CD6114"/>
    <w:rsid w:val="00CD6248"/>
    <w:rsid w:val="00CE209B"/>
    <w:rsid w:val="00CE5808"/>
    <w:rsid w:val="00CE5AEA"/>
    <w:rsid w:val="00CF0DAB"/>
    <w:rsid w:val="00D00538"/>
    <w:rsid w:val="00D04FF4"/>
    <w:rsid w:val="00D10902"/>
    <w:rsid w:val="00D12942"/>
    <w:rsid w:val="00D178F1"/>
    <w:rsid w:val="00D20E4C"/>
    <w:rsid w:val="00D21530"/>
    <w:rsid w:val="00D227FB"/>
    <w:rsid w:val="00D2380A"/>
    <w:rsid w:val="00D30368"/>
    <w:rsid w:val="00D31F9E"/>
    <w:rsid w:val="00D320AB"/>
    <w:rsid w:val="00D437B1"/>
    <w:rsid w:val="00D50BC5"/>
    <w:rsid w:val="00D51AEF"/>
    <w:rsid w:val="00D52F3F"/>
    <w:rsid w:val="00D56630"/>
    <w:rsid w:val="00D568C0"/>
    <w:rsid w:val="00D57B0D"/>
    <w:rsid w:val="00D6182C"/>
    <w:rsid w:val="00D61CA6"/>
    <w:rsid w:val="00D7342B"/>
    <w:rsid w:val="00D774FF"/>
    <w:rsid w:val="00D815C9"/>
    <w:rsid w:val="00D843EF"/>
    <w:rsid w:val="00D90E30"/>
    <w:rsid w:val="00D92987"/>
    <w:rsid w:val="00D95971"/>
    <w:rsid w:val="00D97196"/>
    <w:rsid w:val="00D974EB"/>
    <w:rsid w:val="00DA497B"/>
    <w:rsid w:val="00DA680F"/>
    <w:rsid w:val="00DB0980"/>
    <w:rsid w:val="00DB1265"/>
    <w:rsid w:val="00DB20A5"/>
    <w:rsid w:val="00DB534C"/>
    <w:rsid w:val="00DC2620"/>
    <w:rsid w:val="00DD0893"/>
    <w:rsid w:val="00DD20A3"/>
    <w:rsid w:val="00DD35D1"/>
    <w:rsid w:val="00DE1E6A"/>
    <w:rsid w:val="00DF1F90"/>
    <w:rsid w:val="00DF34FB"/>
    <w:rsid w:val="00DF58C4"/>
    <w:rsid w:val="00E01CEA"/>
    <w:rsid w:val="00E0593C"/>
    <w:rsid w:val="00E05E2F"/>
    <w:rsid w:val="00E062DC"/>
    <w:rsid w:val="00E11208"/>
    <w:rsid w:val="00E13775"/>
    <w:rsid w:val="00E16698"/>
    <w:rsid w:val="00E17358"/>
    <w:rsid w:val="00E17492"/>
    <w:rsid w:val="00E205EF"/>
    <w:rsid w:val="00E20F5D"/>
    <w:rsid w:val="00E22F45"/>
    <w:rsid w:val="00E310BB"/>
    <w:rsid w:val="00E32118"/>
    <w:rsid w:val="00E33843"/>
    <w:rsid w:val="00E362B1"/>
    <w:rsid w:val="00E37594"/>
    <w:rsid w:val="00E40084"/>
    <w:rsid w:val="00E43527"/>
    <w:rsid w:val="00E45E01"/>
    <w:rsid w:val="00E4749B"/>
    <w:rsid w:val="00E511BA"/>
    <w:rsid w:val="00E52D1C"/>
    <w:rsid w:val="00E541D4"/>
    <w:rsid w:val="00E55862"/>
    <w:rsid w:val="00E62EB6"/>
    <w:rsid w:val="00E6347A"/>
    <w:rsid w:val="00E64A8E"/>
    <w:rsid w:val="00E65F3A"/>
    <w:rsid w:val="00E70E4E"/>
    <w:rsid w:val="00E71982"/>
    <w:rsid w:val="00E71A14"/>
    <w:rsid w:val="00E72230"/>
    <w:rsid w:val="00E73D25"/>
    <w:rsid w:val="00E74E54"/>
    <w:rsid w:val="00E751F4"/>
    <w:rsid w:val="00E75AC1"/>
    <w:rsid w:val="00E826CC"/>
    <w:rsid w:val="00E832D6"/>
    <w:rsid w:val="00E869BA"/>
    <w:rsid w:val="00E96F85"/>
    <w:rsid w:val="00EA0A37"/>
    <w:rsid w:val="00EA2DF0"/>
    <w:rsid w:val="00EA36E6"/>
    <w:rsid w:val="00EA537D"/>
    <w:rsid w:val="00EB23BA"/>
    <w:rsid w:val="00EB2E73"/>
    <w:rsid w:val="00EB336D"/>
    <w:rsid w:val="00EB494E"/>
    <w:rsid w:val="00EB5B89"/>
    <w:rsid w:val="00EB6AE2"/>
    <w:rsid w:val="00EB7BD6"/>
    <w:rsid w:val="00EC1DC0"/>
    <w:rsid w:val="00EC62BC"/>
    <w:rsid w:val="00EC6872"/>
    <w:rsid w:val="00EC6BF1"/>
    <w:rsid w:val="00ED1791"/>
    <w:rsid w:val="00ED4A29"/>
    <w:rsid w:val="00ED7106"/>
    <w:rsid w:val="00ED7591"/>
    <w:rsid w:val="00EE0FE3"/>
    <w:rsid w:val="00EE6F44"/>
    <w:rsid w:val="00EE77DA"/>
    <w:rsid w:val="00EF2A5C"/>
    <w:rsid w:val="00EF2B00"/>
    <w:rsid w:val="00EF31B8"/>
    <w:rsid w:val="00EF4773"/>
    <w:rsid w:val="00EF6311"/>
    <w:rsid w:val="00EF6CBC"/>
    <w:rsid w:val="00EF7AB0"/>
    <w:rsid w:val="00F02585"/>
    <w:rsid w:val="00F02EE5"/>
    <w:rsid w:val="00F04216"/>
    <w:rsid w:val="00F04494"/>
    <w:rsid w:val="00F052C6"/>
    <w:rsid w:val="00F10221"/>
    <w:rsid w:val="00F1319C"/>
    <w:rsid w:val="00F15D34"/>
    <w:rsid w:val="00F16777"/>
    <w:rsid w:val="00F2574B"/>
    <w:rsid w:val="00F31A37"/>
    <w:rsid w:val="00F42C87"/>
    <w:rsid w:val="00F46325"/>
    <w:rsid w:val="00F526AE"/>
    <w:rsid w:val="00F537A2"/>
    <w:rsid w:val="00F574E1"/>
    <w:rsid w:val="00F621AF"/>
    <w:rsid w:val="00F629A7"/>
    <w:rsid w:val="00F70E49"/>
    <w:rsid w:val="00F71A9D"/>
    <w:rsid w:val="00F72A94"/>
    <w:rsid w:val="00F73CB5"/>
    <w:rsid w:val="00F74F25"/>
    <w:rsid w:val="00F75FF8"/>
    <w:rsid w:val="00F81258"/>
    <w:rsid w:val="00F91C07"/>
    <w:rsid w:val="00F9422D"/>
    <w:rsid w:val="00F9481D"/>
    <w:rsid w:val="00FA0E0B"/>
    <w:rsid w:val="00FA1CCB"/>
    <w:rsid w:val="00FB2BA7"/>
    <w:rsid w:val="00FB3E7D"/>
    <w:rsid w:val="00FB7CF4"/>
    <w:rsid w:val="00FC45CC"/>
    <w:rsid w:val="00FC6366"/>
    <w:rsid w:val="00FC6C31"/>
    <w:rsid w:val="00FD0FF0"/>
    <w:rsid w:val="00FD19EB"/>
    <w:rsid w:val="00FD1DC8"/>
    <w:rsid w:val="00FD3767"/>
    <w:rsid w:val="00FD749D"/>
    <w:rsid w:val="00FE06A2"/>
    <w:rsid w:val="00FE115D"/>
    <w:rsid w:val="00FE1F91"/>
    <w:rsid w:val="00FE2DD9"/>
    <w:rsid w:val="00FE686F"/>
    <w:rsid w:val="00FF0FD3"/>
    <w:rsid w:val="00FF5197"/>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5">
    <w:name w:val="Texto independiente 25"/>
    <w:basedOn w:val="Normal"/>
    <w:rsid w:val="00BC549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styleId="Mencinsinresolver">
    <w:name w:val="Unresolved Mention"/>
    <w:basedOn w:val="Fuentedeprrafopredeter"/>
    <w:uiPriority w:val="99"/>
    <w:semiHidden/>
    <w:unhideWhenUsed/>
    <w:rsid w:val="009834B6"/>
    <w:rPr>
      <w:color w:val="605E5C"/>
      <w:shd w:val="clear" w:color="auto" w:fill="E1DFDD"/>
    </w:rPr>
  </w:style>
  <w:style w:type="paragraph" w:customStyle="1" w:styleId="Textoindependiente24">
    <w:name w:val="Texto independiente 24"/>
    <w:basedOn w:val="Normal"/>
    <w:rsid w:val="00931D30"/>
    <w:pPr>
      <w:widowControl w:val="0"/>
      <w:suppressAutoHyphens/>
      <w:overflowPunct w:val="0"/>
      <w:autoSpaceDE w:val="0"/>
      <w:jc w:val="both"/>
      <w:textAlignment w:val="baseline"/>
    </w:pPr>
    <w:rPr>
      <w:rFonts w:ascii="Arial" w:eastAsia="Times New Roman" w:hAnsi="Arial" w:cs="Times New Roman"/>
      <w:sz w:val="20"/>
      <w:szCs w:val="20"/>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4369017">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21927690">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67601017">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93071601">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5024111">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8277797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191066161">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469712698">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603879463">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51734661">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2808724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40722530">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413779">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75927618">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6748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rigo.ortiz@imss.gob.m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go.ramirezm@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26297D7-CF8F-451C-AC12-D13FE72C0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35</Pages>
  <Words>8155</Words>
  <Characters>44856</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95</cp:revision>
  <cp:lastPrinted>2025-06-25T16:41:00Z</cp:lastPrinted>
  <dcterms:created xsi:type="dcterms:W3CDTF">2019-12-04T22:31:00Z</dcterms:created>
  <dcterms:modified xsi:type="dcterms:W3CDTF">2025-06-25T16:42:00Z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