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6DE8" w14:textId="2BE731AC" w:rsidR="0004156A" w:rsidRPr="001C35D4" w:rsidRDefault="0004156A" w:rsidP="003E4867">
      <w:pPr>
        <w:spacing w:before="100" w:beforeAutospacing="1" w:after="100" w:afterAutospacing="1" w:line="240" w:lineRule="auto"/>
        <w:contextualSpacing/>
        <w:jc w:val="right"/>
        <w:rPr>
          <w:rFonts w:ascii="Noto Sans" w:hAnsi="Noto Sans" w:cs="Noto Sans"/>
          <w:b/>
          <w:szCs w:val="24"/>
        </w:rPr>
      </w:pPr>
      <w:r w:rsidRPr="00BD396C">
        <w:rPr>
          <w:rFonts w:ascii="Noto Sans" w:hAnsi="Noto Sans" w:cs="Noto Sans"/>
          <w:b/>
          <w:szCs w:val="24"/>
        </w:rPr>
        <w:t xml:space="preserve">Oaxaca de Juárez, Oax., </w:t>
      </w:r>
      <w:r w:rsidRPr="001C35D4">
        <w:rPr>
          <w:rFonts w:ascii="Noto Sans" w:hAnsi="Noto Sans" w:cs="Noto Sans"/>
          <w:b/>
          <w:szCs w:val="24"/>
        </w:rPr>
        <w:t xml:space="preserve">a </w:t>
      </w:r>
      <w:r w:rsidR="00A01F0E">
        <w:rPr>
          <w:rFonts w:ascii="Noto Sans" w:hAnsi="Noto Sans" w:cs="Noto Sans"/>
          <w:b/>
          <w:szCs w:val="24"/>
        </w:rPr>
        <w:t>05</w:t>
      </w:r>
      <w:r w:rsidR="00EC33F8" w:rsidRPr="001C35D4">
        <w:rPr>
          <w:rFonts w:ascii="Noto Sans" w:hAnsi="Noto Sans" w:cs="Noto Sans"/>
          <w:b/>
          <w:szCs w:val="24"/>
        </w:rPr>
        <w:t xml:space="preserve"> </w:t>
      </w:r>
      <w:r w:rsidR="00A63CE0" w:rsidRPr="001C35D4">
        <w:rPr>
          <w:rFonts w:ascii="Noto Sans" w:hAnsi="Noto Sans" w:cs="Noto Sans"/>
          <w:b/>
          <w:szCs w:val="24"/>
        </w:rPr>
        <w:t>de</w:t>
      </w:r>
      <w:r w:rsidR="0022653C" w:rsidRPr="001C35D4">
        <w:rPr>
          <w:rFonts w:ascii="Noto Sans" w:hAnsi="Noto Sans" w:cs="Noto Sans"/>
          <w:b/>
          <w:szCs w:val="24"/>
        </w:rPr>
        <w:t xml:space="preserve"> </w:t>
      </w:r>
      <w:r w:rsidR="00A01F0E">
        <w:rPr>
          <w:rFonts w:ascii="Noto Sans" w:hAnsi="Noto Sans" w:cs="Noto Sans"/>
          <w:b/>
          <w:szCs w:val="24"/>
        </w:rPr>
        <w:t>septiembre</w:t>
      </w:r>
      <w:r w:rsidR="00183565" w:rsidRPr="001C35D4">
        <w:rPr>
          <w:rFonts w:ascii="Noto Sans" w:hAnsi="Noto Sans" w:cs="Noto Sans"/>
          <w:b/>
          <w:szCs w:val="24"/>
        </w:rPr>
        <w:t xml:space="preserve"> </w:t>
      </w:r>
      <w:r w:rsidR="008740E1" w:rsidRPr="001C35D4">
        <w:rPr>
          <w:rFonts w:ascii="Noto Sans" w:hAnsi="Noto Sans" w:cs="Noto Sans"/>
          <w:b/>
          <w:szCs w:val="24"/>
        </w:rPr>
        <w:t>de 202</w:t>
      </w:r>
      <w:r w:rsidR="00BD396C" w:rsidRPr="001C35D4">
        <w:rPr>
          <w:rFonts w:ascii="Noto Sans" w:hAnsi="Noto Sans" w:cs="Noto Sans"/>
          <w:b/>
          <w:szCs w:val="24"/>
        </w:rPr>
        <w:t>5</w:t>
      </w:r>
    </w:p>
    <w:p w14:paraId="7A096C68" w14:textId="076162B5" w:rsidR="007F38E3" w:rsidRPr="001C35D4" w:rsidRDefault="0004156A" w:rsidP="001C35D4">
      <w:pPr>
        <w:spacing w:before="100" w:beforeAutospacing="1" w:after="100" w:afterAutospacing="1" w:line="240" w:lineRule="auto"/>
        <w:ind w:left="284" w:right="48"/>
        <w:contextualSpacing/>
        <w:jc w:val="right"/>
        <w:rPr>
          <w:rFonts w:ascii="Noto Sans" w:hAnsi="Noto Sans" w:cs="Noto Sans"/>
          <w:b/>
          <w:color w:val="FF0000"/>
          <w:szCs w:val="24"/>
        </w:rPr>
      </w:pPr>
      <w:r w:rsidRPr="001C35D4">
        <w:rPr>
          <w:rFonts w:ascii="Noto Sans" w:hAnsi="Noto Sans" w:cs="Noto Sans"/>
          <w:b/>
          <w:szCs w:val="24"/>
        </w:rPr>
        <w:t>Oficio No. 218001150100/DABCS</w:t>
      </w:r>
      <w:r w:rsidR="00A136CC" w:rsidRPr="001C35D4">
        <w:rPr>
          <w:rFonts w:ascii="Noto Sans" w:hAnsi="Noto Sans" w:cs="Noto Sans"/>
          <w:b/>
          <w:szCs w:val="24"/>
        </w:rPr>
        <w:t>/</w:t>
      </w:r>
      <w:r w:rsidR="00EE55F3">
        <w:rPr>
          <w:rFonts w:ascii="Noto Sans" w:hAnsi="Noto Sans" w:cs="Noto Sans"/>
          <w:b/>
          <w:szCs w:val="24"/>
        </w:rPr>
        <w:t>1542</w:t>
      </w:r>
      <w:r w:rsidR="00831496" w:rsidRPr="001C35D4">
        <w:rPr>
          <w:rFonts w:ascii="Noto Sans" w:hAnsi="Noto Sans" w:cs="Noto Sans"/>
          <w:b/>
          <w:szCs w:val="24"/>
        </w:rPr>
        <w:t>/</w:t>
      </w:r>
      <w:r w:rsidR="008740E1" w:rsidRPr="001C35D4">
        <w:rPr>
          <w:rFonts w:ascii="Noto Sans" w:hAnsi="Noto Sans" w:cs="Noto Sans"/>
          <w:b/>
          <w:szCs w:val="24"/>
        </w:rPr>
        <w:t>202</w:t>
      </w:r>
      <w:r w:rsidR="00BD396C" w:rsidRPr="001C35D4">
        <w:rPr>
          <w:rFonts w:ascii="Noto Sans" w:hAnsi="Noto Sans" w:cs="Noto Sans"/>
          <w:b/>
          <w:szCs w:val="24"/>
        </w:rPr>
        <w:t>5</w:t>
      </w:r>
    </w:p>
    <w:p w14:paraId="4D1A039D" w14:textId="77777777" w:rsidR="007F38E3" w:rsidRPr="00BD396C" w:rsidRDefault="007F38E3" w:rsidP="00FB487B">
      <w:pPr>
        <w:spacing w:after="0" w:line="240" w:lineRule="auto"/>
        <w:jc w:val="right"/>
        <w:rPr>
          <w:rFonts w:ascii="Noto Sans" w:hAnsi="Noto Sans" w:cs="Noto Sans"/>
          <w:b/>
          <w:sz w:val="28"/>
          <w:lang w:val="es-ES_tradnl" w:eastAsia="ar-SA"/>
        </w:rPr>
      </w:pPr>
      <w:r w:rsidRPr="00BD396C">
        <w:rPr>
          <w:rFonts w:ascii="Noto Sans" w:hAnsi="Noto Sans" w:cs="Noto Sans"/>
          <w:b/>
          <w:sz w:val="28"/>
          <w:lang w:val="es-ES_tradnl" w:eastAsia="ar-SA"/>
        </w:rPr>
        <w:t>ASUNTO: SOLICITUD DE INFORMACIÓN/COTIZACIÓN</w:t>
      </w:r>
    </w:p>
    <w:p w14:paraId="40A497EE" w14:textId="69072110" w:rsidR="00EB2CFA" w:rsidRPr="00BD396C" w:rsidRDefault="001C49D4" w:rsidP="00FB487B">
      <w:pPr>
        <w:pStyle w:val="Textoindependiente"/>
        <w:jc w:val="right"/>
        <w:rPr>
          <w:rFonts w:ascii="Noto Sans" w:hAnsi="Noto Sans" w:cs="Noto Sans"/>
          <w:b/>
          <w:sz w:val="40"/>
          <w:szCs w:val="22"/>
          <w:u w:val="single"/>
        </w:rPr>
      </w:pPr>
      <w:r w:rsidRPr="00BD396C">
        <w:rPr>
          <w:rFonts w:ascii="Noto Sans" w:hAnsi="Noto Sans" w:cs="Noto Sans"/>
          <w:b/>
          <w:sz w:val="40"/>
          <w:szCs w:val="22"/>
          <w:u w:val="single"/>
        </w:rPr>
        <w:t>INVMER-</w:t>
      </w:r>
      <w:r w:rsidR="00611CDD">
        <w:rPr>
          <w:rFonts w:ascii="Noto Sans" w:hAnsi="Noto Sans" w:cs="Noto Sans"/>
          <w:b/>
          <w:sz w:val="40"/>
          <w:szCs w:val="22"/>
          <w:u w:val="single"/>
        </w:rPr>
        <w:t>179</w:t>
      </w:r>
      <w:r w:rsidR="0004156A" w:rsidRPr="00BD396C">
        <w:rPr>
          <w:rFonts w:ascii="Noto Sans" w:hAnsi="Noto Sans" w:cs="Noto Sans"/>
          <w:b/>
          <w:sz w:val="40"/>
          <w:szCs w:val="22"/>
          <w:u w:val="single"/>
        </w:rPr>
        <w:t>-20</w:t>
      </w:r>
      <w:r w:rsidR="008740E1" w:rsidRPr="00BD396C">
        <w:rPr>
          <w:rFonts w:ascii="Noto Sans" w:hAnsi="Noto Sans" w:cs="Noto Sans"/>
          <w:b/>
          <w:sz w:val="40"/>
          <w:szCs w:val="22"/>
          <w:u w:val="single"/>
        </w:rPr>
        <w:t>2</w:t>
      </w:r>
      <w:r w:rsidR="000A4061">
        <w:rPr>
          <w:rFonts w:ascii="Noto Sans" w:hAnsi="Noto Sans" w:cs="Noto Sans"/>
          <w:b/>
          <w:sz w:val="40"/>
          <w:szCs w:val="22"/>
          <w:u w:val="single"/>
        </w:rPr>
        <w:t>5</w:t>
      </w:r>
    </w:p>
    <w:p w14:paraId="05654A53" w14:textId="77777777" w:rsidR="002A1922" w:rsidRPr="00BD396C" w:rsidRDefault="002A1922" w:rsidP="0004156A">
      <w:pPr>
        <w:pStyle w:val="Textoindependiente"/>
        <w:rPr>
          <w:rFonts w:ascii="Noto Sans" w:hAnsi="Noto Sans" w:cs="Noto Sans"/>
          <w:b/>
          <w:sz w:val="28"/>
        </w:rPr>
      </w:pPr>
    </w:p>
    <w:p w14:paraId="398CC53B" w14:textId="77777777" w:rsidR="00BD396C" w:rsidRPr="001C35D4" w:rsidRDefault="00BD396C" w:rsidP="000A4061">
      <w:pPr>
        <w:pStyle w:val="Textoindependiente"/>
        <w:ind w:left="142" w:right="141" w:hanging="142"/>
        <w:rPr>
          <w:rFonts w:ascii="Noto Sans" w:hAnsi="Noto Sans" w:cs="Noto Sans"/>
          <w:b/>
          <w:sz w:val="22"/>
          <w:szCs w:val="22"/>
        </w:rPr>
      </w:pPr>
      <w:r w:rsidRPr="001C35D4">
        <w:rPr>
          <w:rFonts w:ascii="Noto Sans" w:hAnsi="Noto Sans" w:cs="Noto Sans"/>
          <w:b/>
          <w:sz w:val="22"/>
          <w:szCs w:val="22"/>
        </w:rPr>
        <w:t>Estimados Proveedores:</w:t>
      </w:r>
    </w:p>
    <w:p w14:paraId="68772EDD" w14:textId="77777777" w:rsidR="00BD396C" w:rsidRPr="001C35D4" w:rsidRDefault="00BD396C" w:rsidP="000A4061">
      <w:pPr>
        <w:pStyle w:val="Textoindependiente"/>
        <w:ind w:right="141"/>
        <w:rPr>
          <w:rFonts w:ascii="Noto Sans" w:hAnsi="Noto Sans" w:cs="Noto Sans"/>
          <w:b/>
          <w:sz w:val="22"/>
          <w:szCs w:val="22"/>
        </w:rPr>
      </w:pPr>
      <w:r w:rsidRPr="001C35D4">
        <w:rPr>
          <w:rFonts w:ascii="Noto Sans" w:hAnsi="Noto Sans" w:cs="Noto Sans"/>
          <w:b/>
          <w:sz w:val="22"/>
          <w:szCs w:val="22"/>
        </w:rPr>
        <w:t>Organismos Privados</w:t>
      </w:r>
    </w:p>
    <w:p w14:paraId="3F4DCA99" w14:textId="77777777" w:rsidR="00BD396C" w:rsidRPr="001C35D4" w:rsidRDefault="00BD396C" w:rsidP="000A4061">
      <w:pPr>
        <w:pStyle w:val="Textoindependiente"/>
        <w:ind w:right="141"/>
        <w:rPr>
          <w:rFonts w:ascii="Noto Sans" w:hAnsi="Noto Sans" w:cs="Noto Sans"/>
          <w:b/>
          <w:sz w:val="22"/>
          <w:szCs w:val="22"/>
        </w:rPr>
      </w:pPr>
      <w:r w:rsidRPr="001C35D4">
        <w:rPr>
          <w:rFonts w:ascii="Noto Sans" w:hAnsi="Noto Sans" w:cs="Noto Sans"/>
          <w:b/>
          <w:sz w:val="22"/>
          <w:szCs w:val="22"/>
        </w:rPr>
        <w:t xml:space="preserve">Presentes. </w:t>
      </w:r>
    </w:p>
    <w:p w14:paraId="2F660474" w14:textId="77777777" w:rsidR="001C35D4" w:rsidRDefault="001C35D4" w:rsidP="000A4061">
      <w:pPr>
        <w:pStyle w:val="Textoindependiente"/>
        <w:ind w:right="141"/>
        <w:rPr>
          <w:rFonts w:ascii="Noto Sans" w:hAnsi="Noto Sans" w:cs="Noto Sans"/>
          <w:b/>
          <w:sz w:val="22"/>
          <w:szCs w:val="22"/>
        </w:rPr>
      </w:pPr>
      <w:r>
        <w:rPr>
          <w:rFonts w:ascii="Noto Sans" w:hAnsi="Noto Sans" w:cs="Noto Sans"/>
          <w:b/>
          <w:sz w:val="22"/>
          <w:szCs w:val="22"/>
        </w:rPr>
        <w:t xml:space="preserve"> </w:t>
      </w:r>
    </w:p>
    <w:p w14:paraId="1DC51274" w14:textId="34F7B94A" w:rsidR="00BD396C" w:rsidRDefault="00BD396C" w:rsidP="001C35D4">
      <w:pPr>
        <w:pStyle w:val="Textoindependiente"/>
        <w:ind w:right="141"/>
        <w:rPr>
          <w:rFonts w:ascii="Noto Sans" w:hAnsi="Noto Sans" w:cs="Noto Sans"/>
          <w:b/>
          <w:sz w:val="22"/>
          <w:szCs w:val="22"/>
        </w:rPr>
      </w:pPr>
      <w:r w:rsidRPr="001C35D4">
        <w:rPr>
          <w:rFonts w:ascii="Noto Sans" w:hAnsi="Noto Sans" w:cs="Noto Sans"/>
          <w:b/>
          <w:sz w:val="22"/>
          <w:szCs w:val="22"/>
        </w:rPr>
        <w:t>Cuyo objeto social y actividad preponderante es:</w:t>
      </w:r>
    </w:p>
    <w:p w14:paraId="01CF390A" w14:textId="77777777" w:rsidR="000A4061" w:rsidRPr="001C35D4" w:rsidRDefault="000A4061" w:rsidP="001C35D4">
      <w:pPr>
        <w:pStyle w:val="Textoindependiente"/>
        <w:ind w:right="141"/>
        <w:rPr>
          <w:rFonts w:ascii="Noto Sans" w:hAnsi="Noto Sans" w:cs="Noto Sans"/>
          <w:b/>
          <w:sz w:val="22"/>
          <w:szCs w:val="22"/>
        </w:rPr>
      </w:pPr>
    </w:p>
    <w:p w14:paraId="2C61AF47" w14:textId="7FD24014" w:rsidR="00BD396C" w:rsidRPr="001C35D4" w:rsidRDefault="000A4061" w:rsidP="00BD396C">
      <w:pPr>
        <w:pStyle w:val="Textoindependiente"/>
        <w:ind w:right="141"/>
        <w:rPr>
          <w:rFonts w:ascii="Noto Sans" w:hAnsi="Noto Sans" w:cs="Noto Sans"/>
          <w:b/>
          <w:bCs/>
          <w:sz w:val="22"/>
          <w:szCs w:val="22"/>
        </w:rPr>
      </w:pPr>
      <w:r>
        <w:rPr>
          <w:rFonts w:ascii="Noto Sans" w:hAnsi="Noto Sans" w:cs="Noto Sans"/>
          <w:b/>
          <w:bCs/>
          <w:sz w:val="22"/>
          <w:szCs w:val="22"/>
        </w:rPr>
        <w:t xml:space="preserve">LA VENTA DE </w:t>
      </w:r>
      <w:r w:rsidR="00C63388">
        <w:rPr>
          <w:rFonts w:ascii="Noto Sans" w:hAnsi="Noto Sans" w:cs="Noto Sans"/>
          <w:b/>
          <w:bCs/>
          <w:sz w:val="22"/>
          <w:szCs w:val="22"/>
        </w:rPr>
        <w:t>EQUIPOS, INSTRUMENTAL Y ACCESORIOS MEDICOS</w:t>
      </w:r>
    </w:p>
    <w:p w14:paraId="786C64AC" w14:textId="77777777" w:rsidR="000A4061" w:rsidRDefault="000A4061" w:rsidP="00BD396C">
      <w:pPr>
        <w:pStyle w:val="Textoindependiente"/>
        <w:ind w:right="141"/>
        <w:rPr>
          <w:rFonts w:ascii="Noto Sans" w:hAnsi="Noto Sans" w:cs="Noto Sans"/>
          <w:b/>
          <w:sz w:val="22"/>
          <w:szCs w:val="22"/>
        </w:rPr>
      </w:pPr>
    </w:p>
    <w:p w14:paraId="1DA9B947" w14:textId="77777777" w:rsidR="00BD396C" w:rsidRPr="001C35D4" w:rsidRDefault="00BD396C" w:rsidP="00BD396C">
      <w:pPr>
        <w:jc w:val="both"/>
        <w:rPr>
          <w:rFonts w:ascii="Noto Sans" w:hAnsi="Noto Sans" w:cs="Noto Sans"/>
          <w:lang w:val="es-ES_tradnl" w:eastAsia="ar-SA"/>
        </w:rPr>
      </w:pPr>
      <w:r w:rsidRPr="001C35D4">
        <w:rPr>
          <w:rFonts w:ascii="Noto Sans" w:hAnsi="Noto Sans" w:cs="Noto Sans"/>
          <w:b/>
          <w:lang w:val="es-ES_tradnl" w:eastAsia="ar-SA"/>
        </w:rPr>
        <w:t xml:space="preserve">El </w:t>
      </w:r>
      <w:r w:rsidRPr="001C35D4">
        <w:rPr>
          <w:rFonts w:ascii="Noto Sans" w:hAnsi="Noto Sans" w:cs="Noto Sans"/>
          <w:b/>
          <w:bCs/>
          <w:lang w:eastAsia="ar-SA"/>
        </w:rPr>
        <w:t xml:space="preserve">Órgano de Operación Administrativa Desconcentrada Estatal Oaxaca </w:t>
      </w:r>
      <w:r w:rsidRPr="001C35D4">
        <w:rPr>
          <w:rFonts w:ascii="Noto Sans" w:hAnsi="Noto Sans" w:cs="Noto Sans"/>
          <w:b/>
          <w:lang w:val="es-ES_tradnl" w:eastAsia="ar-SA"/>
        </w:rPr>
        <w:t>del Instituto Mexicano del Seguro Social del Gobierno Federal</w:t>
      </w:r>
      <w:r w:rsidRPr="001C35D4">
        <w:rPr>
          <w:rFonts w:ascii="Noto Sans" w:hAnsi="Noto Sans" w:cs="Noto Sans"/>
          <w:lang w:val="es-ES_tradnl" w:eastAsia="ar-SA"/>
        </w:rPr>
        <w:t xml:space="preserve">, a través de la Coordinación de Abastecimiento y Equipamiento, con fundamento en los  </w:t>
      </w:r>
      <w:r w:rsidRPr="001C35D4">
        <w:rPr>
          <w:rFonts w:ascii="Noto Sans" w:hAnsi="Noto Sans" w:cs="Noto Sans"/>
          <w:b/>
          <w:lang w:val="es-ES_tradnl" w:eastAsia="ar-SA"/>
        </w:rPr>
        <w:t>artículos  3 fracción I, 35 párrafo sexto, 53, 54 fracción V de la</w:t>
      </w:r>
      <w:r w:rsidRPr="001C35D4">
        <w:rPr>
          <w:rFonts w:ascii="Noto Sans" w:hAnsi="Noto Sans" w:cs="Noto Sans"/>
          <w:b/>
        </w:rPr>
        <w:t xml:space="preserve"> </w:t>
      </w:r>
      <w:r w:rsidRPr="001C35D4">
        <w:rPr>
          <w:rFonts w:ascii="Noto Sans" w:hAnsi="Noto Sans" w:cs="Noto Sans"/>
          <w:b/>
          <w:lang w:val="es-ES_tradnl" w:eastAsia="ar-SA"/>
        </w:rPr>
        <w:t>Ley de Adquisiciones, Arrendamientos y Servicios del Sector Público (DOF 16/04/2025)</w:t>
      </w:r>
      <w:r w:rsidRPr="001C35D4">
        <w:rPr>
          <w:rFonts w:ascii="Noto Sans" w:hAnsi="Noto Sans" w:cs="Noto Sans"/>
          <w:lang w:val="es-ES_tradnl"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13359BB5"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Determinar la existencia de oferta de los servicios que se requieren contratar en la cantidad, calidad y oportunidad requerida por este Instituto.</w:t>
      </w:r>
    </w:p>
    <w:p w14:paraId="0AA32A1A"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 xml:space="preserve">Determinar proveeduría suficiente que preste los servicios </w:t>
      </w:r>
    </w:p>
    <w:p w14:paraId="3092D587"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Determinar el precio estimado de las partidas requeridas</w:t>
      </w:r>
    </w:p>
    <w:p w14:paraId="0C166AB9"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 xml:space="preserve">Determinar si existen servicios alternativos o sustitutos técnicamente razonables, o bien, </w:t>
      </w:r>
    </w:p>
    <w:p w14:paraId="5308E40B"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Determinar el carácter del procedimiento de contratación a efectuar.</w:t>
      </w:r>
    </w:p>
    <w:p w14:paraId="1721539D"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1C35D4">
        <w:rPr>
          <w:rFonts w:ascii="Noto Sans" w:hAnsi="Noto Sans" w:cs="Noto Sans"/>
          <w:sz w:val="22"/>
          <w:szCs w:val="22"/>
        </w:rPr>
        <w:t>Demás condiciones que imperan en el mercado.</w:t>
      </w:r>
    </w:p>
    <w:p w14:paraId="74916ACD" w14:textId="77777777" w:rsidR="00BD396C" w:rsidRPr="001C35D4" w:rsidRDefault="00BD396C" w:rsidP="000A4061">
      <w:pPr>
        <w:pStyle w:val="Textoindependiente"/>
        <w:numPr>
          <w:ilvl w:val="0"/>
          <w:numId w:val="39"/>
        </w:numPr>
        <w:tabs>
          <w:tab w:val="clear" w:pos="720"/>
        </w:tabs>
        <w:snapToGrid w:val="0"/>
        <w:ind w:left="426" w:hanging="11"/>
        <w:rPr>
          <w:rFonts w:ascii="Noto Sans" w:hAnsi="Noto Sans" w:cs="Noto Sans"/>
          <w:sz w:val="22"/>
          <w:szCs w:val="22"/>
        </w:rPr>
      </w:pPr>
      <w:r w:rsidRPr="000A4061">
        <w:rPr>
          <w:rFonts w:ascii="Noto Sans" w:hAnsi="Noto Sans" w:cs="Noto Sans"/>
          <w:bCs/>
          <w:sz w:val="22"/>
          <w:szCs w:val="22"/>
        </w:rPr>
        <w:t>Capacidad</w:t>
      </w:r>
      <w:r w:rsidRPr="001C35D4">
        <w:rPr>
          <w:rFonts w:ascii="Noto Sans" w:hAnsi="Noto Sans" w:cs="Noto Sans"/>
          <w:b/>
          <w:sz w:val="22"/>
          <w:szCs w:val="22"/>
        </w:rPr>
        <w:t xml:space="preserve"> </w:t>
      </w:r>
      <w:r w:rsidRPr="001C35D4">
        <w:rPr>
          <w:rFonts w:ascii="Noto Sans" w:hAnsi="Noto Sans" w:cs="Noto Sans"/>
          <w:sz w:val="22"/>
          <w:szCs w:val="22"/>
        </w:rPr>
        <w:t>de cumplimiento de los requisitos de participación de la presente investigación.</w:t>
      </w:r>
    </w:p>
    <w:p w14:paraId="09BB203B" w14:textId="77777777" w:rsidR="00BD396C" w:rsidRPr="001C35D4" w:rsidRDefault="00BD396C" w:rsidP="00BD396C">
      <w:pPr>
        <w:pStyle w:val="Textoindependiente"/>
        <w:snapToGrid w:val="0"/>
        <w:ind w:left="720"/>
        <w:rPr>
          <w:rFonts w:ascii="Noto Sans" w:hAnsi="Noto Sans" w:cs="Noto Sans"/>
          <w:sz w:val="22"/>
          <w:szCs w:val="22"/>
        </w:rPr>
      </w:pPr>
    </w:p>
    <w:p w14:paraId="1595C556" w14:textId="0860354C" w:rsidR="00BD396C" w:rsidRPr="001C35D4" w:rsidRDefault="00BD396C" w:rsidP="00BD396C">
      <w:pPr>
        <w:jc w:val="both"/>
        <w:rPr>
          <w:rFonts w:ascii="Noto Sans" w:hAnsi="Noto Sans" w:cs="Noto Sans"/>
          <w:b/>
          <w:lang w:val="es-ES_tradnl" w:eastAsia="ar-SA"/>
        </w:rPr>
      </w:pPr>
      <w:r w:rsidRPr="001C35D4">
        <w:rPr>
          <w:rFonts w:ascii="Noto Sans" w:hAnsi="Noto Sans" w:cs="Noto Sans"/>
          <w:lang w:val="es-ES_tradnl" w:eastAsia="ar-SA"/>
        </w:rPr>
        <w:t>Al respecto se hace una atenta invitación a remitir su cotización, enviando inicialmente su información a</w:t>
      </w:r>
      <w:r w:rsidR="00B7796E">
        <w:rPr>
          <w:rFonts w:ascii="Noto Sans" w:hAnsi="Noto Sans" w:cs="Noto Sans"/>
          <w:lang w:val="es-ES_tradnl" w:eastAsia="ar-SA"/>
        </w:rPr>
        <w:t xml:space="preserve"> </w:t>
      </w:r>
      <w:r w:rsidRPr="001C35D4">
        <w:rPr>
          <w:rFonts w:ascii="Noto Sans" w:hAnsi="Noto Sans" w:cs="Noto Sans"/>
          <w:lang w:val="es-ES_tradnl" w:eastAsia="ar-SA"/>
        </w:rPr>
        <w:t>l</w:t>
      </w:r>
      <w:r w:rsidR="00B7796E">
        <w:rPr>
          <w:rFonts w:ascii="Noto Sans" w:hAnsi="Noto Sans" w:cs="Noto Sans"/>
          <w:lang w:val="es-ES_tradnl" w:eastAsia="ar-SA"/>
        </w:rPr>
        <w:t>os</w:t>
      </w:r>
      <w:r w:rsidRPr="001C35D4">
        <w:rPr>
          <w:rFonts w:ascii="Noto Sans" w:hAnsi="Noto Sans" w:cs="Noto Sans"/>
          <w:lang w:val="es-ES_tradnl" w:eastAsia="ar-SA"/>
        </w:rPr>
        <w:t xml:space="preserve"> siguiente</w:t>
      </w:r>
      <w:r w:rsidR="00B7796E">
        <w:rPr>
          <w:rFonts w:ascii="Noto Sans" w:hAnsi="Noto Sans" w:cs="Noto Sans"/>
          <w:lang w:val="es-ES_tradnl" w:eastAsia="ar-SA"/>
        </w:rPr>
        <w:t>s</w:t>
      </w:r>
      <w:r w:rsidRPr="001C35D4">
        <w:rPr>
          <w:rFonts w:ascii="Noto Sans" w:hAnsi="Noto Sans" w:cs="Noto Sans"/>
          <w:lang w:val="es-ES_tradnl" w:eastAsia="ar-SA"/>
        </w:rPr>
        <w:t xml:space="preserve"> correo</w:t>
      </w:r>
      <w:r w:rsidR="00B7796E">
        <w:rPr>
          <w:rFonts w:ascii="Noto Sans" w:hAnsi="Noto Sans" w:cs="Noto Sans"/>
          <w:lang w:val="es-ES_tradnl" w:eastAsia="ar-SA"/>
        </w:rPr>
        <w:t>s</w:t>
      </w:r>
      <w:r w:rsidRPr="001C35D4">
        <w:rPr>
          <w:rFonts w:ascii="Noto Sans" w:hAnsi="Noto Sans" w:cs="Noto Sans"/>
          <w:lang w:val="es-ES_tradnl" w:eastAsia="ar-SA"/>
        </w:rPr>
        <w:t xml:space="preserve"> electrónico</w:t>
      </w:r>
      <w:r w:rsidR="00B7796E">
        <w:rPr>
          <w:rFonts w:ascii="Noto Sans" w:hAnsi="Noto Sans" w:cs="Noto Sans"/>
          <w:lang w:val="es-ES_tradnl" w:eastAsia="ar-SA"/>
        </w:rPr>
        <w:t>s</w:t>
      </w:r>
      <w:r w:rsidRPr="001C35D4">
        <w:rPr>
          <w:rFonts w:ascii="Noto Sans" w:hAnsi="Noto Sans" w:cs="Noto Sans"/>
          <w:lang w:val="es-ES_tradnl" w:eastAsia="ar-SA"/>
        </w:rPr>
        <w:t xml:space="preserve">: </w:t>
      </w:r>
      <w:r w:rsidR="00A01F0E" w:rsidRPr="001C35D4">
        <w:rPr>
          <w:rFonts w:ascii="Noto Sans" w:hAnsi="Noto Sans" w:cs="Noto Sans"/>
          <w:lang w:val="es-ES_tradnl" w:eastAsia="ar-SA"/>
        </w:rPr>
        <w:t>jefe</w:t>
      </w:r>
      <w:r w:rsidRPr="001C35D4">
        <w:rPr>
          <w:rFonts w:ascii="Noto Sans" w:hAnsi="Noto Sans" w:cs="Noto Sans"/>
          <w:lang w:val="es-ES_tradnl" w:eastAsia="ar-SA"/>
        </w:rPr>
        <w:t xml:space="preserve"> de la Oficina de Adquisición de Bienes y Contratación de Servicios</w:t>
      </w:r>
      <w:r w:rsidRPr="001C35D4">
        <w:rPr>
          <w:rFonts w:ascii="Noto Sans" w:hAnsi="Noto Sans" w:cs="Noto Sans"/>
          <w:b/>
          <w:lang w:val="es-ES_tradnl" w:eastAsia="ar-SA"/>
        </w:rPr>
        <w:t xml:space="preserve">, </w:t>
      </w:r>
      <w:r w:rsidRPr="001C35D4">
        <w:rPr>
          <w:rStyle w:val="Hipervnculo"/>
          <w:rFonts w:ascii="Noto Sans" w:hAnsi="Noto Sans" w:cs="Noto Sans"/>
        </w:rPr>
        <w:t>juan.torresb@imss.gob.mx</w:t>
      </w:r>
      <w:r w:rsidRPr="001C35D4">
        <w:rPr>
          <w:rFonts w:ascii="Noto Sans" w:hAnsi="Noto Sans" w:cs="Noto Sans"/>
          <w:b/>
          <w:lang w:val="es-ES_tradnl" w:eastAsia="ar-SA"/>
        </w:rPr>
        <w:t xml:space="preserve">; </w:t>
      </w:r>
      <w:r w:rsidR="00A01F0E" w:rsidRPr="001C35D4">
        <w:rPr>
          <w:rFonts w:ascii="Noto Sans" w:hAnsi="Noto Sans" w:cs="Noto Sans"/>
          <w:lang w:val="es-ES_tradnl" w:eastAsia="ar-SA"/>
        </w:rPr>
        <w:t>jefe</w:t>
      </w:r>
      <w:r w:rsidRPr="001C35D4">
        <w:rPr>
          <w:rFonts w:ascii="Noto Sans" w:hAnsi="Noto Sans" w:cs="Noto Sans"/>
          <w:lang w:val="es-ES_tradnl" w:eastAsia="ar-SA"/>
        </w:rPr>
        <w:t xml:space="preserve"> del Departamento de Adquisición de Bienes y Contratación de Servicios,</w:t>
      </w:r>
      <w:r w:rsidRPr="001C35D4">
        <w:rPr>
          <w:rFonts w:ascii="Noto Sans" w:hAnsi="Noto Sans" w:cs="Noto Sans"/>
          <w:b/>
          <w:lang w:val="es-ES_tradnl" w:eastAsia="ar-SA"/>
        </w:rPr>
        <w:t xml:space="preserve"> </w:t>
      </w:r>
      <w:r w:rsidRPr="001C35D4">
        <w:rPr>
          <w:rStyle w:val="Hipervnculo"/>
          <w:rFonts w:ascii="Noto Sans" w:hAnsi="Noto Sans" w:cs="Noto Sans"/>
        </w:rPr>
        <w:t>ernesto.hooper@imss.gob.mx</w:t>
      </w:r>
      <w:r w:rsidR="0068784F">
        <w:rPr>
          <w:rFonts w:ascii="Noto Sans" w:hAnsi="Noto Sans" w:cs="Noto Sans"/>
          <w:b/>
          <w:lang w:val="es-ES_tradnl" w:eastAsia="ar-SA"/>
        </w:rPr>
        <w:t>.</w:t>
      </w:r>
    </w:p>
    <w:p w14:paraId="422A93B6" w14:textId="34683D18" w:rsidR="00BD396C" w:rsidRPr="001C35D4" w:rsidRDefault="00BD396C" w:rsidP="00BD396C">
      <w:pPr>
        <w:jc w:val="both"/>
        <w:rPr>
          <w:rFonts w:ascii="Noto Sans" w:hAnsi="Noto Sans" w:cs="Noto Sans"/>
          <w:b/>
          <w:lang w:val="es-ES_tradnl" w:eastAsia="ar-SA"/>
        </w:rPr>
      </w:pPr>
      <w:r w:rsidRPr="001C35D4">
        <w:rPr>
          <w:rFonts w:ascii="Noto Sans" w:hAnsi="Noto Sans" w:cs="Noto Sans"/>
          <w:lang w:val="es-ES_tradnl" w:eastAsia="ar-SA"/>
        </w:rPr>
        <w:lastRenderedPageBreak/>
        <w:t xml:space="preserve">El plazo máximo para recibir la información requerida será al </w:t>
      </w:r>
      <w:r w:rsidR="00B7796E" w:rsidRPr="001C35D4">
        <w:rPr>
          <w:rFonts w:ascii="Noto Sans" w:hAnsi="Noto Sans" w:cs="Noto Sans"/>
          <w:lang w:val="es-ES_tradnl" w:eastAsia="ar-SA"/>
        </w:rPr>
        <w:t>miércoles</w:t>
      </w:r>
      <w:r w:rsidR="001C35D4" w:rsidRPr="001C35D4">
        <w:rPr>
          <w:rFonts w:ascii="Noto Sans" w:hAnsi="Noto Sans" w:cs="Noto Sans"/>
          <w:b/>
          <w:lang w:val="es-ES_tradnl" w:eastAsia="ar-SA"/>
        </w:rPr>
        <w:t xml:space="preserve"> </w:t>
      </w:r>
      <w:r w:rsidR="000A4061">
        <w:rPr>
          <w:rFonts w:ascii="Noto Sans" w:hAnsi="Noto Sans" w:cs="Noto Sans"/>
          <w:b/>
          <w:lang w:val="es-ES_tradnl" w:eastAsia="ar-SA"/>
        </w:rPr>
        <w:t>1</w:t>
      </w:r>
      <w:r w:rsidR="00A01F0E">
        <w:rPr>
          <w:rFonts w:ascii="Noto Sans" w:hAnsi="Noto Sans" w:cs="Noto Sans"/>
          <w:b/>
          <w:lang w:val="es-ES_tradnl" w:eastAsia="ar-SA"/>
        </w:rPr>
        <w:t>0</w:t>
      </w:r>
      <w:r w:rsidR="001C35D4" w:rsidRPr="001C35D4">
        <w:rPr>
          <w:rFonts w:ascii="Noto Sans" w:hAnsi="Noto Sans" w:cs="Noto Sans"/>
          <w:b/>
          <w:lang w:val="es-ES_tradnl" w:eastAsia="ar-SA"/>
        </w:rPr>
        <w:t xml:space="preserve"> </w:t>
      </w:r>
      <w:r w:rsidRPr="001C35D4">
        <w:rPr>
          <w:rFonts w:ascii="Noto Sans" w:hAnsi="Noto Sans" w:cs="Noto Sans"/>
          <w:b/>
          <w:lang w:val="es-ES_tradnl" w:eastAsia="ar-SA"/>
        </w:rPr>
        <w:t>de</w:t>
      </w:r>
      <w:r w:rsidR="001C35D4" w:rsidRPr="001C35D4">
        <w:rPr>
          <w:rFonts w:ascii="Noto Sans" w:hAnsi="Noto Sans" w:cs="Noto Sans"/>
          <w:b/>
          <w:lang w:val="es-ES_tradnl" w:eastAsia="ar-SA"/>
        </w:rPr>
        <w:t xml:space="preserve"> </w:t>
      </w:r>
      <w:r w:rsidR="00A01F0E">
        <w:rPr>
          <w:rFonts w:ascii="Noto Sans" w:hAnsi="Noto Sans" w:cs="Noto Sans"/>
          <w:b/>
          <w:lang w:val="es-ES_tradnl" w:eastAsia="ar-SA"/>
        </w:rPr>
        <w:t>septiembre</w:t>
      </w:r>
      <w:r w:rsidR="001C35D4" w:rsidRPr="001C35D4">
        <w:rPr>
          <w:rFonts w:ascii="Noto Sans" w:hAnsi="Noto Sans" w:cs="Noto Sans"/>
          <w:b/>
          <w:lang w:val="es-ES_tradnl" w:eastAsia="ar-SA"/>
        </w:rPr>
        <w:t xml:space="preserve"> del presente hasta las </w:t>
      </w:r>
      <w:r w:rsidR="00A01F0E">
        <w:rPr>
          <w:rFonts w:ascii="Noto Sans" w:hAnsi="Noto Sans" w:cs="Noto Sans"/>
          <w:b/>
          <w:lang w:val="es-ES_tradnl" w:eastAsia="ar-SA"/>
        </w:rPr>
        <w:t>14</w:t>
      </w:r>
      <w:r w:rsidRPr="001C35D4">
        <w:rPr>
          <w:rFonts w:ascii="Noto Sans" w:hAnsi="Noto Sans" w:cs="Noto Sans"/>
          <w:b/>
          <w:lang w:val="es-ES_tradnl" w:eastAsia="ar-SA"/>
        </w:rPr>
        <w:t>:</w:t>
      </w:r>
      <w:r w:rsidR="002B5156">
        <w:rPr>
          <w:rFonts w:ascii="Noto Sans" w:hAnsi="Noto Sans" w:cs="Noto Sans"/>
          <w:b/>
          <w:lang w:val="es-ES_tradnl" w:eastAsia="ar-SA"/>
        </w:rPr>
        <w:t>3</w:t>
      </w:r>
      <w:r w:rsidRPr="001C35D4">
        <w:rPr>
          <w:rFonts w:ascii="Noto Sans" w:hAnsi="Noto Sans" w:cs="Noto Sans"/>
          <w:b/>
          <w:lang w:val="es-ES_tradnl" w:eastAsia="ar-SA"/>
        </w:rPr>
        <w:t>0 hrs.</w:t>
      </w:r>
    </w:p>
    <w:p w14:paraId="7BB51DC9" w14:textId="1A88193A" w:rsidR="00BD396C" w:rsidRPr="001C35D4" w:rsidRDefault="00BD396C" w:rsidP="00BD396C">
      <w:pPr>
        <w:jc w:val="both"/>
        <w:rPr>
          <w:rFonts w:ascii="Noto Sans" w:hAnsi="Noto Sans" w:cs="Noto Sans"/>
          <w:lang w:val="es-ES_tradnl" w:eastAsia="ar-SA"/>
        </w:rPr>
      </w:pPr>
      <w:r w:rsidRPr="001C35D4">
        <w:rPr>
          <w:rFonts w:ascii="Noto Sans" w:hAnsi="Noto Sans" w:cs="Noto Sans"/>
          <w:b/>
          <w:lang w:val="es-ES_tradnl" w:eastAsia="ar-SA"/>
        </w:rPr>
        <w:t xml:space="preserve">NOTA: </w:t>
      </w:r>
      <w:r w:rsidRPr="001C35D4">
        <w:rPr>
          <w:rFonts w:ascii="Noto Sans" w:hAnsi="Noto Sans" w:cs="Noto Sans"/>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14:paraId="5A60EB2D" w14:textId="0F4B4E6C" w:rsidR="00BD396C" w:rsidRPr="001C35D4" w:rsidRDefault="00BD396C" w:rsidP="00BD396C">
      <w:pPr>
        <w:jc w:val="both"/>
        <w:rPr>
          <w:rFonts w:ascii="Noto Sans" w:hAnsi="Noto Sans" w:cs="Noto Sans"/>
          <w:b/>
          <w:lang w:val="es-ES_tradnl" w:eastAsia="ar-SA"/>
        </w:rPr>
      </w:pPr>
      <w:r w:rsidRPr="001C35D4">
        <w:rPr>
          <w:rFonts w:ascii="Noto Sans" w:hAnsi="Noto Sans" w:cs="Noto Sans"/>
          <w:lang w:val="es-ES_tradnl" w:eastAsia="ar-SA"/>
        </w:rPr>
        <w:t xml:space="preserve">Se invita a la proveeduría a enviar toda la documentación requerida en la presente </w:t>
      </w:r>
      <w:r w:rsidRPr="001C35D4">
        <w:rPr>
          <w:rFonts w:ascii="Noto Sans" w:hAnsi="Noto Sans" w:cs="Noto Sans"/>
          <w:b/>
          <w:lang w:val="es-ES_tradnl" w:eastAsia="ar-SA"/>
        </w:rPr>
        <w:t>solicitud de cotización INVMER-</w:t>
      </w:r>
      <w:r w:rsidR="00792FBA">
        <w:rPr>
          <w:rFonts w:ascii="Noto Sans" w:hAnsi="Noto Sans" w:cs="Noto Sans"/>
          <w:b/>
          <w:lang w:val="es-ES_tradnl" w:eastAsia="ar-SA"/>
        </w:rPr>
        <w:t>17</w:t>
      </w:r>
      <w:r w:rsidR="00611CDD">
        <w:rPr>
          <w:rFonts w:ascii="Noto Sans" w:hAnsi="Noto Sans" w:cs="Noto Sans"/>
          <w:b/>
          <w:lang w:val="es-ES_tradnl" w:eastAsia="ar-SA"/>
        </w:rPr>
        <w:t>9</w:t>
      </w:r>
      <w:r w:rsidRPr="001C35D4">
        <w:rPr>
          <w:rFonts w:ascii="Noto Sans" w:hAnsi="Noto Sans" w:cs="Noto Sans"/>
          <w:b/>
          <w:lang w:val="es-ES_tradnl" w:eastAsia="ar-SA"/>
        </w:rPr>
        <w:t>-2025,</w:t>
      </w:r>
      <w:r w:rsidRPr="001C35D4">
        <w:rPr>
          <w:rFonts w:ascii="Noto Sans" w:hAnsi="Noto Sans" w:cs="Noto Sans"/>
          <w:lang w:val="es-ES_tradnl" w:eastAsia="ar-SA"/>
        </w:rPr>
        <w:t xml:space="preserve"> en caso que algún anexo no sea aplicable a su empresa, presentarlo e indicar en el mismo la leyenda </w:t>
      </w:r>
      <w:r w:rsidRPr="001C35D4">
        <w:rPr>
          <w:rFonts w:ascii="Noto Sans" w:hAnsi="Noto Sans" w:cs="Noto Sans"/>
          <w:b/>
          <w:lang w:val="es-ES_tradnl" w:eastAsia="ar-SA"/>
        </w:rPr>
        <w:t>“NO APLICA”.</w:t>
      </w:r>
    </w:p>
    <w:p w14:paraId="36B50BEF" w14:textId="0BC7371B" w:rsidR="00BD396C" w:rsidRDefault="00BD396C" w:rsidP="00BD396C">
      <w:pPr>
        <w:pStyle w:val="Textoindependiente"/>
        <w:rPr>
          <w:rFonts w:ascii="Noto Sans" w:hAnsi="Noto Sans" w:cs="Noto Sans"/>
          <w:sz w:val="22"/>
          <w:szCs w:val="22"/>
        </w:rPr>
      </w:pPr>
      <w:r w:rsidRPr="001C35D4">
        <w:rPr>
          <w:rFonts w:ascii="Noto Sans" w:hAnsi="Noto Sans" w:cs="Noto Sans"/>
          <w:sz w:val="22"/>
          <w:szCs w:val="22"/>
        </w:rPr>
        <w:t>Sin otro particular se agradece su participación, siendo el único objetivo asegurar las mejores condiciones de contratación para esta Institución.</w:t>
      </w:r>
    </w:p>
    <w:p w14:paraId="4DFCF450" w14:textId="77777777" w:rsidR="00B7796E" w:rsidRPr="001C35D4" w:rsidRDefault="00B7796E" w:rsidP="00BD396C">
      <w:pPr>
        <w:pStyle w:val="Textoindependiente"/>
        <w:rPr>
          <w:rFonts w:ascii="Noto Sans" w:hAnsi="Noto Sans" w:cs="Noto Sans"/>
          <w:sz w:val="22"/>
          <w:szCs w:val="22"/>
        </w:rPr>
      </w:pPr>
    </w:p>
    <w:p w14:paraId="5A978F23" w14:textId="77777777" w:rsidR="00BD396C" w:rsidRPr="001C35D4" w:rsidRDefault="00BD396C" w:rsidP="00BD396C">
      <w:pPr>
        <w:jc w:val="center"/>
        <w:rPr>
          <w:rFonts w:ascii="Noto Sans" w:hAnsi="Noto Sans" w:cs="Noto Sans"/>
          <w:b/>
        </w:rPr>
      </w:pPr>
      <w:r w:rsidRPr="001C35D4">
        <w:rPr>
          <w:rFonts w:ascii="Noto Sans" w:hAnsi="Noto Sans" w:cs="Noto Sans"/>
          <w:b/>
        </w:rPr>
        <w:t>A T E N T A M E N T E</w:t>
      </w:r>
    </w:p>
    <w:p w14:paraId="035B1E37" w14:textId="77777777" w:rsidR="00BD396C" w:rsidRPr="001C35D4" w:rsidRDefault="00BD396C" w:rsidP="00BD396C">
      <w:pPr>
        <w:spacing w:after="0" w:line="240" w:lineRule="auto"/>
        <w:jc w:val="center"/>
        <w:rPr>
          <w:rFonts w:ascii="Noto Sans" w:hAnsi="Noto Sans" w:cs="Noto Sans"/>
          <w:b/>
          <w:color w:val="000000"/>
        </w:rPr>
      </w:pPr>
      <w:r w:rsidRPr="001C35D4">
        <w:rPr>
          <w:rFonts w:ascii="Noto Sans" w:hAnsi="Noto Sans" w:cs="Noto Sans"/>
          <w:b/>
          <w:color w:val="000000"/>
        </w:rPr>
        <w:t>__________________________________________</w:t>
      </w:r>
    </w:p>
    <w:p w14:paraId="59A2D80E" w14:textId="77777777" w:rsidR="00BD396C" w:rsidRPr="001C35D4" w:rsidRDefault="00BD396C" w:rsidP="00BD396C">
      <w:pPr>
        <w:spacing w:after="0" w:line="240" w:lineRule="auto"/>
        <w:jc w:val="center"/>
        <w:rPr>
          <w:rFonts w:ascii="Noto Sans" w:hAnsi="Noto Sans" w:cs="Noto Sans"/>
          <w:b/>
        </w:rPr>
      </w:pPr>
      <w:r w:rsidRPr="001C35D4">
        <w:rPr>
          <w:rFonts w:ascii="Noto Sans" w:hAnsi="Noto Sans" w:cs="Noto Sans"/>
          <w:b/>
        </w:rPr>
        <w:t>LAE. Sandra Isela Barzalobre Aragón</w:t>
      </w:r>
    </w:p>
    <w:p w14:paraId="57477424" w14:textId="77777777" w:rsidR="00BD396C" w:rsidRPr="001C35D4" w:rsidRDefault="00BD396C" w:rsidP="00BD396C">
      <w:pPr>
        <w:spacing w:after="0" w:line="240" w:lineRule="auto"/>
        <w:jc w:val="center"/>
        <w:rPr>
          <w:rFonts w:ascii="Noto Sans" w:hAnsi="Noto Sans" w:cs="Noto Sans"/>
        </w:rPr>
      </w:pPr>
      <w:r w:rsidRPr="001C35D4">
        <w:rPr>
          <w:rFonts w:ascii="Noto Sans" w:hAnsi="Noto Sans" w:cs="Noto Sans"/>
        </w:rPr>
        <w:t>Encargada de la Coordinación de</w:t>
      </w:r>
    </w:p>
    <w:p w14:paraId="698E75BA" w14:textId="09F3D046" w:rsidR="00BD396C" w:rsidRDefault="001C35D4" w:rsidP="001C35D4">
      <w:pPr>
        <w:spacing w:after="0" w:line="240" w:lineRule="auto"/>
        <w:jc w:val="center"/>
        <w:rPr>
          <w:rFonts w:ascii="Noto Sans" w:hAnsi="Noto Sans" w:cs="Noto Sans"/>
        </w:rPr>
      </w:pPr>
      <w:r>
        <w:rPr>
          <w:rFonts w:ascii="Noto Sans" w:hAnsi="Noto Sans" w:cs="Noto Sans"/>
        </w:rPr>
        <w:t>Abastecimiento y Equipamiento.</w:t>
      </w:r>
    </w:p>
    <w:p w14:paraId="3A384A43" w14:textId="77777777" w:rsidR="00B7796E" w:rsidRDefault="00B7796E" w:rsidP="001C35D4">
      <w:pPr>
        <w:spacing w:after="0" w:line="240" w:lineRule="auto"/>
        <w:jc w:val="center"/>
        <w:rPr>
          <w:rFonts w:ascii="Noto Sans" w:hAnsi="Noto Sans" w:cs="Noto Sans"/>
        </w:rPr>
      </w:pPr>
    </w:p>
    <w:p w14:paraId="4FDA895F" w14:textId="77777777" w:rsidR="00B7796E" w:rsidRDefault="00B7796E" w:rsidP="001C35D4">
      <w:pPr>
        <w:spacing w:after="0" w:line="240" w:lineRule="auto"/>
        <w:jc w:val="center"/>
        <w:rPr>
          <w:rFonts w:ascii="Noto Sans" w:hAnsi="Noto Sans" w:cs="Noto Sans"/>
        </w:rPr>
      </w:pPr>
    </w:p>
    <w:p w14:paraId="54DC6EE8" w14:textId="77777777" w:rsidR="001C35D4" w:rsidRPr="00BD396C" w:rsidRDefault="001C35D4" w:rsidP="001C35D4">
      <w:pPr>
        <w:spacing w:after="0" w:line="240" w:lineRule="auto"/>
        <w:jc w:val="center"/>
        <w:rPr>
          <w:rFonts w:ascii="Noto Sans" w:hAnsi="Noto Sans" w:cs="Noto Sans"/>
        </w:rPr>
      </w:pPr>
    </w:p>
    <w:tbl>
      <w:tblPr>
        <w:tblW w:w="8488" w:type="dxa"/>
        <w:jc w:val="center"/>
        <w:tblLook w:val="04A0" w:firstRow="1" w:lastRow="0" w:firstColumn="1" w:lastColumn="0" w:noHBand="0" w:noVBand="1"/>
      </w:tblPr>
      <w:tblGrid>
        <w:gridCol w:w="3704"/>
        <w:gridCol w:w="1251"/>
        <w:gridCol w:w="3533"/>
      </w:tblGrid>
      <w:tr w:rsidR="00B7796E" w:rsidRPr="00C27D07" w14:paraId="456AC3C8" w14:textId="77777777" w:rsidTr="00B7796E">
        <w:trPr>
          <w:trHeight w:val="137"/>
          <w:jc w:val="center"/>
        </w:trPr>
        <w:tc>
          <w:tcPr>
            <w:tcW w:w="3704" w:type="dxa"/>
            <w:hideMark/>
          </w:tcPr>
          <w:p w14:paraId="0C1F7B98" w14:textId="2A8D36E2" w:rsidR="00B7796E" w:rsidRPr="00C27D07" w:rsidRDefault="00B7796E" w:rsidP="00B7796E">
            <w:pPr>
              <w:pStyle w:val="Textoindependiente2"/>
              <w:jc w:val="center"/>
              <w:rPr>
                <w:rFonts w:ascii="Noto Sans" w:hAnsi="Noto Sans" w:cs="Noto Sans"/>
                <w:b/>
                <w:bCs/>
                <w:sz w:val="18"/>
              </w:rPr>
            </w:pPr>
            <w:r>
              <w:rPr>
                <w:rFonts w:ascii="Noto Sans" w:hAnsi="Noto Sans" w:cs="Noto Sans"/>
                <w:b/>
                <w:bCs/>
                <w:sz w:val="18"/>
              </w:rPr>
              <w:t>Elaboró</w:t>
            </w:r>
          </w:p>
        </w:tc>
        <w:tc>
          <w:tcPr>
            <w:tcW w:w="1251" w:type="dxa"/>
          </w:tcPr>
          <w:p w14:paraId="1878D2AE" w14:textId="77777777" w:rsidR="00B7796E" w:rsidRPr="00C27D07" w:rsidRDefault="00B7796E" w:rsidP="00B7796E">
            <w:pPr>
              <w:pStyle w:val="Textoindependiente2"/>
              <w:jc w:val="center"/>
              <w:rPr>
                <w:rFonts w:ascii="Noto Sans" w:hAnsi="Noto Sans" w:cs="Noto Sans"/>
                <w:b/>
                <w:bCs/>
                <w:sz w:val="18"/>
              </w:rPr>
            </w:pPr>
          </w:p>
        </w:tc>
        <w:tc>
          <w:tcPr>
            <w:tcW w:w="3533" w:type="dxa"/>
            <w:hideMark/>
          </w:tcPr>
          <w:p w14:paraId="2ED53BFA" w14:textId="751C909A" w:rsidR="00B7796E" w:rsidRPr="00C27D07" w:rsidRDefault="00B7796E" w:rsidP="00B7796E">
            <w:pPr>
              <w:pStyle w:val="Textoindependiente2"/>
              <w:jc w:val="center"/>
              <w:rPr>
                <w:rFonts w:ascii="Noto Sans" w:hAnsi="Noto Sans" w:cs="Noto Sans"/>
                <w:b/>
                <w:bCs/>
                <w:sz w:val="18"/>
              </w:rPr>
            </w:pPr>
            <w:r>
              <w:rPr>
                <w:rFonts w:ascii="Noto Sans" w:hAnsi="Noto Sans" w:cs="Noto Sans"/>
                <w:b/>
                <w:bCs/>
                <w:sz w:val="18"/>
              </w:rPr>
              <w:t>Revisó</w:t>
            </w:r>
          </w:p>
        </w:tc>
      </w:tr>
      <w:tr w:rsidR="00B7796E" w:rsidRPr="00C27D07" w14:paraId="19563BBD" w14:textId="77777777" w:rsidTr="00B7796E">
        <w:trPr>
          <w:trHeight w:val="2048"/>
          <w:jc w:val="center"/>
        </w:trPr>
        <w:tc>
          <w:tcPr>
            <w:tcW w:w="3704" w:type="dxa"/>
          </w:tcPr>
          <w:p w14:paraId="00E63024" w14:textId="77777777" w:rsidR="00B7796E" w:rsidRPr="00C27D07" w:rsidRDefault="00B7796E" w:rsidP="00B7796E">
            <w:pPr>
              <w:pStyle w:val="Textoindependiente2"/>
              <w:spacing w:after="0" w:line="240" w:lineRule="auto"/>
              <w:jc w:val="center"/>
              <w:rPr>
                <w:rFonts w:ascii="Noto Sans" w:hAnsi="Noto Sans" w:cs="Noto Sans"/>
                <w:b/>
                <w:bCs/>
                <w:sz w:val="18"/>
              </w:rPr>
            </w:pPr>
          </w:p>
          <w:p w14:paraId="19D18CE7" w14:textId="77777777" w:rsidR="00B7796E" w:rsidRPr="00C27D07" w:rsidRDefault="00B7796E" w:rsidP="00B7796E">
            <w:pPr>
              <w:pStyle w:val="Textoindependiente2"/>
              <w:spacing w:after="0" w:line="240" w:lineRule="auto"/>
              <w:jc w:val="center"/>
              <w:rPr>
                <w:rFonts w:ascii="Noto Sans" w:hAnsi="Noto Sans" w:cs="Noto Sans"/>
                <w:b/>
                <w:bCs/>
                <w:sz w:val="18"/>
              </w:rPr>
            </w:pPr>
          </w:p>
          <w:p w14:paraId="171739C3" w14:textId="77777777" w:rsidR="00B7796E" w:rsidRPr="00C27D07" w:rsidRDefault="00B7796E" w:rsidP="00B7796E">
            <w:pPr>
              <w:pStyle w:val="Textoindependiente2"/>
              <w:spacing w:after="0" w:line="240" w:lineRule="auto"/>
              <w:jc w:val="center"/>
              <w:rPr>
                <w:rFonts w:ascii="Noto Sans" w:hAnsi="Noto Sans" w:cs="Noto Sans"/>
                <w:b/>
                <w:bCs/>
                <w:sz w:val="18"/>
              </w:rPr>
            </w:pPr>
            <w:r w:rsidRPr="00C27D07">
              <w:rPr>
                <w:rFonts w:ascii="Noto Sans" w:hAnsi="Noto Sans" w:cs="Noto Sans"/>
                <w:b/>
                <w:bCs/>
                <w:sz w:val="18"/>
              </w:rPr>
              <w:t>Ing. Juan Alberto Torres Bautista</w:t>
            </w:r>
          </w:p>
          <w:p w14:paraId="30B9887F" w14:textId="710FA386" w:rsidR="00B7796E" w:rsidRPr="00C27D07" w:rsidRDefault="00B7796E" w:rsidP="00B7796E">
            <w:pPr>
              <w:pStyle w:val="Textoindependiente2"/>
              <w:spacing w:after="0" w:line="240" w:lineRule="auto"/>
              <w:jc w:val="center"/>
              <w:rPr>
                <w:rFonts w:ascii="Noto Sans" w:hAnsi="Noto Sans" w:cs="Noto Sans"/>
                <w:bCs/>
                <w:sz w:val="18"/>
              </w:rPr>
            </w:pPr>
            <w:r w:rsidRPr="00C27D07">
              <w:rPr>
                <w:rFonts w:ascii="Noto Sans" w:hAnsi="Noto Sans" w:cs="Noto Sans"/>
                <w:bCs/>
                <w:sz w:val="18"/>
              </w:rPr>
              <w:t xml:space="preserve">Jefe a la Oficina de Adquisición </w:t>
            </w:r>
            <w:r w:rsidRPr="00C27D07">
              <w:rPr>
                <w:rFonts w:ascii="Noto Sans" w:hAnsi="Noto Sans" w:cs="Noto Sans"/>
                <w:sz w:val="18"/>
              </w:rPr>
              <w:t>de Bienes y Contratación de Servicios.</w:t>
            </w:r>
          </w:p>
        </w:tc>
        <w:tc>
          <w:tcPr>
            <w:tcW w:w="1251" w:type="dxa"/>
          </w:tcPr>
          <w:p w14:paraId="53E68652" w14:textId="77777777" w:rsidR="00B7796E" w:rsidRPr="00C27D07" w:rsidRDefault="00B7796E" w:rsidP="00B7796E">
            <w:pPr>
              <w:pStyle w:val="Textoindependiente2"/>
              <w:spacing w:after="0" w:line="240" w:lineRule="auto"/>
              <w:jc w:val="center"/>
              <w:rPr>
                <w:rFonts w:ascii="Noto Sans" w:hAnsi="Noto Sans" w:cs="Noto Sans"/>
                <w:b/>
                <w:bCs/>
                <w:sz w:val="18"/>
              </w:rPr>
            </w:pPr>
          </w:p>
        </w:tc>
        <w:tc>
          <w:tcPr>
            <w:tcW w:w="3533" w:type="dxa"/>
          </w:tcPr>
          <w:p w14:paraId="00013E49" w14:textId="6E37207E" w:rsidR="00B7796E" w:rsidRPr="00C27D07" w:rsidRDefault="00B7796E" w:rsidP="00B7796E">
            <w:pPr>
              <w:pStyle w:val="Textoindependiente2"/>
              <w:spacing w:after="0" w:line="240" w:lineRule="auto"/>
              <w:jc w:val="center"/>
              <w:rPr>
                <w:rFonts w:ascii="Noto Sans" w:hAnsi="Noto Sans" w:cs="Noto Sans"/>
                <w:b/>
                <w:bCs/>
                <w:sz w:val="18"/>
              </w:rPr>
            </w:pPr>
          </w:p>
          <w:p w14:paraId="4ABF3648" w14:textId="77777777" w:rsidR="00B7796E" w:rsidRPr="00C27D07" w:rsidRDefault="00B7796E" w:rsidP="00B7796E">
            <w:pPr>
              <w:pStyle w:val="Textoindependiente2"/>
              <w:spacing w:after="0" w:line="240" w:lineRule="auto"/>
              <w:jc w:val="center"/>
              <w:rPr>
                <w:rFonts w:ascii="Noto Sans" w:hAnsi="Noto Sans" w:cs="Noto Sans"/>
                <w:b/>
                <w:bCs/>
                <w:sz w:val="18"/>
              </w:rPr>
            </w:pPr>
          </w:p>
          <w:p w14:paraId="2492581A" w14:textId="77777777" w:rsidR="00B7796E" w:rsidRPr="00C27D07" w:rsidRDefault="00B7796E" w:rsidP="00B7796E">
            <w:pPr>
              <w:pStyle w:val="Textoindependiente2"/>
              <w:spacing w:after="0" w:line="240" w:lineRule="auto"/>
              <w:jc w:val="center"/>
              <w:rPr>
                <w:rFonts w:ascii="Noto Sans" w:hAnsi="Noto Sans" w:cs="Noto Sans"/>
                <w:b/>
                <w:bCs/>
                <w:sz w:val="18"/>
              </w:rPr>
            </w:pPr>
            <w:r w:rsidRPr="00C27D07">
              <w:rPr>
                <w:rFonts w:ascii="Noto Sans" w:hAnsi="Noto Sans" w:cs="Noto Sans"/>
                <w:b/>
                <w:bCs/>
                <w:sz w:val="18"/>
              </w:rPr>
              <w:t>Lic. Ernesto Antonio Hooper Arvizu</w:t>
            </w:r>
          </w:p>
          <w:p w14:paraId="7682F74D" w14:textId="1D4AAD06" w:rsidR="00B7796E" w:rsidRPr="00C27D07" w:rsidRDefault="00B7796E" w:rsidP="00B7796E">
            <w:pPr>
              <w:pStyle w:val="Textoindependiente2"/>
              <w:spacing w:after="0" w:line="240" w:lineRule="auto"/>
              <w:jc w:val="center"/>
              <w:rPr>
                <w:rFonts w:ascii="Noto Sans" w:hAnsi="Noto Sans" w:cs="Noto Sans"/>
                <w:bCs/>
                <w:sz w:val="18"/>
              </w:rPr>
            </w:pPr>
            <w:r w:rsidRPr="00C27D07">
              <w:rPr>
                <w:rFonts w:ascii="Noto Sans" w:hAnsi="Noto Sans" w:cs="Noto Sans"/>
                <w:bCs/>
                <w:sz w:val="18"/>
              </w:rPr>
              <w:t xml:space="preserve">Jefe del Departamento de Adquisición </w:t>
            </w:r>
            <w:r w:rsidRPr="00C27D07">
              <w:rPr>
                <w:rFonts w:ascii="Noto Sans" w:hAnsi="Noto Sans" w:cs="Noto Sans"/>
                <w:sz w:val="18"/>
              </w:rPr>
              <w:t>de Bienes y Contratación de Servicios.</w:t>
            </w:r>
          </w:p>
        </w:tc>
      </w:tr>
    </w:tbl>
    <w:p w14:paraId="608DB749" w14:textId="336534E6" w:rsidR="00B07E79" w:rsidRPr="00BD396C" w:rsidRDefault="00B07E79">
      <w:pPr>
        <w:rPr>
          <w:rFonts w:ascii="Noto Sans" w:hAnsi="Noto Sans" w:cs="Noto Sans"/>
          <w:b/>
          <w:sz w:val="24"/>
          <w:szCs w:val="24"/>
        </w:rPr>
      </w:pPr>
    </w:p>
    <w:p w14:paraId="38467082" w14:textId="77777777" w:rsidR="00B7796E" w:rsidRDefault="00B7796E" w:rsidP="00AF1B7B">
      <w:pPr>
        <w:spacing w:after="0"/>
        <w:jc w:val="center"/>
        <w:rPr>
          <w:rFonts w:ascii="Noto Sans" w:hAnsi="Noto Sans" w:cs="Noto Sans"/>
          <w:b/>
          <w:sz w:val="24"/>
          <w:szCs w:val="24"/>
        </w:rPr>
      </w:pPr>
    </w:p>
    <w:p w14:paraId="01C3765A" w14:textId="77777777" w:rsidR="00B7796E" w:rsidRDefault="00B7796E" w:rsidP="00AF1B7B">
      <w:pPr>
        <w:spacing w:after="0"/>
        <w:jc w:val="center"/>
        <w:rPr>
          <w:rFonts w:ascii="Noto Sans" w:hAnsi="Noto Sans" w:cs="Noto Sans"/>
          <w:b/>
          <w:sz w:val="24"/>
          <w:szCs w:val="24"/>
        </w:rPr>
      </w:pPr>
    </w:p>
    <w:p w14:paraId="128E7CAD" w14:textId="77777777" w:rsidR="00B7796E" w:rsidRDefault="00B7796E" w:rsidP="00AF1B7B">
      <w:pPr>
        <w:spacing w:after="0"/>
        <w:jc w:val="center"/>
        <w:rPr>
          <w:rFonts w:ascii="Noto Sans" w:hAnsi="Noto Sans" w:cs="Noto Sans"/>
          <w:b/>
          <w:sz w:val="24"/>
          <w:szCs w:val="24"/>
        </w:rPr>
      </w:pPr>
    </w:p>
    <w:p w14:paraId="79CE6F05" w14:textId="77777777" w:rsidR="00B7796E" w:rsidRDefault="00B7796E" w:rsidP="00AF1B7B">
      <w:pPr>
        <w:spacing w:after="0"/>
        <w:jc w:val="center"/>
        <w:rPr>
          <w:rFonts w:ascii="Noto Sans" w:hAnsi="Noto Sans" w:cs="Noto Sans"/>
          <w:b/>
          <w:sz w:val="24"/>
          <w:szCs w:val="24"/>
        </w:rPr>
      </w:pPr>
    </w:p>
    <w:p w14:paraId="572CA633" w14:textId="77777777" w:rsidR="00B7796E" w:rsidRDefault="00B7796E" w:rsidP="00AF1B7B">
      <w:pPr>
        <w:spacing w:after="0"/>
        <w:jc w:val="center"/>
        <w:rPr>
          <w:rFonts w:ascii="Noto Sans" w:hAnsi="Noto Sans" w:cs="Noto Sans"/>
          <w:b/>
          <w:sz w:val="24"/>
          <w:szCs w:val="24"/>
        </w:rPr>
      </w:pPr>
    </w:p>
    <w:p w14:paraId="638506DB" w14:textId="7F861DA8" w:rsidR="00C20DCA" w:rsidRPr="00BD396C" w:rsidRDefault="003E78EB" w:rsidP="00AF1B7B">
      <w:pPr>
        <w:spacing w:after="0"/>
        <w:jc w:val="center"/>
        <w:rPr>
          <w:rFonts w:ascii="Noto Sans" w:hAnsi="Noto Sans" w:cs="Noto Sans"/>
          <w:b/>
          <w:sz w:val="14"/>
          <w:szCs w:val="24"/>
        </w:rPr>
      </w:pPr>
      <w:r w:rsidRPr="00BD396C">
        <w:rPr>
          <w:rFonts w:ascii="Noto Sans" w:hAnsi="Noto Sans" w:cs="Noto Sans"/>
          <w:b/>
          <w:sz w:val="24"/>
          <w:szCs w:val="24"/>
        </w:rPr>
        <w:lastRenderedPageBreak/>
        <w:t xml:space="preserve">ANEXO </w:t>
      </w:r>
      <w:r w:rsidR="00CE5E71">
        <w:rPr>
          <w:rFonts w:ascii="Noto Sans" w:hAnsi="Noto Sans" w:cs="Noto Sans"/>
          <w:b/>
          <w:sz w:val="24"/>
          <w:szCs w:val="24"/>
        </w:rPr>
        <w:t>0</w:t>
      </w:r>
      <w:r w:rsidRPr="00BD396C">
        <w:rPr>
          <w:rFonts w:ascii="Noto Sans" w:hAnsi="Noto Sans" w:cs="Noto Sans"/>
          <w:b/>
          <w:sz w:val="24"/>
          <w:szCs w:val="24"/>
        </w:rPr>
        <w:t>1</w:t>
      </w:r>
    </w:p>
    <w:p w14:paraId="0164DF65" w14:textId="77777777" w:rsidR="00D549D2" w:rsidRPr="00BD396C" w:rsidRDefault="001F53FA" w:rsidP="00D549D2">
      <w:pPr>
        <w:tabs>
          <w:tab w:val="left" w:pos="364"/>
        </w:tabs>
        <w:spacing w:after="0" w:line="240" w:lineRule="auto"/>
        <w:jc w:val="center"/>
        <w:rPr>
          <w:rFonts w:ascii="Noto Sans" w:hAnsi="Noto Sans" w:cs="Noto Sans"/>
          <w:b/>
          <w:sz w:val="24"/>
          <w:szCs w:val="24"/>
        </w:rPr>
      </w:pPr>
      <w:r w:rsidRPr="00BD396C">
        <w:rPr>
          <w:rFonts w:ascii="Noto Sans" w:hAnsi="Noto Sans" w:cs="Noto Sans"/>
          <w:b/>
          <w:sz w:val="24"/>
          <w:szCs w:val="24"/>
        </w:rPr>
        <w:t>“REQUERIMIENTO”</w:t>
      </w:r>
    </w:p>
    <w:p w14:paraId="34F8900D" w14:textId="77777777" w:rsidR="00B92644" w:rsidRPr="00BD396C" w:rsidRDefault="00B92644" w:rsidP="00D549D2">
      <w:pPr>
        <w:tabs>
          <w:tab w:val="left" w:pos="364"/>
        </w:tabs>
        <w:spacing w:after="0" w:line="240" w:lineRule="auto"/>
        <w:jc w:val="center"/>
        <w:rPr>
          <w:rFonts w:ascii="Noto Sans" w:hAnsi="Noto Sans" w:cs="Noto Sans"/>
          <w:b/>
          <w:sz w:val="24"/>
          <w:szCs w:val="24"/>
        </w:rPr>
      </w:pPr>
    </w:p>
    <w:p w14:paraId="3EBB1CF0" w14:textId="77777777" w:rsidR="00B92644" w:rsidRPr="00BD396C" w:rsidRDefault="00B92644" w:rsidP="00D549D2">
      <w:pPr>
        <w:tabs>
          <w:tab w:val="left" w:pos="364"/>
        </w:tabs>
        <w:spacing w:after="0" w:line="240" w:lineRule="auto"/>
        <w:jc w:val="center"/>
        <w:rPr>
          <w:rFonts w:ascii="Noto Sans" w:hAnsi="Noto Sans" w:cs="Noto Sans"/>
          <w:b/>
          <w:sz w:val="24"/>
          <w:szCs w:val="24"/>
        </w:rPr>
      </w:pPr>
    </w:p>
    <w:tbl>
      <w:tblPr>
        <w:tblW w:w="5000" w:type="pct"/>
        <w:jc w:val="center"/>
        <w:tblCellMar>
          <w:left w:w="70" w:type="dxa"/>
          <w:right w:w="70" w:type="dxa"/>
        </w:tblCellMar>
        <w:tblLook w:val="04A0" w:firstRow="1" w:lastRow="0" w:firstColumn="1" w:lastColumn="0" w:noHBand="0" w:noVBand="1"/>
      </w:tblPr>
      <w:tblGrid>
        <w:gridCol w:w="494"/>
        <w:gridCol w:w="452"/>
        <w:gridCol w:w="446"/>
        <w:gridCol w:w="493"/>
        <w:gridCol w:w="354"/>
        <w:gridCol w:w="392"/>
        <w:gridCol w:w="4019"/>
        <w:gridCol w:w="816"/>
        <w:gridCol w:w="708"/>
        <w:gridCol w:w="1121"/>
        <w:gridCol w:w="1121"/>
      </w:tblGrid>
      <w:tr w:rsidR="00C63388" w:rsidRPr="00C63388" w14:paraId="102490E2" w14:textId="77777777" w:rsidTr="00C63388">
        <w:trPr>
          <w:trHeight w:val="330"/>
          <w:jc w:val="center"/>
        </w:trPr>
        <w:tc>
          <w:tcPr>
            <w:tcW w:w="141"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E3A827C"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Part.</w:t>
            </w:r>
          </w:p>
        </w:tc>
        <w:tc>
          <w:tcPr>
            <w:tcW w:w="632" w:type="pct"/>
            <w:gridSpan w:val="5"/>
            <w:tcBorders>
              <w:top w:val="single" w:sz="4" w:space="0" w:color="auto"/>
              <w:left w:val="nil"/>
              <w:bottom w:val="single" w:sz="4" w:space="0" w:color="auto"/>
              <w:right w:val="single" w:sz="4" w:space="0" w:color="auto"/>
            </w:tcBorders>
            <w:shd w:val="clear" w:color="000000" w:fill="D9E1F2"/>
            <w:noWrap/>
            <w:vAlign w:val="center"/>
            <w:hideMark/>
          </w:tcPr>
          <w:p w14:paraId="45AC96AE"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Clave SAI</w:t>
            </w:r>
          </w:p>
        </w:tc>
        <w:tc>
          <w:tcPr>
            <w:tcW w:w="2769"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91D5D91"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 xml:space="preserve">Descripción </w:t>
            </w:r>
          </w:p>
        </w:tc>
        <w:tc>
          <w:tcPr>
            <w:tcW w:w="343"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69B3AAC"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Cantidad</w:t>
            </w:r>
          </w:p>
        </w:tc>
        <w:tc>
          <w:tcPr>
            <w:tcW w:w="343"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C26BEC3"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 xml:space="preserve">Unidad de medida </w:t>
            </w:r>
          </w:p>
        </w:tc>
        <w:tc>
          <w:tcPr>
            <w:tcW w:w="406"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571165C"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Cantidad de la Presentación</w:t>
            </w:r>
          </w:p>
        </w:tc>
        <w:tc>
          <w:tcPr>
            <w:tcW w:w="366"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E7380E4"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Tipo de Presentación</w:t>
            </w:r>
          </w:p>
        </w:tc>
      </w:tr>
      <w:tr w:rsidR="00C63388" w:rsidRPr="00C63388" w14:paraId="64F8E1F5" w14:textId="77777777" w:rsidTr="00C63388">
        <w:trPr>
          <w:trHeight w:val="300"/>
          <w:jc w:val="center"/>
        </w:trPr>
        <w:tc>
          <w:tcPr>
            <w:tcW w:w="141" w:type="pct"/>
            <w:vMerge/>
            <w:tcBorders>
              <w:top w:val="single" w:sz="4" w:space="0" w:color="auto"/>
              <w:left w:val="single" w:sz="4" w:space="0" w:color="auto"/>
              <w:bottom w:val="single" w:sz="4" w:space="0" w:color="auto"/>
              <w:right w:val="single" w:sz="4" w:space="0" w:color="auto"/>
            </w:tcBorders>
            <w:vAlign w:val="center"/>
            <w:hideMark/>
          </w:tcPr>
          <w:p w14:paraId="65D6F0B6" w14:textId="77777777" w:rsidR="00C63388" w:rsidRPr="00C63388" w:rsidRDefault="00C63388" w:rsidP="00C63388">
            <w:pPr>
              <w:spacing w:after="0" w:line="240" w:lineRule="auto"/>
              <w:rPr>
                <w:rFonts w:ascii="Noto Sans" w:eastAsia="Times New Roman" w:hAnsi="Noto Sans" w:cs="Noto Sans"/>
                <w:color w:val="000000"/>
                <w:sz w:val="16"/>
                <w:szCs w:val="16"/>
                <w:lang w:eastAsia="es-MX"/>
              </w:rPr>
            </w:pPr>
          </w:p>
        </w:tc>
        <w:tc>
          <w:tcPr>
            <w:tcW w:w="137" w:type="pct"/>
            <w:tcBorders>
              <w:top w:val="nil"/>
              <w:left w:val="nil"/>
              <w:bottom w:val="single" w:sz="4" w:space="0" w:color="auto"/>
              <w:right w:val="single" w:sz="4" w:space="0" w:color="auto"/>
            </w:tcBorders>
            <w:shd w:val="clear" w:color="000000" w:fill="D9E1F2"/>
            <w:noWrap/>
            <w:vAlign w:val="center"/>
            <w:hideMark/>
          </w:tcPr>
          <w:p w14:paraId="01DD6251"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Gpo</w:t>
            </w:r>
          </w:p>
        </w:tc>
        <w:tc>
          <w:tcPr>
            <w:tcW w:w="132" w:type="pct"/>
            <w:tcBorders>
              <w:top w:val="nil"/>
              <w:left w:val="nil"/>
              <w:bottom w:val="single" w:sz="4" w:space="0" w:color="auto"/>
              <w:right w:val="single" w:sz="4" w:space="0" w:color="auto"/>
            </w:tcBorders>
            <w:shd w:val="clear" w:color="000000" w:fill="D9E1F2"/>
            <w:noWrap/>
            <w:vAlign w:val="center"/>
            <w:hideMark/>
          </w:tcPr>
          <w:p w14:paraId="25117BFE"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Gen</w:t>
            </w:r>
          </w:p>
        </w:tc>
        <w:tc>
          <w:tcPr>
            <w:tcW w:w="149" w:type="pct"/>
            <w:tcBorders>
              <w:top w:val="nil"/>
              <w:left w:val="nil"/>
              <w:bottom w:val="single" w:sz="4" w:space="0" w:color="auto"/>
              <w:right w:val="single" w:sz="4" w:space="0" w:color="auto"/>
            </w:tcBorders>
            <w:shd w:val="clear" w:color="000000" w:fill="D9E1F2"/>
            <w:noWrap/>
            <w:vAlign w:val="center"/>
            <w:hideMark/>
          </w:tcPr>
          <w:p w14:paraId="2ACE8C74"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Esp</w:t>
            </w:r>
          </w:p>
        </w:tc>
        <w:tc>
          <w:tcPr>
            <w:tcW w:w="101" w:type="pct"/>
            <w:tcBorders>
              <w:top w:val="nil"/>
              <w:left w:val="nil"/>
              <w:bottom w:val="single" w:sz="4" w:space="0" w:color="auto"/>
              <w:right w:val="single" w:sz="4" w:space="0" w:color="auto"/>
            </w:tcBorders>
            <w:shd w:val="clear" w:color="000000" w:fill="D9E1F2"/>
            <w:noWrap/>
            <w:vAlign w:val="center"/>
            <w:hideMark/>
          </w:tcPr>
          <w:p w14:paraId="50EF0C11"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Dif</w:t>
            </w:r>
          </w:p>
        </w:tc>
        <w:tc>
          <w:tcPr>
            <w:tcW w:w="112" w:type="pct"/>
            <w:tcBorders>
              <w:top w:val="nil"/>
              <w:left w:val="nil"/>
              <w:bottom w:val="single" w:sz="4" w:space="0" w:color="auto"/>
              <w:right w:val="single" w:sz="4" w:space="0" w:color="auto"/>
            </w:tcBorders>
            <w:shd w:val="clear" w:color="000000" w:fill="D9E1F2"/>
            <w:noWrap/>
            <w:vAlign w:val="center"/>
            <w:hideMark/>
          </w:tcPr>
          <w:p w14:paraId="7DAEBE6A"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Var</w:t>
            </w:r>
          </w:p>
        </w:tc>
        <w:tc>
          <w:tcPr>
            <w:tcW w:w="2769" w:type="pct"/>
            <w:vMerge/>
            <w:tcBorders>
              <w:top w:val="single" w:sz="4" w:space="0" w:color="auto"/>
              <w:left w:val="single" w:sz="4" w:space="0" w:color="auto"/>
              <w:bottom w:val="single" w:sz="4" w:space="0" w:color="auto"/>
              <w:right w:val="single" w:sz="4" w:space="0" w:color="auto"/>
            </w:tcBorders>
            <w:vAlign w:val="center"/>
            <w:hideMark/>
          </w:tcPr>
          <w:p w14:paraId="33CBEB55" w14:textId="77777777" w:rsidR="00C63388" w:rsidRPr="00C63388" w:rsidRDefault="00C63388" w:rsidP="00C63388">
            <w:pPr>
              <w:spacing w:after="0" w:line="240" w:lineRule="auto"/>
              <w:rPr>
                <w:rFonts w:ascii="Noto Sans" w:eastAsia="Times New Roman" w:hAnsi="Noto Sans" w:cs="Noto Sans"/>
                <w:color w:val="000000"/>
                <w:sz w:val="16"/>
                <w:szCs w:val="16"/>
                <w:lang w:eastAsia="es-MX"/>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310FFB6A" w14:textId="77777777" w:rsidR="00C63388" w:rsidRPr="00C63388" w:rsidRDefault="00C63388" w:rsidP="00C63388">
            <w:pPr>
              <w:spacing w:after="0" w:line="240" w:lineRule="auto"/>
              <w:rPr>
                <w:rFonts w:ascii="Noto Sans" w:eastAsia="Times New Roman" w:hAnsi="Noto Sans" w:cs="Noto Sans"/>
                <w:color w:val="000000"/>
                <w:sz w:val="16"/>
                <w:szCs w:val="16"/>
                <w:lang w:eastAsia="es-MX"/>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4D2CDBB0" w14:textId="77777777" w:rsidR="00C63388" w:rsidRPr="00C63388" w:rsidRDefault="00C63388" w:rsidP="00C63388">
            <w:pPr>
              <w:spacing w:after="0" w:line="240" w:lineRule="auto"/>
              <w:rPr>
                <w:rFonts w:ascii="Noto Sans" w:eastAsia="Times New Roman" w:hAnsi="Noto Sans" w:cs="Noto Sans"/>
                <w:color w:val="000000"/>
                <w:sz w:val="16"/>
                <w:szCs w:val="16"/>
                <w:lang w:eastAsia="es-MX"/>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CF4C208" w14:textId="77777777" w:rsidR="00C63388" w:rsidRPr="00C63388" w:rsidRDefault="00C63388" w:rsidP="00C63388">
            <w:pPr>
              <w:spacing w:after="0" w:line="240" w:lineRule="auto"/>
              <w:rPr>
                <w:rFonts w:ascii="Noto Sans" w:eastAsia="Times New Roman" w:hAnsi="Noto Sans" w:cs="Noto Sans"/>
                <w:color w:val="000000"/>
                <w:sz w:val="16"/>
                <w:szCs w:val="16"/>
                <w:lang w:eastAsia="es-MX"/>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64C4979A" w14:textId="77777777" w:rsidR="00C63388" w:rsidRPr="00C63388" w:rsidRDefault="00C63388" w:rsidP="00C63388">
            <w:pPr>
              <w:spacing w:after="0" w:line="240" w:lineRule="auto"/>
              <w:rPr>
                <w:rFonts w:ascii="Noto Sans" w:eastAsia="Times New Roman" w:hAnsi="Noto Sans" w:cs="Noto Sans"/>
                <w:color w:val="000000"/>
                <w:sz w:val="16"/>
                <w:szCs w:val="16"/>
                <w:lang w:eastAsia="es-MX"/>
              </w:rPr>
            </w:pPr>
          </w:p>
        </w:tc>
      </w:tr>
      <w:tr w:rsidR="00C63388" w:rsidRPr="00C63388" w14:paraId="6620D9D4" w14:textId="77777777" w:rsidTr="00C63388">
        <w:trPr>
          <w:trHeight w:val="1020"/>
          <w:jc w:val="center"/>
        </w:trPr>
        <w:tc>
          <w:tcPr>
            <w:tcW w:w="141" w:type="pct"/>
            <w:tcBorders>
              <w:top w:val="nil"/>
              <w:left w:val="single" w:sz="4" w:space="0" w:color="auto"/>
              <w:bottom w:val="single" w:sz="4" w:space="0" w:color="auto"/>
              <w:right w:val="single" w:sz="4" w:space="0" w:color="auto"/>
            </w:tcBorders>
            <w:shd w:val="clear" w:color="auto" w:fill="auto"/>
            <w:vAlign w:val="center"/>
            <w:hideMark/>
          </w:tcPr>
          <w:p w14:paraId="3B016D3D"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1</w:t>
            </w:r>
          </w:p>
        </w:tc>
        <w:tc>
          <w:tcPr>
            <w:tcW w:w="137" w:type="pct"/>
            <w:tcBorders>
              <w:top w:val="nil"/>
              <w:left w:val="nil"/>
              <w:bottom w:val="single" w:sz="4" w:space="0" w:color="auto"/>
              <w:right w:val="single" w:sz="4" w:space="0" w:color="auto"/>
            </w:tcBorders>
            <w:shd w:val="clear" w:color="auto" w:fill="auto"/>
            <w:vAlign w:val="center"/>
            <w:hideMark/>
          </w:tcPr>
          <w:p w14:paraId="40C892F4"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379</w:t>
            </w:r>
          </w:p>
        </w:tc>
        <w:tc>
          <w:tcPr>
            <w:tcW w:w="132" w:type="pct"/>
            <w:tcBorders>
              <w:top w:val="nil"/>
              <w:left w:val="nil"/>
              <w:bottom w:val="single" w:sz="4" w:space="0" w:color="auto"/>
              <w:right w:val="single" w:sz="4" w:space="0" w:color="auto"/>
            </w:tcBorders>
            <w:shd w:val="clear" w:color="auto" w:fill="auto"/>
            <w:vAlign w:val="center"/>
            <w:hideMark/>
          </w:tcPr>
          <w:p w14:paraId="69BA73A7"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171</w:t>
            </w:r>
          </w:p>
        </w:tc>
        <w:tc>
          <w:tcPr>
            <w:tcW w:w="149" w:type="pct"/>
            <w:tcBorders>
              <w:top w:val="nil"/>
              <w:left w:val="nil"/>
              <w:bottom w:val="single" w:sz="4" w:space="0" w:color="auto"/>
              <w:right w:val="single" w:sz="4" w:space="0" w:color="auto"/>
            </w:tcBorders>
            <w:shd w:val="clear" w:color="auto" w:fill="auto"/>
            <w:vAlign w:val="center"/>
            <w:hideMark/>
          </w:tcPr>
          <w:p w14:paraId="30F3C5C7"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2841</w:t>
            </w:r>
          </w:p>
        </w:tc>
        <w:tc>
          <w:tcPr>
            <w:tcW w:w="101" w:type="pct"/>
            <w:tcBorders>
              <w:top w:val="nil"/>
              <w:left w:val="nil"/>
              <w:bottom w:val="single" w:sz="4" w:space="0" w:color="auto"/>
              <w:right w:val="single" w:sz="4" w:space="0" w:color="auto"/>
            </w:tcBorders>
            <w:shd w:val="clear" w:color="auto" w:fill="auto"/>
            <w:vAlign w:val="center"/>
            <w:hideMark/>
          </w:tcPr>
          <w:p w14:paraId="12F743A7"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00</w:t>
            </w:r>
          </w:p>
        </w:tc>
        <w:tc>
          <w:tcPr>
            <w:tcW w:w="112" w:type="pct"/>
            <w:tcBorders>
              <w:top w:val="nil"/>
              <w:left w:val="nil"/>
              <w:bottom w:val="single" w:sz="4" w:space="0" w:color="auto"/>
              <w:right w:val="single" w:sz="4" w:space="0" w:color="auto"/>
            </w:tcBorders>
            <w:shd w:val="clear" w:color="auto" w:fill="auto"/>
            <w:vAlign w:val="center"/>
            <w:hideMark/>
          </w:tcPr>
          <w:p w14:paraId="32EB27C6"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00</w:t>
            </w:r>
          </w:p>
        </w:tc>
        <w:tc>
          <w:tcPr>
            <w:tcW w:w="2769" w:type="pct"/>
            <w:tcBorders>
              <w:top w:val="nil"/>
              <w:left w:val="nil"/>
              <w:bottom w:val="single" w:sz="4" w:space="0" w:color="auto"/>
              <w:right w:val="single" w:sz="4" w:space="0" w:color="auto"/>
            </w:tcBorders>
            <w:shd w:val="clear" w:color="auto" w:fill="auto"/>
            <w:vAlign w:val="center"/>
            <w:hideMark/>
          </w:tcPr>
          <w:p w14:paraId="0261A310" w14:textId="77777777" w:rsidR="00C63388" w:rsidRPr="00C63388" w:rsidRDefault="00C63388" w:rsidP="00C63388">
            <w:pPr>
              <w:spacing w:after="0" w:line="240" w:lineRule="auto"/>
              <w:jc w:val="both"/>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CATETER ESTERIL DESECHABLE, SUBCUTANEO CON AGUJA 6 MM DE LONGITUD, A 90 GRADOS Y TUBO 60 CM, PARA BOMBA DE INSULINA MEDTRONIC MINIMED.PRESENTACION: CAJA CON 10 PIEZAS. NUMERO DE CATALOGO: MMT-399. PARA SU USO EN EL EQUIPO: BOMBA PARA LA ADMINISTRACION SUBCUTANEA DE INSULINA. CLAVE: 531.140.0369. MARCA: MEDTRONIC MINIMED. MODELO: VEO, 640G, 670G.</w:t>
            </w:r>
          </w:p>
        </w:tc>
        <w:tc>
          <w:tcPr>
            <w:tcW w:w="343" w:type="pct"/>
            <w:tcBorders>
              <w:top w:val="nil"/>
              <w:left w:val="nil"/>
              <w:bottom w:val="single" w:sz="4" w:space="0" w:color="auto"/>
              <w:right w:val="single" w:sz="4" w:space="0" w:color="auto"/>
            </w:tcBorders>
            <w:shd w:val="clear" w:color="auto" w:fill="auto"/>
            <w:vAlign w:val="center"/>
            <w:hideMark/>
          </w:tcPr>
          <w:p w14:paraId="76B93EE7"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3</w:t>
            </w:r>
          </w:p>
        </w:tc>
        <w:tc>
          <w:tcPr>
            <w:tcW w:w="343" w:type="pct"/>
            <w:tcBorders>
              <w:top w:val="nil"/>
              <w:left w:val="nil"/>
              <w:bottom w:val="single" w:sz="4" w:space="0" w:color="auto"/>
              <w:right w:val="single" w:sz="4" w:space="0" w:color="auto"/>
            </w:tcBorders>
            <w:shd w:val="clear" w:color="auto" w:fill="auto"/>
            <w:vAlign w:val="center"/>
            <w:hideMark/>
          </w:tcPr>
          <w:p w14:paraId="3BAF1690"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CAJA</w:t>
            </w:r>
          </w:p>
        </w:tc>
        <w:tc>
          <w:tcPr>
            <w:tcW w:w="406" w:type="pct"/>
            <w:tcBorders>
              <w:top w:val="nil"/>
              <w:left w:val="nil"/>
              <w:bottom w:val="single" w:sz="4" w:space="0" w:color="auto"/>
              <w:right w:val="single" w:sz="4" w:space="0" w:color="auto"/>
            </w:tcBorders>
            <w:shd w:val="clear" w:color="auto" w:fill="auto"/>
            <w:vAlign w:val="center"/>
            <w:hideMark/>
          </w:tcPr>
          <w:p w14:paraId="4701596B"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10</w:t>
            </w:r>
          </w:p>
        </w:tc>
        <w:tc>
          <w:tcPr>
            <w:tcW w:w="366" w:type="pct"/>
            <w:tcBorders>
              <w:top w:val="nil"/>
              <w:left w:val="nil"/>
              <w:bottom w:val="single" w:sz="4" w:space="0" w:color="auto"/>
              <w:right w:val="single" w:sz="4" w:space="0" w:color="auto"/>
            </w:tcBorders>
            <w:shd w:val="clear" w:color="auto" w:fill="auto"/>
            <w:vAlign w:val="center"/>
            <w:hideMark/>
          </w:tcPr>
          <w:p w14:paraId="19D0462D"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PIEZA</w:t>
            </w:r>
          </w:p>
        </w:tc>
      </w:tr>
      <w:tr w:rsidR="00C63388" w:rsidRPr="00C63388" w14:paraId="5E437F90" w14:textId="77777777" w:rsidTr="00C63388">
        <w:trPr>
          <w:trHeight w:val="765"/>
          <w:jc w:val="center"/>
        </w:trPr>
        <w:tc>
          <w:tcPr>
            <w:tcW w:w="141" w:type="pct"/>
            <w:tcBorders>
              <w:top w:val="nil"/>
              <w:left w:val="single" w:sz="4" w:space="0" w:color="auto"/>
              <w:bottom w:val="single" w:sz="4" w:space="0" w:color="auto"/>
              <w:right w:val="single" w:sz="4" w:space="0" w:color="auto"/>
            </w:tcBorders>
            <w:shd w:val="clear" w:color="auto" w:fill="auto"/>
            <w:vAlign w:val="center"/>
            <w:hideMark/>
          </w:tcPr>
          <w:p w14:paraId="15517DAC"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2</w:t>
            </w:r>
          </w:p>
        </w:tc>
        <w:tc>
          <w:tcPr>
            <w:tcW w:w="137" w:type="pct"/>
            <w:tcBorders>
              <w:top w:val="nil"/>
              <w:left w:val="nil"/>
              <w:bottom w:val="single" w:sz="4" w:space="0" w:color="auto"/>
              <w:right w:val="single" w:sz="4" w:space="0" w:color="auto"/>
            </w:tcBorders>
            <w:shd w:val="clear" w:color="auto" w:fill="auto"/>
            <w:vAlign w:val="center"/>
            <w:hideMark/>
          </w:tcPr>
          <w:p w14:paraId="724EF949"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379</w:t>
            </w:r>
          </w:p>
        </w:tc>
        <w:tc>
          <w:tcPr>
            <w:tcW w:w="132" w:type="pct"/>
            <w:tcBorders>
              <w:top w:val="nil"/>
              <w:left w:val="nil"/>
              <w:bottom w:val="single" w:sz="4" w:space="0" w:color="auto"/>
              <w:right w:val="single" w:sz="4" w:space="0" w:color="auto"/>
            </w:tcBorders>
            <w:shd w:val="clear" w:color="auto" w:fill="auto"/>
            <w:vAlign w:val="center"/>
            <w:hideMark/>
          </w:tcPr>
          <w:p w14:paraId="5ABE6280"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774</w:t>
            </w:r>
          </w:p>
        </w:tc>
        <w:tc>
          <w:tcPr>
            <w:tcW w:w="149" w:type="pct"/>
            <w:tcBorders>
              <w:top w:val="nil"/>
              <w:left w:val="nil"/>
              <w:bottom w:val="single" w:sz="4" w:space="0" w:color="auto"/>
              <w:right w:val="single" w:sz="4" w:space="0" w:color="auto"/>
            </w:tcBorders>
            <w:shd w:val="clear" w:color="auto" w:fill="auto"/>
            <w:vAlign w:val="center"/>
            <w:hideMark/>
          </w:tcPr>
          <w:p w14:paraId="54D5A170"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0184</w:t>
            </w:r>
          </w:p>
        </w:tc>
        <w:tc>
          <w:tcPr>
            <w:tcW w:w="101" w:type="pct"/>
            <w:tcBorders>
              <w:top w:val="nil"/>
              <w:left w:val="nil"/>
              <w:bottom w:val="single" w:sz="4" w:space="0" w:color="auto"/>
              <w:right w:val="single" w:sz="4" w:space="0" w:color="auto"/>
            </w:tcBorders>
            <w:shd w:val="clear" w:color="auto" w:fill="auto"/>
            <w:vAlign w:val="center"/>
            <w:hideMark/>
          </w:tcPr>
          <w:p w14:paraId="229F36D5"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00</w:t>
            </w:r>
          </w:p>
        </w:tc>
        <w:tc>
          <w:tcPr>
            <w:tcW w:w="112" w:type="pct"/>
            <w:tcBorders>
              <w:top w:val="nil"/>
              <w:left w:val="nil"/>
              <w:bottom w:val="single" w:sz="4" w:space="0" w:color="auto"/>
              <w:right w:val="single" w:sz="4" w:space="0" w:color="auto"/>
            </w:tcBorders>
            <w:shd w:val="clear" w:color="auto" w:fill="auto"/>
            <w:vAlign w:val="center"/>
            <w:hideMark/>
          </w:tcPr>
          <w:p w14:paraId="5107477E"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00</w:t>
            </w:r>
          </w:p>
        </w:tc>
        <w:tc>
          <w:tcPr>
            <w:tcW w:w="2769" w:type="pct"/>
            <w:tcBorders>
              <w:top w:val="nil"/>
              <w:left w:val="nil"/>
              <w:bottom w:val="single" w:sz="4" w:space="0" w:color="auto"/>
              <w:right w:val="single" w:sz="4" w:space="0" w:color="auto"/>
            </w:tcBorders>
            <w:shd w:val="clear" w:color="auto" w:fill="auto"/>
            <w:vAlign w:val="center"/>
            <w:hideMark/>
          </w:tcPr>
          <w:p w14:paraId="1F4E9CDE" w14:textId="77777777" w:rsidR="00C63388" w:rsidRPr="00C63388" w:rsidRDefault="00C63388" w:rsidP="00C63388">
            <w:pPr>
              <w:spacing w:after="0" w:line="240" w:lineRule="auto"/>
              <w:jc w:val="both"/>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RESERVORIO PARA INSULINA DE 3.0ML, PARA BOMBAS MEDTRONIC MINIMED.PRESENTACION: CAJA CON 10 PIEZAS. NUMERO DE CATALOGO: MMT-332A. PARA SU USO EN EL EQUIPO: BOMBA PARA LA ADMINISTRACION SUBCUTANEA DE INSULINA. CLAVE: 531.140.0369. MARCA: MEDTRONIC MINIMED. MODELO: VEO, 640G, 670G.</w:t>
            </w:r>
          </w:p>
        </w:tc>
        <w:tc>
          <w:tcPr>
            <w:tcW w:w="343" w:type="pct"/>
            <w:tcBorders>
              <w:top w:val="nil"/>
              <w:left w:val="nil"/>
              <w:bottom w:val="single" w:sz="4" w:space="0" w:color="auto"/>
              <w:right w:val="single" w:sz="4" w:space="0" w:color="auto"/>
            </w:tcBorders>
            <w:shd w:val="clear" w:color="auto" w:fill="auto"/>
            <w:vAlign w:val="center"/>
            <w:hideMark/>
          </w:tcPr>
          <w:p w14:paraId="25E4C04D"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3</w:t>
            </w:r>
          </w:p>
        </w:tc>
        <w:tc>
          <w:tcPr>
            <w:tcW w:w="343" w:type="pct"/>
            <w:tcBorders>
              <w:top w:val="nil"/>
              <w:left w:val="nil"/>
              <w:bottom w:val="single" w:sz="4" w:space="0" w:color="auto"/>
              <w:right w:val="single" w:sz="4" w:space="0" w:color="auto"/>
            </w:tcBorders>
            <w:shd w:val="clear" w:color="auto" w:fill="auto"/>
            <w:vAlign w:val="center"/>
            <w:hideMark/>
          </w:tcPr>
          <w:p w14:paraId="53B200AB"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CAJA</w:t>
            </w:r>
          </w:p>
        </w:tc>
        <w:tc>
          <w:tcPr>
            <w:tcW w:w="406" w:type="pct"/>
            <w:tcBorders>
              <w:top w:val="nil"/>
              <w:left w:val="nil"/>
              <w:bottom w:val="single" w:sz="4" w:space="0" w:color="auto"/>
              <w:right w:val="single" w:sz="4" w:space="0" w:color="auto"/>
            </w:tcBorders>
            <w:shd w:val="clear" w:color="auto" w:fill="auto"/>
            <w:vAlign w:val="center"/>
            <w:hideMark/>
          </w:tcPr>
          <w:p w14:paraId="6ED090E3"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10</w:t>
            </w:r>
          </w:p>
        </w:tc>
        <w:tc>
          <w:tcPr>
            <w:tcW w:w="366" w:type="pct"/>
            <w:tcBorders>
              <w:top w:val="nil"/>
              <w:left w:val="nil"/>
              <w:bottom w:val="single" w:sz="4" w:space="0" w:color="auto"/>
              <w:right w:val="single" w:sz="4" w:space="0" w:color="auto"/>
            </w:tcBorders>
            <w:shd w:val="clear" w:color="auto" w:fill="auto"/>
            <w:vAlign w:val="center"/>
            <w:hideMark/>
          </w:tcPr>
          <w:p w14:paraId="52533C77"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PIEZA</w:t>
            </w:r>
          </w:p>
        </w:tc>
      </w:tr>
      <w:tr w:rsidR="00C63388" w:rsidRPr="00C63388" w14:paraId="42E02E59" w14:textId="77777777" w:rsidTr="00C63388">
        <w:trPr>
          <w:trHeight w:val="765"/>
          <w:jc w:val="center"/>
        </w:trPr>
        <w:tc>
          <w:tcPr>
            <w:tcW w:w="141" w:type="pct"/>
            <w:tcBorders>
              <w:top w:val="nil"/>
              <w:left w:val="single" w:sz="4" w:space="0" w:color="auto"/>
              <w:bottom w:val="single" w:sz="4" w:space="0" w:color="auto"/>
              <w:right w:val="single" w:sz="4" w:space="0" w:color="auto"/>
            </w:tcBorders>
            <w:shd w:val="clear" w:color="auto" w:fill="auto"/>
            <w:vAlign w:val="center"/>
            <w:hideMark/>
          </w:tcPr>
          <w:p w14:paraId="5E81AB73"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3</w:t>
            </w:r>
          </w:p>
        </w:tc>
        <w:tc>
          <w:tcPr>
            <w:tcW w:w="137" w:type="pct"/>
            <w:tcBorders>
              <w:top w:val="nil"/>
              <w:left w:val="nil"/>
              <w:bottom w:val="single" w:sz="4" w:space="0" w:color="auto"/>
              <w:right w:val="single" w:sz="4" w:space="0" w:color="auto"/>
            </w:tcBorders>
            <w:shd w:val="clear" w:color="auto" w:fill="auto"/>
            <w:vAlign w:val="center"/>
            <w:hideMark/>
          </w:tcPr>
          <w:p w14:paraId="2F9B4973"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379</w:t>
            </w:r>
          </w:p>
        </w:tc>
        <w:tc>
          <w:tcPr>
            <w:tcW w:w="132" w:type="pct"/>
            <w:tcBorders>
              <w:top w:val="nil"/>
              <w:left w:val="nil"/>
              <w:bottom w:val="single" w:sz="4" w:space="0" w:color="auto"/>
              <w:right w:val="single" w:sz="4" w:space="0" w:color="auto"/>
            </w:tcBorders>
            <w:shd w:val="clear" w:color="auto" w:fill="auto"/>
            <w:vAlign w:val="center"/>
            <w:hideMark/>
          </w:tcPr>
          <w:p w14:paraId="735D7F1D"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808</w:t>
            </w:r>
          </w:p>
        </w:tc>
        <w:tc>
          <w:tcPr>
            <w:tcW w:w="149" w:type="pct"/>
            <w:tcBorders>
              <w:top w:val="nil"/>
              <w:left w:val="nil"/>
              <w:bottom w:val="single" w:sz="4" w:space="0" w:color="auto"/>
              <w:right w:val="single" w:sz="4" w:space="0" w:color="auto"/>
            </w:tcBorders>
            <w:shd w:val="clear" w:color="auto" w:fill="auto"/>
            <w:vAlign w:val="center"/>
            <w:hideMark/>
          </w:tcPr>
          <w:p w14:paraId="64E28088"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8328</w:t>
            </w:r>
          </w:p>
        </w:tc>
        <w:tc>
          <w:tcPr>
            <w:tcW w:w="101" w:type="pct"/>
            <w:tcBorders>
              <w:top w:val="nil"/>
              <w:left w:val="nil"/>
              <w:bottom w:val="single" w:sz="4" w:space="0" w:color="auto"/>
              <w:right w:val="single" w:sz="4" w:space="0" w:color="auto"/>
            </w:tcBorders>
            <w:shd w:val="clear" w:color="auto" w:fill="auto"/>
            <w:vAlign w:val="center"/>
            <w:hideMark/>
          </w:tcPr>
          <w:p w14:paraId="6069CB21"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00</w:t>
            </w:r>
          </w:p>
        </w:tc>
        <w:tc>
          <w:tcPr>
            <w:tcW w:w="112" w:type="pct"/>
            <w:tcBorders>
              <w:top w:val="nil"/>
              <w:left w:val="nil"/>
              <w:bottom w:val="single" w:sz="4" w:space="0" w:color="auto"/>
              <w:right w:val="single" w:sz="4" w:space="0" w:color="auto"/>
            </w:tcBorders>
            <w:shd w:val="clear" w:color="auto" w:fill="auto"/>
            <w:vAlign w:val="center"/>
            <w:hideMark/>
          </w:tcPr>
          <w:p w14:paraId="55A29624"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00</w:t>
            </w:r>
          </w:p>
        </w:tc>
        <w:tc>
          <w:tcPr>
            <w:tcW w:w="2769" w:type="pct"/>
            <w:tcBorders>
              <w:top w:val="nil"/>
              <w:left w:val="nil"/>
              <w:bottom w:val="single" w:sz="4" w:space="0" w:color="auto"/>
              <w:right w:val="single" w:sz="4" w:space="0" w:color="auto"/>
            </w:tcBorders>
            <w:shd w:val="clear" w:color="auto" w:fill="auto"/>
            <w:vAlign w:val="center"/>
            <w:hideMark/>
          </w:tcPr>
          <w:p w14:paraId="5966C528" w14:textId="77777777" w:rsidR="00C63388" w:rsidRPr="00C63388" w:rsidRDefault="00C63388" w:rsidP="00C63388">
            <w:pPr>
              <w:spacing w:after="0" w:line="240" w:lineRule="auto"/>
              <w:jc w:val="both"/>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SENSOR SUBCUTANEO PARA MEDICION DE GLUCOSA INTERSTICIAL ESTERIL DESECHABLE. PRESENTACION: CAJA CON 5 PIEZAS. NUMERO DE CATALOGO: MMT -7020C1. PARA SU USO EN EL EQUIPO: BOMBA PARA LA ADMINISTRACION SUBCUTANEA DE INSULINA. CLAVE: 531.140.0369. MARCA: MEDTRONIC. MODELO: 640G. 670G.</w:t>
            </w:r>
          </w:p>
        </w:tc>
        <w:tc>
          <w:tcPr>
            <w:tcW w:w="343" w:type="pct"/>
            <w:tcBorders>
              <w:top w:val="nil"/>
              <w:left w:val="nil"/>
              <w:bottom w:val="single" w:sz="4" w:space="0" w:color="auto"/>
              <w:right w:val="single" w:sz="4" w:space="0" w:color="auto"/>
            </w:tcBorders>
            <w:shd w:val="clear" w:color="auto" w:fill="auto"/>
            <w:vAlign w:val="center"/>
            <w:hideMark/>
          </w:tcPr>
          <w:p w14:paraId="56A686D1"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3</w:t>
            </w:r>
          </w:p>
        </w:tc>
        <w:tc>
          <w:tcPr>
            <w:tcW w:w="343" w:type="pct"/>
            <w:tcBorders>
              <w:top w:val="nil"/>
              <w:left w:val="nil"/>
              <w:bottom w:val="single" w:sz="4" w:space="0" w:color="auto"/>
              <w:right w:val="single" w:sz="4" w:space="0" w:color="auto"/>
            </w:tcBorders>
            <w:shd w:val="clear" w:color="auto" w:fill="auto"/>
            <w:vAlign w:val="center"/>
            <w:hideMark/>
          </w:tcPr>
          <w:p w14:paraId="4D8EE05C"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CAJA</w:t>
            </w:r>
          </w:p>
        </w:tc>
        <w:tc>
          <w:tcPr>
            <w:tcW w:w="406" w:type="pct"/>
            <w:tcBorders>
              <w:top w:val="nil"/>
              <w:left w:val="nil"/>
              <w:bottom w:val="single" w:sz="4" w:space="0" w:color="auto"/>
              <w:right w:val="single" w:sz="4" w:space="0" w:color="auto"/>
            </w:tcBorders>
            <w:shd w:val="clear" w:color="auto" w:fill="auto"/>
            <w:vAlign w:val="center"/>
            <w:hideMark/>
          </w:tcPr>
          <w:p w14:paraId="7D41FA7E"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5</w:t>
            </w:r>
          </w:p>
        </w:tc>
        <w:tc>
          <w:tcPr>
            <w:tcW w:w="366" w:type="pct"/>
            <w:tcBorders>
              <w:top w:val="nil"/>
              <w:left w:val="nil"/>
              <w:bottom w:val="single" w:sz="4" w:space="0" w:color="auto"/>
              <w:right w:val="single" w:sz="4" w:space="0" w:color="auto"/>
            </w:tcBorders>
            <w:shd w:val="clear" w:color="auto" w:fill="auto"/>
            <w:vAlign w:val="center"/>
            <w:hideMark/>
          </w:tcPr>
          <w:p w14:paraId="6733A224" w14:textId="77777777" w:rsidR="00C63388" w:rsidRPr="00C63388" w:rsidRDefault="00C63388" w:rsidP="00C63388">
            <w:pPr>
              <w:spacing w:after="0" w:line="240" w:lineRule="auto"/>
              <w:jc w:val="center"/>
              <w:rPr>
                <w:rFonts w:ascii="Noto Sans" w:eastAsia="Times New Roman" w:hAnsi="Noto Sans" w:cs="Noto Sans"/>
                <w:color w:val="000000"/>
                <w:sz w:val="16"/>
                <w:szCs w:val="16"/>
                <w:lang w:eastAsia="es-MX"/>
              </w:rPr>
            </w:pPr>
            <w:r w:rsidRPr="00C63388">
              <w:rPr>
                <w:rFonts w:ascii="Noto Sans" w:eastAsia="Times New Roman" w:hAnsi="Noto Sans" w:cs="Noto Sans"/>
                <w:color w:val="000000"/>
                <w:sz w:val="16"/>
                <w:szCs w:val="16"/>
                <w:lang w:eastAsia="es-MX"/>
              </w:rPr>
              <w:t>PIEZA</w:t>
            </w:r>
          </w:p>
        </w:tc>
      </w:tr>
    </w:tbl>
    <w:p w14:paraId="15DAE562" w14:textId="544CED6A" w:rsidR="00B92644" w:rsidRPr="00BD396C" w:rsidRDefault="00B92644">
      <w:pPr>
        <w:rPr>
          <w:rFonts w:ascii="Noto Sans" w:hAnsi="Noto Sans" w:cs="Noto Sans"/>
          <w:b/>
          <w:sz w:val="18"/>
          <w:szCs w:val="24"/>
        </w:rPr>
      </w:pPr>
    </w:p>
    <w:p w14:paraId="71558C3B" w14:textId="77777777" w:rsidR="005A7D6A" w:rsidRPr="00BD396C" w:rsidRDefault="005A7D6A" w:rsidP="00D549D2">
      <w:pPr>
        <w:tabs>
          <w:tab w:val="left" w:pos="364"/>
        </w:tabs>
        <w:spacing w:after="0" w:line="240" w:lineRule="auto"/>
        <w:jc w:val="center"/>
        <w:rPr>
          <w:rFonts w:ascii="Noto Sans" w:hAnsi="Noto Sans" w:cs="Noto Sans"/>
          <w:b/>
          <w:sz w:val="24"/>
          <w:szCs w:val="24"/>
        </w:rPr>
      </w:pPr>
    </w:p>
    <w:p w14:paraId="3AFAAD6D" w14:textId="77777777" w:rsidR="00B7796E" w:rsidRDefault="00B7796E" w:rsidP="0010538D">
      <w:pPr>
        <w:spacing w:after="0" w:line="240" w:lineRule="auto"/>
        <w:jc w:val="center"/>
        <w:rPr>
          <w:rFonts w:ascii="Noto Sans" w:hAnsi="Noto Sans" w:cs="Noto Sans"/>
          <w:b/>
        </w:rPr>
      </w:pPr>
    </w:p>
    <w:p w14:paraId="3AE3BD64" w14:textId="77777777" w:rsidR="00B7796E" w:rsidRDefault="00B7796E" w:rsidP="0010538D">
      <w:pPr>
        <w:spacing w:after="0" w:line="240" w:lineRule="auto"/>
        <w:jc w:val="center"/>
        <w:rPr>
          <w:rFonts w:ascii="Noto Sans" w:hAnsi="Noto Sans" w:cs="Noto Sans"/>
          <w:b/>
        </w:rPr>
      </w:pPr>
    </w:p>
    <w:p w14:paraId="75136B68" w14:textId="77777777" w:rsidR="00B7796E" w:rsidRDefault="00B7796E" w:rsidP="0010538D">
      <w:pPr>
        <w:spacing w:after="0" w:line="240" w:lineRule="auto"/>
        <w:jc w:val="center"/>
        <w:rPr>
          <w:rFonts w:ascii="Noto Sans" w:hAnsi="Noto Sans" w:cs="Noto Sans"/>
          <w:b/>
        </w:rPr>
      </w:pPr>
    </w:p>
    <w:p w14:paraId="48E56565" w14:textId="77777777" w:rsidR="00B7796E" w:rsidRDefault="00B7796E" w:rsidP="0010538D">
      <w:pPr>
        <w:spacing w:after="0" w:line="240" w:lineRule="auto"/>
        <w:jc w:val="center"/>
        <w:rPr>
          <w:rFonts w:ascii="Noto Sans" w:hAnsi="Noto Sans" w:cs="Noto Sans"/>
          <w:b/>
        </w:rPr>
      </w:pPr>
    </w:p>
    <w:p w14:paraId="10581573" w14:textId="77777777" w:rsidR="00B7796E" w:rsidRDefault="00B7796E" w:rsidP="0010538D">
      <w:pPr>
        <w:spacing w:after="0" w:line="240" w:lineRule="auto"/>
        <w:jc w:val="center"/>
        <w:rPr>
          <w:rFonts w:ascii="Noto Sans" w:hAnsi="Noto Sans" w:cs="Noto Sans"/>
          <w:b/>
        </w:rPr>
      </w:pPr>
    </w:p>
    <w:p w14:paraId="6F30B2BD" w14:textId="77777777" w:rsidR="00B7796E" w:rsidRDefault="00B7796E" w:rsidP="0010538D">
      <w:pPr>
        <w:spacing w:after="0" w:line="240" w:lineRule="auto"/>
        <w:jc w:val="center"/>
        <w:rPr>
          <w:rFonts w:ascii="Noto Sans" w:hAnsi="Noto Sans" w:cs="Noto Sans"/>
          <w:b/>
        </w:rPr>
      </w:pPr>
    </w:p>
    <w:p w14:paraId="278738B1" w14:textId="77777777" w:rsidR="00B7796E" w:rsidRDefault="00B7796E" w:rsidP="0010538D">
      <w:pPr>
        <w:spacing w:after="0" w:line="240" w:lineRule="auto"/>
        <w:jc w:val="center"/>
        <w:rPr>
          <w:rFonts w:ascii="Noto Sans" w:hAnsi="Noto Sans" w:cs="Noto Sans"/>
          <w:b/>
        </w:rPr>
      </w:pPr>
    </w:p>
    <w:p w14:paraId="70EA6AE2" w14:textId="77777777" w:rsidR="00B7796E" w:rsidRDefault="00B7796E" w:rsidP="0010538D">
      <w:pPr>
        <w:spacing w:after="0" w:line="240" w:lineRule="auto"/>
        <w:jc w:val="center"/>
        <w:rPr>
          <w:rFonts w:ascii="Noto Sans" w:hAnsi="Noto Sans" w:cs="Noto Sans"/>
          <w:b/>
        </w:rPr>
      </w:pPr>
    </w:p>
    <w:p w14:paraId="3E094604" w14:textId="77777777" w:rsidR="00B7796E" w:rsidRDefault="00B7796E" w:rsidP="0010538D">
      <w:pPr>
        <w:spacing w:after="0" w:line="240" w:lineRule="auto"/>
        <w:jc w:val="center"/>
        <w:rPr>
          <w:rFonts w:ascii="Noto Sans" w:hAnsi="Noto Sans" w:cs="Noto Sans"/>
          <w:b/>
        </w:rPr>
      </w:pPr>
    </w:p>
    <w:p w14:paraId="37DA36B6" w14:textId="77777777" w:rsidR="00B7796E" w:rsidRDefault="00B7796E" w:rsidP="0010538D">
      <w:pPr>
        <w:spacing w:after="0" w:line="240" w:lineRule="auto"/>
        <w:jc w:val="center"/>
        <w:rPr>
          <w:rFonts w:ascii="Noto Sans" w:hAnsi="Noto Sans" w:cs="Noto Sans"/>
          <w:b/>
        </w:rPr>
      </w:pPr>
    </w:p>
    <w:p w14:paraId="27F39B52" w14:textId="77777777" w:rsidR="00B7796E" w:rsidRDefault="00B7796E" w:rsidP="0010538D">
      <w:pPr>
        <w:spacing w:after="0" w:line="240" w:lineRule="auto"/>
        <w:jc w:val="center"/>
        <w:rPr>
          <w:rFonts w:ascii="Noto Sans" w:hAnsi="Noto Sans" w:cs="Noto Sans"/>
          <w:b/>
        </w:rPr>
      </w:pPr>
    </w:p>
    <w:p w14:paraId="08BF7819" w14:textId="77777777" w:rsidR="00B7796E" w:rsidRDefault="00B7796E" w:rsidP="0010538D">
      <w:pPr>
        <w:spacing w:after="0" w:line="240" w:lineRule="auto"/>
        <w:jc w:val="center"/>
        <w:rPr>
          <w:rFonts w:ascii="Noto Sans" w:hAnsi="Noto Sans" w:cs="Noto Sans"/>
          <w:b/>
        </w:rPr>
      </w:pPr>
    </w:p>
    <w:p w14:paraId="240E94F3" w14:textId="77777777" w:rsidR="00B7796E" w:rsidRDefault="00B7796E" w:rsidP="0010538D">
      <w:pPr>
        <w:spacing w:after="0" w:line="240" w:lineRule="auto"/>
        <w:jc w:val="center"/>
        <w:rPr>
          <w:rFonts w:ascii="Noto Sans" w:hAnsi="Noto Sans" w:cs="Noto Sans"/>
          <w:b/>
        </w:rPr>
      </w:pPr>
    </w:p>
    <w:p w14:paraId="4FC9DAB0" w14:textId="77777777" w:rsidR="00611CDD" w:rsidRDefault="00611CDD" w:rsidP="0010538D">
      <w:pPr>
        <w:spacing w:after="0" w:line="240" w:lineRule="auto"/>
        <w:jc w:val="center"/>
        <w:rPr>
          <w:rFonts w:ascii="Noto Sans" w:hAnsi="Noto Sans" w:cs="Noto Sans"/>
          <w:b/>
        </w:rPr>
      </w:pPr>
    </w:p>
    <w:p w14:paraId="1DB5D2CD" w14:textId="77777777" w:rsidR="00611CDD" w:rsidRDefault="00611CDD" w:rsidP="0010538D">
      <w:pPr>
        <w:spacing w:after="0" w:line="240" w:lineRule="auto"/>
        <w:jc w:val="center"/>
        <w:rPr>
          <w:rFonts w:ascii="Noto Sans" w:hAnsi="Noto Sans" w:cs="Noto Sans"/>
          <w:b/>
        </w:rPr>
      </w:pPr>
    </w:p>
    <w:p w14:paraId="1E9BAA7B" w14:textId="034E0809" w:rsidR="00E109A7" w:rsidRPr="001C35D4" w:rsidRDefault="007D153D" w:rsidP="0010538D">
      <w:pPr>
        <w:spacing w:after="0" w:line="240" w:lineRule="auto"/>
        <w:jc w:val="center"/>
        <w:rPr>
          <w:rFonts w:ascii="Noto Sans" w:hAnsi="Noto Sans" w:cs="Noto Sans"/>
          <w:b/>
        </w:rPr>
      </w:pPr>
      <w:r w:rsidRPr="001C35D4">
        <w:rPr>
          <w:rFonts w:ascii="Noto Sans" w:hAnsi="Noto Sans" w:cs="Noto Sans"/>
          <w:b/>
        </w:rPr>
        <w:lastRenderedPageBreak/>
        <w:t>A</w:t>
      </w:r>
      <w:r w:rsidR="00E109A7" w:rsidRPr="001C35D4">
        <w:rPr>
          <w:rFonts w:ascii="Noto Sans" w:hAnsi="Noto Sans" w:cs="Noto Sans"/>
          <w:b/>
        </w:rPr>
        <w:t xml:space="preserve">NEXO </w:t>
      </w:r>
      <w:r w:rsidR="00CE5E71" w:rsidRPr="001C35D4">
        <w:rPr>
          <w:rFonts w:ascii="Noto Sans" w:hAnsi="Noto Sans" w:cs="Noto Sans"/>
          <w:b/>
        </w:rPr>
        <w:t>0</w:t>
      </w:r>
      <w:r w:rsidR="00FF49BB" w:rsidRPr="001C35D4">
        <w:rPr>
          <w:rFonts w:ascii="Noto Sans" w:hAnsi="Noto Sans" w:cs="Noto Sans"/>
          <w:b/>
        </w:rPr>
        <w:t>2</w:t>
      </w:r>
    </w:p>
    <w:p w14:paraId="5B45FCD3" w14:textId="270122C4" w:rsidR="0010538D" w:rsidRDefault="0010538D" w:rsidP="0010538D">
      <w:pPr>
        <w:spacing w:after="0" w:line="240" w:lineRule="auto"/>
        <w:jc w:val="center"/>
        <w:rPr>
          <w:rFonts w:ascii="Noto Sans" w:hAnsi="Noto Sans" w:cs="Noto Sans"/>
          <w:b/>
        </w:rPr>
      </w:pPr>
      <w:r w:rsidRPr="001C35D4">
        <w:rPr>
          <w:rFonts w:ascii="Noto Sans" w:hAnsi="Noto Sans" w:cs="Noto Sans"/>
          <w:b/>
        </w:rPr>
        <w:t>PROPOSICIÓN ECONÓMICA</w:t>
      </w:r>
    </w:p>
    <w:p w14:paraId="5398D32F" w14:textId="77777777" w:rsidR="00B7796E" w:rsidRPr="001C35D4" w:rsidRDefault="00B7796E" w:rsidP="0010538D">
      <w:pPr>
        <w:spacing w:after="0" w:line="240" w:lineRule="auto"/>
        <w:jc w:val="center"/>
        <w:rPr>
          <w:rFonts w:ascii="Noto Sans" w:hAnsi="Noto Sans" w:cs="Noto Sans"/>
          <w:b/>
        </w:rPr>
      </w:pPr>
    </w:p>
    <w:p w14:paraId="54E7EAAD" w14:textId="77777777" w:rsidR="00E109A7" w:rsidRPr="001C35D4" w:rsidRDefault="00E109A7" w:rsidP="00E109A7">
      <w:pPr>
        <w:jc w:val="center"/>
        <w:rPr>
          <w:rFonts w:ascii="Noto Sans" w:hAnsi="Noto Sans" w:cs="Noto Sans"/>
          <w:b/>
          <w:sz w:val="16"/>
        </w:rPr>
      </w:pPr>
    </w:p>
    <w:p w14:paraId="42D59D9B" w14:textId="77777777" w:rsidR="0010538D" w:rsidRPr="00BD396C" w:rsidRDefault="0010538D" w:rsidP="0010538D">
      <w:pPr>
        <w:suppressAutoHyphens/>
        <w:spacing w:after="0" w:line="360" w:lineRule="auto"/>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PROCEDIMIENTO  No.  N°. _____________________________      FECHA: ___________________________________________</w:t>
      </w:r>
    </w:p>
    <w:p w14:paraId="180C0F4A" w14:textId="5D1CF72E" w:rsidR="0010538D" w:rsidRPr="00BD396C" w:rsidRDefault="0010538D" w:rsidP="0010538D">
      <w:pPr>
        <w:suppressAutoHyphens/>
        <w:spacing w:after="120" w:line="240" w:lineRule="auto"/>
        <w:jc w:val="both"/>
        <w:rPr>
          <w:rFonts w:ascii="Noto Sans" w:eastAsia="Times New Roman" w:hAnsi="Noto Sans" w:cs="Noto Sans"/>
          <w:b/>
          <w:sz w:val="18"/>
          <w:szCs w:val="20"/>
          <w:lang w:val="pt-PT" w:eastAsia="ar-SA"/>
        </w:rPr>
      </w:pPr>
      <w:r w:rsidRPr="00BD396C">
        <w:rPr>
          <w:rFonts w:ascii="Noto Sans" w:eastAsia="Times New Roman" w:hAnsi="Noto Sans" w:cs="Noto Sans"/>
          <w:b/>
          <w:sz w:val="18"/>
          <w:szCs w:val="20"/>
          <w:lang w:val="pt-PT" w:eastAsia="ar-SA"/>
        </w:rPr>
        <w:t xml:space="preserve">No. DE PREI IMSS: ____________________________  </w:t>
      </w:r>
      <w:r w:rsidRPr="00BD396C">
        <w:rPr>
          <w:rFonts w:ascii="Noto Sans" w:eastAsia="Times New Roman" w:hAnsi="Noto Sans" w:cs="Noto Sans"/>
          <w:b/>
          <w:sz w:val="18"/>
          <w:szCs w:val="20"/>
          <w:lang w:val="pt-PT" w:eastAsia="ar-SA"/>
        </w:rPr>
        <w:tab/>
      </w:r>
      <w:r w:rsidRPr="00BD396C">
        <w:rPr>
          <w:rFonts w:ascii="Noto Sans" w:eastAsia="Times New Roman" w:hAnsi="Noto Sans" w:cs="Noto Sans"/>
          <w:b/>
          <w:sz w:val="18"/>
          <w:szCs w:val="20"/>
          <w:lang w:val="es-ES" w:eastAsia="ar-SA"/>
        </w:rPr>
        <w:t xml:space="preserve">FABRICANTE </w:t>
      </w:r>
      <w:r w:rsidRPr="00BD396C">
        <w:rPr>
          <w:rFonts w:ascii="Noto Sans" w:eastAsia="Times New Roman" w:hAnsi="Noto Sans" w:cs="Noto Sans"/>
          <w:b/>
          <w:sz w:val="18"/>
          <w:szCs w:val="20"/>
          <w:lang w:val="pt-PT" w:eastAsia="ar-SA"/>
        </w:rPr>
        <w:t>(    )</w:t>
      </w:r>
      <w:r w:rsidRPr="00BD396C">
        <w:rPr>
          <w:rFonts w:ascii="Noto Sans" w:eastAsia="Times New Roman" w:hAnsi="Noto Sans" w:cs="Noto Sans"/>
          <w:b/>
          <w:sz w:val="18"/>
          <w:szCs w:val="20"/>
          <w:lang w:val="pt-PT" w:eastAsia="ar-SA"/>
        </w:rPr>
        <w:tab/>
        <w:t xml:space="preserve"> DISTRIBUIDO</w:t>
      </w:r>
      <w:r w:rsidR="00136964" w:rsidRPr="00BD396C">
        <w:rPr>
          <w:rFonts w:ascii="Noto Sans" w:eastAsia="Times New Roman" w:hAnsi="Noto Sans" w:cs="Noto Sans"/>
          <w:b/>
          <w:sz w:val="18"/>
          <w:szCs w:val="20"/>
          <w:lang w:val="pt-PT" w:eastAsia="ar-SA"/>
        </w:rPr>
        <w:t>R</w:t>
      </w:r>
      <w:r w:rsidRPr="00BD396C">
        <w:rPr>
          <w:rFonts w:ascii="Noto Sans" w:eastAsia="Times New Roman" w:hAnsi="Noto Sans" w:cs="Noto Sans"/>
          <w:b/>
          <w:sz w:val="18"/>
          <w:szCs w:val="20"/>
          <w:lang w:val="pt-PT" w:eastAsia="ar-SA"/>
        </w:rPr>
        <w:t xml:space="preserve"> (    )</w:t>
      </w:r>
    </w:p>
    <w:p w14:paraId="21B34467" w14:textId="096AECB7" w:rsidR="0010538D" w:rsidRPr="00BD396C"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 xml:space="preserve">NOMBRE DEL </w:t>
      </w:r>
      <w:r w:rsidR="001D18F3" w:rsidRPr="00BD396C">
        <w:rPr>
          <w:rFonts w:ascii="Noto Sans" w:eastAsia="Times New Roman" w:hAnsi="Noto Sans" w:cs="Noto Sans"/>
          <w:b/>
          <w:sz w:val="18"/>
          <w:szCs w:val="20"/>
          <w:lang w:val="es-ES" w:eastAsia="ar-SA"/>
        </w:rPr>
        <w:t>PARTICIPANTE</w:t>
      </w:r>
      <w:r w:rsidRPr="00BD396C">
        <w:rPr>
          <w:rFonts w:ascii="Noto Sans" w:eastAsia="Times New Roman" w:hAnsi="Noto Sans" w:cs="Noto Sans"/>
          <w:b/>
          <w:sz w:val="18"/>
          <w:szCs w:val="20"/>
          <w:lang w:val="es-ES" w:eastAsia="ar-SA"/>
        </w:rPr>
        <w:t>: ___________________________________________________________________________________</w:t>
      </w:r>
      <w:r w:rsidRPr="00BD396C">
        <w:rPr>
          <w:rFonts w:ascii="Noto Sans" w:eastAsia="Times New Roman" w:hAnsi="Noto Sans" w:cs="Noto Sans"/>
          <w:b/>
          <w:sz w:val="18"/>
          <w:szCs w:val="20"/>
          <w:lang w:val="es-ES" w:eastAsia="ar-SA"/>
        </w:rPr>
        <w:tab/>
      </w:r>
    </w:p>
    <w:p w14:paraId="7553F7EF" w14:textId="0253E03E" w:rsidR="0010538D" w:rsidRPr="00BD396C"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DOMICILIO: ___________________________________________________   TEL.: ___________________________________</w:t>
      </w:r>
    </w:p>
    <w:p w14:paraId="315B87D5" w14:textId="77777777" w:rsidR="0010538D" w:rsidRPr="00BD396C"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 xml:space="preserve"> FAX: ___________________________________</w:t>
      </w:r>
      <w:r w:rsidRPr="00BD396C">
        <w:rPr>
          <w:rFonts w:ascii="Noto Sans" w:eastAsia="Times New Roman" w:hAnsi="Noto Sans" w:cs="Noto Sans"/>
          <w:b/>
          <w:sz w:val="18"/>
          <w:szCs w:val="20"/>
          <w:lang w:val="es-ES" w:eastAsia="ar-SA"/>
        </w:rPr>
        <w:tab/>
        <w:t>R. F. C.: _______________________________________________</w:t>
      </w:r>
      <w:r w:rsidRPr="00BD396C">
        <w:rPr>
          <w:rFonts w:ascii="Noto Sans" w:eastAsia="Times New Roman" w:hAnsi="Noto Sans" w:cs="Noto Sans"/>
          <w:b/>
          <w:sz w:val="18"/>
          <w:szCs w:val="20"/>
          <w:lang w:val="es-ES" w:eastAsia="ar-SA"/>
        </w:rPr>
        <w:tab/>
      </w:r>
    </w:p>
    <w:p w14:paraId="1F76C189" w14:textId="77777777" w:rsidR="0010538D"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CORREO ELECTRÓNICO: (de la empresa participante):</w:t>
      </w:r>
      <w:r w:rsidRPr="00BD396C">
        <w:rPr>
          <w:rFonts w:ascii="Noto Sans" w:eastAsia="Times New Roman" w:hAnsi="Noto Sans" w:cs="Noto Sans"/>
          <w:b/>
          <w:sz w:val="18"/>
          <w:szCs w:val="20"/>
          <w:u w:val="single"/>
          <w:lang w:val="es-ES" w:eastAsia="ar-SA"/>
        </w:rPr>
        <w:t xml:space="preserve"> </w:t>
      </w:r>
      <w:r w:rsidRPr="00BD396C">
        <w:rPr>
          <w:rFonts w:ascii="Noto Sans" w:eastAsia="Times New Roman" w:hAnsi="Noto Sans" w:cs="Noto Sans"/>
          <w:b/>
          <w:sz w:val="18"/>
          <w:szCs w:val="20"/>
          <w:lang w:val="es-ES" w:eastAsia="ar-SA"/>
        </w:rPr>
        <w:t>_____________________________________________</w:t>
      </w:r>
    </w:p>
    <w:p w14:paraId="486B28AA" w14:textId="77777777" w:rsidR="00B7796E" w:rsidRPr="00BD396C" w:rsidRDefault="00B7796E" w:rsidP="0010538D">
      <w:pPr>
        <w:suppressAutoHyphens/>
        <w:spacing w:after="120" w:line="240" w:lineRule="auto"/>
        <w:jc w:val="both"/>
        <w:rPr>
          <w:rFonts w:ascii="Noto Sans" w:eastAsia="Times New Roman" w:hAnsi="Noto Sans" w:cs="Noto Sans"/>
          <w:b/>
          <w:sz w:val="18"/>
          <w:szCs w:val="20"/>
          <w:lang w:val="es-ES" w:eastAsia="ar-SA"/>
        </w:rPr>
      </w:pPr>
    </w:p>
    <w:p w14:paraId="29EB5F5D" w14:textId="77777777" w:rsidR="0010538D" w:rsidRPr="00BD396C" w:rsidRDefault="0010538D" w:rsidP="00B7796E">
      <w:pPr>
        <w:jc w:val="center"/>
        <w:rPr>
          <w:rFonts w:ascii="Noto Sans" w:eastAsia="Times New Roman" w:hAnsi="Noto Sans" w:cs="Noto Sans"/>
          <w:b/>
          <w:sz w:val="18"/>
          <w:szCs w:val="20"/>
          <w:lang w:val="es-ES" w:eastAsia="ar-SA"/>
        </w:rPr>
      </w:pPr>
      <w:r w:rsidRPr="00BD396C">
        <w:rPr>
          <w:rFonts w:ascii="Noto Sans" w:eastAsia="Times New Roman" w:hAnsi="Noto Sans" w:cs="Noto Sans"/>
          <w:b/>
          <w:sz w:val="18"/>
          <w:szCs w:val="20"/>
          <w:lang w:val="es-ES" w:eastAsia="ar-SA"/>
        </w:rPr>
        <w:t>ESTRATIFICACIÓN: MICRO (      )</w:t>
      </w:r>
      <w:r w:rsidRPr="00BD396C">
        <w:rPr>
          <w:rFonts w:ascii="Noto Sans" w:eastAsia="Times New Roman" w:hAnsi="Noto Sans" w:cs="Noto Sans"/>
          <w:b/>
          <w:sz w:val="18"/>
          <w:szCs w:val="20"/>
          <w:lang w:val="es-ES" w:eastAsia="ar-SA"/>
        </w:rPr>
        <w:tab/>
        <w:t>PEQUEÑA (      )</w:t>
      </w:r>
      <w:r w:rsidRPr="00BD396C">
        <w:rPr>
          <w:rFonts w:ascii="Noto Sans" w:eastAsia="Times New Roman" w:hAnsi="Noto Sans" w:cs="Noto Sans"/>
          <w:b/>
          <w:sz w:val="18"/>
          <w:szCs w:val="20"/>
          <w:lang w:val="es-ES" w:eastAsia="ar-SA"/>
        </w:rPr>
        <w:tab/>
        <w:t xml:space="preserve">MEDIANA (     )   </w:t>
      </w:r>
      <w:r w:rsidRPr="00BD396C">
        <w:rPr>
          <w:rFonts w:ascii="Noto Sans" w:eastAsia="Times New Roman" w:hAnsi="Noto Sans" w:cs="Noto Sans"/>
          <w:b/>
          <w:sz w:val="18"/>
          <w:szCs w:val="20"/>
          <w:lang w:val="es-ES" w:eastAsia="ar-SA"/>
        </w:rPr>
        <w:tab/>
        <w:t>GRANDE (   )</w:t>
      </w:r>
    </w:p>
    <w:p w14:paraId="45B64E46" w14:textId="77777777" w:rsidR="0010538D" w:rsidRPr="00BD396C" w:rsidRDefault="0010538D" w:rsidP="00B7796E">
      <w:pPr>
        <w:jc w:val="center"/>
        <w:rPr>
          <w:rFonts w:ascii="Noto Sans" w:eastAsia="Times New Roman" w:hAnsi="Noto Sans" w:cs="Noto Sans"/>
          <w:b/>
          <w:sz w:val="18"/>
          <w:szCs w:val="20"/>
          <w:lang w:val="es-ES" w:eastAsia="ar-SA"/>
        </w:rPr>
      </w:pPr>
      <w:r w:rsidRPr="00BD396C">
        <w:rPr>
          <w:rFonts w:ascii="Noto Sans" w:hAnsi="Noto Sans" w:cs="Noto Sans"/>
          <w:b/>
          <w:bCs/>
          <w:sz w:val="18"/>
          <w:szCs w:val="18"/>
        </w:rPr>
        <w:t xml:space="preserve">SECTOR:              INDUSTRIA (     )           COMERCIO (       ) </w:t>
      </w:r>
      <w:r w:rsidRPr="00BD396C">
        <w:rPr>
          <w:rFonts w:ascii="Noto Sans" w:hAnsi="Noto Sans" w:cs="Noto Sans"/>
          <w:b/>
          <w:bCs/>
          <w:sz w:val="18"/>
          <w:szCs w:val="18"/>
        </w:rPr>
        <w:tab/>
        <w:t xml:space="preserve"> SERVICIOS (    )</w:t>
      </w:r>
    </w:p>
    <w:p w14:paraId="719F7332" w14:textId="77777777" w:rsidR="0010538D" w:rsidRPr="00BD396C" w:rsidRDefault="0010538D" w:rsidP="00E109A7">
      <w:pPr>
        <w:jc w:val="center"/>
        <w:rPr>
          <w:rFonts w:ascii="Noto Sans" w:hAnsi="Noto Sans" w:cs="Noto Sans"/>
          <w:b/>
          <w:sz w:val="18"/>
        </w:rPr>
      </w:pPr>
    </w:p>
    <w:p w14:paraId="6B027D9B" w14:textId="3E92A62F" w:rsidR="00E109A7" w:rsidRPr="00BD396C" w:rsidRDefault="00E109A7" w:rsidP="00E109A7">
      <w:pPr>
        <w:pStyle w:val="Piedepgina"/>
        <w:rPr>
          <w:rFonts w:ascii="Noto Sans" w:hAnsi="Noto Sans" w:cs="Noto Sans"/>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
        <w:gridCol w:w="483"/>
        <w:gridCol w:w="515"/>
        <w:gridCol w:w="477"/>
        <w:gridCol w:w="321"/>
        <w:gridCol w:w="315"/>
        <w:gridCol w:w="1167"/>
        <w:gridCol w:w="421"/>
        <w:gridCol w:w="554"/>
        <w:gridCol w:w="498"/>
        <w:gridCol w:w="712"/>
        <w:gridCol w:w="752"/>
        <w:gridCol w:w="1098"/>
        <w:gridCol w:w="958"/>
        <w:gridCol w:w="844"/>
        <w:gridCol w:w="762"/>
      </w:tblGrid>
      <w:tr w:rsidR="003F49CF" w:rsidRPr="00BD396C" w14:paraId="0A4D1227" w14:textId="77777777" w:rsidTr="003F49CF">
        <w:trPr>
          <w:trHeight w:val="545"/>
          <w:jc w:val="center"/>
        </w:trPr>
        <w:tc>
          <w:tcPr>
            <w:tcW w:w="259" w:type="pct"/>
            <w:vMerge w:val="restart"/>
            <w:shd w:val="clear" w:color="auto" w:fill="DFDFDF"/>
            <w:vAlign w:val="center"/>
          </w:tcPr>
          <w:p w14:paraId="59C0A96B"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Part.</w:t>
            </w:r>
          </w:p>
        </w:tc>
        <w:tc>
          <w:tcPr>
            <w:tcW w:w="1013" w:type="pct"/>
            <w:gridSpan w:val="5"/>
            <w:shd w:val="clear" w:color="auto" w:fill="DFDFDF"/>
            <w:vAlign w:val="center"/>
          </w:tcPr>
          <w:p w14:paraId="4F304DEE"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C L A V E ( S )</w:t>
            </w:r>
          </w:p>
        </w:tc>
        <w:tc>
          <w:tcPr>
            <w:tcW w:w="560" w:type="pct"/>
            <w:vMerge w:val="restart"/>
            <w:shd w:val="clear" w:color="auto" w:fill="DFDFDF"/>
            <w:vAlign w:val="center"/>
          </w:tcPr>
          <w:p w14:paraId="0B2A780F"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Descripción</w:t>
            </w:r>
          </w:p>
        </w:tc>
        <w:tc>
          <w:tcPr>
            <w:tcW w:w="707" w:type="pct"/>
            <w:gridSpan w:val="3"/>
            <w:shd w:val="clear" w:color="auto" w:fill="DFDFDF"/>
            <w:vAlign w:val="center"/>
          </w:tcPr>
          <w:p w14:paraId="774C8DB2"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Presentación</w:t>
            </w:r>
          </w:p>
        </w:tc>
        <w:tc>
          <w:tcPr>
            <w:tcW w:w="342" w:type="pct"/>
            <w:vMerge w:val="restart"/>
            <w:shd w:val="clear" w:color="auto" w:fill="DFDFDF"/>
            <w:vAlign w:val="center"/>
          </w:tcPr>
          <w:p w14:paraId="4EE4D2FC"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Marca</w:t>
            </w:r>
          </w:p>
        </w:tc>
        <w:tc>
          <w:tcPr>
            <w:tcW w:w="361" w:type="pct"/>
            <w:vMerge w:val="restart"/>
            <w:shd w:val="clear" w:color="auto" w:fill="DFDFDF"/>
            <w:vAlign w:val="center"/>
          </w:tcPr>
          <w:p w14:paraId="3B7EE7FC"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País de Origen</w:t>
            </w:r>
          </w:p>
        </w:tc>
        <w:tc>
          <w:tcPr>
            <w:tcW w:w="527" w:type="pct"/>
            <w:vMerge w:val="restart"/>
            <w:shd w:val="clear" w:color="auto" w:fill="DFDFDF"/>
            <w:vAlign w:val="center"/>
          </w:tcPr>
          <w:p w14:paraId="0E96919B"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Nombre</w:t>
            </w:r>
          </w:p>
          <w:p w14:paraId="415C9FBB"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del fabricante</w:t>
            </w:r>
          </w:p>
        </w:tc>
        <w:tc>
          <w:tcPr>
            <w:tcW w:w="460" w:type="pct"/>
            <w:vMerge w:val="restart"/>
            <w:shd w:val="clear" w:color="auto" w:fill="DFDFDF"/>
            <w:vAlign w:val="center"/>
          </w:tcPr>
          <w:p w14:paraId="19689A29"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Cantidad</w:t>
            </w:r>
          </w:p>
        </w:tc>
        <w:tc>
          <w:tcPr>
            <w:tcW w:w="405" w:type="pct"/>
            <w:vMerge w:val="restart"/>
            <w:shd w:val="clear" w:color="auto" w:fill="DFDFDF"/>
            <w:vAlign w:val="center"/>
          </w:tcPr>
          <w:p w14:paraId="5CEEC679"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Precio Ofertado</w:t>
            </w:r>
          </w:p>
        </w:tc>
        <w:tc>
          <w:tcPr>
            <w:tcW w:w="366" w:type="pct"/>
            <w:vMerge w:val="restart"/>
            <w:shd w:val="clear" w:color="auto" w:fill="DFDFDF"/>
            <w:vAlign w:val="center"/>
          </w:tcPr>
          <w:p w14:paraId="4F40F6E8" w14:textId="77777777" w:rsidR="003F49CF" w:rsidRPr="00BD396C" w:rsidRDefault="003F49CF" w:rsidP="003F49CF">
            <w:pPr>
              <w:snapToGrid w:val="0"/>
              <w:spacing w:after="0" w:line="240" w:lineRule="auto"/>
              <w:jc w:val="center"/>
              <w:rPr>
                <w:rFonts w:ascii="Noto Sans" w:hAnsi="Noto Sans" w:cs="Noto Sans"/>
                <w:b/>
                <w:bCs/>
                <w:i/>
                <w:iCs/>
                <w:sz w:val="14"/>
                <w:szCs w:val="20"/>
              </w:rPr>
            </w:pPr>
            <w:r w:rsidRPr="00BD396C">
              <w:rPr>
                <w:rFonts w:ascii="Noto Sans" w:hAnsi="Noto Sans" w:cs="Noto Sans"/>
                <w:b/>
                <w:bCs/>
                <w:i/>
                <w:iCs/>
                <w:sz w:val="14"/>
                <w:szCs w:val="20"/>
              </w:rPr>
              <w:t>Importe</w:t>
            </w:r>
          </w:p>
        </w:tc>
      </w:tr>
      <w:tr w:rsidR="003F49CF" w:rsidRPr="00BD396C" w14:paraId="1A25522A" w14:textId="77777777" w:rsidTr="003F49CF">
        <w:trPr>
          <w:trHeight w:val="267"/>
          <w:jc w:val="center"/>
        </w:trPr>
        <w:tc>
          <w:tcPr>
            <w:tcW w:w="259" w:type="pct"/>
            <w:vMerge/>
            <w:vAlign w:val="center"/>
          </w:tcPr>
          <w:p w14:paraId="49BE1CE9" w14:textId="77777777" w:rsidR="003F49CF" w:rsidRPr="00BD396C" w:rsidRDefault="003F49CF" w:rsidP="003F49CF">
            <w:pPr>
              <w:spacing w:after="0"/>
              <w:rPr>
                <w:rFonts w:ascii="Noto Sans" w:hAnsi="Noto Sans" w:cs="Noto Sans"/>
                <w:b/>
                <w:sz w:val="14"/>
                <w:szCs w:val="20"/>
              </w:rPr>
            </w:pPr>
          </w:p>
        </w:tc>
        <w:tc>
          <w:tcPr>
            <w:tcW w:w="232" w:type="pct"/>
            <w:shd w:val="clear" w:color="auto" w:fill="DFDFDF"/>
            <w:vAlign w:val="center"/>
          </w:tcPr>
          <w:p w14:paraId="1D680012"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Gpo</w:t>
            </w:r>
          </w:p>
        </w:tc>
        <w:tc>
          <w:tcPr>
            <w:tcW w:w="247" w:type="pct"/>
            <w:shd w:val="clear" w:color="auto" w:fill="DFDFDF"/>
            <w:vAlign w:val="center"/>
          </w:tcPr>
          <w:p w14:paraId="39D77BD2"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Gen</w:t>
            </w:r>
          </w:p>
        </w:tc>
        <w:tc>
          <w:tcPr>
            <w:tcW w:w="229" w:type="pct"/>
            <w:shd w:val="clear" w:color="auto" w:fill="DFDFDF"/>
            <w:vAlign w:val="center"/>
          </w:tcPr>
          <w:p w14:paraId="1AB5F37E"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Esp</w:t>
            </w:r>
          </w:p>
        </w:tc>
        <w:tc>
          <w:tcPr>
            <w:tcW w:w="154" w:type="pct"/>
            <w:shd w:val="clear" w:color="auto" w:fill="DFDFDF"/>
            <w:vAlign w:val="center"/>
          </w:tcPr>
          <w:p w14:paraId="514AF832"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Df</w:t>
            </w:r>
          </w:p>
        </w:tc>
        <w:tc>
          <w:tcPr>
            <w:tcW w:w="151" w:type="pct"/>
            <w:shd w:val="clear" w:color="auto" w:fill="DFDFDF"/>
            <w:vAlign w:val="center"/>
          </w:tcPr>
          <w:p w14:paraId="442084AF"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Vr</w:t>
            </w:r>
          </w:p>
        </w:tc>
        <w:tc>
          <w:tcPr>
            <w:tcW w:w="560" w:type="pct"/>
            <w:vMerge/>
            <w:vAlign w:val="center"/>
          </w:tcPr>
          <w:p w14:paraId="2E8F0458" w14:textId="77777777" w:rsidR="003F49CF" w:rsidRPr="00BD396C" w:rsidRDefault="003F49CF" w:rsidP="003F49CF">
            <w:pPr>
              <w:spacing w:after="0"/>
              <w:jc w:val="center"/>
              <w:rPr>
                <w:rFonts w:ascii="Noto Sans" w:hAnsi="Noto Sans" w:cs="Noto Sans"/>
                <w:b/>
                <w:sz w:val="14"/>
                <w:szCs w:val="20"/>
              </w:rPr>
            </w:pPr>
          </w:p>
        </w:tc>
        <w:tc>
          <w:tcPr>
            <w:tcW w:w="202" w:type="pct"/>
            <w:shd w:val="clear" w:color="auto" w:fill="DFDFDF"/>
            <w:vAlign w:val="center"/>
          </w:tcPr>
          <w:p w14:paraId="3FA6647B"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Uni</w:t>
            </w:r>
          </w:p>
        </w:tc>
        <w:tc>
          <w:tcPr>
            <w:tcW w:w="266" w:type="pct"/>
            <w:shd w:val="clear" w:color="auto" w:fill="DFDFDF"/>
            <w:vAlign w:val="center"/>
          </w:tcPr>
          <w:p w14:paraId="6D69AB95"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Cant</w:t>
            </w:r>
          </w:p>
        </w:tc>
        <w:tc>
          <w:tcPr>
            <w:tcW w:w="239" w:type="pct"/>
            <w:shd w:val="clear" w:color="auto" w:fill="DFDFDF"/>
            <w:vAlign w:val="center"/>
          </w:tcPr>
          <w:p w14:paraId="09E8585C" w14:textId="77777777" w:rsidR="003F49CF" w:rsidRPr="00BD396C" w:rsidRDefault="003F49CF" w:rsidP="003F49CF">
            <w:pPr>
              <w:snapToGrid w:val="0"/>
              <w:spacing w:after="0"/>
              <w:jc w:val="center"/>
              <w:rPr>
                <w:rFonts w:ascii="Noto Sans" w:hAnsi="Noto Sans" w:cs="Noto Sans"/>
                <w:b/>
                <w:bCs/>
                <w:i/>
                <w:iCs/>
                <w:sz w:val="14"/>
                <w:szCs w:val="20"/>
              </w:rPr>
            </w:pPr>
            <w:r w:rsidRPr="00BD396C">
              <w:rPr>
                <w:rFonts w:ascii="Noto Sans" w:hAnsi="Noto Sans" w:cs="Noto Sans"/>
                <w:b/>
                <w:bCs/>
                <w:i/>
                <w:iCs/>
                <w:sz w:val="14"/>
                <w:szCs w:val="20"/>
              </w:rPr>
              <w:t>Tipo</w:t>
            </w:r>
          </w:p>
        </w:tc>
        <w:tc>
          <w:tcPr>
            <w:tcW w:w="342" w:type="pct"/>
            <w:vMerge/>
            <w:vAlign w:val="center"/>
          </w:tcPr>
          <w:p w14:paraId="3192842F" w14:textId="77777777" w:rsidR="003F49CF" w:rsidRPr="00BD396C" w:rsidRDefault="003F49CF" w:rsidP="003F49CF">
            <w:pPr>
              <w:spacing w:after="0"/>
              <w:rPr>
                <w:rFonts w:ascii="Noto Sans" w:hAnsi="Noto Sans" w:cs="Noto Sans"/>
                <w:sz w:val="14"/>
                <w:szCs w:val="20"/>
              </w:rPr>
            </w:pPr>
          </w:p>
        </w:tc>
        <w:tc>
          <w:tcPr>
            <w:tcW w:w="361" w:type="pct"/>
            <w:vMerge/>
          </w:tcPr>
          <w:p w14:paraId="5CE5D2D8" w14:textId="77777777" w:rsidR="003F49CF" w:rsidRPr="00BD396C" w:rsidRDefault="003F49CF" w:rsidP="003F49CF">
            <w:pPr>
              <w:spacing w:after="0"/>
              <w:rPr>
                <w:rFonts w:ascii="Noto Sans" w:hAnsi="Noto Sans" w:cs="Noto Sans"/>
                <w:sz w:val="14"/>
                <w:szCs w:val="20"/>
              </w:rPr>
            </w:pPr>
          </w:p>
        </w:tc>
        <w:tc>
          <w:tcPr>
            <w:tcW w:w="527" w:type="pct"/>
            <w:vMerge/>
            <w:vAlign w:val="center"/>
          </w:tcPr>
          <w:p w14:paraId="77D68527" w14:textId="77777777" w:rsidR="003F49CF" w:rsidRPr="00BD396C" w:rsidRDefault="003F49CF" w:rsidP="003F49CF">
            <w:pPr>
              <w:spacing w:after="0"/>
              <w:rPr>
                <w:rFonts w:ascii="Noto Sans" w:hAnsi="Noto Sans" w:cs="Noto Sans"/>
                <w:sz w:val="14"/>
                <w:szCs w:val="20"/>
              </w:rPr>
            </w:pPr>
          </w:p>
        </w:tc>
        <w:tc>
          <w:tcPr>
            <w:tcW w:w="460" w:type="pct"/>
            <w:vMerge/>
            <w:vAlign w:val="center"/>
          </w:tcPr>
          <w:p w14:paraId="7BBF1D74" w14:textId="77777777" w:rsidR="003F49CF" w:rsidRPr="00BD396C" w:rsidRDefault="003F49CF" w:rsidP="003F49CF">
            <w:pPr>
              <w:spacing w:after="0"/>
              <w:rPr>
                <w:rFonts w:ascii="Noto Sans" w:hAnsi="Noto Sans" w:cs="Noto Sans"/>
                <w:sz w:val="14"/>
                <w:szCs w:val="20"/>
              </w:rPr>
            </w:pPr>
          </w:p>
        </w:tc>
        <w:tc>
          <w:tcPr>
            <w:tcW w:w="405" w:type="pct"/>
            <w:vMerge/>
          </w:tcPr>
          <w:p w14:paraId="6DD9E7BE" w14:textId="77777777" w:rsidR="003F49CF" w:rsidRPr="00BD396C" w:rsidRDefault="003F49CF" w:rsidP="003F49CF">
            <w:pPr>
              <w:spacing w:after="0"/>
              <w:rPr>
                <w:rFonts w:ascii="Noto Sans" w:hAnsi="Noto Sans" w:cs="Noto Sans"/>
                <w:sz w:val="14"/>
                <w:szCs w:val="20"/>
              </w:rPr>
            </w:pPr>
          </w:p>
        </w:tc>
        <w:tc>
          <w:tcPr>
            <w:tcW w:w="366" w:type="pct"/>
            <w:vMerge/>
          </w:tcPr>
          <w:p w14:paraId="5B9C66EC" w14:textId="77777777" w:rsidR="003F49CF" w:rsidRPr="00BD396C" w:rsidRDefault="003F49CF" w:rsidP="003F49CF">
            <w:pPr>
              <w:spacing w:after="0"/>
              <w:rPr>
                <w:rFonts w:ascii="Noto Sans" w:hAnsi="Noto Sans" w:cs="Noto Sans"/>
                <w:sz w:val="14"/>
                <w:szCs w:val="20"/>
              </w:rPr>
            </w:pPr>
          </w:p>
        </w:tc>
      </w:tr>
      <w:tr w:rsidR="003F49CF" w:rsidRPr="00BD396C" w14:paraId="34444A1A" w14:textId="77777777" w:rsidTr="003F49CF">
        <w:trPr>
          <w:trHeight w:val="282"/>
          <w:jc w:val="center"/>
        </w:trPr>
        <w:tc>
          <w:tcPr>
            <w:tcW w:w="259" w:type="pct"/>
            <w:vAlign w:val="bottom"/>
          </w:tcPr>
          <w:p w14:paraId="24CDD459"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2" w:type="pct"/>
            <w:vAlign w:val="bottom"/>
          </w:tcPr>
          <w:p w14:paraId="075831ED"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47" w:type="pct"/>
            <w:vAlign w:val="bottom"/>
          </w:tcPr>
          <w:p w14:paraId="5D801189"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29" w:type="pct"/>
            <w:vAlign w:val="bottom"/>
          </w:tcPr>
          <w:p w14:paraId="152D96B4"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4" w:type="pct"/>
            <w:vAlign w:val="bottom"/>
          </w:tcPr>
          <w:p w14:paraId="10FB3A61"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1" w:type="pct"/>
            <w:vAlign w:val="bottom"/>
          </w:tcPr>
          <w:p w14:paraId="10FB5D8E"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560" w:type="pct"/>
            <w:vAlign w:val="bottom"/>
          </w:tcPr>
          <w:p w14:paraId="1640BA8C"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02" w:type="pct"/>
            <w:vAlign w:val="bottom"/>
          </w:tcPr>
          <w:p w14:paraId="4C415BE9"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66" w:type="pct"/>
            <w:vAlign w:val="bottom"/>
          </w:tcPr>
          <w:p w14:paraId="026FC554"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9" w:type="pct"/>
            <w:vAlign w:val="bottom"/>
          </w:tcPr>
          <w:p w14:paraId="14F1C62A"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342" w:type="pct"/>
          </w:tcPr>
          <w:p w14:paraId="1A4BF7E7" w14:textId="77777777" w:rsidR="003F49CF" w:rsidRPr="00BD396C" w:rsidRDefault="003F49CF" w:rsidP="003F49CF">
            <w:pPr>
              <w:snapToGrid w:val="0"/>
              <w:jc w:val="center"/>
              <w:rPr>
                <w:rFonts w:ascii="Noto Sans" w:hAnsi="Noto Sans" w:cs="Noto Sans"/>
                <w:sz w:val="14"/>
                <w:szCs w:val="20"/>
              </w:rPr>
            </w:pPr>
          </w:p>
        </w:tc>
        <w:tc>
          <w:tcPr>
            <w:tcW w:w="361" w:type="pct"/>
          </w:tcPr>
          <w:p w14:paraId="6F721DB3" w14:textId="77777777" w:rsidR="003F49CF" w:rsidRPr="00BD396C" w:rsidRDefault="003F49CF" w:rsidP="003F49CF">
            <w:pPr>
              <w:snapToGrid w:val="0"/>
              <w:jc w:val="center"/>
              <w:rPr>
                <w:rFonts w:ascii="Noto Sans" w:hAnsi="Noto Sans" w:cs="Noto Sans"/>
                <w:sz w:val="14"/>
                <w:szCs w:val="20"/>
              </w:rPr>
            </w:pPr>
          </w:p>
        </w:tc>
        <w:tc>
          <w:tcPr>
            <w:tcW w:w="527" w:type="pct"/>
            <w:vAlign w:val="bottom"/>
          </w:tcPr>
          <w:p w14:paraId="07EA527E"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60" w:type="pct"/>
            <w:vAlign w:val="bottom"/>
          </w:tcPr>
          <w:p w14:paraId="436B65FE"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05" w:type="pct"/>
          </w:tcPr>
          <w:p w14:paraId="0A34A049" w14:textId="77777777" w:rsidR="003F49CF" w:rsidRPr="00BD396C" w:rsidRDefault="003F49CF" w:rsidP="003F49CF">
            <w:pPr>
              <w:snapToGrid w:val="0"/>
              <w:jc w:val="center"/>
              <w:rPr>
                <w:rFonts w:ascii="Noto Sans" w:hAnsi="Noto Sans" w:cs="Noto Sans"/>
                <w:sz w:val="14"/>
                <w:szCs w:val="20"/>
              </w:rPr>
            </w:pPr>
          </w:p>
        </w:tc>
        <w:tc>
          <w:tcPr>
            <w:tcW w:w="366" w:type="pct"/>
          </w:tcPr>
          <w:p w14:paraId="1FF5D049" w14:textId="77777777" w:rsidR="003F49CF" w:rsidRPr="00BD396C" w:rsidRDefault="003F49CF" w:rsidP="003F49CF">
            <w:pPr>
              <w:snapToGrid w:val="0"/>
              <w:jc w:val="center"/>
              <w:rPr>
                <w:rFonts w:ascii="Noto Sans" w:hAnsi="Noto Sans" w:cs="Noto Sans"/>
                <w:sz w:val="14"/>
                <w:szCs w:val="20"/>
              </w:rPr>
            </w:pPr>
          </w:p>
        </w:tc>
      </w:tr>
      <w:tr w:rsidR="003F49CF" w:rsidRPr="00BD396C" w14:paraId="540249BE" w14:textId="77777777" w:rsidTr="003F49CF">
        <w:trPr>
          <w:trHeight w:val="267"/>
          <w:jc w:val="center"/>
        </w:trPr>
        <w:tc>
          <w:tcPr>
            <w:tcW w:w="259" w:type="pct"/>
            <w:vAlign w:val="bottom"/>
          </w:tcPr>
          <w:p w14:paraId="3ADB8928"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2" w:type="pct"/>
            <w:vAlign w:val="bottom"/>
          </w:tcPr>
          <w:p w14:paraId="1329A8D6"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47" w:type="pct"/>
            <w:vAlign w:val="bottom"/>
          </w:tcPr>
          <w:p w14:paraId="403EE366"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29" w:type="pct"/>
            <w:vAlign w:val="bottom"/>
          </w:tcPr>
          <w:p w14:paraId="47A688BC"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4" w:type="pct"/>
            <w:vAlign w:val="bottom"/>
          </w:tcPr>
          <w:p w14:paraId="5AD8757A"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1" w:type="pct"/>
            <w:vAlign w:val="bottom"/>
          </w:tcPr>
          <w:p w14:paraId="3D1FB9B7"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560" w:type="pct"/>
            <w:vAlign w:val="bottom"/>
          </w:tcPr>
          <w:p w14:paraId="052466A5"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02" w:type="pct"/>
            <w:vAlign w:val="bottom"/>
          </w:tcPr>
          <w:p w14:paraId="60826E27"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66" w:type="pct"/>
            <w:vAlign w:val="bottom"/>
          </w:tcPr>
          <w:p w14:paraId="06C8C070"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9" w:type="pct"/>
            <w:vAlign w:val="bottom"/>
          </w:tcPr>
          <w:p w14:paraId="5E8B3C3D"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342" w:type="pct"/>
          </w:tcPr>
          <w:p w14:paraId="1E92C8CD" w14:textId="77777777" w:rsidR="003F49CF" w:rsidRPr="00BD396C" w:rsidRDefault="003F49CF" w:rsidP="003F49CF">
            <w:pPr>
              <w:snapToGrid w:val="0"/>
              <w:jc w:val="center"/>
              <w:rPr>
                <w:rFonts w:ascii="Noto Sans" w:hAnsi="Noto Sans" w:cs="Noto Sans"/>
                <w:sz w:val="14"/>
                <w:szCs w:val="20"/>
              </w:rPr>
            </w:pPr>
          </w:p>
        </w:tc>
        <w:tc>
          <w:tcPr>
            <w:tcW w:w="361" w:type="pct"/>
          </w:tcPr>
          <w:p w14:paraId="002E35BF" w14:textId="77777777" w:rsidR="003F49CF" w:rsidRPr="00BD396C" w:rsidRDefault="003F49CF" w:rsidP="003F49CF">
            <w:pPr>
              <w:snapToGrid w:val="0"/>
              <w:jc w:val="center"/>
              <w:rPr>
                <w:rFonts w:ascii="Noto Sans" w:hAnsi="Noto Sans" w:cs="Noto Sans"/>
                <w:sz w:val="14"/>
                <w:szCs w:val="20"/>
              </w:rPr>
            </w:pPr>
          </w:p>
        </w:tc>
        <w:tc>
          <w:tcPr>
            <w:tcW w:w="527" w:type="pct"/>
            <w:vAlign w:val="bottom"/>
          </w:tcPr>
          <w:p w14:paraId="07D088A1"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60" w:type="pct"/>
            <w:vAlign w:val="bottom"/>
          </w:tcPr>
          <w:p w14:paraId="66162A5B"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05" w:type="pct"/>
          </w:tcPr>
          <w:p w14:paraId="7B63D12B" w14:textId="77777777" w:rsidR="003F49CF" w:rsidRPr="00BD396C" w:rsidRDefault="003F49CF" w:rsidP="003F49CF">
            <w:pPr>
              <w:snapToGrid w:val="0"/>
              <w:jc w:val="center"/>
              <w:rPr>
                <w:rFonts w:ascii="Noto Sans" w:hAnsi="Noto Sans" w:cs="Noto Sans"/>
                <w:sz w:val="14"/>
                <w:szCs w:val="20"/>
              </w:rPr>
            </w:pPr>
          </w:p>
        </w:tc>
        <w:tc>
          <w:tcPr>
            <w:tcW w:w="366" w:type="pct"/>
          </w:tcPr>
          <w:p w14:paraId="3F5C53A9" w14:textId="77777777" w:rsidR="003F49CF" w:rsidRPr="00BD396C" w:rsidRDefault="003F49CF" w:rsidP="003F49CF">
            <w:pPr>
              <w:snapToGrid w:val="0"/>
              <w:jc w:val="center"/>
              <w:rPr>
                <w:rFonts w:ascii="Noto Sans" w:hAnsi="Noto Sans" w:cs="Noto Sans"/>
                <w:sz w:val="14"/>
                <w:szCs w:val="20"/>
              </w:rPr>
            </w:pPr>
          </w:p>
        </w:tc>
      </w:tr>
      <w:tr w:rsidR="003F49CF" w:rsidRPr="00BD396C" w14:paraId="46446967" w14:textId="77777777" w:rsidTr="003F49CF">
        <w:trPr>
          <w:trHeight w:val="267"/>
          <w:jc w:val="center"/>
        </w:trPr>
        <w:tc>
          <w:tcPr>
            <w:tcW w:w="259" w:type="pct"/>
            <w:vAlign w:val="bottom"/>
          </w:tcPr>
          <w:p w14:paraId="76D3E592"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2" w:type="pct"/>
            <w:vAlign w:val="bottom"/>
          </w:tcPr>
          <w:p w14:paraId="3A1B134B"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47" w:type="pct"/>
            <w:vAlign w:val="bottom"/>
          </w:tcPr>
          <w:p w14:paraId="3BBFE476"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29" w:type="pct"/>
            <w:vAlign w:val="bottom"/>
          </w:tcPr>
          <w:p w14:paraId="4BAC4FE5"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4" w:type="pct"/>
            <w:vAlign w:val="bottom"/>
          </w:tcPr>
          <w:p w14:paraId="2C81D38B"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151" w:type="pct"/>
            <w:vAlign w:val="bottom"/>
          </w:tcPr>
          <w:p w14:paraId="0B9D3CB0"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560" w:type="pct"/>
            <w:vAlign w:val="bottom"/>
          </w:tcPr>
          <w:p w14:paraId="2A2DE077"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02" w:type="pct"/>
            <w:vAlign w:val="bottom"/>
          </w:tcPr>
          <w:p w14:paraId="3D08F55F"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66" w:type="pct"/>
            <w:vAlign w:val="bottom"/>
          </w:tcPr>
          <w:p w14:paraId="1BBA0392"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239" w:type="pct"/>
            <w:vAlign w:val="bottom"/>
          </w:tcPr>
          <w:p w14:paraId="4A27CB82"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342" w:type="pct"/>
          </w:tcPr>
          <w:p w14:paraId="73B72166" w14:textId="77777777" w:rsidR="003F49CF" w:rsidRPr="00BD396C" w:rsidRDefault="003F49CF" w:rsidP="003F49CF">
            <w:pPr>
              <w:snapToGrid w:val="0"/>
              <w:jc w:val="center"/>
              <w:rPr>
                <w:rFonts w:ascii="Noto Sans" w:hAnsi="Noto Sans" w:cs="Noto Sans"/>
                <w:sz w:val="14"/>
                <w:szCs w:val="20"/>
              </w:rPr>
            </w:pPr>
          </w:p>
        </w:tc>
        <w:tc>
          <w:tcPr>
            <w:tcW w:w="361" w:type="pct"/>
          </w:tcPr>
          <w:p w14:paraId="53894AD4" w14:textId="77777777" w:rsidR="003F49CF" w:rsidRPr="00BD396C" w:rsidRDefault="003F49CF" w:rsidP="003F49CF">
            <w:pPr>
              <w:snapToGrid w:val="0"/>
              <w:jc w:val="center"/>
              <w:rPr>
                <w:rFonts w:ascii="Noto Sans" w:hAnsi="Noto Sans" w:cs="Noto Sans"/>
                <w:sz w:val="14"/>
                <w:szCs w:val="20"/>
              </w:rPr>
            </w:pPr>
          </w:p>
        </w:tc>
        <w:tc>
          <w:tcPr>
            <w:tcW w:w="527" w:type="pct"/>
            <w:vAlign w:val="bottom"/>
          </w:tcPr>
          <w:p w14:paraId="55087BC2"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60" w:type="pct"/>
            <w:vAlign w:val="bottom"/>
          </w:tcPr>
          <w:p w14:paraId="4180AC06" w14:textId="77777777" w:rsidR="003F49CF" w:rsidRPr="00BD396C" w:rsidRDefault="003F49CF" w:rsidP="003F49CF">
            <w:pPr>
              <w:snapToGrid w:val="0"/>
              <w:jc w:val="center"/>
              <w:rPr>
                <w:rFonts w:ascii="Noto Sans" w:hAnsi="Noto Sans" w:cs="Noto Sans"/>
                <w:sz w:val="14"/>
                <w:szCs w:val="20"/>
              </w:rPr>
            </w:pPr>
            <w:r w:rsidRPr="00BD396C">
              <w:rPr>
                <w:rFonts w:ascii="Noto Sans" w:hAnsi="Noto Sans" w:cs="Noto Sans"/>
                <w:sz w:val="14"/>
                <w:szCs w:val="20"/>
              </w:rPr>
              <w:t> </w:t>
            </w:r>
          </w:p>
        </w:tc>
        <w:tc>
          <w:tcPr>
            <w:tcW w:w="405" w:type="pct"/>
          </w:tcPr>
          <w:p w14:paraId="00544743" w14:textId="77777777" w:rsidR="003F49CF" w:rsidRPr="00BD396C" w:rsidRDefault="003F49CF" w:rsidP="003F49CF">
            <w:pPr>
              <w:snapToGrid w:val="0"/>
              <w:jc w:val="center"/>
              <w:rPr>
                <w:rFonts w:ascii="Noto Sans" w:hAnsi="Noto Sans" w:cs="Noto Sans"/>
                <w:sz w:val="14"/>
                <w:szCs w:val="20"/>
              </w:rPr>
            </w:pPr>
          </w:p>
        </w:tc>
        <w:tc>
          <w:tcPr>
            <w:tcW w:w="366" w:type="pct"/>
          </w:tcPr>
          <w:p w14:paraId="3C3E8A17" w14:textId="77777777" w:rsidR="003F49CF" w:rsidRPr="00BD396C" w:rsidRDefault="003F49CF" w:rsidP="003F49CF">
            <w:pPr>
              <w:snapToGrid w:val="0"/>
              <w:jc w:val="center"/>
              <w:rPr>
                <w:rFonts w:ascii="Noto Sans" w:hAnsi="Noto Sans" w:cs="Noto Sans"/>
                <w:sz w:val="14"/>
                <w:szCs w:val="20"/>
              </w:rPr>
            </w:pPr>
          </w:p>
        </w:tc>
      </w:tr>
    </w:tbl>
    <w:p w14:paraId="59998A55" w14:textId="77777777" w:rsidR="002D751A" w:rsidRPr="00BD396C" w:rsidRDefault="002D751A" w:rsidP="00E109A7">
      <w:pPr>
        <w:pStyle w:val="Piedepgina"/>
        <w:rPr>
          <w:rFonts w:ascii="Noto Sans" w:hAnsi="Noto Sans" w:cs="Noto Sans"/>
          <w:sz w:val="18"/>
        </w:rPr>
      </w:pPr>
    </w:p>
    <w:p w14:paraId="725CD5CA" w14:textId="77777777" w:rsidR="002D751A" w:rsidRPr="00BD396C" w:rsidRDefault="002D751A" w:rsidP="00E109A7">
      <w:pPr>
        <w:pStyle w:val="Piedepgina"/>
        <w:rPr>
          <w:rFonts w:ascii="Noto Sans" w:hAnsi="Noto Sans" w:cs="Noto Sans"/>
          <w:sz w:val="18"/>
        </w:rPr>
      </w:pPr>
    </w:p>
    <w:p w14:paraId="6E828A56" w14:textId="77777777" w:rsidR="00637639" w:rsidRPr="00BD396C" w:rsidRDefault="00637639" w:rsidP="00E109A7">
      <w:pPr>
        <w:pStyle w:val="Piedepgina"/>
        <w:rPr>
          <w:rFonts w:ascii="Noto Sans" w:hAnsi="Noto Sans" w:cs="Noto Sans"/>
          <w:sz w:val="18"/>
        </w:rPr>
      </w:pPr>
    </w:p>
    <w:p w14:paraId="61A3E5AF" w14:textId="77777777" w:rsidR="00E109A7" w:rsidRPr="00BD396C" w:rsidRDefault="00E109A7" w:rsidP="00E109A7">
      <w:pPr>
        <w:jc w:val="both"/>
        <w:rPr>
          <w:rFonts w:ascii="Noto Sans" w:hAnsi="Noto Sans" w:cs="Noto Sans"/>
          <w:b/>
          <w:bCs/>
          <w:sz w:val="18"/>
        </w:rPr>
      </w:pPr>
      <w:r w:rsidRPr="00BD396C">
        <w:rPr>
          <w:rFonts w:ascii="Noto Sans" w:hAnsi="Noto Sans" w:cs="Noto Sans"/>
          <w:b/>
          <w:bCs/>
          <w:sz w:val="18"/>
        </w:rPr>
        <w:t xml:space="preserve">EXPRESAR EN LETRA EL PRECIO TOTAL DE </w:t>
      </w:r>
      <w:r w:rsidRPr="00BD396C">
        <w:rPr>
          <w:rFonts w:ascii="Noto Sans" w:hAnsi="Noto Sans" w:cs="Noto Sans"/>
          <w:b/>
          <w:sz w:val="18"/>
        </w:rPr>
        <w:t>LA PROPOSICION</w:t>
      </w:r>
      <w:r w:rsidRPr="00BD396C">
        <w:rPr>
          <w:rFonts w:ascii="Noto Sans" w:hAnsi="Noto Sans" w:cs="Noto Sans"/>
          <w:b/>
          <w:bCs/>
          <w:sz w:val="18"/>
        </w:rPr>
        <w:t xml:space="preserve"> Y QUE LOS PRECIOS OFERTADOS PERMANECERÁN FIJOS DURANTE LA VIGENCIA DEL CONTRATO.</w:t>
      </w:r>
    </w:p>
    <w:p w14:paraId="67AF43BD" w14:textId="77777777" w:rsidR="00E109A7" w:rsidRPr="00BD396C" w:rsidRDefault="00E109A7" w:rsidP="00F11558">
      <w:pPr>
        <w:spacing w:line="240" w:lineRule="auto"/>
        <w:contextualSpacing/>
        <w:jc w:val="center"/>
        <w:rPr>
          <w:rFonts w:ascii="Noto Sans" w:hAnsi="Noto Sans" w:cs="Noto Sans"/>
          <w:sz w:val="20"/>
          <w:szCs w:val="20"/>
        </w:rPr>
      </w:pPr>
    </w:p>
    <w:p w14:paraId="49C68958" w14:textId="77777777" w:rsidR="00DC5430" w:rsidRPr="00BD396C" w:rsidRDefault="00DC5430" w:rsidP="00F11558">
      <w:pPr>
        <w:spacing w:line="240" w:lineRule="auto"/>
        <w:contextualSpacing/>
        <w:jc w:val="center"/>
        <w:rPr>
          <w:rFonts w:ascii="Noto Sans" w:hAnsi="Noto Sans" w:cs="Noto Sans"/>
          <w:sz w:val="20"/>
          <w:szCs w:val="20"/>
        </w:rPr>
      </w:pPr>
    </w:p>
    <w:p w14:paraId="62DE1535" w14:textId="77777777" w:rsidR="00C33190" w:rsidRPr="00BD396C" w:rsidRDefault="00C33190" w:rsidP="00F11558">
      <w:pPr>
        <w:spacing w:line="240" w:lineRule="auto"/>
        <w:contextualSpacing/>
        <w:jc w:val="center"/>
        <w:rPr>
          <w:rFonts w:ascii="Noto Sans" w:hAnsi="Noto Sans" w:cs="Noto Sans"/>
          <w:sz w:val="20"/>
          <w:szCs w:val="20"/>
        </w:rPr>
      </w:pPr>
      <w:r w:rsidRPr="00BD396C">
        <w:rPr>
          <w:rFonts w:ascii="Noto Sans" w:hAnsi="Noto Sans" w:cs="Noto Sans"/>
          <w:sz w:val="20"/>
          <w:szCs w:val="20"/>
        </w:rPr>
        <w:t>____________________________________________</w:t>
      </w:r>
    </w:p>
    <w:p w14:paraId="7CE06BCA" w14:textId="77777777" w:rsidR="00C33190" w:rsidRPr="00BD396C" w:rsidRDefault="00C33190" w:rsidP="00F11558">
      <w:pPr>
        <w:spacing w:line="240" w:lineRule="auto"/>
        <w:contextualSpacing/>
        <w:jc w:val="center"/>
        <w:rPr>
          <w:rFonts w:ascii="Noto Sans" w:hAnsi="Noto Sans" w:cs="Noto Sans"/>
          <w:sz w:val="20"/>
          <w:szCs w:val="20"/>
        </w:rPr>
      </w:pPr>
      <w:r w:rsidRPr="00BD396C">
        <w:rPr>
          <w:rFonts w:ascii="Noto Sans" w:hAnsi="Noto Sans" w:cs="Noto Sans"/>
          <w:sz w:val="20"/>
          <w:szCs w:val="20"/>
        </w:rPr>
        <w:t>NOMBRE Y FIRMA DEL REPRESENTANTE LEGAL</w:t>
      </w:r>
    </w:p>
    <w:p w14:paraId="489426E8" w14:textId="77777777" w:rsidR="00DA6E89" w:rsidRPr="00BD396C" w:rsidRDefault="00DA6E89" w:rsidP="00922862">
      <w:pPr>
        <w:spacing w:after="0"/>
        <w:jc w:val="center"/>
        <w:rPr>
          <w:rFonts w:ascii="Noto Sans" w:hAnsi="Noto Sans" w:cs="Noto Sans"/>
          <w:b/>
          <w:bCs/>
          <w:sz w:val="24"/>
          <w:szCs w:val="24"/>
          <w:highlight w:val="yellow"/>
        </w:rPr>
      </w:pPr>
    </w:p>
    <w:p w14:paraId="76A57C4D" w14:textId="77777777" w:rsidR="00E42588" w:rsidRPr="00BD396C" w:rsidRDefault="00E42588" w:rsidP="00922862">
      <w:pPr>
        <w:spacing w:after="0"/>
        <w:jc w:val="center"/>
        <w:rPr>
          <w:rFonts w:ascii="Noto Sans" w:hAnsi="Noto Sans" w:cs="Noto Sans"/>
          <w:b/>
          <w:bCs/>
          <w:color w:val="FF0000"/>
          <w:sz w:val="16"/>
          <w:szCs w:val="16"/>
          <w:highlight w:val="yellow"/>
        </w:rPr>
      </w:pPr>
    </w:p>
    <w:p w14:paraId="459E9700" w14:textId="77777777" w:rsidR="00D07183" w:rsidRPr="00BD396C" w:rsidRDefault="00D07183" w:rsidP="00922862">
      <w:pPr>
        <w:spacing w:after="0"/>
        <w:jc w:val="center"/>
        <w:rPr>
          <w:rFonts w:ascii="Noto Sans" w:hAnsi="Noto Sans" w:cs="Noto Sans"/>
          <w:b/>
          <w:bCs/>
          <w:color w:val="FF0000"/>
          <w:sz w:val="16"/>
          <w:szCs w:val="16"/>
          <w:highlight w:val="yellow"/>
        </w:rPr>
      </w:pPr>
    </w:p>
    <w:p w14:paraId="7013ACBF" w14:textId="77777777" w:rsidR="00367790" w:rsidRPr="00BD396C" w:rsidRDefault="00367790" w:rsidP="00922862">
      <w:pPr>
        <w:spacing w:after="0"/>
        <w:jc w:val="center"/>
        <w:rPr>
          <w:rFonts w:ascii="Noto Sans" w:hAnsi="Noto Sans" w:cs="Noto Sans"/>
          <w:b/>
          <w:bCs/>
          <w:color w:val="FF0000"/>
          <w:sz w:val="16"/>
          <w:szCs w:val="16"/>
          <w:highlight w:val="yellow"/>
        </w:rPr>
      </w:pPr>
    </w:p>
    <w:p w14:paraId="3DD6FBBF" w14:textId="77777777" w:rsidR="00367790" w:rsidRPr="00BD396C" w:rsidRDefault="00367790" w:rsidP="00922862">
      <w:pPr>
        <w:spacing w:after="0"/>
        <w:jc w:val="center"/>
        <w:rPr>
          <w:rFonts w:ascii="Noto Sans" w:hAnsi="Noto Sans" w:cs="Noto Sans"/>
          <w:b/>
          <w:bCs/>
          <w:color w:val="FF0000"/>
          <w:sz w:val="16"/>
          <w:szCs w:val="16"/>
          <w:highlight w:val="yellow"/>
        </w:rPr>
      </w:pPr>
    </w:p>
    <w:p w14:paraId="7B8498A3" w14:textId="77777777" w:rsidR="00B503A9" w:rsidRPr="00BD396C" w:rsidRDefault="00B503A9" w:rsidP="00922862">
      <w:pPr>
        <w:spacing w:after="0"/>
        <w:jc w:val="center"/>
        <w:rPr>
          <w:rFonts w:ascii="Noto Sans" w:hAnsi="Noto Sans" w:cs="Noto Sans"/>
          <w:b/>
          <w:bCs/>
          <w:color w:val="FF0000"/>
          <w:sz w:val="16"/>
          <w:szCs w:val="16"/>
          <w:highlight w:val="yellow"/>
        </w:rPr>
      </w:pPr>
    </w:p>
    <w:p w14:paraId="28E0A5A5" w14:textId="77777777" w:rsidR="00B503A9" w:rsidRPr="00BD396C" w:rsidRDefault="00B503A9" w:rsidP="00922862">
      <w:pPr>
        <w:spacing w:after="0"/>
        <w:jc w:val="center"/>
        <w:rPr>
          <w:rFonts w:ascii="Noto Sans" w:hAnsi="Noto Sans" w:cs="Noto Sans"/>
          <w:b/>
          <w:bCs/>
          <w:color w:val="FF0000"/>
          <w:sz w:val="16"/>
          <w:szCs w:val="16"/>
          <w:highlight w:val="yellow"/>
        </w:rPr>
      </w:pPr>
    </w:p>
    <w:p w14:paraId="498C5C80" w14:textId="77777777" w:rsidR="003F49CF" w:rsidRPr="00BD396C" w:rsidRDefault="003F49CF" w:rsidP="00922862">
      <w:pPr>
        <w:spacing w:after="0"/>
        <w:jc w:val="center"/>
        <w:rPr>
          <w:rFonts w:ascii="Noto Sans" w:hAnsi="Noto Sans" w:cs="Noto Sans"/>
          <w:b/>
          <w:bCs/>
          <w:color w:val="FF0000"/>
          <w:sz w:val="16"/>
          <w:szCs w:val="16"/>
          <w:highlight w:val="yellow"/>
        </w:rPr>
      </w:pPr>
    </w:p>
    <w:p w14:paraId="054E1FF6" w14:textId="192290E5" w:rsidR="00922862" w:rsidRPr="001C35D4" w:rsidRDefault="00FF49BB" w:rsidP="00215168">
      <w:pPr>
        <w:spacing w:after="0" w:line="240" w:lineRule="auto"/>
        <w:contextualSpacing/>
        <w:jc w:val="center"/>
        <w:rPr>
          <w:rFonts w:ascii="Noto Sans" w:hAnsi="Noto Sans" w:cs="Noto Sans"/>
          <w:b/>
          <w:bCs/>
        </w:rPr>
      </w:pPr>
      <w:r w:rsidRPr="001C35D4">
        <w:rPr>
          <w:rFonts w:ascii="Noto Sans" w:hAnsi="Noto Sans" w:cs="Noto Sans"/>
          <w:b/>
          <w:bCs/>
        </w:rPr>
        <w:lastRenderedPageBreak/>
        <w:t xml:space="preserve">ANEXO </w:t>
      </w:r>
      <w:r w:rsidR="00CE5E71" w:rsidRPr="001C35D4">
        <w:rPr>
          <w:rFonts w:ascii="Noto Sans" w:hAnsi="Noto Sans" w:cs="Noto Sans"/>
          <w:b/>
          <w:bCs/>
        </w:rPr>
        <w:t>0</w:t>
      </w:r>
      <w:r w:rsidRPr="001C35D4">
        <w:rPr>
          <w:rFonts w:ascii="Noto Sans" w:hAnsi="Noto Sans" w:cs="Noto Sans"/>
          <w:b/>
          <w:bCs/>
        </w:rPr>
        <w:t xml:space="preserve">3 </w:t>
      </w:r>
    </w:p>
    <w:p w14:paraId="4FA558B1" w14:textId="31494FD1" w:rsidR="00DC5430" w:rsidRPr="001C35D4" w:rsidRDefault="00DC5430" w:rsidP="00C251E2">
      <w:pPr>
        <w:pStyle w:val="Textoindependiente"/>
        <w:jc w:val="center"/>
        <w:rPr>
          <w:rFonts w:ascii="Noto Sans" w:hAnsi="Noto Sans" w:cs="Noto Sans"/>
          <w:b/>
          <w:bCs/>
          <w:sz w:val="22"/>
          <w:szCs w:val="22"/>
        </w:rPr>
      </w:pPr>
      <w:r w:rsidRPr="001C35D4">
        <w:rPr>
          <w:rFonts w:ascii="Noto Sans" w:hAnsi="Noto Sans" w:cs="Noto Sans"/>
          <w:b/>
          <w:bCs/>
          <w:sz w:val="22"/>
          <w:szCs w:val="22"/>
        </w:rPr>
        <w:t>“</w:t>
      </w:r>
      <w:r w:rsidR="00C251E2" w:rsidRPr="001C35D4">
        <w:rPr>
          <w:rFonts w:ascii="Noto Sans" w:hAnsi="Noto Sans" w:cs="Noto Sans"/>
          <w:b/>
          <w:bCs/>
          <w:sz w:val="22"/>
          <w:szCs w:val="22"/>
        </w:rPr>
        <w:t xml:space="preserve">CONDICIONES </w:t>
      </w:r>
      <w:r w:rsidR="00893C56" w:rsidRPr="001C35D4">
        <w:rPr>
          <w:rFonts w:ascii="Noto Sans" w:hAnsi="Noto Sans" w:cs="Noto Sans"/>
          <w:b/>
          <w:bCs/>
          <w:sz w:val="22"/>
          <w:szCs w:val="22"/>
        </w:rPr>
        <w:t>GENERALES DE PARA COTIZAR</w:t>
      </w:r>
      <w:r w:rsidR="003E046F" w:rsidRPr="001C35D4">
        <w:rPr>
          <w:rFonts w:ascii="Noto Sans" w:hAnsi="Noto Sans" w:cs="Noto Sans"/>
          <w:b/>
          <w:bCs/>
          <w:sz w:val="22"/>
          <w:szCs w:val="22"/>
        </w:rPr>
        <w:t>”</w:t>
      </w:r>
    </w:p>
    <w:p w14:paraId="154862C8" w14:textId="77777777" w:rsidR="00DD782F" w:rsidRPr="001C35D4" w:rsidRDefault="00DD782F" w:rsidP="00215168">
      <w:pPr>
        <w:spacing w:after="0" w:line="240" w:lineRule="auto"/>
        <w:contextualSpacing/>
        <w:jc w:val="center"/>
        <w:rPr>
          <w:rFonts w:ascii="Noto Sans" w:hAnsi="Noto Sans" w:cs="Noto Sans"/>
          <w:b/>
          <w:bCs/>
        </w:rPr>
      </w:pPr>
    </w:p>
    <w:p w14:paraId="15025C63" w14:textId="6DCC2578" w:rsidR="007A43BF" w:rsidRPr="001C35D4" w:rsidRDefault="001C35D4" w:rsidP="007D7442">
      <w:pPr>
        <w:pStyle w:val="Prrafodelista"/>
        <w:numPr>
          <w:ilvl w:val="0"/>
          <w:numId w:val="3"/>
        </w:numPr>
        <w:ind w:left="426"/>
        <w:rPr>
          <w:rFonts w:ascii="Noto Sans" w:hAnsi="Noto Sans" w:cs="Noto Sans"/>
          <w:b/>
        </w:rPr>
      </w:pPr>
      <w:r>
        <w:rPr>
          <w:rFonts w:ascii="Noto Sans" w:hAnsi="Noto Sans" w:cs="Noto Sans"/>
          <w:b/>
        </w:rPr>
        <w:t>INFORMACIÓ</w:t>
      </w:r>
      <w:r w:rsidR="00B07E79" w:rsidRPr="001C35D4">
        <w:rPr>
          <w:rFonts w:ascii="Noto Sans" w:hAnsi="Noto Sans" w:cs="Noto Sans"/>
          <w:b/>
        </w:rPr>
        <w:t xml:space="preserve">N </w:t>
      </w:r>
      <w:r w:rsidR="003F49CF" w:rsidRPr="001C35D4">
        <w:rPr>
          <w:rFonts w:ascii="Noto Sans" w:hAnsi="Noto Sans" w:cs="Noto Sans"/>
          <w:b/>
        </w:rPr>
        <w:t xml:space="preserve"> DE L</w:t>
      </w:r>
      <w:r w:rsidR="00B07E79" w:rsidRPr="001C35D4">
        <w:rPr>
          <w:rFonts w:ascii="Noto Sans" w:hAnsi="Noto Sans" w:cs="Noto Sans"/>
          <w:b/>
        </w:rPr>
        <w:t>A CONTRATA</w:t>
      </w:r>
      <w:r>
        <w:rPr>
          <w:rFonts w:ascii="Noto Sans" w:hAnsi="Noto Sans" w:cs="Noto Sans"/>
          <w:b/>
        </w:rPr>
        <w:t>CIÓ</w:t>
      </w:r>
      <w:r w:rsidR="003F49CF" w:rsidRPr="001C35D4">
        <w:rPr>
          <w:rFonts w:ascii="Noto Sans" w:hAnsi="Noto Sans" w:cs="Noto Sans"/>
          <w:b/>
        </w:rPr>
        <w:t>N</w:t>
      </w:r>
      <w:r w:rsidR="00B07E79" w:rsidRPr="001C35D4">
        <w:rPr>
          <w:rFonts w:ascii="Noto Sans" w:hAnsi="Noto Sans" w:cs="Noto Sans"/>
          <w:b/>
        </w:rPr>
        <w:t>.</w:t>
      </w:r>
    </w:p>
    <w:p w14:paraId="67E13BB2" w14:textId="7F2450BB" w:rsidR="00C63388" w:rsidRPr="00C63388" w:rsidRDefault="003F49CF" w:rsidP="00C63388">
      <w:pPr>
        <w:ind w:left="426"/>
        <w:rPr>
          <w:rFonts w:ascii="Noto Sans" w:hAnsi="Noto Sans" w:cs="Noto Sans"/>
          <w:b/>
          <w:bCs/>
        </w:rPr>
      </w:pPr>
      <w:r w:rsidRPr="001C35D4">
        <w:rPr>
          <w:rFonts w:ascii="Noto Sans" w:eastAsia="Times New Roman" w:hAnsi="Noto Sans" w:cs="Noto Sans"/>
          <w:b/>
          <w:bCs/>
          <w:lang w:eastAsia="ar-SA"/>
        </w:rPr>
        <w:t xml:space="preserve">ADQUISICIÓN </w:t>
      </w:r>
      <w:r w:rsidR="00C63388" w:rsidRPr="00C63388">
        <w:rPr>
          <w:rFonts w:ascii="Noto Sans" w:hAnsi="Noto Sans" w:cs="Noto Sans"/>
          <w:b/>
          <w:bCs/>
        </w:rPr>
        <w:t>DE EQUIPOS, INSTRUMENTAL Y ACCESORIOS MEDICOS</w:t>
      </w:r>
    </w:p>
    <w:p w14:paraId="73B608AE" w14:textId="7B8D3C52" w:rsidR="00454608" w:rsidRPr="001C35D4" w:rsidRDefault="00454608" w:rsidP="007D7442">
      <w:pPr>
        <w:pStyle w:val="Prrafodelista"/>
        <w:numPr>
          <w:ilvl w:val="0"/>
          <w:numId w:val="3"/>
        </w:numPr>
        <w:ind w:left="426"/>
        <w:rPr>
          <w:rFonts w:ascii="Noto Sans" w:hAnsi="Noto Sans" w:cs="Noto Sans"/>
          <w:b/>
        </w:rPr>
      </w:pPr>
      <w:r w:rsidRPr="001C35D4">
        <w:rPr>
          <w:rFonts w:ascii="Noto Sans" w:hAnsi="Noto Sans" w:cs="Noto Sans"/>
          <w:b/>
        </w:rPr>
        <w:t>CONDICIONES DE ENTREGA</w:t>
      </w:r>
    </w:p>
    <w:p w14:paraId="2977FF63" w14:textId="77777777" w:rsidR="00454608" w:rsidRPr="001C35D4" w:rsidRDefault="00454608" w:rsidP="00454608">
      <w:pPr>
        <w:pStyle w:val="Prrafodelista"/>
        <w:spacing w:after="0" w:line="240" w:lineRule="auto"/>
        <w:ind w:left="426"/>
        <w:rPr>
          <w:rFonts w:ascii="Noto Sans" w:hAnsi="Noto Sans" w:cs="Noto Sans"/>
          <w:b/>
        </w:rPr>
      </w:pPr>
    </w:p>
    <w:p w14:paraId="22A229F2" w14:textId="422FF9E9" w:rsidR="00454608" w:rsidRPr="001C35D4" w:rsidRDefault="00454608" w:rsidP="00454608">
      <w:pPr>
        <w:pStyle w:val="Prrafodelista"/>
        <w:spacing w:after="0" w:line="240" w:lineRule="auto"/>
        <w:ind w:left="567"/>
        <w:rPr>
          <w:rFonts w:ascii="Noto Sans" w:hAnsi="Noto Sans" w:cs="Noto Sans"/>
          <w:b/>
        </w:rPr>
      </w:pPr>
      <w:r w:rsidRPr="001C35D4">
        <w:rPr>
          <w:rFonts w:ascii="Noto Sans" w:hAnsi="Noto Sans" w:cs="Noto Sans"/>
          <w:b/>
        </w:rPr>
        <w:t>PLAZO, LUGAR Y CONDICIONES DE ENTREGA DE LOS BIENES.</w:t>
      </w:r>
    </w:p>
    <w:p w14:paraId="38D5DE54" w14:textId="77777777" w:rsidR="008C49F1" w:rsidRPr="001C35D4" w:rsidRDefault="008C49F1" w:rsidP="00454608">
      <w:pPr>
        <w:pStyle w:val="Prrafodelista"/>
        <w:spacing w:after="0" w:line="240" w:lineRule="auto"/>
        <w:ind w:left="567"/>
        <w:rPr>
          <w:rFonts w:ascii="Noto Sans" w:hAnsi="Noto Sans" w:cs="Noto Sans"/>
          <w:b/>
        </w:rPr>
      </w:pPr>
    </w:p>
    <w:p w14:paraId="00BDA0DC" w14:textId="0A022ECE" w:rsidR="00C63388" w:rsidRPr="00914327" w:rsidRDefault="00C63388" w:rsidP="00C63388">
      <w:pPr>
        <w:numPr>
          <w:ilvl w:val="0"/>
          <w:numId w:val="34"/>
        </w:numPr>
        <w:tabs>
          <w:tab w:val="left" w:pos="-284"/>
          <w:tab w:val="left" w:pos="709"/>
        </w:tabs>
        <w:suppressAutoHyphens/>
        <w:overflowPunct w:val="0"/>
        <w:autoSpaceDE w:val="0"/>
        <w:spacing w:before="120" w:after="0" w:line="240" w:lineRule="auto"/>
        <w:jc w:val="both"/>
        <w:textAlignment w:val="baseline"/>
        <w:rPr>
          <w:rFonts w:ascii="Noto Sans" w:hAnsi="Noto Sans" w:cs="Noto Sans"/>
          <w:bCs/>
          <w:sz w:val="21"/>
          <w:szCs w:val="21"/>
          <w:lang w:val="x-none"/>
        </w:rPr>
      </w:pPr>
      <w:r w:rsidRPr="00914327">
        <w:rPr>
          <w:rFonts w:ascii="Noto Sans" w:hAnsi="Noto Sans" w:cs="Noto Sans"/>
          <w:sz w:val="21"/>
          <w:szCs w:val="21"/>
        </w:rPr>
        <w:t xml:space="preserve">Los bienes que El Proveedor haya ofertado </w:t>
      </w:r>
      <w:r w:rsidRPr="00914327">
        <w:rPr>
          <w:rFonts w:ascii="Noto Sans" w:hAnsi="Noto Sans" w:cs="Noto Sans"/>
          <w:bCs/>
          <w:sz w:val="21"/>
          <w:szCs w:val="21"/>
        </w:rPr>
        <w:t xml:space="preserve">deberán cumplir y apegarse estrictamente a las especificaciones, descripciones, presentaciones y demás características que se indican en </w:t>
      </w:r>
      <w:r>
        <w:rPr>
          <w:rFonts w:ascii="Noto Sans" w:hAnsi="Noto Sans" w:cs="Noto Sans"/>
          <w:bCs/>
          <w:sz w:val="21"/>
          <w:szCs w:val="21"/>
        </w:rPr>
        <w:t xml:space="preserve">el anexo 1 “Requerimiento”, </w:t>
      </w:r>
      <w:r w:rsidRPr="00914327">
        <w:rPr>
          <w:rFonts w:ascii="Noto Sans" w:hAnsi="Noto Sans" w:cs="Noto Sans"/>
          <w:sz w:val="21"/>
          <w:szCs w:val="21"/>
        </w:rPr>
        <w:t>y que corresponde a la descripción del Cuadro Básico y Catálogo de Insumos del Sector Salud.</w:t>
      </w:r>
    </w:p>
    <w:p w14:paraId="05D0D06C" w14:textId="77777777" w:rsidR="00C63388" w:rsidRPr="00914327" w:rsidRDefault="00C63388" w:rsidP="00C63388">
      <w:pPr>
        <w:numPr>
          <w:ilvl w:val="0"/>
          <w:numId w:val="34"/>
        </w:numPr>
        <w:tabs>
          <w:tab w:val="left" w:pos="-284"/>
          <w:tab w:val="left" w:pos="709"/>
        </w:tabs>
        <w:suppressAutoHyphens/>
        <w:overflowPunct w:val="0"/>
        <w:autoSpaceDE w:val="0"/>
        <w:spacing w:before="120" w:after="0" w:line="240" w:lineRule="auto"/>
        <w:jc w:val="both"/>
        <w:textAlignment w:val="baseline"/>
        <w:rPr>
          <w:rFonts w:ascii="Noto Sans" w:hAnsi="Noto Sans" w:cs="Noto Sans"/>
          <w:bCs/>
          <w:sz w:val="21"/>
          <w:szCs w:val="21"/>
          <w:lang w:val="x-none"/>
        </w:rPr>
      </w:pPr>
      <w:r w:rsidRPr="00914327">
        <w:rPr>
          <w:rFonts w:ascii="Noto Sans" w:hAnsi="Noto Sans" w:cs="Noto Sans"/>
          <w:sz w:val="21"/>
          <w:szCs w:val="21"/>
        </w:rPr>
        <w:t>El Proveedor está obligado a suministrar los bienes dentro de los 08 (ocho) días naturales después de haber recibido la solicitud de Requerimiento y/o a los Pedidos.</w:t>
      </w:r>
    </w:p>
    <w:p w14:paraId="36D87110" w14:textId="77777777" w:rsidR="00C63388" w:rsidRPr="00914327" w:rsidRDefault="00C63388" w:rsidP="00C63388">
      <w:pPr>
        <w:numPr>
          <w:ilvl w:val="0"/>
          <w:numId w:val="34"/>
        </w:numPr>
        <w:tabs>
          <w:tab w:val="left" w:pos="-284"/>
          <w:tab w:val="left" w:pos="709"/>
        </w:tabs>
        <w:suppressAutoHyphens/>
        <w:overflowPunct w:val="0"/>
        <w:autoSpaceDE w:val="0"/>
        <w:spacing w:before="120" w:after="0" w:line="240" w:lineRule="auto"/>
        <w:jc w:val="both"/>
        <w:textAlignment w:val="baseline"/>
        <w:rPr>
          <w:rFonts w:ascii="Noto Sans" w:hAnsi="Noto Sans" w:cs="Noto Sans"/>
          <w:bCs/>
          <w:sz w:val="21"/>
          <w:szCs w:val="21"/>
          <w:lang w:val="x-none"/>
        </w:rPr>
      </w:pPr>
      <w:r w:rsidRPr="00914327">
        <w:rPr>
          <w:rFonts w:ascii="Noto Sans" w:hAnsi="Noto Sans" w:cs="Noto Sans"/>
          <w:bCs/>
          <w:sz w:val="21"/>
          <w:szCs w:val="21"/>
        </w:rPr>
        <w:t>El Proveedor</w:t>
      </w:r>
      <w:r w:rsidRPr="00914327">
        <w:rPr>
          <w:rFonts w:ascii="Noto Sans" w:hAnsi="Noto Sans" w:cs="Noto Sans"/>
          <w:bCs/>
          <w:sz w:val="21"/>
          <w:szCs w:val="21"/>
          <w:lang w:val="x-none"/>
        </w:rPr>
        <w:t xml:space="preserve"> podrá entregar los bienes antes del vencimiento del plazo establecido para tal efecto, previa conformidad de</w:t>
      </w:r>
      <w:r w:rsidRPr="00914327">
        <w:rPr>
          <w:rFonts w:ascii="Noto Sans" w:hAnsi="Noto Sans" w:cs="Noto Sans"/>
          <w:bCs/>
          <w:sz w:val="21"/>
          <w:szCs w:val="21"/>
        </w:rPr>
        <w:t>l Instituto</w:t>
      </w:r>
      <w:r w:rsidRPr="00914327">
        <w:rPr>
          <w:rFonts w:ascii="Noto Sans" w:hAnsi="Noto Sans" w:cs="Noto Sans"/>
          <w:bCs/>
          <w:sz w:val="21"/>
          <w:szCs w:val="21"/>
          <w:lang w:val="x-none"/>
        </w:rPr>
        <w:t>.</w:t>
      </w:r>
    </w:p>
    <w:p w14:paraId="28765022" w14:textId="2B2C3096"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bCs/>
          <w:sz w:val="21"/>
          <w:szCs w:val="21"/>
        </w:rPr>
        <w:t xml:space="preserve">El lugar de entrega será en la dirección del Almacén Delegacional Oaxaca que se indica en el </w:t>
      </w:r>
      <w:r w:rsidRPr="00914327">
        <w:rPr>
          <w:rFonts w:ascii="Noto Sans" w:hAnsi="Noto Sans" w:cs="Noto Sans"/>
          <w:sz w:val="21"/>
          <w:szCs w:val="21"/>
          <w:lang w:val="x-none"/>
        </w:rPr>
        <w:t>Anexo</w:t>
      </w:r>
      <w:r w:rsidR="00A17D0F">
        <w:rPr>
          <w:rFonts w:ascii="Noto Sans" w:hAnsi="Noto Sans" w:cs="Noto Sans"/>
          <w:sz w:val="21"/>
          <w:szCs w:val="21"/>
          <w:lang w:val="x-none"/>
        </w:rPr>
        <w:t xml:space="preserve"> 7</w:t>
      </w:r>
      <w:r w:rsidRPr="00914327">
        <w:rPr>
          <w:rFonts w:ascii="Noto Sans" w:hAnsi="Noto Sans" w:cs="Noto Sans"/>
          <w:sz w:val="21"/>
          <w:szCs w:val="21"/>
          <w:lang w:val="x-none"/>
        </w:rPr>
        <w:t xml:space="preserve"> “LUGAR Y HORARIO DE ENTREGA</w:t>
      </w:r>
      <w:r>
        <w:rPr>
          <w:rFonts w:ascii="Noto Sans" w:hAnsi="Noto Sans" w:cs="Noto Sans"/>
          <w:sz w:val="21"/>
          <w:szCs w:val="21"/>
          <w:lang w:val="x-none"/>
        </w:rPr>
        <w:t>”</w:t>
      </w:r>
      <w:r w:rsidRPr="00914327">
        <w:rPr>
          <w:rFonts w:ascii="Noto Sans" w:hAnsi="Noto Sans" w:cs="Noto Sans"/>
          <w:sz w:val="21"/>
          <w:szCs w:val="21"/>
        </w:rPr>
        <w:t>, conforme a las claves y cantidades que se indiquen en el Pedido.</w:t>
      </w:r>
    </w:p>
    <w:p w14:paraId="5DECF05B" w14:textId="77777777"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bCs/>
          <w:sz w:val="21"/>
          <w:szCs w:val="21"/>
        </w:rPr>
        <w:t>El horario de recepción de los bienes será de 8:00 a 14:00 hrs de lunes a viernes, excluyendo los días festivos en los que El Instituto no labore.</w:t>
      </w:r>
    </w:p>
    <w:p w14:paraId="65CDC240" w14:textId="77777777"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sz w:val="21"/>
          <w:szCs w:val="21"/>
        </w:rPr>
        <w:t>El Instituto Mexicano del Seguro Social podrá efectuar pruebas sobre la calidad de los artículos, rechazando aquellos que no reúnan las especificaciones requeridas, independientemente de las pruebas que realice el IMSS, El Proveedor deberá responder por los vicios ocultos que presenten los equipos, bienes y materiales entregados.</w:t>
      </w:r>
    </w:p>
    <w:p w14:paraId="21A2005F" w14:textId="77777777"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bCs/>
          <w:sz w:val="21"/>
          <w:szCs w:val="21"/>
        </w:rPr>
        <w:t>En caso de entregar los bienes en presentación comercial, estos deberán estar identificados con etiqueta auto-adherible que especifique la clave del producto, la leyenda “Propiedad del IMSS, prohibida su venta” y la razón social del distribuidor.</w:t>
      </w:r>
    </w:p>
    <w:p w14:paraId="5EF4FE4C" w14:textId="77777777"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bCs/>
          <w:sz w:val="21"/>
          <w:szCs w:val="21"/>
        </w:rPr>
        <w:t>La transportación de los bienes, las maniobras de carga y descarga en el lugar de entrega, así como su acomodo en el área en la que se le indique dentro del almacén, serán a cargo y responsabilidad del Proveedor, así como el aseguramiento de los bienes, hasta que estos sean recibidos de conformidad por El Instituto.</w:t>
      </w:r>
    </w:p>
    <w:p w14:paraId="77CC95E1" w14:textId="77777777"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bCs/>
          <w:sz w:val="21"/>
          <w:szCs w:val="21"/>
        </w:rPr>
        <w:t>El área responsable de la recepción de los bienes será el Área de Recepción del Almacén Delegacional en Oaxaca.</w:t>
      </w:r>
    </w:p>
    <w:p w14:paraId="7E9EC4A2" w14:textId="77777777"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bCs/>
          <w:sz w:val="21"/>
          <w:szCs w:val="21"/>
        </w:rPr>
        <w:t xml:space="preserve">El Proveedor deberá entregar los bienes amparados en cada Pedido a más tardar cuando se concluya el plazo pactado como entrega oportuna, salvo que el mismo coincida con un día inhábil </w:t>
      </w:r>
      <w:r w:rsidRPr="00914327">
        <w:rPr>
          <w:rFonts w:ascii="Noto Sans" w:hAnsi="Noto Sans" w:cs="Noto Sans"/>
          <w:bCs/>
          <w:sz w:val="21"/>
          <w:szCs w:val="21"/>
        </w:rPr>
        <w:lastRenderedPageBreak/>
        <w:t>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2BEA6A46" w14:textId="77777777"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bCs/>
          <w:sz w:val="21"/>
          <w:szCs w:val="21"/>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w:t>
      </w:r>
    </w:p>
    <w:p w14:paraId="5AFBB6CD" w14:textId="77777777"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bCs/>
          <w:sz w:val="21"/>
          <w:szCs w:val="21"/>
        </w:rPr>
        <w:t>El área de recepción efectuará una verificación aleatoria de los bienes, de acuerdo a las características contenidas en los documentos (</w:t>
      </w:r>
      <w:r>
        <w:rPr>
          <w:rFonts w:ascii="Noto Sans" w:hAnsi="Noto Sans" w:cs="Noto Sans"/>
          <w:bCs/>
          <w:sz w:val="21"/>
          <w:szCs w:val="21"/>
        </w:rPr>
        <w:t>pedido</w:t>
      </w:r>
      <w:r w:rsidRPr="00914327">
        <w:rPr>
          <w:rFonts w:ascii="Noto Sans" w:hAnsi="Noto Sans" w:cs="Noto Sans"/>
          <w:bCs/>
          <w:sz w:val="21"/>
          <w:szCs w:val="21"/>
        </w:rPr>
        <w:t>)  y si los bienes no coinciden o presentan características técnicas diferentes, no serán recibidos, quedando esto bajo la más estricta responsabilidad de "EL PROVEEDOR".</w:t>
      </w:r>
    </w:p>
    <w:p w14:paraId="05A0B93B" w14:textId="77777777" w:rsidR="00C63388" w:rsidRPr="00914327" w:rsidRDefault="00C63388" w:rsidP="00C63388">
      <w:pPr>
        <w:numPr>
          <w:ilvl w:val="0"/>
          <w:numId w:val="34"/>
        </w:numPr>
        <w:tabs>
          <w:tab w:val="left" w:pos="-284"/>
          <w:tab w:val="left" w:pos="993"/>
        </w:tabs>
        <w:suppressAutoHyphens/>
        <w:overflowPunct w:val="0"/>
        <w:autoSpaceDE w:val="0"/>
        <w:spacing w:before="120" w:after="0" w:line="240" w:lineRule="auto"/>
        <w:jc w:val="both"/>
        <w:textAlignment w:val="baseline"/>
        <w:rPr>
          <w:rFonts w:ascii="Noto Sans" w:hAnsi="Noto Sans" w:cs="Noto Sans"/>
          <w:bCs/>
          <w:sz w:val="21"/>
          <w:szCs w:val="21"/>
        </w:rPr>
      </w:pPr>
      <w:r w:rsidRPr="00914327">
        <w:rPr>
          <w:rFonts w:ascii="Noto Sans" w:hAnsi="Noto Sans" w:cs="Noto Sans"/>
          <w:bCs/>
          <w:sz w:val="21"/>
          <w:szCs w:val="21"/>
        </w:rPr>
        <w:t>Mientras "EL PROVEEDOR"  no  cumpla con las condiciones de entrega establecidas, no se dará por recibidos y aceptados los bienes objeto del presente instrumento jurídico.</w:t>
      </w:r>
    </w:p>
    <w:p w14:paraId="3C7B56F6" w14:textId="01EECF59" w:rsidR="00B7796E" w:rsidRPr="00B7796E" w:rsidRDefault="00C63388" w:rsidP="00C63388">
      <w:pPr>
        <w:numPr>
          <w:ilvl w:val="0"/>
          <w:numId w:val="34"/>
        </w:numPr>
        <w:spacing w:after="0" w:line="240" w:lineRule="auto"/>
        <w:jc w:val="both"/>
        <w:rPr>
          <w:rFonts w:ascii="Noto Sans" w:hAnsi="Noto Sans" w:cs="Noto Sans"/>
          <w:bCs/>
        </w:rPr>
      </w:pPr>
      <w:r w:rsidRPr="00914327">
        <w:rPr>
          <w:rFonts w:ascii="Noto Sans" w:hAnsi="Noto Sans" w:cs="Noto Sans"/>
          <w:bCs/>
          <w:sz w:val="21"/>
          <w:szCs w:val="21"/>
        </w:rPr>
        <w:t>En caso de que El Instituto requiera la presencia de "EL PROVEEDOR" para tratar asuntos relacionados con el  presente instrumento jurídico, "EL PROVEEDOR" se compromete a asistir a las instalaciones que ocupa el Almacén Delegacional en Oaxaca  ubicado en el Boulevard Guadalupe Hinojosa de Murat No. 327, santa Cruz Xoxocotlán, Oaxaca. C.P. 71230. En la fecha y hora en que le haya sido señalada, vía telefónica, oficio, correo electrónico y/o fax.</w:t>
      </w:r>
    </w:p>
    <w:p w14:paraId="06D61747" w14:textId="77777777" w:rsidR="00F84220" w:rsidRPr="001C35D4" w:rsidRDefault="00F84220" w:rsidP="00F84220">
      <w:pPr>
        <w:spacing w:after="0" w:line="240" w:lineRule="auto"/>
        <w:jc w:val="both"/>
        <w:rPr>
          <w:rFonts w:ascii="Noto Sans" w:hAnsi="Noto Sans" w:cs="Noto Sans"/>
        </w:rPr>
      </w:pPr>
    </w:p>
    <w:p w14:paraId="4D65F659" w14:textId="6EDB9FEB" w:rsidR="00C83F6F" w:rsidRPr="001C35D4" w:rsidRDefault="00C83F6F" w:rsidP="00C83F6F">
      <w:pPr>
        <w:pStyle w:val="Prrafodelista"/>
        <w:numPr>
          <w:ilvl w:val="0"/>
          <w:numId w:val="3"/>
        </w:numPr>
        <w:ind w:left="426"/>
        <w:rPr>
          <w:rFonts w:ascii="Noto Sans" w:hAnsi="Noto Sans" w:cs="Noto Sans"/>
          <w:b/>
        </w:rPr>
      </w:pPr>
      <w:r w:rsidRPr="001C35D4">
        <w:rPr>
          <w:rFonts w:ascii="Noto Sans" w:hAnsi="Noto Sans" w:cs="Noto Sans"/>
          <w:b/>
        </w:rPr>
        <w:t>FORMA DE PAGO</w:t>
      </w:r>
    </w:p>
    <w:p w14:paraId="7A92EF8E" w14:textId="77777777" w:rsidR="00C83F6F" w:rsidRPr="00B7796E" w:rsidRDefault="00C83F6F" w:rsidP="00C83F6F">
      <w:pPr>
        <w:pStyle w:val="Prrafodelista"/>
        <w:ind w:left="426"/>
        <w:jc w:val="both"/>
        <w:rPr>
          <w:rFonts w:ascii="Noto Sans" w:hAnsi="Noto Sans" w:cs="Noto Sans"/>
          <w:sz w:val="16"/>
          <w:szCs w:val="16"/>
        </w:rPr>
      </w:pPr>
    </w:p>
    <w:p w14:paraId="7D52CDDA" w14:textId="77777777" w:rsidR="00C63388" w:rsidRPr="00C63388" w:rsidRDefault="00C63388" w:rsidP="00C63388">
      <w:pPr>
        <w:pStyle w:val="Prrafodelista"/>
        <w:numPr>
          <w:ilvl w:val="0"/>
          <w:numId w:val="12"/>
        </w:numPr>
        <w:ind w:left="709"/>
        <w:jc w:val="both"/>
        <w:rPr>
          <w:rFonts w:ascii="Noto Sans" w:eastAsia="Times New Roman" w:hAnsi="Noto Sans" w:cs="Noto Sans"/>
          <w:lang w:val="es-ES_tradnl" w:eastAsia="ar-SA"/>
        </w:rPr>
      </w:pPr>
      <w:r w:rsidRPr="00C63388">
        <w:rPr>
          <w:rFonts w:ascii="Noto Sans" w:eastAsia="Times New Roman" w:hAnsi="Noto Sans" w:cs="Noto Sans"/>
          <w:lang w:val="es-ES_tradnl" w:eastAsia="ar-SA"/>
        </w:rPr>
        <w:t>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Calle Violetas  No. 1007  Colonia Reforma, C.P. 68050, Oaxaca de Juárez, Oax., en un horario de 8:00 a 13:00 horas, de lunes a viernes. Dicha factura deberá reunir los requisitos fiscales establecidos en la Ley de la materia y en la que se indiquen los bienes entregados, número de proveedor, número de pedido, número(s) de alta(s). El pedido y su dictamen presupuestal deberán estar registrados en el Sistema PREI para el trámite de pago correspondiente.</w:t>
      </w:r>
    </w:p>
    <w:p w14:paraId="71FD1E15" w14:textId="77777777" w:rsidR="00C83F6F" w:rsidRDefault="00C83F6F" w:rsidP="00C83F6F">
      <w:pPr>
        <w:pStyle w:val="Prrafodelista"/>
        <w:ind w:left="426"/>
        <w:jc w:val="both"/>
        <w:rPr>
          <w:rFonts w:ascii="Noto Sans" w:hAnsi="Noto Sans" w:cs="Noto Sans"/>
          <w:sz w:val="12"/>
          <w:szCs w:val="12"/>
        </w:rPr>
      </w:pPr>
    </w:p>
    <w:p w14:paraId="2CDDF7D6" w14:textId="77777777" w:rsidR="00611CDD" w:rsidRPr="00611CDD" w:rsidRDefault="00611CDD" w:rsidP="00C83F6F">
      <w:pPr>
        <w:pStyle w:val="Prrafodelista"/>
        <w:ind w:left="426"/>
        <w:jc w:val="both"/>
        <w:rPr>
          <w:rFonts w:ascii="Noto Sans" w:hAnsi="Noto Sans" w:cs="Noto Sans"/>
          <w:sz w:val="12"/>
          <w:szCs w:val="12"/>
        </w:rPr>
      </w:pPr>
    </w:p>
    <w:p w14:paraId="55789EF3" w14:textId="77777777" w:rsidR="00D964E4" w:rsidRPr="001C35D4" w:rsidRDefault="00D964E4" w:rsidP="0068784F">
      <w:pPr>
        <w:pStyle w:val="Prrafodelista"/>
        <w:numPr>
          <w:ilvl w:val="0"/>
          <w:numId w:val="3"/>
        </w:numPr>
        <w:spacing w:line="240" w:lineRule="auto"/>
        <w:ind w:left="426"/>
        <w:jc w:val="both"/>
        <w:rPr>
          <w:rFonts w:ascii="Noto Sans" w:hAnsi="Noto Sans" w:cs="Noto Sans"/>
          <w:b/>
        </w:rPr>
      </w:pPr>
      <w:r w:rsidRPr="001C35D4">
        <w:rPr>
          <w:rFonts w:ascii="Noto Sans" w:hAnsi="Noto Sans" w:cs="Noto Sans"/>
          <w:b/>
        </w:rPr>
        <w:t xml:space="preserve">GARANTÍAS DE ANTICIPOS, CUMPLIMIENTO, DEFECTOS O VICIOS OCULTOS DE BIENES, CALIDAD DE SERVICIOS Y DE OPERACIÓN Y FUNCIONAMIENTO, QUE EN SU CASO APLIQUEN, LAS CUALES DEBEN INDICAR, SEGÚN SEA EL CASO: </w:t>
      </w:r>
    </w:p>
    <w:p w14:paraId="0F76BC2D" w14:textId="77777777" w:rsidR="00D964E4" w:rsidRPr="001C35D4" w:rsidRDefault="00D964E4" w:rsidP="00D964E4">
      <w:pPr>
        <w:pStyle w:val="Prrafodelista"/>
        <w:suppressAutoHyphens/>
        <w:spacing w:after="0" w:line="240" w:lineRule="auto"/>
        <w:ind w:left="284"/>
        <w:jc w:val="both"/>
        <w:rPr>
          <w:rFonts w:ascii="Noto Sans" w:hAnsi="Noto Sans" w:cs="Noto Sans"/>
          <w:b/>
          <w:lang w:val="es-ES"/>
        </w:rPr>
      </w:pPr>
    </w:p>
    <w:p w14:paraId="78C703EF" w14:textId="77777777" w:rsidR="002B21AC" w:rsidRPr="001C35D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b/>
          <w:lang w:val="es-ES"/>
        </w:rPr>
        <w:t xml:space="preserve">Plazo para notificar al proveedor. </w:t>
      </w:r>
    </w:p>
    <w:p w14:paraId="05EEDEE4" w14:textId="77777777" w:rsidR="002B21AC" w:rsidRPr="001C35D4" w:rsidRDefault="002B21AC" w:rsidP="002B21AC">
      <w:pPr>
        <w:pStyle w:val="Prrafodelista"/>
        <w:suppressAutoHyphens/>
        <w:spacing w:after="0" w:line="240" w:lineRule="auto"/>
        <w:ind w:left="851"/>
        <w:jc w:val="both"/>
        <w:rPr>
          <w:rFonts w:ascii="Noto Sans" w:hAnsi="Noto Sans" w:cs="Noto Sans"/>
          <w:b/>
          <w:lang w:val="es-ES"/>
        </w:rPr>
      </w:pPr>
    </w:p>
    <w:p w14:paraId="1CD310FF" w14:textId="107FE12D" w:rsidR="002B21AC" w:rsidRDefault="004F66ED" w:rsidP="002B21AC">
      <w:pPr>
        <w:pStyle w:val="Prrafodelista"/>
        <w:suppressAutoHyphens/>
        <w:spacing w:after="0" w:line="240" w:lineRule="auto"/>
        <w:ind w:left="1276"/>
        <w:jc w:val="both"/>
        <w:rPr>
          <w:rFonts w:ascii="Noto Sans" w:hAnsi="Noto Sans" w:cs="Noto Sans"/>
        </w:rPr>
      </w:pPr>
      <w:r w:rsidRPr="004F66ED">
        <w:rPr>
          <w:rFonts w:ascii="Noto Sans" w:hAnsi="Noto Sans" w:cs="Noto Sans"/>
        </w:rPr>
        <w:lastRenderedPageBreak/>
        <w:t>Por conducto del administrador del contrato, o quien este designe como su auxiliar, se podrá solicitar al Proveedor el canje de los bienes y equipos que presenten defectos a simple vista o de fabricación, especificaciones distintas a las establecidas en el contrato o bien, calidad inferior a la propuesta, inclusive por vicios ocultos. En cualquier caso, el Instituto notificará al Proveedor dentro del período de 5 días naturales siguientes al momento en que se haya tenido conocimiento de alguno de los supuestos antes mencionados.</w:t>
      </w:r>
    </w:p>
    <w:p w14:paraId="6FBEA55C" w14:textId="77777777" w:rsidR="004F66ED" w:rsidRPr="001C35D4" w:rsidRDefault="004F66ED" w:rsidP="002B21AC">
      <w:pPr>
        <w:pStyle w:val="Prrafodelista"/>
        <w:suppressAutoHyphens/>
        <w:spacing w:after="0" w:line="240" w:lineRule="auto"/>
        <w:ind w:left="1276"/>
        <w:jc w:val="both"/>
        <w:rPr>
          <w:rFonts w:ascii="Noto Sans" w:hAnsi="Noto Sans" w:cs="Noto Sans"/>
          <w:lang w:val="es-ES"/>
        </w:rPr>
      </w:pPr>
    </w:p>
    <w:p w14:paraId="683FB684" w14:textId="77777777" w:rsidR="002B21AC" w:rsidRPr="001C35D4" w:rsidRDefault="002B21AC" w:rsidP="002B21AC">
      <w:pPr>
        <w:pStyle w:val="Prrafodelista"/>
        <w:numPr>
          <w:ilvl w:val="0"/>
          <w:numId w:val="4"/>
        </w:numPr>
        <w:suppressAutoHyphens/>
        <w:spacing w:before="240" w:after="0" w:line="240" w:lineRule="auto"/>
        <w:ind w:left="851" w:hanging="142"/>
        <w:jc w:val="both"/>
        <w:rPr>
          <w:rFonts w:ascii="Noto Sans" w:hAnsi="Noto Sans" w:cs="Noto Sans"/>
          <w:b/>
          <w:lang w:val="es-ES"/>
        </w:rPr>
      </w:pPr>
      <w:r w:rsidRPr="001C35D4">
        <w:rPr>
          <w:rFonts w:ascii="Noto Sans" w:hAnsi="Noto Sans" w:cs="Noto Sans"/>
          <w:b/>
          <w:lang w:val="es-ES"/>
        </w:rPr>
        <w:t>Plazo y condiciones de canje o devolución del bien.</w:t>
      </w:r>
    </w:p>
    <w:p w14:paraId="6F49C269" w14:textId="77777777" w:rsidR="002B21AC" w:rsidRPr="001C35D4" w:rsidRDefault="002B21AC" w:rsidP="004F66ED">
      <w:pPr>
        <w:pStyle w:val="Prrafodelista"/>
        <w:suppressAutoHyphens/>
        <w:spacing w:after="0" w:line="240" w:lineRule="auto"/>
        <w:ind w:left="851"/>
        <w:jc w:val="both"/>
        <w:rPr>
          <w:rFonts w:ascii="Noto Sans" w:hAnsi="Noto Sans" w:cs="Noto Sans"/>
          <w:b/>
          <w:lang w:val="es-ES"/>
        </w:rPr>
      </w:pPr>
    </w:p>
    <w:p w14:paraId="5F2649FB" w14:textId="77777777" w:rsidR="004F66ED" w:rsidRPr="004F66ED" w:rsidRDefault="004F66ED" w:rsidP="004F66ED">
      <w:pPr>
        <w:numPr>
          <w:ilvl w:val="0"/>
          <w:numId w:val="6"/>
        </w:numPr>
        <w:tabs>
          <w:tab w:val="left" w:pos="1276"/>
        </w:tabs>
        <w:autoSpaceDE w:val="0"/>
        <w:autoSpaceDN w:val="0"/>
        <w:adjustRightInd w:val="0"/>
        <w:spacing w:after="0" w:line="240" w:lineRule="auto"/>
        <w:ind w:left="1276" w:hanging="284"/>
        <w:contextualSpacing/>
        <w:jc w:val="both"/>
        <w:rPr>
          <w:rFonts w:ascii="Noto Sans" w:hAnsi="Noto Sans" w:cs="Noto Sans"/>
          <w:sz w:val="21"/>
          <w:szCs w:val="21"/>
          <w:lang w:val="es-ES"/>
        </w:rPr>
      </w:pPr>
      <w:r w:rsidRPr="004F66ED">
        <w:rPr>
          <w:rFonts w:ascii="Noto Sans" w:hAnsi="Noto Sans" w:cs="Noto Sans"/>
          <w:sz w:val="21"/>
          <w:szCs w:val="21"/>
          <w:lang w:val="es-ES"/>
        </w:rPr>
        <w:t>El Proveedor deberá recolectar y cambiar los bienes sujetos a canje, en un plazo que no excederá de ocho (08) días hábiles contados a partir de la fecha de su notificación; en caso que no se realice la recolección y canje de los bienes en el plazo señalado o considerando además los cuatro días con atraso y aplicación de la pena, se comunicará al área contratante para que conforme al artículo 78 de la Ley de Adquisiciones, Arrendamientos y Servicios del Sector Público,  se proceda, en su caso, a la rescisión administrativa del contrato.</w:t>
      </w:r>
    </w:p>
    <w:p w14:paraId="5AF118CB" w14:textId="77777777" w:rsidR="004F66ED" w:rsidRPr="004F66ED" w:rsidRDefault="004F66ED" w:rsidP="004F66ED">
      <w:pPr>
        <w:numPr>
          <w:ilvl w:val="0"/>
          <w:numId w:val="6"/>
        </w:numPr>
        <w:tabs>
          <w:tab w:val="left" w:pos="1276"/>
        </w:tabs>
        <w:autoSpaceDE w:val="0"/>
        <w:autoSpaceDN w:val="0"/>
        <w:adjustRightInd w:val="0"/>
        <w:spacing w:before="100" w:beforeAutospacing="1" w:after="0" w:line="240" w:lineRule="auto"/>
        <w:ind w:left="1276" w:hanging="284"/>
        <w:contextualSpacing/>
        <w:jc w:val="both"/>
        <w:rPr>
          <w:rFonts w:ascii="Noto Sans" w:hAnsi="Noto Sans" w:cs="Noto Sans"/>
          <w:sz w:val="21"/>
          <w:szCs w:val="21"/>
          <w:lang w:val="es-ES"/>
        </w:rPr>
      </w:pPr>
      <w:r w:rsidRPr="004F66ED">
        <w:rPr>
          <w:rFonts w:ascii="Noto Sans" w:hAnsi="Noto Sans" w:cs="Noto Sans"/>
          <w:sz w:val="21"/>
          <w:szCs w:val="21"/>
          <w:lang w:val="es-ES"/>
        </w:rPr>
        <w:t>El Proveedor deberá responder, en cualquier caso de los defectos y vicios ocultos de los bienes objeto del presente instrumento.</w:t>
      </w:r>
    </w:p>
    <w:p w14:paraId="6E511230" w14:textId="77777777" w:rsidR="004F66ED" w:rsidRPr="004F66ED" w:rsidRDefault="004F66ED" w:rsidP="004F66ED">
      <w:pPr>
        <w:numPr>
          <w:ilvl w:val="0"/>
          <w:numId w:val="6"/>
        </w:numPr>
        <w:tabs>
          <w:tab w:val="left" w:pos="1276"/>
        </w:tabs>
        <w:autoSpaceDE w:val="0"/>
        <w:autoSpaceDN w:val="0"/>
        <w:adjustRightInd w:val="0"/>
        <w:spacing w:before="100" w:beforeAutospacing="1" w:after="0" w:line="240" w:lineRule="auto"/>
        <w:ind w:left="1276" w:hanging="284"/>
        <w:contextualSpacing/>
        <w:jc w:val="both"/>
        <w:rPr>
          <w:rFonts w:ascii="Noto Sans" w:hAnsi="Noto Sans" w:cs="Noto Sans"/>
          <w:sz w:val="21"/>
          <w:szCs w:val="21"/>
          <w:lang w:val="es-ES"/>
        </w:rPr>
      </w:pPr>
      <w:r w:rsidRPr="004F66ED">
        <w:rPr>
          <w:rFonts w:ascii="Noto Sans" w:hAnsi="Noto Sans" w:cs="Noto Sans"/>
          <w:sz w:val="21"/>
          <w:szCs w:val="21"/>
          <w:lang w:val="es-ES"/>
        </w:rPr>
        <w:t>Los gastos que se generen y las muestras necesarias para verificar la calidad de los bienes que se reciban por motivo del canje, correrán por cuenta del Proveedor.</w:t>
      </w:r>
    </w:p>
    <w:p w14:paraId="3733B19A" w14:textId="77777777" w:rsidR="004F66ED" w:rsidRPr="004F66ED" w:rsidRDefault="004F66ED" w:rsidP="004F66ED">
      <w:pPr>
        <w:numPr>
          <w:ilvl w:val="0"/>
          <w:numId w:val="6"/>
        </w:numPr>
        <w:tabs>
          <w:tab w:val="left" w:pos="1276"/>
        </w:tabs>
        <w:autoSpaceDE w:val="0"/>
        <w:autoSpaceDN w:val="0"/>
        <w:adjustRightInd w:val="0"/>
        <w:spacing w:before="100" w:beforeAutospacing="1" w:after="0" w:line="240" w:lineRule="auto"/>
        <w:ind w:left="1276" w:hanging="284"/>
        <w:contextualSpacing/>
        <w:jc w:val="both"/>
        <w:rPr>
          <w:rFonts w:ascii="Noto Sans" w:hAnsi="Noto Sans" w:cs="Noto Sans"/>
          <w:sz w:val="21"/>
          <w:szCs w:val="21"/>
          <w:lang w:val="es-ES"/>
        </w:rPr>
      </w:pPr>
      <w:r w:rsidRPr="004F66ED">
        <w:rPr>
          <w:rFonts w:ascii="Noto Sans" w:hAnsi="Noto Sans" w:cs="Noto Sans"/>
          <w:sz w:val="21"/>
          <w:szCs w:val="21"/>
          <w:lang w:val="es-ES"/>
        </w:rPr>
        <w:t>El Proveedor se obliga a responder por su cuenta y riesgo de los daños y/o perjuicios que por inobservancia o negligencia de su parte, llegue a causar al Instituto y/o terceros.</w:t>
      </w:r>
    </w:p>
    <w:p w14:paraId="553125A7" w14:textId="77777777" w:rsidR="004F66ED" w:rsidRDefault="004F66ED" w:rsidP="004F66ED">
      <w:pPr>
        <w:numPr>
          <w:ilvl w:val="0"/>
          <w:numId w:val="6"/>
        </w:numPr>
        <w:tabs>
          <w:tab w:val="left" w:pos="1276"/>
        </w:tabs>
        <w:autoSpaceDE w:val="0"/>
        <w:autoSpaceDN w:val="0"/>
        <w:adjustRightInd w:val="0"/>
        <w:spacing w:before="100" w:beforeAutospacing="1" w:after="0" w:line="240" w:lineRule="auto"/>
        <w:ind w:left="1276" w:hanging="284"/>
        <w:contextualSpacing/>
        <w:jc w:val="both"/>
        <w:rPr>
          <w:rFonts w:ascii="Noto Sans" w:hAnsi="Noto Sans" w:cs="Noto Sans"/>
          <w:sz w:val="21"/>
          <w:szCs w:val="21"/>
          <w:lang w:val="es-ES"/>
        </w:rPr>
      </w:pPr>
      <w:r w:rsidRPr="004F66ED">
        <w:rPr>
          <w:rFonts w:ascii="Noto Sans" w:hAnsi="Noto Sans" w:cs="Noto Sans"/>
          <w:sz w:val="21"/>
          <w:szCs w:val="21"/>
          <w:lang w:val="es-ES"/>
        </w:rPr>
        <w:t>El Instituto podrá dar disposición final de los bienes que no sean canjeados y/o recolectados y aplicará al Proveedor las sanciones correspondientes.</w:t>
      </w:r>
    </w:p>
    <w:p w14:paraId="760ACD2E" w14:textId="77777777" w:rsidR="004F66ED" w:rsidRPr="004F66ED" w:rsidRDefault="004F66ED" w:rsidP="004F66ED">
      <w:pPr>
        <w:tabs>
          <w:tab w:val="left" w:pos="1276"/>
        </w:tabs>
        <w:autoSpaceDE w:val="0"/>
        <w:autoSpaceDN w:val="0"/>
        <w:adjustRightInd w:val="0"/>
        <w:spacing w:before="100" w:beforeAutospacing="1" w:after="0" w:line="240" w:lineRule="auto"/>
        <w:ind w:left="1276"/>
        <w:contextualSpacing/>
        <w:jc w:val="both"/>
        <w:rPr>
          <w:rFonts w:ascii="Noto Sans" w:hAnsi="Noto Sans" w:cs="Noto Sans"/>
          <w:sz w:val="21"/>
          <w:szCs w:val="21"/>
          <w:lang w:val="es-ES"/>
        </w:rPr>
      </w:pPr>
    </w:p>
    <w:p w14:paraId="00011915" w14:textId="77777777" w:rsidR="002B21AC" w:rsidRPr="001C35D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b/>
          <w:lang w:val="es-ES"/>
        </w:rPr>
        <w:t xml:space="preserve">Caducidad de los bienes. </w:t>
      </w:r>
    </w:p>
    <w:p w14:paraId="7CA506B3" w14:textId="77777777" w:rsidR="0006129A" w:rsidRPr="001C35D4" w:rsidRDefault="0006129A" w:rsidP="0006129A">
      <w:pPr>
        <w:pStyle w:val="Prrafodelista"/>
        <w:suppressAutoHyphens/>
        <w:spacing w:after="0" w:line="240" w:lineRule="auto"/>
        <w:ind w:left="851"/>
        <w:jc w:val="both"/>
        <w:rPr>
          <w:rFonts w:ascii="Noto Sans" w:hAnsi="Noto Sans" w:cs="Noto Sans"/>
          <w:b/>
          <w:lang w:val="es-ES"/>
        </w:rPr>
      </w:pPr>
    </w:p>
    <w:p w14:paraId="452BE484" w14:textId="77777777" w:rsidR="002B21AC" w:rsidRPr="001C35D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rPr>
        <w:t xml:space="preserve"> Con la entrega de los bienes, el Proveedor deberá entregar </w:t>
      </w:r>
      <w:r w:rsidRPr="001C35D4">
        <w:rPr>
          <w:rFonts w:ascii="Noto Sans" w:hAnsi="Noto Sans" w:cs="Noto Sans"/>
          <w:b/>
        </w:rPr>
        <w:t>Carta Compromiso</w:t>
      </w:r>
      <w:r w:rsidRPr="001C35D4">
        <w:rPr>
          <w:rFonts w:ascii="Noto Sans" w:hAnsi="Noto Sans" w:cs="Noto Sans"/>
        </w:rPr>
        <w:t xml:space="preserve"> </w:t>
      </w:r>
      <w:r w:rsidRPr="001C35D4">
        <w:rPr>
          <w:rFonts w:ascii="Noto Sans" w:hAnsi="Noto Sans" w:cs="Noto Sans"/>
          <w:b/>
        </w:rPr>
        <w:t>de Canje</w:t>
      </w:r>
      <w:r w:rsidRPr="001C35D4">
        <w:rPr>
          <w:rFonts w:ascii="Noto Sans" w:hAnsi="Noto Sans" w:cs="Noto Sans"/>
        </w:rPr>
        <w:t xml:space="preserve"> por defectos de fabricación y/o vicios ocultos.</w:t>
      </w:r>
    </w:p>
    <w:p w14:paraId="3FEA6409" w14:textId="77777777" w:rsidR="002B21AC" w:rsidRPr="001C35D4" w:rsidRDefault="002B21AC" w:rsidP="002B21AC">
      <w:pPr>
        <w:pStyle w:val="Prrafodelista"/>
        <w:suppressAutoHyphens/>
        <w:spacing w:after="0" w:line="240" w:lineRule="auto"/>
        <w:ind w:left="851"/>
        <w:jc w:val="both"/>
        <w:rPr>
          <w:rFonts w:ascii="Noto Sans" w:hAnsi="Noto Sans" w:cs="Noto Sans"/>
          <w:b/>
          <w:lang w:val="es-ES"/>
        </w:rPr>
      </w:pPr>
    </w:p>
    <w:p w14:paraId="0DCB1299" w14:textId="517829D9" w:rsidR="0006129A" w:rsidRPr="001C35D4" w:rsidRDefault="002B21AC" w:rsidP="0006129A">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b/>
          <w:lang w:val="es-ES"/>
        </w:rPr>
        <w:t xml:space="preserve">Centros de servicio (domicilios y horarios) y reporte técnico. </w:t>
      </w:r>
    </w:p>
    <w:p w14:paraId="61FEFA09" w14:textId="77777777" w:rsidR="0006129A" w:rsidRPr="001C35D4" w:rsidRDefault="0006129A" w:rsidP="0006129A">
      <w:pPr>
        <w:pStyle w:val="Prrafodelista"/>
        <w:suppressAutoHyphens/>
        <w:spacing w:after="0" w:line="240" w:lineRule="auto"/>
        <w:ind w:left="851"/>
        <w:jc w:val="both"/>
        <w:rPr>
          <w:rFonts w:ascii="Noto Sans" w:hAnsi="Noto Sans" w:cs="Noto Sans"/>
          <w:b/>
          <w:lang w:val="es-ES"/>
        </w:rPr>
      </w:pPr>
    </w:p>
    <w:p w14:paraId="623AA83F" w14:textId="77777777" w:rsidR="002B21AC" w:rsidRPr="001C35D4" w:rsidRDefault="002B21AC" w:rsidP="002B21AC">
      <w:pPr>
        <w:pStyle w:val="Prrafodelista"/>
        <w:numPr>
          <w:ilvl w:val="0"/>
          <w:numId w:val="4"/>
        </w:numPr>
        <w:tabs>
          <w:tab w:val="left" w:pos="426"/>
        </w:tabs>
        <w:suppressAutoHyphens/>
        <w:spacing w:after="0" w:line="240" w:lineRule="auto"/>
        <w:ind w:left="1276" w:hanging="283"/>
        <w:jc w:val="both"/>
        <w:rPr>
          <w:rFonts w:ascii="Noto Sans" w:hAnsi="Noto Sans" w:cs="Noto Sans"/>
        </w:rPr>
      </w:pPr>
      <w:r w:rsidRPr="001C35D4">
        <w:rPr>
          <w:rFonts w:ascii="Noto Sans" w:hAnsi="Noto Sans" w:cs="Noto Sans"/>
        </w:rPr>
        <w:t>El Proveedor deberá proporcionar el domicilio, horario y nombre del personal que recibirá las notificaciones de requerimiento</w:t>
      </w:r>
    </w:p>
    <w:p w14:paraId="384F6B87" w14:textId="77777777" w:rsidR="002B21AC" w:rsidRPr="001C35D4" w:rsidRDefault="002B21AC" w:rsidP="002B21AC">
      <w:pPr>
        <w:pStyle w:val="Prrafodelista"/>
        <w:tabs>
          <w:tab w:val="left" w:pos="426"/>
        </w:tabs>
        <w:suppressAutoHyphens/>
        <w:spacing w:after="0" w:line="240" w:lineRule="auto"/>
        <w:ind w:left="1276"/>
        <w:jc w:val="both"/>
        <w:rPr>
          <w:rFonts w:ascii="Noto Sans" w:hAnsi="Noto Sans" w:cs="Noto Sans"/>
        </w:rPr>
      </w:pPr>
    </w:p>
    <w:p w14:paraId="7F556647" w14:textId="77777777" w:rsidR="002B21AC" w:rsidRPr="001C35D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1C35D4">
        <w:rPr>
          <w:rFonts w:ascii="Noto Sans" w:hAnsi="Noto Sans" w:cs="Noto Sans"/>
          <w:b/>
          <w:lang w:val="es-ES"/>
        </w:rPr>
        <w:t xml:space="preserve">Periodo de garantía. </w:t>
      </w:r>
    </w:p>
    <w:p w14:paraId="09EA58CE" w14:textId="77777777" w:rsidR="0006129A" w:rsidRPr="001C35D4" w:rsidRDefault="0006129A" w:rsidP="0006129A">
      <w:pPr>
        <w:suppressAutoHyphens/>
        <w:spacing w:after="0" w:line="240" w:lineRule="auto"/>
        <w:jc w:val="both"/>
        <w:rPr>
          <w:rFonts w:ascii="Noto Sans" w:hAnsi="Noto Sans" w:cs="Noto Sans"/>
          <w:b/>
          <w:lang w:val="es-ES"/>
        </w:rPr>
      </w:pPr>
    </w:p>
    <w:p w14:paraId="0A41B97E" w14:textId="77777777" w:rsidR="002B21AC" w:rsidRPr="001C35D4" w:rsidRDefault="002B21AC" w:rsidP="00CE5E71">
      <w:pPr>
        <w:pStyle w:val="Prrafodelista"/>
        <w:numPr>
          <w:ilvl w:val="0"/>
          <w:numId w:val="4"/>
        </w:numPr>
        <w:tabs>
          <w:tab w:val="left" w:pos="1276"/>
        </w:tabs>
        <w:spacing w:after="0" w:line="240" w:lineRule="auto"/>
        <w:ind w:left="1276" w:hanging="283"/>
        <w:jc w:val="both"/>
        <w:rPr>
          <w:rFonts w:ascii="Noto Sans" w:hAnsi="Noto Sans" w:cs="Noto Sans"/>
        </w:rPr>
      </w:pPr>
      <w:r w:rsidRPr="001C35D4">
        <w:rPr>
          <w:rFonts w:ascii="Noto Sans" w:hAnsi="Noto Sans" w:cs="Noto Sans"/>
        </w:rPr>
        <w:t>El Proveedor  que resulte adjudicado deberá responder, en cualquier caso de los defectos y vicios ocultos de los bienes, objeto del presente contrato,  tanto durante el tiempo de vigencia del contrato, como durante la vida útil del producto, debiendo canjear los bienes.</w:t>
      </w:r>
    </w:p>
    <w:p w14:paraId="52280D59" w14:textId="6AF8EC5C" w:rsidR="00D964E4" w:rsidRPr="001C35D4" w:rsidRDefault="00D964E4" w:rsidP="00CE5E71">
      <w:pPr>
        <w:pStyle w:val="Prrafodelista"/>
        <w:suppressAutoHyphens/>
        <w:spacing w:after="0" w:line="240" w:lineRule="auto"/>
        <w:ind w:left="851"/>
        <w:jc w:val="both"/>
        <w:rPr>
          <w:rFonts w:ascii="Noto Sans" w:hAnsi="Noto Sans" w:cs="Noto Sans"/>
          <w:b/>
        </w:rPr>
      </w:pPr>
    </w:p>
    <w:p w14:paraId="018F78CD" w14:textId="37283173" w:rsidR="00E7233A" w:rsidRPr="001C35D4" w:rsidRDefault="00D964E4" w:rsidP="00E7233A">
      <w:pPr>
        <w:pStyle w:val="Prrafodelista"/>
        <w:numPr>
          <w:ilvl w:val="0"/>
          <w:numId w:val="3"/>
        </w:numPr>
        <w:ind w:left="426"/>
        <w:rPr>
          <w:rFonts w:ascii="Noto Sans" w:hAnsi="Noto Sans" w:cs="Noto Sans"/>
          <w:b/>
        </w:rPr>
      </w:pPr>
      <w:r w:rsidRPr="001C35D4">
        <w:rPr>
          <w:rFonts w:ascii="Noto Sans" w:hAnsi="Noto Sans" w:cs="Noto Sans"/>
          <w:b/>
        </w:rPr>
        <w:t>PENAS CONVENCIONALES Y DEDUCTIVAS:</w:t>
      </w:r>
    </w:p>
    <w:p w14:paraId="7F93A1E9" w14:textId="77777777" w:rsidR="004F66ED" w:rsidRDefault="004F66ED" w:rsidP="004F66ED">
      <w:pPr>
        <w:pStyle w:val="Prrafodelista"/>
        <w:suppressAutoHyphens/>
        <w:ind w:left="360"/>
        <w:jc w:val="both"/>
        <w:rPr>
          <w:rFonts w:ascii="Noto Sans" w:hAnsi="Noto Sans" w:cs="Noto Sans"/>
          <w:bCs/>
          <w:sz w:val="21"/>
          <w:szCs w:val="21"/>
        </w:rPr>
      </w:pPr>
    </w:p>
    <w:p w14:paraId="175A207A" w14:textId="3FF6F14B" w:rsidR="004F66ED" w:rsidRDefault="004F66ED" w:rsidP="004F66ED">
      <w:pPr>
        <w:pStyle w:val="Prrafodelista"/>
        <w:suppressAutoHyphens/>
        <w:spacing w:after="0" w:line="240" w:lineRule="auto"/>
        <w:ind w:left="360"/>
        <w:jc w:val="both"/>
        <w:rPr>
          <w:rFonts w:ascii="Noto Sans" w:hAnsi="Noto Sans" w:cs="Noto Sans"/>
          <w:bCs/>
          <w:sz w:val="21"/>
          <w:szCs w:val="21"/>
        </w:rPr>
      </w:pPr>
      <w:r w:rsidRPr="00C93345">
        <w:rPr>
          <w:rFonts w:ascii="Noto Sans" w:hAnsi="Noto Sans" w:cs="Noto Sans"/>
          <w:bCs/>
          <w:sz w:val="21"/>
          <w:szCs w:val="21"/>
        </w:rPr>
        <w:t>En todos los instrumentos jurídicos se establecerán penas convencionales por atraso en el cumplimiento de la obligación contractual, así como en su caso, deducciones por incumplimiento total, parcial o deficiente a cargo del proveedor, considerando lo siguiente:</w:t>
      </w:r>
    </w:p>
    <w:p w14:paraId="5D54A164" w14:textId="77777777" w:rsidR="004F66ED" w:rsidRPr="00C93345" w:rsidRDefault="004F66ED" w:rsidP="004F66ED">
      <w:pPr>
        <w:pStyle w:val="Prrafodelista"/>
        <w:suppressAutoHyphens/>
        <w:spacing w:after="0" w:line="240" w:lineRule="auto"/>
        <w:ind w:left="360"/>
        <w:jc w:val="both"/>
        <w:rPr>
          <w:rFonts w:ascii="Noto Sans" w:hAnsi="Noto Sans" w:cs="Noto Sans"/>
          <w:bCs/>
          <w:sz w:val="21"/>
          <w:szCs w:val="21"/>
        </w:rPr>
      </w:pPr>
    </w:p>
    <w:p w14:paraId="4D7C3981" w14:textId="77777777" w:rsidR="004F66ED" w:rsidRDefault="004F66ED" w:rsidP="004F66ED">
      <w:pPr>
        <w:pStyle w:val="Prrafodelista"/>
        <w:numPr>
          <w:ilvl w:val="0"/>
          <w:numId w:val="50"/>
        </w:numPr>
        <w:spacing w:after="0" w:line="240" w:lineRule="auto"/>
        <w:jc w:val="both"/>
        <w:rPr>
          <w:rFonts w:ascii="Noto Sans" w:hAnsi="Noto Sans" w:cs="Noto Sans"/>
          <w:b/>
          <w:bCs/>
          <w:sz w:val="21"/>
          <w:szCs w:val="21"/>
        </w:rPr>
      </w:pPr>
      <w:r w:rsidRPr="00C93345">
        <w:rPr>
          <w:rFonts w:ascii="Noto Sans" w:hAnsi="Noto Sans" w:cs="Noto Sans"/>
          <w:b/>
          <w:bCs/>
          <w:sz w:val="21"/>
          <w:szCs w:val="21"/>
        </w:rPr>
        <w:t xml:space="preserve">El Administrador del Contrato será el responsable de determinar, calcular, registrar y validar en PREI Millenium, así como de aplicar y dar seguimiento a las penas convencionales y deducciones, según sea el caso, previstas en los contratos o pedidos, así como de notificarlas al proveedor para que éste realice el pago </w:t>
      </w:r>
    </w:p>
    <w:p w14:paraId="31B6F9E2" w14:textId="77777777" w:rsidR="004F66ED" w:rsidRDefault="004F66ED" w:rsidP="004F66ED">
      <w:pPr>
        <w:pStyle w:val="Prrafodelista"/>
        <w:spacing w:after="0" w:line="240" w:lineRule="auto"/>
        <w:jc w:val="both"/>
        <w:rPr>
          <w:rFonts w:ascii="Noto Sans" w:hAnsi="Noto Sans" w:cs="Noto Sans"/>
          <w:b/>
          <w:bCs/>
          <w:sz w:val="21"/>
          <w:szCs w:val="21"/>
        </w:rPr>
      </w:pPr>
    </w:p>
    <w:p w14:paraId="539D1BC8" w14:textId="77777777" w:rsidR="004F66ED" w:rsidRPr="00914327" w:rsidRDefault="004F66ED" w:rsidP="004F66ED">
      <w:pPr>
        <w:pStyle w:val="Prrafodelista"/>
        <w:numPr>
          <w:ilvl w:val="0"/>
          <w:numId w:val="4"/>
        </w:numPr>
        <w:suppressAutoHyphens/>
        <w:spacing w:after="0" w:line="240" w:lineRule="auto"/>
        <w:ind w:left="1418"/>
        <w:jc w:val="both"/>
        <w:rPr>
          <w:rFonts w:ascii="Noto Sans" w:hAnsi="Noto Sans" w:cs="Noto Sans"/>
          <w:sz w:val="21"/>
          <w:szCs w:val="21"/>
          <w:lang w:val="es-ES"/>
        </w:rPr>
      </w:pPr>
      <w:r w:rsidRPr="00914327">
        <w:rPr>
          <w:rFonts w:ascii="Noto Sans" w:hAnsi="Noto Sans" w:cs="Noto Sans"/>
          <w:sz w:val="21"/>
          <w:szCs w:val="21"/>
          <w:lang w:val="es-ES"/>
        </w:rPr>
        <w:t>El administrador del presente contrato será el encargado de determinar, calcular y notificar a “</w:t>
      </w:r>
      <w:r w:rsidRPr="00914327">
        <w:rPr>
          <w:rFonts w:ascii="Noto Sans" w:hAnsi="Noto Sans" w:cs="Noto Sans"/>
          <w:b/>
          <w:sz w:val="21"/>
          <w:szCs w:val="21"/>
          <w:lang w:val="es-ES"/>
        </w:rPr>
        <w:t>EL PROVEEDOR</w:t>
      </w:r>
      <w:r w:rsidRPr="00914327">
        <w:rPr>
          <w:rFonts w:ascii="Noto Sans" w:hAnsi="Noto Sans" w:cs="Noto Sans"/>
          <w:sz w:val="21"/>
          <w:szCs w:val="21"/>
          <w:lang w:val="es-ES"/>
        </w:rPr>
        <w:t>”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4D3FA8D6" w14:textId="77777777" w:rsidR="004F66ED" w:rsidRPr="00914327" w:rsidRDefault="004F66ED" w:rsidP="004F66ED">
      <w:pPr>
        <w:pStyle w:val="Prrafodelista"/>
        <w:suppressAutoHyphens/>
        <w:spacing w:after="0" w:line="240" w:lineRule="auto"/>
        <w:ind w:left="1418"/>
        <w:jc w:val="both"/>
        <w:rPr>
          <w:rFonts w:ascii="Noto Sans" w:hAnsi="Noto Sans" w:cs="Noto Sans"/>
          <w:sz w:val="10"/>
          <w:szCs w:val="10"/>
          <w:lang w:val="es-ES"/>
        </w:rPr>
      </w:pPr>
    </w:p>
    <w:p w14:paraId="1E3D0A23" w14:textId="77777777" w:rsidR="004F66ED" w:rsidRPr="00914327" w:rsidRDefault="004F66ED" w:rsidP="004F66ED">
      <w:pPr>
        <w:pStyle w:val="Prrafodelista"/>
        <w:numPr>
          <w:ilvl w:val="0"/>
          <w:numId w:val="4"/>
        </w:numPr>
        <w:suppressAutoHyphens/>
        <w:spacing w:after="0" w:line="240" w:lineRule="auto"/>
        <w:ind w:left="1418"/>
        <w:jc w:val="both"/>
        <w:rPr>
          <w:rFonts w:ascii="Noto Sans" w:hAnsi="Noto Sans" w:cs="Noto Sans"/>
          <w:sz w:val="21"/>
          <w:szCs w:val="21"/>
          <w:lang w:val="es-ES"/>
        </w:rPr>
      </w:pPr>
      <w:r w:rsidRPr="00914327">
        <w:rPr>
          <w:rFonts w:ascii="Noto Sans" w:hAnsi="Noto Sans" w:cs="Noto Sans"/>
          <w:sz w:val="21"/>
          <w:szCs w:val="21"/>
          <w:lang w:val="es-ES"/>
        </w:rPr>
        <w:t>El administrador del presente contrato será el responsable del cálculo, aplicación y seguimiento de las deducciones por la entrega parcial, deficiente o carezcan de las condiciones solicitadas de los bienes.</w:t>
      </w:r>
    </w:p>
    <w:p w14:paraId="26BAA5E0" w14:textId="77777777" w:rsidR="004F66ED" w:rsidRPr="00914327" w:rsidRDefault="004F66ED" w:rsidP="004F66ED">
      <w:pPr>
        <w:pStyle w:val="Prrafodelista"/>
        <w:suppressAutoHyphens/>
        <w:spacing w:after="0" w:line="240" w:lineRule="auto"/>
        <w:ind w:left="1353"/>
        <w:jc w:val="both"/>
        <w:rPr>
          <w:rFonts w:ascii="Noto Sans" w:hAnsi="Noto Sans" w:cs="Noto Sans"/>
          <w:bCs/>
          <w:i/>
          <w:color w:val="0000FF"/>
          <w:sz w:val="21"/>
          <w:szCs w:val="21"/>
          <w:lang w:val="es-ES"/>
        </w:rPr>
      </w:pPr>
    </w:p>
    <w:p w14:paraId="257ED04A" w14:textId="77777777" w:rsidR="004F66ED" w:rsidRDefault="004F66ED" w:rsidP="004F66ED">
      <w:pPr>
        <w:pStyle w:val="Prrafodelista"/>
        <w:numPr>
          <w:ilvl w:val="0"/>
          <w:numId w:val="18"/>
        </w:numPr>
        <w:suppressAutoHyphens/>
        <w:spacing w:after="0" w:line="240" w:lineRule="auto"/>
        <w:jc w:val="both"/>
        <w:rPr>
          <w:rFonts w:ascii="Noto Sans" w:hAnsi="Noto Sans" w:cs="Noto Sans"/>
          <w:b/>
          <w:bCs/>
          <w:sz w:val="21"/>
          <w:szCs w:val="21"/>
        </w:rPr>
      </w:pPr>
      <w:r w:rsidRPr="00914327">
        <w:rPr>
          <w:rFonts w:ascii="Noto Sans" w:hAnsi="Noto Sans" w:cs="Noto Sans"/>
          <w:b/>
          <w:bCs/>
          <w:sz w:val="21"/>
          <w:szCs w:val="21"/>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39955880" w14:textId="77777777" w:rsidR="004F66ED" w:rsidRPr="00914327" w:rsidRDefault="004F66ED" w:rsidP="004F66ED">
      <w:pPr>
        <w:pStyle w:val="Prrafodelista"/>
        <w:suppressAutoHyphens/>
        <w:spacing w:after="0" w:line="240" w:lineRule="auto"/>
        <w:ind w:left="1353"/>
        <w:jc w:val="both"/>
        <w:rPr>
          <w:rFonts w:ascii="Noto Sans" w:hAnsi="Noto Sans" w:cs="Noto Sans"/>
          <w:b/>
          <w:bCs/>
          <w:sz w:val="21"/>
          <w:szCs w:val="21"/>
        </w:rPr>
      </w:pPr>
    </w:p>
    <w:p w14:paraId="0D09757C" w14:textId="77777777" w:rsidR="004F66ED" w:rsidRPr="00914327" w:rsidRDefault="004F66ED" w:rsidP="004F66ED">
      <w:pPr>
        <w:numPr>
          <w:ilvl w:val="0"/>
          <w:numId w:val="4"/>
        </w:numPr>
        <w:suppressAutoHyphens/>
        <w:spacing w:after="0" w:line="240" w:lineRule="auto"/>
        <w:ind w:left="1276" w:hanging="142"/>
        <w:jc w:val="both"/>
        <w:rPr>
          <w:rFonts w:ascii="Noto Sans" w:hAnsi="Noto Sans" w:cs="Noto Sans"/>
          <w:bCs/>
          <w:i/>
          <w:sz w:val="21"/>
          <w:szCs w:val="21"/>
          <w:lang w:val="es-ES"/>
        </w:rPr>
      </w:pPr>
      <w:r w:rsidRPr="00914327">
        <w:rPr>
          <w:rFonts w:ascii="Noto Sans" w:hAnsi="Noto Sans" w:cs="Noto Sans"/>
          <w:bCs/>
          <w:i/>
          <w:sz w:val="21"/>
          <w:szCs w:val="21"/>
          <w:lang w:val="es-ES"/>
        </w:rPr>
        <w:t>Cuando “EL PROVEEDOR” no reponga los bienes que “EL INSTITUTO” haya solicitado para su entrega nuevamente, una vez concluido el plazo señalado en la cláusula ____ del contrato, el administrador del contrato aplicara una pena convencional del 1 %. La aplicación de la pena podrá ser hasta un máximo de 10 días naturales, por el atraso en el cumplimiento de la obligación señalada.</w:t>
      </w:r>
    </w:p>
    <w:p w14:paraId="3EECDE47" w14:textId="77777777" w:rsidR="004F66ED" w:rsidRPr="00914327" w:rsidRDefault="004F66ED" w:rsidP="004F66ED">
      <w:pPr>
        <w:suppressAutoHyphens/>
        <w:spacing w:after="0" w:line="240" w:lineRule="auto"/>
        <w:ind w:left="1276"/>
        <w:jc w:val="both"/>
        <w:rPr>
          <w:rFonts w:ascii="Noto Sans" w:hAnsi="Noto Sans" w:cs="Noto Sans"/>
          <w:bCs/>
          <w:i/>
          <w:sz w:val="21"/>
          <w:szCs w:val="21"/>
          <w:lang w:val="es-ES"/>
        </w:rPr>
      </w:pPr>
    </w:p>
    <w:p w14:paraId="20182788" w14:textId="77777777" w:rsidR="004F66ED" w:rsidRPr="00914327" w:rsidRDefault="004F66ED" w:rsidP="004F66ED">
      <w:pPr>
        <w:pStyle w:val="Prrafodelista"/>
        <w:numPr>
          <w:ilvl w:val="0"/>
          <w:numId w:val="18"/>
        </w:numPr>
        <w:suppressAutoHyphens/>
        <w:spacing w:after="0" w:line="240" w:lineRule="auto"/>
        <w:jc w:val="both"/>
        <w:rPr>
          <w:rFonts w:ascii="Noto Sans" w:hAnsi="Noto Sans" w:cs="Noto Sans"/>
          <w:b/>
          <w:bCs/>
          <w:sz w:val="21"/>
          <w:szCs w:val="21"/>
        </w:rPr>
      </w:pPr>
      <w:r w:rsidRPr="00914327">
        <w:rPr>
          <w:rFonts w:ascii="Noto Sans" w:hAnsi="Noto Sans" w:cs="Noto Sans"/>
          <w:b/>
          <w:bCs/>
          <w:sz w:val="21"/>
          <w:szCs w:val="21"/>
        </w:rPr>
        <w:t>La pena convencional se calculará de acuerdo a los siguientes términos y condiciones expresados en la fórmula que se detalla a continuación:</w:t>
      </w:r>
    </w:p>
    <w:p w14:paraId="59B148CC" w14:textId="77777777" w:rsidR="004F66ED" w:rsidRPr="00914327" w:rsidRDefault="004F66ED" w:rsidP="004F66ED">
      <w:pPr>
        <w:spacing w:after="0" w:line="240" w:lineRule="auto"/>
        <w:ind w:left="993"/>
        <w:jc w:val="both"/>
        <w:rPr>
          <w:rFonts w:ascii="Noto Sans" w:hAnsi="Noto Sans" w:cs="Noto Sans"/>
          <w:bCs/>
          <w:sz w:val="21"/>
          <w:szCs w:val="21"/>
        </w:rPr>
      </w:pPr>
      <w:r w:rsidRPr="00914327">
        <w:rPr>
          <w:rFonts w:ascii="Noto Sans" w:hAnsi="Noto Sans" w:cs="Noto Sans"/>
          <w:bCs/>
          <w:sz w:val="21"/>
          <w:szCs w:val="21"/>
        </w:rPr>
        <w:t>Pca = %d (1) x npa x vspa.</w:t>
      </w:r>
    </w:p>
    <w:p w14:paraId="0142A363" w14:textId="77777777" w:rsidR="004F66ED" w:rsidRDefault="004F66ED" w:rsidP="004F66ED">
      <w:pPr>
        <w:suppressAutoHyphens/>
        <w:spacing w:before="120" w:after="0" w:line="240" w:lineRule="auto"/>
        <w:jc w:val="both"/>
        <w:rPr>
          <w:rFonts w:ascii="Noto Sans" w:hAnsi="Noto Sans" w:cs="Noto Sans"/>
          <w:bCs/>
          <w:sz w:val="21"/>
          <w:szCs w:val="21"/>
        </w:rPr>
      </w:pPr>
      <w:r w:rsidRPr="00914327">
        <w:rPr>
          <w:rFonts w:ascii="Noto Sans" w:hAnsi="Noto Sans" w:cs="Noto Sans"/>
          <w:bCs/>
          <w:sz w:val="21"/>
          <w:szCs w:val="21"/>
        </w:rPr>
        <w:t>Dónde:</w:t>
      </w:r>
    </w:p>
    <w:p w14:paraId="5435BD29" w14:textId="77777777" w:rsidR="004F66ED" w:rsidRPr="00914327" w:rsidRDefault="004F66ED" w:rsidP="004F66ED">
      <w:pPr>
        <w:suppressAutoHyphens/>
        <w:spacing w:before="120" w:after="0" w:line="240" w:lineRule="auto"/>
        <w:jc w:val="both"/>
        <w:rPr>
          <w:rFonts w:ascii="Noto Sans" w:hAnsi="Noto Sans" w:cs="Noto Sans"/>
          <w:bCs/>
          <w:sz w:val="21"/>
          <w:szCs w:val="21"/>
        </w:rPr>
      </w:pPr>
    </w:p>
    <w:p w14:paraId="7482C84E" w14:textId="77777777" w:rsidR="004F66ED" w:rsidRPr="00914327" w:rsidRDefault="004F66ED" w:rsidP="004F66ED">
      <w:pPr>
        <w:autoSpaceDE w:val="0"/>
        <w:autoSpaceDN w:val="0"/>
        <w:adjustRightInd w:val="0"/>
        <w:spacing w:after="0" w:line="240" w:lineRule="auto"/>
        <w:jc w:val="both"/>
        <w:rPr>
          <w:rFonts w:ascii="Noto Sans" w:hAnsi="Noto Sans" w:cs="Noto Sans"/>
          <w:sz w:val="21"/>
          <w:szCs w:val="21"/>
        </w:rPr>
      </w:pPr>
      <w:r w:rsidRPr="00914327">
        <w:rPr>
          <w:rFonts w:ascii="Noto Sans" w:hAnsi="Noto Sans" w:cs="Noto Sans"/>
          <w:sz w:val="21"/>
          <w:szCs w:val="21"/>
        </w:rPr>
        <w:t>%d=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584B5325" w14:textId="77777777" w:rsidR="004F66ED" w:rsidRPr="00914327" w:rsidRDefault="004F66ED" w:rsidP="004F66ED">
      <w:pPr>
        <w:autoSpaceDE w:val="0"/>
        <w:autoSpaceDN w:val="0"/>
        <w:adjustRightInd w:val="0"/>
        <w:spacing w:after="0" w:line="240" w:lineRule="auto"/>
        <w:jc w:val="both"/>
        <w:rPr>
          <w:rFonts w:ascii="Noto Sans" w:hAnsi="Noto Sans" w:cs="Noto Sans"/>
          <w:sz w:val="21"/>
          <w:szCs w:val="21"/>
        </w:rPr>
      </w:pPr>
      <w:r w:rsidRPr="00914327">
        <w:rPr>
          <w:rFonts w:ascii="Noto Sans" w:hAnsi="Noto Sans" w:cs="Noto Sans"/>
          <w:sz w:val="21"/>
          <w:szCs w:val="21"/>
        </w:rPr>
        <w:t>Pca= pena convencional aplicable.</w:t>
      </w:r>
    </w:p>
    <w:p w14:paraId="5CC18CBB" w14:textId="77777777" w:rsidR="004F66ED" w:rsidRPr="00914327" w:rsidRDefault="004F66ED" w:rsidP="004F66ED">
      <w:pPr>
        <w:autoSpaceDE w:val="0"/>
        <w:autoSpaceDN w:val="0"/>
        <w:adjustRightInd w:val="0"/>
        <w:spacing w:after="0" w:line="240" w:lineRule="auto"/>
        <w:jc w:val="both"/>
        <w:rPr>
          <w:rFonts w:ascii="Noto Sans" w:hAnsi="Noto Sans" w:cs="Noto Sans"/>
          <w:sz w:val="21"/>
          <w:szCs w:val="21"/>
        </w:rPr>
      </w:pPr>
      <w:r w:rsidRPr="00914327">
        <w:rPr>
          <w:rFonts w:ascii="Noto Sans" w:hAnsi="Noto Sans" w:cs="Noto Sans"/>
          <w:sz w:val="21"/>
          <w:szCs w:val="21"/>
        </w:rPr>
        <w:t>npa = número de periodo de tiempo de atraso contabilizado según corresponda.</w:t>
      </w:r>
    </w:p>
    <w:p w14:paraId="0840B70E" w14:textId="77777777" w:rsidR="004F66ED" w:rsidRPr="00914327" w:rsidRDefault="004F66ED" w:rsidP="004F66ED">
      <w:pPr>
        <w:autoSpaceDE w:val="0"/>
        <w:autoSpaceDN w:val="0"/>
        <w:adjustRightInd w:val="0"/>
        <w:spacing w:after="0" w:line="240" w:lineRule="auto"/>
        <w:jc w:val="both"/>
        <w:rPr>
          <w:rFonts w:ascii="Noto Sans" w:hAnsi="Noto Sans" w:cs="Noto Sans"/>
          <w:sz w:val="21"/>
          <w:szCs w:val="21"/>
        </w:rPr>
      </w:pPr>
      <w:r w:rsidRPr="00914327">
        <w:rPr>
          <w:rFonts w:ascii="Noto Sans" w:hAnsi="Noto Sans" w:cs="Noto Sans"/>
          <w:sz w:val="21"/>
          <w:szCs w:val="21"/>
        </w:rPr>
        <w:t>vbspa = valor de los bienes o servicios prestados con atraso, sin IVA..</w:t>
      </w:r>
    </w:p>
    <w:p w14:paraId="35BB54C0" w14:textId="77777777" w:rsidR="004F66ED" w:rsidRPr="00914327" w:rsidRDefault="004F66ED" w:rsidP="004F66ED">
      <w:pPr>
        <w:autoSpaceDE w:val="0"/>
        <w:autoSpaceDN w:val="0"/>
        <w:adjustRightInd w:val="0"/>
        <w:spacing w:after="0" w:line="240" w:lineRule="auto"/>
        <w:jc w:val="both"/>
        <w:rPr>
          <w:rFonts w:ascii="Noto Sans" w:hAnsi="Noto Sans" w:cs="Noto Sans"/>
          <w:sz w:val="21"/>
          <w:szCs w:val="21"/>
        </w:rPr>
      </w:pPr>
    </w:p>
    <w:p w14:paraId="6EAF1A38" w14:textId="77777777" w:rsidR="004F66ED" w:rsidRPr="00914327" w:rsidRDefault="004F66ED" w:rsidP="004F66ED">
      <w:pPr>
        <w:numPr>
          <w:ilvl w:val="0"/>
          <w:numId w:val="4"/>
        </w:numPr>
        <w:suppressAutoHyphens/>
        <w:spacing w:before="120" w:after="0" w:line="240" w:lineRule="auto"/>
        <w:ind w:left="1276" w:hanging="142"/>
        <w:jc w:val="both"/>
        <w:rPr>
          <w:rFonts w:ascii="Noto Sans" w:hAnsi="Noto Sans" w:cs="Noto Sans"/>
          <w:bCs/>
          <w:i/>
          <w:sz w:val="21"/>
          <w:szCs w:val="21"/>
          <w:lang w:val="es-ES"/>
        </w:rPr>
      </w:pPr>
      <w:r w:rsidRPr="00914327">
        <w:rPr>
          <w:rFonts w:ascii="Noto Sans" w:hAnsi="Noto Sans" w:cs="Noto Sans"/>
          <w:bCs/>
          <w:i/>
          <w:sz w:val="21"/>
          <w:szCs w:val="21"/>
          <w:lang w:val="es-ES"/>
        </w:rPr>
        <w:lastRenderedPageBreak/>
        <w:t>“</w:t>
      </w:r>
      <w:r w:rsidRPr="00914327">
        <w:rPr>
          <w:rFonts w:ascii="Noto Sans" w:hAnsi="Noto Sans" w:cs="Noto Sans"/>
          <w:b/>
          <w:bCs/>
          <w:i/>
          <w:sz w:val="21"/>
          <w:szCs w:val="21"/>
          <w:lang w:val="es-ES"/>
        </w:rPr>
        <w:t>EL INSTITUTO</w:t>
      </w:r>
      <w:r w:rsidRPr="00914327">
        <w:rPr>
          <w:rFonts w:ascii="Noto Sans" w:hAnsi="Noto Sans" w:cs="Noto Sans"/>
          <w:bCs/>
          <w:i/>
          <w:sz w:val="21"/>
          <w:szCs w:val="21"/>
          <w:lang w:val="es-ES"/>
        </w:rPr>
        <w:t>” descontara las cantidades que resulten de aplicar la pena convencional, sobre los pagos que deba cubrir “</w:t>
      </w:r>
      <w:r w:rsidRPr="00914327">
        <w:rPr>
          <w:rFonts w:ascii="Noto Sans" w:hAnsi="Noto Sans" w:cs="Noto Sans"/>
          <w:b/>
          <w:bCs/>
          <w:i/>
          <w:sz w:val="21"/>
          <w:szCs w:val="21"/>
          <w:lang w:val="es-ES"/>
        </w:rPr>
        <w:t>EL PROVEEDOR</w:t>
      </w:r>
      <w:r w:rsidRPr="00914327">
        <w:rPr>
          <w:rFonts w:ascii="Noto Sans" w:hAnsi="Noto Sans" w:cs="Noto Sans"/>
          <w:bCs/>
          <w:i/>
          <w:sz w:val="21"/>
          <w:szCs w:val="21"/>
          <w:lang w:val="es-ES"/>
        </w:rPr>
        <w:t>”. Por lo tanto “</w:t>
      </w:r>
      <w:r w:rsidRPr="00914327">
        <w:rPr>
          <w:rFonts w:ascii="Noto Sans" w:hAnsi="Noto Sans" w:cs="Noto Sans"/>
          <w:b/>
          <w:bCs/>
          <w:i/>
          <w:sz w:val="21"/>
          <w:szCs w:val="21"/>
          <w:lang w:val="es-ES"/>
        </w:rPr>
        <w:t>EL PROVEEDOR</w:t>
      </w:r>
      <w:r w:rsidRPr="00914327">
        <w:rPr>
          <w:rFonts w:ascii="Noto Sans" w:hAnsi="Noto Sans" w:cs="Noto Sans"/>
          <w:bCs/>
          <w:i/>
          <w:sz w:val="21"/>
          <w:szCs w:val="21"/>
          <w:lang w:val="es-ES"/>
        </w:rPr>
        <w:t>” autoriza a descontar las cantidades que resulten de aplicar las sanciones señaladas en los párrafos anteriores, sobre los pagos que a este deba cubrirle a “</w:t>
      </w:r>
      <w:r w:rsidRPr="00914327">
        <w:rPr>
          <w:rFonts w:ascii="Noto Sans" w:hAnsi="Noto Sans" w:cs="Noto Sans"/>
          <w:b/>
          <w:bCs/>
          <w:i/>
          <w:sz w:val="21"/>
          <w:szCs w:val="21"/>
          <w:lang w:val="es-ES"/>
        </w:rPr>
        <w:t>EL INSTITUTO</w:t>
      </w:r>
      <w:r w:rsidRPr="00914327">
        <w:rPr>
          <w:rFonts w:ascii="Noto Sans" w:hAnsi="Noto Sans" w:cs="Noto Sans"/>
          <w:bCs/>
          <w:i/>
          <w:sz w:val="21"/>
          <w:szCs w:val="21"/>
          <w:lang w:val="es-ES"/>
        </w:rPr>
        <w:t>”  durante el periodo en que incurra y/o se mantenga en incumplimiento con motivo de la entrega de los bienes.</w:t>
      </w:r>
    </w:p>
    <w:p w14:paraId="4E8DD9B1" w14:textId="77777777" w:rsidR="004F66ED" w:rsidRPr="00914327" w:rsidRDefault="004F66ED" w:rsidP="004F66ED">
      <w:pPr>
        <w:numPr>
          <w:ilvl w:val="0"/>
          <w:numId w:val="4"/>
        </w:numPr>
        <w:suppressAutoHyphens/>
        <w:spacing w:before="120" w:after="0" w:line="240" w:lineRule="auto"/>
        <w:ind w:left="1276" w:hanging="142"/>
        <w:jc w:val="both"/>
        <w:rPr>
          <w:rFonts w:ascii="Noto Sans" w:hAnsi="Noto Sans" w:cs="Noto Sans"/>
          <w:bCs/>
          <w:sz w:val="21"/>
          <w:szCs w:val="21"/>
          <w:lang w:val="es-ES"/>
        </w:rPr>
      </w:pPr>
      <w:r w:rsidRPr="00914327">
        <w:rPr>
          <w:rFonts w:ascii="Noto Sans" w:hAnsi="Noto Sans" w:cs="Noto Sans"/>
          <w:bCs/>
          <w:i/>
          <w:sz w:val="21"/>
          <w:szCs w:val="21"/>
          <w:lang w:val="es-ES"/>
        </w:rPr>
        <w:t>Para autorizar el pago de los bienes, previamente “</w:t>
      </w:r>
      <w:r w:rsidRPr="00914327">
        <w:rPr>
          <w:rFonts w:ascii="Noto Sans" w:hAnsi="Noto Sans" w:cs="Noto Sans"/>
          <w:b/>
          <w:bCs/>
          <w:i/>
          <w:sz w:val="21"/>
          <w:szCs w:val="21"/>
          <w:lang w:val="es-ES"/>
        </w:rPr>
        <w:t>EL PROVEEDOR</w:t>
      </w:r>
      <w:r w:rsidRPr="00914327">
        <w:rPr>
          <w:rFonts w:ascii="Noto Sans" w:hAnsi="Noto Sans" w:cs="Noto Sans"/>
          <w:bCs/>
          <w:i/>
          <w:sz w:val="21"/>
          <w:szCs w:val="21"/>
          <w:lang w:val="es-ES"/>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32E5452D" w14:textId="2CA6ACD5" w:rsidR="004F66ED" w:rsidRPr="004F66ED" w:rsidRDefault="004F66ED" w:rsidP="004F66ED">
      <w:pPr>
        <w:pStyle w:val="Prrafodelista"/>
        <w:numPr>
          <w:ilvl w:val="0"/>
          <w:numId w:val="18"/>
        </w:numPr>
        <w:suppressAutoHyphens/>
        <w:spacing w:after="0" w:line="240" w:lineRule="auto"/>
        <w:jc w:val="both"/>
        <w:rPr>
          <w:rFonts w:ascii="Noto Sans" w:hAnsi="Noto Sans" w:cs="Noto Sans"/>
          <w:bCs/>
          <w:sz w:val="21"/>
          <w:szCs w:val="21"/>
          <w:lang w:val="es-ES"/>
        </w:rPr>
      </w:pPr>
      <w:r w:rsidRPr="00914327">
        <w:rPr>
          <w:rFonts w:ascii="Noto Sans" w:hAnsi="Noto Sans" w:cs="Noto Sans"/>
          <w:b/>
          <w:bCs/>
          <w:sz w:val="21"/>
          <w:szCs w:val="21"/>
          <w:lang w:val="es-ES"/>
        </w:rPr>
        <w:t>La aplicación de las penas convencionales y deductivas será por regla general de la siguiente manera:</w:t>
      </w:r>
    </w:p>
    <w:p w14:paraId="0A7C2C0D" w14:textId="77777777" w:rsidR="004F66ED" w:rsidRPr="00914327" w:rsidRDefault="004F66ED" w:rsidP="004F66ED">
      <w:pPr>
        <w:pStyle w:val="Prrafodelista"/>
        <w:suppressAutoHyphens/>
        <w:spacing w:after="0" w:line="240" w:lineRule="auto"/>
        <w:ind w:left="1353"/>
        <w:jc w:val="both"/>
        <w:rPr>
          <w:rFonts w:ascii="Noto Sans" w:hAnsi="Noto Sans" w:cs="Noto Sans"/>
          <w:bCs/>
          <w:sz w:val="21"/>
          <w:szCs w:val="21"/>
          <w:lang w:val="es-ES"/>
        </w:rPr>
      </w:pPr>
    </w:p>
    <w:tbl>
      <w:tblPr>
        <w:tblStyle w:val="Tablaconcuadrcula"/>
        <w:tblW w:w="0" w:type="auto"/>
        <w:jc w:val="center"/>
        <w:tblLook w:val="04A0" w:firstRow="1" w:lastRow="0" w:firstColumn="1" w:lastColumn="0" w:noHBand="0" w:noVBand="1"/>
      </w:tblPr>
      <w:tblGrid>
        <w:gridCol w:w="959"/>
        <w:gridCol w:w="2693"/>
        <w:gridCol w:w="2268"/>
      </w:tblGrid>
      <w:tr w:rsidR="004F66ED" w:rsidRPr="00914327" w14:paraId="06CA360F" w14:textId="77777777" w:rsidTr="0045495B">
        <w:trPr>
          <w:jc w:val="center"/>
        </w:trPr>
        <w:tc>
          <w:tcPr>
            <w:tcW w:w="959" w:type="dxa"/>
          </w:tcPr>
          <w:p w14:paraId="209B9C14" w14:textId="77777777" w:rsidR="004F66ED" w:rsidRPr="00914327" w:rsidRDefault="004F66ED" w:rsidP="004F66ED">
            <w:pPr>
              <w:suppressAutoHyphens/>
              <w:jc w:val="center"/>
              <w:rPr>
                <w:rFonts w:ascii="Noto Sans" w:hAnsi="Noto Sans" w:cs="Noto Sans"/>
                <w:b/>
                <w:bCs/>
                <w:i/>
                <w:sz w:val="21"/>
                <w:szCs w:val="21"/>
                <w:lang w:val="es-ES"/>
              </w:rPr>
            </w:pPr>
            <w:r w:rsidRPr="00914327">
              <w:rPr>
                <w:rFonts w:ascii="Noto Sans" w:hAnsi="Noto Sans" w:cs="Noto Sans"/>
                <w:b/>
                <w:bCs/>
                <w:i/>
                <w:sz w:val="21"/>
                <w:szCs w:val="21"/>
                <w:lang w:val="es-ES"/>
              </w:rPr>
              <w:t>Núm.</w:t>
            </w:r>
          </w:p>
        </w:tc>
        <w:tc>
          <w:tcPr>
            <w:tcW w:w="2693" w:type="dxa"/>
          </w:tcPr>
          <w:p w14:paraId="0CBF5EBF" w14:textId="77777777" w:rsidR="004F66ED" w:rsidRPr="00914327" w:rsidRDefault="004F66ED" w:rsidP="004F66ED">
            <w:pPr>
              <w:suppressAutoHyphens/>
              <w:jc w:val="center"/>
              <w:rPr>
                <w:rFonts w:ascii="Noto Sans" w:hAnsi="Noto Sans" w:cs="Noto Sans"/>
                <w:b/>
                <w:bCs/>
                <w:i/>
                <w:sz w:val="21"/>
                <w:szCs w:val="21"/>
                <w:lang w:val="es-ES"/>
              </w:rPr>
            </w:pPr>
            <w:r w:rsidRPr="00914327">
              <w:rPr>
                <w:rFonts w:ascii="Noto Sans" w:hAnsi="Noto Sans" w:cs="Noto Sans"/>
                <w:b/>
                <w:bCs/>
                <w:i/>
                <w:sz w:val="21"/>
                <w:szCs w:val="21"/>
                <w:lang w:val="es-ES"/>
              </w:rPr>
              <w:t>Descripción</w:t>
            </w:r>
          </w:p>
        </w:tc>
        <w:tc>
          <w:tcPr>
            <w:tcW w:w="2268" w:type="dxa"/>
          </w:tcPr>
          <w:p w14:paraId="24A270B3" w14:textId="77777777" w:rsidR="004F66ED" w:rsidRPr="00914327" w:rsidRDefault="004F66ED" w:rsidP="004F66ED">
            <w:pPr>
              <w:suppressAutoHyphens/>
              <w:jc w:val="center"/>
              <w:rPr>
                <w:rFonts w:ascii="Noto Sans" w:hAnsi="Noto Sans" w:cs="Noto Sans"/>
                <w:b/>
                <w:bCs/>
                <w:i/>
                <w:sz w:val="21"/>
                <w:szCs w:val="21"/>
                <w:lang w:val="es-ES"/>
              </w:rPr>
            </w:pPr>
            <w:r w:rsidRPr="00914327">
              <w:rPr>
                <w:rFonts w:ascii="Noto Sans" w:hAnsi="Noto Sans" w:cs="Noto Sans"/>
                <w:b/>
                <w:bCs/>
                <w:i/>
                <w:sz w:val="21"/>
                <w:szCs w:val="21"/>
                <w:lang w:val="es-ES"/>
              </w:rPr>
              <w:t>Rango</w:t>
            </w:r>
          </w:p>
        </w:tc>
      </w:tr>
      <w:tr w:rsidR="004F66ED" w:rsidRPr="00914327" w14:paraId="0833A8CE" w14:textId="77777777" w:rsidTr="0045495B">
        <w:trPr>
          <w:jc w:val="center"/>
        </w:trPr>
        <w:tc>
          <w:tcPr>
            <w:tcW w:w="959" w:type="dxa"/>
          </w:tcPr>
          <w:p w14:paraId="16888550" w14:textId="77777777" w:rsidR="004F66ED" w:rsidRPr="00914327" w:rsidRDefault="004F66ED" w:rsidP="004F66ED">
            <w:pPr>
              <w:suppressAutoHyphens/>
              <w:jc w:val="center"/>
              <w:rPr>
                <w:rFonts w:ascii="Noto Sans" w:hAnsi="Noto Sans" w:cs="Noto Sans"/>
                <w:bCs/>
                <w:sz w:val="21"/>
                <w:szCs w:val="21"/>
                <w:lang w:val="es-ES"/>
              </w:rPr>
            </w:pPr>
            <w:r w:rsidRPr="00914327">
              <w:rPr>
                <w:rFonts w:ascii="Noto Sans" w:hAnsi="Noto Sans" w:cs="Noto Sans"/>
                <w:bCs/>
                <w:sz w:val="21"/>
                <w:szCs w:val="21"/>
                <w:lang w:val="es-ES"/>
              </w:rPr>
              <w:t>1</w:t>
            </w:r>
          </w:p>
        </w:tc>
        <w:tc>
          <w:tcPr>
            <w:tcW w:w="2693" w:type="dxa"/>
          </w:tcPr>
          <w:p w14:paraId="0E6F19D1" w14:textId="77777777" w:rsidR="004F66ED" w:rsidRPr="00914327" w:rsidRDefault="004F66ED" w:rsidP="004F66ED">
            <w:pPr>
              <w:suppressAutoHyphens/>
              <w:jc w:val="center"/>
              <w:rPr>
                <w:rFonts w:ascii="Noto Sans" w:hAnsi="Noto Sans" w:cs="Noto Sans"/>
                <w:bCs/>
                <w:sz w:val="21"/>
                <w:szCs w:val="21"/>
                <w:lang w:val="es-ES"/>
              </w:rPr>
            </w:pPr>
            <w:r w:rsidRPr="00914327">
              <w:rPr>
                <w:rFonts w:ascii="Noto Sans" w:hAnsi="Noto Sans" w:cs="Noto Sans"/>
                <w:bCs/>
                <w:sz w:val="21"/>
                <w:szCs w:val="21"/>
                <w:lang w:val="es-ES"/>
              </w:rPr>
              <w:t>Bienes</w:t>
            </w:r>
          </w:p>
        </w:tc>
        <w:tc>
          <w:tcPr>
            <w:tcW w:w="2268" w:type="dxa"/>
            <w:vMerge w:val="restart"/>
            <w:vAlign w:val="center"/>
          </w:tcPr>
          <w:p w14:paraId="573E32E7" w14:textId="77777777" w:rsidR="004F66ED" w:rsidRPr="00914327" w:rsidRDefault="004F66ED" w:rsidP="004F66ED">
            <w:pPr>
              <w:suppressAutoHyphens/>
              <w:jc w:val="center"/>
              <w:rPr>
                <w:rFonts w:ascii="Noto Sans" w:hAnsi="Noto Sans" w:cs="Noto Sans"/>
                <w:bCs/>
                <w:sz w:val="21"/>
                <w:szCs w:val="21"/>
                <w:lang w:val="es-ES"/>
              </w:rPr>
            </w:pPr>
            <w:r w:rsidRPr="00914327">
              <w:rPr>
                <w:rFonts w:ascii="Noto Sans" w:hAnsi="Noto Sans" w:cs="Noto Sans"/>
                <w:bCs/>
                <w:sz w:val="21"/>
                <w:szCs w:val="21"/>
                <w:lang w:val="es-ES"/>
              </w:rPr>
              <w:t>Del 0.2% al 1%</w:t>
            </w:r>
          </w:p>
        </w:tc>
      </w:tr>
      <w:tr w:rsidR="004F66ED" w:rsidRPr="00914327" w14:paraId="50DF80C4" w14:textId="77777777" w:rsidTr="0045495B">
        <w:trPr>
          <w:jc w:val="center"/>
        </w:trPr>
        <w:tc>
          <w:tcPr>
            <w:tcW w:w="959" w:type="dxa"/>
          </w:tcPr>
          <w:p w14:paraId="40DF94FE" w14:textId="77777777" w:rsidR="004F66ED" w:rsidRPr="00914327" w:rsidRDefault="004F66ED" w:rsidP="004F66ED">
            <w:pPr>
              <w:suppressAutoHyphens/>
              <w:jc w:val="center"/>
              <w:rPr>
                <w:rFonts w:ascii="Noto Sans" w:hAnsi="Noto Sans" w:cs="Noto Sans"/>
                <w:bCs/>
                <w:sz w:val="21"/>
                <w:szCs w:val="21"/>
                <w:lang w:val="es-ES"/>
              </w:rPr>
            </w:pPr>
            <w:r w:rsidRPr="00914327">
              <w:rPr>
                <w:rFonts w:ascii="Noto Sans" w:hAnsi="Noto Sans" w:cs="Noto Sans"/>
                <w:bCs/>
                <w:sz w:val="21"/>
                <w:szCs w:val="21"/>
                <w:lang w:val="es-ES"/>
              </w:rPr>
              <w:t>2</w:t>
            </w:r>
          </w:p>
        </w:tc>
        <w:tc>
          <w:tcPr>
            <w:tcW w:w="2693" w:type="dxa"/>
          </w:tcPr>
          <w:p w14:paraId="5C63A9EA" w14:textId="77777777" w:rsidR="004F66ED" w:rsidRPr="00914327" w:rsidRDefault="004F66ED" w:rsidP="004F66ED">
            <w:pPr>
              <w:suppressAutoHyphens/>
              <w:jc w:val="center"/>
              <w:rPr>
                <w:rFonts w:ascii="Noto Sans" w:hAnsi="Noto Sans" w:cs="Noto Sans"/>
                <w:bCs/>
                <w:sz w:val="21"/>
                <w:szCs w:val="21"/>
                <w:lang w:val="es-ES"/>
              </w:rPr>
            </w:pPr>
            <w:r w:rsidRPr="00914327">
              <w:rPr>
                <w:rFonts w:ascii="Noto Sans" w:hAnsi="Noto Sans" w:cs="Noto Sans"/>
                <w:bCs/>
                <w:sz w:val="21"/>
                <w:szCs w:val="21"/>
                <w:lang w:val="es-ES"/>
              </w:rPr>
              <w:t>Servicios</w:t>
            </w:r>
          </w:p>
        </w:tc>
        <w:tc>
          <w:tcPr>
            <w:tcW w:w="2268" w:type="dxa"/>
            <w:vMerge/>
          </w:tcPr>
          <w:p w14:paraId="767A6772" w14:textId="77777777" w:rsidR="004F66ED" w:rsidRPr="00914327" w:rsidRDefault="004F66ED" w:rsidP="004F66ED">
            <w:pPr>
              <w:suppressAutoHyphens/>
              <w:jc w:val="both"/>
              <w:rPr>
                <w:rFonts w:ascii="Noto Sans" w:hAnsi="Noto Sans" w:cs="Noto Sans"/>
                <w:bCs/>
                <w:sz w:val="21"/>
                <w:szCs w:val="21"/>
                <w:lang w:val="es-ES"/>
              </w:rPr>
            </w:pPr>
          </w:p>
        </w:tc>
      </w:tr>
      <w:tr w:rsidR="004F66ED" w:rsidRPr="00914327" w14:paraId="56D9E0A1" w14:textId="77777777" w:rsidTr="0045495B">
        <w:trPr>
          <w:jc w:val="center"/>
        </w:trPr>
        <w:tc>
          <w:tcPr>
            <w:tcW w:w="959" w:type="dxa"/>
          </w:tcPr>
          <w:p w14:paraId="295BBEE3" w14:textId="77777777" w:rsidR="004F66ED" w:rsidRPr="00914327" w:rsidRDefault="004F66ED" w:rsidP="004F66ED">
            <w:pPr>
              <w:suppressAutoHyphens/>
              <w:jc w:val="center"/>
              <w:rPr>
                <w:rFonts w:ascii="Noto Sans" w:hAnsi="Noto Sans" w:cs="Noto Sans"/>
                <w:bCs/>
                <w:sz w:val="21"/>
                <w:szCs w:val="21"/>
                <w:lang w:val="es-ES"/>
              </w:rPr>
            </w:pPr>
            <w:r w:rsidRPr="00914327">
              <w:rPr>
                <w:rFonts w:ascii="Noto Sans" w:hAnsi="Noto Sans" w:cs="Noto Sans"/>
                <w:bCs/>
                <w:sz w:val="21"/>
                <w:szCs w:val="21"/>
                <w:lang w:val="es-ES"/>
              </w:rPr>
              <w:t>3</w:t>
            </w:r>
          </w:p>
        </w:tc>
        <w:tc>
          <w:tcPr>
            <w:tcW w:w="2693" w:type="dxa"/>
          </w:tcPr>
          <w:p w14:paraId="3FB6E295" w14:textId="77777777" w:rsidR="004F66ED" w:rsidRPr="00914327" w:rsidRDefault="004F66ED" w:rsidP="004F66ED">
            <w:pPr>
              <w:suppressAutoHyphens/>
              <w:jc w:val="center"/>
              <w:rPr>
                <w:rFonts w:ascii="Noto Sans" w:hAnsi="Noto Sans" w:cs="Noto Sans"/>
                <w:bCs/>
                <w:sz w:val="21"/>
                <w:szCs w:val="21"/>
                <w:lang w:val="es-ES"/>
              </w:rPr>
            </w:pPr>
            <w:r w:rsidRPr="00914327">
              <w:rPr>
                <w:rFonts w:ascii="Noto Sans" w:hAnsi="Noto Sans" w:cs="Noto Sans"/>
                <w:bCs/>
                <w:sz w:val="21"/>
                <w:szCs w:val="21"/>
                <w:lang w:val="es-ES"/>
              </w:rPr>
              <w:t>Arrendamientos</w:t>
            </w:r>
          </w:p>
        </w:tc>
        <w:tc>
          <w:tcPr>
            <w:tcW w:w="2268" w:type="dxa"/>
            <w:vMerge/>
          </w:tcPr>
          <w:p w14:paraId="661F38FB" w14:textId="77777777" w:rsidR="004F66ED" w:rsidRPr="00914327" w:rsidRDefault="004F66ED" w:rsidP="004F66ED">
            <w:pPr>
              <w:suppressAutoHyphens/>
              <w:jc w:val="both"/>
              <w:rPr>
                <w:rFonts w:ascii="Noto Sans" w:hAnsi="Noto Sans" w:cs="Noto Sans"/>
                <w:bCs/>
                <w:sz w:val="21"/>
                <w:szCs w:val="21"/>
                <w:lang w:val="es-ES"/>
              </w:rPr>
            </w:pPr>
          </w:p>
        </w:tc>
      </w:tr>
    </w:tbl>
    <w:p w14:paraId="7F8B6C75" w14:textId="77777777" w:rsidR="004F66ED" w:rsidRPr="00914327" w:rsidRDefault="004F66ED" w:rsidP="004F66ED">
      <w:pPr>
        <w:autoSpaceDE w:val="0"/>
        <w:autoSpaceDN w:val="0"/>
        <w:adjustRightInd w:val="0"/>
        <w:spacing w:after="0" w:line="240" w:lineRule="auto"/>
        <w:jc w:val="both"/>
        <w:rPr>
          <w:rFonts w:ascii="Noto Sans" w:hAnsi="Noto Sans" w:cs="Noto Sans"/>
          <w:b/>
          <w:bCs/>
          <w:sz w:val="21"/>
          <w:szCs w:val="21"/>
        </w:rPr>
      </w:pPr>
    </w:p>
    <w:p w14:paraId="22CCBAE5" w14:textId="77777777" w:rsidR="004F66ED" w:rsidRPr="00914327" w:rsidRDefault="004F66ED" w:rsidP="004F66ED">
      <w:pPr>
        <w:autoSpaceDE w:val="0"/>
        <w:autoSpaceDN w:val="0"/>
        <w:adjustRightInd w:val="0"/>
        <w:spacing w:after="0" w:line="240" w:lineRule="auto"/>
        <w:ind w:left="1416"/>
        <w:rPr>
          <w:rFonts w:ascii="Noto Sans" w:hAnsi="Noto Sans" w:cs="Noto Sans"/>
          <w:b/>
          <w:bCs/>
          <w:sz w:val="21"/>
          <w:szCs w:val="21"/>
        </w:rPr>
      </w:pPr>
      <w:r w:rsidRPr="00914327">
        <w:rPr>
          <w:rFonts w:ascii="Noto Sans" w:hAnsi="Noto Sans" w:cs="Noto Sans"/>
          <w:b/>
          <w:bCs/>
          <w:sz w:val="21"/>
          <w:szCs w:val="21"/>
        </w:rPr>
        <w:t>Atendiendo a la naturaleza del bien, arrendamiento o servicio, el Área Requirente podrá determinar un rango mayor, previa justificación que obre en el expediente de contratación.</w:t>
      </w:r>
    </w:p>
    <w:p w14:paraId="232A965F" w14:textId="77777777" w:rsidR="004F66ED" w:rsidRPr="00914327" w:rsidRDefault="004F66ED" w:rsidP="004F66ED">
      <w:pPr>
        <w:autoSpaceDE w:val="0"/>
        <w:autoSpaceDN w:val="0"/>
        <w:adjustRightInd w:val="0"/>
        <w:spacing w:after="0" w:line="240" w:lineRule="auto"/>
        <w:jc w:val="both"/>
        <w:rPr>
          <w:rFonts w:ascii="Noto Sans" w:hAnsi="Noto Sans" w:cs="Noto Sans"/>
          <w:b/>
          <w:bCs/>
          <w:sz w:val="21"/>
          <w:szCs w:val="21"/>
        </w:rPr>
      </w:pPr>
    </w:p>
    <w:p w14:paraId="33D77050" w14:textId="77777777" w:rsidR="004F66ED" w:rsidRPr="00914327" w:rsidRDefault="004F66ED" w:rsidP="004F66ED">
      <w:pPr>
        <w:autoSpaceDE w:val="0"/>
        <w:autoSpaceDN w:val="0"/>
        <w:adjustRightInd w:val="0"/>
        <w:spacing w:after="0" w:line="240" w:lineRule="auto"/>
        <w:jc w:val="both"/>
        <w:rPr>
          <w:rFonts w:ascii="Noto Sans" w:hAnsi="Noto Sans" w:cs="Noto Sans"/>
          <w:sz w:val="21"/>
          <w:szCs w:val="21"/>
        </w:rPr>
      </w:pPr>
      <w:r w:rsidRPr="00914327">
        <w:rPr>
          <w:rFonts w:ascii="Noto Sans" w:hAnsi="Noto Sans" w:cs="Noto Sans"/>
          <w:b/>
          <w:bCs/>
          <w:sz w:val="21"/>
          <w:szCs w:val="21"/>
        </w:rPr>
        <w:t xml:space="preserve">5.5.8.1 Las penas convencionales deben aplicarse bajo el principio de proporcionalidad, </w:t>
      </w:r>
      <w:r w:rsidRPr="00914327">
        <w:rPr>
          <w:rFonts w:ascii="Noto Sans" w:hAnsi="Noto Sans" w:cs="Noto Sans"/>
          <w:b/>
          <w:sz w:val="21"/>
          <w:szCs w:val="21"/>
        </w:rPr>
        <w:t>conforme al artículo 1844 del CCF, es decir, únicamente se aplicarán respecto del monto correspondiente a los bienes o servicios que no fueron entregados o prestados oportunamente. Las cuáles serán establecidas en la Convocatoria, Invitación a cuando menos Tres Personas o Solicitud de Información, previa propuesta del Área Requirente, como sigue</w:t>
      </w:r>
      <w:r w:rsidRPr="00914327">
        <w:rPr>
          <w:rFonts w:ascii="Noto Sans" w:hAnsi="Noto Sans" w:cs="Noto Sans"/>
          <w:sz w:val="21"/>
          <w:szCs w:val="21"/>
        </w:rPr>
        <w:t>:</w:t>
      </w:r>
    </w:p>
    <w:p w14:paraId="6AFC7092" w14:textId="77777777" w:rsidR="004F66ED" w:rsidRPr="00914327" w:rsidRDefault="004F66ED" w:rsidP="004F66ED">
      <w:pPr>
        <w:autoSpaceDE w:val="0"/>
        <w:autoSpaceDN w:val="0"/>
        <w:adjustRightInd w:val="0"/>
        <w:spacing w:after="0" w:line="240" w:lineRule="auto"/>
        <w:jc w:val="both"/>
        <w:rPr>
          <w:rFonts w:ascii="Noto Sans" w:hAnsi="Noto Sans" w:cs="Noto Sans"/>
          <w:sz w:val="21"/>
          <w:szCs w:val="21"/>
        </w:rPr>
      </w:pPr>
    </w:p>
    <w:p w14:paraId="71778420" w14:textId="77777777" w:rsidR="004F66ED" w:rsidRPr="00914327" w:rsidRDefault="004F66ED" w:rsidP="004F66ED">
      <w:pPr>
        <w:pStyle w:val="Prrafodelista"/>
        <w:numPr>
          <w:ilvl w:val="0"/>
          <w:numId w:val="14"/>
        </w:numPr>
        <w:autoSpaceDE w:val="0"/>
        <w:autoSpaceDN w:val="0"/>
        <w:adjustRightInd w:val="0"/>
        <w:spacing w:after="0" w:line="240" w:lineRule="auto"/>
        <w:jc w:val="both"/>
        <w:rPr>
          <w:rFonts w:ascii="Noto Sans" w:hAnsi="Noto Sans" w:cs="Noto Sans"/>
          <w:b/>
          <w:sz w:val="21"/>
          <w:szCs w:val="21"/>
        </w:rPr>
      </w:pPr>
      <w:r w:rsidRPr="00914327">
        <w:rPr>
          <w:rFonts w:ascii="Noto Sans" w:hAnsi="Noto Sans" w:cs="Noto Sans"/>
          <w:b/>
          <w:bCs/>
          <w:sz w:val="21"/>
          <w:szCs w:val="21"/>
        </w:rPr>
        <w:t>La penalización se calculará a partir del período de tiempo en que concluye el plazo o fecha convenida para entregar los bienes o iniciar la prestación de los servicios, y hasta la hora o el día en que inició la prestación del servicio de forma extemporánea, siendo el monto máximo la garantía de cumplimiento del contrato</w:t>
      </w:r>
      <w:r w:rsidRPr="00914327">
        <w:rPr>
          <w:rFonts w:ascii="Noto Sans" w:hAnsi="Noto Sans" w:cs="Noto Sans"/>
          <w:b/>
          <w:sz w:val="21"/>
          <w:szCs w:val="21"/>
        </w:rPr>
        <w:t>.</w:t>
      </w:r>
    </w:p>
    <w:p w14:paraId="1114BFD5" w14:textId="77777777" w:rsidR="004F66ED" w:rsidRPr="00914327" w:rsidRDefault="004F66ED" w:rsidP="004F66ED">
      <w:pPr>
        <w:pStyle w:val="Prrafodelista"/>
        <w:autoSpaceDE w:val="0"/>
        <w:autoSpaceDN w:val="0"/>
        <w:adjustRightInd w:val="0"/>
        <w:spacing w:after="0" w:line="240" w:lineRule="auto"/>
        <w:ind w:left="1353"/>
        <w:jc w:val="both"/>
        <w:rPr>
          <w:rFonts w:ascii="Noto Sans" w:hAnsi="Noto Sans" w:cs="Noto Sans"/>
          <w:b/>
          <w:sz w:val="21"/>
          <w:szCs w:val="21"/>
        </w:rPr>
      </w:pPr>
    </w:p>
    <w:p w14:paraId="640FF9C3" w14:textId="77777777" w:rsidR="004F66ED" w:rsidRPr="00914327" w:rsidRDefault="004F66ED" w:rsidP="004F66ED">
      <w:pPr>
        <w:pStyle w:val="Prrafodelista"/>
        <w:numPr>
          <w:ilvl w:val="0"/>
          <w:numId w:val="14"/>
        </w:numPr>
        <w:autoSpaceDE w:val="0"/>
        <w:autoSpaceDN w:val="0"/>
        <w:adjustRightInd w:val="0"/>
        <w:spacing w:after="0" w:line="240" w:lineRule="auto"/>
        <w:jc w:val="both"/>
        <w:rPr>
          <w:rFonts w:ascii="Noto Sans" w:hAnsi="Noto Sans" w:cs="Noto Sans"/>
          <w:b/>
          <w:sz w:val="21"/>
          <w:szCs w:val="21"/>
        </w:rPr>
      </w:pPr>
      <w:r w:rsidRPr="00914327">
        <w:rPr>
          <w:rFonts w:ascii="Noto Sans" w:hAnsi="Noto Sans" w:cs="Noto Sans"/>
          <w:b/>
          <w:bCs/>
          <w:sz w:val="21"/>
          <w:szCs w:val="21"/>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53ED8E32" w14:textId="77777777" w:rsidR="004F66ED" w:rsidRPr="00914327" w:rsidRDefault="004F66ED" w:rsidP="004F66ED">
      <w:pPr>
        <w:suppressAutoHyphens/>
        <w:spacing w:after="0" w:line="240" w:lineRule="auto"/>
        <w:ind w:left="1058"/>
        <w:jc w:val="both"/>
        <w:rPr>
          <w:rFonts w:ascii="Noto Sans" w:hAnsi="Noto Sans" w:cs="Noto Sans"/>
          <w:sz w:val="21"/>
          <w:szCs w:val="21"/>
          <w:lang w:val="es-ES"/>
        </w:rPr>
      </w:pPr>
      <w:r w:rsidRPr="00914327">
        <w:rPr>
          <w:rFonts w:ascii="Noto Sans" w:hAnsi="Noto Sans" w:cs="Noto Sans"/>
          <w:sz w:val="21"/>
          <w:szCs w:val="21"/>
          <w:lang w:val="es-ES"/>
        </w:rPr>
        <w:t xml:space="preserve">De conformidad con el artículo 53 Bis de la Ley de Adquisiciones, Arrendamientos y Servicios del Sector Público y 97 de su Reglamento, </w:t>
      </w:r>
      <w:r w:rsidRPr="00914327">
        <w:rPr>
          <w:rFonts w:ascii="Noto Sans" w:hAnsi="Noto Sans" w:cs="Noto Sans"/>
          <w:b/>
          <w:sz w:val="21"/>
          <w:szCs w:val="21"/>
          <w:lang w:val="es-ES"/>
        </w:rPr>
        <w:t>“EL INSTITUTO”</w:t>
      </w:r>
      <w:r w:rsidRPr="00914327">
        <w:rPr>
          <w:rFonts w:ascii="Noto Sans" w:hAnsi="Noto Sans" w:cs="Noto Sans"/>
          <w:sz w:val="21"/>
          <w:szCs w:val="21"/>
          <w:lang w:val="es-ES"/>
        </w:rPr>
        <w:t xml:space="preserve"> podrá aplicar deducciones al pago de los </w:t>
      </w:r>
      <w:r w:rsidRPr="00914327">
        <w:rPr>
          <w:rFonts w:ascii="Noto Sans" w:hAnsi="Noto Sans" w:cs="Noto Sans"/>
          <w:b/>
          <w:sz w:val="21"/>
          <w:szCs w:val="21"/>
          <w:lang w:val="es-ES"/>
        </w:rPr>
        <w:t>bienes</w:t>
      </w:r>
      <w:r w:rsidRPr="00914327">
        <w:rPr>
          <w:rFonts w:ascii="Noto Sans" w:hAnsi="Noto Sans" w:cs="Noto Sans"/>
          <w:sz w:val="21"/>
          <w:szCs w:val="21"/>
          <w:lang w:val="es-ES"/>
        </w:rPr>
        <w:t xml:space="preserve"> con motivo del incumplimiento parcial o deficiente en que pudiera incurrir </w:t>
      </w:r>
      <w:r w:rsidRPr="00914327">
        <w:rPr>
          <w:rFonts w:ascii="Noto Sans" w:hAnsi="Noto Sans" w:cs="Noto Sans"/>
          <w:b/>
          <w:sz w:val="21"/>
          <w:szCs w:val="21"/>
          <w:lang w:val="es-ES"/>
        </w:rPr>
        <w:t>“EL PROVEEDOR”</w:t>
      </w:r>
      <w:r w:rsidRPr="00914327">
        <w:rPr>
          <w:rFonts w:ascii="Noto Sans" w:hAnsi="Noto Sans" w:cs="Noto Sans"/>
          <w:sz w:val="21"/>
          <w:szCs w:val="21"/>
          <w:lang w:val="es-ES"/>
        </w:rPr>
        <w:t xml:space="preserve"> respecto de las partidas o conceptos que integran el contrato, conforme a lo siguiente:</w:t>
      </w:r>
    </w:p>
    <w:p w14:paraId="5B7504A1" w14:textId="77777777" w:rsidR="004F66ED" w:rsidRPr="00914327" w:rsidRDefault="004F66ED" w:rsidP="004F66ED">
      <w:pPr>
        <w:suppressAutoHyphens/>
        <w:spacing w:after="0" w:line="240" w:lineRule="auto"/>
        <w:ind w:left="1058"/>
        <w:jc w:val="both"/>
        <w:rPr>
          <w:rFonts w:ascii="Noto Sans" w:hAnsi="Noto Sans" w:cs="Noto Sans"/>
          <w:sz w:val="21"/>
          <w:szCs w:val="21"/>
          <w:lang w:val="es-ES"/>
        </w:rPr>
      </w:pPr>
    </w:p>
    <w:p w14:paraId="333F86FB" w14:textId="77777777" w:rsidR="004F66ED" w:rsidRPr="00914327" w:rsidRDefault="004F66ED" w:rsidP="004F66ED">
      <w:pPr>
        <w:pStyle w:val="Prrafodelista"/>
        <w:numPr>
          <w:ilvl w:val="0"/>
          <w:numId w:val="4"/>
        </w:numPr>
        <w:suppressAutoHyphens/>
        <w:spacing w:after="0" w:line="240" w:lineRule="auto"/>
        <w:ind w:left="1418"/>
        <w:jc w:val="both"/>
        <w:rPr>
          <w:rFonts w:ascii="Noto Sans" w:hAnsi="Noto Sans" w:cs="Noto Sans"/>
          <w:i/>
          <w:sz w:val="21"/>
          <w:szCs w:val="21"/>
          <w:lang w:val="es-ES"/>
        </w:rPr>
      </w:pPr>
      <w:r w:rsidRPr="00914327">
        <w:rPr>
          <w:rFonts w:ascii="Noto Sans" w:hAnsi="Noto Sans" w:cs="Noto Sans"/>
          <w:sz w:val="21"/>
          <w:szCs w:val="21"/>
          <w:lang w:val="es-ES"/>
        </w:rPr>
        <w:lastRenderedPageBreak/>
        <w:t xml:space="preserve">En función de los bienes entregados de manera parcial, deficiente o carezcan de las condiciones solicitadas y no habiendo causa justificada, cabe señalar que el pedido será el documento mediante el cual se especificarán los bienes entregados de manera parcial, deficiente o carezcan de las condiciones solicitadas, por lo cual </w:t>
      </w:r>
      <w:r w:rsidRPr="00914327">
        <w:rPr>
          <w:rFonts w:ascii="Noto Sans" w:hAnsi="Noto Sans" w:cs="Noto Sans"/>
          <w:b/>
          <w:sz w:val="21"/>
          <w:szCs w:val="21"/>
          <w:lang w:val="es-ES"/>
        </w:rPr>
        <w:t>“EL PROVEEDOR”</w:t>
      </w:r>
      <w:r w:rsidRPr="00914327">
        <w:rPr>
          <w:rFonts w:ascii="Noto Sans" w:hAnsi="Noto Sans" w:cs="Noto Sans"/>
          <w:sz w:val="21"/>
          <w:szCs w:val="21"/>
          <w:lang w:val="es-ES"/>
        </w:rPr>
        <w:t xml:space="preserve"> se hará acreedor a una sanción equivalente al 1% (uno por ciento) por día transcurrido hasta acumular máximo el porcentaje de la garantía de cumplimiento (10%).</w:t>
      </w:r>
    </w:p>
    <w:p w14:paraId="272A13A4" w14:textId="77777777" w:rsidR="004F66ED" w:rsidRPr="00914327" w:rsidRDefault="004F66ED" w:rsidP="004F66ED">
      <w:pPr>
        <w:pStyle w:val="Prrafodelista"/>
        <w:suppressAutoHyphens/>
        <w:spacing w:after="0" w:line="240" w:lineRule="auto"/>
        <w:ind w:left="1418"/>
        <w:jc w:val="both"/>
        <w:rPr>
          <w:rFonts w:ascii="Noto Sans" w:hAnsi="Noto Sans" w:cs="Noto Sans"/>
          <w:i/>
          <w:sz w:val="21"/>
          <w:szCs w:val="21"/>
          <w:lang w:val="es-ES"/>
        </w:rPr>
      </w:pPr>
    </w:p>
    <w:p w14:paraId="144046DC" w14:textId="77777777" w:rsidR="004F66ED" w:rsidRPr="00914327" w:rsidRDefault="004F66ED" w:rsidP="004F66ED">
      <w:pPr>
        <w:suppressAutoHyphens/>
        <w:spacing w:after="0" w:line="240" w:lineRule="auto"/>
        <w:ind w:left="1134"/>
        <w:jc w:val="both"/>
        <w:rPr>
          <w:rFonts w:ascii="Noto Sans" w:hAnsi="Noto Sans" w:cs="Noto Sans"/>
          <w:sz w:val="21"/>
          <w:szCs w:val="21"/>
          <w:lang w:val="es-ES"/>
        </w:rPr>
      </w:pPr>
      <w:r w:rsidRPr="00914327">
        <w:rPr>
          <w:rFonts w:ascii="Noto Sans" w:hAnsi="Noto Sans" w:cs="Noto Sans"/>
          <w:sz w:val="21"/>
          <w:szCs w:val="21"/>
          <w:lang w:val="es-ES"/>
        </w:rPr>
        <w:t>La deducción se aplicará por cada supuesto que se presente y se calculará hasta la fecha en que materialmente se cumpla la obligación:</w:t>
      </w:r>
    </w:p>
    <w:p w14:paraId="00EB15F5" w14:textId="77777777" w:rsidR="004F66ED" w:rsidRPr="00914327" w:rsidRDefault="004F66ED" w:rsidP="004F66ED">
      <w:pPr>
        <w:suppressAutoHyphens/>
        <w:spacing w:after="0" w:line="240" w:lineRule="auto"/>
        <w:ind w:left="1134"/>
        <w:jc w:val="both"/>
        <w:rPr>
          <w:rFonts w:ascii="Noto Sans" w:hAnsi="Noto Sans" w:cs="Noto Sans"/>
          <w:sz w:val="21"/>
          <w:szCs w:val="21"/>
          <w:lang w:val="es-ES"/>
        </w:rPr>
      </w:pPr>
    </w:p>
    <w:tbl>
      <w:tblPr>
        <w:tblStyle w:val="Tablaconcuadrcula"/>
        <w:tblW w:w="5418" w:type="pct"/>
        <w:jc w:val="center"/>
        <w:tblLook w:val="04A0" w:firstRow="1" w:lastRow="0" w:firstColumn="1" w:lastColumn="0" w:noHBand="0" w:noVBand="1"/>
      </w:tblPr>
      <w:tblGrid>
        <w:gridCol w:w="517"/>
        <w:gridCol w:w="2842"/>
        <w:gridCol w:w="2790"/>
        <w:gridCol w:w="2562"/>
        <w:gridCol w:w="2576"/>
      </w:tblGrid>
      <w:tr w:rsidR="004F66ED" w:rsidRPr="004F66ED" w14:paraId="1C4ACB21" w14:textId="77777777" w:rsidTr="0045495B">
        <w:trPr>
          <w:trHeight w:val="323"/>
          <w:jc w:val="center"/>
        </w:trPr>
        <w:tc>
          <w:tcPr>
            <w:tcW w:w="229" w:type="pct"/>
            <w:vAlign w:val="center"/>
          </w:tcPr>
          <w:p w14:paraId="55B5F5AD" w14:textId="77777777" w:rsidR="004F66ED" w:rsidRPr="004F66ED" w:rsidRDefault="004F66ED" w:rsidP="004F66ED">
            <w:pPr>
              <w:rPr>
                <w:rFonts w:ascii="Noto Sans" w:hAnsi="Noto Sans" w:cs="Noto Sans"/>
                <w:b/>
                <w:sz w:val="12"/>
                <w:szCs w:val="18"/>
              </w:rPr>
            </w:pPr>
            <w:r w:rsidRPr="004F66ED">
              <w:rPr>
                <w:rFonts w:ascii="Noto Sans" w:hAnsi="Noto Sans" w:cs="Noto Sans"/>
                <w:b/>
                <w:sz w:val="12"/>
                <w:szCs w:val="18"/>
              </w:rPr>
              <w:t>No.</w:t>
            </w:r>
          </w:p>
        </w:tc>
        <w:tc>
          <w:tcPr>
            <w:tcW w:w="1259" w:type="pct"/>
            <w:vAlign w:val="center"/>
          </w:tcPr>
          <w:p w14:paraId="409EC4FE" w14:textId="77777777" w:rsidR="004F66ED" w:rsidRPr="004F66ED" w:rsidRDefault="004F66ED" w:rsidP="004F66ED">
            <w:pPr>
              <w:jc w:val="center"/>
              <w:rPr>
                <w:rFonts w:ascii="Noto Sans" w:hAnsi="Noto Sans" w:cs="Noto Sans"/>
                <w:b/>
                <w:sz w:val="12"/>
                <w:szCs w:val="18"/>
              </w:rPr>
            </w:pPr>
            <w:r w:rsidRPr="004F66ED">
              <w:rPr>
                <w:rFonts w:ascii="Noto Sans" w:hAnsi="Noto Sans" w:cs="Noto Sans"/>
                <w:b/>
                <w:sz w:val="12"/>
                <w:szCs w:val="18"/>
              </w:rPr>
              <w:t>CONCEPTO U OBLIGACIÓN (SUPUESTO)</w:t>
            </w:r>
          </w:p>
        </w:tc>
        <w:tc>
          <w:tcPr>
            <w:tcW w:w="1236" w:type="pct"/>
            <w:vAlign w:val="center"/>
          </w:tcPr>
          <w:p w14:paraId="25F80CBB" w14:textId="77777777" w:rsidR="004F66ED" w:rsidRPr="004F66ED" w:rsidRDefault="004F66ED" w:rsidP="004F66ED">
            <w:pPr>
              <w:jc w:val="center"/>
              <w:rPr>
                <w:rFonts w:ascii="Noto Sans" w:hAnsi="Noto Sans" w:cs="Noto Sans"/>
                <w:b/>
                <w:sz w:val="12"/>
                <w:szCs w:val="18"/>
              </w:rPr>
            </w:pPr>
            <w:r w:rsidRPr="004F66ED">
              <w:rPr>
                <w:rFonts w:ascii="Noto Sans" w:hAnsi="Noto Sans" w:cs="Noto Sans"/>
                <w:b/>
                <w:sz w:val="12"/>
                <w:szCs w:val="18"/>
              </w:rPr>
              <w:t>NIVEL DE SERVICIO</w:t>
            </w:r>
          </w:p>
        </w:tc>
        <w:tc>
          <w:tcPr>
            <w:tcW w:w="1135" w:type="pct"/>
            <w:vAlign w:val="center"/>
          </w:tcPr>
          <w:p w14:paraId="380D2E36" w14:textId="77777777" w:rsidR="004F66ED" w:rsidRPr="004F66ED" w:rsidRDefault="004F66ED" w:rsidP="004F66ED">
            <w:pPr>
              <w:jc w:val="center"/>
              <w:rPr>
                <w:rFonts w:ascii="Noto Sans" w:hAnsi="Noto Sans" w:cs="Noto Sans"/>
                <w:b/>
                <w:sz w:val="12"/>
                <w:szCs w:val="18"/>
              </w:rPr>
            </w:pPr>
            <w:r w:rsidRPr="004F66ED">
              <w:rPr>
                <w:rFonts w:ascii="Noto Sans" w:hAnsi="Noto Sans" w:cs="Noto Sans"/>
                <w:b/>
                <w:sz w:val="12"/>
                <w:szCs w:val="18"/>
              </w:rPr>
              <w:t>UNIDAD DE MEDIDA</w:t>
            </w:r>
          </w:p>
        </w:tc>
        <w:tc>
          <w:tcPr>
            <w:tcW w:w="1141" w:type="pct"/>
            <w:vAlign w:val="center"/>
          </w:tcPr>
          <w:p w14:paraId="6CB2A402" w14:textId="77777777" w:rsidR="004F66ED" w:rsidRPr="004F66ED" w:rsidRDefault="004F66ED" w:rsidP="004F66ED">
            <w:pPr>
              <w:jc w:val="center"/>
              <w:rPr>
                <w:rFonts w:ascii="Noto Sans" w:hAnsi="Noto Sans" w:cs="Noto Sans"/>
                <w:b/>
                <w:sz w:val="12"/>
                <w:szCs w:val="18"/>
              </w:rPr>
            </w:pPr>
            <w:r w:rsidRPr="004F66ED">
              <w:rPr>
                <w:rFonts w:ascii="Noto Sans" w:hAnsi="Noto Sans" w:cs="Noto Sans"/>
                <w:b/>
                <w:sz w:val="12"/>
                <w:szCs w:val="18"/>
              </w:rPr>
              <w:t>DEDUCCIÓN</w:t>
            </w:r>
          </w:p>
        </w:tc>
      </w:tr>
      <w:tr w:rsidR="004F66ED" w:rsidRPr="004F66ED" w14:paraId="55D2FCD6" w14:textId="77777777" w:rsidTr="0045495B">
        <w:trPr>
          <w:trHeight w:val="323"/>
          <w:jc w:val="center"/>
        </w:trPr>
        <w:tc>
          <w:tcPr>
            <w:tcW w:w="229" w:type="pct"/>
            <w:vAlign w:val="center"/>
          </w:tcPr>
          <w:p w14:paraId="7C5F61C3" w14:textId="77777777" w:rsidR="004F66ED" w:rsidRPr="004F66ED" w:rsidRDefault="004F66ED" w:rsidP="004F66ED">
            <w:pPr>
              <w:jc w:val="center"/>
              <w:rPr>
                <w:rFonts w:ascii="Noto Sans" w:hAnsi="Noto Sans" w:cs="Noto Sans"/>
                <w:b/>
                <w:sz w:val="12"/>
                <w:szCs w:val="18"/>
              </w:rPr>
            </w:pPr>
            <w:r w:rsidRPr="004F66ED">
              <w:rPr>
                <w:rFonts w:ascii="Noto Sans" w:hAnsi="Noto Sans" w:cs="Noto Sans"/>
                <w:b/>
                <w:sz w:val="12"/>
                <w:szCs w:val="18"/>
              </w:rPr>
              <w:t>1</w:t>
            </w:r>
          </w:p>
        </w:tc>
        <w:tc>
          <w:tcPr>
            <w:tcW w:w="1259" w:type="pct"/>
            <w:vAlign w:val="center"/>
          </w:tcPr>
          <w:p w14:paraId="72367F8E"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Los bienes serán entregados una vez emitido el pedido a más tardar 08 (ocho) días posteriores a la emisión del mismo, con aplicación de pena convencional a partir del vencimiento de estos y hasta 04 (cuatro) días después del vencimiento del mismo. En el domicilio que se indica en el Anexo “LUGAR Y HORARIO DE ENTREGA.</w:t>
            </w:r>
          </w:p>
        </w:tc>
        <w:tc>
          <w:tcPr>
            <w:tcW w:w="1236" w:type="pct"/>
            <w:vAlign w:val="center"/>
          </w:tcPr>
          <w:p w14:paraId="2FC86565"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Entrega de los bienes amparados en el Pedido, dentro del periodo de tiempo establecido, cumpliendo con las condiciones  de entrega establecidas en las bases del proceso de contratación.</w:t>
            </w:r>
          </w:p>
        </w:tc>
        <w:tc>
          <w:tcPr>
            <w:tcW w:w="1135" w:type="pct"/>
            <w:vAlign w:val="center"/>
          </w:tcPr>
          <w:p w14:paraId="35E6A271"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Entrega parcial, deficiente u omisión en el cumplimiento de la entrega de los bienes amparados en cada Pedido.</w:t>
            </w:r>
          </w:p>
        </w:tc>
        <w:tc>
          <w:tcPr>
            <w:tcW w:w="1141" w:type="pct"/>
            <w:vAlign w:val="center"/>
          </w:tcPr>
          <w:p w14:paraId="6BF29F37"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El Proveedor  se hará acreedor a la aplicación de deductiva equivalente al 1% (uno por ciento) por día transcurrido hasta acumular como máximo el porcentaje de la garantía de cumplimiento (10%) con IVA. Considerando el precio de compra de los bienes entregados de manera parcial, deficiente, o bien, que no fueron entregados.</w:t>
            </w:r>
          </w:p>
        </w:tc>
      </w:tr>
      <w:tr w:rsidR="004F66ED" w:rsidRPr="004F66ED" w14:paraId="75820FC8" w14:textId="77777777" w:rsidTr="0045495B">
        <w:trPr>
          <w:trHeight w:val="323"/>
          <w:jc w:val="center"/>
        </w:trPr>
        <w:tc>
          <w:tcPr>
            <w:tcW w:w="229" w:type="pct"/>
            <w:vAlign w:val="center"/>
          </w:tcPr>
          <w:p w14:paraId="1A3A8153" w14:textId="77777777" w:rsidR="004F66ED" w:rsidRPr="004F66ED" w:rsidRDefault="004F66ED" w:rsidP="004F66ED">
            <w:pPr>
              <w:jc w:val="center"/>
              <w:rPr>
                <w:rFonts w:ascii="Noto Sans" w:hAnsi="Noto Sans" w:cs="Noto Sans"/>
                <w:b/>
                <w:sz w:val="12"/>
                <w:szCs w:val="18"/>
              </w:rPr>
            </w:pPr>
            <w:r w:rsidRPr="004F66ED">
              <w:rPr>
                <w:rFonts w:ascii="Noto Sans" w:hAnsi="Noto Sans" w:cs="Noto Sans"/>
                <w:b/>
                <w:sz w:val="12"/>
                <w:szCs w:val="18"/>
              </w:rPr>
              <w:t>2</w:t>
            </w:r>
          </w:p>
        </w:tc>
        <w:tc>
          <w:tcPr>
            <w:tcW w:w="1259" w:type="pct"/>
            <w:vAlign w:val="center"/>
          </w:tcPr>
          <w:p w14:paraId="51800FFD"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A la entrega de los bienes amparados en cada Pedido,  Carta Compromiso de Canje por defectos de fabricación y/o vicios ocultos, y Carta Compromiso de Canje si la caducidad es inferior a 12 meses (solo se aceptarán insumos con caducidad mínima de 9 meses con Carta Compromiso de Canje, caducidades inferiores podrán ser aceptadas mediante solicitud aprobada por el Departamento de Suministro y Control del Abasto, de manera escrita).</w:t>
            </w:r>
          </w:p>
        </w:tc>
        <w:tc>
          <w:tcPr>
            <w:tcW w:w="1236" w:type="pct"/>
            <w:vAlign w:val="center"/>
          </w:tcPr>
          <w:p w14:paraId="38F237A6"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El Proveedor deberá cumplir con la entrega de la documentación correspondiente que se relaciona en las condiciones de entrega de los bienes, establecidas en las bases del proceso de contratación, por cada bien amparado en el (los) Pedido (s) que le sean asignados.</w:t>
            </w:r>
          </w:p>
        </w:tc>
        <w:tc>
          <w:tcPr>
            <w:tcW w:w="1135" w:type="pct"/>
            <w:vAlign w:val="center"/>
          </w:tcPr>
          <w:p w14:paraId="3F4DB3DF"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Omisión en la entrega de la documentación correspondiente que se relaciona en las condiciones de entrega de los bienes, establecidas en las bases del proceso de compra al momento de la entrega de los bienes amparados en cada Pedido.</w:t>
            </w:r>
          </w:p>
        </w:tc>
        <w:tc>
          <w:tcPr>
            <w:tcW w:w="1141" w:type="pct"/>
            <w:vAlign w:val="center"/>
          </w:tcPr>
          <w:p w14:paraId="22FA4050"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El Proveedor se hará acreedor a la aplicación de deductiva equivalente al 1% (uno por ciento) por día transcurrido hasta acumular máximo el porcentaje de la garantía de cumplimiento (10%) con IVA. Considerando el precio de compra de los bienes que carezcan de la documentación correspondiente, establecida en las bases del proceso de contratación, por cada bien amparado en el (los) Pedido (s) que le sean asignados.</w:t>
            </w:r>
          </w:p>
        </w:tc>
      </w:tr>
      <w:tr w:rsidR="004F66ED" w:rsidRPr="004F66ED" w14:paraId="2C137D80" w14:textId="77777777" w:rsidTr="0045495B">
        <w:trPr>
          <w:trHeight w:val="323"/>
          <w:jc w:val="center"/>
        </w:trPr>
        <w:tc>
          <w:tcPr>
            <w:tcW w:w="229" w:type="pct"/>
            <w:vAlign w:val="center"/>
          </w:tcPr>
          <w:p w14:paraId="19A459E1" w14:textId="77777777" w:rsidR="004F66ED" w:rsidRPr="004F66ED" w:rsidRDefault="004F66ED" w:rsidP="004F66ED">
            <w:pPr>
              <w:jc w:val="center"/>
              <w:rPr>
                <w:rFonts w:ascii="Noto Sans" w:hAnsi="Noto Sans" w:cs="Noto Sans"/>
                <w:b/>
                <w:sz w:val="12"/>
                <w:szCs w:val="18"/>
              </w:rPr>
            </w:pPr>
            <w:r w:rsidRPr="004F66ED">
              <w:rPr>
                <w:rFonts w:ascii="Noto Sans" w:hAnsi="Noto Sans" w:cs="Noto Sans"/>
                <w:b/>
                <w:sz w:val="12"/>
                <w:szCs w:val="18"/>
              </w:rPr>
              <w:t>3</w:t>
            </w:r>
          </w:p>
        </w:tc>
        <w:tc>
          <w:tcPr>
            <w:tcW w:w="1259" w:type="pct"/>
            <w:vAlign w:val="center"/>
          </w:tcPr>
          <w:p w14:paraId="5118C7B5"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1236" w:type="pct"/>
            <w:vAlign w:val="center"/>
          </w:tcPr>
          <w:p w14:paraId="3EB242B8"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135" w:type="pct"/>
            <w:vAlign w:val="center"/>
          </w:tcPr>
          <w:p w14:paraId="57B6701F"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El Proveedor deberá recolectar y cambiar los bienes sujetos a canje, en un plazo que no excederá de ocho (08) días hábiles contados a partir de la fecha de su notificación; en caso que no se realice la recolección y canje de los bienes en el plazo señalado, se comunicará al Administrador del Contrato para que proceda a la aplicación de la deductiva correspondiente.</w:t>
            </w:r>
          </w:p>
        </w:tc>
        <w:tc>
          <w:tcPr>
            <w:tcW w:w="1141" w:type="pct"/>
            <w:vAlign w:val="center"/>
          </w:tcPr>
          <w:p w14:paraId="0CF848F4" w14:textId="77777777" w:rsidR="004F66ED" w:rsidRPr="004F66ED" w:rsidRDefault="004F66ED" w:rsidP="004F66ED">
            <w:pPr>
              <w:jc w:val="both"/>
              <w:rPr>
                <w:rFonts w:ascii="Noto Sans" w:hAnsi="Noto Sans" w:cs="Noto Sans"/>
                <w:sz w:val="12"/>
                <w:szCs w:val="18"/>
              </w:rPr>
            </w:pPr>
            <w:r w:rsidRPr="004F66ED">
              <w:rPr>
                <w:rFonts w:ascii="Noto Sans" w:hAnsi="Noto Sans" w:cs="Noto Sans"/>
                <w:sz w:val="12"/>
                <w:szCs w:val="18"/>
              </w:rPr>
              <w:t>Una vez transcurridos los 8 días hábiles, a partir de la notificación, el Proveedor se hará acreedor a la aplicación de deductiva equivalente al 1% (uno por ciento) por día transcurrido hasta acumular máximo el porcentaje de la garantía de cumplimiento (10%) con IVA. Considerando el precio de compra de los bienes que no sean canjeados, conforme a la notificación que se le realice.</w:t>
            </w:r>
          </w:p>
        </w:tc>
      </w:tr>
    </w:tbl>
    <w:p w14:paraId="02C26E92" w14:textId="77777777" w:rsidR="004F66ED" w:rsidRPr="00914327" w:rsidRDefault="004F66ED" w:rsidP="004F66ED">
      <w:pPr>
        <w:suppressAutoHyphens/>
        <w:spacing w:after="0" w:line="240" w:lineRule="auto"/>
        <w:jc w:val="both"/>
        <w:rPr>
          <w:rFonts w:ascii="Noto Sans" w:hAnsi="Noto Sans" w:cs="Noto Sans"/>
          <w:sz w:val="21"/>
          <w:szCs w:val="21"/>
          <w:lang w:val="es-ES"/>
        </w:rPr>
      </w:pPr>
    </w:p>
    <w:p w14:paraId="78188D0F" w14:textId="3FDF39CD" w:rsidR="004F66ED" w:rsidRPr="00611CDD" w:rsidRDefault="004F66ED" w:rsidP="004F66ED">
      <w:pPr>
        <w:suppressAutoHyphens/>
        <w:spacing w:after="0" w:line="240" w:lineRule="auto"/>
        <w:jc w:val="both"/>
        <w:rPr>
          <w:rFonts w:ascii="Noto Sans" w:hAnsi="Noto Sans" w:cs="Noto Sans"/>
          <w:b/>
          <w:sz w:val="21"/>
          <w:szCs w:val="21"/>
          <w:lang w:val="es-ES"/>
        </w:rPr>
      </w:pPr>
      <w:r w:rsidRPr="00914327">
        <w:rPr>
          <w:rFonts w:ascii="Noto Sans" w:hAnsi="Noto Sans" w:cs="Noto Sans"/>
          <w:sz w:val="21"/>
          <w:szCs w:val="21"/>
          <w:lang w:val="es-ES"/>
        </w:rPr>
        <w:t xml:space="preserve">Para tal efecto el licitante presentara carta en hoja membretada en la que autoriza a </w:t>
      </w:r>
      <w:r w:rsidRPr="00914327">
        <w:rPr>
          <w:rFonts w:ascii="Noto Sans" w:hAnsi="Noto Sans" w:cs="Noto Sans"/>
          <w:b/>
          <w:sz w:val="21"/>
          <w:szCs w:val="21"/>
          <w:lang w:val="es-ES"/>
        </w:rPr>
        <w:t xml:space="preserve">“EL INSTITUTO” </w:t>
      </w:r>
      <w:r w:rsidRPr="00914327">
        <w:rPr>
          <w:rFonts w:ascii="Noto Sans" w:hAnsi="Noto Sans" w:cs="Noto Sans"/>
          <w:sz w:val="21"/>
          <w:szCs w:val="21"/>
          <w:lang w:val="es-ES"/>
        </w:rPr>
        <w:t xml:space="preserve">realizar deducciones sobre incumplimiento en tiempo y forma de la </w:t>
      </w:r>
      <w:r w:rsidR="00A17D0F">
        <w:rPr>
          <w:rFonts w:ascii="Noto Sans" w:hAnsi="Noto Sans" w:cs="Noto Sans"/>
          <w:sz w:val="21"/>
          <w:szCs w:val="21"/>
          <w:lang w:val="es-ES"/>
        </w:rPr>
        <w:t>entrega de los bienes</w:t>
      </w:r>
      <w:r w:rsidRPr="00914327">
        <w:rPr>
          <w:rFonts w:ascii="Noto Sans" w:hAnsi="Noto Sans" w:cs="Noto Sans"/>
          <w:sz w:val="21"/>
          <w:szCs w:val="21"/>
          <w:lang w:val="es-ES"/>
        </w:rPr>
        <w:t xml:space="preserve">, conforme al formato del </w:t>
      </w:r>
      <w:r w:rsidRPr="00611CDD">
        <w:rPr>
          <w:rFonts w:ascii="Noto Sans" w:hAnsi="Noto Sans" w:cs="Noto Sans"/>
          <w:b/>
          <w:sz w:val="21"/>
          <w:szCs w:val="21"/>
          <w:lang w:val="es-ES"/>
        </w:rPr>
        <w:t xml:space="preserve">Anexo </w:t>
      </w:r>
      <w:r w:rsidR="00A17D0F" w:rsidRPr="00611CDD">
        <w:rPr>
          <w:rFonts w:ascii="Noto Sans" w:hAnsi="Noto Sans" w:cs="Noto Sans"/>
          <w:b/>
          <w:sz w:val="21"/>
          <w:szCs w:val="21"/>
          <w:lang w:val="es-ES"/>
        </w:rPr>
        <w:t>8 “</w:t>
      </w:r>
      <w:r w:rsidRPr="00611CDD">
        <w:rPr>
          <w:rFonts w:ascii="Noto Sans" w:hAnsi="Noto Sans" w:cs="Noto Sans"/>
          <w:b/>
          <w:sz w:val="21"/>
          <w:szCs w:val="21"/>
          <w:lang w:val="es-ES"/>
        </w:rPr>
        <w:t>AUTORIZACIÓN DE DEDUCCIÓN”.</w:t>
      </w:r>
    </w:p>
    <w:p w14:paraId="60E8773B" w14:textId="77777777" w:rsidR="004F66ED" w:rsidRPr="00914327" w:rsidRDefault="004F66ED" w:rsidP="004F66ED">
      <w:pPr>
        <w:suppressAutoHyphens/>
        <w:spacing w:after="0" w:line="240" w:lineRule="auto"/>
        <w:jc w:val="both"/>
        <w:rPr>
          <w:rFonts w:ascii="Noto Sans" w:hAnsi="Noto Sans" w:cs="Noto Sans"/>
          <w:sz w:val="21"/>
          <w:szCs w:val="21"/>
        </w:rPr>
      </w:pPr>
    </w:p>
    <w:p w14:paraId="5132E9E0" w14:textId="77777777" w:rsidR="004F66ED" w:rsidRPr="00914327" w:rsidRDefault="004F66ED" w:rsidP="004F66ED">
      <w:pPr>
        <w:pStyle w:val="Prrafodelista"/>
        <w:numPr>
          <w:ilvl w:val="0"/>
          <w:numId w:val="14"/>
        </w:numPr>
        <w:autoSpaceDE w:val="0"/>
        <w:autoSpaceDN w:val="0"/>
        <w:adjustRightInd w:val="0"/>
        <w:spacing w:after="0" w:line="240" w:lineRule="auto"/>
        <w:ind w:left="993" w:firstLine="0"/>
        <w:jc w:val="both"/>
        <w:rPr>
          <w:rFonts w:ascii="Noto Sans" w:hAnsi="Noto Sans" w:cs="Noto Sans"/>
          <w:b/>
          <w:sz w:val="21"/>
          <w:szCs w:val="21"/>
        </w:rPr>
      </w:pPr>
      <w:r w:rsidRPr="00914327">
        <w:rPr>
          <w:rFonts w:ascii="Noto Sans" w:hAnsi="Noto Sans" w:cs="Noto Sans"/>
          <w:b/>
          <w:bCs/>
          <w:sz w:val="21"/>
          <w:szCs w:val="21"/>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Millenium. </w:t>
      </w:r>
    </w:p>
    <w:p w14:paraId="29430F3E" w14:textId="77777777" w:rsidR="004F66ED" w:rsidRPr="00D6094B" w:rsidRDefault="004F66ED" w:rsidP="004F66ED">
      <w:pPr>
        <w:pStyle w:val="Prrafodelista"/>
        <w:autoSpaceDE w:val="0"/>
        <w:autoSpaceDN w:val="0"/>
        <w:adjustRightInd w:val="0"/>
        <w:spacing w:after="0" w:line="240" w:lineRule="auto"/>
        <w:ind w:left="1353"/>
        <w:jc w:val="both"/>
        <w:rPr>
          <w:rFonts w:ascii="Noto Sans" w:hAnsi="Noto Sans" w:cs="Noto Sans"/>
          <w:b/>
          <w:sz w:val="10"/>
          <w:szCs w:val="10"/>
        </w:rPr>
      </w:pPr>
    </w:p>
    <w:p w14:paraId="0CAC8156" w14:textId="392EA654" w:rsidR="004F66ED" w:rsidRPr="00914327" w:rsidRDefault="004351F1" w:rsidP="004F66ED">
      <w:pPr>
        <w:pStyle w:val="Prrafodelista"/>
        <w:numPr>
          <w:ilvl w:val="0"/>
          <w:numId w:val="14"/>
        </w:numPr>
        <w:spacing w:after="0" w:line="240" w:lineRule="auto"/>
        <w:ind w:left="993" w:firstLine="0"/>
        <w:jc w:val="both"/>
        <w:rPr>
          <w:rFonts w:ascii="Noto Sans" w:hAnsi="Noto Sans" w:cs="Noto Sans"/>
          <w:b/>
          <w:bCs/>
          <w:sz w:val="21"/>
          <w:szCs w:val="21"/>
        </w:rPr>
      </w:pPr>
      <w:r w:rsidRPr="00914327">
        <w:rPr>
          <w:rFonts w:ascii="Noto Sans" w:hAnsi="Noto Sans" w:cs="Noto Sans"/>
          <w:b/>
          <w:bCs/>
          <w:sz w:val="21"/>
          <w:szCs w:val="21"/>
        </w:rPr>
        <w:t>El servidor</w:t>
      </w:r>
      <w:r w:rsidR="004F66ED" w:rsidRPr="00914327">
        <w:rPr>
          <w:rFonts w:ascii="Noto Sans" w:hAnsi="Noto Sans" w:cs="Noto Sans"/>
          <w:b/>
          <w:bCs/>
          <w:sz w:val="21"/>
          <w:szCs w:val="21"/>
        </w:rPr>
        <w:t xml:space="preserve"> público designado como Administrador del Contrato, será el responsable del cálculo, aplicación y seguimiento de las deducciones. </w:t>
      </w:r>
    </w:p>
    <w:p w14:paraId="50EA827A" w14:textId="77777777" w:rsidR="004F66ED" w:rsidRPr="00D6094B" w:rsidRDefault="004F66ED" w:rsidP="004F66ED">
      <w:pPr>
        <w:pStyle w:val="Prrafodelista"/>
        <w:spacing w:after="0" w:line="240" w:lineRule="auto"/>
        <w:ind w:left="1353"/>
        <w:jc w:val="both"/>
        <w:rPr>
          <w:rFonts w:ascii="Noto Sans" w:hAnsi="Noto Sans" w:cs="Noto Sans"/>
          <w:b/>
          <w:bCs/>
          <w:sz w:val="10"/>
          <w:szCs w:val="10"/>
        </w:rPr>
      </w:pPr>
    </w:p>
    <w:p w14:paraId="4F9C720A" w14:textId="77777777" w:rsidR="004F66ED" w:rsidRPr="00914327" w:rsidRDefault="004F66ED" w:rsidP="004F66ED">
      <w:pPr>
        <w:pStyle w:val="Prrafodelista"/>
        <w:numPr>
          <w:ilvl w:val="0"/>
          <w:numId w:val="14"/>
        </w:numPr>
        <w:spacing w:after="0" w:line="240" w:lineRule="auto"/>
        <w:jc w:val="both"/>
        <w:rPr>
          <w:rFonts w:ascii="Noto Sans" w:hAnsi="Noto Sans" w:cs="Noto Sans"/>
          <w:b/>
          <w:bCs/>
          <w:sz w:val="21"/>
          <w:szCs w:val="21"/>
        </w:rPr>
      </w:pPr>
      <w:r w:rsidRPr="00914327">
        <w:rPr>
          <w:rFonts w:ascii="Noto Sans" w:hAnsi="Noto Sans" w:cs="Noto Sans"/>
          <w:b/>
          <w:bCs/>
          <w:sz w:val="21"/>
          <w:szCs w:val="21"/>
        </w:rPr>
        <w:t xml:space="preserve">El importe máximo de las deducciones, no podrá ser mayor al que resulte de aplicar el porcentaje de la garantía de cumplimiento.                                                                                                                                                                                                                                                                                                                                </w:t>
      </w:r>
    </w:p>
    <w:p w14:paraId="3FCFBCCE" w14:textId="77777777" w:rsidR="004F66ED" w:rsidRPr="00914327" w:rsidRDefault="004F66ED" w:rsidP="004F66ED">
      <w:pPr>
        <w:spacing w:after="0" w:line="240" w:lineRule="auto"/>
        <w:ind w:left="1080"/>
        <w:jc w:val="both"/>
        <w:rPr>
          <w:rFonts w:ascii="Noto Sans" w:hAnsi="Noto Sans" w:cs="Noto Sans"/>
          <w:b/>
          <w:bCs/>
          <w:sz w:val="21"/>
          <w:szCs w:val="21"/>
        </w:rPr>
      </w:pPr>
      <w:r w:rsidRPr="00914327">
        <w:rPr>
          <w:rFonts w:ascii="Noto Sans" w:hAnsi="Noto Sans" w:cs="Noto Sans"/>
          <w:b/>
          <w:bCs/>
          <w:sz w:val="21"/>
          <w:szCs w:val="21"/>
        </w:rPr>
        <w:lastRenderedPageBreak/>
        <w:t>f) En su caso, mecanismos requeridos al proveedor para responder por defectos o vicios ocultos de los bienes o de la calidad de los servicios.</w:t>
      </w:r>
    </w:p>
    <w:p w14:paraId="1F8AF624" w14:textId="77777777" w:rsidR="004F66ED" w:rsidRPr="00D6094B" w:rsidRDefault="004F66ED" w:rsidP="004F66ED">
      <w:pPr>
        <w:pStyle w:val="Prrafodelista"/>
        <w:spacing w:before="120" w:after="0" w:line="240" w:lineRule="auto"/>
        <w:ind w:left="284"/>
        <w:jc w:val="both"/>
        <w:rPr>
          <w:rFonts w:ascii="Noto Sans" w:hAnsi="Noto Sans" w:cs="Noto Sans"/>
          <w:b/>
          <w:bCs/>
          <w:sz w:val="10"/>
          <w:szCs w:val="10"/>
        </w:rPr>
      </w:pPr>
    </w:p>
    <w:p w14:paraId="31118B9C" w14:textId="77777777" w:rsidR="004F66ED" w:rsidRPr="00914327" w:rsidRDefault="004F66ED" w:rsidP="004F66ED">
      <w:pPr>
        <w:numPr>
          <w:ilvl w:val="0"/>
          <w:numId w:val="36"/>
        </w:numPr>
        <w:spacing w:after="0" w:line="240" w:lineRule="auto"/>
        <w:jc w:val="both"/>
        <w:rPr>
          <w:rFonts w:ascii="Noto Sans" w:hAnsi="Noto Sans" w:cs="Noto Sans"/>
          <w:sz w:val="21"/>
          <w:szCs w:val="21"/>
          <w:lang w:val="es-ES"/>
        </w:rPr>
      </w:pPr>
      <w:r w:rsidRPr="00914327">
        <w:rPr>
          <w:rFonts w:ascii="Noto Sans" w:hAnsi="Noto Sans" w:cs="Noto Sans"/>
          <w:sz w:val="21"/>
          <w:szCs w:val="21"/>
          <w:lang w:val="es-ES"/>
        </w:rPr>
        <w:t>Con la entrega de los bienes el proveedor deberá entregar Carta compromiso de canje por defectos de fabricación y/o vicios ocultos.</w:t>
      </w:r>
    </w:p>
    <w:p w14:paraId="0925B2EC" w14:textId="77777777" w:rsidR="004F66ED" w:rsidRPr="00D6094B" w:rsidRDefault="004F66ED" w:rsidP="004F66ED">
      <w:pPr>
        <w:spacing w:after="0" w:line="240" w:lineRule="auto"/>
        <w:ind w:left="1080"/>
        <w:jc w:val="both"/>
        <w:rPr>
          <w:rFonts w:ascii="Noto Sans" w:hAnsi="Noto Sans" w:cs="Noto Sans"/>
          <w:sz w:val="10"/>
          <w:szCs w:val="10"/>
          <w:lang w:val="es-ES"/>
        </w:rPr>
      </w:pPr>
    </w:p>
    <w:p w14:paraId="064DB3A5" w14:textId="77777777" w:rsidR="004F66ED" w:rsidRPr="00914327" w:rsidRDefault="004F66ED" w:rsidP="004F66ED">
      <w:pPr>
        <w:numPr>
          <w:ilvl w:val="0"/>
          <w:numId w:val="36"/>
        </w:numPr>
        <w:spacing w:after="0" w:line="240" w:lineRule="auto"/>
        <w:jc w:val="both"/>
        <w:rPr>
          <w:rFonts w:ascii="Noto Sans" w:hAnsi="Noto Sans" w:cs="Noto Sans"/>
          <w:sz w:val="21"/>
          <w:szCs w:val="21"/>
          <w:lang w:val="es-ES"/>
        </w:rPr>
      </w:pPr>
      <w:r w:rsidRPr="00914327">
        <w:rPr>
          <w:rFonts w:ascii="Noto Sans" w:hAnsi="Noto Sans" w:cs="Noto Sans"/>
          <w:sz w:val="21"/>
          <w:szCs w:val="21"/>
          <w:lang w:val="es-ES"/>
        </w:rPr>
        <w:t>Por conducto del administrador del contrato</w:t>
      </w:r>
      <w:r w:rsidRPr="00914327">
        <w:rPr>
          <w:rFonts w:ascii="Noto Sans" w:hAnsi="Noto Sans" w:cs="Noto Sans"/>
          <w:bCs/>
          <w:sz w:val="21"/>
          <w:szCs w:val="21"/>
        </w:rPr>
        <w:t xml:space="preserve">, o quien este designe como su auxiliar, </w:t>
      </w:r>
      <w:r w:rsidRPr="00914327">
        <w:rPr>
          <w:rFonts w:ascii="Noto Sans" w:hAnsi="Noto Sans" w:cs="Noto Sans"/>
          <w:sz w:val="21"/>
          <w:szCs w:val="21"/>
          <w:lang w:val="es-ES"/>
        </w:rPr>
        <w:t>se podrá solicitar al Proveedor el canje de los bienes nuevos cumpliendo con las características de contratación que presenten defectos a simple vista o de fabricación, especificaciones distintas a las establecidas en el contrato o bien, calidad inferior a la propuesta, inclusive por vicios ocultos. En cualquier caso, el Instituto notificará al Proveedor dentro del período de máximo 5 días hábiles siguientes al momento en que se haya tenido conocimiento de alguno de los supuestos antes mencionados, comprometiéndose éste a sustituir los bienes, por bienes nuevos, cumpliendo con las características de contratación en un plazo máximo de 10 días hábiles a entera satisfacción del Instituto, contados a partir de la fecha de notificación por parte del Instituto.</w:t>
      </w:r>
    </w:p>
    <w:p w14:paraId="6DF18559" w14:textId="77777777" w:rsidR="004F66ED" w:rsidRPr="00914327" w:rsidRDefault="004F66ED" w:rsidP="004F66ED">
      <w:pPr>
        <w:numPr>
          <w:ilvl w:val="0"/>
          <w:numId w:val="36"/>
        </w:numPr>
        <w:spacing w:after="0" w:line="240" w:lineRule="auto"/>
        <w:jc w:val="both"/>
        <w:rPr>
          <w:rFonts w:ascii="Noto Sans" w:hAnsi="Noto Sans" w:cs="Noto Sans"/>
          <w:sz w:val="21"/>
          <w:szCs w:val="21"/>
          <w:lang w:val="es-ES"/>
        </w:rPr>
      </w:pPr>
      <w:r w:rsidRPr="00914327">
        <w:rPr>
          <w:rFonts w:ascii="Noto Sans" w:hAnsi="Noto Sans" w:cs="Noto Sans"/>
          <w:sz w:val="21"/>
          <w:szCs w:val="21"/>
          <w:lang w:val="es-ES"/>
        </w:rPr>
        <w:t>El Proveedor se obliga a responder por su cuenta y riesgo de los daños y/o perjuicios que, por inobservancia o negligencia de su parte, llegue a causar al Instituto y/o a terceros.</w:t>
      </w:r>
    </w:p>
    <w:p w14:paraId="6595A150" w14:textId="77777777" w:rsidR="004F66ED" w:rsidRDefault="004F66ED" w:rsidP="004F66ED">
      <w:pPr>
        <w:numPr>
          <w:ilvl w:val="0"/>
          <w:numId w:val="36"/>
        </w:numPr>
        <w:spacing w:after="0" w:line="240" w:lineRule="auto"/>
        <w:jc w:val="both"/>
        <w:rPr>
          <w:rFonts w:ascii="Noto Sans" w:hAnsi="Noto Sans" w:cs="Noto Sans"/>
          <w:sz w:val="21"/>
          <w:szCs w:val="21"/>
          <w:lang w:val="es-ES"/>
        </w:rPr>
      </w:pPr>
      <w:r w:rsidRPr="00914327">
        <w:rPr>
          <w:rFonts w:ascii="Noto Sans" w:hAnsi="Noto Sans" w:cs="Noto Sans"/>
          <w:sz w:val="21"/>
          <w:szCs w:val="21"/>
          <w:lang w:val="es-ES"/>
        </w:rPr>
        <w:t xml:space="preserve">Todos los gastos que se generen con motivo del canje o devolución correrán por cuenta del proveedor, previa notificación del Instituto. </w:t>
      </w:r>
    </w:p>
    <w:p w14:paraId="69063369" w14:textId="77777777" w:rsidR="004F66ED" w:rsidRPr="00914327" w:rsidRDefault="004F66ED" w:rsidP="004F66ED">
      <w:pPr>
        <w:spacing w:after="0" w:line="240" w:lineRule="auto"/>
        <w:ind w:left="1080"/>
        <w:jc w:val="both"/>
        <w:rPr>
          <w:rFonts w:ascii="Noto Sans" w:hAnsi="Noto Sans" w:cs="Noto Sans"/>
          <w:sz w:val="21"/>
          <w:szCs w:val="21"/>
          <w:lang w:val="es-ES"/>
        </w:rPr>
      </w:pPr>
    </w:p>
    <w:p w14:paraId="5826C8B0" w14:textId="29D6766D" w:rsidR="00956261" w:rsidRPr="001C35D4" w:rsidRDefault="00956261" w:rsidP="00956261">
      <w:pPr>
        <w:pStyle w:val="Prrafodelista"/>
        <w:numPr>
          <w:ilvl w:val="0"/>
          <w:numId w:val="3"/>
        </w:numPr>
        <w:ind w:left="426"/>
        <w:rPr>
          <w:rFonts w:ascii="Noto Sans" w:hAnsi="Noto Sans" w:cs="Noto Sans"/>
          <w:b/>
        </w:rPr>
      </w:pPr>
      <w:r w:rsidRPr="001C35D4">
        <w:rPr>
          <w:rFonts w:ascii="Noto Sans" w:hAnsi="Noto Sans" w:cs="Noto Sans"/>
          <w:b/>
        </w:rPr>
        <w:t>ESPECIFICACIONES SOLICITADAS</w:t>
      </w:r>
    </w:p>
    <w:p w14:paraId="05EAC6BA" w14:textId="77777777" w:rsidR="00D92A87" w:rsidRPr="004F66ED" w:rsidRDefault="00D92A87" w:rsidP="00956261">
      <w:pPr>
        <w:pStyle w:val="Prrafodelista"/>
        <w:spacing w:line="240" w:lineRule="auto"/>
        <w:ind w:left="426"/>
        <w:rPr>
          <w:rFonts w:ascii="Noto Sans" w:hAnsi="Noto Sans" w:cs="Noto Sans"/>
          <w:b/>
          <w:sz w:val="12"/>
          <w:szCs w:val="12"/>
        </w:rPr>
      </w:pPr>
    </w:p>
    <w:p w14:paraId="47BA5991" w14:textId="70E4EAE0" w:rsidR="007A43BF" w:rsidRPr="001C35D4" w:rsidRDefault="00B54EB8" w:rsidP="00B54EB8">
      <w:pPr>
        <w:pStyle w:val="Prrafodelista"/>
        <w:spacing w:after="0" w:line="240" w:lineRule="auto"/>
        <w:ind w:left="142"/>
        <w:rPr>
          <w:rFonts w:ascii="Noto Sans" w:hAnsi="Noto Sans" w:cs="Noto Sans"/>
          <w:b/>
        </w:rPr>
      </w:pPr>
      <w:r w:rsidRPr="001C35D4">
        <w:rPr>
          <w:rFonts w:ascii="Noto Sans" w:hAnsi="Noto Sans" w:cs="Noto Sans"/>
          <w:b/>
        </w:rPr>
        <w:t xml:space="preserve">6.1 </w:t>
      </w:r>
      <w:r w:rsidR="007A43BF" w:rsidRPr="001C35D4">
        <w:rPr>
          <w:rFonts w:ascii="Noto Sans" w:hAnsi="Noto Sans" w:cs="Noto Sans"/>
          <w:b/>
        </w:rPr>
        <w:t>CALIDAD</w:t>
      </w:r>
    </w:p>
    <w:p w14:paraId="553197E3" w14:textId="77777777" w:rsidR="00B07E79" w:rsidRPr="004F66ED" w:rsidRDefault="00B07E79" w:rsidP="00B07E79">
      <w:pPr>
        <w:pStyle w:val="Prrafodelista"/>
        <w:spacing w:after="0" w:line="240" w:lineRule="auto"/>
        <w:ind w:left="1776"/>
        <w:jc w:val="both"/>
        <w:rPr>
          <w:rFonts w:ascii="Noto Sans" w:hAnsi="Noto Sans" w:cs="Noto Sans"/>
          <w:b/>
          <w:bCs/>
          <w:sz w:val="12"/>
          <w:szCs w:val="12"/>
          <w:lang w:val="es-ES"/>
        </w:rPr>
      </w:pPr>
    </w:p>
    <w:p w14:paraId="79B12AD8" w14:textId="77777777" w:rsidR="004F66ED" w:rsidRPr="00914327" w:rsidRDefault="004F66ED" w:rsidP="004F66ED">
      <w:pPr>
        <w:spacing w:after="0" w:line="240" w:lineRule="auto"/>
        <w:ind w:left="284" w:right="130"/>
        <w:jc w:val="both"/>
        <w:rPr>
          <w:rFonts w:ascii="Noto Sans" w:hAnsi="Noto Sans" w:cs="Noto Sans"/>
          <w:bCs/>
          <w:sz w:val="21"/>
          <w:szCs w:val="21"/>
        </w:rPr>
      </w:pPr>
      <w:r w:rsidRPr="00914327">
        <w:rPr>
          <w:rFonts w:ascii="Noto Sans" w:hAnsi="Noto Sans" w:cs="Noto Sans"/>
          <w:bCs/>
          <w:sz w:val="21"/>
          <w:szCs w:val="21"/>
        </w:rPr>
        <w:t>Los licitantes deberán acompañar a su propuesta técnica los documentos siguientes:</w:t>
      </w:r>
    </w:p>
    <w:p w14:paraId="1CC58D91" w14:textId="77777777" w:rsidR="004F66ED" w:rsidRPr="00914327" w:rsidRDefault="004F66ED" w:rsidP="004F66ED">
      <w:pPr>
        <w:spacing w:after="0" w:line="240" w:lineRule="auto"/>
        <w:ind w:left="284" w:right="130"/>
        <w:jc w:val="both"/>
        <w:rPr>
          <w:rFonts w:ascii="Noto Sans" w:hAnsi="Noto Sans" w:cs="Noto Sans"/>
          <w:bCs/>
          <w:sz w:val="21"/>
          <w:szCs w:val="21"/>
        </w:rPr>
      </w:pPr>
    </w:p>
    <w:p w14:paraId="61D4B922" w14:textId="77777777" w:rsidR="004F66ED" w:rsidRPr="00914327" w:rsidRDefault="004F66ED" w:rsidP="004F66ED">
      <w:pPr>
        <w:spacing w:after="0" w:line="240" w:lineRule="auto"/>
        <w:ind w:left="284" w:right="130"/>
        <w:jc w:val="both"/>
        <w:rPr>
          <w:rFonts w:ascii="Noto Sans" w:hAnsi="Noto Sans" w:cs="Noto Sans"/>
          <w:b/>
          <w:bCs/>
          <w:sz w:val="21"/>
          <w:szCs w:val="21"/>
        </w:rPr>
      </w:pPr>
      <w:r w:rsidRPr="00914327">
        <w:rPr>
          <w:rFonts w:ascii="Noto Sans" w:hAnsi="Noto Sans" w:cs="Noto Sans"/>
          <w:b/>
          <w:bCs/>
          <w:sz w:val="21"/>
          <w:szCs w:val="21"/>
        </w:rPr>
        <w:t>Para bienes Nacionales</w:t>
      </w:r>
    </w:p>
    <w:p w14:paraId="38CF35CD" w14:textId="77777777" w:rsidR="004F66ED" w:rsidRPr="00914327" w:rsidRDefault="004F66ED" w:rsidP="004F66ED">
      <w:pPr>
        <w:spacing w:after="0" w:line="240" w:lineRule="auto"/>
        <w:ind w:left="284" w:right="130"/>
        <w:jc w:val="both"/>
        <w:rPr>
          <w:rFonts w:ascii="Noto Sans" w:hAnsi="Noto Sans" w:cs="Noto Sans"/>
          <w:b/>
          <w:bCs/>
          <w:sz w:val="21"/>
          <w:szCs w:val="21"/>
        </w:rPr>
      </w:pPr>
    </w:p>
    <w:p w14:paraId="004FDB42" w14:textId="3B0A5B44" w:rsidR="004F66ED" w:rsidRPr="00914327" w:rsidRDefault="004F66ED" w:rsidP="004F66ED">
      <w:pPr>
        <w:pStyle w:val="Prrafodelista"/>
        <w:numPr>
          <w:ilvl w:val="0"/>
          <w:numId w:val="51"/>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129B2807" w14:textId="77777777" w:rsidR="004F66ED" w:rsidRDefault="004F66ED" w:rsidP="004F66ED">
      <w:pPr>
        <w:pStyle w:val="Prrafodelista"/>
        <w:numPr>
          <w:ilvl w:val="0"/>
          <w:numId w:val="51"/>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 xml:space="preserve">Certificado de Buenas Prácticas de Fabricación, emitido por la Comisión Federal para la Protección contra Riesgos Sanitarios. </w:t>
      </w:r>
    </w:p>
    <w:p w14:paraId="5FC721D6" w14:textId="77777777" w:rsidR="00611CDD" w:rsidRPr="00914327" w:rsidRDefault="00611CDD" w:rsidP="00611CDD">
      <w:pPr>
        <w:pStyle w:val="Prrafodelista"/>
        <w:spacing w:after="0" w:line="240" w:lineRule="auto"/>
        <w:ind w:left="1124" w:right="130"/>
        <w:jc w:val="both"/>
        <w:rPr>
          <w:rFonts w:ascii="Noto Sans" w:hAnsi="Noto Sans" w:cs="Noto Sans"/>
          <w:bCs/>
          <w:sz w:val="21"/>
          <w:szCs w:val="21"/>
        </w:rPr>
      </w:pPr>
    </w:p>
    <w:p w14:paraId="655B5F19" w14:textId="77777777" w:rsidR="004F66ED" w:rsidRPr="00914327" w:rsidRDefault="004F66ED" w:rsidP="004F66ED">
      <w:pPr>
        <w:spacing w:after="0" w:line="240" w:lineRule="auto"/>
        <w:ind w:left="284" w:right="130"/>
        <w:jc w:val="both"/>
        <w:rPr>
          <w:rFonts w:ascii="Noto Sans" w:hAnsi="Noto Sans" w:cs="Noto Sans"/>
          <w:bCs/>
          <w:sz w:val="21"/>
          <w:szCs w:val="21"/>
        </w:rPr>
      </w:pPr>
      <w:r w:rsidRPr="00914327">
        <w:rPr>
          <w:rFonts w:ascii="Noto Sans" w:hAnsi="Noto Sans" w:cs="Noto Sans"/>
          <w:bCs/>
          <w:sz w:val="21"/>
          <w:szCs w:val="21"/>
        </w:rPr>
        <w:t xml:space="preserve">Durante el procedimiento de licitación o durante la vigencia del (los) contrato (s) que, en su caso se adjudique (n), con motivo de la licitación, 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7D5C2005" w14:textId="77777777" w:rsidR="004F66ED" w:rsidRPr="00914327" w:rsidRDefault="004F66ED" w:rsidP="004F66ED">
      <w:pPr>
        <w:spacing w:after="0" w:line="240" w:lineRule="auto"/>
        <w:ind w:left="284" w:right="130"/>
        <w:jc w:val="both"/>
        <w:rPr>
          <w:rFonts w:ascii="Noto Sans" w:hAnsi="Noto Sans" w:cs="Noto Sans"/>
          <w:bCs/>
          <w:sz w:val="21"/>
          <w:szCs w:val="21"/>
        </w:rPr>
      </w:pPr>
    </w:p>
    <w:p w14:paraId="52455F58" w14:textId="77777777" w:rsidR="004F66ED" w:rsidRPr="00914327" w:rsidRDefault="004F66ED" w:rsidP="004F66ED">
      <w:pPr>
        <w:spacing w:after="0" w:line="240" w:lineRule="auto"/>
        <w:ind w:left="284" w:right="130"/>
        <w:jc w:val="both"/>
        <w:rPr>
          <w:rFonts w:ascii="Noto Sans" w:hAnsi="Noto Sans" w:cs="Noto Sans"/>
          <w:bCs/>
          <w:sz w:val="21"/>
          <w:szCs w:val="21"/>
        </w:rPr>
      </w:pPr>
      <w:r w:rsidRPr="00914327">
        <w:rPr>
          <w:rFonts w:ascii="Noto Sans" w:hAnsi="Noto Sans" w:cs="Noto Sans"/>
          <w:bCs/>
          <w:sz w:val="21"/>
          <w:szCs w:val="21"/>
        </w:rPr>
        <w:lastRenderedPageBreak/>
        <w:t>NOTA: “En caso de que no existan personas acreditadas por la Entidad Mexicana de Acreditación A.C. (EMA), el Instituto a través del área responsable, evaluará las especificaciones de los bienes conjuntamente con la metodología a emplear.”</w:t>
      </w:r>
    </w:p>
    <w:p w14:paraId="4A6792CD" w14:textId="77777777" w:rsidR="004F66ED" w:rsidRPr="00914327" w:rsidRDefault="004F66ED" w:rsidP="004F66ED">
      <w:pPr>
        <w:spacing w:after="0" w:line="240" w:lineRule="auto"/>
        <w:ind w:left="284" w:right="130"/>
        <w:jc w:val="both"/>
        <w:rPr>
          <w:rFonts w:ascii="Noto Sans" w:hAnsi="Noto Sans" w:cs="Noto Sans"/>
          <w:bCs/>
          <w:sz w:val="21"/>
          <w:szCs w:val="21"/>
        </w:rPr>
      </w:pPr>
    </w:p>
    <w:p w14:paraId="0277A887" w14:textId="77777777" w:rsidR="004F66ED" w:rsidRPr="00914327" w:rsidRDefault="004F66ED" w:rsidP="004F66ED">
      <w:pPr>
        <w:spacing w:after="0" w:line="240" w:lineRule="auto"/>
        <w:ind w:left="284" w:right="130"/>
        <w:jc w:val="both"/>
        <w:rPr>
          <w:rFonts w:ascii="Noto Sans" w:hAnsi="Noto Sans" w:cs="Noto Sans"/>
          <w:b/>
          <w:bCs/>
          <w:sz w:val="21"/>
          <w:szCs w:val="21"/>
        </w:rPr>
      </w:pPr>
      <w:r w:rsidRPr="00914327">
        <w:rPr>
          <w:rFonts w:ascii="Noto Sans" w:hAnsi="Noto Sans" w:cs="Noto Sans"/>
          <w:b/>
          <w:bCs/>
          <w:sz w:val="21"/>
          <w:szCs w:val="21"/>
        </w:rPr>
        <w:t>Para bienes Internacionales.</w:t>
      </w:r>
    </w:p>
    <w:p w14:paraId="438905A8" w14:textId="77777777" w:rsidR="004F66ED" w:rsidRPr="00914327" w:rsidRDefault="004F66ED" w:rsidP="004F66ED">
      <w:pPr>
        <w:pStyle w:val="Prrafodelista"/>
        <w:numPr>
          <w:ilvl w:val="0"/>
          <w:numId w:val="52"/>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7AAAC3DD" w14:textId="77777777" w:rsidR="004F66ED" w:rsidRPr="00914327" w:rsidRDefault="004F66ED" w:rsidP="004F66ED">
      <w:pPr>
        <w:pStyle w:val="Prrafodelista"/>
        <w:numPr>
          <w:ilvl w:val="0"/>
          <w:numId w:val="52"/>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Certificado de FDA o CE o  su equivalente emitido por la autoridad sanitaria del país de origen.</w:t>
      </w:r>
    </w:p>
    <w:p w14:paraId="0428F138" w14:textId="77777777" w:rsidR="004F66ED" w:rsidRPr="00914327" w:rsidRDefault="004F66ED" w:rsidP="004F66ED">
      <w:pPr>
        <w:snapToGrid w:val="0"/>
        <w:spacing w:after="0" w:line="240" w:lineRule="auto"/>
        <w:jc w:val="both"/>
        <w:rPr>
          <w:rFonts w:ascii="Noto Sans" w:hAnsi="Noto Sans" w:cs="Noto Sans"/>
          <w:bCs/>
          <w:sz w:val="21"/>
          <w:szCs w:val="21"/>
        </w:rPr>
      </w:pPr>
    </w:p>
    <w:p w14:paraId="31BAB59B" w14:textId="77777777" w:rsidR="004F66ED" w:rsidRPr="00914327" w:rsidRDefault="004F66ED" w:rsidP="004F66ED">
      <w:pPr>
        <w:spacing w:after="0" w:line="240" w:lineRule="auto"/>
        <w:ind w:left="284" w:right="130"/>
        <w:jc w:val="both"/>
        <w:rPr>
          <w:rFonts w:ascii="Noto Sans" w:hAnsi="Noto Sans" w:cs="Noto Sans"/>
          <w:b/>
          <w:bCs/>
          <w:sz w:val="21"/>
          <w:szCs w:val="21"/>
        </w:rPr>
      </w:pPr>
      <w:r w:rsidRPr="00914327">
        <w:rPr>
          <w:rFonts w:ascii="Noto Sans" w:hAnsi="Noto Sans" w:cs="Noto Sans"/>
          <w:b/>
          <w:bCs/>
          <w:sz w:val="21"/>
          <w:szCs w:val="21"/>
        </w:rPr>
        <w:t>En el caso de los bienes que se integren por varios elementos y/o accesorios, el licitante deberá entregar la documentación referente a CALIDAD, para cada uno de ellos.</w:t>
      </w:r>
    </w:p>
    <w:p w14:paraId="62D5C0FD" w14:textId="77777777" w:rsidR="004F66ED" w:rsidRPr="00914327" w:rsidRDefault="004F66ED" w:rsidP="004F66ED">
      <w:pPr>
        <w:spacing w:after="0" w:line="240" w:lineRule="auto"/>
        <w:ind w:left="284" w:right="130"/>
        <w:jc w:val="both"/>
        <w:rPr>
          <w:rFonts w:ascii="Noto Sans" w:hAnsi="Noto Sans" w:cs="Noto Sans"/>
          <w:bCs/>
          <w:sz w:val="21"/>
          <w:szCs w:val="21"/>
        </w:rPr>
      </w:pPr>
    </w:p>
    <w:p w14:paraId="3D59A744" w14:textId="77777777" w:rsidR="004F66ED" w:rsidRPr="00914327" w:rsidRDefault="004F66ED" w:rsidP="004F66ED">
      <w:pPr>
        <w:spacing w:after="0" w:line="240" w:lineRule="auto"/>
        <w:ind w:left="284" w:right="130"/>
        <w:jc w:val="both"/>
        <w:rPr>
          <w:rFonts w:ascii="Noto Sans" w:hAnsi="Noto Sans" w:cs="Noto Sans"/>
          <w:bCs/>
          <w:sz w:val="21"/>
          <w:szCs w:val="21"/>
        </w:rPr>
      </w:pPr>
      <w:r w:rsidRPr="00914327">
        <w:rPr>
          <w:rFonts w:ascii="Noto Sans" w:hAnsi="Noto Sans" w:cs="Noto Sans"/>
          <w:bCs/>
          <w:sz w:val="21"/>
          <w:szCs w:val="21"/>
        </w:rPr>
        <w:t>El licitante deberá acompañar a su proposición técnica, en copia simple, la documentación que a continuación se señala:</w:t>
      </w:r>
    </w:p>
    <w:p w14:paraId="3372B11F" w14:textId="77777777" w:rsidR="004F66ED" w:rsidRPr="00914327" w:rsidRDefault="004F66ED" w:rsidP="004F66ED">
      <w:pPr>
        <w:spacing w:after="0" w:line="240" w:lineRule="auto"/>
        <w:ind w:left="284" w:right="130"/>
        <w:jc w:val="both"/>
        <w:rPr>
          <w:rFonts w:ascii="Noto Sans" w:hAnsi="Noto Sans" w:cs="Noto Sans"/>
          <w:bCs/>
          <w:sz w:val="21"/>
          <w:szCs w:val="21"/>
        </w:rPr>
      </w:pPr>
    </w:p>
    <w:p w14:paraId="5201CECC" w14:textId="77777777" w:rsidR="004F66ED" w:rsidRPr="00914327" w:rsidRDefault="004F66ED" w:rsidP="004F66ED">
      <w:pPr>
        <w:pStyle w:val="Prrafodelista"/>
        <w:numPr>
          <w:ilvl w:val="0"/>
          <w:numId w:val="53"/>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Aviso de Funcionamiento.</w:t>
      </w:r>
    </w:p>
    <w:p w14:paraId="2A674E77" w14:textId="77777777" w:rsidR="004F66ED" w:rsidRPr="00914327" w:rsidRDefault="004F66ED" w:rsidP="004F66ED">
      <w:pPr>
        <w:pStyle w:val="Prrafodelista"/>
        <w:numPr>
          <w:ilvl w:val="0"/>
          <w:numId w:val="53"/>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Autorización del Responsable Sanitario.</w:t>
      </w:r>
    </w:p>
    <w:p w14:paraId="5839E35A" w14:textId="77777777" w:rsidR="004F66ED" w:rsidRDefault="004F66ED" w:rsidP="004F66ED">
      <w:pPr>
        <w:pStyle w:val="Prrafodelista"/>
        <w:numPr>
          <w:ilvl w:val="0"/>
          <w:numId w:val="53"/>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40477DF5" w14:textId="77777777" w:rsidR="004F66ED" w:rsidRPr="00914327" w:rsidRDefault="004F66ED" w:rsidP="004F66ED">
      <w:pPr>
        <w:pStyle w:val="Prrafodelista"/>
        <w:spacing w:after="0" w:line="240" w:lineRule="auto"/>
        <w:ind w:left="1124" w:right="130"/>
        <w:jc w:val="both"/>
        <w:rPr>
          <w:rFonts w:ascii="Noto Sans" w:hAnsi="Noto Sans" w:cs="Noto Sans"/>
          <w:bCs/>
          <w:sz w:val="21"/>
          <w:szCs w:val="21"/>
        </w:rPr>
      </w:pPr>
    </w:p>
    <w:p w14:paraId="3FD3CF68" w14:textId="77777777" w:rsidR="004F66ED" w:rsidRPr="00914327" w:rsidRDefault="004F66ED" w:rsidP="004F66ED">
      <w:pPr>
        <w:spacing w:after="0" w:line="240" w:lineRule="auto"/>
        <w:ind w:left="284" w:right="130"/>
        <w:jc w:val="both"/>
        <w:rPr>
          <w:rFonts w:ascii="Noto Sans" w:hAnsi="Noto Sans" w:cs="Noto Sans"/>
          <w:bCs/>
          <w:sz w:val="21"/>
          <w:szCs w:val="21"/>
        </w:rPr>
      </w:pPr>
      <w:r w:rsidRPr="00914327">
        <w:rPr>
          <w:rFonts w:ascii="Noto Sans" w:hAnsi="Noto Sans" w:cs="Noto Sans"/>
          <w:b/>
          <w:bCs/>
          <w:sz w:val="21"/>
          <w:szCs w:val="21"/>
        </w:rPr>
        <w:t>En caso de que el Registro Sanitario no se encuentre dentro del periodo de vigencia de 5</w:t>
      </w:r>
      <w:r w:rsidRPr="00914327">
        <w:rPr>
          <w:rFonts w:ascii="Noto Sans" w:hAnsi="Noto Sans" w:cs="Noto Sans"/>
          <w:bCs/>
          <w:sz w:val="21"/>
          <w:szCs w:val="21"/>
        </w:rPr>
        <w:t xml:space="preserve"> </w:t>
      </w:r>
      <w:r w:rsidRPr="00914327">
        <w:rPr>
          <w:rFonts w:ascii="Noto Sans" w:hAnsi="Noto Sans" w:cs="Noto Sans"/>
          <w:b/>
          <w:bCs/>
          <w:sz w:val="21"/>
          <w:szCs w:val="21"/>
        </w:rPr>
        <w:t>años, conforme al artículo 376 de la Ley General de Salud, deberá presentar:</w:t>
      </w:r>
    </w:p>
    <w:p w14:paraId="3BC8AF35" w14:textId="77777777" w:rsidR="004F66ED" w:rsidRPr="00914327" w:rsidRDefault="004F66ED" w:rsidP="004F66ED">
      <w:pPr>
        <w:pStyle w:val="Prrafodelista"/>
        <w:numPr>
          <w:ilvl w:val="0"/>
          <w:numId w:val="54"/>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Copia simple del Registro Sanitario sometido a prórroga acorde a los lineamientos de COFEPRIS.</w:t>
      </w:r>
    </w:p>
    <w:p w14:paraId="1CF669B6" w14:textId="77777777" w:rsidR="004F66ED" w:rsidRPr="00914327" w:rsidRDefault="004F66ED" w:rsidP="004F66ED">
      <w:pPr>
        <w:pStyle w:val="Prrafodelista"/>
        <w:numPr>
          <w:ilvl w:val="0"/>
          <w:numId w:val="54"/>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34421C59" w14:textId="77777777" w:rsidR="004F66ED" w:rsidRPr="00914327" w:rsidRDefault="004F66ED" w:rsidP="004F66ED">
      <w:pPr>
        <w:pStyle w:val="Prrafodelista"/>
        <w:numPr>
          <w:ilvl w:val="0"/>
          <w:numId w:val="54"/>
        </w:numPr>
        <w:spacing w:after="0" w:line="240" w:lineRule="auto"/>
        <w:ind w:right="130"/>
        <w:jc w:val="both"/>
        <w:rPr>
          <w:rFonts w:ascii="Noto Sans" w:hAnsi="Noto Sans" w:cs="Noto Sans"/>
          <w:bCs/>
          <w:sz w:val="21"/>
          <w:szCs w:val="21"/>
        </w:rPr>
      </w:pPr>
      <w:r w:rsidRPr="00914327">
        <w:rPr>
          <w:rFonts w:ascii="Noto Sans" w:hAnsi="Noto Sans" w:cs="Noto Sans"/>
          <w:bCs/>
          <w:sz w:val="21"/>
          <w:szCs w:val="21"/>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2B8946F" w14:textId="77777777" w:rsidR="002B21AC" w:rsidRDefault="002B21AC" w:rsidP="00B07E79">
      <w:pPr>
        <w:pStyle w:val="Prrafodelista"/>
        <w:spacing w:after="0" w:line="240" w:lineRule="auto"/>
        <w:ind w:left="1776"/>
        <w:jc w:val="both"/>
        <w:rPr>
          <w:rFonts w:ascii="Noto Sans" w:hAnsi="Noto Sans" w:cs="Noto Sans"/>
          <w:b/>
          <w:bCs/>
          <w:lang w:val="es-ES"/>
        </w:rPr>
      </w:pPr>
    </w:p>
    <w:p w14:paraId="39634141" w14:textId="4B355030" w:rsidR="00281BEA" w:rsidRPr="00281BEA" w:rsidRDefault="00281BEA" w:rsidP="00A31028">
      <w:pPr>
        <w:pStyle w:val="Prrafodelista"/>
        <w:numPr>
          <w:ilvl w:val="1"/>
          <w:numId w:val="3"/>
        </w:numPr>
        <w:jc w:val="both"/>
        <w:rPr>
          <w:rFonts w:ascii="Noto Sans" w:hAnsi="Noto Sans" w:cs="Noto Sans"/>
          <w:b/>
        </w:rPr>
      </w:pPr>
      <w:r w:rsidRPr="00281BEA">
        <w:rPr>
          <w:rFonts w:ascii="Noto Sans" w:hAnsi="Noto Sans" w:cs="Noto Sans"/>
          <w:b/>
          <w:bCs/>
          <w:lang w:val="es-ES_tradnl"/>
        </w:rPr>
        <w:t>LICENCIAS, PERMISOS, REGISTROS, CERTIFICADOS O AUTORIZACIONES QUE DEBE CUMPLIR O APLICARSE AL BIEN O SERVICIO A CONTRATAR</w:t>
      </w:r>
    </w:p>
    <w:p w14:paraId="0690C614" w14:textId="77777777" w:rsidR="00281BEA" w:rsidRDefault="00281BEA" w:rsidP="00281BEA">
      <w:pPr>
        <w:pStyle w:val="Prrafodelista"/>
        <w:spacing w:after="0" w:line="240" w:lineRule="auto"/>
        <w:ind w:left="765"/>
        <w:jc w:val="both"/>
        <w:rPr>
          <w:rFonts w:ascii="Noto Sans" w:hAnsi="Noto Sans" w:cs="Noto Sans"/>
          <w:b/>
        </w:rPr>
      </w:pPr>
    </w:p>
    <w:p w14:paraId="2B7D5AB7" w14:textId="77777777" w:rsidR="00281BEA" w:rsidRPr="00914327" w:rsidRDefault="00281BEA" w:rsidP="00281BEA">
      <w:pPr>
        <w:spacing w:after="0" w:line="240" w:lineRule="auto"/>
        <w:ind w:left="284"/>
        <w:jc w:val="both"/>
        <w:rPr>
          <w:rFonts w:ascii="Noto Sans" w:hAnsi="Noto Sans" w:cs="Noto Sans"/>
          <w:sz w:val="21"/>
          <w:szCs w:val="21"/>
          <w:lang w:val="es-ES"/>
        </w:rPr>
      </w:pPr>
      <w:r w:rsidRPr="00914327">
        <w:rPr>
          <w:rFonts w:ascii="Noto Sans" w:hAnsi="Noto Sans" w:cs="Noto Sans"/>
          <w:sz w:val="21"/>
          <w:szCs w:val="21"/>
          <w:lang w:val="es-ES"/>
        </w:rPr>
        <w:lastRenderedPageBreak/>
        <w:t>En caso de que para los bienes ofertados aplique (se omite para los bienes exentos en el DOF de presentar registro sanitario), los licitantes deberán acompañar a su propuesta técnica los documentos siguientes:</w:t>
      </w:r>
    </w:p>
    <w:p w14:paraId="030DDA34" w14:textId="77777777" w:rsidR="00281BEA" w:rsidRPr="00914327" w:rsidRDefault="00281BEA" w:rsidP="00281BEA">
      <w:pPr>
        <w:spacing w:after="0" w:line="240" w:lineRule="auto"/>
        <w:jc w:val="both"/>
        <w:rPr>
          <w:rFonts w:ascii="Noto Sans" w:hAnsi="Noto Sans" w:cs="Noto Sans"/>
          <w:sz w:val="21"/>
          <w:szCs w:val="21"/>
          <w:lang w:val="es-ES"/>
        </w:rPr>
      </w:pPr>
    </w:p>
    <w:p w14:paraId="4578B2F4" w14:textId="77777777" w:rsidR="00281BEA" w:rsidRPr="00914327" w:rsidRDefault="00281BEA" w:rsidP="00281BEA">
      <w:pPr>
        <w:spacing w:after="0" w:line="240" w:lineRule="auto"/>
        <w:ind w:firstLine="284"/>
        <w:jc w:val="both"/>
        <w:rPr>
          <w:rFonts w:ascii="Noto Sans" w:hAnsi="Noto Sans" w:cs="Noto Sans"/>
          <w:b/>
          <w:sz w:val="21"/>
          <w:szCs w:val="21"/>
          <w:lang w:val="es-ES"/>
        </w:rPr>
      </w:pPr>
      <w:r w:rsidRPr="00914327">
        <w:rPr>
          <w:rFonts w:ascii="Noto Sans" w:hAnsi="Noto Sans" w:cs="Noto Sans"/>
          <w:b/>
          <w:sz w:val="21"/>
          <w:szCs w:val="21"/>
          <w:lang w:val="es-ES"/>
        </w:rPr>
        <w:t>Para bienes Nacionales.</w:t>
      </w:r>
    </w:p>
    <w:p w14:paraId="4276035C" w14:textId="77777777" w:rsidR="00281BEA" w:rsidRPr="00914327" w:rsidRDefault="00281BEA" w:rsidP="00281BEA">
      <w:pPr>
        <w:spacing w:after="0" w:line="240" w:lineRule="auto"/>
        <w:ind w:firstLine="284"/>
        <w:jc w:val="both"/>
        <w:rPr>
          <w:rFonts w:ascii="Noto Sans" w:hAnsi="Noto Sans" w:cs="Noto Sans"/>
          <w:b/>
          <w:sz w:val="21"/>
          <w:szCs w:val="21"/>
          <w:lang w:val="es-ES"/>
        </w:rPr>
      </w:pPr>
    </w:p>
    <w:p w14:paraId="446BC8DF" w14:textId="77777777" w:rsidR="00281BEA" w:rsidRPr="00914327" w:rsidRDefault="00281BEA" w:rsidP="00281BEA">
      <w:pPr>
        <w:pStyle w:val="Prrafodelista"/>
        <w:numPr>
          <w:ilvl w:val="0"/>
          <w:numId w:val="55"/>
        </w:numPr>
        <w:spacing w:after="0" w:line="240" w:lineRule="auto"/>
        <w:jc w:val="both"/>
        <w:rPr>
          <w:rFonts w:ascii="Noto Sans" w:hAnsi="Noto Sans" w:cs="Noto Sans"/>
          <w:sz w:val="21"/>
          <w:szCs w:val="21"/>
          <w:lang w:val="es-ES"/>
        </w:rPr>
      </w:pPr>
      <w:r w:rsidRPr="00914327">
        <w:rPr>
          <w:rFonts w:ascii="Noto Sans" w:hAnsi="Noto Sans" w:cs="Noto Sans"/>
          <w:sz w:val="21"/>
          <w:szCs w:val="21"/>
          <w:lang w:val="es-ES"/>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7605F4CA" w14:textId="77777777" w:rsidR="00281BEA" w:rsidRPr="00914327" w:rsidRDefault="00281BEA" w:rsidP="00281BEA">
      <w:pPr>
        <w:pStyle w:val="Prrafodelista"/>
        <w:spacing w:after="0" w:line="240" w:lineRule="auto"/>
        <w:ind w:left="1440"/>
        <w:jc w:val="both"/>
        <w:rPr>
          <w:rFonts w:ascii="Noto Sans" w:hAnsi="Noto Sans" w:cs="Noto Sans"/>
          <w:sz w:val="21"/>
          <w:szCs w:val="21"/>
          <w:lang w:val="es-ES"/>
        </w:rPr>
      </w:pPr>
    </w:p>
    <w:p w14:paraId="5D8CEB28" w14:textId="77777777" w:rsidR="00281BEA" w:rsidRDefault="00281BEA" w:rsidP="00281BEA">
      <w:pPr>
        <w:pStyle w:val="Prrafodelista"/>
        <w:numPr>
          <w:ilvl w:val="0"/>
          <w:numId w:val="55"/>
        </w:numPr>
        <w:spacing w:after="0" w:line="240" w:lineRule="auto"/>
        <w:jc w:val="both"/>
        <w:rPr>
          <w:rFonts w:ascii="Noto Sans" w:hAnsi="Noto Sans" w:cs="Noto Sans"/>
          <w:sz w:val="21"/>
          <w:szCs w:val="21"/>
          <w:lang w:val="es-ES"/>
        </w:rPr>
      </w:pPr>
      <w:r w:rsidRPr="00914327">
        <w:rPr>
          <w:rFonts w:ascii="Noto Sans" w:hAnsi="Noto Sans" w:cs="Noto Sans"/>
          <w:sz w:val="21"/>
          <w:szCs w:val="21"/>
          <w:lang w:val="es-ES"/>
        </w:rPr>
        <w:t xml:space="preserve">Certificado de Buenas Prácticas de Fabricación, emitido por la Comisión Federal para la Protección contra Riesgos Sanitarios. </w:t>
      </w:r>
    </w:p>
    <w:p w14:paraId="26526AEE" w14:textId="77777777" w:rsidR="00281BEA" w:rsidRDefault="00281BEA" w:rsidP="00281BEA">
      <w:pPr>
        <w:spacing w:after="0" w:line="240" w:lineRule="auto"/>
        <w:ind w:left="284"/>
        <w:jc w:val="both"/>
        <w:rPr>
          <w:rFonts w:ascii="Noto Sans" w:hAnsi="Noto Sans" w:cs="Noto Sans"/>
          <w:sz w:val="21"/>
          <w:szCs w:val="21"/>
          <w:lang w:val="es-ES"/>
        </w:rPr>
      </w:pPr>
    </w:p>
    <w:p w14:paraId="02264E74" w14:textId="59477B4F" w:rsidR="00281BEA" w:rsidRPr="00914327" w:rsidRDefault="00281BEA" w:rsidP="00281BEA">
      <w:pPr>
        <w:spacing w:after="0" w:line="240" w:lineRule="auto"/>
        <w:ind w:left="284"/>
        <w:jc w:val="both"/>
        <w:rPr>
          <w:rFonts w:ascii="Noto Sans" w:hAnsi="Noto Sans" w:cs="Noto Sans"/>
          <w:sz w:val="21"/>
          <w:szCs w:val="21"/>
          <w:lang w:val="es-ES"/>
        </w:rPr>
      </w:pPr>
      <w:r w:rsidRPr="00914327">
        <w:rPr>
          <w:rFonts w:ascii="Noto Sans" w:hAnsi="Noto Sans" w:cs="Noto Sans"/>
          <w:sz w:val="21"/>
          <w:szCs w:val="21"/>
          <w:lang w:val="es-ES"/>
        </w:rPr>
        <w:t xml:space="preserve">Durante el procedimiento de licitación o durante la vigencia del (los) contrato (s) que, en su caso se adjudique (n), con motivo de la presente  licitación, 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129C615B" w14:textId="77777777" w:rsidR="00281BEA" w:rsidRPr="00914327" w:rsidRDefault="00281BEA" w:rsidP="00281BEA">
      <w:pPr>
        <w:spacing w:after="0" w:line="240" w:lineRule="auto"/>
        <w:ind w:left="284"/>
        <w:jc w:val="both"/>
        <w:rPr>
          <w:rFonts w:ascii="Noto Sans" w:hAnsi="Noto Sans" w:cs="Noto Sans"/>
          <w:sz w:val="21"/>
          <w:szCs w:val="21"/>
          <w:lang w:val="es-ES"/>
        </w:rPr>
      </w:pPr>
    </w:p>
    <w:p w14:paraId="144F8FCB" w14:textId="77777777" w:rsidR="00281BEA" w:rsidRPr="00914327" w:rsidRDefault="00281BEA" w:rsidP="00281BEA">
      <w:pPr>
        <w:spacing w:after="0" w:line="240" w:lineRule="auto"/>
        <w:ind w:left="284"/>
        <w:jc w:val="both"/>
        <w:rPr>
          <w:rFonts w:ascii="Noto Sans" w:hAnsi="Noto Sans" w:cs="Noto Sans"/>
          <w:sz w:val="21"/>
          <w:szCs w:val="21"/>
          <w:lang w:val="es-ES"/>
        </w:rPr>
      </w:pPr>
      <w:r w:rsidRPr="00914327">
        <w:rPr>
          <w:rFonts w:ascii="Noto Sans" w:hAnsi="Noto Sans" w:cs="Noto Sans"/>
          <w:sz w:val="21"/>
          <w:szCs w:val="21"/>
          <w:lang w:val="es-ES"/>
        </w:rPr>
        <w:t>NOTA: “En caso de que no existan personas acreditadas por la Entidad Mexicana de Acreditación A.C. (EMA), el Instituto a través del área responsable, evaluará las especificaciones de los bienes conjuntamente con la metodología a emplear.”</w:t>
      </w:r>
    </w:p>
    <w:p w14:paraId="4B4C1DE9" w14:textId="77777777" w:rsidR="00281BEA" w:rsidRPr="00914327" w:rsidRDefault="00281BEA" w:rsidP="00281BEA">
      <w:pPr>
        <w:spacing w:after="0" w:line="240" w:lineRule="auto"/>
        <w:ind w:left="284"/>
        <w:jc w:val="both"/>
        <w:rPr>
          <w:rFonts w:ascii="Noto Sans" w:hAnsi="Noto Sans" w:cs="Noto Sans"/>
          <w:sz w:val="21"/>
          <w:szCs w:val="21"/>
          <w:lang w:val="es-ES"/>
        </w:rPr>
      </w:pPr>
      <w:r w:rsidRPr="00914327">
        <w:rPr>
          <w:rFonts w:ascii="Noto Sans" w:hAnsi="Noto Sans" w:cs="Noto Sans"/>
          <w:sz w:val="21"/>
          <w:szCs w:val="21"/>
          <w:lang w:val="es-ES"/>
        </w:rPr>
        <w:t>En el caso de los bienes que se integran por varios elementos y/o accesorios, el licitante deberá entregar la documentación referente a CALIDAD, para cada uno de ellos.</w:t>
      </w:r>
    </w:p>
    <w:p w14:paraId="42245234" w14:textId="77777777" w:rsidR="00281BEA" w:rsidRPr="00914327" w:rsidRDefault="00281BEA" w:rsidP="00281BEA">
      <w:pPr>
        <w:spacing w:after="0" w:line="240" w:lineRule="auto"/>
        <w:ind w:left="284"/>
        <w:jc w:val="both"/>
        <w:rPr>
          <w:rFonts w:ascii="Noto Sans" w:hAnsi="Noto Sans" w:cs="Noto Sans"/>
          <w:sz w:val="21"/>
          <w:szCs w:val="21"/>
          <w:lang w:val="es-ES"/>
        </w:rPr>
      </w:pPr>
    </w:p>
    <w:p w14:paraId="06727793" w14:textId="77777777" w:rsidR="00281BEA" w:rsidRPr="00914327" w:rsidRDefault="00281BEA" w:rsidP="00281BEA">
      <w:pPr>
        <w:spacing w:after="0" w:line="240" w:lineRule="auto"/>
        <w:ind w:left="284"/>
        <w:jc w:val="both"/>
        <w:rPr>
          <w:rFonts w:ascii="Noto Sans" w:hAnsi="Noto Sans" w:cs="Noto Sans"/>
          <w:sz w:val="21"/>
          <w:szCs w:val="21"/>
          <w:lang w:val="es-ES"/>
        </w:rPr>
      </w:pPr>
      <w:r w:rsidRPr="00914327">
        <w:rPr>
          <w:rFonts w:ascii="Noto Sans" w:hAnsi="Noto Sans" w:cs="Noto Sans"/>
          <w:sz w:val="21"/>
          <w:szCs w:val="21"/>
          <w:lang w:val="es-ES"/>
        </w:rPr>
        <w:t>El licitante deberá acompañar a su proposición técnica, en copia simple, la documentación que a continuación se señala:</w:t>
      </w:r>
    </w:p>
    <w:p w14:paraId="7061FE58" w14:textId="77777777" w:rsidR="00281BEA" w:rsidRPr="00914327" w:rsidRDefault="00281BEA" w:rsidP="00281BEA">
      <w:pPr>
        <w:spacing w:after="0" w:line="240" w:lineRule="auto"/>
        <w:ind w:left="1418" w:hanging="284"/>
        <w:jc w:val="both"/>
        <w:rPr>
          <w:rFonts w:ascii="Noto Sans" w:hAnsi="Noto Sans" w:cs="Noto Sans"/>
          <w:sz w:val="21"/>
          <w:szCs w:val="21"/>
          <w:lang w:val="es-ES"/>
        </w:rPr>
      </w:pPr>
    </w:p>
    <w:p w14:paraId="7A675BCB" w14:textId="77777777" w:rsidR="00281BEA" w:rsidRPr="00914327" w:rsidRDefault="00281BEA" w:rsidP="00281BEA">
      <w:pPr>
        <w:pStyle w:val="Prrafodelista"/>
        <w:numPr>
          <w:ilvl w:val="0"/>
          <w:numId w:val="56"/>
        </w:numPr>
        <w:spacing w:after="0" w:line="240" w:lineRule="auto"/>
        <w:ind w:left="1418" w:hanging="284"/>
        <w:jc w:val="both"/>
        <w:rPr>
          <w:rFonts w:ascii="Noto Sans" w:hAnsi="Noto Sans" w:cs="Noto Sans"/>
          <w:sz w:val="21"/>
          <w:szCs w:val="21"/>
          <w:lang w:val="es-ES"/>
        </w:rPr>
      </w:pPr>
      <w:r w:rsidRPr="00914327">
        <w:rPr>
          <w:rFonts w:ascii="Noto Sans" w:hAnsi="Noto Sans" w:cs="Noto Sans"/>
          <w:sz w:val="21"/>
          <w:szCs w:val="21"/>
          <w:lang w:val="es-ES"/>
        </w:rPr>
        <w:t>Aviso de Funcionamiento.</w:t>
      </w:r>
    </w:p>
    <w:p w14:paraId="6A397540" w14:textId="77777777" w:rsidR="00281BEA" w:rsidRPr="00914327" w:rsidRDefault="00281BEA" w:rsidP="00281BEA">
      <w:pPr>
        <w:pStyle w:val="Prrafodelista"/>
        <w:numPr>
          <w:ilvl w:val="0"/>
          <w:numId w:val="56"/>
        </w:numPr>
        <w:spacing w:after="0" w:line="240" w:lineRule="auto"/>
        <w:ind w:left="1418" w:hanging="284"/>
        <w:jc w:val="both"/>
        <w:rPr>
          <w:rFonts w:ascii="Noto Sans" w:hAnsi="Noto Sans" w:cs="Noto Sans"/>
          <w:sz w:val="21"/>
          <w:szCs w:val="21"/>
          <w:lang w:val="es-ES"/>
        </w:rPr>
      </w:pPr>
      <w:r w:rsidRPr="00914327">
        <w:rPr>
          <w:rFonts w:ascii="Noto Sans" w:hAnsi="Noto Sans" w:cs="Noto Sans"/>
          <w:sz w:val="21"/>
          <w:szCs w:val="21"/>
          <w:lang w:val="es-ES"/>
        </w:rPr>
        <w:t>Autorización del Responsable Sanitario.</w:t>
      </w:r>
    </w:p>
    <w:p w14:paraId="395417DB" w14:textId="77777777" w:rsidR="00281BEA" w:rsidRDefault="00281BEA" w:rsidP="00281BEA">
      <w:pPr>
        <w:pStyle w:val="Prrafodelista"/>
        <w:numPr>
          <w:ilvl w:val="0"/>
          <w:numId w:val="56"/>
        </w:numPr>
        <w:spacing w:after="0" w:line="240" w:lineRule="auto"/>
        <w:ind w:left="1418" w:hanging="284"/>
        <w:jc w:val="both"/>
        <w:rPr>
          <w:rFonts w:ascii="Noto Sans" w:hAnsi="Noto Sans" w:cs="Noto Sans"/>
          <w:sz w:val="21"/>
          <w:szCs w:val="21"/>
          <w:lang w:val="es-ES"/>
        </w:rPr>
      </w:pPr>
      <w:r w:rsidRPr="00914327">
        <w:rPr>
          <w:rFonts w:ascii="Noto Sans" w:hAnsi="Noto Sans" w:cs="Noto Sans"/>
          <w:sz w:val="21"/>
          <w:szCs w:val="21"/>
          <w:lang w:val="es-ES"/>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13380C7D" w14:textId="77777777" w:rsidR="004351F1" w:rsidRPr="00914327" w:rsidRDefault="004351F1" w:rsidP="004351F1">
      <w:pPr>
        <w:pStyle w:val="Prrafodelista"/>
        <w:spacing w:after="0" w:line="240" w:lineRule="auto"/>
        <w:ind w:left="1418"/>
        <w:jc w:val="both"/>
        <w:rPr>
          <w:rFonts w:ascii="Noto Sans" w:hAnsi="Noto Sans" w:cs="Noto Sans"/>
          <w:sz w:val="21"/>
          <w:szCs w:val="21"/>
          <w:lang w:val="es-ES"/>
        </w:rPr>
      </w:pPr>
    </w:p>
    <w:p w14:paraId="6A23ECD8" w14:textId="77777777" w:rsidR="00281BEA" w:rsidRPr="00914327" w:rsidRDefault="00281BEA" w:rsidP="00281BEA">
      <w:pPr>
        <w:spacing w:after="0" w:line="240" w:lineRule="auto"/>
        <w:ind w:left="284"/>
        <w:jc w:val="both"/>
        <w:rPr>
          <w:rFonts w:ascii="Noto Sans" w:hAnsi="Noto Sans" w:cs="Noto Sans"/>
          <w:sz w:val="21"/>
          <w:szCs w:val="21"/>
          <w:lang w:val="es-ES"/>
        </w:rPr>
      </w:pPr>
      <w:r w:rsidRPr="00914327">
        <w:rPr>
          <w:rFonts w:ascii="Noto Sans" w:hAnsi="Noto Sans" w:cs="Noto Sans"/>
          <w:sz w:val="21"/>
          <w:szCs w:val="21"/>
          <w:lang w:val="es-ES"/>
        </w:rPr>
        <w:t>En caso de que el Registro Sanitario no se encuentre dentro del periodo de vigencia de 5 años, conforme al artículo 376 de la Ley General de Salud, deberá presentar:</w:t>
      </w:r>
    </w:p>
    <w:p w14:paraId="7F4214D3" w14:textId="77777777" w:rsidR="00281BEA" w:rsidRPr="00914327" w:rsidRDefault="00281BEA" w:rsidP="00281BEA">
      <w:pPr>
        <w:spacing w:after="0" w:line="240" w:lineRule="auto"/>
        <w:ind w:left="284"/>
        <w:jc w:val="both"/>
        <w:rPr>
          <w:rFonts w:ascii="Noto Sans" w:hAnsi="Noto Sans" w:cs="Noto Sans"/>
          <w:sz w:val="21"/>
          <w:szCs w:val="21"/>
          <w:lang w:val="es-ES"/>
        </w:rPr>
      </w:pPr>
    </w:p>
    <w:p w14:paraId="2525D43F" w14:textId="77777777" w:rsidR="00281BEA" w:rsidRPr="00914327" w:rsidRDefault="00281BEA" w:rsidP="00281BEA">
      <w:pPr>
        <w:pStyle w:val="Prrafodelista"/>
        <w:numPr>
          <w:ilvl w:val="0"/>
          <w:numId w:val="57"/>
        </w:numPr>
        <w:spacing w:after="0" w:line="240" w:lineRule="auto"/>
        <w:jc w:val="both"/>
        <w:rPr>
          <w:rFonts w:ascii="Noto Sans" w:hAnsi="Noto Sans" w:cs="Noto Sans"/>
          <w:sz w:val="21"/>
          <w:szCs w:val="21"/>
          <w:lang w:val="es-ES"/>
        </w:rPr>
      </w:pPr>
      <w:r w:rsidRPr="00914327">
        <w:rPr>
          <w:rFonts w:ascii="Noto Sans" w:hAnsi="Noto Sans" w:cs="Noto Sans"/>
          <w:sz w:val="21"/>
          <w:szCs w:val="21"/>
          <w:lang w:val="es-ES"/>
        </w:rPr>
        <w:t>Copia simple del Registro Sanitario sometido a prórroga acorde a los lineamientos de COFEPRIS.</w:t>
      </w:r>
    </w:p>
    <w:p w14:paraId="374C3673" w14:textId="77777777" w:rsidR="00281BEA" w:rsidRPr="00914327" w:rsidRDefault="00281BEA" w:rsidP="00281BEA">
      <w:pPr>
        <w:pStyle w:val="Prrafodelista"/>
        <w:numPr>
          <w:ilvl w:val="0"/>
          <w:numId w:val="57"/>
        </w:numPr>
        <w:spacing w:after="0" w:line="240" w:lineRule="auto"/>
        <w:jc w:val="both"/>
        <w:rPr>
          <w:rFonts w:ascii="Noto Sans" w:hAnsi="Noto Sans" w:cs="Noto Sans"/>
          <w:sz w:val="21"/>
          <w:szCs w:val="21"/>
          <w:lang w:val="es-ES"/>
        </w:rPr>
      </w:pPr>
      <w:r w:rsidRPr="00914327">
        <w:rPr>
          <w:rFonts w:ascii="Noto Sans" w:hAnsi="Noto Sans" w:cs="Noto Sans"/>
          <w:sz w:val="21"/>
          <w:szCs w:val="21"/>
          <w:lang w:val="es-ES"/>
        </w:rPr>
        <w:lastRenderedPageBreak/>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01D1B126" w14:textId="77777777" w:rsidR="00281BEA" w:rsidRPr="00914327" w:rsidRDefault="00281BEA" w:rsidP="00281BEA">
      <w:pPr>
        <w:pStyle w:val="Prrafodelista"/>
        <w:numPr>
          <w:ilvl w:val="0"/>
          <w:numId w:val="57"/>
        </w:numPr>
        <w:spacing w:after="0" w:line="240" w:lineRule="auto"/>
        <w:jc w:val="both"/>
        <w:rPr>
          <w:rFonts w:ascii="Noto Sans" w:hAnsi="Noto Sans" w:cs="Noto Sans"/>
          <w:sz w:val="21"/>
          <w:szCs w:val="21"/>
          <w:lang w:val="es-ES"/>
        </w:rPr>
      </w:pPr>
      <w:r w:rsidRPr="00914327">
        <w:rPr>
          <w:rFonts w:ascii="Noto Sans" w:hAnsi="Noto Sans" w:cs="Noto Sans"/>
          <w:sz w:val="21"/>
          <w:szCs w:val="21"/>
          <w:lang w:val="es-ES"/>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0CBF4DC" w14:textId="77777777" w:rsidR="00281BEA" w:rsidRDefault="00281BEA" w:rsidP="00281BEA">
      <w:pPr>
        <w:pStyle w:val="Prrafodelista"/>
        <w:ind w:left="765"/>
        <w:jc w:val="both"/>
        <w:rPr>
          <w:rFonts w:ascii="Noto Sans" w:hAnsi="Noto Sans" w:cs="Noto Sans"/>
          <w:b/>
        </w:rPr>
      </w:pPr>
    </w:p>
    <w:p w14:paraId="21DAF13A" w14:textId="2B5A11A2" w:rsidR="000D052E" w:rsidRDefault="000D052E" w:rsidP="00A31028">
      <w:pPr>
        <w:pStyle w:val="Prrafodelista"/>
        <w:numPr>
          <w:ilvl w:val="1"/>
          <w:numId w:val="3"/>
        </w:numPr>
        <w:jc w:val="both"/>
        <w:rPr>
          <w:rFonts w:ascii="Noto Sans" w:hAnsi="Noto Sans" w:cs="Noto Sans"/>
          <w:b/>
        </w:rPr>
      </w:pPr>
      <w:r w:rsidRPr="001C35D4">
        <w:rPr>
          <w:rFonts w:ascii="Noto Sans" w:hAnsi="Noto Sans" w:cs="Noto Sans"/>
          <w:b/>
        </w:rPr>
        <w:t>FOLLETOS, CATÁLOGOS, FOTOGRAFÍAS, MANUALES ENTRE OTROS</w:t>
      </w:r>
    </w:p>
    <w:p w14:paraId="0E53030E" w14:textId="77777777" w:rsidR="00A31028" w:rsidRPr="00070152" w:rsidRDefault="00A31028" w:rsidP="00A31028">
      <w:pPr>
        <w:pStyle w:val="Prrafodelista"/>
        <w:ind w:left="765"/>
        <w:jc w:val="both"/>
        <w:rPr>
          <w:rFonts w:ascii="Noto Sans" w:hAnsi="Noto Sans" w:cs="Noto Sans"/>
          <w:b/>
          <w:sz w:val="16"/>
          <w:szCs w:val="16"/>
        </w:rPr>
      </w:pPr>
    </w:p>
    <w:p w14:paraId="3ABE016E" w14:textId="2EF0E114" w:rsidR="0040782D" w:rsidRPr="0040782D" w:rsidRDefault="0040782D" w:rsidP="0040782D">
      <w:pPr>
        <w:pStyle w:val="Prrafodelista"/>
        <w:spacing w:after="0" w:line="240" w:lineRule="auto"/>
        <w:jc w:val="both"/>
        <w:rPr>
          <w:rFonts w:ascii="Noto Sans" w:hAnsi="Noto Sans" w:cs="Noto Sans"/>
          <w:bCs/>
          <w:lang w:val="es-ES"/>
        </w:rPr>
      </w:pPr>
      <w:r w:rsidRPr="0040782D">
        <w:rPr>
          <w:rFonts w:ascii="Noto Sans" w:hAnsi="Noto Sans" w:cs="Noto Sans"/>
          <w:bCs/>
          <w:lang w:val="es-ES_tradnl"/>
        </w:rPr>
        <w:t>Para todas las partidas ofertadas en las que participe el proveedor deberá presentar fichas técnicas, catálogos, manuales, folletos, y/o fotografías en las que se puedan apreciar claramente las especificaciones técnicas tales como medidas o características solicitadas en el Requerimiento</w:t>
      </w:r>
      <w:r w:rsidRPr="0040782D">
        <w:rPr>
          <w:rFonts w:ascii="Noto Sans" w:hAnsi="Noto Sans" w:cs="Noto Sans"/>
          <w:b/>
          <w:bCs/>
          <w:lang w:val="es-ES_tradnl"/>
        </w:rPr>
        <w:t xml:space="preserve">, </w:t>
      </w:r>
      <w:r w:rsidRPr="0040782D">
        <w:rPr>
          <w:rFonts w:ascii="Noto Sans" w:hAnsi="Noto Sans" w:cs="Noto Sans"/>
          <w:bCs/>
          <w:lang w:val="es-ES_tradnl"/>
        </w:rPr>
        <w:t xml:space="preserve">identificando en forma específica y clara en los documentos que presente cada uno de los bienes que oferta con la partida y clave que le corresponda. Cuando en un folleto, manual y/o hoja de catálogo aparezcan varias imágenes y/o especificaciones deberán señalar directamente la imagen y/o especificaciones que están proponiendo. No presentarlos o no identificarlos correctamente será causa de descalificación. </w:t>
      </w:r>
      <w:r w:rsidRPr="0040782D">
        <w:rPr>
          <w:rFonts w:ascii="Noto Sans" w:hAnsi="Noto Sans" w:cs="Noto Sans"/>
          <w:bCs/>
          <w:lang w:val="es-ES"/>
        </w:rPr>
        <w:t xml:space="preserve">Las imágenes y/o especificaciones técnicas deberán ser </w:t>
      </w:r>
      <w:r w:rsidRPr="0040782D">
        <w:rPr>
          <w:rFonts w:ascii="Noto Sans" w:hAnsi="Noto Sans" w:cs="Noto Sans"/>
          <w:bCs/>
          <w:u w:val="single"/>
        </w:rPr>
        <w:t>nítidas con la mejor resolución posible</w:t>
      </w:r>
      <w:r w:rsidRPr="0040782D">
        <w:rPr>
          <w:rFonts w:ascii="Noto Sans" w:hAnsi="Noto Sans" w:cs="Noto Sans"/>
          <w:bCs/>
          <w:lang w:val="es-ES"/>
        </w:rPr>
        <w:t xml:space="preserve">, con imágenes de alta calidad (imágenes a color, no en escala de grises y no en blanco y negro), donde se distinga claramente características, marcas, modelos con claridad de los bienes ofertados llámense empaques y bienes ofertados. </w:t>
      </w:r>
    </w:p>
    <w:p w14:paraId="2649B6B3" w14:textId="77777777" w:rsidR="0040782D" w:rsidRPr="0040782D" w:rsidRDefault="0040782D" w:rsidP="0040782D">
      <w:pPr>
        <w:pStyle w:val="Prrafodelista"/>
        <w:spacing w:after="0" w:line="240" w:lineRule="auto"/>
        <w:jc w:val="both"/>
        <w:rPr>
          <w:rFonts w:ascii="Noto Sans" w:hAnsi="Noto Sans" w:cs="Noto Sans"/>
          <w:bCs/>
          <w:lang w:val="es-ES_tradnl"/>
        </w:rPr>
      </w:pPr>
    </w:p>
    <w:p w14:paraId="74F2AD6B" w14:textId="77777777" w:rsidR="0040782D" w:rsidRPr="0040782D" w:rsidRDefault="0040782D" w:rsidP="0040782D">
      <w:pPr>
        <w:pStyle w:val="Prrafodelista"/>
        <w:spacing w:after="0" w:line="240" w:lineRule="auto"/>
        <w:jc w:val="both"/>
        <w:rPr>
          <w:rFonts w:ascii="Noto Sans" w:hAnsi="Noto Sans" w:cs="Noto Sans"/>
          <w:bCs/>
        </w:rPr>
      </w:pPr>
      <w:r w:rsidRPr="0040782D">
        <w:rPr>
          <w:rFonts w:ascii="Noto Sans" w:hAnsi="Noto Sans" w:cs="Noto Sans"/>
          <w:bCs/>
        </w:rPr>
        <w:t>Las imágenes que hagan referencia de los bienes a ofertar, deberán ser tamaño carta (21.95 cm x 27.94 cm), por cada imagen, sin presentar distorsiones en las mismas, ni pixeleadas.</w:t>
      </w:r>
    </w:p>
    <w:p w14:paraId="1CF3CB26" w14:textId="77777777" w:rsidR="0040782D" w:rsidRPr="0040782D" w:rsidRDefault="0040782D" w:rsidP="0040782D">
      <w:pPr>
        <w:pStyle w:val="Prrafodelista"/>
        <w:spacing w:after="0" w:line="240" w:lineRule="auto"/>
        <w:jc w:val="both"/>
        <w:rPr>
          <w:rFonts w:ascii="Noto Sans" w:hAnsi="Noto Sans" w:cs="Noto Sans"/>
          <w:bCs/>
          <w:lang w:val="es-ES_tradnl"/>
        </w:rPr>
      </w:pPr>
    </w:p>
    <w:p w14:paraId="4FC52C39" w14:textId="77777777" w:rsidR="0040782D" w:rsidRPr="0040782D" w:rsidRDefault="0040782D" w:rsidP="0040782D">
      <w:pPr>
        <w:pStyle w:val="Prrafodelista"/>
        <w:spacing w:after="0" w:line="240" w:lineRule="auto"/>
        <w:jc w:val="both"/>
        <w:rPr>
          <w:rFonts w:ascii="Noto Sans" w:hAnsi="Noto Sans" w:cs="Noto Sans"/>
          <w:bCs/>
          <w:lang w:val="es-ES_tradnl"/>
        </w:rPr>
      </w:pPr>
      <w:r w:rsidRPr="0040782D">
        <w:rPr>
          <w:rFonts w:ascii="Noto Sans" w:hAnsi="Noto Sans" w:cs="Noto Sans"/>
          <w:bCs/>
          <w:lang w:val="es-ES_tradnl"/>
        </w:rPr>
        <w:t>Los anexos técnicos, folletos y/o catálogos, instructivos o manuales de uso para corroborar las especificaciones, características y calidad de los mismos, deberán presentarse en el idioma del país de origen de los bienes, en caso de venir en inglés, deberá de presentar la traducción simple al español, y en caso de venir en un idioma diferente al inglés, la traducción al español, deberá realizarse por un perito traductor autorizado.</w:t>
      </w:r>
    </w:p>
    <w:p w14:paraId="5A3E621E" w14:textId="77777777" w:rsidR="0040782D" w:rsidRPr="0040782D" w:rsidRDefault="0040782D" w:rsidP="0040782D">
      <w:pPr>
        <w:pStyle w:val="Prrafodelista"/>
        <w:spacing w:after="0" w:line="240" w:lineRule="auto"/>
        <w:jc w:val="both"/>
        <w:rPr>
          <w:rFonts w:ascii="Noto Sans" w:hAnsi="Noto Sans" w:cs="Noto Sans"/>
          <w:bCs/>
          <w:lang w:val="es-ES_tradnl"/>
        </w:rPr>
      </w:pPr>
      <w:r w:rsidRPr="0040782D">
        <w:rPr>
          <w:rFonts w:ascii="Noto Sans" w:hAnsi="Noto Sans" w:cs="Noto Sans"/>
          <w:bCs/>
          <w:lang w:val="es-ES_tradnl"/>
        </w:rPr>
        <w:t xml:space="preserve"> </w:t>
      </w:r>
    </w:p>
    <w:p w14:paraId="264709D1" w14:textId="77777777" w:rsidR="0040782D" w:rsidRPr="0040782D" w:rsidRDefault="0040782D" w:rsidP="0040782D">
      <w:pPr>
        <w:pStyle w:val="Prrafodelista"/>
        <w:spacing w:after="0" w:line="240" w:lineRule="auto"/>
        <w:jc w:val="both"/>
        <w:rPr>
          <w:rFonts w:ascii="Noto Sans" w:hAnsi="Noto Sans" w:cs="Noto Sans"/>
          <w:bCs/>
          <w:lang w:val="es-ES_tradnl"/>
        </w:rPr>
      </w:pPr>
      <w:r w:rsidRPr="0040782D">
        <w:rPr>
          <w:rFonts w:ascii="Noto Sans" w:hAnsi="Noto Sans" w:cs="Noto Sans"/>
          <w:bCs/>
          <w:lang w:val="es-ES_tradnl"/>
        </w:rPr>
        <w:t>La traducción podrá contener únicamente las páginas, secciones y/o párrafos que soporten sus proposiciones conforme al inciso y numeral correspondiente de la Proposición Técnica.</w:t>
      </w:r>
    </w:p>
    <w:p w14:paraId="0E506681" w14:textId="77777777" w:rsidR="0040782D" w:rsidRPr="0040782D" w:rsidRDefault="0040782D" w:rsidP="0040782D">
      <w:pPr>
        <w:pStyle w:val="Prrafodelista"/>
        <w:spacing w:after="0" w:line="240" w:lineRule="auto"/>
        <w:jc w:val="both"/>
        <w:rPr>
          <w:rFonts w:ascii="Noto Sans" w:hAnsi="Noto Sans" w:cs="Noto Sans"/>
          <w:bCs/>
          <w:lang w:val="es-ES_tradnl"/>
        </w:rPr>
      </w:pPr>
    </w:p>
    <w:p w14:paraId="4ABE49A0" w14:textId="3D791298" w:rsidR="000D052E" w:rsidRDefault="0040782D" w:rsidP="0040782D">
      <w:pPr>
        <w:pStyle w:val="Prrafodelista"/>
        <w:spacing w:after="0" w:line="240" w:lineRule="auto"/>
        <w:jc w:val="both"/>
        <w:rPr>
          <w:rFonts w:ascii="Noto Sans" w:hAnsi="Noto Sans" w:cs="Noto Sans"/>
          <w:bCs/>
          <w:lang w:val="es-ES_tradnl"/>
        </w:rPr>
      </w:pPr>
      <w:r w:rsidRPr="0040782D">
        <w:rPr>
          <w:rFonts w:ascii="Noto Sans" w:hAnsi="Noto Sans" w:cs="Noto Sans"/>
          <w:bCs/>
          <w:lang w:val="es-ES_tradnl"/>
        </w:rPr>
        <w:t>No se aceptarán propuestas que contengan ligas electrónicas, que dirijan al sitio web del fabricante de los insumos, para descargar los folletos. En caso de que algún participante las presente será causa de desechamiento de la propuesta.</w:t>
      </w:r>
    </w:p>
    <w:p w14:paraId="242F71CF" w14:textId="77777777" w:rsidR="0040782D" w:rsidRPr="001C35D4" w:rsidRDefault="0040782D" w:rsidP="0040782D">
      <w:pPr>
        <w:pStyle w:val="Prrafodelista"/>
        <w:spacing w:after="0" w:line="240" w:lineRule="auto"/>
        <w:jc w:val="both"/>
        <w:rPr>
          <w:rFonts w:ascii="Noto Sans" w:hAnsi="Noto Sans" w:cs="Noto Sans"/>
          <w:bCs/>
        </w:rPr>
      </w:pPr>
    </w:p>
    <w:p w14:paraId="5C427EFF" w14:textId="035E3068" w:rsidR="00B54EB8" w:rsidRPr="001C35D4" w:rsidRDefault="00B07E79" w:rsidP="00B54EB8">
      <w:pPr>
        <w:pStyle w:val="Prrafodelista"/>
        <w:ind w:left="142"/>
        <w:jc w:val="both"/>
        <w:rPr>
          <w:rFonts w:ascii="Noto Sans" w:hAnsi="Noto Sans" w:cs="Noto Sans"/>
          <w:b/>
        </w:rPr>
      </w:pPr>
      <w:r w:rsidRPr="001C35D4">
        <w:rPr>
          <w:rFonts w:ascii="Noto Sans" w:hAnsi="Noto Sans" w:cs="Noto Sans"/>
          <w:b/>
        </w:rPr>
        <w:lastRenderedPageBreak/>
        <w:t>6.</w:t>
      </w:r>
      <w:r w:rsidR="000D052E" w:rsidRPr="001C35D4">
        <w:rPr>
          <w:rFonts w:ascii="Noto Sans" w:hAnsi="Noto Sans" w:cs="Noto Sans"/>
          <w:b/>
        </w:rPr>
        <w:t>3</w:t>
      </w:r>
      <w:r w:rsidR="00B54EB8" w:rsidRPr="001C35D4">
        <w:rPr>
          <w:rFonts w:ascii="Noto Sans" w:hAnsi="Noto Sans" w:cs="Noto Sans"/>
          <w:b/>
        </w:rPr>
        <w:t xml:space="preserve"> DOCUMENTOS QUE DEBERÁN PRESENTAR QUIENES DESEEN PARTICIPAR, RELATIVO A LA PROPOSICION </w:t>
      </w:r>
      <w:r w:rsidR="005A7D6A" w:rsidRPr="001C35D4">
        <w:rPr>
          <w:rFonts w:ascii="Noto Sans" w:hAnsi="Noto Sans" w:cs="Noto Sans"/>
          <w:b/>
        </w:rPr>
        <w:t>LEGAL</w:t>
      </w:r>
      <w:r w:rsidR="00B54EB8" w:rsidRPr="001C35D4">
        <w:rPr>
          <w:rFonts w:ascii="Noto Sans" w:hAnsi="Noto Sans" w:cs="Noto Sans"/>
          <w:b/>
        </w:rPr>
        <w:t>.</w:t>
      </w:r>
    </w:p>
    <w:p w14:paraId="7E0ED1C0" w14:textId="77777777" w:rsidR="00B54EB8" w:rsidRPr="001C35D4" w:rsidRDefault="00B54EB8" w:rsidP="00B54EB8">
      <w:pPr>
        <w:pStyle w:val="Prrafodelista"/>
        <w:spacing w:after="0" w:line="240" w:lineRule="auto"/>
        <w:ind w:left="284"/>
        <w:jc w:val="both"/>
        <w:rPr>
          <w:rFonts w:ascii="Noto Sans" w:hAnsi="Noto Sans" w:cs="Noto Sans"/>
          <w:b/>
        </w:rPr>
      </w:pPr>
    </w:p>
    <w:p w14:paraId="2F9BF79A" w14:textId="77777777" w:rsidR="00CB07CF" w:rsidRPr="001C35D4" w:rsidRDefault="00CB07CF" w:rsidP="00CB07CF">
      <w:pPr>
        <w:numPr>
          <w:ilvl w:val="1"/>
          <w:numId w:val="41"/>
        </w:numPr>
        <w:jc w:val="both"/>
        <w:rPr>
          <w:rFonts w:ascii="Noto Sans" w:eastAsia="Calibri" w:hAnsi="Noto Sans" w:cs="Noto Sans"/>
          <w:b/>
          <w:bCs/>
          <w:lang w:eastAsia="es-ES"/>
        </w:rPr>
      </w:pPr>
      <w:bookmarkStart w:id="0" w:name="_Hlk201049348"/>
      <w:r w:rsidRPr="001C35D4">
        <w:rPr>
          <w:rFonts w:ascii="Noto Sans" w:eastAsia="Calibri" w:hAnsi="Noto Sans" w:cs="Noto Sans"/>
          <w:bCs/>
          <w:lang w:eastAsia="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0"/>
      <w:r w:rsidRPr="001C35D4">
        <w:rPr>
          <w:rFonts w:ascii="Noto Sans" w:eastAsia="Calibri" w:hAnsi="Noto Sans" w:cs="Noto Sans"/>
          <w:b/>
          <w:bCs/>
          <w:lang w:eastAsia="es-ES"/>
        </w:rPr>
        <w:t>. ANEXO A.</w:t>
      </w:r>
    </w:p>
    <w:p w14:paraId="0D769CA6" w14:textId="77777777"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t>Escrito bajo protesta de decir verdad de no encontrarse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1C35D4">
        <w:rPr>
          <w:rFonts w:ascii="Noto Sans" w:eastAsia="Calibri" w:hAnsi="Noto Sans" w:cs="Noto Sans"/>
          <w:b/>
          <w:bCs/>
          <w:lang w:eastAsia="es-ES"/>
        </w:rPr>
        <w:t>. ANEXO B</w:t>
      </w:r>
    </w:p>
    <w:p w14:paraId="1A644DA5" w14:textId="77777777"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1C35D4">
        <w:rPr>
          <w:rFonts w:ascii="Noto Sans" w:eastAsia="Calibri" w:hAnsi="Noto Sans" w:cs="Noto Sans"/>
          <w:b/>
          <w:bCs/>
          <w:lang w:eastAsia="es-ES"/>
        </w:rPr>
        <w:t>, ANEXO C.</w:t>
      </w:r>
    </w:p>
    <w:p w14:paraId="15037568" w14:textId="77777777"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1C35D4">
        <w:rPr>
          <w:rFonts w:ascii="Noto Sans" w:eastAsia="Calibri" w:hAnsi="Noto Sans" w:cs="Noto Sans"/>
          <w:b/>
          <w:bCs/>
          <w:lang w:eastAsia="es-ES"/>
        </w:rPr>
        <w:t>, ANEXO D.</w:t>
      </w:r>
    </w:p>
    <w:p w14:paraId="40BBCEAE" w14:textId="77777777"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sidRPr="001C35D4">
        <w:rPr>
          <w:rFonts w:ascii="Noto Sans" w:eastAsia="Calibri" w:hAnsi="Noto Sans" w:cs="Noto Sans"/>
          <w:b/>
          <w:bCs/>
          <w:lang w:eastAsia="es-ES"/>
        </w:rPr>
        <w:t>, ANEXO E.</w:t>
      </w:r>
    </w:p>
    <w:p w14:paraId="69117C3E" w14:textId="28CC47EB" w:rsidR="00CB07CF" w:rsidRPr="001C35D4" w:rsidRDefault="00CB07CF" w:rsidP="00CB07CF">
      <w:pPr>
        <w:numPr>
          <w:ilvl w:val="1"/>
          <w:numId w:val="41"/>
        </w:numPr>
        <w:jc w:val="both"/>
        <w:rPr>
          <w:rFonts w:ascii="Noto Sans" w:eastAsia="Calibri" w:hAnsi="Noto Sans" w:cs="Noto Sans"/>
          <w:b/>
          <w:bCs/>
          <w:lang w:eastAsia="es-ES"/>
        </w:rPr>
      </w:pPr>
      <w:r w:rsidRPr="001C35D4">
        <w:rPr>
          <w:rFonts w:ascii="Noto Sans" w:eastAsia="Calibri" w:hAnsi="Noto Sans" w:cs="Noto Sans"/>
          <w:bCs/>
          <w:lang w:eastAsia="es-ES"/>
        </w:rPr>
        <w:t>Escrito en el que su firmante manifieste bajo protesta de decir verdad que, en caso de resultar ganador, no podrá subcontratar a otro licitante que haya participado en el procedimiento, en términos del artículo 40 fracción XXI de la Ley</w:t>
      </w:r>
      <w:r w:rsidRPr="001C35D4">
        <w:rPr>
          <w:rFonts w:ascii="Noto Sans" w:eastAsia="Calibri" w:hAnsi="Noto Sans" w:cs="Noto Sans"/>
          <w:b/>
          <w:bCs/>
          <w:lang w:eastAsia="es-ES"/>
        </w:rPr>
        <w:t>, ANEXO F.</w:t>
      </w:r>
    </w:p>
    <w:p w14:paraId="5ED83ADA" w14:textId="77777777" w:rsidR="00CB07CF" w:rsidRPr="001C35D4" w:rsidRDefault="00CB07CF" w:rsidP="00CB07CF">
      <w:pPr>
        <w:numPr>
          <w:ilvl w:val="1"/>
          <w:numId w:val="41"/>
        </w:numPr>
        <w:jc w:val="both"/>
        <w:rPr>
          <w:rFonts w:ascii="Noto Sans" w:eastAsia="Calibri" w:hAnsi="Noto Sans" w:cs="Noto Sans"/>
          <w:bCs/>
          <w:lang w:eastAsia="es-ES"/>
        </w:rPr>
      </w:pPr>
      <w:r w:rsidRPr="001C35D4">
        <w:rPr>
          <w:rFonts w:ascii="Noto Sans" w:eastAsia="Calibri" w:hAnsi="Noto Sans" w:cs="Noto Sans"/>
          <w:bCs/>
          <w:lang w:eastAsia="es-ES"/>
        </w:rPr>
        <w:t xml:space="preserve">Los licitantes con carácter de MIPYMES, deberán presentar copia del documento expedido por autoridad competente, que determine su estratificación como micro, pequeña o mediana </w:t>
      </w:r>
      <w:r w:rsidRPr="001C35D4">
        <w:rPr>
          <w:rFonts w:ascii="Noto Sans" w:eastAsia="Calibri" w:hAnsi="Noto Sans" w:cs="Noto Sans"/>
          <w:bCs/>
          <w:lang w:eastAsia="es-ES"/>
        </w:rPr>
        <w:lastRenderedPageBreak/>
        <w:t>empresa; o bien un escrito en el cual manifiesten bajo protesta de decir verdad que cuentan con ese carácter, conforme al</w:t>
      </w:r>
      <w:r w:rsidRPr="001C35D4">
        <w:rPr>
          <w:rFonts w:ascii="Noto Sans" w:eastAsia="Calibri" w:hAnsi="Noto Sans" w:cs="Noto Sans"/>
          <w:b/>
          <w:bCs/>
          <w:lang w:eastAsia="es-ES"/>
        </w:rPr>
        <w:t xml:space="preserve"> ANEXO G </w:t>
      </w:r>
      <w:r w:rsidRPr="001C35D4">
        <w:rPr>
          <w:rFonts w:ascii="Noto Sans" w:eastAsia="Calibri" w:hAnsi="Noto Sans" w:cs="Noto Sans"/>
          <w:bCs/>
          <w:lang w:eastAsia="es-ES"/>
        </w:rPr>
        <w:t>de las presentes bases.</w:t>
      </w:r>
    </w:p>
    <w:p w14:paraId="28569F5A" w14:textId="77777777" w:rsidR="00CB07CF" w:rsidRPr="000A4061" w:rsidRDefault="00CB07CF" w:rsidP="00CB07CF">
      <w:pPr>
        <w:numPr>
          <w:ilvl w:val="1"/>
          <w:numId w:val="41"/>
        </w:numPr>
        <w:jc w:val="both"/>
        <w:rPr>
          <w:rFonts w:ascii="Noto Sans" w:eastAsia="Calibri" w:hAnsi="Noto Sans" w:cs="Noto Sans"/>
          <w:lang w:eastAsia="es-ES"/>
        </w:rPr>
      </w:pPr>
      <w:r w:rsidRPr="000A4061">
        <w:rPr>
          <w:rFonts w:ascii="Noto Sans" w:eastAsia="Calibri" w:hAnsi="Noto Sans" w:cs="Noto Sans"/>
          <w:lang w:eastAsia="es-ES"/>
        </w:rPr>
        <w:t>Escrito en formato libre en el cual manifiesten que el licitante está inscrito en el registro a que hace referencia el artículo 86 de la Ley dando cumplimiento al artículo 40 fracción VII.</w:t>
      </w:r>
    </w:p>
    <w:p w14:paraId="34F36CF0" w14:textId="77777777" w:rsidR="00D251C6" w:rsidRDefault="00CB07CF" w:rsidP="00D251C6">
      <w:pPr>
        <w:numPr>
          <w:ilvl w:val="1"/>
          <w:numId w:val="41"/>
        </w:numPr>
        <w:jc w:val="both"/>
        <w:rPr>
          <w:rFonts w:ascii="Noto Sans" w:eastAsia="Calibri" w:hAnsi="Noto Sans" w:cs="Noto Sans"/>
          <w:lang w:eastAsia="es-ES"/>
        </w:rPr>
      </w:pPr>
      <w:r w:rsidRPr="000A4061">
        <w:rPr>
          <w:rFonts w:ascii="Noto Sans" w:eastAsia="Calibri" w:hAnsi="Noto Sans" w:cs="Noto Sans"/>
          <w:lang w:eastAsia="es-ES"/>
        </w:rPr>
        <w:t>Escrito libre en el que manifieste que, en caso de resultar adjudicado, presentará documento vigente en el que conste la opinión positiva de la autoridad competente, respecto del cumplimiento de sus obligaciones fiscales.</w:t>
      </w:r>
    </w:p>
    <w:p w14:paraId="03279E02" w14:textId="6D280FCF" w:rsidR="00CB07CF" w:rsidRPr="00D251C6" w:rsidRDefault="00CB07CF" w:rsidP="00D251C6">
      <w:pPr>
        <w:numPr>
          <w:ilvl w:val="1"/>
          <w:numId w:val="41"/>
        </w:numPr>
        <w:jc w:val="both"/>
        <w:rPr>
          <w:rFonts w:ascii="Noto Sans" w:eastAsia="Calibri" w:hAnsi="Noto Sans" w:cs="Noto Sans"/>
          <w:lang w:eastAsia="es-ES"/>
        </w:rPr>
      </w:pPr>
      <w:r w:rsidRPr="00D251C6">
        <w:rPr>
          <w:rFonts w:ascii="Noto Sans" w:hAnsi="Noto Sans" w:cs="Noto Sans"/>
          <w:bCs/>
        </w:rPr>
        <w:t xml:space="preserve">Acta Constitutiva actualizada en caso que el participante sea persona Moral; y acta de Nacimiento, CURP y Alta ante el SAT, si es Personas Física. </w:t>
      </w:r>
    </w:p>
    <w:p w14:paraId="31008713" w14:textId="77777777" w:rsidR="001D18F3" w:rsidRPr="001C35D4" w:rsidRDefault="001D18F3" w:rsidP="001D18F3">
      <w:pPr>
        <w:jc w:val="both"/>
        <w:rPr>
          <w:rFonts w:ascii="Noto Sans" w:hAnsi="Noto Sans" w:cs="Noto Sans"/>
          <w:bCs/>
          <w:u w:val="single"/>
        </w:rPr>
      </w:pPr>
      <w:r w:rsidRPr="001C35D4">
        <w:rPr>
          <w:rFonts w:ascii="Noto Sans" w:hAnsi="Noto Sans" w:cs="Noto Sans"/>
          <w:bCs/>
          <w:u w:val="single"/>
        </w:rPr>
        <w:t>En el caso de resultar adjudicado y No cuente con Número de Proveedor IMSS, deberá anexar los documentos siguientes:</w:t>
      </w:r>
    </w:p>
    <w:p w14:paraId="4968B47A" w14:textId="6EA451E1" w:rsidR="00D251C6" w:rsidRPr="00D251C6" w:rsidRDefault="00D251C6" w:rsidP="00D251C6">
      <w:pPr>
        <w:pStyle w:val="Prrafodelista"/>
        <w:numPr>
          <w:ilvl w:val="0"/>
          <w:numId w:val="44"/>
        </w:numPr>
        <w:jc w:val="both"/>
        <w:rPr>
          <w:rFonts w:ascii="Noto Sans" w:hAnsi="Noto Sans" w:cs="Noto Sans"/>
          <w:b/>
          <w:bCs/>
        </w:rPr>
      </w:pPr>
      <w:r w:rsidRPr="00D251C6">
        <w:rPr>
          <w:rFonts w:ascii="Noto Sans" w:hAnsi="Noto Sans" w:cs="Noto Sans"/>
          <w:bCs/>
          <w:lang w:val="pt-BR"/>
        </w:rPr>
        <w:t>Registro Federal de Contribuyentes. (RFC).</w:t>
      </w:r>
    </w:p>
    <w:p w14:paraId="53EB7393" w14:textId="09D4F286" w:rsidR="001D18F3" w:rsidRPr="00D251C6" w:rsidRDefault="001D18F3" w:rsidP="00D251C6">
      <w:pPr>
        <w:pStyle w:val="Prrafodelista"/>
        <w:numPr>
          <w:ilvl w:val="1"/>
          <w:numId w:val="44"/>
        </w:numPr>
        <w:suppressAutoHyphens/>
        <w:spacing w:after="0" w:line="240" w:lineRule="auto"/>
        <w:ind w:left="720"/>
        <w:jc w:val="both"/>
        <w:rPr>
          <w:rFonts w:ascii="Noto Sans" w:hAnsi="Noto Sans" w:cs="Noto Sans"/>
          <w:b/>
          <w:bCs/>
        </w:rPr>
      </w:pPr>
      <w:r w:rsidRPr="00D251C6">
        <w:rPr>
          <w:rFonts w:ascii="Noto Sans" w:hAnsi="Noto Sans" w:cs="Noto Sans"/>
          <w:bCs/>
        </w:rPr>
        <w:t>Comprobante de domicilio.</w:t>
      </w:r>
    </w:p>
    <w:p w14:paraId="0ABDAA45" w14:textId="77777777" w:rsidR="001D18F3" w:rsidRPr="00D251C6" w:rsidRDefault="001D18F3" w:rsidP="00D251C6">
      <w:pPr>
        <w:pStyle w:val="Prrafodelista"/>
        <w:numPr>
          <w:ilvl w:val="1"/>
          <w:numId w:val="44"/>
        </w:numPr>
        <w:suppressAutoHyphens/>
        <w:spacing w:after="0" w:line="240" w:lineRule="auto"/>
        <w:ind w:left="720"/>
        <w:jc w:val="both"/>
        <w:rPr>
          <w:rFonts w:ascii="Noto Sans" w:hAnsi="Noto Sans" w:cs="Noto Sans"/>
          <w:b/>
          <w:bCs/>
        </w:rPr>
      </w:pPr>
      <w:r w:rsidRPr="00D251C6">
        <w:rPr>
          <w:rFonts w:ascii="Noto Sans" w:hAnsi="Noto Sans" w:cs="Noto Sans"/>
          <w:bCs/>
        </w:rPr>
        <w:t>Credencial de elector de representante legal.</w:t>
      </w:r>
    </w:p>
    <w:p w14:paraId="2939C0B5" w14:textId="77777777" w:rsidR="001D18F3" w:rsidRPr="00D251C6" w:rsidRDefault="001D18F3" w:rsidP="00D251C6">
      <w:pPr>
        <w:pStyle w:val="Prrafodelista"/>
        <w:numPr>
          <w:ilvl w:val="1"/>
          <w:numId w:val="44"/>
        </w:numPr>
        <w:suppressAutoHyphens/>
        <w:spacing w:after="0" w:line="240" w:lineRule="auto"/>
        <w:ind w:left="720"/>
        <w:jc w:val="both"/>
        <w:rPr>
          <w:rFonts w:ascii="Noto Sans" w:hAnsi="Noto Sans" w:cs="Noto Sans"/>
          <w:b/>
          <w:bCs/>
        </w:rPr>
      </w:pPr>
      <w:r w:rsidRPr="00D251C6">
        <w:rPr>
          <w:rFonts w:ascii="Noto Sans" w:hAnsi="Noto Sans" w:cs="Noto Sans"/>
          <w:bCs/>
        </w:rPr>
        <w:t>CURP</w:t>
      </w:r>
    </w:p>
    <w:p w14:paraId="27A2969A" w14:textId="77777777" w:rsidR="001D18F3" w:rsidRPr="00D251C6" w:rsidRDefault="001D18F3" w:rsidP="00D251C6">
      <w:pPr>
        <w:pStyle w:val="Prrafodelista"/>
        <w:numPr>
          <w:ilvl w:val="1"/>
          <w:numId w:val="44"/>
        </w:numPr>
        <w:suppressAutoHyphens/>
        <w:spacing w:after="0" w:line="240" w:lineRule="auto"/>
        <w:ind w:left="720"/>
        <w:jc w:val="both"/>
        <w:rPr>
          <w:rFonts w:ascii="Noto Sans" w:hAnsi="Noto Sans" w:cs="Noto Sans"/>
          <w:b/>
          <w:bCs/>
        </w:rPr>
      </w:pPr>
      <w:r w:rsidRPr="00D251C6">
        <w:rPr>
          <w:rFonts w:ascii="Noto Sans" w:hAnsi="Noto Sans" w:cs="Noto Sans"/>
          <w:bCs/>
        </w:rPr>
        <w:t>Estados financieros de los últimos dos meses. (balance general y estado de resultados).</w:t>
      </w:r>
    </w:p>
    <w:p w14:paraId="7F0EA567" w14:textId="77777777" w:rsidR="00070152" w:rsidRDefault="00070152" w:rsidP="00070152">
      <w:pPr>
        <w:suppressAutoHyphens/>
        <w:spacing w:after="0" w:line="240" w:lineRule="auto"/>
        <w:jc w:val="both"/>
        <w:rPr>
          <w:rFonts w:ascii="Noto Sans" w:hAnsi="Noto Sans" w:cs="Noto Sans"/>
          <w:b/>
          <w:bCs/>
          <w:lang w:val="es-ES"/>
        </w:rPr>
      </w:pPr>
    </w:p>
    <w:p w14:paraId="490A00F4" w14:textId="2B8DEECB" w:rsidR="000D052E" w:rsidRPr="001C35D4" w:rsidRDefault="000D052E" w:rsidP="000D052E">
      <w:pPr>
        <w:suppressAutoHyphens/>
        <w:jc w:val="both"/>
        <w:rPr>
          <w:rFonts w:ascii="Noto Sans" w:hAnsi="Noto Sans" w:cs="Noto Sans"/>
          <w:b/>
          <w:bCs/>
          <w:lang w:val="es-ES"/>
        </w:rPr>
      </w:pPr>
      <w:r w:rsidRPr="001C35D4">
        <w:rPr>
          <w:rFonts w:ascii="Noto Sans" w:hAnsi="Noto Sans" w:cs="Noto Sans"/>
          <w:b/>
          <w:bCs/>
          <w:lang w:val="es-ES"/>
        </w:rPr>
        <w:t>MECANISMOS DE COMPROBACIÓN, SUPERVISIÓN Y VERIFICACIÓN DE LOS SERVICIOS CONTRATADOS Y EFECTIVAMENTE PRESTADOS.</w:t>
      </w:r>
    </w:p>
    <w:p w14:paraId="20F743D3" w14:textId="77777777" w:rsidR="0040782D" w:rsidRPr="00914327" w:rsidRDefault="0040782D" w:rsidP="0040782D">
      <w:pPr>
        <w:numPr>
          <w:ilvl w:val="0"/>
          <w:numId w:val="44"/>
        </w:numPr>
        <w:spacing w:after="0" w:line="240" w:lineRule="auto"/>
        <w:jc w:val="both"/>
        <w:rPr>
          <w:rFonts w:ascii="Noto Sans" w:eastAsia="Times New Roman" w:hAnsi="Noto Sans" w:cs="Noto Sans"/>
          <w:sz w:val="21"/>
          <w:szCs w:val="21"/>
          <w:lang w:eastAsia="ar-SA"/>
        </w:rPr>
      </w:pPr>
      <w:r w:rsidRPr="00914327">
        <w:rPr>
          <w:rFonts w:ascii="Noto Sans" w:eastAsia="Times New Roman" w:hAnsi="Noto Sans" w:cs="Noto Sans"/>
          <w:bCs/>
          <w:iCs/>
          <w:sz w:val="21"/>
          <w:szCs w:val="21"/>
          <w:lang w:eastAsia="ar-SA"/>
        </w:rPr>
        <w:t>El Instituto podrá en cualquier momento verificar el cumplimiento de los requisitos de calidad al participante que resulte adjudicado.</w:t>
      </w:r>
    </w:p>
    <w:p w14:paraId="48F1C18E" w14:textId="77777777" w:rsidR="0040782D" w:rsidRPr="00914327" w:rsidRDefault="0040782D" w:rsidP="0040782D">
      <w:pPr>
        <w:numPr>
          <w:ilvl w:val="0"/>
          <w:numId w:val="44"/>
        </w:numPr>
        <w:spacing w:after="0" w:line="240" w:lineRule="auto"/>
        <w:jc w:val="both"/>
        <w:rPr>
          <w:rFonts w:ascii="Noto Sans" w:eastAsia="Times New Roman" w:hAnsi="Noto Sans" w:cs="Noto Sans"/>
          <w:bCs/>
          <w:iCs/>
          <w:sz w:val="21"/>
          <w:szCs w:val="21"/>
          <w:lang w:eastAsia="ar-SA"/>
        </w:rPr>
      </w:pPr>
      <w:r w:rsidRPr="00914327">
        <w:rPr>
          <w:rFonts w:ascii="Noto Sans" w:eastAsia="Times New Roman" w:hAnsi="Noto Sans" w:cs="Noto Sans"/>
          <w:bCs/>
          <w:iCs/>
          <w:sz w:val="21"/>
          <w:szCs w:val="21"/>
          <w:lang w:eastAsia="ar-SA"/>
        </w:rPr>
        <w:t>El Área de Recepción revisará que los bienes se entreguen de conformidad con las condiciones  requeridas en el pedido, en cuanto a cantidad, empaques, envases en buenas condiciones  y origen de los bienes.</w:t>
      </w:r>
    </w:p>
    <w:p w14:paraId="7D9B3E7F" w14:textId="77777777" w:rsidR="0040782D" w:rsidRPr="00914327" w:rsidRDefault="0040782D" w:rsidP="0040782D">
      <w:pPr>
        <w:numPr>
          <w:ilvl w:val="0"/>
          <w:numId w:val="44"/>
        </w:numPr>
        <w:spacing w:after="0" w:line="240" w:lineRule="auto"/>
        <w:jc w:val="both"/>
        <w:rPr>
          <w:rFonts w:ascii="Noto Sans" w:eastAsia="Times New Roman" w:hAnsi="Noto Sans" w:cs="Noto Sans"/>
          <w:sz w:val="21"/>
          <w:szCs w:val="21"/>
          <w:lang w:eastAsia="ar-SA"/>
        </w:rPr>
      </w:pPr>
      <w:r w:rsidRPr="00914327">
        <w:rPr>
          <w:rFonts w:ascii="Noto Sans" w:eastAsia="Times New Roman" w:hAnsi="Noto Sans" w:cs="Noto Sans"/>
          <w:sz w:val="21"/>
          <w:szCs w:val="21"/>
          <w:lang w:eastAsia="ar-SA"/>
        </w:rPr>
        <w:t>El Área de Recepción efectuará una verificación aleatoria de los bienes, de acuerdo a las características contenidas en los documentos (pedido) y, si los bienes no coinciden serán rechazados.</w:t>
      </w:r>
    </w:p>
    <w:p w14:paraId="47B98D24" w14:textId="77777777" w:rsidR="0040782D" w:rsidRPr="00914327" w:rsidRDefault="0040782D" w:rsidP="0040782D">
      <w:pPr>
        <w:numPr>
          <w:ilvl w:val="0"/>
          <w:numId w:val="44"/>
        </w:numPr>
        <w:spacing w:after="0" w:line="240" w:lineRule="auto"/>
        <w:jc w:val="both"/>
        <w:rPr>
          <w:rFonts w:ascii="Noto Sans" w:eastAsia="Times New Roman" w:hAnsi="Noto Sans" w:cs="Noto Sans"/>
          <w:sz w:val="21"/>
          <w:szCs w:val="21"/>
          <w:lang w:eastAsia="ar-SA"/>
        </w:rPr>
      </w:pPr>
      <w:r w:rsidRPr="00914327">
        <w:rPr>
          <w:rFonts w:ascii="Noto Sans" w:eastAsia="Times New Roman" w:hAnsi="Noto Sans" w:cs="Noto Sans"/>
          <w:sz w:val="21"/>
          <w:szCs w:val="21"/>
          <w:lang w:eastAsia="ar-SA"/>
        </w:rPr>
        <w:t>El Proveedor deberá entregar junto con los bienes el pedido en el que se indique el número de lote, fecha de caducidad, número de piezas y descripción de los bienes.</w:t>
      </w:r>
    </w:p>
    <w:p w14:paraId="3468736C" w14:textId="77777777" w:rsidR="0040782D" w:rsidRPr="00914327" w:rsidRDefault="0040782D" w:rsidP="0040782D">
      <w:pPr>
        <w:numPr>
          <w:ilvl w:val="0"/>
          <w:numId w:val="44"/>
        </w:numPr>
        <w:spacing w:after="0" w:line="240" w:lineRule="auto"/>
        <w:jc w:val="both"/>
        <w:rPr>
          <w:rFonts w:ascii="Noto Sans" w:eastAsia="Times New Roman" w:hAnsi="Noto Sans" w:cs="Noto Sans"/>
          <w:sz w:val="21"/>
          <w:szCs w:val="21"/>
          <w:lang w:eastAsia="ar-SA"/>
        </w:rPr>
      </w:pPr>
      <w:r w:rsidRPr="00914327">
        <w:rPr>
          <w:rFonts w:ascii="Noto Sans" w:eastAsia="Times New Roman" w:hAnsi="Noto Sans" w:cs="Noto Sans"/>
          <w:sz w:val="21"/>
          <w:szCs w:val="21"/>
          <w:lang w:eastAsia="ar-SA"/>
        </w:rPr>
        <w:t>Los bienes deberán entregarse debidamente identificados con la clave institucional, empaque individual.</w:t>
      </w:r>
    </w:p>
    <w:p w14:paraId="2620CBCE" w14:textId="77777777" w:rsidR="0040782D" w:rsidRDefault="0040782D" w:rsidP="0040782D">
      <w:pPr>
        <w:numPr>
          <w:ilvl w:val="0"/>
          <w:numId w:val="44"/>
        </w:numPr>
        <w:spacing w:after="0" w:line="240" w:lineRule="auto"/>
        <w:jc w:val="both"/>
        <w:rPr>
          <w:rFonts w:ascii="Noto Sans" w:eastAsia="Times New Roman" w:hAnsi="Noto Sans" w:cs="Noto Sans"/>
          <w:sz w:val="21"/>
          <w:szCs w:val="21"/>
          <w:lang w:eastAsia="ar-SA"/>
        </w:rPr>
      </w:pPr>
      <w:r w:rsidRPr="00914327">
        <w:rPr>
          <w:rFonts w:ascii="Noto Sans" w:eastAsia="Times New Roman" w:hAnsi="Noto Sans" w:cs="Noto Sans"/>
          <w:sz w:val="21"/>
          <w:szCs w:val="21"/>
          <w:lang w:eastAsia="ar-SA"/>
        </w:rPr>
        <w:t>De no cumplir con las condiciones de entrega establecidas, El Instituto no dará por recibidos y aceptados los bienes.</w:t>
      </w:r>
    </w:p>
    <w:p w14:paraId="6D68D761" w14:textId="77777777" w:rsidR="0040782D" w:rsidRPr="00914327" w:rsidRDefault="0040782D" w:rsidP="0040782D">
      <w:pPr>
        <w:spacing w:after="0" w:line="240" w:lineRule="auto"/>
        <w:ind w:left="1276"/>
        <w:jc w:val="both"/>
        <w:rPr>
          <w:rFonts w:ascii="Noto Sans" w:eastAsia="Times New Roman" w:hAnsi="Noto Sans" w:cs="Noto Sans"/>
          <w:sz w:val="21"/>
          <w:szCs w:val="21"/>
          <w:lang w:eastAsia="ar-SA"/>
        </w:rPr>
      </w:pPr>
    </w:p>
    <w:p w14:paraId="6D739409" w14:textId="77777777" w:rsidR="00B917A7" w:rsidRDefault="00B917A7" w:rsidP="00D251C6">
      <w:pPr>
        <w:pStyle w:val="Prrafodelista"/>
        <w:tabs>
          <w:tab w:val="left" w:pos="0"/>
          <w:tab w:val="left" w:pos="10065"/>
        </w:tabs>
        <w:suppressAutoHyphens/>
        <w:overflowPunct w:val="0"/>
        <w:autoSpaceDE w:val="0"/>
        <w:spacing w:after="0" w:line="240" w:lineRule="auto"/>
        <w:ind w:left="0"/>
        <w:jc w:val="center"/>
        <w:textAlignment w:val="baseline"/>
        <w:rPr>
          <w:rFonts w:ascii="Noto Sans" w:hAnsi="Noto Sans" w:cs="Noto Sans"/>
          <w:b/>
          <w:sz w:val="24"/>
          <w:szCs w:val="18"/>
        </w:rPr>
      </w:pPr>
    </w:p>
    <w:p w14:paraId="3FF343B0" w14:textId="77777777" w:rsidR="00B917A7" w:rsidRDefault="00B917A7" w:rsidP="00D251C6">
      <w:pPr>
        <w:pStyle w:val="Prrafodelista"/>
        <w:tabs>
          <w:tab w:val="left" w:pos="0"/>
          <w:tab w:val="left" w:pos="10065"/>
        </w:tabs>
        <w:suppressAutoHyphens/>
        <w:overflowPunct w:val="0"/>
        <w:autoSpaceDE w:val="0"/>
        <w:spacing w:after="0" w:line="240" w:lineRule="auto"/>
        <w:ind w:left="0"/>
        <w:jc w:val="center"/>
        <w:textAlignment w:val="baseline"/>
        <w:rPr>
          <w:rFonts w:ascii="Noto Sans" w:hAnsi="Noto Sans" w:cs="Noto Sans"/>
          <w:b/>
          <w:sz w:val="24"/>
          <w:szCs w:val="18"/>
        </w:rPr>
      </w:pPr>
    </w:p>
    <w:p w14:paraId="42ED13A7" w14:textId="0603196E" w:rsidR="001D18F3" w:rsidRPr="00354F41" w:rsidRDefault="001D18F3" w:rsidP="00D251C6">
      <w:pPr>
        <w:pStyle w:val="Prrafodelista"/>
        <w:tabs>
          <w:tab w:val="left" w:pos="0"/>
          <w:tab w:val="left" w:pos="10065"/>
        </w:tabs>
        <w:suppressAutoHyphens/>
        <w:overflowPunct w:val="0"/>
        <w:autoSpaceDE w:val="0"/>
        <w:spacing w:after="0" w:line="240" w:lineRule="auto"/>
        <w:ind w:left="0"/>
        <w:jc w:val="center"/>
        <w:textAlignment w:val="baseline"/>
        <w:rPr>
          <w:rFonts w:ascii="Noto Sans" w:hAnsi="Noto Sans" w:cs="Noto Sans"/>
          <w:b/>
          <w:sz w:val="24"/>
          <w:szCs w:val="18"/>
        </w:rPr>
      </w:pPr>
      <w:r w:rsidRPr="00354F41">
        <w:rPr>
          <w:rFonts w:ascii="Noto Sans" w:hAnsi="Noto Sans" w:cs="Noto Sans"/>
          <w:b/>
          <w:sz w:val="24"/>
          <w:szCs w:val="18"/>
        </w:rPr>
        <w:lastRenderedPageBreak/>
        <w:t xml:space="preserve">ANEXO NÚMERO </w:t>
      </w:r>
      <w:r w:rsidR="00736D67">
        <w:rPr>
          <w:rFonts w:ascii="Noto Sans" w:hAnsi="Noto Sans" w:cs="Noto Sans"/>
          <w:b/>
          <w:sz w:val="24"/>
          <w:szCs w:val="18"/>
        </w:rPr>
        <w:t>04</w:t>
      </w:r>
    </w:p>
    <w:p w14:paraId="1C17B381" w14:textId="40CF8463" w:rsidR="001D18F3" w:rsidRDefault="00736D67" w:rsidP="00D251C6">
      <w:pPr>
        <w:spacing w:after="0"/>
        <w:jc w:val="center"/>
        <w:rPr>
          <w:rFonts w:ascii="Noto Sans" w:hAnsi="Noto Sans" w:cs="Noto Sans"/>
          <w:b/>
          <w:sz w:val="24"/>
          <w:szCs w:val="18"/>
        </w:rPr>
      </w:pPr>
      <w:r w:rsidRPr="00736D67">
        <w:rPr>
          <w:rFonts w:ascii="Noto Sans" w:hAnsi="Noto Sans" w:cs="Noto Sans"/>
          <w:b/>
          <w:sz w:val="24"/>
          <w:szCs w:val="18"/>
          <w:lang w:val="es-ES"/>
        </w:rPr>
        <w:t xml:space="preserve">ACREDITACION DE PERSONALIDAD </w:t>
      </w:r>
      <w:r w:rsidR="001D18F3" w:rsidRPr="00BD396C">
        <w:rPr>
          <w:rFonts w:ascii="Noto Sans" w:hAnsi="Noto Sans" w:cs="Noto Sans"/>
          <w:b/>
          <w:sz w:val="24"/>
          <w:szCs w:val="18"/>
        </w:rPr>
        <w:t>PARTICIPANTE</w:t>
      </w:r>
    </w:p>
    <w:p w14:paraId="54A042A4" w14:textId="77777777" w:rsidR="00736D67" w:rsidRPr="00736D67" w:rsidRDefault="00736D67" w:rsidP="00D251C6">
      <w:pPr>
        <w:spacing w:after="0"/>
        <w:jc w:val="center"/>
        <w:rPr>
          <w:rFonts w:ascii="Noto Sans" w:hAnsi="Noto Sans" w:cs="Noto Sans"/>
          <w:b/>
          <w:sz w:val="14"/>
          <w:szCs w:val="8"/>
        </w:rPr>
      </w:pPr>
    </w:p>
    <w:p w14:paraId="787A2459" w14:textId="074F7CFF" w:rsidR="00736D67" w:rsidRPr="00736D67" w:rsidRDefault="00736D67" w:rsidP="00736D67">
      <w:pPr>
        <w:suppressAutoHyphens/>
        <w:spacing w:after="0" w:line="240" w:lineRule="auto"/>
        <w:jc w:val="both"/>
        <w:rPr>
          <w:rFonts w:ascii="Noto Sans" w:hAnsi="Noto Sans" w:cs="Noto Sans"/>
          <w:sz w:val="16"/>
          <w:szCs w:val="18"/>
          <w:u w:val="single"/>
          <w:lang w:val="es-ES"/>
        </w:rPr>
      </w:pPr>
      <w:r w:rsidRPr="00736D67">
        <w:rPr>
          <w:rFonts w:ascii="Noto Sans" w:hAnsi="Noto Sans" w:cs="Noto Sans"/>
          <w:sz w:val="16"/>
          <w:szCs w:val="18"/>
          <w:u w:val="single"/>
          <w:lang w:val="es-ES"/>
        </w:rPr>
        <w:t xml:space="preserve">                (nombre)             , manifiesto bajo protesta a decir verdad, que los datos aquí asentados son ciertos, así como que cuento con facultades suficientes para suscribir las proposiciones en la </w:t>
      </w:r>
      <w:r>
        <w:rPr>
          <w:rFonts w:ascii="Noto Sans" w:hAnsi="Noto Sans" w:cs="Noto Sans"/>
          <w:sz w:val="16"/>
          <w:szCs w:val="18"/>
          <w:u w:val="single"/>
          <w:lang w:val="es-ES"/>
        </w:rPr>
        <w:t xml:space="preserve">Investigación de Mercado </w:t>
      </w:r>
      <w:r w:rsidRPr="00736D67">
        <w:rPr>
          <w:rFonts w:ascii="Noto Sans" w:hAnsi="Noto Sans" w:cs="Noto Sans"/>
          <w:b/>
          <w:bCs/>
          <w:sz w:val="16"/>
          <w:szCs w:val="18"/>
          <w:u w:val="single"/>
          <w:lang w:val="es-ES"/>
        </w:rPr>
        <w:t>INVMER-</w:t>
      </w:r>
      <w:r w:rsidR="00792FBA">
        <w:rPr>
          <w:rFonts w:ascii="Noto Sans" w:hAnsi="Noto Sans" w:cs="Noto Sans"/>
          <w:b/>
          <w:bCs/>
          <w:sz w:val="16"/>
          <w:szCs w:val="18"/>
          <w:u w:val="single"/>
          <w:lang w:val="es-ES"/>
        </w:rPr>
        <w:t>17</w:t>
      </w:r>
      <w:r w:rsidR="00445CD0">
        <w:rPr>
          <w:rFonts w:ascii="Noto Sans" w:hAnsi="Noto Sans" w:cs="Noto Sans"/>
          <w:b/>
          <w:bCs/>
          <w:sz w:val="16"/>
          <w:szCs w:val="18"/>
          <w:u w:val="single"/>
          <w:lang w:val="es-ES"/>
        </w:rPr>
        <w:t>9</w:t>
      </w:r>
      <w:r w:rsidRPr="00736D67">
        <w:rPr>
          <w:rFonts w:ascii="Noto Sans" w:hAnsi="Noto Sans" w:cs="Noto Sans"/>
          <w:b/>
          <w:bCs/>
          <w:sz w:val="16"/>
          <w:szCs w:val="18"/>
          <w:u w:val="single"/>
          <w:lang w:val="es-ES"/>
        </w:rPr>
        <w:t>-2025</w:t>
      </w:r>
      <w:r w:rsidRPr="00736D67">
        <w:rPr>
          <w:rFonts w:ascii="Noto Sans" w:hAnsi="Noto Sans" w:cs="Noto Sans"/>
          <w:sz w:val="16"/>
          <w:szCs w:val="18"/>
          <w:u w:val="single"/>
          <w:lang w:val="es-ES"/>
        </w:rPr>
        <w:t>, a nombre y representación de</w:t>
      </w:r>
      <w:r>
        <w:rPr>
          <w:rFonts w:ascii="Noto Sans" w:hAnsi="Noto Sans" w:cs="Noto Sans"/>
          <w:sz w:val="16"/>
          <w:szCs w:val="18"/>
          <w:u w:val="single"/>
          <w:lang w:val="es-ES"/>
        </w:rPr>
        <w:t xml:space="preserve">: </w:t>
      </w:r>
      <w:r w:rsidRPr="00736D67">
        <w:rPr>
          <w:rFonts w:ascii="Noto Sans" w:hAnsi="Noto Sans" w:cs="Noto Sans"/>
          <w:sz w:val="16"/>
          <w:szCs w:val="18"/>
          <w:u w:val="single"/>
          <w:lang w:val="es-ES"/>
        </w:rPr>
        <w:t xml:space="preserve">(persona física o moral)     .    </w:t>
      </w:r>
    </w:p>
    <w:p w14:paraId="544E1A6D" w14:textId="08BBAB2A" w:rsidR="001D18F3" w:rsidRPr="00BD396C" w:rsidRDefault="001D18F3" w:rsidP="001D18F3">
      <w:pPr>
        <w:suppressAutoHyphens/>
        <w:spacing w:after="0" w:line="240" w:lineRule="auto"/>
        <w:jc w:val="center"/>
        <w:rPr>
          <w:rFonts w:ascii="Noto Sans" w:hAnsi="Noto Sans" w:cs="Noto Sans"/>
          <w:sz w:val="16"/>
          <w:szCs w:val="18"/>
          <w:u w:val="single"/>
        </w:rPr>
      </w:pPr>
      <w:r w:rsidRPr="00BD396C">
        <w:rPr>
          <w:rFonts w:ascii="Noto Sans" w:hAnsi="Noto Sans" w:cs="Noto Sans"/>
          <w:sz w:val="16"/>
          <w:szCs w:val="18"/>
          <w:u w:val="single"/>
        </w:rPr>
        <w:t xml:space="preserve"> </w:t>
      </w: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736D67" w:rsidRPr="00736D67" w14:paraId="793CD933" w14:textId="77777777" w:rsidTr="0045495B">
        <w:trPr>
          <w:jc w:val="center"/>
        </w:trPr>
        <w:tc>
          <w:tcPr>
            <w:tcW w:w="10435" w:type="dxa"/>
            <w:tcBorders>
              <w:top w:val="single" w:sz="4" w:space="0" w:color="000000"/>
              <w:left w:val="single" w:sz="4" w:space="0" w:color="000000"/>
              <w:bottom w:val="single" w:sz="4" w:space="0" w:color="000000"/>
              <w:right w:val="single" w:sz="4" w:space="0" w:color="000000"/>
            </w:tcBorders>
          </w:tcPr>
          <w:p w14:paraId="280C8A14" w14:textId="77777777" w:rsidR="00736D67" w:rsidRPr="00736D67" w:rsidRDefault="00736D67" w:rsidP="0045495B">
            <w:pPr>
              <w:snapToGrid w:val="0"/>
              <w:rPr>
                <w:rFonts w:ascii="Montserrat" w:hAnsi="Montserrat" w:cs="Arial"/>
                <w:sz w:val="16"/>
                <w:szCs w:val="16"/>
              </w:rPr>
            </w:pPr>
            <w:r w:rsidRPr="00736D67">
              <w:rPr>
                <w:rFonts w:ascii="Montserrat" w:hAnsi="Montserrat" w:cs="Arial"/>
                <w:sz w:val="16"/>
                <w:szCs w:val="16"/>
              </w:rPr>
              <w:t>Registro Federal de Contribuyentes:____________________                No. de Proveedor IMSS______________________</w:t>
            </w:r>
          </w:p>
          <w:p w14:paraId="0419DF9C" w14:textId="77777777" w:rsidR="00736D67" w:rsidRPr="00736D67" w:rsidRDefault="00736D67" w:rsidP="0045495B">
            <w:pPr>
              <w:rPr>
                <w:rFonts w:ascii="Montserrat" w:hAnsi="Montserrat" w:cs="Arial"/>
                <w:sz w:val="16"/>
                <w:szCs w:val="16"/>
              </w:rPr>
            </w:pPr>
            <w:r w:rsidRPr="00736D67">
              <w:rPr>
                <w:rFonts w:ascii="Montserrat" w:hAnsi="Montserrat" w:cs="Arial"/>
                <w:sz w:val="16"/>
                <w:szCs w:val="16"/>
              </w:rPr>
              <w:t>Registro Patronal:  _____________________________</w:t>
            </w:r>
          </w:p>
          <w:p w14:paraId="6FA41BF1" w14:textId="77777777" w:rsidR="00736D67" w:rsidRPr="00736D67" w:rsidRDefault="00736D67" w:rsidP="0045495B">
            <w:pPr>
              <w:pStyle w:val="Default"/>
              <w:rPr>
                <w:rFonts w:ascii="Montserrat" w:hAnsi="Montserrat"/>
                <w:b/>
                <w:sz w:val="16"/>
                <w:szCs w:val="16"/>
              </w:rPr>
            </w:pPr>
            <w:r w:rsidRPr="00736D67">
              <w:rPr>
                <w:rFonts w:ascii="Montserrat" w:hAnsi="Montserrat"/>
                <w:b/>
                <w:sz w:val="16"/>
                <w:szCs w:val="16"/>
              </w:rPr>
              <w:t xml:space="preserve">Estratificación Empresa: micro ( ) pequeña(  ) mediana ( ) Sector: industria ( ) comercio (  ) servicios ( ) </w:t>
            </w:r>
          </w:p>
          <w:p w14:paraId="03F650F5" w14:textId="77777777" w:rsidR="00736D67" w:rsidRPr="00736D67" w:rsidRDefault="00736D67" w:rsidP="00736D67">
            <w:pPr>
              <w:spacing w:after="0"/>
              <w:rPr>
                <w:rFonts w:ascii="Montserrat" w:hAnsi="Montserrat" w:cs="Arial"/>
                <w:sz w:val="16"/>
                <w:szCs w:val="16"/>
              </w:rPr>
            </w:pPr>
          </w:p>
          <w:p w14:paraId="37B640DD" w14:textId="20FADB8C" w:rsidR="00736D67" w:rsidRPr="00736D67" w:rsidRDefault="00736D67" w:rsidP="0045495B">
            <w:pPr>
              <w:rPr>
                <w:rFonts w:ascii="Montserrat" w:hAnsi="Montserrat" w:cs="Arial"/>
                <w:sz w:val="16"/>
                <w:szCs w:val="16"/>
              </w:rPr>
            </w:pPr>
            <w:r w:rsidRPr="00736D67">
              <w:rPr>
                <w:rFonts w:ascii="Montserrat" w:hAnsi="Montserrat" w:cs="Arial"/>
                <w:sz w:val="16"/>
                <w:szCs w:val="16"/>
              </w:rPr>
              <w:t>Domicilio. - Los datos aquí registrados corresponderán al del domicilio fiscal del proveedor o prestador de servicios)</w:t>
            </w:r>
          </w:p>
          <w:p w14:paraId="65E32C0F" w14:textId="77777777" w:rsidR="00736D67" w:rsidRPr="00736D67" w:rsidRDefault="00736D67" w:rsidP="00736D67">
            <w:pPr>
              <w:spacing w:after="0"/>
              <w:rPr>
                <w:rFonts w:ascii="Montserrat" w:hAnsi="Montserrat" w:cs="Arial"/>
                <w:sz w:val="16"/>
                <w:szCs w:val="16"/>
              </w:rPr>
            </w:pPr>
            <w:r w:rsidRPr="00736D67">
              <w:rPr>
                <w:rFonts w:ascii="Montserrat" w:hAnsi="Montserrat" w:cs="Arial"/>
                <w:sz w:val="16"/>
                <w:szCs w:val="16"/>
              </w:rPr>
              <w:t>Calle y número:</w:t>
            </w:r>
          </w:p>
          <w:p w14:paraId="3B42A59A" w14:textId="77777777" w:rsidR="00736D67" w:rsidRPr="00736D67" w:rsidRDefault="00736D67" w:rsidP="00736D67">
            <w:pPr>
              <w:pStyle w:val="Encabezado"/>
              <w:tabs>
                <w:tab w:val="clear" w:pos="4419"/>
                <w:tab w:val="clear" w:pos="8838"/>
              </w:tabs>
              <w:rPr>
                <w:rFonts w:ascii="Montserrat" w:hAnsi="Montserrat"/>
                <w:sz w:val="16"/>
                <w:szCs w:val="16"/>
              </w:rPr>
            </w:pPr>
            <w:r w:rsidRPr="00736D67">
              <w:rPr>
                <w:rFonts w:ascii="Montserrat" w:hAnsi="Montserrat"/>
                <w:sz w:val="16"/>
                <w:szCs w:val="16"/>
              </w:rPr>
              <w:t>Colonia:                                                    Delegación o Municipio:</w:t>
            </w:r>
          </w:p>
          <w:p w14:paraId="23428E6B" w14:textId="77777777" w:rsidR="00736D67" w:rsidRPr="00736D67" w:rsidRDefault="00736D67" w:rsidP="00736D67">
            <w:pPr>
              <w:pStyle w:val="Encabezado"/>
              <w:tabs>
                <w:tab w:val="left" w:pos="4536"/>
              </w:tabs>
              <w:rPr>
                <w:rFonts w:ascii="Montserrat" w:hAnsi="Montserrat"/>
                <w:sz w:val="16"/>
                <w:szCs w:val="16"/>
              </w:rPr>
            </w:pPr>
            <w:r w:rsidRPr="00736D67">
              <w:rPr>
                <w:rFonts w:ascii="Montserrat" w:hAnsi="Montserrat"/>
                <w:sz w:val="16"/>
                <w:szCs w:val="16"/>
              </w:rPr>
              <w:t>Código Postal:                                          Entidad federativa:</w:t>
            </w:r>
          </w:p>
          <w:p w14:paraId="7D30AA80" w14:textId="77777777" w:rsidR="00736D67" w:rsidRPr="00736D67" w:rsidRDefault="00736D67" w:rsidP="00736D67">
            <w:pPr>
              <w:pStyle w:val="Encabezado"/>
              <w:tabs>
                <w:tab w:val="left" w:pos="4536"/>
              </w:tabs>
              <w:rPr>
                <w:rFonts w:ascii="Montserrat" w:hAnsi="Montserrat"/>
                <w:sz w:val="16"/>
                <w:szCs w:val="16"/>
              </w:rPr>
            </w:pPr>
            <w:r w:rsidRPr="00736D67">
              <w:rPr>
                <w:rFonts w:ascii="Montserrat" w:hAnsi="Montserrat"/>
                <w:sz w:val="16"/>
                <w:szCs w:val="16"/>
              </w:rPr>
              <w:t>Teléfonos:                                                Fax:</w:t>
            </w:r>
          </w:p>
          <w:p w14:paraId="4F09E769" w14:textId="77777777" w:rsidR="00736D67" w:rsidRPr="00736D67" w:rsidRDefault="00736D67" w:rsidP="0045495B">
            <w:pPr>
              <w:pStyle w:val="Encabezado"/>
              <w:tabs>
                <w:tab w:val="left" w:pos="4536"/>
              </w:tabs>
              <w:rPr>
                <w:rFonts w:ascii="Montserrat" w:hAnsi="Montserrat"/>
                <w:sz w:val="16"/>
                <w:szCs w:val="16"/>
              </w:rPr>
            </w:pPr>
          </w:p>
          <w:p w14:paraId="49FF8B2C"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Correo electrónico:</w:t>
            </w:r>
          </w:p>
          <w:p w14:paraId="6B8B03A1" w14:textId="77777777" w:rsidR="00736D67" w:rsidRPr="00736D67" w:rsidRDefault="00736D67" w:rsidP="0045495B">
            <w:pPr>
              <w:pStyle w:val="Encabezado"/>
              <w:tabs>
                <w:tab w:val="left" w:pos="4536"/>
              </w:tabs>
              <w:rPr>
                <w:rFonts w:ascii="Montserrat" w:hAnsi="Montserrat"/>
                <w:sz w:val="16"/>
                <w:szCs w:val="16"/>
              </w:rPr>
            </w:pPr>
          </w:p>
          <w:p w14:paraId="4F171FDD"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 xml:space="preserve">No. de la escritura pública en la que consta su acta constitutiva:                Fecha             Duración              </w:t>
            </w:r>
          </w:p>
          <w:p w14:paraId="452E3C2C" w14:textId="77777777" w:rsidR="00736D67" w:rsidRPr="00736D67" w:rsidRDefault="00736D67" w:rsidP="0045495B">
            <w:pPr>
              <w:pStyle w:val="Encabezado"/>
              <w:tabs>
                <w:tab w:val="left" w:pos="4536"/>
              </w:tabs>
              <w:rPr>
                <w:rFonts w:ascii="Montserrat" w:hAnsi="Montserrat"/>
                <w:sz w:val="16"/>
                <w:szCs w:val="16"/>
              </w:rPr>
            </w:pPr>
          </w:p>
          <w:p w14:paraId="19C74A7D"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Nombre, número y lugar del Notario Público ante el cual se protocolizó la misma:</w:t>
            </w:r>
          </w:p>
          <w:p w14:paraId="0D816379" w14:textId="77777777" w:rsidR="00736D67" w:rsidRPr="00736D67" w:rsidRDefault="00736D67" w:rsidP="0045495B">
            <w:pPr>
              <w:pStyle w:val="Encabezado"/>
              <w:tabs>
                <w:tab w:val="left" w:pos="4536"/>
              </w:tabs>
              <w:rPr>
                <w:rFonts w:ascii="Montserrat" w:hAnsi="Montserrat"/>
                <w:sz w:val="16"/>
                <w:szCs w:val="16"/>
              </w:rPr>
            </w:pPr>
          </w:p>
          <w:p w14:paraId="37D1C611"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Relación de socios o asociados.-</w:t>
            </w:r>
          </w:p>
          <w:p w14:paraId="05A83AFE"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Apellido Paterno:                                    Apellido Materno:                           Nombre(s):</w:t>
            </w:r>
          </w:p>
          <w:p w14:paraId="21EBDA52" w14:textId="77777777" w:rsidR="00736D67" w:rsidRPr="00736D67" w:rsidRDefault="00736D67" w:rsidP="0045495B">
            <w:pPr>
              <w:pStyle w:val="Encabezado"/>
              <w:tabs>
                <w:tab w:val="left" w:pos="4536"/>
              </w:tabs>
              <w:rPr>
                <w:rFonts w:ascii="Montserrat" w:hAnsi="Montserrat"/>
                <w:sz w:val="16"/>
                <w:szCs w:val="16"/>
              </w:rPr>
            </w:pPr>
          </w:p>
          <w:p w14:paraId="70235088"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Descripción del objeto social:</w:t>
            </w:r>
          </w:p>
          <w:p w14:paraId="15D55BF5" w14:textId="77777777" w:rsidR="00736D67" w:rsidRPr="00736D67" w:rsidRDefault="00736D67" w:rsidP="0045495B">
            <w:pPr>
              <w:pStyle w:val="Encabezado"/>
              <w:tabs>
                <w:tab w:val="left" w:pos="4536"/>
              </w:tabs>
              <w:rPr>
                <w:rFonts w:ascii="Montserrat" w:hAnsi="Montserrat"/>
                <w:sz w:val="16"/>
                <w:szCs w:val="16"/>
              </w:rPr>
            </w:pPr>
          </w:p>
          <w:p w14:paraId="353584DF"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Reformas al acta constitutiva que incidan con el objeto del procedimiento.</w:t>
            </w:r>
          </w:p>
          <w:p w14:paraId="613721B2" w14:textId="77777777" w:rsidR="00736D67" w:rsidRPr="00736D67" w:rsidRDefault="00736D67" w:rsidP="0045495B">
            <w:pPr>
              <w:rPr>
                <w:rFonts w:ascii="Montserrat" w:hAnsi="Montserrat" w:cs="Arial"/>
                <w:sz w:val="16"/>
                <w:szCs w:val="16"/>
              </w:rPr>
            </w:pPr>
          </w:p>
          <w:p w14:paraId="1B149CD5" w14:textId="77777777" w:rsidR="00736D67" w:rsidRPr="00736D67" w:rsidRDefault="00736D67" w:rsidP="0045495B">
            <w:pPr>
              <w:pStyle w:val="Encabezado"/>
              <w:tabs>
                <w:tab w:val="left" w:pos="4536"/>
              </w:tabs>
              <w:rPr>
                <w:rFonts w:ascii="Montserrat" w:hAnsi="Montserrat"/>
                <w:sz w:val="16"/>
                <w:szCs w:val="16"/>
              </w:rPr>
            </w:pPr>
            <w:r w:rsidRPr="00736D67">
              <w:rPr>
                <w:rFonts w:ascii="Montserrat" w:hAnsi="Montserrat"/>
                <w:sz w:val="16"/>
                <w:szCs w:val="16"/>
              </w:rPr>
              <w:t>Fecha y datos de inscripción en el Registro Público correspondiente.</w:t>
            </w:r>
          </w:p>
          <w:p w14:paraId="00D151D4" w14:textId="77777777" w:rsidR="00736D67" w:rsidRPr="00736D67" w:rsidRDefault="00736D67" w:rsidP="0045495B">
            <w:pPr>
              <w:rPr>
                <w:rFonts w:ascii="Montserrat" w:hAnsi="Montserrat" w:cs="Arial"/>
                <w:sz w:val="16"/>
                <w:szCs w:val="16"/>
                <w:lang w:val="es-ES_tradnl"/>
              </w:rPr>
            </w:pPr>
          </w:p>
        </w:tc>
      </w:tr>
      <w:tr w:rsidR="00736D67" w:rsidRPr="00736D67" w14:paraId="08BFC99D" w14:textId="77777777" w:rsidTr="0045495B">
        <w:trPr>
          <w:jc w:val="center"/>
        </w:trPr>
        <w:tc>
          <w:tcPr>
            <w:tcW w:w="10435" w:type="dxa"/>
            <w:tcBorders>
              <w:top w:val="single" w:sz="4" w:space="0" w:color="000000"/>
              <w:left w:val="single" w:sz="4" w:space="0" w:color="000000"/>
              <w:bottom w:val="single" w:sz="4" w:space="0" w:color="000000"/>
              <w:right w:val="single" w:sz="4" w:space="0" w:color="000000"/>
            </w:tcBorders>
          </w:tcPr>
          <w:p w14:paraId="2E6579A8" w14:textId="77777777" w:rsidR="00736D67" w:rsidRPr="00736D67" w:rsidRDefault="00736D67" w:rsidP="0045495B">
            <w:pPr>
              <w:snapToGrid w:val="0"/>
              <w:rPr>
                <w:rFonts w:ascii="Montserrat" w:hAnsi="Montserrat" w:cs="Arial"/>
                <w:sz w:val="16"/>
                <w:szCs w:val="16"/>
              </w:rPr>
            </w:pPr>
            <w:r w:rsidRPr="00736D67">
              <w:rPr>
                <w:rFonts w:ascii="Montserrat" w:hAnsi="Montserrat" w:cs="Arial"/>
                <w:sz w:val="16"/>
                <w:szCs w:val="16"/>
              </w:rPr>
              <w:t>Nombre del apoderado o representante:</w:t>
            </w:r>
          </w:p>
          <w:p w14:paraId="3B5971E4" w14:textId="77777777" w:rsidR="00736D67" w:rsidRPr="00736D67" w:rsidRDefault="00736D67" w:rsidP="0045495B">
            <w:pPr>
              <w:rPr>
                <w:rFonts w:ascii="Montserrat" w:hAnsi="Montserrat" w:cs="Arial"/>
                <w:sz w:val="16"/>
                <w:szCs w:val="16"/>
              </w:rPr>
            </w:pPr>
            <w:r w:rsidRPr="00736D67">
              <w:rPr>
                <w:rFonts w:ascii="Montserrat" w:hAnsi="Montserrat" w:cs="Arial"/>
                <w:sz w:val="16"/>
                <w:szCs w:val="16"/>
              </w:rPr>
              <w:t>Datos del documento mediante el cual acredita su personalidad y facultades.-</w:t>
            </w:r>
          </w:p>
          <w:p w14:paraId="674E5539" w14:textId="77777777" w:rsidR="00736D67" w:rsidRPr="00736D67" w:rsidRDefault="00736D67" w:rsidP="0045495B">
            <w:pPr>
              <w:rPr>
                <w:rFonts w:ascii="Montserrat" w:hAnsi="Montserrat" w:cs="Arial"/>
                <w:sz w:val="16"/>
                <w:szCs w:val="16"/>
              </w:rPr>
            </w:pPr>
            <w:r w:rsidRPr="00736D67">
              <w:rPr>
                <w:rFonts w:ascii="Montserrat" w:hAnsi="Montserrat" w:cs="Arial"/>
                <w:sz w:val="16"/>
                <w:szCs w:val="16"/>
              </w:rPr>
              <w:t>Escritura pública número:                                           Fecha:</w:t>
            </w:r>
          </w:p>
          <w:p w14:paraId="7B3A5AF1" w14:textId="77777777" w:rsidR="00736D67" w:rsidRPr="00736D67" w:rsidRDefault="00736D67" w:rsidP="0045495B">
            <w:pPr>
              <w:pStyle w:val="Encabezado"/>
              <w:rPr>
                <w:rFonts w:ascii="Montserrat" w:hAnsi="Montserrat"/>
                <w:sz w:val="16"/>
                <w:szCs w:val="16"/>
              </w:rPr>
            </w:pPr>
            <w:r w:rsidRPr="00736D67">
              <w:rPr>
                <w:rFonts w:ascii="Montserrat" w:hAnsi="Montserrat"/>
                <w:sz w:val="16"/>
                <w:szCs w:val="16"/>
              </w:rPr>
              <w:t>Nombre, número y lugar del Notario Público ante el cual se protocolizó la misma:</w:t>
            </w:r>
          </w:p>
        </w:tc>
      </w:tr>
    </w:tbl>
    <w:p w14:paraId="34344B88" w14:textId="77777777" w:rsidR="001D18F3" w:rsidRPr="00BD396C" w:rsidRDefault="001D18F3" w:rsidP="001D18F3">
      <w:pPr>
        <w:spacing w:after="0"/>
        <w:jc w:val="both"/>
        <w:rPr>
          <w:rFonts w:ascii="Noto Sans" w:hAnsi="Noto Sans" w:cs="Noto Sans"/>
          <w:sz w:val="16"/>
          <w:szCs w:val="18"/>
        </w:rPr>
      </w:pPr>
    </w:p>
    <w:p w14:paraId="55426677" w14:textId="77777777" w:rsidR="001D18F3" w:rsidRDefault="001D18F3" w:rsidP="001D18F3">
      <w:pPr>
        <w:spacing w:after="0"/>
        <w:jc w:val="both"/>
        <w:rPr>
          <w:rFonts w:ascii="Noto Sans" w:hAnsi="Noto Sans" w:cs="Noto Sans"/>
          <w:sz w:val="18"/>
          <w:szCs w:val="16"/>
        </w:rPr>
      </w:pPr>
      <w:r w:rsidRPr="00736D67">
        <w:rPr>
          <w:rFonts w:ascii="Noto Sans" w:hAnsi="Noto Sans" w:cs="Noto Sans"/>
          <w:sz w:val="18"/>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BECB8D9" w14:textId="77777777" w:rsidR="00736D67" w:rsidRPr="00736D67" w:rsidRDefault="00736D67" w:rsidP="001D18F3">
      <w:pPr>
        <w:spacing w:after="0"/>
        <w:jc w:val="both"/>
        <w:rPr>
          <w:rStyle w:val="Textoennegrita"/>
          <w:rFonts w:ascii="Noto Sans" w:hAnsi="Noto Sans" w:cs="Noto Sans"/>
          <w:b w:val="0"/>
          <w:bCs w:val="0"/>
          <w:sz w:val="18"/>
          <w:szCs w:val="16"/>
        </w:rPr>
      </w:pPr>
    </w:p>
    <w:p w14:paraId="6F61B6B3" w14:textId="77777777" w:rsidR="001D18F3" w:rsidRPr="00736D67" w:rsidRDefault="001D18F3" w:rsidP="001D18F3">
      <w:pPr>
        <w:pStyle w:val="Ttulo"/>
        <w:rPr>
          <w:rStyle w:val="Textoennegrita"/>
          <w:rFonts w:ascii="Noto Sans" w:hAnsi="Noto Sans" w:cs="Noto Sans"/>
          <w:sz w:val="18"/>
          <w:szCs w:val="16"/>
        </w:rPr>
      </w:pPr>
      <w:r w:rsidRPr="00736D67">
        <w:rPr>
          <w:rStyle w:val="Textoennegrita"/>
          <w:rFonts w:ascii="Noto Sans" w:hAnsi="Noto Sans" w:cs="Noto Sans"/>
          <w:sz w:val="18"/>
          <w:szCs w:val="16"/>
        </w:rPr>
        <w:t>(Lugar y fecha)</w:t>
      </w:r>
    </w:p>
    <w:p w14:paraId="12AAD835" w14:textId="77777777" w:rsidR="001D18F3" w:rsidRPr="00736D67" w:rsidRDefault="001D18F3" w:rsidP="001D18F3">
      <w:pPr>
        <w:pStyle w:val="Ttulo"/>
        <w:rPr>
          <w:rStyle w:val="Textoennegrita"/>
          <w:rFonts w:ascii="Noto Sans" w:hAnsi="Noto Sans" w:cs="Noto Sans"/>
          <w:sz w:val="18"/>
          <w:szCs w:val="16"/>
        </w:rPr>
      </w:pPr>
    </w:p>
    <w:p w14:paraId="3F352160" w14:textId="77777777" w:rsidR="001D18F3" w:rsidRPr="00736D67" w:rsidRDefault="001D18F3" w:rsidP="001D18F3">
      <w:pPr>
        <w:pStyle w:val="Ttulo"/>
        <w:rPr>
          <w:rStyle w:val="Textoennegrita"/>
          <w:rFonts w:ascii="Noto Sans" w:hAnsi="Noto Sans" w:cs="Noto Sans"/>
          <w:sz w:val="18"/>
          <w:szCs w:val="16"/>
        </w:rPr>
      </w:pPr>
      <w:r w:rsidRPr="00736D67">
        <w:rPr>
          <w:rStyle w:val="Textoennegrita"/>
          <w:rFonts w:ascii="Noto Sans" w:hAnsi="Noto Sans" w:cs="Noto Sans"/>
          <w:sz w:val="18"/>
          <w:szCs w:val="16"/>
        </w:rPr>
        <w:t>Protesto lo necesario</w:t>
      </w:r>
    </w:p>
    <w:p w14:paraId="744E3B96" w14:textId="77777777" w:rsidR="001D18F3" w:rsidRPr="00736D67" w:rsidRDefault="001D18F3" w:rsidP="001D18F3">
      <w:pPr>
        <w:pStyle w:val="Ttulo"/>
        <w:rPr>
          <w:rStyle w:val="Textoennegrita"/>
          <w:rFonts w:ascii="Noto Sans" w:hAnsi="Noto Sans" w:cs="Noto Sans"/>
          <w:sz w:val="18"/>
          <w:szCs w:val="16"/>
        </w:rPr>
      </w:pPr>
      <w:r w:rsidRPr="00736D67">
        <w:rPr>
          <w:rStyle w:val="Textoennegrita"/>
          <w:rFonts w:ascii="Noto Sans" w:hAnsi="Noto Sans" w:cs="Noto Sans"/>
          <w:sz w:val="18"/>
          <w:szCs w:val="16"/>
        </w:rPr>
        <w:t>(Nombre y firma)</w:t>
      </w:r>
    </w:p>
    <w:p w14:paraId="7850CFEB" w14:textId="77777777" w:rsidR="001D18F3" w:rsidRPr="00BD396C" w:rsidRDefault="001D18F3" w:rsidP="001D18F3">
      <w:pPr>
        <w:spacing w:after="0"/>
        <w:rPr>
          <w:rFonts w:ascii="Noto Sans" w:hAnsi="Noto Sans" w:cs="Noto Sans"/>
          <w:sz w:val="24"/>
          <w:lang w:val="es-ES" w:eastAsia="ar-SA"/>
        </w:rPr>
      </w:pPr>
    </w:p>
    <w:p w14:paraId="162BD5E8" w14:textId="77777777" w:rsidR="00B917A7" w:rsidRDefault="00B917A7" w:rsidP="007D153D">
      <w:pPr>
        <w:jc w:val="center"/>
        <w:rPr>
          <w:rFonts w:ascii="Noto Sans" w:hAnsi="Noto Sans" w:cs="Noto Sans"/>
          <w:b/>
          <w:sz w:val="24"/>
          <w:szCs w:val="24"/>
          <w:lang w:eastAsia="ar-SA"/>
        </w:rPr>
      </w:pPr>
    </w:p>
    <w:p w14:paraId="16C0F587" w14:textId="72788FA6" w:rsidR="007D153D" w:rsidRPr="00BD396C" w:rsidRDefault="00F84220" w:rsidP="007D153D">
      <w:pPr>
        <w:jc w:val="center"/>
        <w:rPr>
          <w:rFonts w:ascii="Noto Sans" w:hAnsi="Noto Sans" w:cs="Noto Sans"/>
          <w:b/>
          <w:sz w:val="24"/>
          <w:szCs w:val="24"/>
          <w:lang w:eastAsia="ar-SA"/>
        </w:rPr>
      </w:pPr>
      <w:r>
        <w:rPr>
          <w:rFonts w:ascii="Noto Sans" w:hAnsi="Noto Sans" w:cs="Noto Sans"/>
          <w:b/>
          <w:sz w:val="24"/>
          <w:szCs w:val="24"/>
          <w:lang w:eastAsia="ar-SA"/>
        </w:rPr>
        <w:lastRenderedPageBreak/>
        <w:t xml:space="preserve">ANEXO </w:t>
      </w:r>
      <w:r w:rsidR="00736D67">
        <w:rPr>
          <w:rFonts w:ascii="Noto Sans" w:hAnsi="Noto Sans" w:cs="Noto Sans"/>
          <w:b/>
          <w:sz w:val="24"/>
          <w:szCs w:val="24"/>
          <w:lang w:eastAsia="ar-SA"/>
        </w:rPr>
        <w:t>05</w:t>
      </w:r>
    </w:p>
    <w:p w14:paraId="0398033B" w14:textId="77777777" w:rsidR="007D153D" w:rsidRPr="00BD396C" w:rsidRDefault="007D153D" w:rsidP="007D153D">
      <w:pPr>
        <w:spacing w:after="0" w:line="240" w:lineRule="auto"/>
        <w:jc w:val="center"/>
        <w:rPr>
          <w:rFonts w:ascii="Noto Sans" w:hAnsi="Noto Sans" w:cs="Noto Sans"/>
          <w:b/>
          <w:sz w:val="24"/>
          <w:szCs w:val="24"/>
          <w:lang w:eastAsia="ar-SA"/>
        </w:rPr>
      </w:pPr>
      <w:r w:rsidRPr="00BD396C">
        <w:rPr>
          <w:rFonts w:ascii="Noto Sans" w:hAnsi="Noto Sans" w:cs="Noto Sans"/>
          <w:b/>
          <w:sz w:val="24"/>
          <w:szCs w:val="24"/>
          <w:lang w:eastAsia="ar-SA"/>
        </w:rPr>
        <w:t>CUESTIONARO</w:t>
      </w:r>
    </w:p>
    <w:p w14:paraId="6B86968B" w14:textId="3A32B451" w:rsidR="007D153D" w:rsidRPr="00B77517" w:rsidRDefault="007D153D" w:rsidP="007D153D">
      <w:pPr>
        <w:autoSpaceDE w:val="0"/>
        <w:autoSpaceDN w:val="0"/>
        <w:adjustRightInd w:val="0"/>
        <w:spacing w:after="0" w:line="240" w:lineRule="auto"/>
        <w:ind w:left="284"/>
        <w:jc w:val="both"/>
        <w:rPr>
          <w:rFonts w:ascii="Noto Sans" w:hAnsi="Noto Sans" w:cs="Noto Sans"/>
        </w:rPr>
      </w:pPr>
      <w:r w:rsidRPr="00BD396C">
        <w:rPr>
          <w:rFonts w:ascii="Noto Sans" w:hAnsi="Noto Sans" w:cs="Noto Sans"/>
        </w:rPr>
        <w:t xml:space="preserve">Procedimiento de investigación de mercado número: </w:t>
      </w:r>
      <w:r w:rsidR="00F84220" w:rsidRPr="00B77517">
        <w:rPr>
          <w:rFonts w:ascii="Noto Sans" w:hAnsi="Noto Sans" w:cs="Noto Sans"/>
          <w:b/>
          <w:sz w:val="28"/>
          <w:szCs w:val="28"/>
          <w:u w:val="single"/>
        </w:rPr>
        <w:t>INVMER-</w:t>
      </w:r>
      <w:r w:rsidR="00792FBA">
        <w:rPr>
          <w:rFonts w:ascii="Noto Sans" w:hAnsi="Noto Sans" w:cs="Noto Sans"/>
          <w:b/>
          <w:sz w:val="28"/>
          <w:szCs w:val="28"/>
          <w:u w:val="single"/>
        </w:rPr>
        <w:t>17</w:t>
      </w:r>
      <w:r w:rsidR="00B917A7">
        <w:rPr>
          <w:rFonts w:ascii="Noto Sans" w:hAnsi="Noto Sans" w:cs="Noto Sans"/>
          <w:b/>
          <w:sz w:val="28"/>
          <w:szCs w:val="28"/>
          <w:u w:val="single"/>
        </w:rPr>
        <w:t>9</w:t>
      </w:r>
      <w:r w:rsidRPr="00B77517">
        <w:rPr>
          <w:rFonts w:ascii="Noto Sans" w:hAnsi="Noto Sans" w:cs="Noto Sans"/>
          <w:b/>
          <w:sz w:val="28"/>
          <w:szCs w:val="28"/>
          <w:u w:val="single"/>
        </w:rPr>
        <w:t>-202</w:t>
      </w:r>
      <w:r w:rsidR="00F84220" w:rsidRPr="00B77517">
        <w:rPr>
          <w:rFonts w:ascii="Noto Sans" w:hAnsi="Noto Sans" w:cs="Noto Sans"/>
          <w:b/>
          <w:sz w:val="28"/>
          <w:szCs w:val="28"/>
          <w:u w:val="single"/>
        </w:rPr>
        <w:t>5</w:t>
      </w:r>
      <w:r w:rsidRPr="00B77517">
        <w:rPr>
          <w:rFonts w:ascii="Noto Sans" w:hAnsi="Noto Sans" w:cs="Noto Sans"/>
          <w:b/>
          <w:sz w:val="28"/>
          <w:szCs w:val="28"/>
          <w:u w:val="single"/>
        </w:rPr>
        <w:t>.</w:t>
      </w:r>
    </w:p>
    <w:p w14:paraId="254A3687"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p>
    <w:p w14:paraId="2B1A9F67" w14:textId="77777777" w:rsidR="007D153D" w:rsidRPr="00BD396C" w:rsidRDefault="007D153D" w:rsidP="007D153D">
      <w:pPr>
        <w:autoSpaceDE w:val="0"/>
        <w:autoSpaceDN w:val="0"/>
        <w:adjustRightInd w:val="0"/>
        <w:spacing w:after="0" w:line="240" w:lineRule="auto"/>
        <w:ind w:left="284"/>
        <w:jc w:val="center"/>
        <w:rPr>
          <w:rFonts w:ascii="Noto Sans" w:eastAsia="Times New Roman" w:hAnsi="Noto Sans" w:cs="Noto Sans"/>
          <w:b/>
          <w:bCs/>
          <w:lang w:eastAsia="es-MX"/>
        </w:rPr>
      </w:pPr>
      <w:r w:rsidRPr="00BD396C">
        <w:rPr>
          <w:rFonts w:ascii="Noto Sans" w:eastAsia="Times New Roman" w:hAnsi="Noto Sans" w:cs="Noto Sans"/>
          <w:b/>
          <w:bCs/>
          <w:lang w:eastAsia="es-MX"/>
        </w:rPr>
        <w:t>INSTRUCCIONES PARA LLENAR EL CUESTIONARIO</w:t>
      </w:r>
    </w:p>
    <w:p w14:paraId="3761FB66" w14:textId="77777777" w:rsidR="007D153D" w:rsidRPr="00736D67" w:rsidRDefault="007D153D" w:rsidP="007D153D">
      <w:pPr>
        <w:autoSpaceDE w:val="0"/>
        <w:autoSpaceDN w:val="0"/>
        <w:adjustRightInd w:val="0"/>
        <w:spacing w:after="0" w:line="240" w:lineRule="auto"/>
        <w:ind w:left="284"/>
        <w:jc w:val="both"/>
        <w:rPr>
          <w:rFonts w:ascii="Noto Sans" w:eastAsia="Times New Roman" w:hAnsi="Noto Sans" w:cs="Noto Sans"/>
          <w:b/>
          <w:bCs/>
          <w:sz w:val="14"/>
          <w:szCs w:val="14"/>
          <w:lang w:eastAsia="es-MX"/>
        </w:rPr>
      </w:pPr>
    </w:p>
    <w:p w14:paraId="44F64EBF"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r w:rsidRPr="00BD396C">
        <w:rPr>
          <w:rFonts w:ascii="Noto Sans" w:eastAsia="Times New Roman" w:hAnsi="Noto Sans" w:cs="Noto Sans"/>
          <w:b/>
          <w:bCs/>
          <w:lang w:eastAsia="es-MX"/>
        </w:rPr>
        <w:t>Consideraciones para el llenado</w:t>
      </w:r>
    </w:p>
    <w:p w14:paraId="3837D54C" w14:textId="342DE9D6"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Se requiere que </w:t>
      </w:r>
      <w:r w:rsidR="00D6693C" w:rsidRPr="00BD396C">
        <w:rPr>
          <w:rFonts w:ascii="Noto Sans" w:hAnsi="Noto Sans" w:cs="Noto Sans"/>
          <w:lang w:eastAsia="es-MX"/>
        </w:rPr>
        <w:t>los bienes</w:t>
      </w:r>
      <w:r w:rsidRPr="00BD396C">
        <w:rPr>
          <w:rFonts w:ascii="Noto Sans" w:hAnsi="Noto Sans" w:cs="Noto Sans"/>
          <w:lang w:eastAsia="es-MX"/>
        </w:rPr>
        <w:t xml:space="preserve"> que oferte cumpla a cabalidad con las especificaciones solicitadas en los "Términos y Condiciones".</w:t>
      </w:r>
    </w:p>
    <w:p w14:paraId="50FE8B44" w14:textId="59089A11"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Solo se deberá proporcionar precio para los </w:t>
      </w:r>
      <w:r w:rsidR="00D6693C" w:rsidRPr="00BD396C">
        <w:rPr>
          <w:rFonts w:ascii="Noto Sans" w:hAnsi="Noto Sans" w:cs="Noto Sans"/>
          <w:lang w:eastAsia="es-MX"/>
        </w:rPr>
        <w:t>bienes</w:t>
      </w:r>
      <w:r w:rsidRPr="00BD396C">
        <w:rPr>
          <w:rFonts w:ascii="Noto Sans" w:hAnsi="Noto Sans" w:cs="Noto Sans"/>
          <w:lang w:eastAsia="es-MX"/>
        </w:rPr>
        <w:t xml:space="preserve"> que este en posibilidades de atender al 100% a delegacional.</w:t>
      </w:r>
    </w:p>
    <w:p w14:paraId="5031948E" w14:textId="77777777"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Conteste a las preguntas solamente en los espacios en blanco provistos para tal efecto.</w:t>
      </w:r>
    </w:p>
    <w:p w14:paraId="191CF829" w14:textId="77777777"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Cuando sea el caso si la pregunta solo requiere una respuesta de tipo </w:t>
      </w:r>
      <w:r w:rsidRPr="00BD396C">
        <w:rPr>
          <w:rFonts w:ascii="Noto Sans" w:hAnsi="Noto Sans" w:cs="Noto Sans"/>
          <w:b/>
          <w:lang w:eastAsia="es-MX"/>
        </w:rPr>
        <w:t>SI/NO</w:t>
      </w:r>
      <w:r w:rsidRPr="00BD396C">
        <w:rPr>
          <w:rFonts w:ascii="Noto Sans" w:hAnsi="Noto Sans" w:cs="Noto Sans"/>
          <w:lang w:eastAsia="es-MX"/>
        </w:rPr>
        <w:t>, no ingrese mayor información.</w:t>
      </w:r>
    </w:p>
    <w:p w14:paraId="0768F7F1" w14:textId="77777777" w:rsidR="007D153D" w:rsidRPr="00BD396C"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Todas las respuestas deben estar contenidas en los respectivos archivos, </w:t>
      </w:r>
      <w:r w:rsidRPr="00BD396C">
        <w:rPr>
          <w:rFonts w:ascii="Noto Sans" w:hAnsi="Noto Sans" w:cs="Noto Sans"/>
          <w:b/>
          <w:lang w:eastAsia="es-MX"/>
        </w:rPr>
        <w:t>NO se aceptaran respuestas en otros formatos.</w:t>
      </w:r>
    </w:p>
    <w:p w14:paraId="60FC911F"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p>
    <w:p w14:paraId="5458316B"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r w:rsidRPr="00BD396C">
        <w:rPr>
          <w:rFonts w:ascii="Noto Sans" w:eastAsia="Times New Roman" w:hAnsi="Noto Sans" w:cs="Noto Sans"/>
          <w:b/>
          <w:bCs/>
          <w:lang w:eastAsia="es-MX"/>
        </w:rPr>
        <w:t>Los siguientes requerimientos son necesarios para asegurar que la respuesta al cuestionario sea válida:</w:t>
      </w:r>
    </w:p>
    <w:p w14:paraId="566CC9EF" w14:textId="77777777" w:rsidR="007D153D" w:rsidRPr="00BD396C" w:rsidRDefault="007D153D" w:rsidP="007D153D">
      <w:pPr>
        <w:autoSpaceDE w:val="0"/>
        <w:autoSpaceDN w:val="0"/>
        <w:adjustRightInd w:val="0"/>
        <w:spacing w:after="0" w:line="240" w:lineRule="auto"/>
        <w:ind w:left="284"/>
        <w:jc w:val="both"/>
        <w:rPr>
          <w:rFonts w:ascii="Noto Sans" w:eastAsia="Times New Roman" w:hAnsi="Noto Sans" w:cs="Noto Sans"/>
          <w:lang w:eastAsia="es-MX"/>
        </w:rPr>
      </w:pPr>
    </w:p>
    <w:p w14:paraId="268BBD87"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No cambie Ninguna otra celda aparte de las celdas destinadas a recibir su respuesta.</w:t>
      </w:r>
    </w:p>
    <w:p w14:paraId="59F2A681"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Los archivos enviados con alteraciones serán descartados, en caso de archivos duplicados solo se considerara la información del último archivo recibido.</w:t>
      </w:r>
    </w:p>
    <w:p w14:paraId="4CEA811F"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No cambie o afecte la estructura de los archivos de ninguna manera (no ordene, no inserte, no cambie los nombres de los campos, etc.)</w:t>
      </w:r>
    </w:p>
    <w:p w14:paraId="5B686F6E"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Considere que las cantidades requeridas pueden modificarse al momento de efectuar el proceso de contratación.</w:t>
      </w:r>
    </w:p>
    <w:p w14:paraId="5087C1C0" w14:textId="77777777" w:rsidR="007D153D" w:rsidRPr="00BD396C"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Por favor, responda las preguntas de la manera más completa posible.</w:t>
      </w:r>
    </w:p>
    <w:p w14:paraId="50764D42" w14:textId="77777777" w:rsidR="000D052E" w:rsidRPr="00BD396C" w:rsidRDefault="007D153D" w:rsidP="007D153D">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Envíe su respuesta del presente cuestionario y los servicios cotizados a más tardar el día </w:t>
      </w:r>
      <w:r w:rsidR="000D052E" w:rsidRPr="00BD396C">
        <w:rPr>
          <w:rFonts w:ascii="Noto Sans" w:hAnsi="Noto Sans" w:cs="Noto Sans"/>
          <w:b/>
          <w:lang w:eastAsia="es-MX"/>
        </w:rPr>
        <w:t>SEÑALADO EN LA HOJA 2 DE LA PRESENTE</w:t>
      </w:r>
    </w:p>
    <w:p w14:paraId="1B822C6D" w14:textId="657EBF48" w:rsidR="007D153D" w:rsidRPr="00BD396C" w:rsidRDefault="007D153D" w:rsidP="007D153D">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BD396C">
        <w:rPr>
          <w:rFonts w:ascii="Noto Sans" w:hAnsi="Noto Sans" w:cs="Noto Sans"/>
          <w:lang w:eastAsia="es-MX"/>
        </w:rPr>
        <w:t xml:space="preserve"> </w:t>
      </w:r>
    </w:p>
    <w:p w14:paraId="6BEF0320" w14:textId="77777777" w:rsidR="007D153D" w:rsidRPr="00BD396C" w:rsidRDefault="007D153D" w:rsidP="007D153D">
      <w:pPr>
        <w:autoSpaceDE w:val="0"/>
        <w:autoSpaceDN w:val="0"/>
        <w:adjustRightInd w:val="0"/>
        <w:spacing w:after="0" w:line="240" w:lineRule="auto"/>
        <w:jc w:val="center"/>
        <w:rPr>
          <w:rFonts w:ascii="Noto Sans" w:eastAsia="Times New Roman" w:hAnsi="Noto Sans" w:cs="Noto Sans"/>
          <w:b/>
          <w:sz w:val="24"/>
          <w:szCs w:val="24"/>
          <w:lang w:eastAsia="es-MX"/>
        </w:rPr>
      </w:pPr>
      <w:r w:rsidRPr="00BD396C">
        <w:rPr>
          <w:rFonts w:ascii="Noto Sans" w:eastAsia="Times New Roman" w:hAnsi="Noto Sans" w:cs="Noto Sans"/>
          <w:b/>
          <w:sz w:val="24"/>
          <w:szCs w:val="24"/>
          <w:lang w:eastAsia="es-MX"/>
        </w:rPr>
        <w:t>Preguntas generales</w:t>
      </w:r>
    </w:p>
    <w:p w14:paraId="4B57D5F0" w14:textId="77777777" w:rsidR="007D153D" w:rsidRPr="00BD396C" w:rsidRDefault="007D153D" w:rsidP="007D153D">
      <w:pPr>
        <w:autoSpaceDE w:val="0"/>
        <w:autoSpaceDN w:val="0"/>
        <w:adjustRightInd w:val="0"/>
        <w:spacing w:after="0" w:line="240" w:lineRule="auto"/>
        <w:jc w:val="center"/>
        <w:rPr>
          <w:rFonts w:ascii="Noto Sans" w:eastAsia="Times New Roman" w:hAnsi="Noto Sans" w:cs="Noto Sans"/>
          <w:bCs/>
          <w:sz w:val="24"/>
          <w:szCs w:val="24"/>
          <w:lang w:eastAsia="es-MX"/>
        </w:rPr>
      </w:pPr>
      <w:r w:rsidRPr="00BD396C">
        <w:rPr>
          <w:rFonts w:ascii="Noto Sans" w:eastAsia="Times New Roman" w:hAnsi="Noto Sans" w:cs="Noto Sans"/>
          <w:bCs/>
          <w:sz w:val="24"/>
          <w:szCs w:val="24"/>
          <w:lang w:eastAsia="es-MX"/>
        </w:rPr>
        <w:t>Información de contacto y perfil del proveedor</w:t>
      </w:r>
    </w:p>
    <w:p w14:paraId="03B74703" w14:textId="4D62990C" w:rsidR="007D153D" w:rsidRPr="00BD396C" w:rsidRDefault="007D153D" w:rsidP="007D153D">
      <w:pPr>
        <w:autoSpaceDE w:val="0"/>
        <w:autoSpaceDN w:val="0"/>
        <w:adjustRightInd w:val="0"/>
        <w:spacing w:after="0" w:line="240" w:lineRule="auto"/>
        <w:jc w:val="center"/>
        <w:rPr>
          <w:rFonts w:ascii="Noto Sans" w:eastAsia="Times New Roman" w:hAnsi="Noto Sans" w:cs="Noto Sans"/>
          <w:bCs/>
          <w:sz w:val="24"/>
          <w:szCs w:val="24"/>
          <w:lang w:eastAsia="es-MX"/>
        </w:rPr>
      </w:pPr>
    </w:p>
    <w:p w14:paraId="4074533F"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Preguntas generales</w:t>
      </w:r>
    </w:p>
    <w:p w14:paraId="49AA69B5"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Información de contacto y perfil del proveedor</w:t>
      </w:r>
    </w:p>
    <w:p w14:paraId="29A62C15"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66F5E79C"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736D67" w:rsidRPr="00736D67" w14:paraId="7F59DF36" w14:textId="77777777" w:rsidTr="0045495B">
        <w:trPr>
          <w:trHeight w:val="531"/>
        </w:trPr>
        <w:tc>
          <w:tcPr>
            <w:tcW w:w="2802" w:type="dxa"/>
            <w:shd w:val="clear" w:color="auto" w:fill="FBD4B4" w:themeFill="accent6" w:themeFillTint="66"/>
          </w:tcPr>
          <w:p w14:paraId="02C33E8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Nombre, Denominación o Razón Social</w:t>
            </w:r>
          </w:p>
        </w:tc>
        <w:tc>
          <w:tcPr>
            <w:tcW w:w="7087" w:type="dxa"/>
            <w:shd w:val="clear" w:color="auto" w:fill="auto"/>
          </w:tcPr>
          <w:p w14:paraId="1742F912"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317B0A57" w14:textId="77777777" w:rsidTr="0045495B">
        <w:tc>
          <w:tcPr>
            <w:tcW w:w="2802" w:type="dxa"/>
            <w:shd w:val="clear" w:color="auto" w:fill="FBD4B4" w:themeFill="accent6" w:themeFillTint="66"/>
          </w:tcPr>
          <w:p w14:paraId="35D509E3"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lastRenderedPageBreak/>
              <w:t>R.F.C.</w:t>
            </w:r>
          </w:p>
        </w:tc>
        <w:tc>
          <w:tcPr>
            <w:tcW w:w="7087" w:type="dxa"/>
            <w:shd w:val="clear" w:color="auto" w:fill="auto"/>
          </w:tcPr>
          <w:p w14:paraId="48E91943"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5C6DC7EE" w14:textId="77777777" w:rsidTr="0045495B">
        <w:trPr>
          <w:trHeight w:val="459"/>
        </w:trPr>
        <w:tc>
          <w:tcPr>
            <w:tcW w:w="2802" w:type="dxa"/>
            <w:shd w:val="clear" w:color="auto" w:fill="FBD4B4" w:themeFill="accent6" w:themeFillTint="66"/>
          </w:tcPr>
          <w:p w14:paraId="58486DC4"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Domicilio (calle, número, colonia, código postal).</w:t>
            </w:r>
          </w:p>
        </w:tc>
        <w:tc>
          <w:tcPr>
            <w:tcW w:w="7087" w:type="dxa"/>
            <w:shd w:val="clear" w:color="auto" w:fill="auto"/>
          </w:tcPr>
          <w:p w14:paraId="6DA7E0F3"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10070B01" w14:textId="77777777" w:rsidTr="0045495B">
        <w:tc>
          <w:tcPr>
            <w:tcW w:w="2802" w:type="dxa"/>
            <w:shd w:val="clear" w:color="auto" w:fill="FBD4B4" w:themeFill="accent6" w:themeFillTint="66"/>
          </w:tcPr>
          <w:p w14:paraId="7A9BE6D3"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Ciudad</w:t>
            </w:r>
          </w:p>
        </w:tc>
        <w:tc>
          <w:tcPr>
            <w:tcW w:w="7087" w:type="dxa"/>
            <w:shd w:val="clear" w:color="auto" w:fill="auto"/>
          </w:tcPr>
          <w:p w14:paraId="49F32609"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0C9B7BFE" w14:textId="77777777" w:rsidTr="0045495B">
        <w:tc>
          <w:tcPr>
            <w:tcW w:w="2802" w:type="dxa"/>
            <w:shd w:val="clear" w:color="auto" w:fill="FBD4B4" w:themeFill="accent6" w:themeFillTint="66"/>
          </w:tcPr>
          <w:p w14:paraId="793DCFC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Estado</w:t>
            </w:r>
          </w:p>
        </w:tc>
        <w:tc>
          <w:tcPr>
            <w:tcW w:w="7087" w:type="dxa"/>
            <w:shd w:val="clear" w:color="auto" w:fill="auto"/>
          </w:tcPr>
          <w:p w14:paraId="5358B16D"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bl>
    <w:p w14:paraId="43F06723" w14:textId="77777777" w:rsidR="00736D67" w:rsidRPr="00736D67" w:rsidRDefault="00736D67" w:rsidP="00736D67">
      <w:pPr>
        <w:autoSpaceDE w:val="0"/>
        <w:autoSpaceDN w:val="0"/>
        <w:adjustRightInd w:val="0"/>
        <w:spacing w:after="0" w:line="240" w:lineRule="auto"/>
        <w:jc w:val="both"/>
        <w:rPr>
          <w:rFonts w:ascii="Noto Sans" w:hAnsi="Noto Sans" w:cs="Noto Sans"/>
          <w:bCs/>
          <w:sz w:val="18"/>
          <w:szCs w:val="18"/>
          <w:lang w:val="es-ES_tradnl"/>
        </w:rPr>
      </w:pPr>
    </w:p>
    <w:p w14:paraId="78B17577"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736D67" w:rsidRPr="00736D67" w14:paraId="0A709700" w14:textId="77777777" w:rsidTr="0045495B">
        <w:tc>
          <w:tcPr>
            <w:tcW w:w="1384" w:type="dxa"/>
            <w:shd w:val="clear" w:color="auto" w:fill="FBD4B4" w:themeFill="accent6" w:themeFillTint="66"/>
          </w:tcPr>
          <w:p w14:paraId="4AF44892"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Nombre</w:t>
            </w:r>
          </w:p>
        </w:tc>
        <w:tc>
          <w:tcPr>
            <w:tcW w:w="8505" w:type="dxa"/>
            <w:shd w:val="clear" w:color="auto" w:fill="auto"/>
          </w:tcPr>
          <w:p w14:paraId="1890EA13"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5AD6D2D0" w14:textId="77777777" w:rsidTr="0045495B">
        <w:tc>
          <w:tcPr>
            <w:tcW w:w="1384" w:type="dxa"/>
            <w:shd w:val="clear" w:color="auto" w:fill="FBD4B4" w:themeFill="accent6" w:themeFillTint="66"/>
          </w:tcPr>
          <w:p w14:paraId="1C5D820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Puesto</w:t>
            </w:r>
          </w:p>
        </w:tc>
        <w:tc>
          <w:tcPr>
            <w:tcW w:w="8505" w:type="dxa"/>
            <w:shd w:val="clear" w:color="auto" w:fill="auto"/>
          </w:tcPr>
          <w:p w14:paraId="4A528576"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3337118F" w14:textId="77777777" w:rsidTr="0045495B">
        <w:tc>
          <w:tcPr>
            <w:tcW w:w="1384" w:type="dxa"/>
            <w:shd w:val="clear" w:color="auto" w:fill="FBD4B4" w:themeFill="accent6" w:themeFillTint="66"/>
          </w:tcPr>
          <w:p w14:paraId="7E625252"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Teléfono</w:t>
            </w:r>
          </w:p>
        </w:tc>
        <w:tc>
          <w:tcPr>
            <w:tcW w:w="8505" w:type="dxa"/>
            <w:shd w:val="clear" w:color="auto" w:fill="auto"/>
          </w:tcPr>
          <w:p w14:paraId="1CFD0F0C"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3A919CEA" w14:textId="77777777" w:rsidTr="0045495B">
        <w:tc>
          <w:tcPr>
            <w:tcW w:w="1384" w:type="dxa"/>
            <w:shd w:val="clear" w:color="auto" w:fill="FBD4B4" w:themeFill="accent6" w:themeFillTint="66"/>
          </w:tcPr>
          <w:p w14:paraId="62A95863"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E-mail</w:t>
            </w:r>
          </w:p>
        </w:tc>
        <w:tc>
          <w:tcPr>
            <w:tcW w:w="8505" w:type="dxa"/>
            <w:shd w:val="clear" w:color="auto" w:fill="auto"/>
          </w:tcPr>
          <w:p w14:paraId="15B0CC12"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bl>
    <w:p w14:paraId="7F3D96B2"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21E85E79"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736D67" w:rsidRPr="00736D67" w14:paraId="621FDBFA" w14:textId="77777777" w:rsidTr="0045495B">
        <w:tc>
          <w:tcPr>
            <w:tcW w:w="7054" w:type="dxa"/>
            <w:shd w:val="clear" w:color="auto" w:fill="FBD4B4" w:themeFill="accent6" w:themeFillTint="66"/>
          </w:tcPr>
          <w:p w14:paraId="6A7D158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¿Su empresa se dedica a la prestación de los servicios solicitados?</w:t>
            </w:r>
          </w:p>
        </w:tc>
        <w:tc>
          <w:tcPr>
            <w:tcW w:w="2835" w:type="dxa"/>
            <w:shd w:val="clear" w:color="auto" w:fill="auto"/>
          </w:tcPr>
          <w:p w14:paraId="5BAEF5FD"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3B2B3249" w14:textId="77777777" w:rsidTr="0045495B">
        <w:trPr>
          <w:trHeight w:val="976"/>
        </w:trPr>
        <w:tc>
          <w:tcPr>
            <w:tcW w:w="7054" w:type="dxa"/>
            <w:shd w:val="clear" w:color="auto" w:fill="FBD4B4" w:themeFill="accent6" w:themeFillTint="66"/>
          </w:tcPr>
          <w:p w14:paraId="7B46E354"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698C01BA"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56F63F15" w14:textId="77777777" w:rsidTr="0045495B">
        <w:tc>
          <w:tcPr>
            <w:tcW w:w="7054" w:type="dxa"/>
            <w:shd w:val="clear" w:color="auto" w:fill="FBD4B4" w:themeFill="accent6" w:themeFillTint="66"/>
          </w:tcPr>
          <w:p w14:paraId="0334DBB6"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Número de trabajadores:</w:t>
            </w:r>
          </w:p>
        </w:tc>
        <w:tc>
          <w:tcPr>
            <w:tcW w:w="2835" w:type="dxa"/>
            <w:shd w:val="clear" w:color="auto" w:fill="auto"/>
          </w:tcPr>
          <w:p w14:paraId="1DDD89A5"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5E62BE64" w14:textId="77777777" w:rsidTr="0045495B">
        <w:trPr>
          <w:trHeight w:val="363"/>
        </w:trPr>
        <w:tc>
          <w:tcPr>
            <w:tcW w:w="7054" w:type="dxa"/>
            <w:shd w:val="clear" w:color="auto" w:fill="FBD4B4" w:themeFill="accent6" w:themeFillTint="66"/>
          </w:tcPr>
          <w:p w14:paraId="3FDEE5B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De acuerdo con los criterios de estratificación que se proporcionan Indique el tamaño de su empresa.</w:t>
            </w:r>
          </w:p>
        </w:tc>
        <w:tc>
          <w:tcPr>
            <w:tcW w:w="2835" w:type="dxa"/>
            <w:shd w:val="clear" w:color="auto" w:fill="auto"/>
          </w:tcPr>
          <w:p w14:paraId="651E81B4"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bl>
    <w:p w14:paraId="0D2EE0AB"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5A6DA788"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736D67" w:rsidRPr="00736D67" w14:paraId="6EBDD4F1" w14:textId="77777777" w:rsidTr="0045495B">
        <w:tc>
          <w:tcPr>
            <w:tcW w:w="6629" w:type="dxa"/>
            <w:shd w:val="clear" w:color="auto" w:fill="FBD4B4" w:themeFill="accent6" w:themeFillTint="66"/>
          </w:tcPr>
          <w:p w14:paraId="3BC0FB13"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¿Su empresa estaría dispuesta a presentar una propuesta conjunta?</w:t>
            </w:r>
          </w:p>
        </w:tc>
        <w:tc>
          <w:tcPr>
            <w:tcW w:w="3260" w:type="dxa"/>
            <w:shd w:val="clear" w:color="auto" w:fill="auto"/>
          </w:tcPr>
          <w:p w14:paraId="756CEC9A"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r w:rsidR="00736D67" w:rsidRPr="00736D67" w14:paraId="632F5314" w14:textId="77777777" w:rsidTr="0045495B">
        <w:tc>
          <w:tcPr>
            <w:tcW w:w="6629" w:type="dxa"/>
            <w:shd w:val="clear" w:color="auto" w:fill="FBD4B4" w:themeFill="accent6" w:themeFillTint="66"/>
          </w:tcPr>
          <w:p w14:paraId="039F0B47"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¿Es, o ha sido, proveedor del IMSS?</w:t>
            </w:r>
          </w:p>
        </w:tc>
        <w:tc>
          <w:tcPr>
            <w:tcW w:w="3260" w:type="dxa"/>
            <w:shd w:val="clear" w:color="auto" w:fill="auto"/>
          </w:tcPr>
          <w:p w14:paraId="078061A9"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r w:rsidR="00736D67" w:rsidRPr="00736D67" w14:paraId="3570601E" w14:textId="77777777" w:rsidTr="0045495B">
        <w:tc>
          <w:tcPr>
            <w:tcW w:w="6629" w:type="dxa"/>
            <w:shd w:val="clear" w:color="auto" w:fill="FBD4B4" w:themeFill="accent6" w:themeFillTint="66"/>
          </w:tcPr>
          <w:p w14:paraId="2993196F"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Numero de Proveedor IMSS:</w:t>
            </w:r>
          </w:p>
        </w:tc>
        <w:tc>
          <w:tcPr>
            <w:tcW w:w="3260" w:type="dxa"/>
            <w:shd w:val="clear" w:color="auto" w:fill="auto"/>
          </w:tcPr>
          <w:p w14:paraId="0B4371C6"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bl>
    <w:p w14:paraId="332438AA"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0F9E9C77"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736D67" w:rsidRPr="00736D67" w14:paraId="1B39D4A2" w14:textId="77777777" w:rsidTr="0045495B">
        <w:tc>
          <w:tcPr>
            <w:tcW w:w="4928" w:type="dxa"/>
            <w:shd w:val="clear" w:color="auto" w:fill="FBD4B4" w:themeFill="accent6" w:themeFillTint="66"/>
          </w:tcPr>
          <w:p w14:paraId="52E53860"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Nombre del Representante Legal</w:t>
            </w:r>
          </w:p>
        </w:tc>
        <w:tc>
          <w:tcPr>
            <w:tcW w:w="4961" w:type="dxa"/>
            <w:shd w:val="clear" w:color="auto" w:fill="auto"/>
          </w:tcPr>
          <w:p w14:paraId="3EB0AF17"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r w:rsidR="00736D67" w:rsidRPr="00736D67" w14:paraId="11DB7AFD" w14:textId="77777777" w:rsidTr="0045495B">
        <w:tc>
          <w:tcPr>
            <w:tcW w:w="4928" w:type="dxa"/>
            <w:shd w:val="clear" w:color="auto" w:fill="FBD4B4" w:themeFill="accent6" w:themeFillTint="66"/>
          </w:tcPr>
          <w:p w14:paraId="149F0513"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Numero de poder notarial</w:t>
            </w:r>
          </w:p>
        </w:tc>
        <w:tc>
          <w:tcPr>
            <w:tcW w:w="4961" w:type="dxa"/>
            <w:shd w:val="clear" w:color="auto" w:fill="auto"/>
          </w:tcPr>
          <w:p w14:paraId="3392628D"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r w:rsidR="00736D67" w:rsidRPr="00736D67" w14:paraId="5C5E9E59" w14:textId="77777777" w:rsidTr="0045495B">
        <w:tc>
          <w:tcPr>
            <w:tcW w:w="4928" w:type="dxa"/>
            <w:shd w:val="clear" w:color="auto" w:fill="FBD4B4" w:themeFill="accent6" w:themeFillTint="66"/>
          </w:tcPr>
          <w:p w14:paraId="2C0A057E" w14:textId="77777777" w:rsidR="00736D67" w:rsidRPr="00736D67" w:rsidRDefault="00736D67" w:rsidP="00736D67">
            <w:pPr>
              <w:autoSpaceDE w:val="0"/>
              <w:autoSpaceDN w:val="0"/>
              <w:adjustRightInd w:val="0"/>
              <w:spacing w:after="0" w:line="240" w:lineRule="auto"/>
              <w:jc w:val="both"/>
              <w:rPr>
                <w:rFonts w:ascii="Noto Sans" w:hAnsi="Noto Sans" w:cs="Noto Sans"/>
                <w:b/>
                <w:bCs/>
                <w:lang w:val="es-ES_tradnl"/>
              </w:rPr>
            </w:pPr>
            <w:r w:rsidRPr="00736D67">
              <w:rPr>
                <w:rFonts w:ascii="Noto Sans" w:hAnsi="Noto Sans" w:cs="Noto Sans"/>
                <w:b/>
                <w:bCs/>
                <w:lang w:val="es-ES_tradnl"/>
              </w:rPr>
              <w:t>Numero de acta constitutiva</w:t>
            </w:r>
          </w:p>
        </w:tc>
        <w:tc>
          <w:tcPr>
            <w:tcW w:w="4961" w:type="dxa"/>
            <w:shd w:val="clear" w:color="auto" w:fill="auto"/>
          </w:tcPr>
          <w:p w14:paraId="1781747D" w14:textId="77777777" w:rsidR="00736D67" w:rsidRPr="00736D67" w:rsidRDefault="00736D67" w:rsidP="00736D67">
            <w:pPr>
              <w:autoSpaceDE w:val="0"/>
              <w:autoSpaceDN w:val="0"/>
              <w:adjustRightInd w:val="0"/>
              <w:spacing w:after="0" w:line="240" w:lineRule="auto"/>
              <w:jc w:val="both"/>
              <w:rPr>
                <w:rFonts w:ascii="Noto Sans" w:hAnsi="Noto Sans" w:cs="Noto Sans"/>
                <w:bCs/>
                <w:lang w:val="es-ES_tradnl"/>
              </w:rPr>
            </w:pPr>
          </w:p>
        </w:tc>
      </w:tr>
    </w:tbl>
    <w:p w14:paraId="34EDAC5A"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CF9C161"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736D67" w:rsidRPr="00736D67" w14:paraId="4BBDA80C" w14:textId="77777777" w:rsidTr="0045495B">
        <w:trPr>
          <w:trHeight w:val="572"/>
        </w:trPr>
        <w:tc>
          <w:tcPr>
            <w:tcW w:w="7031" w:type="dxa"/>
            <w:shd w:val="clear" w:color="auto" w:fill="FBD4B4" w:themeFill="accent6" w:themeFillTint="66"/>
            <w:noWrap/>
            <w:vAlign w:val="center"/>
          </w:tcPr>
          <w:p w14:paraId="347C610F"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 xml:space="preserve">Preguntas específicas sobre los servicios y las condiciones bajo las que se contratarán los servicios </w:t>
            </w:r>
          </w:p>
        </w:tc>
        <w:tc>
          <w:tcPr>
            <w:tcW w:w="1276" w:type="dxa"/>
            <w:shd w:val="clear" w:color="auto" w:fill="auto"/>
            <w:noWrap/>
            <w:vAlign w:val="center"/>
          </w:tcPr>
          <w:p w14:paraId="22A4467B"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r w:rsidRPr="00736D67">
              <w:rPr>
                <w:rFonts w:ascii="Noto Sans" w:hAnsi="Noto Sans" w:cs="Noto Sans"/>
                <w:bCs/>
                <w:sz w:val="20"/>
                <w:szCs w:val="20"/>
                <w:lang w:val="es-ES_tradnl"/>
              </w:rPr>
              <w:t>SI</w:t>
            </w:r>
          </w:p>
        </w:tc>
        <w:tc>
          <w:tcPr>
            <w:tcW w:w="1198" w:type="dxa"/>
            <w:vAlign w:val="center"/>
          </w:tcPr>
          <w:p w14:paraId="1330A1D8"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r w:rsidRPr="00736D67">
              <w:rPr>
                <w:rFonts w:ascii="Noto Sans" w:hAnsi="Noto Sans" w:cs="Noto Sans"/>
                <w:bCs/>
                <w:sz w:val="20"/>
                <w:szCs w:val="20"/>
                <w:lang w:val="es-ES_tradnl"/>
              </w:rPr>
              <w:t>NO</w:t>
            </w:r>
          </w:p>
        </w:tc>
      </w:tr>
      <w:tr w:rsidR="00736D67" w:rsidRPr="00736D67" w14:paraId="6E5334F4" w14:textId="77777777" w:rsidTr="0045495B">
        <w:trPr>
          <w:trHeight w:val="270"/>
        </w:trPr>
        <w:tc>
          <w:tcPr>
            <w:tcW w:w="7031" w:type="dxa"/>
            <w:shd w:val="clear" w:color="auto" w:fill="FBD4B4" w:themeFill="accent6" w:themeFillTint="66"/>
            <w:noWrap/>
            <w:vAlign w:val="bottom"/>
            <w:hideMark/>
          </w:tcPr>
          <w:p w14:paraId="45E4A043" w14:textId="436F5136"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 xml:space="preserve">1 ¿Su representada cumple con las especificaciones solicitadas de acuerdo al </w:t>
            </w:r>
            <w:r w:rsidR="00070152" w:rsidRPr="00736D67">
              <w:rPr>
                <w:rFonts w:ascii="Noto Sans" w:hAnsi="Noto Sans" w:cs="Noto Sans"/>
                <w:b/>
                <w:bCs/>
                <w:sz w:val="20"/>
                <w:szCs w:val="20"/>
                <w:lang w:val="es-ES_tradnl"/>
              </w:rPr>
              <w:t>Anexo (</w:t>
            </w:r>
            <w:r w:rsidRPr="00736D67">
              <w:rPr>
                <w:rFonts w:ascii="Noto Sans" w:hAnsi="Noto Sans" w:cs="Noto Sans"/>
                <w:b/>
                <w:bCs/>
                <w:sz w:val="20"/>
                <w:szCs w:val="20"/>
                <w:lang w:val="es-ES_tradnl"/>
              </w:rPr>
              <w:t>Uno)?</w:t>
            </w:r>
          </w:p>
        </w:tc>
        <w:tc>
          <w:tcPr>
            <w:tcW w:w="1276" w:type="dxa"/>
            <w:shd w:val="clear" w:color="auto" w:fill="auto"/>
            <w:noWrap/>
            <w:vAlign w:val="bottom"/>
            <w:hideMark/>
          </w:tcPr>
          <w:p w14:paraId="6EE50440"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c>
          <w:tcPr>
            <w:tcW w:w="1198" w:type="dxa"/>
          </w:tcPr>
          <w:p w14:paraId="62E10A40"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r w:rsidR="00736D67" w:rsidRPr="00736D67" w14:paraId="45BE3C0B" w14:textId="77777777" w:rsidTr="0045495B">
        <w:trPr>
          <w:trHeight w:val="270"/>
        </w:trPr>
        <w:tc>
          <w:tcPr>
            <w:tcW w:w="7031" w:type="dxa"/>
            <w:shd w:val="clear" w:color="auto" w:fill="FBD4B4" w:themeFill="accent6" w:themeFillTint="66"/>
            <w:noWrap/>
            <w:vAlign w:val="bottom"/>
          </w:tcPr>
          <w:p w14:paraId="09237093"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2.- Cuenta con número de proveedor IMSS?</w:t>
            </w:r>
          </w:p>
        </w:tc>
        <w:tc>
          <w:tcPr>
            <w:tcW w:w="1276" w:type="dxa"/>
            <w:shd w:val="clear" w:color="auto" w:fill="auto"/>
            <w:noWrap/>
            <w:vAlign w:val="bottom"/>
          </w:tcPr>
          <w:p w14:paraId="2FA27BAA"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c>
          <w:tcPr>
            <w:tcW w:w="1198" w:type="dxa"/>
          </w:tcPr>
          <w:p w14:paraId="076EEE72" w14:textId="77777777" w:rsidR="00736D67" w:rsidRPr="00736D67" w:rsidRDefault="00736D67" w:rsidP="00736D67">
            <w:pPr>
              <w:autoSpaceDE w:val="0"/>
              <w:autoSpaceDN w:val="0"/>
              <w:adjustRightInd w:val="0"/>
              <w:spacing w:after="0" w:line="240" w:lineRule="auto"/>
              <w:jc w:val="both"/>
              <w:rPr>
                <w:rFonts w:ascii="Noto Sans" w:hAnsi="Noto Sans" w:cs="Noto Sans"/>
                <w:bCs/>
                <w:sz w:val="20"/>
                <w:szCs w:val="20"/>
                <w:lang w:val="es-ES_tradnl"/>
              </w:rPr>
            </w:pPr>
          </w:p>
        </w:tc>
      </w:tr>
    </w:tbl>
    <w:p w14:paraId="0E4A8A0C"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Si su respuesta a alguna de las preguntas anteriores es NO, anexe un escrito en papel membretado de la empresa en donde mencione en que aspectos no cumple.</w:t>
      </w:r>
    </w:p>
    <w:p w14:paraId="5C9EAE59"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736D67" w:rsidRPr="00736D67" w14:paraId="19A00709" w14:textId="77777777" w:rsidTr="0045495B">
        <w:trPr>
          <w:trHeight w:val="270"/>
        </w:trPr>
        <w:tc>
          <w:tcPr>
            <w:tcW w:w="7031" w:type="dxa"/>
            <w:shd w:val="clear" w:color="auto" w:fill="auto"/>
            <w:noWrap/>
            <w:vAlign w:val="bottom"/>
            <w:hideMark/>
          </w:tcPr>
          <w:p w14:paraId="4E936AD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2 ¿Su cotización está vigente hasta el 31 de diciembre del 2025?</w:t>
            </w:r>
          </w:p>
        </w:tc>
        <w:tc>
          <w:tcPr>
            <w:tcW w:w="1276" w:type="dxa"/>
            <w:shd w:val="clear" w:color="auto" w:fill="auto"/>
            <w:noWrap/>
            <w:vAlign w:val="bottom"/>
            <w:hideMark/>
          </w:tcPr>
          <w:p w14:paraId="0875AFA4"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25DFE6A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185B0440" w14:textId="77777777" w:rsidTr="0045495B">
        <w:trPr>
          <w:trHeight w:val="270"/>
        </w:trPr>
        <w:tc>
          <w:tcPr>
            <w:tcW w:w="7031" w:type="dxa"/>
            <w:shd w:val="clear" w:color="auto" w:fill="auto"/>
            <w:noWrap/>
            <w:vAlign w:val="bottom"/>
          </w:tcPr>
          <w:p w14:paraId="2B3A9580"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3 ¿Cuenta con capacidad de respuesta inmediata para la prestación de los servicios que en la presente se especifican?</w:t>
            </w:r>
          </w:p>
        </w:tc>
        <w:tc>
          <w:tcPr>
            <w:tcW w:w="1276" w:type="dxa"/>
            <w:shd w:val="clear" w:color="auto" w:fill="auto"/>
            <w:noWrap/>
            <w:vAlign w:val="bottom"/>
          </w:tcPr>
          <w:p w14:paraId="01860FF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0F1E4C1F"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5F7FD470" w14:textId="77777777" w:rsidTr="0045495B">
        <w:trPr>
          <w:trHeight w:val="270"/>
        </w:trPr>
        <w:tc>
          <w:tcPr>
            <w:tcW w:w="7031" w:type="dxa"/>
            <w:shd w:val="clear" w:color="auto" w:fill="auto"/>
            <w:noWrap/>
            <w:vAlign w:val="bottom"/>
          </w:tcPr>
          <w:p w14:paraId="76BED90F"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4 ¿Cuenta con los recursos técnicos para la calidad de los servicios que se relacionan en la presente?</w:t>
            </w:r>
          </w:p>
        </w:tc>
        <w:tc>
          <w:tcPr>
            <w:tcW w:w="1276" w:type="dxa"/>
            <w:shd w:val="clear" w:color="auto" w:fill="auto"/>
            <w:noWrap/>
            <w:vAlign w:val="bottom"/>
          </w:tcPr>
          <w:p w14:paraId="129A19C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3CDC038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0FAA4897" w14:textId="77777777" w:rsidTr="0045495B">
        <w:trPr>
          <w:trHeight w:val="270"/>
        </w:trPr>
        <w:tc>
          <w:tcPr>
            <w:tcW w:w="7031" w:type="dxa"/>
            <w:shd w:val="clear" w:color="auto" w:fill="auto"/>
            <w:noWrap/>
            <w:vAlign w:val="bottom"/>
          </w:tcPr>
          <w:p w14:paraId="4605C5B2"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5 ¿Cuenta los recursos financieros para soportar el crédito hasta el plazo de pago establecido en la presente investigación?</w:t>
            </w:r>
          </w:p>
        </w:tc>
        <w:tc>
          <w:tcPr>
            <w:tcW w:w="1276" w:type="dxa"/>
            <w:shd w:val="clear" w:color="auto" w:fill="auto"/>
            <w:noWrap/>
            <w:vAlign w:val="bottom"/>
          </w:tcPr>
          <w:p w14:paraId="667E24E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105B0A64"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32C37F91" w14:textId="77777777" w:rsidTr="0045495B">
        <w:trPr>
          <w:trHeight w:val="270"/>
        </w:trPr>
        <w:tc>
          <w:tcPr>
            <w:tcW w:w="7031" w:type="dxa"/>
            <w:shd w:val="clear" w:color="auto" w:fill="auto"/>
            <w:noWrap/>
            <w:vAlign w:val="bottom"/>
          </w:tcPr>
          <w:p w14:paraId="12AF8D6B"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6 ¿Cuenta con la infraestructura que garantice la venta de los bienes, motivo de la presente investigación?</w:t>
            </w:r>
          </w:p>
        </w:tc>
        <w:tc>
          <w:tcPr>
            <w:tcW w:w="1276" w:type="dxa"/>
            <w:shd w:val="clear" w:color="auto" w:fill="auto"/>
            <w:noWrap/>
            <w:vAlign w:val="bottom"/>
          </w:tcPr>
          <w:p w14:paraId="73D0FD10"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33893BAF"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31CA7537" w14:textId="77777777" w:rsidTr="0045495B">
        <w:trPr>
          <w:trHeight w:val="270"/>
        </w:trPr>
        <w:tc>
          <w:tcPr>
            <w:tcW w:w="7031" w:type="dxa"/>
            <w:shd w:val="clear" w:color="auto" w:fill="auto"/>
            <w:noWrap/>
            <w:vAlign w:val="bottom"/>
          </w:tcPr>
          <w:p w14:paraId="1101B319"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09407C42"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09EBAFF8"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60191CEB" w14:textId="77777777" w:rsidTr="0045495B">
        <w:trPr>
          <w:trHeight w:val="270"/>
        </w:trPr>
        <w:tc>
          <w:tcPr>
            <w:tcW w:w="7031" w:type="dxa"/>
            <w:shd w:val="clear" w:color="auto" w:fill="auto"/>
            <w:noWrap/>
            <w:vAlign w:val="bottom"/>
          </w:tcPr>
          <w:p w14:paraId="3EFF9AB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8 ¿Esa empresa se encuentra al corriente en el pago de sus obligaciones fiscales y de seguridad social?</w:t>
            </w:r>
          </w:p>
        </w:tc>
        <w:tc>
          <w:tcPr>
            <w:tcW w:w="1276" w:type="dxa"/>
            <w:shd w:val="clear" w:color="auto" w:fill="auto"/>
            <w:noWrap/>
            <w:vAlign w:val="bottom"/>
          </w:tcPr>
          <w:p w14:paraId="6EDE5EBA"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63E4EB0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r w:rsidR="00736D67" w:rsidRPr="00736D67" w14:paraId="51DA1672" w14:textId="77777777" w:rsidTr="0045495B">
        <w:trPr>
          <w:trHeight w:val="270"/>
        </w:trPr>
        <w:tc>
          <w:tcPr>
            <w:tcW w:w="7031" w:type="dxa"/>
            <w:shd w:val="clear" w:color="auto" w:fill="auto"/>
            <w:noWrap/>
            <w:vAlign w:val="bottom"/>
          </w:tcPr>
          <w:p w14:paraId="3E77581C"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r w:rsidRPr="00736D67">
              <w:rPr>
                <w:rFonts w:ascii="Noto Sans" w:hAnsi="Noto Sans" w:cs="Noto Sans"/>
                <w:b/>
                <w:bCs/>
                <w:sz w:val="20"/>
                <w:szCs w:val="20"/>
                <w:lang w:val="es-ES_tradnl"/>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037C03DD"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c>
          <w:tcPr>
            <w:tcW w:w="1134" w:type="dxa"/>
          </w:tcPr>
          <w:p w14:paraId="47ACF905"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0"/>
                <w:szCs w:val="20"/>
                <w:lang w:val="es-ES_tradnl"/>
              </w:rPr>
            </w:pPr>
          </w:p>
        </w:tc>
      </w:tr>
    </w:tbl>
    <w:p w14:paraId="369C0741" w14:textId="77777777" w:rsidR="00736D67" w:rsidRPr="00736D67" w:rsidRDefault="00736D67" w:rsidP="00736D67">
      <w:pPr>
        <w:autoSpaceDE w:val="0"/>
        <w:autoSpaceDN w:val="0"/>
        <w:adjustRightInd w:val="0"/>
        <w:spacing w:after="0" w:line="240" w:lineRule="auto"/>
        <w:jc w:val="both"/>
        <w:rPr>
          <w:rFonts w:ascii="Noto Sans" w:hAnsi="Noto Sans" w:cs="Noto Sans"/>
          <w:b/>
          <w:bCs/>
          <w:sz w:val="24"/>
          <w:szCs w:val="24"/>
          <w:lang w:val="es-ES_tradnl"/>
        </w:rPr>
      </w:pPr>
      <w:r w:rsidRPr="00736D67">
        <w:rPr>
          <w:rFonts w:ascii="Noto Sans" w:hAnsi="Noto Sans" w:cs="Noto Sans"/>
          <w:b/>
          <w:bCs/>
          <w:sz w:val="24"/>
          <w:szCs w:val="24"/>
          <w:lang w:val="es-ES_tradnl"/>
        </w:rPr>
        <w:br/>
      </w:r>
    </w:p>
    <w:p w14:paraId="5B3B33EF"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99C4823"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51FC7D78"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3D7B59A"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2892D2AA"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3E42897"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C2C84E6"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7752E109"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4F987341"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27F9DB6C"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01555385"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458A0169"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6D8B4210" w14:textId="77777777"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4DC85D8" w14:textId="77777777" w:rsidR="00B917A7" w:rsidRDefault="00B917A7" w:rsidP="00736D67">
      <w:pPr>
        <w:autoSpaceDE w:val="0"/>
        <w:autoSpaceDN w:val="0"/>
        <w:adjustRightInd w:val="0"/>
        <w:spacing w:after="0" w:line="240" w:lineRule="auto"/>
        <w:jc w:val="both"/>
        <w:rPr>
          <w:rFonts w:ascii="Noto Sans" w:hAnsi="Noto Sans" w:cs="Noto Sans"/>
          <w:bCs/>
          <w:sz w:val="24"/>
          <w:szCs w:val="24"/>
          <w:lang w:val="es-ES_tradnl"/>
        </w:rPr>
      </w:pPr>
    </w:p>
    <w:p w14:paraId="1ACF1B69" w14:textId="463C5D85" w:rsidR="00736D67" w:rsidRPr="00736D67" w:rsidRDefault="00736D67" w:rsidP="00736D67">
      <w:pPr>
        <w:autoSpaceDE w:val="0"/>
        <w:autoSpaceDN w:val="0"/>
        <w:adjustRightInd w:val="0"/>
        <w:spacing w:after="0" w:line="240" w:lineRule="auto"/>
        <w:jc w:val="both"/>
        <w:rPr>
          <w:rFonts w:ascii="Noto Sans" w:hAnsi="Noto Sans" w:cs="Noto Sans"/>
          <w:b/>
          <w:bCs/>
          <w:sz w:val="24"/>
          <w:szCs w:val="24"/>
          <w:lang w:val="es-ES_tradnl"/>
        </w:rPr>
      </w:pPr>
      <w:r w:rsidRPr="00736D67">
        <w:rPr>
          <w:rFonts w:ascii="Noto Sans" w:hAnsi="Noto Sans" w:cs="Noto Sans"/>
          <w:bCs/>
          <w:sz w:val="24"/>
          <w:szCs w:val="24"/>
          <w:lang w:val="es-ES_tradnl"/>
        </w:rPr>
        <w:t xml:space="preserve">La información solicitada formara parte de la Investigación de Mercado que el Instituto Mexicano del Seguro Social realiza en cumplimiento al </w:t>
      </w:r>
      <w:r w:rsidRPr="00736D67">
        <w:rPr>
          <w:rFonts w:ascii="Noto Sans" w:hAnsi="Noto Sans" w:cs="Noto Sans"/>
          <w:b/>
          <w:bCs/>
          <w:sz w:val="24"/>
          <w:szCs w:val="24"/>
          <w:lang w:val="es-ES_tradnl"/>
        </w:rPr>
        <w:t>artículo 35 de la Ley de Adquisiciones, Arrendamientos y Servicios del Sector Publico (LAASSP).</w:t>
      </w:r>
    </w:p>
    <w:p w14:paraId="165B59F9"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49975C3B"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Manifiesto bajo protesta de decir verdad que las respuestas al presente cuestionario son ciertas y aplican para la empresa que represento.</w:t>
      </w:r>
    </w:p>
    <w:p w14:paraId="4EBA14CE"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p>
    <w:p w14:paraId="177C97CB" w14:textId="77777777" w:rsidR="00B917A7" w:rsidRDefault="00B917A7" w:rsidP="00736D67">
      <w:pPr>
        <w:autoSpaceDE w:val="0"/>
        <w:autoSpaceDN w:val="0"/>
        <w:adjustRightInd w:val="0"/>
        <w:spacing w:after="0" w:line="240" w:lineRule="auto"/>
        <w:jc w:val="both"/>
        <w:rPr>
          <w:rFonts w:ascii="Noto Sans" w:hAnsi="Noto Sans" w:cs="Noto Sans"/>
          <w:bCs/>
          <w:sz w:val="24"/>
          <w:szCs w:val="24"/>
          <w:lang w:val="es-ES_tradnl"/>
        </w:rPr>
      </w:pPr>
    </w:p>
    <w:p w14:paraId="76F49F60" w14:textId="77777777" w:rsidR="00B917A7" w:rsidRDefault="00B917A7" w:rsidP="00736D67">
      <w:pPr>
        <w:autoSpaceDE w:val="0"/>
        <w:autoSpaceDN w:val="0"/>
        <w:adjustRightInd w:val="0"/>
        <w:spacing w:after="0" w:line="240" w:lineRule="auto"/>
        <w:jc w:val="both"/>
        <w:rPr>
          <w:rFonts w:ascii="Noto Sans" w:hAnsi="Noto Sans" w:cs="Noto Sans"/>
          <w:bCs/>
          <w:sz w:val="24"/>
          <w:szCs w:val="24"/>
          <w:lang w:val="es-ES_tradnl"/>
        </w:rPr>
      </w:pPr>
    </w:p>
    <w:p w14:paraId="53BD06B7" w14:textId="21D802EA" w:rsid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Atentamente</w:t>
      </w:r>
    </w:p>
    <w:p w14:paraId="4C548E07" w14:textId="77777777" w:rsidR="00B917A7" w:rsidRPr="00736D67" w:rsidRDefault="00B917A7" w:rsidP="00736D67">
      <w:pPr>
        <w:autoSpaceDE w:val="0"/>
        <w:autoSpaceDN w:val="0"/>
        <w:adjustRightInd w:val="0"/>
        <w:spacing w:after="0" w:line="240" w:lineRule="auto"/>
        <w:jc w:val="both"/>
        <w:rPr>
          <w:rFonts w:ascii="Noto Sans" w:hAnsi="Noto Sans" w:cs="Noto Sans"/>
          <w:bCs/>
          <w:sz w:val="24"/>
          <w:szCs w:val="24"/>
          <w:lang w:val="es-ES_tradnl"/>
        </w:rPr>
      </w:pPr>
    </w:p>
    <w:p w14:paraId="15B77931" w14:textId="77777777" w:rsidR="00736D67" w:rsidRPr="00736D67" w:rsidRDefault="00736D67" w:rsidP="00736D67">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Nombre y Firma autógrafa del Representante Legal</w:t>
      </w:r>
    </w:p>
    <w:p w14:paraId="00618013" w14:textId="77777777" w:rsidR="007D153D" w:rsidRPr="00BD396C" w:rsidRDefault="007D153D" w:rsidP="007D153D">
      <w:pPr>
        <w:autoSpaceDE w:val="0"/>
        <w:autoSpaceDN w:val="0"/>
        <w:adjustRightInd w:val="0"/>
        <w:spacing w:after="0" w:line="240" w:lineRule="auto"/>
        <w:jc w:val="both"/>
        <w:rPr>
          <w:rFonts w:ascii="Noto Sans" w:hAnsi="Noto Sans" w:cs="Noto Sans"/>
          <w:sz w:val="24"/>
          <w:szCs w:val="24"/>
        </w:rPr>
      </w:pPr>
    </w:p>
    <w:p w14:paraId="4C493C10" w14:textId="77777777" w:rsidR="007D153D" w:rsidRPr="00BD396C" w:rsidRDefault="007D153D" w:rsidP="007D153D">
      <w:pPr>
        <w:autoSpaceDE w:val="0"/>
        <w:autoSpaceDN w:val="0"/>
        <w:adjustRightInd w:val="0"/>
        <w:spacing w:after="0" w:line="240" w:lineRule="auto"/>
        <w:jc w:val="both"/>
        <w:rPr>
          <w:rFonts w:ascii="Noto Sans" w:hAnsi="Noto Sans" w:cs="Noto Sans"/>
          <w:sz w:val="24"/>
          <w:szCs w:val="24"/>
        </w:rPr>
      </w:pPr>
    </w:p>
    <w:p w14:paraId="7A758895" w14:textId="77777777" w:rsidR="007D153D" w:rsidRPr="00BD396C" w:rsidRDefault="007D153D" w:rsidP="00BF04CD">
      <w:pPr>
        <w:jc w:val="center"/>
        <w:rPr>
          <w:rFonts w:ascii="Noto Sans" w:hAnsi="Noto Sans" w:cs="Noto Sans"/>
          <w:sz w:val="18"/>
          <w:szCs w:val="18"/>
        </w:rPr>
      </w:pPr>
    </w:p>
    <w:p w14:paraId="0A05ACC0" w14:textId="77777777" w:rsidR="007D153D" w:rsidRPr="00BD396C" w:rsidRDefault="007D153D" w:rsidP="00BF04CD">
      <w:pPr>
        <w:jc w:val="center"/>
        <w:rPr>
          <w:rFonts w:ascii="Noto Sans" w:hAnsi="Noto Sans" w:cs="Noto Sans"/>
          <w:sz w:val="18"/>
          <w:szCs w:val="18"/>
        </w:rPr>
      </w:pPr>
    </w:p>
    <w:p w14:paraId="5CD90522" w14:textId="77777777" w:rsidR="007D153D" w:rsidRPr="00BD396C" w:rsidRDefault="007D153D" w:rsidP="00BF04CD">
      <w:pPr>
        <w:jc w:val="center"/>
        <w:rPr>
          <w:rFonts w:ascii="Noto Sans" w:hAnsi="Noto Sans" w:cs="Noto Sans"/>
          <w:sz w:val="18"/>
          <w:szCs w:val="18"/>
        </w:rPr>
      </w:pPr>
    </w:p>
    <w:p w14:paraId="0CA6E0A4" w14:textId="77777777" w:rsidR="007D153D" w:rsidRPr="00BD396C" w:rsidRDefault="007D153D" w:rsidP="00BF04CD">
      <w:pPr>
        <w:jc w:val="center"/>
        <w:rPr>
          <w:rFonts w:ascii="Noto Sans" w:hAnsi="Noto Sans" w:cs="Noto Sans"/>
          <w:sz w:val="18"/>
          <w:szCs w:val="18"/>
        </w:rPr>
      </w:pPr>
    </w:p>
    <w:p w14:paraId="1BB996F1" w14:textId="77777777" w:rsidR="00070152" w:rsidRDefault="00070152" w:rsidP="00965999">
      <w:pPr>
        <w:jc w:val="center"/>
        <w:rPr>
          <w:rFonts w:ascii="Noto Sans" w:hAnsi="Noto Sans" w:cs="Noto Sans"/>
          <w:b/>
          <w:szCs w:val="18"/>
        </w:rPr>
      </w:pPr>
    </w:p>
    <w:p w14:paraId="0BBBEE85" w14:textId="13DBFEF2" w:rsidR="00BF21BE" w:rsidRDefault="00354F41" w:rsidP="00BF21BE">
      <w:pPr>
        <w:spacing w:after="0" w:line="240" w:lineRule="auto"/>
        <w:jc w:val="center"/>
        <w:rPr>
          <w:rFonts w:ascii="Noto Sans" w:hAnsi="Noto Sans" w:cs="Noto Sans"/>
          <w:b/>
          <w:szCs w:val="18"/>
        </w:rPr>
      </w:pPr>
      <w:r>
        <w:rPr>
          <w:rFonts w:ascii="Noto Sans" w:hAnsi="Noto Sans" w:cs="Noto Sans"/>
          <w:b/>
          <w:szCs w:val="18"/>
        </w:rPr>
        <w:lastRenderedPageBreak/>
        <w:t>ANEXO 0</w:t>
      </w:r>
      <w:r w:rsidR="00A17D0F">
        <w:rPr>
          <w:rFonts w:ascii="Noto Sans" w:hAnsi="Noto Sans" w:cs="Noto Sans"/>
          <w:b/>
          <w:szCs w:val="18"/>
        </w:rPr>
        <w:t>6</w:t>
      </w:r>
    </w:p>
    <w:p w14:paraId="26571148" w14:textId="77777777" w:rsidR="00B45EAA" w:rsidRPr="00BD396C" w:rsidRDefault="00B45EAA" w:rsidP="00B45EAA">
      <w:pPr>
        <w:suppressAutoHyphens/>
        <w:spacing w:after="0" w:line="240" w:lineRule="auto"/>
        <w:jc w:val="center"/>
        <w:rPr>
          <w:rFonts w:ascii="Noto Sans" w:eastAsia="Times New Roman" w:hAnsi="Noto Sans" w:cs="Noto Sans"/>
          <w:b/>
          <w:sz w:val="24"/>
          <w:szCs w:val="24"/>
          <w:u w:val="single"/>
          <w:lang w:val="es-ES" w:eastAsia="ar-SA"/>
        </w:rPr>
      </w:pPr>
      <w:r w:rsidRPr="00BD396C">
        <w:rPr>
          <w:rFonts w:ascii="Noto Sans" w:hAnsi="Noto Sans" w:cs="Noto Sans"/>
          <w:b/>
          <w:szCs w:val="18"/>
        </w:rPr>
        <w:br/>
      </w:r>
      <w:r w:rsidRPr="00BD396C">
        <w:rPr>
          <w:rFonts w:ascii="Noto Sans" w:eastAsia="Times New Roman" w:hAnsi="Noto Sans" w:cs="Noto Sans"/>
          <w:b/>
          <w:sz w:val="24"/>
          <w:szCs w:val="24"/>
          <w:u w:val="single"/>
          <w:lang w:val="es-ES" w:eastAsia="ar-SA"/>
        </w:rPr>
        <w:t>DESCRIPCIÓN AMPLIA Y DETALLADA DE LOS BIENES</w:t>
      </w:r>
    </w:p>
    <w:p w14:paraId="753EAE4D" w14:textId="77777777" w:rsidR="00B45EAA" w:rsidRPr="00BD396C" w:rsidRDefault="00B45EAA" w:rsidP="00B45EAA">
      <w:pPr>
        <w:suppressAutoHyphens/>
        <w:spacing w:after="0" w:line="240" w:lineRule="auto"/>
        <w:jc w:val="center"/>
        <w:rPr>
          <w:rFonts w:ascii="Noto Sans" w:eastAsia="Times New Roman" w:hAnsi="Noto Sans" w:cs="Noto Sans"/>
          <w:b/>
          <w:sz w:val="24"/>
          <w:szCs w:val="24"/>
          <w:u w:val="single"/>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16"/>
      </w:tblGrid>
      <w:tr w:rsidR="00B45EAA" w:rsidRPr="00BD396C" w14:paraId="3C5A64CA" w14:textId="77777777" w:rsidTr="00BD396C">
        <w:tc>
          <w:tcPr>
            <w:tcW w:w="13712" w:type="dxa"/>
            <w:shd w:val="clear" w:color="auto" w:fill="BFBFBF"/>
          </w:tcPr>
          <w:p w14:paraId="00B1B431" w14:textId="77777777" w:rsidR="00B45EAA" w:rsidRPr="00BD396C" w:rsidRDefault="00B45EAA" w:rsidP="00BD396C">
            <w:pPr>
              <w:suppressAutoHyphens/>
              <w:spacing w:after="0" w:line="240" w:lineRule="auto"/>
              <w:jc w:val="center"/>
              <w:rPr>
                <w:rFonts w:ascii="Noto Sans" w:eastAsia="Times New Roman" w:hAnsi="Noto Sans" w:cs="Noto Sans"/>
                <w:b/>
                <w:sz w:val="24"/>
                <w:szCs w:val="24"/>
                <w:lang w:val="es-ES" w:eastAsia="ar-SA"/>
              </w:rPr>
            </w:pPr>
            <w:r w:rsidRPr="00BD396C">
              <w:rPr>
                <w:rFonts w:ascii="Noto Sans" w:eastAsia="Times New Roman" w:hAnsi="Noto Sans" w:cs="Noto Sans"/>
                <w:b/>
                <w:sz w:val="24"/>
                <w:szCs w:val="24"/>
                <w:lang w:val="es-ES" w:eastAsia="ar-SA"/>
              </w:rPr>
              <w:t>PROPOSICIÓN TÉCNICA.</w:t>
            </w:r>
          </w:p>
        </w:tc>
      </w:tr>
    </w:tbl>
    <w:p w14:paraId="72D95A92" w14:textId="77777777" w:rsidR="00B45EAA" w:rsidRPr="00BD396C" w:rsidRDefault="00B45EAA" w:rsidP="00B45EAA">
      <w:pPr>
        <w:suppressAutoHyphens/>
        <w:spacing w:after="0" w:line="240" w:lineRule="auto"/>
        <w:jc w:val="center"/>
        <w:rPr>
          <w:rFonts w:ascii="Noto Sans" w:eastAsia="Times New Roman" w:hAnsi="Noto Sans" w:cs="Noto Sans"/>
          <w:b/>
          <w:sz w:val="24"/>
          <w:szCs w:val="24"/>
          <w:u w:val="single"/>
          <w:lang w:val="es-ES" w:eastAsia="ar-SA"/>
        </w:rPr>
      </w:pPr>
    </w:p>
    <w:p w14:paraId="17747965" w14:textId="77777777" w:rsidR="00B45EAA" w:rsidRPr="00BD396C" w:rsidRDefault="00B45EAA" w:rsidP="00B45EAA">
      <w:pPr>
        <w:suppressAutoHyphens/>
        <w:spacing w:after="0" w:line="240" w:lineRule="auto"/>
        <w:jc w:val="center"/>
        <w:rPr>
          <w:rFonts w:ascii="Noto Sans" w:eastAsia="Times New Roman" w:hAnsi="Noto Sans" w:cs="Noto Sans"/>
          <w:b/>
          <w:sz w:val="10"/>
          <w:szCs w:val="10"/>
          <w:lang w:val="es-ES" w:eastAsia="ar-SA"/>
        </w:rPr>
      </w:pPr>
    </w:p>
    <w:p w14:paraId="6A61CFF6" w14:textId="77777777" w:rsidR="00B45EAA" w:rsidRPr="00BD396C" w:rsidRDefault="00B45EAA" w:rsidP="00B45EAA">
      <w:pPr>
        <w:suppressAutoHyphens/>
        <w:spacing w:after="0" w:line="240" w:lineRule="auto"/>
        <w:jc w:val="center"/>
        <w:rPr>
          <w:rFonts w:ascii="Noto Sans" w:eastAsia="Times New Roman" w:hAnsi="Noto Sans" w:cs="Noto Sans"/>
          <w:b/>
          <w:sz w:val="10"/>
          <w:szCs w:val="10"/>
          <w:lang w:val="es-ES" w:eastAsia="ar-SA"/>
        </w:rPr>
      </w:pPr>
    </w:p>
    <w:p w14:paraId="4573FA04" w14:textId="77777777" w:rsidR="00B45EAA" w:rsidRPr="00BD396C" w:rsidRDefault="00B45EAA" w:rsidP="00B45EAA">
      <w:pPr>
        <w:suppressAutoHyphens/>
        <w:spacing w:after="0" w:line="240" w:lineRule="auto"/>
        <w:ind w:left="8789" w:right="164" w:hanging="8789"/>
        <w:jc w:val="center"/>
        <w:rPr>
          <w:rFonts w:ascii="Noto Sans" w:eastAsia="Times New Roman" w:hAnsi="Noto Sans" w:cs="Noto Sans"/>
          <w:sz w:val="10"/>
          <w:szCs w:val="10"/>
          <w:lang w:val="pt-PT" w:eastAsia="ar-SA"/>
        </w:rPr>
      </w:pPr>
    </w:p>
    <w:p w14:paraId="34BEAB6B" w14:textId="77777777" w:rsidR="00DD416E" w:rsidRDefault="00B45EAA" w:rsidP="00DD416E">
      <w:pPr>
        <w:suppressAutoHyphens/>
        <w:spacing w:after="0" w:line="360" w:lineRule="auto"/>
        <w:rPr>
          <w:rFonts w:ascii="Noto Sans" w:eastAsia="Times New Roman" w:hAnsi="Noto Sans" w:cs="Noto Sans"/>
          <w:b/>
          <w:sz w:val="18"/>
          <w:szCs w:val="18"/>
          <w:lang w:val="es-ES" w:eastAsia="ar-SA"/>
        </w:rPr>
      </w:pPr>
      <w:r w:rsidRPr="00BD396C">
        <w:rPr>
          <w:rFonts w:ascii="Noto Sans" w:eastAsia="Times New Roman" w:hAnsi="Noto Sans" w:cs="Noto Sans"/>
          <w:b/>
          <w:szCs w:val="20"/>
          <w:lang w:val="es-ES" w:eastAsia="ar-SA"/>
        </w:rPr>
        <w:t>PROCEDIMIENTO  No.  N°. _____________________________</w:t>
      </w:r>
      <w:r w:rsidRPr="00BD396C">
        <w:rPr>
          <w:rFonts w:ascii="Noto Sans" w:eastAsia="Times New Roman" w:hAnsi="Noto Sans" w:cs="Noto Sans"/>
          <w:b/>
          <w:szCs w:val="20"/>
          <w:lang w:val="es-ES" w:eastAsia="ar-SA"/>
        </w:rPr>
        <w:tab/>
      </w:r>
      <w:r w:rsidRPr="00BD396C">
        <w:rPr>
          <w:rFonts w:ascii="Noto Sans" w:eastAsia="Times New Roman" w:hAnsi="Noto Sans" w:cs="Noto Sans"/>
          <w:b/>
          <w:sz w:val="18"/>
          <w:szCs w:val="18"/>
          <w:lang w:val="es-ES" w:eastAsia="ar-SA"/>
        </w:rPr>
        <w:t>FECHA: _________________________________________________</w:t>
      </w:r>
    </w:p>
    <w:p w14:paraId="1C54D86B" w14:textId="46A4A0EE" w:rsidR="00B45EAA" w:rsidRPr="00BD396C" w:rsidRDefault="00B45EAA" w:rsidP="00DD416E">
      <w:pPr>
        <w:suppressAutoHyphens/>
        <w:spacing w:after="0" w:line="360" w:lineRule="auto"/>
        <w:rPr>
          <w:rFonts w:ascii="Noto Sans" w:eastAsia="Times New Roman" w:hAnsi="Noto Sans" w:cs="Noto Sans"/>
          <w:b/>
          <w:sz w:val="18"/>
          <w:szCs w:val="18"/>
          <w:lang w:val="pt-PT" w:eastAsia="ar-SA"/>
        </w:rPr>
      </w:pPr>
      <w:r w:rsidRPr="00BD396C">
        <w:rPr>
          <w:rFonts w:ascii="Noto Sans" w:eastAsia="Times New Roman" w:hAnsi="Noto Sans" w:cs="Noto Sans"/>
          <w:b/>
          <w:sz w:val="18"/>
          <w:szCs w:val="18"/>
          <w:lang w:val="es-ES" w:eastAsia="ar-SA"/>
        </w:rPr>
        <w:t xml:space="preserve">FAB. </w:t>
      </w:r>
      <w:r w:rsidRPr="00BD396C">
        <w:rPr>
          <w:rFonts w:ascii="Noto Sans" w:eastAsia="Times New Roman" w:hAnsi="Noto Sans" w:cs="Noto Sans"/>
          <w:b/>
          <w:sz w:val="18"/>
          <w:szCs w:val="18"/>
          <w:lang w:val="pt-PT" w:eastAsia="ar-SA"/>
        </w:rPr>
        <w:t>(    ).</w:t>
      </w:r>
      <w:r w:rsidRPr="00BD396C">
        <w:rPr>
          <w:rFonts w:ascii="Noto Sans" w:eastAsia="Times New Roman" w:hAnsi="Noto Sans" w:cs="Noto Sans"/>
          <w:b/>
          <w:sz w:val="18"/>
          <w:szCs w:val="18"/>
          <w:lang w:val="pt-PT" w:eastAsia="ar-SA"/>
        </w:rPr>
        <w:tab/>
        <w:t xml:space="preserve"> DIST. (    ).</w:t>
      </w:r>
      <w:r w:rsidRPr="00BD396C">
        <w:rPr>
          <w:rFonts w:ascii="Noto Sans" w:eastAsia="Times New Roman" w:hAnsi="Noto Sans" w:cs="Noto Sans"/>
          <w:b/>
          <w:sz w:val="18"/>
          <w:szCs w:val="18"/>
          <w:lang w:val="pt-PT" w:eastAsia="ar-SA"/>
        </w:rPr>
        <w:tab/>
      </w:r>
      <w:r w:rsidRPr="00BD396C">
        <w:rPr>
          <w:rFonts w:ascii="Noto Sans" w:eastAsia="Times New Roman" w:hAnsi="Noto Sans" w:cs="Noto Sans"/>
          <w:b/>
          <w:sz w:val="18"/>
          <w:szCs w:val="18"/>
          <w:lang w:val="pt-PT" w:eastAsia="ar-SA"/>
        </w:rPr>
        <w:tab/>
        <w:t>No. DE PREI IMSS: _________________________________________</w:t>
      </w:r>
    </w:p>
    <w:p w14:paraId="7DFF516A" w14:textId="77777777" w:rsidR="00B45EAA" w:rsidRPr="00BD396C" w:rsidRDefault="00B45EAA" w:rsidP="00B45EAA">
      <w:pPr>
        <w:suppressAutoHyphens/>
        <w:spacing w:after="120" w:line="240" w:lineRule="auto"/>
        <w:jc w:val="both"/>
        <w:rPr>
          <w:rFonts w:ascii="Noto Sans" w:eastAsia="Times New Roman" w:hAnsi="Noto Sans" w:cs="Noto Sans"/>
          <w:b/>
          <w:sz w:val="18"/>
          <w:szCs w:val="18"/>
          <w:lang w:val="es-ES" w:eastAsia="ar-SA"/>
        </w:rPr>
      </w:pPr>
      <w:r w:rsidRPr="00BD396C">
        <w:rPr>
          <w:rFonts w:ascii="Noto Sans" w:eastAsia="Times New Roman" w:hAnsi="Noto Sans" w:cs="Noto Sans"/>
          <w:b/>
          <w:sz w:val="18"/>
          <w:szCs w:val="18"/>
          <w:lang w:val="es-ES" w:eastAsia="ar-SA"/>
        </w:rPr>
        <w:t>NOMBRE DEL LICITANTE: ____________________________________________________</w:t>
      </w:r>
      <w:r w:rsidRPr="00BD396C">
        <w:rPr>
          <w:rFonts w:ascii="Noto Sans" w:eastAsia="Times New Roman" w:hAnsi="Noto Sans" w:cs="Noto Sans"/>
          <w:b/>
          <w:sz w:val="18"/>
          <w:szCs w:val="18"/>
          <w:lang w:val="es-ES" w:eastAsia="ar-SA"/>
        </w:rPr>
        <w:tab/>
        <w:t>DOMICILIO: ________________________________________________________________________</w:t>
      </w:r>
    </w:p>
    <w:p w14:paraId="46E359D3" w14:textId="77777777" w:rsidR="00B45EAA" w:rsidRPr="00BD396C" w:rsidRDefault="00B45EAA" w:rsidP="00B45EAA">
      <w:pPr>
        <w:suppressAutoHyphens/>
        <w:spacing w:after="120" w:line="240" w:lineRule="auto"/>
        <w:jc w:val="both"/>
        <w:rPr>
          <w:rFonts w:ascii="Noto Sans" w:eastAsia="Times New Roman" w:hAnsi="Noto Sans" w:cs="Noto Sans"/>
          <w:b/>
          <w:sz w:val="18"/>
          <w:szCs w:val="18"/>
          <w:lang w:val="es-ES" w:eastAsia="ar-SA"/>
        </w:rPr>
      </w:pPr>
      <w:r w:rsidRPr="00BD396C">
        <w:rPr>
          <w:rFonts w:ascii="Noto Sans" w:eastAsia="Times New Roman" w:hAnsi="Noto Sans" w:cs="Noto Sans"/>
          <w:b/>
          <w:sz w:val="18"/>
          <w:szCs w:val="18"/>
          <w:lang w:val="es-ES" w:eastAsia="ar-SA"/>
        </w:rPr>
        <w:t>TEL.: _____________________________</w:t>
      </w:r>
      <w:r w:rsidRPr="00BD396C">
        <w:rPr>
          <w:rFonts w:ascii="Noto Sans" w:eastAsia="Times New Roman" w:hAnsi="Noto Sans" w:cs="Noto Sans"/>
          <w:b/>
          <w:sz w:val="18"/>
          <w:szCs w:val="18"/>
          <w:lang w:val="es-ES" w:eastAsia="ar-SA"/>
        </w:rPr>
        <w:tab/>
        <w:t>FAX: __________________________</w:t>
      </w:r>
      <w:r w:rsidRPr="00BD396C">
        <w:rPr>
          <w:rFonts w:ascii="Noto Sans" w:eastAsia="Times New Roman" w:hAnsi="Noto Sans" w:cs="Noto Sans"/>
          <w:b/>
          <w:sz w:val="18"/>
          <w:szCs w:val="18"/>
          <w:lang w:val="es-ES" w:eastAsia="ar-SA"/>
        </w:rPr>
        <w:tab/>
        <w:t>R. F. C.:___________________________</w:t>
      </w:r>
      <w:r w:rsidRPr="00BD396C">
        <w:rPr>
          <w:rFonts w:ascii="Noto Sans" w:eastAsia="Times New Roman" w:hAnsi="Noto Sans" w:cs="Noto Sans"/>
          <w:b/>
          <w:sz w:val="18"/>
          <w:szCs w:val="18"/>
          <w:lang w:val="es-ES" w:eastAsia="ar-SA"/>
        </w:rPr>
        <w:tab/>
        <w:t xml:space="preserve">CORREO ELECTRÓNICO: </w:t>
      </w:r>
      <w:r w:rsidRPr="00BD396C">
        <w:rPr>
          <w:rFonts w:ascii="Noto Sans" w:eastAsia="Times New Roman" w:hAnsi="Noto Sans" w:cs="Noto Sans"/>
          <w:b/>
          <w:lang w:val="es-ES" w:eastAsia="ar-SA"/>
        </w:rPr>
        <w:t>(</w:t>
      </w:r>
      <w:r w:rsidRPr="00BD396C">
        <w:rPr>
          <w:rFonts w:ascii="Noto Sans" w:eastAsia="Times New Roman" w:hAnsi="Noto Sans" w:cs="Noto Sans"/>
          <w:b/>
          <w:u w:val="single"/>
          <w:lang w:val="es-ES" w:eastAsia="ar-SA"/>
        </w:rPr>
        <w:t>de la empresa participante):</w:t>
      </w:r>
      <w:r w:rsidRPr="00BD396C">
        <w:rPr>
          <w:rFonts w:ascii="Noto Sans" w:eastAsia="Times New Roman" w:hAnsi="Noto Sans" w:cs="Noto Sans"/>
          <w:b/>
          <w:sz w:val="18"/>
          <w:szCs w:val="18"/>
          <w:lang w:val="es-ES" w:eastAsia="ar-SA"/>
        </w:rPr>
        <w:t>:</w:t>
      </w:r>
    </w:p>
    <w:p w14:paraId="1AF9D97C" w14:textId="77777777" w:rsidR="00B45EAA" w:rsidRPr="00BD396C" w:rsidRDefault="00B45EAA" w:rsidP="00B45EAA">
      <w:pPr>
        <w:rPr>
          <w:rFonts w:ascii="Noto Sans" w:eastAsia="Times New Roman" w:hAnsi="Noto Sans" w:cs="Noto Sans"/>
          <w:b/>
          <w:sz w:val="18"/>
          <w:szCs w:val="18"/>
          <w:lang w:val="es-ES" w:eastAsia="ar-SA"/>
        </w:rPr>
      </w:pPr>
      <w:r w:rsidRPr="00BD396C">
        <w:rPr>
          <w:rFonts w:ascii="Noto Sans" w:eastAsia="Times New Roman" w:hAnsi="Noto Sans" w:cs="Noto Sans"/>
          <w:b/>
          <w:sz w:val="18"/>
          <w:szCs w:val="18"/>
          <w:lang w:val="es-ES" w:eastAsia="ar-SA"/>
        </w:rPr>
        <w:t xml:space="preserve">ESTRATIFICACIÓN: </w:t>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t>MICRO (      )</w:t>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t xml:space="preserve">PEQUEÑA (      ) </w:t>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t>MEDIANA (     )</w:t>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r>
      <w:r w:rsidRPr="00BD396C">
        <w:rPr>
          <w:rFonts w:ascii="Noto Sans" w:eastAsia="Times New Roman" w:hAnsi="Noto Sans" w:cs="Noto Sans"/>
          <w:b/>
          <w:sz w:val="18"/>
          <w:szCs w:val="18"/>
          <w:lang w:val="es-ES" w:eastAsia="ar-SA"/>
        </w:rPr>
        <w:tab/>
        <w:t xml:space="preserve">GRANDE (        </w:t>
      </w:r>
    </w:p>
    <w:p w14:paraId="7E1917C0" w14:textId="77777777" w:rsidR="00B45EAA" w:rsidRPr="00BD396C" w:rsidRDefault="00B45EAA" w:rsidP="00B45EAA">
      <w:pPr>
        <w:rPr>
          <w:rFonts w:ascii="Noto Sans" w:hAnsi="Noto Sans" w:cs="Noto Sans"/>
        </w:rPr>
      </w:pPr>
    </w:p>
    <w:tbl>
      <w:tblPr>
        <w:tblW w:w="5000" w:type="pct"/>
        <w:jc w:val="center"/>
        <w:tblCellMar>
          <w:left w:w="70" w:type="dxa"/>
          <w:right w:w="70" w:type="dxa"/>
        </w:tblCellMar>
        <w:tblLook w:val="04A0" w:firstRow="1" w:lastRow="0" w:firstColumn="1" w:lastColumn="0" w:noHBand="0" w:noVBand="1"/>
      </w:tblPr>
      <w:tblGrid>
        <w:gridCol w:w="703"/>
        <w:gridCol w:w="400"/>
        <w:gridCol w:w="395"/>
        <w:gridCol w:w="360"/>
        <w:gridCol w:w="318"/>
        <w:gridCol w:w="350"/>
        <w:gridCol w:w="1055"/>
        <w:gridCol w:w="613"/>
        <w:gridCol w:w="956"/>
        <w:gridCol w:w="956"/>
        <w:gridCol w:w="529"/>
        <w:gridCol w:w="613"/>
        <w:gridCol w:w="959"/>
        <w:gridCol w:w="800"/>
        <w:gridCol w:w="702"/>
        <w:gridCol w:w="702"/>
      </w:tblGrid>
      <w:tr w:rsidR="00B45EAA" w:rsidRPr="00BD396C" w14:paraId="1F5078B4" w14:textId="77777777" w:rsidTr="00354F41">
        <w:trPr>
          <w:trHeight w:val="430"/>
          <w:jc w:val="center"/>
        </w:trPr>
        <w:tc>
          <w:tcPr>
            <w:tcW w:w="339" w:type="pct"/>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14:paraId="23B11950"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r w:rsidRPr="00BD396C">
              <w:rPr>
                <w:rFonts w:ascii="Noto Sans" w:eastAsia="Times New Roman" w:hAnsi="Noto Sans" w:cs="Noto Sans"/>
                <w:color w:val="000000"/>
                <w:sz w:val="20"/>
                <w:szCs w:val="20"/>
                <w:lang w:eastAsia="es-MX"/>
              </w:rPr>
              <w:t>No. de partida</w:t>
            </w:r>
          </w:p>
        </w:tc>
        <w:tc>
          <w:tcPr>
            <w:tcW w:w="850" w:type="pct"/>
            <w:gridSpan w:val="5"/>
            <w:tcBorders>
              <w:top w:val="single" w:sz="8" w:space="0" w:color="auto"/>
              <w:left w:val="nil"/>
              <w:bottom w:val="single" w:sz="4" w:space="0" w:color="auto"/>
              <w:right w:val="single" w:sz="4" w:space="0" w:color="auto"/>
            </w:tcBorders>
            <w:shd w:val="clear" w:color="auto" w:fill="D9D9D9"/>
            <w:vAlign w:val="center"/>
            <w:hideMark/>
          </w:tcPr>
          <w:p w14:paraId="5C24CF94"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Clave SAI</w:t>
            </w:r>
          </w:p>
        </w:tc>
        <w:tc>
          <w:tcPr>
            <w:tcW w:w="514" w:type="pct"/>
            <w:vMerge w:val="restart"/>
            <w:tcBorders>
              <w:top w:val="single" w:sz="8" w:space="0" w:color="auto"/>
              <w:left w:val="single" w:sz="4" w:space="0" w:color="auto"/>
              <w:bottom w:val="single" w:sz="8" w:space="0" w:color="000000"/>
              <w:right w:val="single" w:sz="4" w:space="0" w:color="000000"/>
            </w:tcBorders>
            <w:shd w:val="clear" w:color="auto" w:fill="D9D9D9"/>
            <w:vAlign w:val="center"/>
            <w:hideMark/>
          </w:tcPr>
          <w:p w14:paraId="0B3C3F7B"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r w:rsidRPr="00BD396C">
              <w:rPr>
                <w:rFonts w:ascii="Noto Sans" w:eastAsia="Times New Roman" w:hAnsi="Noto Sans" w:cs="Noto Sans"/>
                <w:color w:val="000000"/>
                <w:sz w:val="20"/>
                <w:szCs w:val="20"/>
                <w:lang w:eastAsia="es-MX"/>
              </w:rPr>
              <w:t xml:space="preserve">Descripción </w:t>
            </w:r>
          </w:p>
        </w:tc>
        <w:tc>
          <w:tcPr>
            <w:tcW w:w="295"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215BF594"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 xml:space="preserve">Unidad de medida </w:t>
            </w:r>
          </w:p>
        </w:tc>
        <w:tc>
          <w:tcPr>
            <w:tcW w:w="464"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5FE8E277"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Cantidad de la Presentación</w:t>
            </w:r>
          </w:p>
        </w:tc>
        <w:tc>
          <w:tcPr>
            <w:tcW w:w="464"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0444D5D0"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Tipo de Presentación</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FCB3339"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Marca</w:t>
            </w:r>
          </w:p>
        </w:tc>
        <w:tc>
          <w:tcPr>
            <w:tcW w:w="294" w:type="pct"/>
            <w:vMerge w:val="restart"/>
            <w:tcBorders>
              <w:top w:val="single" w:sz="4" w:space="0" w:color="auto"/>
              <w:left w:val="single" w:sz="4" w:space="0" w:color="auto"/>
              <w:right w:val="single" w:sz="4" w:space="0" w:color="auto"/>
            </w:tcBorders>
            <w:shd w:val="clear" w:color="auto" w:fill="D9D9D9"/>
            <w:vAlign w:val="center"/>
          </w:tcPr>
          <w:p w14:paraId="1179076C"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Modelo</w:t>
            </w:r>
          </w:p>
        </w:tc>
        <w:tc>
          <w:tcPr>
            <w:tcW w:w="466" w:type="pct"/>
            <w:vMerge w:val="restart"/>
            <w:tcBorders>
              <w:top w:val="single" w:sz="4" w:space="0" w:color="auto"/>
              <w:left w:val="single" w:sz="4" w:space="0" w:color="auto"/>
              <w:right w:val="single" w:sz="4" w:space="0" w:color="auto"/>
            </w:tcBorders>
            <w:shd w:val="clear" w:color="auto" w:fill="D9D9D9"/>
            <w:vAlign w:val="center"/>
          </w:tcPr>
          <w:p w14:paraId="6B1E7B6B"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Nacionalidad o país de origen</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B71B920"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Fabricante</w:t>
            </w:r>
          </w:p>
        </w:tc>
        <w:tc>
          <w:tcPr>
            <w:tcW w:w="338"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24D7C0D7"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Cantidad Mínima</w:t>
            </w:r>
          </w:p>
        </w:tc>
        <w:tc>
          <w:tcPr>
            <w:tcW w:w="338" w:type="pct"/>
            <w:vMerge w:val="restart"/>
            <w:tcBorders>
              <w:top w:val="single" w:sz="8" w:space="0" w:color="auto"/>
              <w:left w:val="single" w:sz="4" w:space="0" w:color="auto"/>
              <w:right w:val="single" w:sz="4" w:space="0" w:color="auto"/>
            </w:tcBorders>
            <w:shd w:val="clear" w:color="auto" w:fill="D9D9D9"/>
            <w:vAlign w:val="center"/>
          </w:tcPr>
          <w:p w14:paraId="040DC523"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Cantidad Máxima</w:t>
            </w:r>
          </w:p>
        </w:tc>
      </w:tr>
      <w:tr w:rsidR="00B45EAA" w:rsidRPr="00BD396C" w14:paraId="2E7F2093" w14:textId="77777777" w:rsidTr="00354F41">
        <w:trPr>
          <w:trHeight w:val="253"/>
          <w:jc w:val="center"/>
        </w:trPr>
        <w:tc>
          <w:tcPr>
            <w:tcW w:w="339" w:type="pct"/>
            <w:vMerge/>
            <w:tcBorders>
              <w:top w:val="single" w:sz="8" w:space="0" w:color="auto"/>
              <w:left w:val="single" w:sz="8" w:space="0" w:color="auto"/>
              <w:bottom w:val="single" w:sz="8" w:space="0" w:color="000000"/>
              <w:right w:val="single" w:sz="4" w:space="0" w:color="auto"/>
            </w:tcBorders>
            <w:vAlign w:val="center"/>
            <w:hideMark/>
          </w:tcPr>
          <w:p w14:paraId="6D335293" w14:textId="77777777" w:rsidR="00B45EAA" w:rsidRPr="00BD396C" w:rsidRDefault="00B45EAA" w:rsidP="00BD396C">
            <w:pPr>
              <w:spacing w:after="0" w:line="240" w:lineRule="auto"/>
              <w:rPr>
                <w:rFonts w:ascii="Noto Sans" w:eastAsia="Times New Roman" w:hAnsi="Noto Sans" w:cs="Noto Sans"/>
                <w:color w:val="000000"/>
                <w:sz w:val="20"/>
                <w:szCs w:val="20"/>
                <w:lang w:eastAsia="es-MX"/>
              </w:rPr>
            </w:pPr>
          </w:p>
        </w:tc>
        <w:tc>
          <w:tcPr>
            <w:tcW w:w="187" w:type="pct"/>
            <w:tcBorders>
              <w:top w:val="nil"/>
              <w:left w:val="nil"/>
              <w:bottom w:val="single" w:sz="8" w:space="0" w:color="auto"/>
              <w:right w:val="single" w:sz="4" w:space="0" w:color="auto"/>
            </w:tcBorders>
            <w:shd w:val="clear" w:color="000000" w:fill="FFFFFF"/>
            <w:noWrap/>
            <w:vAlign w:val="bottom"/>
            <w:hideMark/>
          </w:tcPr>
          <w:p w14:paraId="64F3D2A7"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Gpo</w:t>
            </w:r>
          </w:p>
        </w:tc>
        <w:tc>
          <w:tcPr>
            <w:tcW w:w="185" w:type="pct"/>
            <w:tcBorders>
              <w:top w:val="nil"/>
              <w:left w:val="nil"/>
              <w:bottom w:val="single" w:sz="8" w:space="0" w:color="auto"/>
              <w:right w:val="single" w:sz="4" w:space="0" w:color="auto"/>
            </w:tcBorders>
            <w:shd w:val="clear" w:color="000000" w:fill="FFFFFF"/>
            <w:noWrap/>
            <w:vAlign w:val="bottom"/>
            <w:hideMark/>
          </w:tcPr>
          <w:p w14:paraId="78E5373E"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Gen</w:t>
            </w:r>
          </w:p>
        </w:tc>
        <w:tc>
          <w:tcPr>
            <w:tcW w:w="169" w:type="pct"/>
            <w:tcBorders>
              <w:top w:val="nil"/>
              <w:left w:val="nil"/>
              <w:bottom w:val="single" w:sz="8" w:space="0" w:color="auto"/>
              <w:right w:val="single" w:sz="4" w:space="0" w:color="auto"/>
            </w:tcBorders>
            <w:shd w:val="clear" w:color="000000" w:fill="FFFFFF"/>
            <w:noWrap/>
            <w:vAlign w:val="bottom"/>
            <w:hideMark/>
          </w:tcPr>
          <w:p w14:paraId="0C8538EB"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Esp</w:t>
            </w:r>
          </w:p>
        </w:tc>
        <w:tc>
          <w:tcPr>
            <w:tcW w:w="147" w:type="pct"/>
            <w:tcBorders>
              <w:top w:val="nil"/>
              <w:left w:val="nil"/>
              <w:bottom w:val="single" w:sz="8" w:space="0" w:color="auto"/>
              <w:right w:val="single" w:sz="4" w:space="0" w:color="auto"/>
            </w:tcBorders>
            <w:shd w:val="clear" w:color="000000" w:fill="FFFFFF"/>
            <w:noWrap/>
            <w:vAlign w:val="bottom"/>
            <w:hideMark/>
          </w:tcPr>
          <w:p w14:paraId="6DE5385B"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Dif</w:t>
            </w:r>
          </w:p>
        </w:tc>
        <w:tc>
          <w:tcPr>
            <w:tcW w:w="162" w:type="pct"/>
            <w:tcBorders>
              <w:top w:val="nil"/>
              <w:left w:val="nil"/>
              <w:bottom w:val="single" w:sz="8" w:space="0" w:color="auto"/>
              <w:right w:val="single" w:sz="4" w:space="0" w:color="auto"/>
            </w:tcBorders>
            <w:shd w:val="clear" w:color="000000" w:fill="FFFFFF"/>
            <w:noWrap/>
            <w:vAlign w:val="bottom"/>
            <w:hideMark/>
          </w:tcPr>
          <w:p w14:paraId="0DAFE29D" w14:textId="77777777" w:rsidR="00B45EAA" w:rsidRPr="00BD396C" w:rsidRDefault="00B45EAA" w:rsidP="00BD396C">
            <w:pPr>
              <w:spacing w:after="0" w:line="240" w:lineRule="auto"/>
              <w:jc w:val="center"/>
              <w:rPr>
                <w:rFonts w:ascii="Noto Sans" w:eastAsia="Times New Roman" w:hAnsi="Noto Sans" w:cs="Noto Sans"/>
                <w:color w:val="000000"/>
                <w:sz w:val="16"/>
                <w:szCs w:val="16"/>
                <w:lang w:eastAsia="es-MX"/>
              </w:rPr>
            </w:pPr>
            <w:r w:rsidRPr="00BD396C">
              <w:rPr>
                <w:rFonts w:ascii="Noto Sans" w:eastAsia="Times New Roman" w:hAnsi="Noto Sans" w:cs="Noto Sans"/>
                <w:color w:val="000000"/>
                <w:sz w:val="16"/>
                <w:szCs w:val="16"/>
                <w:lang w:eastAsia="es-MX"/>
              </w:rPr>
              <w:t>Var</w:t>
            </w:r>
          </w:p>
        </w:tc>
        <w:tc>
          <w:tcPr>
            <w:tcW w:w="514" w:type="pct"/>
            <w:vMerge/>
            <w:tcBorders>
              <w:top w:val="nil"/>
              <w:left w:val="nil"/>
              <w:bottom w:val="single" w:sz="8" w:space="0" w:color="auto"/>
              <w:right w:val="single" w:sz="4" w:space="0" w:color="auto"/>
            </w:tcBorders>
            <w:vAlign w:val="center"/>
            <w:hideMark/>
          </w:tcPr>
          <w:p w14:paraId="2F9555B6" w14:textId="77777777" w:rsidR="00B45EAA" w:rsidRPr="00BD396C" w:rsidRDefault="00B45EAA" w:rsidP="00BD396C">
            <w:pPr>
              <w:spacing w:after="0" w:line="240" w:lineRule="auto"/>
              <w:rPr>
                <w:rFonts w:ascii="Noto Sans" w:eastAsia="Times New Roman" w:hAnsi="Noto Sans" w:cs="Noto Sans"/>
                <w:color w:val="000000"/>
                <w:sz w:val="20"/>
                <w:szCs w:val="20"/>
                <w:lang w:eastAsia="es-MX"/>
              </w:rPr>
            </w:pPr>
          </w:p>
        </w:tc>
        <w:tc>
          <w:tcPr>
            <w:tcW w:w="295" w:type="pct"/>
            <w:vMerge/>
            <w:tcBorders>
              <w:top w:val="single" w:sz="8" w:space="0" w:color="auto"/>
              <w:left w:val="single" w:sz="4" w:space="0" w:color="auto"/>
              <w:bottom w:val="single" w:sz="8" w:space="0" w:color="000000"/>
              <w:right w:val="single" w:sz="4" w:space="0" w:color="auto"/>
            </w:tcBorders>
            <w:vAlign w:val="center"/>
            <w:hideMark/>
          </w:tcPr>
          <w:p w14:paraId="0F05F532"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464" w:type="pct"/>
            <w:vMerge/>
            <w:tcBorders>
              <w:top w:val="single" w:sz="8" w:space="0" w:color="auto"/>
              <w:left w:val="single" w:sz="4" w:space="0" w:color="auto"/>
              <w:bottom w:val="single" w:sz="8" w:space="0" w:color="000000"/>
              <w:right w:val="single" w:sz="4" w:space="0" w:color="auto"/>
            </w:tcBorders>
            <w:vAlign w:val="center"/>
            <w:hideMark/>
          </w:tcPr>
          <w:p w14:paraId="729C3CFA"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464" w:type="pct"/>
            <w:vMerge/>
            <w:tcBorders>
              <w:top w:val="single" w:sz="8" w:space="0" w:color="auto"/>
              <w:left w:val="single" w:sz="4" w:space="0" w:color="auto"/>
              <w:bottom w:val="single" w:sz="8" w:space="0" w:color="000000"/>
              <w:right w:val="single" w:sz="4" w:space="0" w:color="auto"/>
            </w:tcBorders>
            <w:vAlign w:val="center"/>
            <w:hideMark/>
          </w:tcPr>
          <w:p w14:paraId="6EDC3D67"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252" w:type="pct"/>
            <w:vMerge/>
            <w:tcBorders>
              <w:top w:val="single" w:sz="4" w:space="0" w:color="auto"/>
              <w:left w:val="single" w:sz="4" w:space="0" w:color="auto"/>
              <w:bottom w:val="single" w:sz="4" w:space="0" w:color="auto"/>
              <w:right w:val="single" w:sz="4" w:space="0" w:color="auto"/>
            </w:tcBorders>
          </w:tcPr>
          <w:p w14:paraId="122C788E"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294" w:type="pct"/>
            <w:vMerge/>
            <w:tcBorders>
              <w:left w:val="single" w:sz="4" w:space="0" w:color="auto"/>
              <w:bottom w:val="single" w:sz="4" w:space="0" w:color="auto"/>
              <w:right w:val="single" w:sz="4" w:space="0" w:color="auto"/>
            </w:tcBorders>
          </w:tcPr>
          <w:p w14:paraId="4F1994DC"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466" w:type="pct"/>
            <w:vMerge/>
            <w:tcBorders>
              <w:left w:val="single" w:sz="4" w:space="0" w:color="auto"/>
              <w:bottom w:val="single" w:sz="4" w:space="0" w:color="auto"/>
              <w:right w:val="single" w:sz="4" w:space="0" w:color="auto"/>
            </w:tcBorders>
          </w:tcPr>
          <w:p w14:paraId="23709B62"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3205C1D0"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338" w:type="pct"/>
            <w:vMerge/>
            <w:tcBorders>
              <w:top w:val="single" w:sz="8" w:space="0" w:color="auto"/>
              <w:left w:val="single" w:sz="4" w:space="0" w:color="auto"/>
              <w:bottom w:val="single" w:sz="8" w:space="0" w:color="000000"/>
              <w:right w:val="single" w:sz="4" w:space="0" w:color="auto"/>
            </w:tcBorders>
            <w:vAlign w:val="center"/>
            <w:hideMark/>
          </w:tcPr>
          <w:p w14:paraId="21E91FC8"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c>
          <w:tcPr>
            <w:tcW w:w="338" w:type="pct"/>
            <w:vMerge/>
            <w:tcBorders>
              <w:left w:val="single" w:sz="4" w:space="0" w:color="auto"/>
              <w:bottom w:val="single" w:sz="8" w:space="0" w:color="000000"/>
              <w:right w:val="single" w:sz="4" w:space="0" w:color="auto"/>
            </w:tcBorders>
          </w:tcPr>
          <w:p w14:paraId="0774FF9F" w14:textId="77777777" w:rsidR="00B45EAA" w:rsidRPr="00BD396C" w:rsidRDefault="00B45EAA" w:rsidP="00BD396C">
            <w:pPr>
              <w:spacing w:after="0" w:line="240" w:lineRule="auto"/>
              <w:rPr>
                <w:rFonts w:ascii="Noto Sans" w:eastAsia="Times New Roman" w:hAnsi="Noto Sans" w:cs="Noto Sans"/>
                <w:color w:val="000000"/>
                <w:sz w:val="16"/>
                <w:szCs w:val="16"/>
                <w:lang w:eastAsia="es-MX"/>
              </w:rPr>
            </w:pPr>
          </w:p>
        </w:tc>
      </w:tr>
      <w:tr w:rsidR="00B45EAA" w:rsidRPr="00BD396C" w14:paraId="2E47DAFE"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5E116883"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5CE363DF"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1A7B4CA3"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0737CEE7"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0309248D"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10CBE448"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8" w:space="0" w:color="auto"/>
              <w:left w:val="nil"/>
              <w:bottom w:val="single" w:sz="4" w:space="0" w:color="auto"/>
              <w:right w:val="single" w:sz="4" w:space="0" w:color="auto"/>
            </w:tcBorders>
            <w:shd w:val="clear" w:color="000000" w:fill="FFFFFF"/>
          </w:tcPr>
          <w:p w14:paraId="79015454"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single" w:sz="4" w:space="0" w:color="auto"/>
              <w:bottom w:val="single" w:sz="4" w:space="0" w:color="auto"/>
              <w:right w:val="single" w:sz="4" w:space="0" w:color="auto"/>
            </w:tcBorders>
            <w:shd w:val="clear" w:color="auto" w:fill="auto"/>
            <w:noWrap/>
            <w:vAlign w:val="center"/>
          </w:tcPr>
          <w:p w14:paraId="430D17DF" w14:textId="77777777" w:rsidR="00B45EAA" w:rsidRPr="00BD396C" w:rsidRDefault="00B45EAA" w:rsidP="00BD396C">
            <w:pPr>
              <w:spacing w:after="0" w:line="240" w:lineRule="auto"/>
              <w:jc w:val="center"/>
              <w:rPr>
                <w:rFonts w:ascii="Noto Sans" w:eastAsia="Times New Roman" w:hAnsi="Noto Sans" w:cs="Noto Sans"/>
                <w:color w:val="000000"/>
                <w:sz w:val="18"/>
                <w:szCs w:val="18"/>
                <w:lang w:eastAsia="es-MX"/>
              </w:rPr>
            </w:pPr>
          </w:p>
        </w:tc>
        <w:tc>
          <w:tcPr>
            <w:tcW w:w="464" w:type="pct"/>
            <w:tcBorders>
              <w:top w:val="nil"/>
              <w:left w:val="nil"/>
              <w:bottom w:val="single" w:sz="4" w:space="0" w:color="auto"/>
              <w:right w:val="single" w:sz="4" w:space="0" w:color="auto"/>
            </w:tcBorders>
            <w:shd w:val="clear" w:color="auto" w:fill="auto"/>
            <w:noWrap/>
            <w:vAlign w:val="center"/>
          </w:tcPr>
          <w:p w14:paraId="68599B81" w14:textId="77777777" w:rsidR="00B45EAA" w:rsidRPr="00BD396C" w:rsidRDefault="00B45EAA" w:rsidP="00BD396C">
            <w:pPr>
              <w:spacing w:after="0" w:line="240" w:lineRule="auto"/>
              <w:jc w:val="center"/>
              <w:rPr>
                <w:rFonts w:ascii="Noto Sans" w:eastAsia="Times New Roman" w:hAnsi="Noto Sans" w:cs="Noto Sans"/>
                <w:color w:val="000000"/>
                <w:sz w:val="18"/>
                <w:szCs w:val="18"/>
                <w:lang w:eastAsia="es-MX"/>
              </w:rPr>
            </w:pPr>
          </w:p>
        </w:tc>
        <w:tc>
          <w:tcPr>
            <w:tcW w:w="464" w:type="pct"/>
            <w:tcBorders>
              <w:top w:val="nil"/>
              <w:left w:val="nil"/>
              <w:bottom w:val="single" w:sz="4" w:space="0" w:color="auto"/>
              <w:right w:val="single" w:sz="4" w:space="0" w:color="auto"/>
            </w:tcBorders>
            <w:shd w:val="clear" w:color="auto" w:fill="auto"/>
            <w:noWrap/>
            <w:vAlign w:val="center"/>
          </w:tcPr>
          <w:p w14:paraId="50AF875E" w14:textId="77777777" w:rsidR="00B45EAA" w:rsidRPr="00BD396C" w:rsidRDefault="00B45EAA" w:rsidP="00BD396C">
            <w:pPr>
              <w:spacing w:after="0" w:line="240" w:lineRule="auto"/>
              <w:jc w:val="center"/>
              <w:rPr>
                <w:rFonts w:ascii="Noto Sans" w:eastAsia="Times New Roman" w:hAnsi="Noto Sans" w:cs="Noto Sans"/>
                <w:color w:val="000000"/>
                <w:sz w:val="18"/>
                <w:szCs w:val="18"/>
                <w:lang w:eastAsia="es-MX"/>
              </w:rPr>
            </w:pPr>
          </w:p>
        </w:tc>
        <w:tc>
          <w:tcPr>
            <w:tcW w:w="252" w:type="pct"/>
            <w:tcBorders>
              <w:top w:val="single" w:sz="4" w:space="0" w:color="auto"/>
              <w:left w:val="single" w:sz="4" w:space="0" w:color="auto"/>
              <w:bottom w:val="single" w:sz="4" w:space="0" w:color="auto"/>
              <w:right w:val="single" w:sz="4" w:space="0" w:color="auto"/>
            </w:tcBorders>
          </w:tcPr>
          <w:p w14:paraId="78E90360"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1E337F1A"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389FBA6C"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BFA0FE"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6C900F5B"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6DAA0327"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BD396C" w14:paraId="555D4D51"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15A90470"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101BFF14"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1D155332"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56257017"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754A14C5"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360BB16B"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79A2266A"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5CA8BAD3"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5014167B"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2DAF40C1"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3753FE4F"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2C500081"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14302C9B"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2C04B0"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0EBC8744"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719DFF70"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BD396C" w14:paraId="26A4C5EC"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776C1056"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07BBB360"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46DD0E5D"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297CF13C"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393F5068"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4CFC75CE"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0C403961"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16E5F40A"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0ECFE726"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58E3432B"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2194A276"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5E295A8A"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73833985"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4297E9"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71CA6B08"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7D79043E"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BD396C" w14:paraId="39637DD0"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1A49AAE8"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172E344A"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6298C296"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196DEE2E"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29570D97"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0BB11A26"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2444D170"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7F2380E9"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101578F0"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22CD4045"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37274992"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793E29D9"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60D8526E"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DF35AD"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3F1B2762"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0FC2A5E8"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BD396C" w14:paraId="1126C485"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38DE67CF" w14:textId="77777777" w:rsidR="00B45EAA" w:rsidRPr="00BD396C"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47414278"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2D9FE05E"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696F49C4"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6D6DD950"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2A36CE98" w14:textId="77777777" w:rsidR="00B45EAA" w:rsidRPr="00BD396C"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13A072DD" w14:textId="77777777" w:rsidR="00B45EAA" w:rsidRPr="00BD396C"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0D63535E"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3681F0C6"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31FEBB8A"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146D6E48"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452C8F21"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597BD00F"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E9BEF0" w14:textId="77777777" w:rsidR="00B45EAA" w:rsidRPr="00BD396C"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0B4F082F"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71F9A473" w14:textId="77777777" w:rsidR="00B45EAA" w:rsidRPr="00BD396C" w:rsidRDefault="00B45EAA" w:rsidP="00BD396C">
            <w:pPr>
              <w:spacing w:after="0" w:line="240" w:lineRule="auto"/>
              <w:jc w:val="center"/>
              <w:rPr>
                <w:rFonts w:ascii="Noto Sans" w:eastAsia="Times New Roman" w:hAnsi="Noto Sans" w:cs="Noto Sans"/>
                <w:color w:val="000000"/>
                <w:sz w:val="20"/>
                <w:szCs w:val="20"/>
                <w:lang w:eastAsia="es-MX"/>
              </w:rPr>
            </w:pPr>
          </w:p>
        </w:tc>
      </w:tr>
    </w:tbl>
    <w:p w14:paraId="540A0090" w14:textId="77777777" w:rsidR="00B45EAA" w:rsidRPr="00BD396C" w:rsidRDefault="00B45EAA" w:rsidP="00B45EAA">
      <w:pPr>
        <w:rPr>
          <w:rFonts w:ascii="Noto Sans" w:hAnsi="Noto Sans" w:cs="Noto Sans"/>
          <w:lang w:val="es-ES"/>
        </w:rPr>
      </w:pPr>
    </w:p>
    <w:p w14:paraId="7465F5EF" w14:textId="55086D90" w:rsidR="00B45EAA" w:rsidRPr="00BD396C" w:rsidRDefault="00B45EAA" w:rsidP="00070152">
      <w:pPr>
        <w:suppressAutoHyphens/>
        <w:spacing w:after="0" w:line="240" w:lineRule="auto"/>
        <w:rPr>
          <w:rFonts w:ascii="Noto Sans" w:eastAsia="Times New Roman" w:hAnsi="Noto Sans" w:cs="Noto Sans"/>
          <w:b/>
          <w:bCs/>
          <w:sz w:val="18"/>
          <w:szCs w:val="18"/>
          <w:lang w:val="es-ES" w:eastAsia="ar-SA"/>
        </w:rPr>
      </w:pPr>
      <w:r w:rsidRPr="00BD396C">
        <w:rPr>
          <w:rFonts w:ascii="Noto Sans" w:eastAsia="Times New Roman" w:hAnsi="Noto Sans" w:cs="Noto Sans"/>
          <w:b/>
          <w:bCs/>
          <w:sz w:val="18"/>
          <w:szCs w:val="18"/>
          <w:lang w:val="es-ES" w:eastAsia="ar-SA"/>
        </w:rPr>
        <w:t>NOMBRE:</w:t>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t>CARGO:</w:t>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r>
      <w:r w:rsidRPr="00BD396C">
        <w:rPr>
          <w:rFonts w:ascii="Noto Sans" w:eastAsia="Times New Roman" w:hAnsi="Noto Sans" w:cs="Noto Sans"/>
          <w:b/>
          <w:bCs/>
          <w:sz w:val="18"/>
          <w:szCs w:val="18"/>
          <w:lang w:val="es-ES" w:eastAsia="ar-SA"/>
        </w:rPr>
        <w:tab/>
        <w:t>FIRMA:</w:t>
      </w:r>
    </w:p>
    <w:p w14:paraId="0698D913" w14:textId="77777777" w:rsidR="00B45EAA" w:rsidRPr="00BD396C" w:rsidRDefault="00B45EAA" w:rsidP="00B45EAA">
      <w:pPr>
        <w:suppressAutoHyphens/>
        <w:spacing w:after="0" w:line="240" w:lineRule="auto"/>
        <w:rPr>
          <w:rFonts w:ascii="Noto Sans" w:eastAsia="Times New Roman" w:hAnsi="Noto Sans" w:cs="Noto Sans"/>
          <w:b/>
          <w:bCs/>
          <w:sz w:val="16"/>
          <w:szCs w:val="16"/>
          <w:lang w:val="es-ES" w:eastAsia="ar-SA"/>
        </w:rPr>
      </w:pPr>
    </w:p>
    <w:p w14:paraId="30CC5C22" w14:textId="77777777" w:rsidR="00B45EAA" w:rsidRPr="00BD396C" w:rsidRDefault="00B45EAA" w:rsidP="00B45EAA">
      <w:pPr>
        <w:suppressAutoHyphens/>
        <w:spacing w:after="0" w:line="240" w:lineRule="auto"/>
        <w:rPr>
          <w:rFonts w:ascii="Noto Sans" w:eastAsia="Times New Roman" w:hAnsi="Noto Sans" w:cs="Noto Sans"/>
          <w:b/>
          <w:bCs/>
          <w:sz w:val="16"/>
          <w:szCs w:val="16"/>
          <w:lang w:val="es-ES" w:eastAsia="ar-SA"/>
        </w:rPr>
      </w:pPr>
    </w:p>
    <w:p w14:paraId="2AF760F7" w14:textId="33B6FEA1" w:rsidR="00B45EAA" w:rsidRPr="00BD396C" w:rsidRDefault="00B45EAA" w:rsidP="00B45EAA">
      <w:pPr>
        <w:suppressAutoHyphens/>
        <w:spacing w:after="0" w:line="240" w:lineRule="auto"/>
        <w:rPr>
          <w:rFonts w:ascii="Noto Sans" w:eastAsia="Times New Roman" w:hAnsi="Noto Sans" w:cs="Noto Sans"/>
          <w:b/>
          <w:bCs/>
          <w:sz w:val="16"/>
          <w:szCs w:val="16"/>
          <w:lang w:val="es-ES" w:eastAsia="ar-SA"/>
        </w:rPr>
      </w:pPr>
      <w:r w:rsidRPr="00BD396C">
        <w:rPr>
          <w:rFonts w:ascii="Noto Sans" w:eastAsia="Times New Roman" w:hAnsi="Noto Sans" w:cs="Noto Sans"/>
          <w:b/>
          <w:bCs/>
          <w:sz w:val="16"/>
          <w:szCs w:val="16"/>
          <w:lang w:val="es-ES" w:eastAsia="ar-SA"/>
        </w:rPr>
        <w:t>_____________________________________________</w:t>
      </w:r>
      <w:r w:rsidR="00070152">
        <w:rPr>
          <w:rFonts w:ascii="Noto Sans" w:eastAsia="Times New Roman" w:hAnsi="Noto Sans" w:cs="Noto Sans"/>
          <w:b/>
          <w:bCs/>
          <w:sz w:val="16"/>
          <w:szCs w:val="16"/>
          <w:lang w:val="es-ES" w:eastAsia="ar-SA"/>
        </w:rPr>
        <w:t xml:space="preserve">                </w:t>
      </w:r>
      <w:r w:rsidRPr="00BD396C">
        <w:rPr>
          <w:rFonts w:ascii="Noto Sans" w:eastAsia="Times New Roman" w:hAnsi="Noto Sans" w:cs="Noto Sans"/>
          <w:b/>
          <w:bCs/>
          <w:sz w:val="16"/>
          <w:szCs w:val="16"/>
          <w:lang w:val="es-ES" w:eastAsia="ar-SA"/>
        </w:rPr>
        <w:t>_________________________________________</w:t>
      </w:r>
      <w:r w:rsidRPr="00BD396C">
        <w:rPr>
          <w:rFonts w:ascii="Noto Sans" w:eastAsia="Times New Roman" w:hAnsi="Noto Sans" w:cs="Noto Sans"/>
          <w:b/>
          <w:bCs/>
          <w:sz w:val="16"/>
          <w:szCs w:val="16"/>
          <w:lang w:val="es-ES" w:eastAsia="ar-SA"/>
        </w:rPr>
        <w:tab/>
      </w:r>
      <w:r w:rsidRPr="00BD396C">
        <w:rPr>
          <w:rFonts w:ascii="Noto Sans" w:eastAsia="Times New Roman" w:hAnsi="Noto Sans" w:cs="Noto Sans"/>
          <w:b/>
          <w:bCs/>
          <w:sz w:val="16"/>
          <w:szCs w:val="16"/>
          <w:lang w:val="es-ES" w:eastAsia="ar-SA"/>
        </w:rPr>
        <w:tab/>
      </w:r>
      <w:r w:rsidRPr="00BD396C">
        <w:rPr>
          <w:rFonts w:ascii="Noto Sans" w:eastAsia="Times New Roman" w:hAnsi="Noto Sans" w:cs="Noto Sans"/>
          <w:b/>
          <w:bCs/>
          <w:sz w:val="16"/>
          <w:szCs w:val="16"/>
          <w:lang w:val="es-ES" w:eastAsia="ar-SA"/>
        </w:rPr>
        <w:tab/>
        <w:t>_____________________________</w:t>
      </w:r>
    </w:p>
    <w:p w14:paraId="3B7A0122" w14:textId="77777777" w:rsidR="00B45EAA" w:rsidRPr="00BD396C" w:rsidRDefault="00B45EAA" w:rsidP="00E1459C">
      <w:pPr>
        <w:jc w:val="center"/>
        <w:rPr>
          <w:rFonts w:ascii="Noto Sans" w:hAnsi="Noto Sans" w:cs="Noto Sans"/>
          <w:b/>
          <w:szCs w:val="18"/>
        </w:rPr>
      </w:pPr>
    </w:p>
    <w:p w14:paraId="1D3571AF" w14:textId="77777777" w:rsidR="00B45EAA" w:rsidRPr="00BD396C" w:rsidRDefault="00B45EAA">
      <w:pPr>
        <w:rPr>
          <w:rFonts w:ascii="Noto Sans" w:hAnsi="Noto Sans" w:cs="Noto Sans"/>
          <w:b/>
          <w:szCs w:val="18"/>
        </w:rPr>
      </w:pPr>
      <w:r w:rsidRPr="00BD396C">
        <w:rPr>
          <w:rFonts w:ascii="Noto Sans" w:hAnsi="Noto Sans" w:cs="Noto Sans"/>
          <w:b/>
          <w:szCs w:val="18"/>
        </w:rPr>
        <w:br w:type="page"/>
      </w:r>
    </w:p>
    <w:p w14:paraId="235EDB7A" w14:textId="0B37A8CD" w:rsidR="00B45EAA" w:rsidRDefault="00354F41" w:rsidP="00B45EAA">
      <w:pPr>
        <w:suppressAutoHyphens/>
        <w:spacing w:after="0" w:line="240" w:lineRule="auto"/>
        <w:jc w:val="center"/>
        <w:rPr>
          <w:rFonts w:ascii="Noto Sans" w:hAnsi="Noto Sans" w:cs="Noto Sans"/>
          <w:b/>
          <w:szCs w:val="18"/>
        </w:rPr>
      </w:pPr>
      <w:r>
        <w:rPr>
          <w:rFonts w:ascii="Noto Sans" w:hAnsi="Noto Sans" w:cs="Noto Sans"/>
          <w:b/>
          <w:szCs w:val="18"/>
        </w:rPr>
        <w:lastRenderedPageBreak/>
        <w:t>Anexo 0</w:t>
      </w:r>
      <w:r w:rsidR="00A17D0F">
        <w:rPr>
          <w:rFonts w:ascii="Noto Sans" w:hAnsi="Noto Sans" w:cs="Noto Sans"/>
          <w:b/>
          <w:szCs w:val="18"/>
        </w:rPr>
        <w:t>7</w:t>
      </w:r>
    </w:p>
    <w:p w14:paraId="7A442EE6" w14:textId="77777777" w:rsidR="00354F41" w:rsidRPr="00BD396C" w:rsidRDefault="00354F41" w:rsidP="00B45EAA">
      <w:pPr>
        <w:suppressAutoHyphens/>
        <w:spacing w:after="0" w:line="240" w:lineRule="auto"/>
        <w:jc w:val="center"/>
        <w:rPr>
          <w:rFonts w:ascii="Noto Sans" w:hAnsi="Noto Sans" w:cs="Noto Sans"/>
          <w:b/>
          <w:szCs w:val="18"/>
        </w:rPr>
      </w:pPr>
    </w:p>
    <w:p w14:paraId="2880C450" w14:textId="7FB6C483" w:rsidR="00B45EAA" w:rsidRPr="00BD396C" w:rsidRDefault="00DD416E" w:rsidP="00E1459C">
      <w:pPr>
        <w:jc w:val="center"/>
        <w:rPr>
          <w:rFonts w:ascii="Noto Sans" w:hAnsi="Noto Sans" w:cs="Noto Sans"/>
          <w:b/>
          <w:szCs w:val="18"/>
        </w:rPr>
      </w:pPr>
      <w:r w:rsidRPr="00DD416E">
        <w:rPr>
          <w:noProof/>
        </w:rPr>
        <w:drawing>
          <wp:inline distT="0" distB="0" distL="0" distR="0" wp14:anchorId="56E99CF6" wp14:editId="4CAAA122">
            <wp:extent cx="6620510" cy="1098550"/>
            <wp:effectExtent l="0" t="0" r="8890" b="6350"/>
            <wp:docPr id="21440830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0510" cy="1098550"/>
                    </a:xfrm>
                    <a:prstGeom prst="rect">
                      <a:avLst/>
                    </a:prstGeom>
                    <a:noFill/>
                    <a:ln>
                      <a:noFill/>
                    </a:ln>
                  </pic:spPr>
                </pic:pic>
              </a:graphicData>
            </a:graphic>
          </wp:inline>
        </w:drawing>
      </w:r>
    </w:p>
    <w:p w14:paraId="3A31EF56" w14:textId="77777777" w:rsidR="00B45EAA" w:rsidRDefault="00B45EAA">
      <w:pPr>
        <w:rPr>
          <w:rFonts w:ascii="Noto Sans" w:hAnsi="Noto Sans" w:cs="Noto Sans"/>
          <w:b/>
          <w:szCs w:val="18"/>
        </w:rPr>
      </w:pPr>
      <w:r w:rsidRPr="00BD396C">
        <w:rPr>
          <w:rFonts w:ascii="Noto Sans" w:hAnsi="Noto Sans" w:cs="Noto Sans"/>
          <w:b/>
          <w:szCs w:val="18"/>
        </w:rPr>
        <w:br w:type="page"/>
      </w:r>
    </w:p>
    <w:p w14:paraId="713FB6B7" w14:textId="4B5CA361" w:rsidR="00A17D0F" w:rsidRPr="00BD396C" w:rsidRDefault="00A17D0F" w:rsidP="00A17D0F">
      <w:pPr>
        <w:jc w:val="center"/>
        <w:rPr>
          <w:rFonts w:ascii="Noto Sans" w:hAnsi="Noto Sans" w:cs="Noto Sans"/>
          <w:b/>
          <w:szCs w:val="18"/>
        </w:rPr>
      </w:pPr>
      <w:r>
        <w:rPr>
          <w:rFonts w:ascii="Noto Sans" w:hAnsi="Noto Sans" w:cs="Noto Sans"/>
          <w:b/>
          <w:szCs w:val="18"/>
        </w:rPr>
        <w:lastRenderedPageBreak/>
        <w:t>ANEXO 08</w:t>
      </w:r>
    </w:p>
    <w:p w14:paraId="3451854A" w14:textId="77777777" w:rsidR="00A17D0F" w:rsidRPr="00BD396C" w:rsidRDefault="00A17D0F" w:rsidP="00A17D0F">
      <w:pPr>
        <w:jc w:val="center"/>
        <w:rPr>
          <w:rFonts w:ascii="Noto Sans" w:hAnsi="Noto Sans" w:cs="Noto Sans"/>
          <w:b/>
        </w:rPr>
      </w:pPr>
      <w:r w:rsidRPr="00BD396C">
        <w:rPr>
          <w:rFonts w:ascii="Noto Sans" w:hAnsi="Noto Sans" w:cs="Noto Sans"/>
          <w:b/>
        </w:rPr>
        <w:t>AUTORIZACIÓN DE DEDUCCIÓN.</w:t>
      </w:r>
    </w:p>
    <w:p w14:paraId="367336A2" w14:textId="77777777" w:rsidR="00A17D0F" w:rsidRPr="00BD396C" w:rsidRDefault="00A17D0F" w:rsidP="00A17D0F">
      <w:pPr>
        <w:rPr>
          <w:rFonts w:ascii="Noto Sans" w:hAnsi="Noto Sans" w:cs="Noto Sans"/>
        </w:rPr>
      </w:pPr>
      <w:r w:rsidRPr="00BD396C">
        <w:rPr>
          <w:rFonts w:ascii="Noto Sans" w:hAnsi="Noto Sans" w:cs="Noto Sans"/>
        </w:rPr>
        <w:t>Fecha: __________________________.</w:t>
      </w:r>
    </w:p>
    <w:p w14:paraId="7D03BB04" w14:textId="4EA1F4F6" w:rsidR="00A17D0F" w:rsidRPr="00BD396C" w:rsidRDefault="00A17D0F" w:rsidP="00A17D0F">
      <w:pPr>
        <w:rPr>
          <w:rFonts w:ascii="Noto Sans" w:hAnsi="Noto Sans" w:cs="Noto Sans"/>
        </w:rPr>
      </w:pPr>
      <w:r>
        <w:rPr>
          <w:rFonts w:ascii="Noto Sans" w:hAnsi="Noto Sans" w:cs="Noto Sans"/>
        </w:rPr>
        <w:t>INVMER-17</w:t>
      </w:r>
      <w:r w:rsidR="00B917A7">
        <w:rPr>
          <w:rFonts w:ascii="Noto Sans" w:hAnsi="Noto Sans" w:cs="Noto Sans"/>
        </w:rPr>
        <w:t>9</w:t>
      </w:r>
      <w:r>
        <w:rPr>
          <w:rFonts w:ascii="Noto Sans" w:hAnsi="Noto Sans" w:cs="Noto Sans"/>
        </w:rPr>
        <w:t>-2025.</w:t>
      </w:r>
    </w:p>
    <w:p w14:paraId="132A8450" w14:textId="3264CDE4" w:rsidR="00A17D0F" w:rsidRPr="00BD396C" w:rsidRDefault="00A17D0F" w:rsidP="00A17D0F">
      <w:pPr>
        <w:jc w:val="both"/>
        <w:rPr>
          <w:rFonts w:ascii="Noto Sans" w:hAnsi="Noto Sans" w:cs="Noto Sans"/>
        </w:rPr>
      </w:pPr>
      <w:r>
        <w:rPr>
          <w:rFonts w:ascii="Noto Sans" w:hAnsi="Noto Sans" w:cs="Noto Sans"/>
          <w:b/>
          <w:sz w:val="18"/>
          <w:szCs w:val="18"/>
        </w:rPr>
        <w:t>Adquisición de Equipo, Instrumental y accesorios médicos</w:t>
      </w:r>
    </w:p>
    <w:p w14:paraId="6122AE47" w14:textId="77777777" w:rsidR="00A17D0F" w:rsidRPr="00BD396C" w:rsidRDefault="00A17D0F" w:rsidP="00A17D0F">
      <w:pPr>
        <w:jc w:val="both"/>
        <w:rPr>
          <w:rFonts w:ascii="Noto Sans" w:hAnsi="Noto Sans" w:cs="Noto Sans"/>
        </w:rPr>
      </w:pPr>
    </w:p>
    <w:p w14:paraId="0A84C2FF" w14:textId="77777777" w:rsidR="00A17D0F" w:rsidRPr="00BD396C" w:rsidRDefault="00A17D0F" w:rsidP="00A17D0F">
      <w:pPr>
        <w:jc w:val="both"/>
        <w:rPr>
          <w:rFonts w:ascii="Noto Sans" w:hAnsi="Noto Sans" w:cs="Noto Sans"/>
        </w:rPr>
      </w:pPr>
      <w:r w:rsidRPr="00BD396C">
        <w:rPr>
          <w:rFonts w:ascii="Noto Sans" w:hAnsi="Noto Sans" w:cs="Noto Sans"/>
        </w:rPr>
        <w:t>C.________________ Representante legal de la empresa_______________________ manifiesto lo siguiente:</w:t>
      </w:r>
    </w:p>
    <w:p w14:paraId="22396504" w14:textId="77777777" w:rsidR="00A17D0F" w:rsidRPr="00BD396C" w:rsidRDefault="00A17D0F" w:rsidP="00A17D0F">
      <w:pPr>
        <w:jc w:val="both"/>
        <w:rPr>
          <w:rFonts w:ascii="Noto Sans" w:hAnsi="Noto Sans" w:cs="Noto Sans"/>
        </w:rPr>
      </w:pPr>
      <w:r w:rsidRPr="00BD396C">
        <w:rPr>
          <w:rFonts w:ascii="Noto Sans" w:hAnsi="Noto Sans" w:cs="Noto Sans"/>
          <w:b/>
        </w:rPr>
        <w:t xml:space="preserve">Autorizo </w:t>
      </w:r>
      <w:r w:rsidRPr="00BD396C">
        <w:rPr>
          <w:rFonts w:ascii="Noto Sans" w:hAnsi="Noto Sans" w:cs="Noto Sans"/>
        </w:rPr>
        <w:t xml:space="preserve">al Instituto Mexicano del Seguro Social a que, en caso de que mi representada no diera cumplimiento por causas injustificadas y atribuibles a mi empresa con la entrega de los bienes en tiempo y forma, entregar los bienes en mal estado, entregar los bienes incompletos y/o de manera distinta a lo solicitado; a tomar las siguientes acciones: </w:t>
      </w:r>
    </w:p>
    <w:p w14:paraId="0EE4FCA9" w14:textId="77777777" w:rsidR="00A17D0F" w:rsidRPr="00BD396C" w:rsidRDefault="00A17D0F" w:rsidP="00A17D0F">
      <w:pPr>
        <w:jc w:val="both"/>
        <w:rPr>
          <w:rFonts w:ascii="Noto Sans" w:hAnsi="Noto Sans" w:cs="Noto Sans"/>
          <w:b/>
        </w:rPr>
      </w:pPr>
      <w:r w:rsidRPr="00BD396C">
        <w:rPr>
          <w:rFonts w:ascii="Noto Sans" w:hAnsi="Noto Sans" w:cs="Noto Sans"/>
          <w:b/>
        </w:rPr>
        <w:t>“EL INSTITUTO” puede deducir de las facturas que mi representada presente para cobro de los bienes, el importe de las sanciones deductivas y convencionales, según corresponda, que se deriven del incumplimiento en que pudiera incurrir mi representada.</w:t>
      </w:r>
    </w:p>
    <w:p w14:paraId="01BD8756" w14:textId="77777777" w:rsidR="00A17D0F" w:rsidRPr="00BD396C" w:rsidRDefault="00A17D0F" w:rsidP="00A17D0F">
      <w:pPr>
        <w:jc w:val="both"/>
        <w:rPr>
          <w:rFonts w:ascii="Noto Sans" w:hAnsi="Noto Sans" w:cs="Noto Sans"/>
        </w:rPr>
      </w:pPr>
    </w:p>
    <w:p w14:paraId="5EFD9A99" w14:textId="77777777" w:rsidR="00A17D0F" w:rsidRPr="00736D67" w:rsidRDefault="00A17D0F" w:rsidP="00A17D0F">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Atentamente</w:t>
      </w:r>
    </w:p>
    <w:p w14:paraId="4220CDCE" w14:textId="77777777" w:rsidR="00A17D0F" w:rsidRPr="00736D67" w:rsidRDefault="00A17D0F" w:rsidP="00A17D0F">
      <w:pPr>
        <w:autoSpaceDE w:val="0"/>
        <w:autoSpaceDN w:val="0"/>
        <w:adjustRightInd w:val="0"/>
        <w:spacing w:after="0" w:line="240" w:lineRule="auto"/>
        <w:jc w:val="both"/>
        <w:rPr>
          <w:rFonts w:ascii="Noto Sans" w:hAnsi="Noto Sans" w:cs="Noto Sans"/>
          <w:bCs/>
          <w:sz w:val="24"/>
          <w:szCs w:val="24"/>
          <w:lang w:val="es-ES_tradnl"/>
        </w:rPr>
      </w:pPr>
      <w:r w:rsidRPr="00736D67">
        <w:rPr>
          <w:rFonts w:ascii="Noto Sans" w:hAnsi="Noto Sans" w:cs="Noto Sans"/>
          <w:bCs/>
          <w:sz w:val="24"/>
          <w:szCs w:val="24"/>
          <w:lang w:val="es-ES_tradnl"/>
        </w:rPr>
        <w:t>Nombre y Firma autógrafa del Representante Legal</w:t>
      </w:r>
    </w:p>
    <w:p w14:paraId="6E0281F0" w14:textId="77777777" w:rsidR="00A17D0F" w:rsidRDefault="00A17D0F" w:rsidP="00354F41">
      <w:pPr>
        <w:jc w:val="center"/>
        <w:rPr>
          <w:rFonts w:ascii="Noto Sans" w:hAnsi="Noto Sans" w:cs="Noto Sans"/>
          <w:b/>
          <w:sz w:val="20"/>
          <w:szCs w:val="20"/>
        </w:rPr>
      </w:pPr>
    </w:p>
    <w:p w14:paraId="1827CD91" w14:textId="77777777" w:rsidR="00A17D0F" w:rsidRDefault="00A17D0F" w:rsidP="00354F41">
      <w:pPr>
        <w:jc w:val="center"/>
        <w:rPr>
          <w:rFonts w:ascii="Noto Sans" w:hAnsi="Noto Sans" w:cs="Noto Sans"/>
          <w:b/>
          <w:sz w:val="20"/>
          <w:szCs w:val="20"/>
        </w:rPr>
      </w:pPr>
    </w:p>
    <w:p w14:paraId="5E7640DE" w14:textId="77777777" w:rsidR="00A17D0F" w:rsidRDefault="00A17D0F" w:rsidP="00354F41">
      <w:pPr>
        <w:jc w:val="center"/>
        <w:rPr>
          <w:rFonts w:ascii="Noto Sans" w:hAnsi="Noto Sans" w:cs="Noto Sans"/>
          <w:b/>
          <w:sz w:val="20"/>
          <w:szCs w:val="20"/>
        </w:rPr>
      </w:pPr>
    </w:p>
    <w:p w14:paraId="0B4D1482" w14:textId="77777777" w:rsidR="00A17D0F" w:rsidRDefault="00A17D0F" w:rsidP="00354F41">
      <w:pPr>
        <w:jc w:val="center"/>
        <w:rPr>
          <w:rFonts w:ascii="Noto Sans" w:hAnsi="Noto Sans" w:cs="Noto Sans"/>
          <w:b/>
          <w:sz w:val="20"/>
          <w:szCs w:val="20"/>
        </w:rPr>
      </w:pPr>
    </w:p>
    <w:p w14:paraId="70F229AE" w14:textId="77777777" w:rsidR="00A17D0F" w:rsidRDefault="00A17D0F" w:rsidP="00354F41">
      <w:pPr>
        <w:jc w:val="center"/>
        <w:rPr>
          <w:rFonts w:ascii="Noto Sans" w:hAnsi="Noto Sans" w:cs="Noto Sans"/>
          <w:b/>
          <w:sz w:val="20"/>
          <w:szCs w:val="20"/>
        </w:rPr>
      </w:pPr>
    </w:p>
    <w:p w14:paraId="4FDBAB09" w14:textId="77777777" w:rsidR="00A17D0F" w:rsidRDefault="00A17D0F" w:rsidP="00354F41">
      <w:pPr>
        <w:jc w:val="center"/>
        <w:rPr>
          <w:rFonts w:ascii="Noto Sans" w:hAnsi="Noto Sans" w:cs="Noto Sans"/>
          <w:b/>
          <w:sz w:val="20"/>
          <w:szCs w:val="20"/>
        </w:rPr>
      </w:pPr>
    </w:p>
    <w:p w14:paraId="7EFFBF4D" w14:textId="77777777" w:rsidR="00A17D0F" w:rsidRDefault="00A17D0F" w:rsidP="00354F41">
      <w:pPr>
        <w:jc w:val="center"/>
        <w:rPr>
          <w:rFonts w:ascii="Noto Sans" w:hAnsi="Noto Sans" w:cs="Noto Sans"/>
          <w:b/>
          <w:sz w:val="20"/>
          <w:szCs w:val="20"/>
        </w:rPr>
      </w:pPr>
    </w:p>
    <w:p w14:paraId="1C5B6AED" w14:textId="77777777" w:rsidR="00A17D0F" w:rsidRDefault="00A17D0F" w:rsidP="00354F41">
      <w:pPr>
        <w:jc w:val="center"/>
        <w:rPr>
          <w:rFonts w:ascii="Noto Sans" w:hAnsi="Noto Sans" w:cs="Noto Sans"/>
          <w:b/>
          <w:sz w:val="20"/>
          <w:szCs w:val="20"/>
        </w:rPr>
      </w:pPr>
    </w:p>
    <w:p w14:paraId="7D151456" w14:textId="77777777" w:rsidR="00A17D0F" w:rsidRDefault="00A17D0F" w:rsidP="00354F41">
      <w:pPr>
        <w:jc w:val="center"/>
        <w:rPr>
          <w:rFonts w:ascii="Noto Sans" w:hAnsi="Noto Sans" w:cs="Noto Sans"/>
          <w:b/>
          <w:sz w:val="20"/>
          <w:szCs w:val="20"/>
        </w:rPr>
      </w:pPr>
    </w:p>
    <w:p w14:paraId="48E5CE35" w14:textId="7A21C87B" w:rsidR="00354F41" w:rsidRPr="00BA7E7E" w:rsidRDefault="00354F41" w:rsidP="00354F41">
      <w:pPr>
        <w:jc w:val="center"/>
        <w:rPr>
          <w:rFonts w:ascii="Noto Sans" w:hAnsi="Noto Sans" w:cs="Noto Sans"/>
          <w:b/>
          <w:sz w:val="20"/>
          <w:szCs w:val="20"/>
        </w:rPr>
      </w:pPr>
      <w:r w:rsidRPr="00BA7E7E">
        <w:rPr>
          <w:rFonts w:ascii="Noto Sans" w:hAnsi="Noto Sans" w:cs="Noto Sans"/>
          <w:b/>
          <w:sz w:val="20"/>
          <w:szCs w:val="20"/>
        </w:rPr>
        <w:lastRenderedPageBreak/>
        <w:t>ANEXO A</w:t>
      </w:r>
    </w:p>
    <w:p w14:paraId="3324AA03" w14:textId="77777777" w:rsidR="00354F41" w:rsidRPr="00BA7E7E" w:rsidRDefault="00354F41" w:rsidP="00354F41">
      <w:pPr>
        <w:pStyle w:val="Textoindependiente210"/>
        <w:spacing w:after="0" w:line="240" w:lineRule="auto"/>
        <w:ind w:firstLine="57"/>
        <w:jc w:val="center"/>
        <w:rPr>
          <w:rFonts w:ascii="Noto Sans" w:hAnsi="Noto Sans" w:cs="Noto Sans"/>
          <w:b/>
          <w:sz w:val="20"/>
          <w:szCs w:val="20"/>
        </w:rPr>
      </w:pPr>
      <w:r w:rsidRPr="00BA7E7E">
        <w:rPr>
          <w:rFonts w:ascii="Noto Sans" w:hAnsi="Noto Sans" w:cs="Noto Sans"/>
          <w:b/>
          <w:sz w:val="20"/>
          <w:szCs w:val="20"/>
        </w:rPr>
        <w:t>INSTITUTO MEXICANO DEL SEGURO SOCIAL</w:t>
      </w:r>
    </w:p>
    <w:p w14:paraId="209AF801" w14:textId="77777777" w:rsidR="00354F41" w:rsidRPr="00BA7E7E" w:rsidRDefault="00354F41" w:rsidP="00354F41">
      <w:pPr>
        <w:pStyle w:val="Textoindependiente210"/>
        <w:spacing w:after="0" w:line="240" w:lineRule="auto"/>
        <w:ind w:firstLine="57"/>
        <w:jc w:val="center"/>
        <w:rPr>
          <w:rFonts w:ascii="Noto Sans" w:hAnsi="Noto Sans" w:cs="Noto Sans"/>
          <w:b/>
          <w:sz w:val="20"/>
          <w:szCs w:val="20"/>
          <w:lang w:val="es-MX"/>
        </w:rPr>
      </w:pPr>
      <w:r w:rsidRPr="00BA7E7E">
        <w:rPr>
          <w:rFonts w:ascii="Noto Sans" w:hAnsi="Noto Sans" w:cs="Noto Sans"/>
          <w:b/>
          <w:sz w:val="20"/>
          <w:szCs w:val="20"/>
        </w:rPr>
        <w:t>ORGANO DE OPERACIÓN ADMINISTRATIVA DESCONCENTRADA EN OAXACA</w:t>
      </w:r>
      <w:r w:rsidRPr="00BA7E7E">
        <w:rPr>
          <w:rFonts w:ascii="Noto Sans" w:hAnsi="Noto Sans" w:cs="Noto Sans"/>
          <w:b/>
          <w:sz w:val="20"/>
          <w:szCs w:val="20"/>
          <w:lang w:val="es-MX"/>
        </w:rPr>
        <w:t xml:space="preserve"> </w:t>
      </w:r>
    </w:p>
    <w:p w14:paraId="7428F9B4" w14:textId="77777777" w:rsidR="00354F41" w:rsidRPr="00BA7E7E" w:rsidRDefault="00354F41" w:rsidP="00354F41">
      <w:pPr>
        <w:pStyle w:val="Textoindependiente210"/>
        <w:spacing w:after="0" w:line="240" w:lineRule="auto"/>
        <w:ind w:firstLine="57"/>
        <w:jc w:val="center"/>
        <w:rPr>
          <w:rFonts w:ascii="Noto Sans" w:hAnsi="Noto Sans" w:cs="Noto Sans"/>
          <w:sz w:val="20"/>
          <w:szCs w:val="20"/>
        </w:rPr>
      </w:pPr>
      <w:r w:rsidRPr="00BA7E7E">
        <w:rPr>
          <w:rFonts w:ascii="Noto Sans" w:hAnsi="Noto Sans" w:cs="Noto Sans"/>
          <w:sz w:val="20"/>
          <w:szCs w:val="20"/>
        </w:rPr>
        <w:t>COORDINACIÓN DE ABASTECIMIENTO Y EQUIPAMIENTO</w:t>
      </w:r>
    </w:p>
    <w:p w14:paraId="63006932" w14:textId="77777777" w:rsidR="00354F41" w:rsidRPr="00BA7E7E" w:rsidRDefault="00354F41" w:rsidP="00354F41">
      <w:pPr>
        <w:pStyle w:val="Textoindependiente210"/>
        <w:spacing w:after="0" w:line="240" w:lineRule="auto"/>
        <w:ind w:firstLine="57"/>
        <w:jc w:val="center"/>
        <w:rPr>
          <w:rFonts w:ascii="Noto Sans" w:hAnsi="Noto Sans" w:cs="Noto Sans"/>
          <w:sz w:val="20"/>
          <w:szCs w:val="20"/>
        </w:rPr>
      </w:pPr>
    </w:p>
    <w:p w14:paraId="21D09847" w14:textId="77777777" w:rsidR="00354F41" w:rsidRPr="00BA7E7E" w:rsidRDefault="00354F41" w:rsidP="00354F41">
      <w:pPr>
        <w:pStyle w:val="Textoindependiente210"/>
        <w:spacing w:after="0" w:line="240" w:lineRule="auto"/>
        <w:ind w:firstLine="57"/>
        <w:jc w:val="center"/>
        <w:rPr>
          <w:rFonts w:ascii="Noto Sans" w:hAnsi="Noto Sans" w:cs="Noto Sans"/>
          <w:sz w:val="20"/>
          <w:szCs w:val="20"/>
        </w:rPr>
      </w:pPr>
    </w:p>
    <w:p w14:paraId="5A6EB1F6" w14:textId="77777777" w:rsidR="00354F41" w:rsidRPr="00BA7E7E" w:rsidRDefault="00354F41" w:rsidP="00354F41">
      <w:pPr>
        <w:jc w:val="both"/>
        <w:rPr>
          <w:rFonts w:ascii="Noto Sans" w:hAnsi="Noto Sans" w:cs="Noto Sans"/>
          <w:b/>
          <w:bCs/>
          <w:sz w:val="20"/>
          <w:szCs w:val="20"/>
        </w:rPr>
      </w:pPr>
      <w:r w:rsidRPr="00BA7E7E">
        <w:rPr>
          <w:rFonts w:ascii="Noto Sans" w:hAnsi="Noto Sans" w:cs="Noto Sans"/>
          <w:b/>
          <w:bCs/>
          <w:sz w:val="20"/>
          <w:szCs w:val="20"/>
        </w:rPr>
        <w:t>PRESENTE</w:t>
      </w:r>
    </w:p>
    <w:p w14:paraId="63ADFFDC" w14:textId="77777777" w:rsidR="00354F41" w:rsidRPr="00BA7E7E" w:rsidRDefault="00354F41" w:rsidP="00354F41">
      <w:pPr>
        <w:jc w:val="both"/>
        <w:rPr>
          <w:rFonts w:ascii="Noto Sans" w:hAnsi="Noto Sans" w:cs="Noto Sans"/>
          <w:sz w:val="20"/>
          <w:szCs w:val="20"/>
        </w:rPr>
      </w:pPr>
      <w:r w:rsidRPr="00BA7E7E">
        <w:rPr>
          <w:rFonts w:ascii="Noto Sans" w:hAnsi="Noto Sans" w:cs="Noto Sans"/>
          <w:b/>
          <w:bCs/>
          <w:sz w:val="20"/>
          <w:szCs w:val="20"/>
        </w:rPr>
        <w:t>(NOMBRE</w:t>
      </w:r>
      <w:r w:rsidRPr="00BA7E7E">
        <w:rPr>
          <w:rFonts w:ascii="Noto Sans" w:hAnsi="Noto Sans" w:cs="Noto Sans"/>
          <w:b/>
          <w:bCs/>
          <w:sz w:val="20"/>
          <w:szCs w:val="20"/>
          <w:u w:val="single"/>
        </w:rPr>
        <w:t xml:space="preserve"> DEL REPRESENTANTE LEGAL QUE SUSCRIBE LAS COTIZACIÓN</w:t>
      </w:r>
      <w:r w:rsidRPr="00BA7E7E">
        <w:rPr>
          <w:rFonts w:ascii="Noto Sans" w:hAnsi="Noto Sans" w:cs="Noto Sans"/>
          <w:b/>
          <w:bCs/>
          <w:sz w:val="20"/>
          <w:szCs w:val="20"/>
        </w:rPr>
        <w:t>)</w:t>
      </w:r>
      <w:r w:rsidRPr="00BA7E7E">
        <w:rPr>
          <w:rFonts w:ascii="Noto Sans" w:hAnsi="Noto Sans" w:cs="Noto Sans"/>
          <w:sz w:val="20"/>
          <w:szCs w:val="20"/>
        </w:rPr>
        <w:t xml:space="preserve"> BAJO PROTESTA DE DECIR VERDAD, EN MI CARÁCTER DE REPRESENTANTE LEGAL DE LA EMPRESA - PERSONA FÍSICA </w:t>
      </w:r>
      <w:r w:rsidRPr="00BA7E7E">
        <w:rPr>
          <w:rFonts w:ascii="Noto Sans" w:hAnsi="Noto Sans" w:cs="Noto Sans"/>
          <w:sz w:val="20"/>
          <w:szCs w:val="20"/>
          <w:u w:val="single"/>
        </w:rPr>
        <w:t>(ESPECIFICAR EL NOMBRE DE LA EMPRESA O PERSONA FÍSICA QUE PARTICIPA</w:t>
      </w:r>
      <w:r w:rsidRPr="00BA7E7E">
        <w:rPr>
          <w:rFonts w:ascii="Noto Sans" w:hAnsi="Noto Sans" w:cs="Noto Sans"/>
          <w:sz w:val="20"/>
          <w:szCs w:val="20"/>
        </w:rPr>
        <w:t>), DECLARO LO SIGUIENTE:</w:t>
      </w:r>
    </w:p>
    <w:p w14:paraId="253D7E6E" w14:textId="77777777" w:rsidR="00354F41" w:rsidRPr="00BA7E7E"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Que conozco el contenido de la Ley de Adquisiciones, Arrendamientos y Servicios del Sector Público, su Reglamento, las presente Invitación y sus anexos</w:t>
      </w:r>
    </w:p>
    <w:p w14:paraId="4327FDD4" w14:textId="77777777" w:rsidR="00354F41" w:rsidRPr="00BA7E7E"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De no encontrarme en ninguno de los supuestos del artículo </w:t>
      </w:r>
      <w:r w:rsidRPr="000D27CD">
        <w:rPr>
          <w:rFonts w:ascii="Noto Sans" w:hAnsi="Noto Sans" w:cs="Noto Sans"/>
          <w:b/>
          <w:bCs/>
          <w:szCs w:val="20"/>
        </w:rPr>
        <w:t>71</w:t>
      </w:r>
      <w:r w:rsidRPr="00BA7E7E">
        <w:rPr>
          <w:rFonts w:ascii="Noto Sans" w:hAnsi="Noto Sans" w:cs="Noto Sans"/>
          <w:b/>
          <w:szCs w:val="20"/>
        </w:rPr>
        <w:t xml:space="preserve"> y </w:t>
      </w:r>
      <w:r>
        <w:rPr>
          <w:rFonts w:ascii="Noto Sans" w:hAnsi="Noto Sans" w:cs="Noto Sans"/>
          <w:b/>
          <w:szCs w:val="20"/>
        </w:rPr>
        <w:t>9</w:t>
      </w:r>
      <w:r w:rsidRPr="00BA7E7E">
        <w:rPr>
          <w:rFonts w:ascii="Noto Sans" w:hAnsi="Noto Sans" w:cs="Noto Sans"/>
          <w:b/>
          <w:szCs w:val="20"/>
        </w:rPr>
        <w:t>0</w:t>
      </w:r>
      <w:r>
        <w:rPr>
          <w:rFonts w:ascii="Noto Sans" w:hAnsi="Noto Sans" w:cs="Noto Sans"/>
          <w:b/>
          <w:szCs w:val="20"/>
        </w:rPr>
        <w:t>, cuarto párrafo</w:t>
      </w:r>
      <w:r w:rsidRPr="00BA7E7E">
        <w:rPr>
          <w:rFonts w:ascii="Noto Sans" w:hAnsi="Noto Sans" w:cs="Noto Sans"/>
          <w:szCs w:val="20"/>
        </w:rPr>
        <w:t xml:space="preserve"> de la Ley de Adquisiciones, Arrendamientos y Servicios del Sector Público.</w:t>
      </w:r>
    </w:p>
    <w:p w14:paraId="70418CDF" w14:textId="77777777" w:rsidR="00354F41" w:rsidRPr="00BA7E7E"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Que me abstendré de </w:t>
      </w:r>
      <w:r w:rsidRPr="000D27CD">
        <w:rPr>
          <w:rFonts w:ascii="Noto Sans" w:hAnsi="Noto Sans" w:cs="Noto Sans"/>
          <w:szCs w:val="20"/>
        </w:rPr>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BA7E7E">
        <w:rPr>
          <w:rFonts w:ascii="Noto Sans" w:hAnsi="Noto Sans" w:cs="Noto Sans"/>
          <w:szCs w:val="20"/>
        </w:rPr>
        <w:t>.</w:t>
      </w:r>
    </w:p>
    <w:p w14:paraId="1DC64591" w14:textId="77777777" w:rsidR="00354F41"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 xml:space="preserve">Que niego </w:t>
      </w:r>
      <w:r w:rsidRPr="000D27CD">
        <w:rPr>
          <w:rFonts w:ascii="Noto Sans" w:hAnsi="Noto Sans" w:cs="Noto Sans"/>
          <w:szCs w:val="20"/>
        </w:rPr>
        <w:t>vínculos o relaciones de negocios, laborales, profesionales, personales o de parentesco por consanguinidad o afinidad hasta el cuarto grado con las personas servidoras públicas que establece el Protocolo de Actuación en Contrataciones</w:t>
      </w:r>
    </w:p>
    <w:p w14:paraId="5A679D92" w14:textId="77777777" w:rsidR="00354F41"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Q</w:t>
      </w:r>
      <w:r w:rsidRPr="000D27CD">
        <w:rPr>
          <w:rFonts w:ascii="Noto Sans" w:hAnsi="Noto Sans" w:cs="Noto Sans"/>
          <w:szCs w:val="20"/>
        </w:rPr>
        <w:t>ue no ejecuta</w:t>
      </w:r>
      <w:r>
        <w:rPr>
          <w:rFonts w:ascii="Noto Sans" w:hAnsi="Noto Sans" w:cs="Noto Sans"/>
          <w:szCs w:val="20"/>
        </w:rPr>
        <w:t>re</w:t>
      </w:r>
      <w:r w:rsidRPr="000D27CD">
        <w:rPr>
          <w:rFonts w:ascii="Noto Sans" w:hAnsi="Noto Sans" w:cs="Noto Sans"/>
          <w:szCs w:val="20"/>
        </w:rPr>
        <w:t xml:space="preserve"> con otro participante acciones que impliquen o tengan por objeto obtener un beneficio o ventaja indebida en el procedimiento</w:t>
      </w:r>
    </w:p>
    <w:p w14:paraId="5414D855" w14:textId="77777777" w:rsidR="00354F41" w:rsidRPr="000D27CD" w:rsidRDefault="00354F41" w:rsidP="00354F41">
      <w:pPr>
        <w:pStyle w:val="Prrafodelista"/>
        <w:numPr>
          <w:ilvl w:val="0"/>
          <w:numId w:val="19"/>
        </w:numPr>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Q</w:t>
      </w:r>
      <w:r w:rsidRPr="000D27CD">
        <w:rPr>
          <w:rFonts w:ascii="Noto Sans" w:eastAsia="Times New Roman" w:hAnsi="Noto Sans" w:cs="Noto Sans"/>
          <w:sz w:val="20"/>
          <w:szCs w:val="20"/>
          <w:lang w:eastAsia="ar-SA"/>
        </w:rPr>
        <w:t>ue, en caso de resultar ganador, no subcontratar</w:t>
      </w:r>
      <w:r>
        <w:rPr>
          <w:rFonts w:ascii="Noto Sans" w:eastAsia="Times New Roman" w:hAnsi="Noto Sans" w:cs="Noto Sans"/>
          <w:sz w:val="20"/>
          <w:szCs w:val="20"/>
          <w:lang w:eastAsia="ar-SA"/>
        </w:rPr>
        <w:t>e</w:t>
      </w:r>
      <w:r w:rsidRPr="000D27CD">
        <w:rPr>
          <w:rFonts w:ascii="Noto Sans" w:eastAsia="Times New Roman" w:hAnsi="Noto Sans" w:cs="Noto Sans"/>
          <w:sz w:val="20"/>
          <w:szCs w:val="20"/>
          <w:lang w:eastAsia="ar-SA"/>
        </w:rPr>
        <w:t xml:space="preserve"> a otro licitante que haya participado en el</w:t>
      </w:r>
      <w:r>
        <w:rPr>
          <w:rFonts w:ascii="Noto Sans" w:eastAsia="Times New Roman" w:hAnsi="Noto Sans" w:cs="Noto Sans"/>
          <w:sz w:val="20"/>
          <w:szCs w:val="20"/>
          <w:lang w:eastAsia="ar-SA"/>
        </w:rPr>
        <w:t xml:space="preserve"> </w:t>
      </w:r>
      <w:r w:rsidRPr="000D27CD">
        <w:rPr>
          <w:rFonts w:ascii="Noto Sans" w:eastAsia="Times New Roman" w:hAnsi="Noto Sans" w:cs="Noto Sans"/>
          <w:sz w:val="20"/>
          <w:szCs w:val="20"/>
          <w:lang w:eastAsia="ar-SA"/>
        </w:rPr>
        <w:t>procedimiento.</w:t>
      </w:r>
    </w:p>
    <w:p w14:paraId="3EBC1D1B" w14:textId="77777777" w:rsidR="00354F41" w:rsidRPr="00E9067B" w:rsidRDefault="00354F41" w:rsidP="00354F41">
      <w:pPr>
        <w:pStyle w:val="Textoindependiente"/>
        <w:numPr>
          <w:ilvl w:val="0"/>
          <w:numId w:val="19"/>
        </w:numPr>
        <w:tabs>
          <w:tab w:val="clear" w:pos="720"/>
          <w:tab w:val="left" w:pos="717"/>
        </w:tabs>
        <w:spacing w:after="240" w:line="140" w:lineRule="atLeast"/>
        <w:ind w:left="717"/>
        <w:rPr>
          <w:rFonts w:ascii="Noto Sans" w:hAnsi="Noto Sans" w:cs="Noto Sans"/>
          <w:szCs w:val="20"/>
          <w:lang w:val="es-ES"/>
        </w:rPr>
      </w:pPr>
      <w:r w:rsidRPr="00E9067B">
        <w:rPr>
          <w:rFonts w:ascii="Noto Sans" w:hAnsi="Noto Sans" w:cs="Noto Sans"/>
          <w:szCs w:val="20"/>
        </w:rPr>
        <w:t>E</w:t>
      </w:r>
      <w:r w:rsidRPr="00E9067B">
        <w:rPr>
          <w:rFonts w:ascii="Noto Sans" w:hAnsi="Noto Sans" w:cs="Noto Sans"/>
          <w:szCs w:val="20"/>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36715E5A" w14:textId="77777777" w:rsidR="00354F41" w:rsidRPr="00BA7E7E" w:rsidRDefault="00354F41" w:rsidP="00354F41">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(LUGAR Y FECHA)</w:t>
      </w:r>
    </w:p>
    <w:p w14:paraId="363D6C20" w14:textId="77777777" w:rsidR="00354F41" w:rsidRPr="00BA7E7E" w:rsidRDefault="00354F41" w:rsidP="00354F41">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_________________________________</w:t>
      </w:r>
    </w:p>
    <w:p w14:paraId="5585EA86" w14:textId="77777777" w:rsidR="00354F41" w:rsidRDefault="00354F41" w:rsidP="00354F41">
      <w:pPr>
        <w:pStyle w:val="Sinespaciado"/>
        <w:jc w:val="center"/>
        <w:rPr>
          <w:rFonts w:ascii="Noto Sans" w:hAnsi="Noto Sans" w:cs="Noto Sans"/>
          <w:b/>
          <w:bCs/>
          <w:sz w:val="20"/>
          <w:szCs w:val="20"/>
        </w:rPr>
      </w:pPr>
    </w:p>
    <w:p w14:paraId="0D82F0D2" w14:textId="77777777" w:rsidR="00354F41" w:rsidRDefault="00354F41" w:rsidP="00354F41">
      <w:pPr>
        <w:pStyle w:val="Sinespaciado"/>
        <w:jc w:val="center"/>
        <w:rPr>
          <w:rFonts w:ascii="Noto Sans" w:hAnsi="Noto Sans" w:cs="Noto Sans"/>
          <w:b/>
          <w:bCs/>
          <w:sz w:val="20"/>
          <w:szCs w:val="20"/>
        </w:rPr>
      </w:pPr>
    </w:p>
    <w:p w14:paraId="735D6F78" w14:textId="77777777" w:rsidR="00354F41" w:rsidRDefault="00354F41" w:rsidP="00354F41">
      <w:pPr>
        <w:pStyle w:val="Sinespaciado"/>
        <w:jc w:val="center"/>
        <w:rPr>
          <w:rFonts w:ascii="Noto Sans" w:hAnsi="Noto Sans" w:cs="Noto Sans"/>
          <w:b/>
          <w:bCs/>
          <w:sz w:val="20"/>
          <w:szCs w:val="20"/>
        </w:rPr>
      </w:pPr>
    </w:p>
    <w:p w14:paraId="628A3DDC" w14:textId="77777777" w:rsidR="00354F41" w:rsidRDefault="00354F41" w:rsidP="00354F41">
      <w:pPr>
        <w:pStyle w:val="Sinespaciado"/>
        <w:jc w:val="center"/>
        <w:rPr>
          <w:rFonts w:ascii="Noto Sans" w:hAnsi="Noto Sans" w:cs="Noto Sans"/>
          <w:b/>
          <w:bCs/>
          <w:sz w:val="20"/>
          <w:szCs w:val="20"/>
        </w:rPr>
      </w:pPr>
    </w:p>
    <w:p w14:paraId="74190BDB" w14:textId="77777777" w:rsidR="00E6498E" w:rsidRDefault="00E6498E" w:rsidP="00354F41">
      <w:pPr>
        <w:pStyle w:val="Sinespaciado"/>
        <w:jc w:val="center"/>
        <w:rPr>
          <w:rFonts w:ascii="Noto Sans" w:hAnsi="Noto Sans" w:cs="Noto Sans"/>
          <w:b/>
          <w:bCs/>
          <w:sz w:val="20"/>
          <w:szCs w:val="20"/>
        </w:rPr>
      </w:pPr>
    </w:p>
    <w:p w14:paraId="366A1FA3" w14:textId="77777777" w:rsidR="00B917A7" w:rsidRDefault="00B917A7" w:rsidP="00354F41">
      <w:pPr>
        <w:pStyle w:val="Sinespaciado"/>
        <w:jc w:val="center"/>
        <w:rPr>
          <w:rFonts w:ascii="Noto Sans" w:hAnsi="Noto Sans" w:cs="Noto Sans"/>
          <w:b/>
          <w:bCs/>
          <w:sz w:val="20"/>
          <w:szCs w:val="20"/>
        </w:rPr>
      </w:pPr>
    </w:p>
    <w:p w14:paraId="6D69E1C3" w14:textId="363F5344"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lastRenderedPageBreak/>
        <w:t>ANEXO B</w:t>
      </w:r>
    </w:p>
    <w:p w14:paraId="1206E363" w14:textId="77777777" w:rsidR="00354F41" w:rsidRPr="00F8191D" w:rsidRDefault="00354F41" w:rsidP="00354F41">
      <w:pPr>
        <w:pStyle w:val="Sinespaciado"/>
        <w:jc w:val="center"/>
        <w:rPr>
          <w:rFonts w:ascii="Noto Sans" w:hAnsi="Noto Sans" w:cs="Noto Sans"/>
          <w:b/>
          <w:bCs/>
          <w:sz w:val="20"/>
          <w:szCs w:val="20"/>
        </w:rPr>
      </w:pPr>
    </w:p>
    <w:p w14:paraId="2D4E1605" w14:textId="77777777" w:rsidR="00354F41" w:rsidRPr="00F8191D" w:rsidRDefault="00354F41" w:rsidP="00354F41">
      <w:pPr>
        <w:pStyle w:val="Sinespaciado"/>
        <w:jc w:val="center"/>
        <w:rPr>
          <w:rFonts w:ascii="Noto Sans" w:hAnsi="Noto Sans" w:cs="Noto Sans"/>
          <w:b/>
          <w:bCs/>
          <w:sz w:val="20"/>
          <w:szCs w:val="20"/>
        </w:rPr>
      </w:pPr>
    </w:p>
    <w:p w14:paraId="27AF9B7B"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14:paraId="16EC731C"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14:paraId="0808C035"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14:paraId="52C26C39" w14:textId="77777777" w:rsidR="00354F41" w:rsidRPr="00F8191D" w:rsidRDefault="00354F41" w:rsidP="00354F41">
      <w:pPr>
        <w:pStyle w:val="Sinespaciado"/>
        <w:jc w:val="center"/>
        <w:rPr>
          <w:rFonts w:ascii="Noto Sans" w:hAnsi="Noto Sans" w:cs="Noto Sans"/>
          <w:b/>
          <w:bCs/>
          <w:sz w:val="20"/>
          <w:szCs w:val="20"/>
        </w:rPr>
      </w:pPr>
    </w:p>
    <w:p w14:paraId="07BE9EAD"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36DA0FC4" w14:textId="77777777" w:rsidR="00354F41" w:rsidRPr="00F8191D" w:rsidRDefault="00354F41" w:rsidP="00354F41">
      <w:pPr>
        <w:pStyle w:val="Sinespaciado"/>
        <w:jc w:val="both"/>
        <w:rPr>
          <w:rFonts w:ascii="Noto Sans" w:hAnsi="Noto Sans" w:cs="Noto Sans"/>
          <w:b/>
          <w:bCs/>
          <w:sz w:val="20"/>
          <w:szCs w:val="20"/>
        </w:rPr>
      </w:pPr>
    </w:p>
    <w:p w14:paraId="669B9F87" w14:textId="77777777" w:rsidR="00354F41" w:rsidRPr="00F8191D" w:rsidRDefault="00354F41" w:rsidP="00354F41">
      <w:pPr>
        <w:pStyle w:val="Sinespaciado"/>
        <w:jc w:val="both"/>
        <w:rPr>
          <w:rFonts w:ascii="Noto Sans" w:hAnsi="Noto Sans" w:cs="Noto Sans"/>
          <w:b/>
          <w:bCs/>
          <w:sz w:val="20"/>
          <w:szCs w:val="20"/>
        </w:rPr>
      </w:pPr>
    </w:p>
    <w:p w14:paraId="7B43E943" w14:textId="77777777" w:rsidR="00354F41" w:rsidRPr="00F8191D" w:rsidRDefault="00354F41" w:rsidP="00354F41">
      <w:pPr>
        <w:pStyle w:val="Sinespaciado"/>
        <w:numPr>
          <w:ilvl w:val="0"/>
          <w:numId w:val="23"/>
        </w:numPr>
        <w:jc w:val="both"/>
        <w:rPr>
          <w:rFonts w:ascii="Noto Sans" w:hAnsi="Noto Sans" w:cs="Noto Sans"/>
          <w:b/>
          <w:bCs/>
          <w:sz w:val="20"/>
          <w:szCs w:val="20"/>
        </w:rPr>
      </w:pPr>
      <w:r w:rsidRPr="00F8191D">
        <w:rPr>
          <w:rFonts w:ascii="Noto Sans" w:hAnsi="Noto Sans" w:cs="Noto Sans"/>
          <w:b/>
          <w:bCs/>
          <w:sz w:val="20"/>
          <w:szCs w:val="20"/>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7758ACC4" w14:textId="77777777" w:rsidR="00354F41" w:rsidRPr="00F8191D" w:rsidRDefault="00354F41" w:rsidP="00354F41">
      <w:pPr>
        <w:pStyle w:val="Sinespaciado"/>
        <w:jc w:val="center"/>
        <w:rPr>
          <w:rFonts w:ascii="Noto Sans" w:hAnsi="Noto Sans" w:cs="Noto Sans"/>
          <w:b/>
          <w:bCs/>
          <w:sz w:val="20"/>
          <w:szCs w:val="20"/>
        </w:rPr>
      </w:pPr>
    </w:p>
    <w:p w14:paraId="1FE8DE1B" w14:textId="77777777" w:rsidR="00354F41" w:rsidRPr="00F8191D" w:rsidRDefault="00354F41" w:rsidP="00354F41">
      <w:pPr>
        <w:pStyle w:val="Sinespaciado"/>
        <w:jc w:val="center"/>
        <w:rPr>
          <w:rFonts w:ascii="Noto Sans" w:hAnsi="Noto Sans" w:cs="Noto Sans"/>
          <w:b/>
          <w:bCs/>
          <w:sz w:val="20"/>
          <w:szCs w:val="20"/>
        </w:rPr>
      </w:pPr>
    </w:p>
    <w:p w14:paraId="439D71DF" w14:textId="77777777" w:rsidR="00354F41" w:rsidRPr="00F8191D" w:rsidRDefault="00354F41" w:rsidP="00354F41">
      <w:pPr>
        <w:pStyle w:val="Sinespaciado"/>
        <w:jc w:val="center"/>
        <w:rPr>
          <w:rFonts w:ascii="Noto Sans" w:hAnsi="Noto Sans" w:cs="Noto Sans"/>
          <w:b/>
          <w:bCs/>
          <w:sz w:val="20"/>
          <w:szCs w:val="20"/>
        </w:rPr>
      </w:pPr>
    </w:p>
    <w:p w14:paraId="0A265D78" w14:textId="77777777" w:rsidR="00354F41" w:rsidRPr="00F8191D" w:rsidRDefault="00354F41" w:rsidP="00354F41">
      <w:pPr>
        <w:pStyle w:val="Sinespaciado"/>
        <w:jc w:val="center"/>
        <w:rPr>
          <w:rFonts w:ascii="Noto Sans" w:hAnsi="Noto Sans" w:cs="Noto Sans"/>
          <w:b/>
          <w:bCs/>
          <w:sz w:val="20"/>
          <w:szCs w:val="20"/>
        </w:rPr>
      </w:pPr>
    </w:p>
    <w:p w14:paraId="7CDC75D1"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30A0E018" w14:textId="77777777" w:rsidR="00354F41" w:rsidRPr="00F8191D" w:rsidRDefault="00354F41" w:rsidP="00354F41">
      <w:pPr>
        <w:pStyle w:val="Sinespaciado"/>
        <w:jc w:val="center"/>
        <w:rPr>
          <w:rFonts w:ascii="Noto Sans" w:hAnsi="Noto Sans" w:cs="Noto Sans"/>
          <w:b/>
          <w:bCs/>
          <w:sz w:val="20"/>
          <w:szCs w:val="20"/>
        </w:rPr>
      </w:pPr>
    </w:p>
    <w:p w14:paraId="26C1B44A" w14:textId="77777777" w:rsidR="00354F41" w:rsidRPr="00F8191D" w:rsidRDefault="00354F41" w:rsidP="00354F41">
      <w:pPr>
        <w:pStyle w:val="Sinespaciado"/>
        <w:jc w:val="center"/>
        <w:rPr>
          <w:rFonts w:ascii="Noto Sans" w:hAnsi="Noto Sans" w:cs="Noto Sans"/>
          <w:b/>
          <w:bCs/>
          <w:sz w:val="20"/>
          <w:szCs w:val="20"/>
        </w:rPr>
      </w:pPr>
    </w:p>
    <w:p w14:paraId="702E3DDE" w14:textId="77777777" w:rsidR="00354F41" w:rsidRPr="00F8191D" w:rsidRDefault="00354F41" w:rsidP="00354F41">
      <w:pPr>
        <w:pStyle w:val="Sinespaciado"/>
        <w:jc w:val="center"/>
        <w:rPr>
          <w:rFonts w:ascii="Noto Sans" w:hAnsi="Noto Sans" w:cs="Noto Sans"/>
          <w:b/>
          <w:bCs/>
          <w:sz w:val="20"/>
          <w:szCs w:val="20"/>
        </w:rPr>
      </w:pPr>
    </w:p>
    <w:p w14:paraId="39085653"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0FE47E8E"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4BD7BD3D" w14:textId="77777777" w:rsidR="00354F41" w:rsidRPr="00F8191D" w:rsidRDefault="00354F41" w:rsidP="00354F41">
      <w:pPr>
        <w:pStyle w:val="Sinespaciado"/>
        <w:jc w:val="center"/>
        <w:rPr>
          <w:rFonts w:ascii="Noto Sans" w:hAnsi="Noto Sans" w:cs="Noto Sans"/>
          <w:b/>
          <w:bCs/>
          <w:sz w:val="20"/>
          <w:szCs w:val="20"/>
        </w:rPr>
      </w:pPr>
    </w:p>
    <w:p w14:paraId="2E83BB15" w14:textId="77777777" w:rsidR="00354F41" w:rsidRPr="00F8191D" w:rsidRDefault="00354F41" w:rsidP="00354F41">
      <w:pPr>
        <w:pStyle w:val="Sinespaciado"/>
        <w:jc w:val="center"/>
        <w:rPr>
          <w:rFonts w:ascii="Noto Sans" w:hAnsi="Noto Sans" w:cs="Noto Sans"/>
          <w:b/>
          <w:bCs/>
          <w:sz w:val="20"/>
          <w:szCs w:val="20"/>
        </w:rPr>
      </w:pPr>
    </w:p>
    <w:p w14:paraId="0EACDA04" w14:textId="77777777" w:rsidR="00354F41" w:rsidRPr="00F8191D" w:rsidRDefault="00354F41" w:rsidP="00354F41">
      <w:pPr>
        <w:pStyle w:val="Sinespaciado"/>
        <w:jc w:val="center"/>
        <w:rPr>
          <w:rFonts w:ascii="Noto Sans" w:hAnsi="Noto Sans" w:cs="Noto Sans"/>
          <w:b/>
          <w:bCs/>
          <w:sz w:val="20"/>
          <w:szCs w:val="20"/>
        </w:rPr>
      </w:pPr>
    </w:p>
    <w:p w14:paraId="18348693" w14:textId="77777777" w:rsidR="00354F41" w:rsidRPr="00F8191D" w:rsidRDefault="00354F41" w:rsidP="00354F41">
      <w:pPr>
        <w:pStyle w:val="Sinespaciado"/>
        <w:jc w:val="center"/>
        <w:rPr>
          <w:rFonts w:ascii="Noto Sans" w:hAnsi="Noto Sans" w:cs="Noto Sans"/>
          <w:b/>
          <w:bCs/>
          <w:sz w:val="20"/>
          <w:szCs w:val="20"/>
        </w:rPr>
      </w:pPr>
    </w:p>
    <w:p w14:paraId="321B74F1" w14:textId="77777777" w:rsidR="00354F41" w:rsidRPr="00F8191D" w:rsidRDefault="00354F41" w:rsidP="00354F41">
      <w:pPr>
        <w:pStyle w:val="Sinespaciado"/>
        <w:jc w:val="center"/>
        <w:rPr>
          <w:rFonts w:ascii="Noto Sans" w:hAnsi="Noto Sans" w:cs="Noto Sans"/>
          <w:b/>
          <w:bCs/>
          <w:sz w:val="20"/>
          <w:szCs w:val="20"/>
        </w:rPr>
      </w:pPr>
    </w:p>
    <w:p w14:paraId="62621C96" w14:textId="77777777" w:rsidR="00354F41" w:rsidRPr="00F8191D" w:rsidRDefault="00354F41" w:rsidP="00354F41">
      <w:pPr>
        <w:pStyle w:val="Sinespaciado"/>
        <w:jc w:val="center"/>
        <w:rPr>
          <w:rFonts w:ascii="Noto Sans" w:hAnsi="Noto Sans" w:cs="Noto Sans"/>
          <w:b/>
          <w:bCs/>
          <w:sz w:val="20"/>
          <w:szCs w:val="20"/>
        </w:rPr>
      </w:pPr>
    </w:p>
    <w:p w14:paraId="68EF9AEE" w14:textId="77777777" w:rsidR="00354F41" w:rsidRPr="00F8191D" w:rsidRDefault="00354F41" w:rsidP="00354F41">
      <w:pPr>
        <w:pStyle w:val="Sinespaciado"/>
        <w:jc w:val="center"/>
        <w:rPr>
          <w:rFonts w:ascii="Noto Sans" w:hAnsi="Noto Sans" w:cs="Noto Sans"/>
          <w:b/>
          <w:bCs/>
          <w:sz w:val="20"/>
          <w:szCs w:val="20"/>
        </w:rPr>
      </w:pPr>
    </w:p>
    <w:p w14:paraId="4B1780A4" w14:textId="77777777" w:rsidR="00354F41" w:rsidRPr="00F8191D" w:rsidRDefault="00354F41" w:rsidP="00354F41">
      <w:pPr>
        <w:pStyle w:val="Sinespaciado"/>
        <w:jc w:val="center"/>
        <w:rPr>
          <w:rFonts w:ascii="Noto Sans" w:hAnsi="Noto Sans" w:cs="Noto Sans"/>
          <w:b/>
          <w:bCs/>
          <w:sz w:val="20"/>
          <w:szCs w:val="20"/>
        </w:rPr>
      </w:pPr>
    </w:p>
    <w:p w14:paraId="5FAEE7CC" w14:textId="77777777" w:rsidR="00354F41" w:rsidRPr="00F8191D" w:rsidRDefault="00354F41" w:rsidP="00354F41">
      <w:pPr>
        <w:pStyle w:val="Sinespaciado"/>
        <w:jc w:val="center"/>
        <w:rPr>
          <w:rFonts w:ascii="Noto Sans" w:hAnsi="Noto Sans" w:cs="Noto Sans"/>
          <w:b/>
          <w:bCs/>
          <w:sz w:val="20"/>
          <w:szCs w:val="20"/>
        </w:rPr>
      </w:pPr>
    </w:p>
    <w:p w14:paraId="53FF5D3E" w14:textId="77777777" w:rsidR="00354F41" w:rsidRDefault="00354F41" w:rsidP="00354F41">
      <w:pPr>
        <w:pStyle w:val="Sinespaciado"/>
        <w:jc w:val="center"/>
        <w:rPr>
          <w:rFonts w:ascii="Noto Sans" w:hAnsi="Noto Sans" w:cs="Noto Sans"/>
          <w:b/>
          <w:bCs/>
          <w:sz w:val="20"/>
          <w:szCs w:val="20"/>
        </w:rPr>
      </w:pPr>
    </w:p>
    <w:p w14:paraId="06A8EF17" w14:textId="77777777" w:rsidR="00354F41" w:rsidRDefault="00354F41" w:rsidP="00354F41">
      <w:pPr>
        <w:pStyle w:val="Sinespaciado"/>
        <w:jc w:val="center"/>
        <w:rPr>
          <w:rFonts w:ascii="Noto Sans" w:hAnsi="Noto Sans" w:cs="Noto Sans"/>
          <w:b/>
          <w:bCs/>
          <w:sz w:val="20"/>
          <w:szCs w:val="20"/>
        </w:rPr>
      </w:pPr>
    </w:p>
    <w:p w14:paraId="19E8F77C" w14:textId="77777777" w:rsidR="00354F41" w:rsidRDefault="00354F41" w:rsidP="00354F41">
      <w:pPr>
        <w:pStyle w:val="Sinespaciado"/>
        <w:jc w:val="center"/>
        <w:rPr>
          <w:rFonts w:ascii="Noto Sans" w:hAnsi="Noto Sans" w:cs="Noto Sans"/>
          <w:b/>
          <w:bCs/>
          <w:sz w:val="20"/>
          <w:szCs w:val="20"/>
        </w:rPr>
      </w:pPr>
    </w:p>
    <w:p w14:paraId="196B1762" w14:textId="77777777" w:rsidR="00354F41" w:rsidRDefault="00354F41" w:rsidP="00354F41">
      <w:pPr>
        <w:pStyle w:val="Sinespaciado"/>
        <w:jc w:val="center"/>
        <w:rPr>
          <w:rFonts w:ascii="Noto Sans" w:hAnsi="Noto Sans" w:cs="Noto Sans"/>
          <w:b/>
          <w:bCs/>
          <w:sz w:val="20"/>
          <w:szCs w:val="20"/>
        </w:rPr>
      </w:pPr>
    </w:p>
    <w:p w14:paraId="3C6CBB15" w14:textId="77777777" w:rsidR="00354F41" w:rsidRPr="00F8191D" w:rsidRDefault="00354F41" w:rsidP="00354F41">
      <w:pPr>
        <w:pStyle w:val="Sinespaciado"/>
        <w:jc w:val="center"/>
        <w:rPr>
          <w:rFonts w:ascii="Noto Sans" w:hAnsi="Noto Sans" w:cs="Noto Sans"/>
          <w:b/>
          <w:bCs/>
          <w:sz w:val="20"/>
          <w:szCs w:val="20"/>
        </w:rPr>
      </w:pPr>
    </w:p>
    <w:p w14:paraId="3251DC1D" w14:textId="77777777" w:rsidR="00354F41" w:rsidRDefault="00354F41" w:rsidP="00354F41">
      <w:pPr>
        <w:pStyle w:val="Sinespaciado"/>
        <w:jc w:val="center"/>
        <w:rPr>
          <w:rFonts w:ascii="Noto Sans" w:hAnsi="Noto Sans" w:cs="Noto Sans"/>
          <w:b/>
          <w:bCs/>
          <w:sz w:val="20"/>
          <w:szCs w:val="20"/>
        </w:rPr>
      </w:pPr>
    </w:p>
    <w:p w14:paraId="6C741715" w14:textId="77777777" w:rsidR="00354F41" w:rsidRDefault="00354F41" w:rsidP="00354F41">
      <w:pPr>
        <w:pStyle w:val="Sinespaciado"/>
        <w:jc w:val="center"/>
        <w:rPr>
          <w:rFonts w:ascii="Noto Sans" w:hAnsi="Noto Sans" w:cs="Noto Sans"/>
          <w:b/>
          <w:bCs/>
          <w:sz w:val="20"/>
          <w:szCs w:val="20"/>
        </w:rPr>
      </w:pPr>
    </w:p>
    <w:p w14:paraId="3CA66BA1" w14:textId="77777777" w:rsidR="00354F41" w:rsidRPr="00F8191D" w:rsidRDefault="00354F41" w:rsidP="00354F41">
      <w:pPr>
        <w:pStyle w:val="Sinespaciado"/>
        <w:jc w:val="center"/>
        <w:rPr>
          <w:rFonts w:ascii="Noto Sans" w:hAnsi="Noto Sans" w:cs="Noto Sans"/>
          <w:b/>
          <w:bCs/>
          <w:sz w:val="20"/>
          <w:szCs w:val="20"/>
        </w:rPr>
      </w:pPr>
    </w:p>
    <w:p w14:paraId="097602F4"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C</w:t>
      </w:r>
    </w:p>
    <w:p w14:paraId="0F5C09E2" w14:textId="77777777" w:rsidR="00354F41" w:rsidRPr="00F8191D" w:rsidRDefault="00354F41" w:rsidP="00354F41">
      <w:pPr>
        <w:pStyle w:val="Sinespaciado"/>
        <w:jc w:val="center"/>
        <w:rPr>
          <w:rFonts w:ascii="Noto Sans" w:hAnsi="Noto Sans" w:cs="Noto Sans"/>
          <w:b/>
          <w:bCs/>
          <w:sz w:val="20"/>
          <w:szCs w:val="20"/>
        </w:rPr>
      </w:pPr>
    </w:p>
    <w:p w14:paraId="58F3E244" w14:textId="77777777" w:rsidR="00354F41" w:rsidRPr="00F8191D" w:rsidRDefault="00354F41" w:rsidP="00354F41">
      <w:pPr>
        <w:pStyle w:val="Sinespaciado"/>
        <w:jc w:val="center"/>
        <w:rPr>
          <w:rFonts w:ascii="Noto Sans" w:hAnsi="Noto Sans" w:cs="Noto Sans"/>
          <w:b/>
          <w:bCs/>
          <w:sz w:val="20"/>
          <w:szCs w:val="20"/>
        </w:rPr>
      </w:pPr>
    </w:p>
    <w:p w14:paraId="1F3C2944"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14:paraId="6207D205"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14:paraId="6110EC1F"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CONVOCANTE</w:t>
      </w:r>
    </w:p>
    <w:p w14:paraId="613F4716" w14:textId="77777777" w:rsidR="00354F41" w:rsidRPr="00F8191D" w:rsidRDefault="00354F41" w:rsidP="00354F41">
      <w:pPr>
        <w:pStyle w:val="Sinespaciado"/>
        <w:jc w:val="both"/>
        <w:rPr>
          <w:rFonts w:ascii="Noto Sans" w:hAnsi="Noto Sans" w:cs="Noto Sans"/>
          <w:b/>
          <w:bCs/>
          <w:sz w:val="20"/>
          <w:szCs w:val="20"/>
        </w:rPr>
      </w:pPr>
    </w:p>
    <w:p w14:paraId="5397116D"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658454CB" w14:textId="77777777" w:rsidR="00354F41" w:rsidRPr="00F8191D" w:rsidRDefault="00354F41" w:rsidP="00354F41">
      <w:pPr>
        <w:pStyle w:val="Sinespaciado"/>
        <w:jc w:val="both"/>
        <w:rPr>
          <w:rFonts w:ascii="Noto Sans" w:hAnsi="Noto Sans" w:cs="Noto Sans"/>
          <w:b/>
          <w:bCs/>
          <w:sz w:val="20"/>
          <w:szCs w:val="20"/>
        </w:rPr>
      </w:pPr>
    </w:p>
    <w:p w14:paraId="20B5D38E" w14:textId="77777777" w:rsidR="00354F41" w:rsidRPr="00F8191D" w:rsidRDefault="00354F41" w:rsidP="00354F41">
      <w:pPr>
        <w:pStyle w:val="Sinespaciado"/>
        <w:jc w:val="both"/>
        <w:rPr>
          <w:rFonts w:ascii="Noto Sans" w:hAnsi="Noto Sans" w:cs="Noto Sans"/>
          <w:b/>
          <w:bCs/>
          <w:sz w:val="20"/>
          <w:szCs w:val="20"/>
        </w:rPr>
      </w:pPr>
    </w:p>
    <w:p w14:paraId="7A819FF6" w14:textId="77777777" w:rsidR="00354F41" w:rsidRPr="00F8191D" w:rsidRDefault="00354F41" w:rsidP="00354F41">
      <w:pPr>
        <w:pStyle w:val="Sinespaciado"/>
        <w:jc w:val="both"/>
        <w:rPr>
          <w:rFonts w:ascii="Noto Sans" w:hAnsi="Noto Sans" w:cs="Noto Sans"/>
          <w:b/>
          <w:bCs/>
          <w:sz w:val="20"/>
          <w:szCs w:val="20"/>
        </w:rPr>
      </w:pPr>
    </w:p>
    <w:p w14:paraId="59E2951B"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14:paraId="647F06A5" w14:textId="77777777" w:rsidR="00354F41" w:rsidRPr="00F8191D" w:rsidRDefault="00354F41" w:rsidP="00354F41">
      <w:pPr>
        <w:pStyle w:val="Sinespaciado"/>
        <w:jc w:val="both"/>
        <w:rPr>
          <w:rFonts w:ascii="Noto Sans" w:hAnsi="Noto Sans" w:cs="Noto Sans"/>
          <w:b/>
          <w:bCs/>
          <w:sz w:val="20"/>
          <w:szCs w:val="20"/>
        </w:rPr>
      </w:pPr>
    </w:p>
    <w:p w14:paraId="782EDFF9" w14:textId="77777777" w:rsidR="00354F41" w:rsidRPr="00F8191D" w:rsidRDefault="00354F41" w:rsidP="00354F41">
      <w:pPr>
        <w:pStyle w:val="Sinespaciado"/>
        <w:jc w:val="both"/>
        <w:rPr>
          <w:rFonts w:ascii="Noto Sans" w:hAnsi="Noto Sans" w:cs="Noto Sans"/>
          <w:b/>
          <w:bCs/>
          <w:sz w:val="20"/>
          <w:szCs w:val="20"/>
        </w:rPr>
      </w:pPr>
    </w:p>
    <w:p w14:paraId="39535336" w14:textId="77777777" w:rsidR="00354F41" w:rsidRPr="00F8191D" w:rsidRDefault="00354F41" w:rsidP="00354F41">
      <w:pPr>
        <w:pStyle w:val="Sinespaciado"/>
        <w:jc w:val="center"/>
        <w:rPr>
          <w:rFonts w:ascii="Noto Sans" w:hAnsi="Noto Sans" w:cs="Noto Sans"/>
          <w:b/>
          <w:bCs/>
          <w:sz w:val="20"/>
          <w:szCs w:val="20"/>
        </w:rPr>
      </w:pPr>
    </w:p>
    <w:p w14:paraId="4CAC0CEB" w14:textId="77777777" w:rsidR="00354F41" w:rsidRPr="00F8191D" w:rsidRDefault="00354F41" w:rsidP="00354F41">
      <w:pPr>
        <w:pStyle w:val="Sinespaciado"/>
        <w:jc w:val="center"/>
        <w:rPr>
          <w:rFonts w:ascii="Noto Sans" w:hAnsi="Noto Sans" w:cs="Noto Sans"/>
          <w:b/>
          <w:bCs/>
          <w:sz w:val="20"/>
          <w:szCs w:val="20"/>
        </w:rPr>
      </w:pPr>
    </w:p>
    <w:p w14:paraId="7F786617"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48F16E93" w14:textId="77777777" w:rsidR="00354F41" w:rsidRPr="00F8191D" w:rsidRDefault="00354F41" w:rsidP="00354F41">
      <w:pPr>
        <w:pStyle w:val="Sinespaciado"/>
        <w:jc w:val="center"/>
        <w:rPr>
          <w:rFonts w:ascii="Noto Sans" w:hAnsi="Noto Sans" w:cs="Noto Sans"/>
          <w:b/>
          <w:bCs/>
          <w:sz w:val="20"/>
          <w:szCs w:val="20"/>
        </w:rPr>
      </w:pPr>
    </w:p>
    <w:p w14:paraId="712BDEBB" w14:textId="77777777" w:rsidR="00354F41" w:rsidRPr="00F8191D" w:rsidRDefault="00354F41" w:rsidP="00354F41">
      <w:pPr>
        <w:pStyle w:val="Sinespaciado"/>
        <w:jc w:val="center"/>
        <w:rPr>
          <w:rFonts w:ascii="Noto Sans" w:hAnsi="Noto Sans" w:cs="Noto Sans"/>
          <w:b/>
          <w:bCs/>
          <w:sz w:val="20"/>
          <w:szCs w:val="20"/>
        </w:rPr>
      </w:pPr>
    </w:p>
    <w:p w14:paraId="3B0CAA43" w14:textId="77777777" w:rsidR="00354F41" w:rsidRPr="00F8191D" w:rsidRDefault="00354F41" w:rsidP="00354F41">
      <w:pPr>
        <w:pStyle w:val="Sinespaciado"/>
        <w:jc w:val="center"/>
        <w:rPr>
          <w:rFonts w:ascii="Noto Sans" w:hAnsi="Noto Sans" w:cs="Noto Sans"/>
          <w:b/>
          <w:bCs/>
          <w:sz w:val="20"/>
          <w:szCs w:val="20"/>
        </w:rPr>
      </w:pPr>
    </w:p>
    <w:p w14:paraId="6FECAFC4"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661FF3D4"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72D9EF25" w14:textId="77777777" w:rsidR="00354F41" w:rsidRPr="00F8191D" w:rsidRDefault="00354F41" w:rsidP="00354F41">
      <w:pPr>
        <w:pStyle w:val="Sinespaciado"/>
        <w:jc w:val="center"/>
        <w:rPr>
          <w:rFonts w:ascii="Noto Sans" w:hAnsi="Noto Sans" w:cs="Noto Sans"/>
          <w:b/>
          <w:bCs/>
          <w:sz w:val="20"/>
          <w:szCs w:val="20"/>
        </w:rPr>
      </w:pPr>
    </w:p>
    <w:p w14:paraId="2DB84432" w14:textId="77777777" w:rsidR="00354F41" w:rsidRPr="00F8191D" w:rsidRDefault="00354F41" w:rsidP="00354F41">
      <w:pPr>
        <w:pStyle w:val="Sinespaciado"/>
        <w:jc w:val="center"/>
        <w:rPr>
          <w:rFonts w:ascii="Noto Sans" w:hAnsi="Noto Sans" w:cs="Noto Sans"/>
          <w:b/>
          <w:bCs/>
          <w:sz w:val="20"/>
          <w:szCs w:val="20"/>
        </w:rPr>
      </w:pPr>
    </w:p>
    <w:p w14:paraId="111CFF6B" w14:textId="77777777" w:rsidR="00354F41" w:rsidRPr="00F8191D" w:rsidRDefault="00354F41" w:rsidP="00354F41">
      <w:pPr>
        <w:pStyle w:val="Sinespaciado"/>
        <w:jc w:val="center"/>
        <w:rPr>
          <w:rFonts w:ascii="Noto Sans" w:hAnsi="Noto Sans" w:cs="Noto Sans"/>
          <w:b/>
          <w:bCs/>
          <w:sz w:val="20"/>
          <w:szCs w:val="20"/>
        </w:rPr>
      </w:pPr>
    </w:p>
    <w:p w14:paraId="207F69C4" w14:textId="77777777" w:rsidR="00354F41" w:rsidRPr="00F8191D" w:rsidRDefault="00354F41" w:rsidP="00354F41">
      <w:pPr>
        <w:pStyle w:val="Sinespaciado"/>
        <w:jc w:val="center"/>
        <w:rPr>
          <w:rFonts w:ascii="Noto Sans" w:hAnsi="Noto Sans" w:cs="Noto Sans"/>
          <w:b/>
          <w:bCs/>
          <w:sz w:val="20"/>
          <w:szCs w:val="20"/>
        </w:rPr>
      </w:pPr>
    </w:p>
    <w:p w14:paraId="53093907" w14:textId="77777777" w:rsidR="00354F41" w:rsidRPr="00F8191D" w:rsidRDefault="00354F41" w:rsidP="00354F41">
      <w:pPr>
        <w:pStyle w:val="Sinespaciado"/>
        <w:jc w:val="center"/>
        <w:rPr>
          <w:rFonts w:ascii="Noto Sans" w:hAnsi="Noto Sans" w:cs="Noto Sans"/>
          <w:b/>
          <w:bCs/>
          <w:sz w:val="20"/>
          <w:szCs w:val="20"/>
        </w:rPr>
      </w:pPr>
    </w:p>
    <w:p w14:paraId="23DD9D8F" w14:textId="77777777" w:rsidR="00354F41" w:rsidRPr="00F8191D" w:rsidRDefault="00354F41" w:rsidP="00354F41">
      <w:pPr>
        <w:pStyle w:val="Sinespaciado"/>
        <w:jc w:val="center"/>
        <w:rPr>
          <w:rFonts w:ascii="Noto Sans" w:hAnsi="Noto Sans" w:cs="Noto Sans"/>
          <w:b/>
          <w:bCs/>
          <w:sz w:val="20"/>
          <w:szCs w:val="20"/>
        </w:rPr>
      </w:pPr>
    </w:p>
    <w:p w14:paraId="07F22C87" w14:textId="77777777" w:rsidR="00354F41" w:rsidRPr="00F8191D" w:rsidRDefault="00354F41" w:rsidP="00354F41">
      <w:pPr>
        <w:pStyle w:val="Sinespaciado"/>
        <w:jc w:val="center"/>
        <w:rPr>
          <w:rFonts w:ascii="Noto Sans" w:hAnsi="Noto Sans" w:cs="Noto Sans"/>
          <w:b/>
          <w:bCs/>
          <w:sz w:val="20"/>
          <w:szCs w:val="20"/>
        </w:rPr>
      </w:pPr>
    </w:p>
    <w:p w14:paraId="70A2E5A5" w14:textId="77777777" w:rsidR="00354F41" w:rsidRDefault="00354F41" w:rsidP="00354F41">
      <w:pPr>
        <w:pStyle w:val="Sinespaciado"/>
        <w:jc w:val="center"/>
        <w:rPr>
          <w:rFonts w:ascii="Noto Sans" w:hAnsi="Noto Sans" w:cs="Noto Sans"/>
          <w:b/>
          <w:bCs/>
          <w:sz w:val="20"/>
          <w:szCs w:val="20"/>
        </w:rPr>
      </w:pPr>
    </w:p>
    <w:p w14:paraId="3450EA65" w14:textId="77777777" w:rsidR="00354F41" w:rsidRDefault="00354F41" w:rsidP="00354F41">
      <w:pPr>
        <w:pStyle w:val="Sinespaciado"/>
        <w:jc w:val="center"/>
        <w:rPr>
          <w:rFonts w:ascii="Noto Sans" w:hAnsi="Noto Sans" w:cs="Noto Sans"/>
          <w:b/>
          <w:bCs/>
          <w:sz w:val="20"/>
          <w:szCs w:val="20"/>
        </w:rPr>
      </w:pPr>
    </w:p>
    <w:p w14:paraId="1F3CFD7C" w14:textId="77777777" w:rsidR="00354F41" w:rsidRDefault="00354F41" w:rsidP="00354F41">
      <w:pPr>
        <w:pStyle w:val="Sinespaciado"/>
        <w:jc w:val="center"/>
        <w:rPr>
          <w:rFonts w:ascii="Noto Sans" w:hAnsi="Noto Sans" w:cs="Noto Sans"/>
          <w:b/>
          <w:bCs/>
          <w:sz w:val="20"/>
          <w:szCs w:val="20"/>
        </w:rPr>
      </w:pPr>
    </w:p>
    <w:p w14:paraId="01D53AE5" w14:textId="77777777" w:rsidR="00354F41" w:rsidRDefault="00354F41" w:rsidP="00354F41">
      <w:pPr>
        <w:pStyle w:val="Sinespaciado"/>
        <w:jc w:val="center"/>
        <w:rPr>
          <w:rFonts w:ascii="Noto Sans" w:hAnsi="Noto Sans" w:cs="Noto Sans"/>
          <w:b/>
          <w:bCs/>
          <w:sz w:val="20"/>
          <w:szCs w:val="20"/>
        </w:rPr>
      </w:pPr>
    </w:p>
    <w:p w14:paraId="6C41032F" w14:textId="77777777" w:rsidR="00354F41" w:rsidRPr="00F8191D" w:rsidRDefault="00354F41" w:rsidP="00354F41">
      <w:pPr>
        <w:pStyle w:val="Sinespaciado"/>
        <w:jc w:val="center"/>
        <w:rPr>
          <w:rFonts w:ascii="Noto Sans" w:hAnsi="Noto Sans" w:cs="Noto Sans"/>
          <w:b/>
          <w:bCs/>
          <w:sz w:val="20"/>
          <w:szCs w:val="20"/>
        </w:rPr>
      </w:pPr>
    </w:p>
    <w:p w14:paraId="1524116C" w14:textId="77777777" w:rsidR="00354F41" w:rsidRDefault="00354F41" w:rsidP="00354F41">
      <w:pPr>
        <w:pStyle w:val="Sinespaciado"/>
        <w:jc w:val="center"/>
        <w:rPr>
          <w:rFonts w:ascii="Noto Sans" w:hAnsi="Noto Sans" w:cs="Noto Sans"/>
          <w:b/>
          <w:bCs/>
          <w:sz w:val="20"/>
          <w:szCs w:val="20"/>
        </w:rPr>
      </w:pPr>
    </w:p>
    <w:p w14:paraId="577BC1A6" w14:textId="77777777" w:rsidR="00354F41" w:rsidRDefault="00354F41" w:rsidP="00354F41">
      <w:pPr>
        <w:pStyle w:val="Sinespaciado"/>
        <w:jc w:val="center"/>
        <w:rPr>
          <w:rFonts w:ascii="Noto Sans" w:hAnsi="Noto Sans" w:cs="Noto Sans"/>
          <w:b/>
          <w:bCs/>
          <w:sz w:val="20"/>
          <w:szCs w:val="20"/>
        </w:rPr>
      </w:pPr>
    </w:p>
    <w:p w14:paraId="23BD23A5"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D</w:t>
      </w:r>
    </w:p>
    <w:p w14:paraId="2A0D2864" w14:textId="77777777" w:rsidR="00354F41" w:rsidRPr="00F8191D" w:rsidRDefault="00354F41" w:rsidP="00354F41">
      <w:pPr>
        <w:pStyle w:val="Sinespaciado"/>
        <w:jc w:val="center"/>
        <w:rPr>
          <w:rFonts w:ascii="Noto Sans" w:hAnsi="Noto Sans" w:cs="Noto Sans"/>
          <w:b/>
          <w:bCs/>
          <w:sz w:val="20"/>
          <w:szCs w:val="20"/>
        </w:rPr>
      </w:pPr>
    </w:p>
    <w:p w14:paraId="55D347B0"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lastRenderedPageBreak/>
        <w:t>INSTITUTO MEXICANO DEL SEGURO SOCIAL</w:t>
      </w:r>
    </w:p>
    <w:p w14:paraId="25721018"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14:paraId="23E02470"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14:paraId="68E2AD9C" w14:textId="77777777" w:rsidR="00354F41" w:rsidRPr="00F8191D" w:rsidRDefault="00354F41" w:rsidP="00354F41">
      <w:pPr>
        <w:pStyle w:val="Sinespaciado"/>
        <w:jc w:val="center"/>
        <w:rPr>
          <w:rFonts w:ascii="Noto Sans" w:hAnsi="Noto Sans" w:cs="Noto Sans"/>
          <w:b/>
          <w:bCs/>
          <w:sz w:val="20"/>
          <w:szCs w:val="20"/>
        </w:rPr>
      </w:pPr>
    </w:p>
    <w:p w14:paraId="5B2B1A1A"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1F954EE2" w14:textId="77777777" w:rsidR="00354F41" w:rsidRPr="00F8191D" w:rsidRDefault="00354F41" w:rsidP="00354F41">
      <w:pPr>
        <w:pStyle w:val="Sinespaciado"/>
        <w:jc w:val="both"/>
        <w:rPr>
          <w:rFonts w:ascii="Noto Sans" w:hAnsi="Noto Sans" w:cs="Noto Sans"/>
          <w:b/>
          <w:bCs/>
          <w:sz w:val="20"/>
          <w:szCs w:val="20"/>
        </w:rPr>
      </w:pPr>
    </w:p>
    <w:p w14:paraId="3DFFFC1C" w14:textId="77777777" w:rsidR="00354F41" w:rsidRPr="00F8191D" w:rsidRDefault="00354F41" w:rsidP="00354F41">
      <w:pPr>
        <w:pStyle w:val="Sinespaciado"/>
        <w:jc w:val="both"/>
        <w:rPr>
          <w:rFonts w:ascii="Noto Sans" w:hAnsi="Noto Sans" w:cs="Noto Sans"/>
          <w:b/>
          <w:bCs/>
          <w:sz w:val="20"/>
          <w:szCs w:val="20"/>
        </w:rPr>
      </w:pPr>
    </w:p>
    <w:p w14:paraId="20778701" w14:textId="77777777" w:rsidR="00354F41" w:rsidRPr="00F8191D" w:rsidRDefault="00354F41" w:rsidP="00354F41">
      <w:pPr>
        <w:pStyle w:val="Sinespaciado"/>
        <w:jc w:val="both"/>
        <w:rPr>
          <w:rFonts w:ascii="Noto Sans" w:hAnsi="Noto Sans" w:cs="Noto Sans"/>
          <w:b/>
          <w:bCs/>
          <w:sz w:val="20"/>
          <w:szCs w:val="20"/>
        </w:rPr>
      </w:pPr>
    </w:p>
    <w:p w14:paraId="2482FA1F"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14:paraId="4FC2390C" w14:textId="77777777" w:rsidR="00354F41" w:rsidRPr="00F8191D" w:rsidRDefault="00354F41" w:rsidP="00354F41">
      <w:pPr>
        <w:pStyle w:val="Sinespaciado"/>
        <w:jc w:val="both"/>
        <w:rPr>
          <w:rFonts w:ascii="Noto Sans" w:hAnsi="Noto Sans" w:cs="Noto Sans"/>
          <w:b/>
          <w:bCs/>
          <w:sz w:val="20"/>
          <w:szCs w:val="20"/>
        </w:rPr>
      </w:pPr>
    </w:p>
    <w:p w14:paraId="69136DA1" w14:textId="77777777" w:rsidR="00354F41" w:rsidRPr="00F8191D" w:rsidRDefault="00354F41" w:rsidP="00354F41">
      <w:pPr>
        <w:pStyle w:val="Sinespaciado"/>
        <w:jc w:val="both"/>
        <w:rPr>
          <w:rFonts w:ascii="Noto Sans" w:hAnsi="Noto Sans" w:cs="Noto Sans"/>
          <w:b/>
          <w:bCs/>
          <w:sz w:val="20"/>
          <w:szCs w:val="20"/>
        </w:rPr>
      </w:pPr>
    </w:p>
    <w:p w14:paraId="2961A563" w14:textId="77777777" w:rsidR="00354F41" w:rsidRPr="00F8191D" w:rsidRDefault="00354F41" w:rsidP="00354F41">
      <w:pPr>
        <w:pStyle w:val="Sinespaciado"/>
        <w:jc w:val="both"/>
        <w:rPr>
          <w:rFonts w:ascii="Noto Sans" w:hAnsi="Noto Sans" w:cs="Noto Sans"/>
          <w:b/>
          <w:bCs/>
          <w:sz w:val="20"/>
          <w:szCs w:val="20"/>
        </w:rPr>
      </w:pPr>
    </w:p>
    <w:p w14:paraId="22129006" w14:textId="77777777" w:rsidR="00354F41" w:rsidRPr="00F8191D" w:rsidRDefault="00354F41" w:rsidP="00354F41">
      <w:pPr>
        <w:pStyle w:val="Sinespaciado"/>
        <w:jc w:val="center"/>
        <w:rPr>
          <w:rFonts w:ascii="Noto Sans" w:hAnsi="Noto Sans" w:cs="Noto Sans"/>
          <w:b/>
          <w:bCs/>
          <w:sz w:val="20"/>
          <w:szCs w:val="20"/>
        </w:rPr>
      </w:pPr>
    </w:p>
    <w:p w14:paraId="3D2BED7A"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59423D1B" w14:textId="77777777" w:rsidR="00354F41" w:rsidRPr="00F8191D" w:rsidRDefault="00354F41" w:rsidP="00354F41">
      <w:pPr>
        <w:pStyle w:val="Sinespaciado"/>
        <w:jc w:val="center"/>
        <w:rPr>
          <w:rFonts w:ascii="Noto Sans" w:hAnsi="Noto Sans" w:cs="Noto Sans"/>
          <w:b/>
          <w:bCs/>
          <w:sz w:val="20"/>
          <w:szCs w:val="20"/>
        </w:rPr>
      </w:pPr>
    </w:p>
    <w:p w14:paraId="5D2F2234" w14:textId="77777777" w:rsidR="00354F41" w:rsidRPr="00F8191D" w:rsidRDefault="00354F41" w:rsidP="00354F41">
      <w:pPr>
        <w:pStyle w:val="Sinespaciado"/>
        <w:jc w:val="center"/>
        <w:rPr>
          <w:rFonts w:ascii="Noto Sans" w:hAnsi="Noto Sans" w:cs="Noto Sans"/>
          <w:b/>
          <w:bCs/>
          <w:sz w:val="20"/>
          <w:szCs w:val="20"/>
        </w:rPr>
      </w:pPr>
    </w:p>
    <w:p w14:paraId="74400638" w14:textId="77777777" w:rsidR="00354F41" w:rsidRPr="00F8191D" w:rsidRDefault="00354F41" w:rsidP="00354F41">
      <w:pPr>
        <w:pStyle w:val="Sinespaciado"/>
        <w:jc w:val="center"/>
        <w:rPr>
          <w:rFonts w:ascii="Noto Sans" w:hAnsi="Noto Sans" w:cs="Noto Sans"/>
          <w:b/>
          <w:bCs/>
          <w:sz w:val="20"/>
          <w:szCs w:val="20"/>
        </w:rPr>
      </w:pPr>
    </w:p>
    <w:p w14:paraId="573B90AC"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2329F9EB"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1C656146" w14:textId="77777777" w:rsidR="00354F41" w:rsidRPr="00F8191D" w:rsidRDefault="00354F41" w:rsidP="00354F41">
      <w:pPr>
        <w:pStyle w:val="Sinespaciado"/>
        <w:jc w:val="center"/>
        <w:rPr>
          <w:rFonts w:ascii="Noto Sans" w:hAnsi="Noto Sans" w:cs="Noto Sans"/>
          <w:b/>
          <w:bCs/>
          <w:sz w:val="20"/>
          <w:szCs w:val="20"/>
        </w:rPr>
      </w:pPr>
    </w:p>
    <w:p w14:paraId="7851770B" w14:textId="77777777" w:rsidR="00354F41" w:rsidRPr="00F8191D" w:rsidRDefault="00354F41" w:rsidP="00354F41">
      <w:pPr>
        <w:pStyle w:val="Sinespaciado"/>
        <w:jc w:val="center"/>
        <w:rPr>
          <w:rFonts w:ascii="Noto Sans" w:hAnsi="Noto Sans" w:cs="Noto Sans"/>
          <w:b/>
          <w:bCs/>
          <w:sz w:val="20"/>
          <w:szCs w:val="20"/>
        </w:rPr>
      </w:pPr>
    </w:p>
    <w:p w14:paraId="6850DF2C" w14:textId="77777777" w:rsidR="00354F41" w:rsidRPr="00F8191D" w:rsidRDefault="00354F41" w:rsidP="00354F41">
      <w:pPr>
        <w:pStyle w:val="Sinespaciado"/>
        <w:jc w:val="center"/>
        <w:rPr>
          <w:rFonts w:ascii="Noto Sans" w:hAnsi="Noto Sans" w:cs="Noto Sans"/>
          <w:b/>
          <w:bCs/>
          <w:sz w:val="20"/>
          <w:szCs w:val="20"/>
        </w:rPr>
      </w:pPr>
    </w:p>
    <w:p w14:paraId="018E96B2" w14:textId="77777777" w:rsidR="00354F41" w:rsidRPr="00F8191D" w:rsidRDefault="00354F41" w:rsidP="00354F41">
      <w:pPr>
        <w:pStyle w:val="Sinespaciado"/>
        <w:jc w:val="center"/>
        <w:rPr>
          <w:rFonts w:ascii="Noto Sans" w:hAnsi="Noto Sans" w:cs="Noto Sans"/>
          <w:b/>
          <w:bCs/>
          <w:sz w:val="20"/>
          <w:szCs w:val="20"/>
        </w:rPr>
      </w:pPr>
    </w:p>
    <w:p w14:paraId="5637D9DE" w14:textId="77777777" w:rsidR="00354F41" w:rsidRPr="00F8191D" w:rsidRDefault="00354F41" w:rsidP="00354F41">
      <w:pPr>
        <w:pStyle w:val="Sinespaciado"/>
        <w:jc w:val="center"/>
        <w:rPr>
          <w:rFonts w:ascii="Noto Sans" w:hAnsi="Noto Sans" w:cs="Noto Sans"/>
          <w:b/>
          <w:bCs/>
          <w:sz w:val="20"/>
          <w:szCs w:val="20"/>
        </w:rPr>
      </w:pPr>
    </w:p>
    <w:p w14:paraId="37AE0420" w14:textId="77777777" w:rsidR="00354F41" w:rsidRPr="00F8191D" w:rsidRDefault="00354F41" w:rsidP="00354F41">
      <w:pPr>
        <w:pStyle w:val="Sinespaciado"/>
        <w:jc w:val="center"/>
        <w:rPr>
          <w:rFonts w:ascii="Noto Sans" w:hAnsi="Noto Sans" w:cs="Noto Sans"/>
          <w:b/>
          <w:bCs/>
          <w:sz w:val="20"/>
          <w:szCs w:val="20"/>
        </w:rPr>
      </w:pPr>
    </w:p>
    <w:p w14:paraId="29E102D6" w14:textId="77777777" w:rsidR="00354F41" w:rsidRPr="00F8191D" w:rsidRDefault="00354F41" w:rsidP="00354F41">
      <w:pPr>
        <w:pStyle w:val="Sinespaciado"/>
        <w:jc w:val="center"/>
        <w:rPr>
          <w:rFonts w:ascii="Noto Sans" w:hAnsi="Noto Sans" w:cs="Noto Sans"/>
          <w:b/>
          <w:bCs/>
          <w:sz w:val="20"/>
          <w:szCs w:val="20"/>
        </w:rPr>
      </w:pPr>
    </w:p>
    <w:p w14:paraId="3836A2F6" w14:textId="77777777" w:rsidR="00354F41" w:rsidRDefault="00354F41" w:rsidP="00354F41">
      <w:pPr>
        <w:pStyle w:val="Sinespaciado"/>
        <w:jc w:val="center"/>
        <w:rPr>
          <w:rFonts w:ascii="Noto Sans" w:hAnsi="Noto Sans" w:cs="Noto Sans"/>
          <w:b/>
          <w:bCs/>
          <w:sz w:val="20"/>
          <w:szCs w:val="20"/>
        </w:rPr>
      </w:pPr>
    </w:p>
    <w:p w14:paraId="23167B54" w14:textId="77777777" w:rsidR="00354F41" w:rsidRDefault="00354F41" w:rsidP="00354F41">
      <w:pPr>
        <w:pStyle w:val="Sinespaciado"/>
        <w:jc w:val="center"/>
        <w:rPr>
          <w:rFonts w:ascii="Noto Sans" w:hAnsi="Noto Sans" w:cs="Noto Sans"/>
          <w:b/>
          <w:bCs/>
          <w:sz w:val="20"/>
          <w:szCs w:val="20"/>
        </w:rPr>
      </w:pPr>
    </w:p>
    <w:p w14:paraId="308615B1" w14:textId="77777777" w:rsidR="00354F41" w:rsidRDefault="00354F41" w:rsidP="00354F41">
      <w:pPr>
        <w:pStyle w:val="Sinespaciado"/>
        <w:jc w:val="center"/>
        <w:rPr>
          <w:rFonts w:ascii="Noto Sans" w:hAnsi="Noto Sans" w:cs="Noto Sans"/>
          <w:b/>
          <w:bCs/>
          <w:sz w:val="20"/>
          <w:szCs w:val="20"/>
        </w:rPr>
      </w:pPr>
    </w:p>
    <w:p w14:paraId="22FAE86A" w14:textId="77777777" w:rsidR="00354F41" w:rsidRDefault="00354F41" w:rsidP="00354F41">
      <w:pPr>
        <w:pStyle w:val="Sinespaciado"/>
        <w:jc w:val="center"/>
        <w:rPr>
          <w:rFonts w:ascii="Noto Sans" w:hAnsi="Noto Sans" w:cs="Noto Sans"/>
          <w:b/>
          <w:bCs/>
          <w:sz w:val="20"/>
          <w:szCs w:val="20"/>
        </w:rPr>
      </w:pPr>
    </w:p>
    <w:p w14:paraId="0EB2FE6E" w14:textId="77777777" w:rsidR="00354F41" w:rsidRDefault="00354F41" w:rsidP="00354F41">
      <w:pPr>
        <w:pStyle w:val="Sinespaciado"/>
        <w:jc w:val="center"/>
        <w:rPr>
          <w:rFonts w:ascii="Noto Sans" w:hAnsi="Noto Sans" w:cs="Noto Sans"/>
          <w:b/>
          <w:bCs/>
          <w:sz w:val="20"/>
          <w:szCs w:val="20"/>
        </w:rPr>
      </w:pPr>
    </w:p>
    <w:p w14:paraId="03D7863A" w14:textId="77777777" w:rsidR="00354F41" w:rsidRDefault="00354F41" w:rsidP="00354F41">
      <w:pPr>
        <w:pStyle w:val="Sinespaciado"/>
        <w:jc w:val="center"/>
        <w:rPr>
          <w:rFonts w:ascii="Noto Sans" w:hAnsi="Noto Sans" w:cs="Noto Sans"/>
          <w:b/>
          <w:bCs/>
          <w:sz w:val="20"/>
          <w:szCs w:val="20"/>
        </w:rPr>
      </w:pPr>
    </w:p>
    <w:p w14:paraId="20467E61" w14:textId="77777777" w:rsidR="00354F41" w:rsidRDefault="00354F41" w:rsidP="00354F41">
      <w:pPr>
        <w:pStyle w:val="Sinespaciado"/>
        <w:jc w:val="center"/>
        <w:rPr>
          <w:rFonts w:ascii="Noto Sans" w:hAnsi="Noto Sans" w:cs="Noto Sans"/>
          <w:b/>
          <w:bCs/>
          <w:sz w:val="20"/>
          <w:szCs w:val="20"/>
        </w:rPr>
      </w:pPr>
    </w:p>
    <w:p w14:paraId="4B6B1A2B" w14:textId="77777777" w:rsidR="00354F41" w:rsidRDefault="00354F41" w:rsidP="00354F41">
      <w:pPr>
        <w:pStyle w:val="Sinespaciado"/>
        <w:jc w:val="center"/>
        <w:rPr>
          <w:rFonts w:ascii="Noto Sans" w:hAnsi="Noto Sans" w:cs="Noto Sans"/>
          <w:b/>
          <w:bCs/>
          <w:sz w:val="20"/>
          <w:szCs w:val="20"/>
        </w:rPr>
      </w:pPr>
    </w:p>
    <w:p w14:paraId="66D7AFAC" w14:textId="77777777" w:rsidR="00354F41" w:rsidRDefault="00354F41" w:rsidP="00354F41">
      <w:pPr>
        <w:pStyle w:val="Sinespaciado"/>
        <w:jc w:val="center"/>
        <w:rPr>
          <w:rFonts w:ascii="Noto Sans" w:hAnsi="Noto Sans" w:cs="Noto Sans"/>
          <w:b/>
          <w:bCs/>
          <w:sz w:val="20"/>
          <w:szCs w:val="20"/>
        </w:rPr>
      </w:pPr>
    </w:p>
    <w:p w14:paraId="7E44FE63" w14:textId="77777777" w:rsidR="00354F41" w:rsidRPr="00F8191D" w:rsidRDefault="00354F41" w:rsidP="00354F41">
      <w:pPr>
        <w:pStyle w:val="Sinespaciado"/>
        <w:jc w:val="center"/>
        <w:rPr>
          <w:rFonts w:ascii="Noto Sans" w:hAnsi="Noto Sans" w:cs="Noto Sans"/>
          <w:b/>
          <w:bCs/>
          <w:sz w:val="20"/>
          <w:szCs w:val="20"/>
        </w:rPr>
      </w:pPr>
    </w:p>
    <w:p w14:paraId="37E01952" w14:textId="77777777" w:rsidR="00354F41" w:rsidRPr="00F8191D" w:rsidRDefault="00354F41" w:rsidP="00354F41">
      <w:pPr>
        <w:pStyle w:val="Sinespaciado"/>
        <w:jc w:val="center"/>
        <w:rPr>
          <w:rFonts w:ascii="Noto Sans" w:hAnsi="Noto Sans" w:cs="Noto Sans"/>
          <w:b/>
          <w:bCs/>
          <w:sz w:val="20"/>
          <w:szCs w:val="20"/>
        </w:rPr>
      </w:pPr>
    </w:p>
    <w:p w14:paraId="2B383449"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E</w:t>
      </w:r>
    </w:p>
    <w:p w14:paraId="263A91AA" w14:textId="77777777" w:rsidR="00354F41" w:rsidRPr="00F8191D" w:rsidRDefault="00354F41" w:rsidP="00354F41">
      <w:pPr>
        <w:pStyle w:val="Sinespaciado"/>
        <w:jc w:val="center"/>
        <w:rPr>
          <w:rFonts w:ascii="Noto Sans" w:hAnsi="Noto Sans" w:cs="Noto Sans"/>
          <w:b/>
          <w:bCs/>
          <w:sz w:val="20"/>
          <w:szCs w:val="20"/>
        </w:rPr>
      </w:pPr>
    </w:p>
    <w:p w14:paraId="2FF2E2A0"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lastRenderedPageBreak/>
        <w:t>INSTITUTO MEXICANO DEL SEGURO SOCIAL</w:t>
      </w:r>
    </w:p>
    <w:p w14:paraId="13ECF2FD"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14:paraId="043285BE"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CONVOCANTE</w:t>
      </w:r>
    </w:p>
    <w:p w14:paraId="2141757C" w14:textId="77777777" w:rsidR="00354F41" w:rsidRPr="00F8191D" w:rsidRDefault="00354F41" w:rsidP="00354F41">
      <w:pPr>
        <w:pStyle w:val="Sinespaciado"/>
        <w:jc w:val="center"/>
        <w:rPr>
          <w:rFonts w:ascii="Noto Sans" w:hAnsi="Noto Sans" w:cs="Noto Sans"/>
          <w:b/>
          <w:bCs/>
          <w:sz w:val="20"/>
          <w:szCs w:val="20"/>
        </w:rPr>
      </w:pPr>
    </w:p>
    <w:p w14:paraId="6744D702"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56F95412" w14:textId="77777777" w:rsidR="00354F41" w:rsidRPr="00F8191D" w:rsidRDefault="00354F41" w:rsidP="00354F41">
      <w:pPr>
        <w:pStyle w:val="Sinespaciado"/>
        <w:jc w:val="both"/>
        <w:rPr>
          <w:rFonts w:ascii="Noto Sans" w:hAnsi="Noto Sans" w:cs="Noto Sans"/>
          <w:b/>
          <w:bCs/>
          <w:sz w:val="20"/>
          <w:szCs w:val="20"/>
        </w:rPr>
      </w:pPr>
    </w:p>
    <w:p w14:paraId="361B2968" w14:textId="77777777" w:rsidR="00354F41" w:rsidRPr="00F8191D" w:rsidRDefault="00354F41" w:rsidP="00354F41">
      <w:pPr>
        <w:pStyle w:val="Sinespaciado"/>
        <w:jc w:val="both"/>
        <w:rPr>
          <w:rFonts w:ascii="Noto Sans" w:hAnsi="Noto Sans" w:cs="Noto Sans"/>
          <w:b/>
          <w:bCs/>
          <w:sz w:val="20"/>
          <w:szCs w:val="20"/>
        </w:rPr>
      </w:pPr>
    </w:p>
    <w:p w14:paraId="4B103FB7"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que no ejecuto con otro participante acciones que impliquen o tengan por objeto obtener un beneficio o ventaja indebida en el procedimiento, en términos del artículo 40 fracción XX de la Ley</w:t>
      </w:r>
    </w:p>
    <w:p w14:paraId="49692D84" w14:textId="77777777" w:rsidR="00354F41" w:rsidRPr="00F8191D" w:rsidRDefault="00354F41" w:rsidP="00354F41">
      <w:pPr>
        <w:pStyle w:val="Sinespaciado"/>
        <w:jc w:val="both"/>
        <w:rPr>
          <w:rFonts w:ascii="Noto Sans" w:hAnsi="Noto Sans" w:cs="Noto Sans"/>
          <w:b/>
          <w:bCs/>
          <w:sz w:val="20"/>
          <w:szCs w:val="20"/>
        </w:rPr>
      </w:pPr>
    </w:p>
    <w:p w14:paraId="6303F938" w14:textId="77777777" w:rsidR="00354F41" w:rsidRPr="00F8191D" w:rsidRDefault="00354F41" w:rsidP="00354F41">
      <w:pPr>
        <w:pStyle w:val="Sinespaciado"/>
        <w:jc w:val="both"/>
        <w:rPr>
          <w:rFonts w:ascii="Noto Sans" w:hAnsi="Noto Sans" w:cs="Noto Sans"/>
          <w:b/>
          <w:bCs/>
          <w:sz w:val="20"/>
          <w:szCs w:val="20"/>
        </w:rPr>
      </w:pPr>
    </w:p>
    <w:p w14:paraId="2A7CB223" w14:textId="77777777" w:rsidR="00354F41" w:rsidRPr="00F8191D" w:rsidRDefault="00354F41" w:rsidP="00354F41">
      <w:pPr>
        <w:pStyle w:val="Sinespaciado"/>
        <w:jc w:val="center"/>
        <w:rPr>
          <w:rFonts w:ascii="Noto Sans" w:hAnsi="Noto Sans" w:cs="Noto Sans"/>
          <w:b/>
          <w:bCs/>
          <w:sz w:val="20"/>
          <w:szCs w:val="20"/>
        </w:rPr>
      </w:pPr>
    </w:p>
    <w:p w14:paraId="0CCAA58F" w14:textId="77777777" w:rsidR="00354F41" w:rsidRPr="00F8191D" w:rsidRDefault="00354F41" w:rsidP="00354F41">
      <w:pPr>
        <w:pStyle w:val="Sinespaciado"/>
        <w:jc w:val="center"/>
        <w:rPr>
          <w:rFonts w:ascii="Noto Sans" w:hAnsi="Noto Sans" w:cs="Noto Sans"/>
          <w:b/>
          <w:bCs/>
          <w:sz w:val="20"/>
          <w:szCs w:val="20"/>
        </w:rPr>
      </w:pPr>
    </w:p>
    <w:p w14:paraId="553E254E"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4C2A10AE" w14:textId="77777777" w:rsidR="00354F41" w:rsidRPr="00F8191D" w:rsidRDefault="00354F41" w:rsidP="00354F41">
      <w:pPr>
        <w:pStyle w:val="Sinespaciado"/>
        <w:jc w:val="center"/>
        <w:rPr>
          <w:rFonts w:ascii="Noto Sans" w:hAnsi="Noto Sans" w:cs="Noto Sans"/>
          <w:b/>
          <w:bCs/>
          <w:sz w:val="20"/>
          <w:szCs w:val="20"/>
        </w:rPr>
      </w:pPr>
    </w:p>
    <w:p w14:paraId="04CEB9E8" w14:textId="77777777" w:rsidR="00354F41" w:rsidRPr="00F8191D" w:rsidRDefault="00354F41" w:rsidP="00354F41">
      <w:pPr>
        <w:pStyle w:val="Sinespaciado"/>
        <w:jc w:val="center"/>
        <w:rPr>
          <w:rFonts w:ascii="Noto Sans" w:hAnsi="Noto Sans" w:cs="Noto Sans"/>
          <w:b/>
          <w:bCs/>
          <w:sz w:val="20"/>
          <w:szCs w:val="20"/>
        </w:rPr>
      </w:pPr>
    </w:p>
    <w:p w14:paraId="09BEB2D4" w14:textId="77777777" w:rsidR="00354F41" w:rsidRPr="00F8191D" w:rsidRDefault="00354F41" w:rsidP="00354F41">
      <w:pPr>
        <w:pStyle w:val="Sinespaciado"/>
        <w:jc w:val="center"/>
        <w:rPr>
          <w:rFonts w:ascii="Noto Sans" w:hAnsi="Noto Sans" w:cs="Noto Sans"/>
          <w:b/>
          <w:bCs/>
          <w:sz w:val="20"/>
          <w:szCs w:val="20"/>
        </w:rPr>
      </w:pPr>
    </w:p>
    <w:p w14:paraId="73DF35AC"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551AEC56"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04E98BF8" w14:textId="77777777" w:rsidR="00354F41" w:rsidRPr="00F8191D" w:rsidRDefault="00354F41" w:rsidP="00354F41">
      <w:pPr>
        <w:pStyle w:val="Sinespaciado"/>
        <w:jc w:val="center"/>
        <w:rPr>
          <w:rFonts w:ascii="Noto Sans" w:hAnsi="Noto Sans" w:cs="Noto Sans"/>
          <w:b/>
          <w:bCs/>
          <w:sz w:val="20"/>
          <w:szCs w:val="20"/>
        </w:rPr>
      </w:pPr>
    </w:p>
    <w:p w14:paraId="0EAB4BB7" w14:textId="77777777" w:rsidR="00354F41" w:rsidRPr="00F8191D" w:rsidRDefault="00354F41" w:rsidP="00354F41">
      <w:pPr>
        <w:pStyle w:val="Sinespaciado"/>
        <w:jc w:val="center"/>
        <w:rPr>
          <w:rFonts w:ascii="Noto Sans" w:hAnsi="Noto Sans" w:cs="Noto Sans"/>
          <w:b/>
          <w:bCs/>
          <w:sz w:val="20"/>
          <w:szCs w:val="20"/>
        </w:rPr>
      </w:pPr>
    </w:p>
    <w:p w14:paraId="5C845BCF" w14:textId="77777777" w:rsidR="00354F41" w:rsidRPr="00F8191D" w:rsidRDefault="00354F41" w:rsidP="00354F41">
      <w:pPr>
        <w:pStyle w:val="Sinespaciado"/>
        <w:jc w:val="center"/>
        <w:rPr>
          <w:rFonts w:ascii="Noto Sans" w:hAnsi="Noto Sans" w:cs="Noto Sans"/>
          <w:b/>
          <w:bCs/>
          <w:sz w:val="20"/>
          <w:szCs w:val="20"/>
        </w:rPr>
      </w:pPr>
    </w:p>
    <w:p w14:paraId="5CC2F41B" w14:textId="77777777" w:rsidR="00354F41" w:rsidRPr="00F8191D" w:rsidRDefault="00354F41" w:rsidP="00354F41">
      <w:pPr>
        <w:pStyle w:val="Sinespaciado"/>
        <w:jc w:val="center"/>
        <w:rPr>
          <w:rFonts w:ascii="Noto Sans" w:hAnsi="Noto Sans" w:cs="Noto Sans"/>
          <w:b/>
          <w:bCs/>
          <w:sz w:val="20"/>
          <w:szCs w:val="20"/>
        </w:rPr>
      </w:pPr>
    </w:p>
    <w:p w14:paraId="3E1B9CD4" w14:textId="77777777" w:rsidR="00354F41" w:rsidRPr="00F8191D" w:rsidRDefault="00354F41" w:rsidP="00354F41">
      <w:pPr>
        <w:pStyle w:val="Sinespaciado"/>
        <w:jc w:val="center"/>
        <w:rPr>
          <w:rFonts w:ascii="Noto Sans" w:hAnsi="Noto Sans" w:cs="Noto Sans"/>
          <w:b/>
          <w:bCs/>
          <w:sz w:val="20"/>
          <w:szCs w:val="20"/>
        </w:rPr>
      </w:pPr>
    </w:p>
    <w:p w14:paraId="445C55DF" w14:textId="77777777" w:rsidR="00354F41" w:rsidRPr="00F8191D" w:rsidRDefault="00354F41" w:rsidP="00354F41">
      <w:pPr>
        <w:pStyle w:val="Sinespaciado"/>
        <w:jc w:val="center"/>
        <w:rPr>
          <w:rFonts w:ascii="Noto Sans" w:hAnsi="Noto Sans" w:cs="Noto Sans"/>
          <w:b/>
          <w:bCs/>
          <w:sz w:val="20"/>
          <w:szCs w:val="20"/>
        </w:rPr>
      </w:pPr>
    </w:p>
    <w:p w14:paraId="25571239" w14:textId="77777777" w:rsidR="00354F41" w:rsidRPr="00F8191D" w:rsidRDefault="00354F41" w:rsidP="00354F41">
      <w:pPr>
        <w:pStyle w:val="Sinespaciado"/>
        <w:jc w:val="center"/>
        <w:rPr>
          <w:rFonts w:ascii="Noto Sans" w:hAnsi="Noto Sans" w:cs="Noto Sans"/>
          <w:b/>
          <w:bCs/>
          <w:sz w:val="20"/>
          <w:szCs w:val="20"/>
        </w:rPr>
      </w:pPr>
    </w:p>
    <w:p w14:paraId="1862CFC1" w14:textId="77777777" w:rsidR="00354F41" w:rsidRPr="00F8191D" w:rsidRDefault="00354F41" w:rsidP="00354F41">
      <w:pPr>
        <w:pStyle w:val="Sinespaciado"/>
        <w:jc w:val="center"/>
        <w:rPr>
          <w:rFonts w:ascii="Noto Sans" w:hAnsi="Noto Sans" w:cs="Noto Sans"/>
          <w:b/>
          <w:bCs/>
          <w:sz w:val="20"/>
          <w:szCs w:val="20"/>
        </w:rPr>
      </w:pPr>
    </w:p>
    <w:p w14:paraId="21C8D7B0" w14:textId="77777777" w:rsidR="00354F41" w:rsidRPr="00F8191D" w:rsidRDefault="00354F41" w:rsidP="00354F41">
      <w:pPr>
        <w:pStyle w:val="Sinespaciado"/>
        <w:jc w:val="center"/>
        <w:rPr>
          <w:rFonts w:ascii="Noto Sans" w:hAnsi="Noto Sans" w:cs="Noto Sans"/>
          <w:b/>
          <w:bCs/>
          <w:sz w:val="20"/>
          <w:szCs w:val="20"/>
        </w:rPr>
      </w:pPr>
    </w:p>
    <w:p w14:paraId="310733BC" w14:textId="77777777" w:rsidR="00354F41" w:rsidRPr="00F8191D" w:rsidRDefault="00354F41" w:rsidP="00354F41">
      <w:pPr>
        <w:pStyle w:val="Sinespaciado"/>
        <w:jc w:val="center"/>
        <w:rPr>
          <w:rFonts w:ascii="Noto Sans" w:hAnsi="Noto Sans" w:cs="Noto Sans"/>
          <w:b/>
          <w:bCs/>
          <w:sz w:val="20"/>
          <w:szCs w:val="20"/>
        </w:rPr>
      </w:pPr>
    </w:p>
    <w:p w14:paraId="7C5880FF" w14:textId="77777777" w:rsidR="00354F41" w:rsidRDefault="00354F41" w:rsidP="00354F41">
      <w:pPr>
        <w:pStyle w:val="Sinespaciado"/>
        <w:jc w:val="center"/>
        <w:rPr>
          <w:rFonts w:ascii="Noto Sans" w:hAnsi="Noto Sans" w:cs="Noto Sans"/>
          <w:b/>
          <w:bCs/>
          <w:sz w:val="20"/>
          <w:szCs w:val="20"/>
        </w:rPr>
      </w:pPr>
    </w:p>
    <w:p w14:paraId="6A599E56" w14:textId="77777777" w:rsidR="00354F41" w:rsidRDefault="00354F41" w:rsidP="00354F41">
      <w:pPr>
        <w:pStyle w:val="Sinespaciado"/>
        <w:jc w:val="center"/>
        <w:rPr>
          <w:rFonts w:ascii="Noto Sans" w:hAnsi="Noto Sans" w:cs="Noto Sans"/>
          <w:b/>
          <w:bCs/>
          <w:sz w:val="20"/>
          <w:szCs w:val="20"/>
        </w:rPr>
      </w:pPr>
    </w:p>
    <w:p w14:paraId="0B1C3212" w14:textId="77777777" w:rsidR="00354F41" w:rsidRPr="00F8191D" w:rsidRDefault="00354F41" w:rsidP="00354F41">
      <w:pPr>
        <w:pStyle w:val="Sinespaciado"/>
        <w:jc w:val="center"/>
        <w:rPr>
          <w:rFonts w:ascii="Noto Sans" w:hAnsi="Noto Sans" w:cs="Noto Sans"/>
          <w:b/>
          <w:bCs/>
          <w:sz w:val="20"/>
          <w:szCs w:val="20"/>
        </w:rPr>
      </w:pPr>
    </w:p>
    <w:p w14:paraId="53B9946F" w14:textId="77777777" w:rsidR="00354F41" w:rsidRPr="00F8191D" w:rsidRDefault="00354F41" w:rsidP="00354F41">
      <w:pPr>
        <w:pStyle w:val="Sinespaciado"/>
        <w:jc w:val="center"/>
        <w:rPr>
          <w:rFonts w:ascii="Noto Sans" w:hAnsi="Noto Sans" w:cs="Noto Sans"/>
          <w:b/>
          <w:bCs/>
          <w:sz w:val="20"/>
          <w:szCs w:val="20"/>
        </w:rPr>
      </w:pPr>
    </w:p>
    <w:p w14:paraId="1180537F" w14:textId="77777777" w:rsidR="00354F41" w:rsidRPr="00F8191D" w:rsidRDefault="00354F41" w:rsidP="00354F41">
      <w:pPr>
        <w:pStyle w:val="Sinespaciado"/>
        <w:jc w:val="center"/>
        <w:rPr>
          <w:rFonts w:ascii="Noto Sans" w:hAnsi="Noto Sans" w:cs="Noto Sans"/>
          <w:b/>
          <w:bCs/>
          <w:sz w:val="20"/>
          <w:szCs w:val="20"/>
        </w:rPr>
      </w:pPr>
    </w:p>
    <w:p w14:paraId="030FFB91" w14:textId="77777777" w:rsidR="00354F41" w:rsidRPr="00F8191D" w:rsidRDefault="00354F41" w:rsidP="00354F41">
      <w:pPr>
        <w:pStyle w:val="Sinespaciado"/>
        <w:jc w:val="center"/>
        <w:rPr>
          <w:rFonts w:ascii="Noto Sans" w:hAnsi="Noto Sans" w:cs="Noto Sans"/>
          <w:b/>
          <w:bCs/>
          <w:sz w:val="20"/>
          <w:szCs w:val="20"/>
        </w:rPr>
      </w:pPr>
    </w:p>
    <w:p w14:paraId="1732A7A5" w14:textId="77777777" w:rsidR="00354F41" w:rsidRDefault="00354F41" w:rsidP="00354F41">
      <w:pPr>
        <w:pStyle w:val="Sinespaciado"/>
        <w:jc w:val="center"/>
        <w:rPr>
          <w:rFonts w:ascii="Noto Sans" w:hAnsi="Noto Sans" w:cs="Noto Sans"/>
          <w:b/>
          <w:bCs/>
          <w:sz w:val="20"/>
          <w:szCs w:val="20"/>
        </w:rPr>
      </w:pPr>
    </w:p>
    <w:p w14:paraId="7B7B4155" w14:textId="77777777" w:rsidR="00354F41" w:rsidRDefault="00354F41" w:rsidP="00354F41">
      <w:pPr>
        <w:pStyle w:val="Sinespaciado"/>
        <w:jc w:val="center"/>
        <w:rPr>
          <w:rFonts w:ascii="Noto Sans" w:hAnsi="Noto Sans" w:cs="Noto Sans"/>
          <w:b/>
          <w:bCs/>
          <w:sz w:val="20"/>
          <w:szCs w:val="20"/>
        </w:rPr>
      </w:pPr>
    </w:p>
    <w:p w14:paraId="0D5620BD"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F</w:t>
      </w:r>
    </w:p>
    <w:p w14:paraId="3C32BB31" w14:textId="77777777" w:rsidR="00354F41" w:rsidRPr="00F8191D" w:rsidRDefault="00354F41" w:rsidP="00354F41">
      <w:pPr>
        <w:pStyle w:val="Sinespaciado"/>
        <w:jc w:val="center"/>
        <w:rPr>
          <w:rFonts w:ascii="Noto Sans" w:hAnsi="Noto Sans" w:cs="Noto Sans"/>
          <w:b/>
          <w:bCs/>
          <w:sz w:val="20"/>
          <w:szCs w:val="20"/>
        </w:rPr>
      </w:pPr>
    </w:p>
    <w:p w14:paraId="01441A0D"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INSTITUTO MEXICANO DEL SEGURO SOCIAL</w:t>
      </w:r>
    </w:p>
    <w:p w14:paraId="2CA810A2"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ÓOAD OAXACA.</w:t>
      </w:r>
    </w:p>
    <w:p w14:paraId="4692DB43"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lastRenderedPageBreak/>
        <w:t>CONVOCANTE</w:t>
      </w:r>
    </w:p>
    <w:p w14:paraId="0AF27877" w14:textId="77777777" w:rsidR="00354F41" w:rsidRPr="00F8191D" w:rsidRDefault="00354F41" w:rsidP="00354F41">
      <w:pPr>
        <w:pStyle w:val="Sinespaciado"/>
        <w:jc w:val="both"/>
        <w:rPr>
          <w:rFonts w:ascii="Noto Sans" w:hAnsi="Noto Sans" w:cs="Noto Sans"/>
          <w:b/>
          <w:bCs/>
          <w:sz w:val="20"/>
          <w:szCs w:val="20"/>
        </w:rPr>
      </w:pPr>
    </w:p>
    <w:p w14:paraId="1304243B"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w:t>
      </w:r>
      <w:r w:rsidRPr="00F8191D">
        <w:rPr>
          <w:rFonts w:ascii="Noto Sans" w:hAnsi="Noto Sans" w:cs="Noto Sans"/>
          <w:b/>
          <w:bCs/>
          <w:sz w:val="20"/>
          <w:szCs w:val="20"/>
          <w:u w:val="single"/>
        </w:rPr>
        <w:t>NOMBRE</w:t>
      </w:r>
      <w:r w:rsidRPr="00F8191D">
        <w:rPr>
          <w:rFonts w:ascii="Noto Sans" w:hAnsi="Noto Sans" w:cs="Noto Sans"/>
          <w:b/>
          <w:bCs/>
          <w:sz w:val="20"/>
          <w:szCs w:val="20"/>
        </w:rPr>
        <w:t>________) EN MI CARÁCTER DE REPRESENTANTE LEGAL DE LA (__________</w:t>
      </w:r>
      <w:r w:rsidRPr="00F8191D">
        <w:rPr>
          <w:rFonts w:ascii="Noto Sans" w:hAnsi="Noto Sans" w:cs="Noto Sans"/>
          <w:b/>
          <w:bCs/>
          <w:sz w:val="20"/>
          <w:szCs w:val="20"/>
          <w:u w:val="single"/>
        </w:rPr>
        <w:t>NOMBRE O RAZÓN SOCIAL DE LA EMPRESA</w:t>
      </w:r>
      <w:r w:rsidRPr="00F8191D">
        <w:rPr>
          <w:rFonts w:ascii="Noto Sans" w:hAnsi="Noto Sans" w:cs="Noto Sans"/>
          <w:b/>
          <w:bCs/>
          <w:sz w:val="20"/>
          <w:szCs w:val="20"/>
        </w:rPr>
        <w:t>________), Y EN TÉRMINOS DEL NUMERAL 6, REQUISITOS QUE DEBERÁN CUMPLIR LOS LICITANTES, INCISO A) DE LAS BASES DE LA CONVOCATORIA DE LA LICITACIÓN PÚBLICA NACIONAL NO.______________________________, MANIFIESTO LO SIGUIENTE:</w:t>
      </w:r>
    </w:p>
    <w:p w14:paraId="20EEAB5A" w14:textId="77777777" w:rsidR="00354F41" w:rsidRPr="00F8191D" w:rsidRDefault="00354F41" w:rsidP="00354F41">
      <w:pPr>
        <w:pStyle w:val="Sinespaciado"/>
        <w:jc w:val="both"/>
        <w:rPr>
          <w:rFonts w:ascii="Noto Sans" w:hAnsi="Noto Sans" w:cs="Noto Sans"/>
          <w:b/>
          <w:bCs/>
          <w:sz w:val="20"/>
          <w:szCs w:val="20"/>
        </w:rPr>
      </w:pPr>
    </w:p>
    <w:p w14:paraId="7F304CD8" w14:textId="77777777" w:rsidR="00354F41" w:rsidRPr="00F8191D" w:rsidRDefault="00354F41" w:rsidP="00354F41">
      <w:pPr>
        <w:pStyle w:val="Sinespaciado"/>
        <w:jc w:val="both"/>
        <w:rPr>
          <w:rFonts w:ascii="Noto Sans" w:hAnsi="Noto Sans" w:cs="Noto Sans"/>
          <w:b/>
          <w:bCs/>
          <w:sz w:val="20"/>
          <w:szCs w:val="20"/>
        </w:rPr>
      </w:pPr>
    </w:p>
    <w:p w14:paraId="7B0100A9" w14:textId="77777777" w:rsidR="00354F41" w:rsidRPr="00F8191D" w:rsidRDefault="00354F41" w:rsidP="00354F41">
      <w:pPr>
        <w:pStyle w:val="Sinespaciado"/>
        <w:jc w:val="both"/>
        <w:rPr>
          <w:rFonts w:ascii="Noto Sans" w:hAnsi="Noto Sans" w:cs="Noto Sans"/>
          <w:b/>
          <w:bCs/>
          <w:sz w:val="20"/>
          <w:szCs w:val="20"/>
        </w:rPr>
      </w:pPr>
    </w:p>
    <w:p w14:paraId="70835FE2"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Bajo protesta de decir verdad, que en caso de resultar ganador, no podré subcontratar a otro licitante que haya participado en el procedimiento, en términos del artículo 40 fracción XXl de la Ley.</w:t>
      </w:r>
    </w:p>
    <w:p w14:paraId="7B02511E" w14:textId="77777777" w:rsidR="00354F41" w:rsidRPr="00F8191D" w:rsidRDefault="00354F41" w:rsidP="00354F41">
      <w:pPr>
        <w:pStyle w:val="Sinespaciado"/>
        <w:jc w:val="both"/>
        <w:rPr>
          <w:rFonts w:ascii="Noto Sans" w:hAnsi="Noto Sans" w:cs="Noto Sans"/>
          <w:b/>
          <w:bCs/>
          <w:sz w:val="20"/>
          <w:szCs w:val="20"/>
        </w:rPr>
      </w:pPr>
    </w:p>
    <w:p w14:paraId="22EEDB05" w14:textId="77777777" w:rsidR="00354F41" w:rsidRPr="00F8191D" w:rsidRDefault="00354F41" w:rsidP="00354F41">
      <w:pPr>
        <w:pStyle w:val="Sinespaciado"/>
        <w:jc w:val="both"/>
        <w:rPr>
          <w:rFonts w:ascii="Noto Sans" w:hAnsi="Noto Sans" w:cs="Noto Sans"/>
          <w:b/>
          <w:bCs/>
          <w:sz w:val="20"/>
          <w:szCs w:val="20"/>
        </w:rPr>
      </w:pPr>
    </w:p>
    <w:p w14:paraId="405510AE" w14:textId="77777777" w:rsidR="00354F41" w:rsidRPr="00F8191D" w:rsidRDefault="00354F41" w:rsidP="00354F41">
      <w:pPr>
        <w:pStyle w:val="Sinespaciado"/>
        <w:jc w:val="both"/>
        <w:rPr>
          <w:rFonts w:ascii="Noto Sans" w:hAnsi="Noto Sans" w:cs="Noto Sans"/>
          <w:b/>
          <w:bCs/>
          <w:sz w:val="20"/>
          <w:szCs w:val="20"/>
        </w:rPr>
      </w:pPr>
    </w:p>
    <w:p w14:paraId="1A6DB017" w14:textId="77777777" w:rsidR="00354F41" w:rsidRPr="00F8191D" w:rsidRDefault="00354F41" w:rsidP="00354F41">
      <w:pPr>
        <w:pStyle w:val="Sinespaciado"/>
        <w:jc w:val="center"/>
        <w:rPr>
          <w:rFonts w:ascii="Noto Sans" w:hAnsi="Noto Sans" w:cs="Noto Sans"/>
          <w:b/>
          <w:bCs/>
          <w:sz w:val="20"/>
          <w:szCs w:val="20"/>
        </w:rPr>
      </w:pPr>
    </w:p>
    <w:p w14:paraId="7D0923C4" w14:textId="77777777" w:rsidR="00354F41" w:rsidRPr="00F8191D" w:rsidRDefault="00354F41" w:rsidP="00354F41">
      <w:pPr>
        <w:pStyle w:val="Sinespaciado"/>
        <w:jc w:val="center"/>
        <w:rPr>
          <w:rFonts w:ascii="Noto Sans" w:hAnsi="Noto Sans" w:cs="Noto Sans"/>
          <w:b/>
          <w:bCs/>
          <w:sz w:val="20"/>
          <w:szCs w:val="20"/>
        </w:rPr>
      </w:pPr>
    </w:p>
    <w:p w14:paraId="62AE05FF" w14:textId="77777777" w:rsidR="00354F41" w:rsidRPr="00F8191D" w:rsidRDefault="00354F41" w:rsidP="00354F41">
      <w:pPr>
        <w:pStyle w:val="Sinespaciado"/>
        <w:jc w:val="center"/>
        <w:rPr>
          <w:rFonts w:ascii="Noto Sans" w:hAnsi="Noto Sans" w:cs="Noto Sans"/>
          <w:b/>
          <w:bCs/>
          <w:sz w:val="20"/>
          <w:szCs w:val="20"/>
        </w:rPr>
      </w:pPr>
    </w:p>
    <w:p w14:paraId="4928E1C6" w14:textId="77777777" w:rsidR="00354F41" w:rsidRPr="00F8191D" w:rsidRDefault="00354F41" w:rsidP="00354F41">
      <w:pPr>
        <w:pStyle w:val="Sinespaciado"/>
        <w:jc w:val="center"/>
        <w:rPr>
          <w:rFonts w:ascii="Noto Sans" w:hAnsi="Noto Sans" w:cs="Noto Sans"/>
          <w:b/>
          <w:bCs/>
          <w:sz w:val="20"/>
          <w:szCs w:val="20"/>
        </w:rPr>
      </w:pPr>
    </w:p>
    <w:p w14:paraId="406A567A"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LUGAR Y FECHA</w:t>
      </w:r>
    </w:p>
    <w:p w14:paraId="4A844F3A" w14:textId="77777777" w:rsidR="00354F41" w:rsidRPr="00F8191D" w:rsidRDefault="00354F41" w:rsidP="00354F41">
      <w:pPr>
        <w:pStyle w:val="Sinespaciado"/>
        <w:jc w:val="center"/>
        <w:rPr>
          <w:rFonts w:ascii="Noto Sans" w:hAnsi="Noto Sans" w:cs="Noto Sans"/>
          <w:b/>
          <w:bCs/>
          <w:sz w:val="20"/>
          <w:szCs w:val="20"/>
        </w:rPr>
      </w:pPr>
    </w:p>
    <w:p w14:paraId="50E033CB" w14:textId="77777777" w:rsidR="00354F41" w:rsidRPr="00F8191D" w:rsidRDefault="00354F41" w:rsidP="00354F41">
      <w:pPr>
        <w:pStyle w:val="Sinespaciado"/>
        <w:jc w:val="center"/>
        <w:rPr>
          <w:rFonts w:ascii="Noto Sans" w:hAnsi="Noto Sans" w:cs="Noto Sans"/>
          <w:b/>
          <w:bCs/>
          <w:sz w:val="20"/>
          <w:szCs w:val="20"/>
        </w:rPr>
      </w:pPr>
    </w:p>
    <w:p w14:paraId="442FD6C7" w14:textId="77777777" w:rsidR="00354F41" w:rsidRPr="00F8191D" w:rsidRDefault="00354F41" w:rsidP="00354F41">
      <w:pPr>
        <w:pStyle w:val="Sinespaciado"/>
        <w:jc w:val="center"/>
        <w:rPr>
          <w:rFonts w:ascii="Noto Sans" w:hAnsi="Noto Sans" w:cs="Noto Sans"/>
          <w:b/>
          <w:bCs/>
          <w:sz w:val="20"/>
          <w:szCs w:val="20"/>
        </w:rPr>
      </w:pPr>
    </w:p>
    <w:p w14:paraId="7A4F5693"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_______________________________________________________________</w:t>
      </w:r>
    </w:p>
    <w:p w14:paraId="50B92DC7"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6B1E062E" w14:textId="77777777" w:rsidR="00354F41" w:rsidRPr="00F8191D" w:rsidRDefault="00354F41" w:rsidP="00354F41">
      <w:pPr>
        <w:pStyle w:val="Sinespaciado"/>
        <w:jc w:val="center"/>
        <w:rPr>
          <w:rFonts w:ascii="Noto Sans" w:hAnsi="Noto Sans" w:cs="Noto Sans"/>
          <w:b/>
          <w:bCs/>
          <w:sz w:val="20"/>
          <w:szCs w:val="20"/>
        </w:rPr>
      </w:pPr>
    </w:p>
    <w:p w14:paraId="79DFF936" w14:textId="77777777" w:rsidR="00354F41" w:rsidRPr="00F8191D" w:rsidRDefault="00354F41" w:rsidP="00354F41">
      <w:pPr>
        <w:pStyle w:val="Sinespaciado"/>
        <w:jc w:val="center"/>
        <w:rPr>
          <w:rFonts w:ascii="Noto Sans" w:hAnsi="Noto Sans" w:cs="Noto Sans"/>
          <w:b/>
          <w:bCs/>
          <w:sz w:val="20"/>
          <w:szCs w:val="20"/>
        </w:rPr>
      </w:pPr>
    </w:p>
    <w:p w14:paraId="2068790A" w14:textId="77777777" w:rsidR="00354F41" w:rsidRPr="00F8191D" w:rsidRDefault="00354F41" w:rsidP="00354F41">
      <w:pPr>
        <w:pStyle w:val="Sinespaciado"/>
        <w:jc w:val="center"/>
        <w:rPr>
          <w:rFonts w:ascii="Noto Sans" w:hAnsi="Noto Sans" w:cs="Noto Sans"/>
          <w:b/>
          <w:bCs/>
          <w:sz w:val="20"/>
          <w:szCs w:val="20"/>
        </w:rPr>
      </w:pPr>
    </w:p>
    <w:p w14:paraId="62F8482D" w14:textId="77777777" w:rsidR="00354F41" w:rsidRPr="00F8191D" w:rsidRDefault="00354F41" w:rsidP="00354F41">
      <w:pPr>
        <w:pStyle w:val="Sinespaciado"/>
        <w:jc w:val="center"/>
        <w:rPr>
          <w:rFonts w:ascii="Noto Sans" w:hAnsi="Noto Sans" w:cs="Noto Sans"/>
          <w:b/>
          <w:bCs/>
          <w:sz w:val="20"/>
          <w:szCs w:val="20"/>
        </w:rPr>
      </w:pPr>
    </w:p>
    <w:p w14:paraId="69F5D47D" w14:textId="77777777" w:rsidR="00354F41" w:rsidRDefault="00354F41" w:rsidP="00354F41">
      <w:pPr>
        <w:pStyle w:val="Sinespaciado"/>
        <w:jc w:val="center"/>
        <w:rPr>
          <w:rFonts w:ascii="Noto Sans" w:hAnsi="Noto Sans" w:cs="Noto Sans"/>
          <w:b/>
          <w:bCs/>
          <w:sz w:val="20"/>
          <w:szCs w:val="20"/>
        </w:rPr>
      </w:pPr>
    </w:p>
    <w:p w14:paraId="16E5C011" w14:textId="77777777" w:rsidR="00354F41" w:rsidRDefault="00354F41" w:rsidP="00354F41">
      <w:pPr>
        <w:pStyle w:val="Sinespaciado"/>
        <w:jc w:val="center"/>
        <w:rPr>
          <w:rFonts w:ascii="Noto Sans" w:hAnsi="Noto Sans" w:cs="Noto Sans"/>
          <w:b/>
          <w:bCs/>
          <w:sz w:val="20"/>
          <w:szCs w:val="20"/>
        </w:rPr>
      </w:pPr>
    </w:p>
    <w:p w14:paraId="0705FAEF" w14:textId="77777777" w:rsidR="00354F41" w:rsidRDefault="00354F41" w:rsidP="00354F41">
      <w:pPr>
        <w:pStyle w:val="Sinespaciado"/>
        <w:jc w:val="center"/>
        <w:rPr>
          <w:rFonts w:ascii="Noto Sans" w:hAnsi="Noto Sans" w:cs="Noto Sans"/>
          <w:b/>
          <w:bCs/>
          <w:sz w:val="20"/>
          <w:szCs w:val="20"/>
        </w:rPr>
      </w:pPr>
    </w:p>
    <w:p w14:paraId="0B78637E" w14:textId="77777777" w:rsidR="00354F41" w:rsidRDefault="00354F41" w:rsidP="00354F41">
      <w:pPr>
        <w:pStyle w:val="Sinespaciado"/>
        <w:jc w:val="center"/>
        <w:rPr>
          <w:rFonts w:ascii="Noto Sans" w:hAnsi="Noto Sans" w:cs="Noto Sans"/>
          <w:b/>
          <w:bCs/>
          <w:sz w:val="20"/>
          <w:szCs w:val="20"/>
        </w:rPr>
      </w:pPr>
    </w:p>
    <w:p w14:paraId="248D82E3" w14:textId="77777777" w:rsidR="00354F41" w:rsidRDefault="00354F41" w:rsidP="00354F41">
      <w:pPr>
        <w:pStyle w:val="Sinespaciado"/>
        <w:jc w:val="center"/>
        <w:rPr>
          <w:rFonts w:ascii="Noto Sans" w:hAnsi="Noto Sans" w:cs="Noto Sans"/>
          <w:b/>
          <w:bCs/>
          <w:sz w:val="20"/>
          <w:szCs w:val="20"/>
        </w:rPr>
      </w:pPr>
    </w:p>
    <w:p w14:paraId="63E2F516" w14:textId="77777777" w:rsidR="00354F41" w:rsidRDefault="00354F41" w:rsidP="00354F41">
      <w:pPr>
        <w:pStyle w:val="Sinespaciado"/>
        <w:jc w:val="center"/>
        <w:rPr>
          <w:rFonts w:ascii="Noto Sans" w:hAnsi="Noto Sans" w:cs="Noto Sans"/>
          <w:b/>
          <w:bCs/>
          <w:sz w:val="20"/>
          <w:szCs w:val="20"/>
        </w:rPr>
      </w:pPr>
    </w:p>
    <w:p w14:paraId="14E136CB" w14:textId="77777777" w:rsidR="00354F41" w:rsidRPr="00F8191D" w:rsidRDefault="00354F41" w:rsidP="00354F41">
      <w:pPr>
        <w:pStyle w:val="Sinespaciado"/>
        <w:jc w:val="center"/>
        <w:rPr>
          <w:rFonts w:ascii="Noto Sans" w:hAnsi="Noto Sans" w:cs="Noto Sans"/>
          <w:b/>
          <w:bCs/>
          <w:sz w:val="20"/>
          <w:szCs w:val="20"/>
        </w:rPr>
      </w:pPr>
    </w:p>
    <w:p w14:paraId="1EFFCF82" w14:textId="77777777" w:rsidR="00354F41" w:rsidRDefault="00354F41" w:rsidP="00354F41">
      <w:pPr>
        <w:pStyle w:val="Sinespaciado"/>
        <w:jc w:val="center"/>
        <w:rPr>
          <w:rFonts w:ascii="Noto Sans" w:hAnsi="Noto Sans" w:cs="Noto Sans"/>
          <w:b/>
          <w:bCs/>
          <w:sz w:val="20"/>
          <w:szCs w:val="20"/>
        </w:rPr>
      </w:pPr>
    </w:p>
    <w:p w14:paraId="19D88A03" w14:textId="77777777" w:rsidR="00354F41" w:rsidRDefault="00354F41" w:rsidP="00354F41">
      <w:pPr>
        <w:pStyle w:val="Sinespaciado"/>
        <w:jc w:val="center"/>
        <w:rPr>
          <w:rFonts w:ascii="Noto Sans" w:hAnsi="Noto Sans" w:cs="Noto Sans"/>
          <w:b/>
          <w:bCs/>
          <w:sz w:val="20"/>
          <w:szCs w:val="20"/>
        </w:rPr>
      </w:pPr>
    </w:p>
    <w:p w14:paraId="2333565B" w14:textId="77777777" w:rsidR="00354F41" w:rsidRDefault="00354F41" w:rsidP="00354F41">
      <w:pPr>
        <w:pStyle w:val="Sinespaciado"/>
        <w:jc w:val="center"/>
        <w:rPr>
          <w:rFonts w:ascii="Noto Sans" w:hAnsi="Noto Sans" w:cs="Noto Sans"/>
          <w:b/>
          <w:bCs/>
          <w:sz w:val="20"/>
          <w:szCs w:val="20"/>
        </w:rPr>
      </w:pPr>
    </w:p>
    <w:p w14:paraId="03849C8E" w14:textId="77777777" w:rsidR="00354F41" w:rsidRDefault="00354F41" w:rsidP="00354F41">
      <w:pPr>
        <w:pStyle w:val="Sinespaciado"/>
        <w:jc w:val="center"/>
        <w:rPr>
          <w:rFonts w:ascii="Noto Sans" w:hAnsi="Noto Sans" w:cs="Noto Sans"/>
          <w:b/>
          <w:bCs/>
          <w:sz w:val="20"/>
          <w:szCs w:val="20"/>
        </w:rPr>
      </w:pPr>
    </w:p>
    <w:p w14:paraId="1176AF9B" w14:textId="77777777" w:rsidR="00354F41" w:rsidRPr="00F8191D" w:rsidRDefault="00354F41" w:rsidP="00354F41">
      <w:pPr>
        <w:pStyle w:val="Sinespaciado"/>
        <w:jc w:val="center"/>
        <w:rPr>
          <w:rFonts w:ascii="Noto Sans" w:hAnsi="Noto Sans" w:cs="Noto Sans"/>
          <w:b/>
          <w:bCs/>
          <w:sz w:val="20"/>
          <w:szCs w:val="20"/>
        </w:rPr>
      </w:pPr>
    </w:p>
    <w:p w14:paraId="2FC13625" w14:textId="77777777" w:rsidR="00B917A7" w:rsidRDefault="00B917A7" w:rsidP="00354F41">
      <w:pPr>
        <w:pStyle w:val="Sinespaciado"/>
        <w:jc w:val="center"/>
        <w:rPr>
          <w:rFonts w:ascii="Noto Sans" w:hAnsi="Noto Sans" w:cs="Noto Sans"/>
          <w:b/>
          <w:bCs/>
          <w:sz w:val="20"/>
          <w:szCs w:val="20"/>
        </w:rPr>
      </w:pPr>
    </w:p>
    <w:p w14:paraId="15AC9CFE" w14:textId="77777777" w:rsidR="00B917A7" w:rsidRDefault="00B917A7" w:rsidP="00354F41">
      <w:pPr>
        <w:pStyle w:val="Sinespaciado"/>
        <w:jc w:val="center"/>
        <w:rPr>
          <w:rFonts w:ascii="Noto Sans" w:hAnsi="Noto Sans" w:cs="Noto Sans"/>
          <w:b/>
          <w:bCs/>
          <w:sz w:val="20"/>
          <w:szCs w:val="20"/>
        </w:rPr>
      </w:pPr>
    </w:p>
    <w:p w14:paraId="5D4A69E7" w14:textId="77777777" w:rsidR="00B917A7" w:rsidRDefault="00B917A7" w:rsidP="00354F41">
      <w:pPr>
        <w:pStyle w:val="Sinespaciado"/>
        <w:jc w:val="center"/>
        <w:rPr>
          <w:rFonts w:ascii="Noto Sans" w:hAnsi="Noto Sans" w:cs="Noto Sans"/>
          <w:b/>
          <w:bCs/>
          <w:sz w:val="20"/>
          <w:szCs w:val="20"/>
        </w:rPr>
      </w:pPr>
    </w:p>
    <w:p w14:paraId="1039AB2A" w14:textId="77777777" w:rsidR="00B917A7" w:rsidRDefault="00B917A7" w:rsidP="00354F41">
      <w:pPr>
        <w:pStyle w:val="Sinespaciado"/>
        <w:jc w:val="center"/>
        <w:rPr>
          <w:rFonts w:ascii="Noto Sans" w:hAnsi="Noto Sans" w:cs="Noto Sans"/>
          <w:b/>
          <w:bCs/>
          <w:sz w:val="20"/>
          <w:szCs w:val="20"/>
        </w:rPr>
      </w:pPr>
    </w:p>
    <w:p w14:paraId="29D07562" w14:textId="77777777" w:rsidR="00B917A7" w:rsidRDefault="00B917A7" w:rsidP="00354F41">
      <w:pPr>
        <w:pStyle w:val="Sinespaciado"/>
        <w:jc w:val="center"/>
        <w:rPr>
          <w:rFonts w:ascii="Noto Sans" w:hAnsi="Noto Sans" w:cs="Noto Sans"/>
          <w:b/>
          <w:bCs/>
          <w:sz w:val="20"/>
          <w:szCs w:val="20"/>
        </w:rPr>
      </w:pPr>
    </w:p>
    <w:p w14:paraId="0CEF4BDA" w14:textId="77777777" w:rsidR="00B917A7" w:rsidRDefault="00B917A7" w:rsidP="00354F41">
      <w:pPr>
        <w:pStyle w:val="Sinespaciado"/>
        <w:jc w:val="center"/>
        <w:rPr>
          <w:rFonts w:ascii="Noto Sans" w:hAnsi="Noto Sans" w:cs="Noto Sans"/>
          <w:b/>
          <w:bCs/>
          <w:sz w:val="20"/>
          <w:szCs w:val="20"/>
        </w:rPr>
      </w:pPr>
    </w:p>
    <w:p w14:paraId="60F720F3" w14:textId="3D33F29D"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ANEXO G</w:t>
      </w:r>
    </w:p>
    <w:p w14:paraId="03B7E731" w14:textId="77777777" w:rsidR="00354F41" w:rsidRPr="00F8191D" w:rsidRDefault="00354F41" w:rsidP="00354F41">
      <w:pPr>
        <w:pStyle w:val="Sinespaciado"/>
        <w:rPr>
          <w:rFonts w:ascii="Noto Sans" w:hAnsi="Noto Sans" w:cs="Noto Sans"/>
          <w:b/>
          <w:bCs/>
          <w:sz w:val="20"/>
          <w:szCs w:val="20"/>
        </w:rPr>
      </w:pPr>
    </w:p>
    <w:p w14:paraId="412CFF45"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7649C3F1" w14:textId="77777777" w:rsidR="00354F41" w:rsidRPr="00F8191D" w:rsidRDefault="00354F41" w:rsidP="00354F41">
      <w:pPr>
        <w:pStyle w:val="Sinespaciado"/>
        <w:jc w:val="both"/>
        <w:rPr>
          <w:rFonts w:ascii="Noto Sans" w:hAnsi="Noto Sans" w:cs="Noto Sans"/>
          <w:b/>
          <w:bCs/>
          <w:sz w:val="20"/>
          <w:szCs w:val="20"/>
        </w:rPr>
      </w:pPr>
    </w:p>
    <w:p w14:paraId="06EEF881" w14:textId="77777777" w:rsidR="00354F41" w:rsidRPr="00F8191D" w:rsidRDefault="00354F41" w:rsidP="00354F41">
      <w:pPr>
        <w:pStyle w:val="Sinespaciado"/>
        <w:jc w:val="both"/>
        <w:rPr>
          <w:rFonts w:ascii="Noto Sans" w:hAnsi="Noto Sans" w:cs="Noto Sans"/>
          <w:b/>
          <w:bCs/>
          <w:i/>
          <w:sz w:val="20"/>
          <w:szCs w:val="20"/>
          <w:u w:val="single"/>
        </w:rPr>
      </w:pPr>
      <w:r w:rsidRPr="00F8191D">
        <w:rPr>
          <w:rFonts w:ascii="Noto Sans" w:hAnsi="Noto Sans" w:cs="Noto Sans"/>
          <w:b/>
          <w:bCs/>
          <w:i/>
          <w:sz w:val="20"/>
          <w:szCs w:val="20"/>
          <w:u w:val="single"/>
        </w:rPr>
        <w:t>NOTA:  El licitante presentará este  manifiesto bajo protesta de decir verdad, en el caso de que no presente el documento expedido por autoridad competente que determine su estratificación como MIPYME.</w:t>
      </w:r>
    </w:p>
    <w:p w14:paraId="18C01B65" w14:textId="77777777" w:rsidR="00354F41" w:rsidRPr="00F8191D" w:rsidRDefault="00354F41" w:rsidP="00354F41">
      <w:pPr>
        <w:pStyle w:val="Sinespaciado"/>
        <w:jc w:val="both"/>
        <w:rPr>
          <w:rFonts w:ascii="Noto Sans" w:hAnsi="Noto Sans" w:cs="Noto Sans"/>
          <w:b/>
          <w:bCs/>
          <w:sz w:val="20"/>
          <w:szCs w:val="20"/>
        </w:rPr>
      </w:pPr>
    </w:p>
    <w:p w14:paraId="1CE7C3D1" w14:textId="77777777" w:rsidR="00354F41" w:rsidRPr="00F8191D" w:rsidRDefault="00354F41" w:rsidP="00354F41">
      <w:pPr>
        <w:pStyle w:val="Sinespaciado"/>
        <w:jc w:val="both"/>
        <w:rPr>
          <w:rFonts w:ascii="Noto Sans" w:hAnsi="Noto Sans" w:cs="Noto Sans"/>
          <w:b/>
          <w:bCs/>
          <w:sz w:val="20"/>
          <w:szCs w:val="20"/>
        </w:rPr>
      </w:pPr>
    </w:p>
    <w:p w14:paraId="024FDF67"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______de___________de_____________</w:t>
      </w:r>
    </w:p>
    <w:p w14:paraId="4D3A27EB" w14:textId="77777777" w:rsidR="00354F41" w:rsidRPr="00F8191D" w:rsidRDefault="00354F41" w:rsidP="00354F41">
      <w:pPr>
        <w:pStyle w:val="Sinespaciado"/>
        <w:jc w:val="both"/>
        <w:rPr>
          <w:rFonts w:ascii="Noto Sans" w:hAnsi="Noto Sans" w:cs="Noto Sans"/>
          <w:b/>
          <w:bCs/>
          <w:sz w:val="20"/>
          <w:szCs w:val="20"/>
        </w:rPr>
      </w:pPr>
    </w:p>
    <w:p w14:paraId="4B1A3060"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_______________________</w:t>
      </w:r>
    </w:p>
    <w:p w14:paraId="46BEA0BA"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Presente.</w:t>
      </w:r>
    </w:p>
    <w:p w14:paraId="1A28CED9" w14:textId="77777777" w:rsidR="00354F41" w:rsidRPr="00F8191D" w:rsidRDefault="00354F41" w:rsidP="00354F41">
      <w:pPr>
        <w:pStyle w:val="Sinespaciado"/>
        <w:jc w:val="both"/>
        <w:rPr>
          <w:rFonts w:ascii="Noto Sans" w:hAnsi="Noto Sans" w:cs="Noto Sans"/>
          <w:b/>
          <w:bCs/>
          <w:sz w:val="20"/>
          <w:szCs w:val="20"/>
        </w:rPr>
      </w:pPr>
    </w:p>
    <w:p w14:paraId="2A94150E"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Me refiero al procedimiento ________________No. __________________en el que mi representada. la empresa _______________________ participa a través de la propuesta que se contiene en el presente sobre.</w:t>
      </w:r>
    </w:p>
    <w:p w14:paraId="0DF872BC" w14:textId="77777777" w:rsidR="00354F41" w:rsidRPr="00F8191D" w:rsidRDefault="00354F41" w:rsidP="00354F41">
      <w:pPr>
        <w:pStyle w:val="Sinespaciado"/>
        <w:jc w:val="both"/>
        <w:rPr>
          <w:rFonts w:ascii="Noto Sans" w:hAnsi="Noto Sans" w:cs="Noto Sans"/>
          <w:b/>
          <w:bCs/>
          <w:sz w:val="20"/>
          <w:szCs w:val="20"/>
        </w:rPr>
      </w:pPr>
    </w:p>
    <w:p w14:paraId="0F565610" w14:textId="77777777" w:rsidR="00354F41" w:rsidRPr="00F8191D" w:rsidRDefault="00354F41" w:rsidP="00354F41">
      <w:pPr>
        <w:pStyle w:val="Sinespaciado"/>
        <w:jc w:val="both"/>
        <w:rPr>
          <w:rFonts w:ascii="Noto Sans" w:hAnsi="Noto Sans" w:cs="Noto Sans"/>
          <w:b/>
          <w:bCs/>
          <w:sz w:val="20"/>
          <w:szCs w:val="20"/>
          <w:u w:val="single"/>
        </w:rPr>
      </w:pPr>
      <w:r w:rsidRPr="00F8191D">
        <w:rPr>
          <w:rFonts w:ascii="Noto Sans" w:hAnsi="Noto Sans" w:cs="Noto Sans"/>
          <w:b/>
          <w:bCs/>
          <w:sz w:val="20"/>
          <w:szCs w:val="20"/>
        </w:rPr>
        <w:t xml:space="preserve">Sobre el particular y en los términos de lo previsto en el artículo 34 del Reglamento de la Ley de Adquisiciones, Arrendamientos y Servicios del Sector Público, </w:t>
      </w:r>
      <w:r w:rsidRPr="00F8191D">
        <w:rPr>
          <w:rFonts w:ascii="Noto Sans" w:hAnsi="Noto Sans" w:cs="Noto Sans"/>
          <w:b/>
          <w:bCs/>
          <w:i/>
          <w:iCs/>
          <w:sz w:val="20"/>
          <w:szCs w:val="20"/>
        </w:rPr>
        <w:t xml:space="preserve">relativo a la participación de las micro, pequeñas </w:t>
      </w:r>
      <w:r w:rsidRPr="00F8191D">
        <w:rPr>
          <w:rFonts w:ascii="Noto Sans" w:hAnsi="Noto Sans" w:cs="Noto Sans"/>
          <w:b/>
          <w:bCs/>
          <w:i/>
          <w:sz w:val="20"/>
          <w:szCs w:val="20"/>
        </w:rPr>
        <w:t xml:space="preserve">y </w:t>
      </w:r>
      <w:r w:rsidRPr="00F8191D">
        <w:rPr>
          <w:rFonts w:ascii="Noto Sans" w:hAnsi="Noto Sans" w:cs="Noto Sans"/>
          <w:b/>
          <w:bC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F8191D">
        <w:rPr>
          <w:rFonts w:ascii="Noto Sans" w:hAnsi="Noto Sans" w:cs="Noto Sans"/>
          <w:b/>
          <w:bCs/>
          <w:sz w:val="20"/>
          <w:szCs w:val="20"/>
        </w:rPr>
        <w:t>declaro bajo protesta decir verdad, que mi representada pertenece al sector (   )comercio (   ) fabricante y es catalogada como  (   ) micro   (   )pequeña (   )mediana empresa.</w:t>
      </w:r>
    </w:p>
    <w:p w14:paraId="7E306D63" w14:textId="77777777" w:rsidR="00354F41" w:rsidRPr="00F8191D" w:rsidRDefault="00354F41" w:rsidP="00354F41">
      <w:pPr>
        <w:pStyle w:val="Sinespaciado"/>
        <w:jc w:val="both"/>
        <w:rPr>
          <w:rFonts w:ascii="Noto Sans" w:hAnsi="Noto Sans" w:cs="Noto Sans"/>
          <w:b/>
          <w:bCs/>
          <w:sz w:val="20"/>
          <w:szCs w:val="20"/>
        </w:rPr>
      </w:pPr>
    </w:p>
    <w:p w14:paraId="22E17D68" w14:textId="77777777" w:rsidR="00354F41" w:rsidRPr="00F8191D" w:rsidRDefault="00354F41" w:rsidP="00354F41">
      <w:pPr>
        <w:pStyle w:val="Sinespaciado"/>
        <w:jc w:val="both"/>
        <w:rPr>
          <w:rFonts w:ascii="Noto Sans" w:hAnsi="Noto Sans" w:cs="Noto Sans"/>
          <w:b/>
          <w:bCs/>
          <w:sz w:val="20"/>
          <w:szCs w:val="20"/>
        </w:rPr>
      </w:pPr>
      <w:r w:rsidRPr="00F8191D">
        <w:rPr>
          <w:rFonts w:ascii="Noto Sans" w:hAnsi="Noto Sans" w:cs="Noto Sans"/>
          <w:b/>
          <w:bCs/>
          <w:sz w:val="20"/>
          <w:szCs w:val="20"/>
        </w:rPr>
        <w:t>Asimismo, manifiesto, bajo protesta de decir verdad, que el Registro Federal de Contribuyentes de mi representada es:</w:t>
      </w:r>
      <w:r w:rsidRPr="00F8191D">
        <w:rPr>
          <w:rFonts w:ascii="Noto Sans" w:hAnsi="Noto Sans" w:cs="Noto Sans"/>
          <w:b/>
          <w:bCs/>
          <w:sz w:val="20"/>
          <w:szCs w:val="20"/>
          <w:u w:val="single"/>
        </w:rPr>
        <w:t xml:space="preserve"> </w:t>
      </w:r>
      <w:r w:rsidRPr="00F8191D">
        <w:rPr>
          <w:rFonts w:ascii="Noto Sans" w:hAnsi="Noto Sans" w:cs="Noto Sans"/>
          <w:b/>
          <w:bCs/>
          <w:sz w:val="20"/>
          <w:szCs w:val="20"/>
        </w:rPr>
        <w:t>___________</w:t>
      </w:r>
    </w:p>
    <w:p w14:paraId="3F94BDCC" w14:textId="77777777" w:rsidR="00354F41" w:rsidRPr="00F8191D" w:rsidRDefault="00354F41" w:rsidP="00354F41">
      <w:pPr>
        <w:pStyle w:val="Sinespaciado"/>
        <w:jc w:val="both"/>
        <w:rPr>
          <w:rFonts w:ascii="Noto Sans" w:hAnsi="Noto Sans" w:cs="Noto Sans"/>
          <w:b/>
          <w:bCs/>
          <w:sz w:val="20"/>
          <w:szCs w:val="20"/>
        </w:rPr>
      </w:pPr>
    </w:p>
    <w:p w14:paraId="48420BBB"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ATENTAMENTE</w:t>
      </w:r>
    </w:p>
    <w:p w14:paraId="28C8EFDC" w14:textId="77777777" w:rsidR="00354F41" w:rsidRPr="00F8191D" w:rsidRDefault="00354F41" w:rsidP="00354F41">
      <w:pPr>
        <w:pStyle w:val="Sinespaciado"/>
        <w:jc w:val="center"/>
        <w:rPr>
          <w:rFonts w:ascii="Noto Sans" w:hAnsi="Noto Sans" w:cs="Noto Sans"/>
          <w:b/>
          <w:bCs/>
          <w:sz w:val="20"/>
          <w:szCs w:val="20"/>
        </w:rPr>
      </w:pPr>
    </w:p>
    <w:p w14:paraId="3FA6861E"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_____________________________________________</w:t>
      </w:r>
    </w:p>
    <w:p w14:paraId="7273F367" w14:textId="77777777" w:rsidR="00354F41" w:rsidRPr="00F8191D" w:rsidRDefault="00354F41" w:rsidP="00354F41">
      <w:pPr>
        <w:pStyle w:val="Sinespaciado"/>
        <w:jc w:val="center"/>
        <w:rPr>
          <w:rFonts w:ascii="Noto Sans" w:hAnsi="Noto Sans" w:cs="Noto Sans"/>
          <w:b/>
          <w:bCs/>
          <w:sz w:val="20"/>
          <w:szCs w:val="20"/>
        </w:rPr>
      </w:pPr>
      <w:r w:rsidRPr="00F8191D">
        <w:rPr>
          <w:rFonts w:ascii="Noto Sans" w:hAnsi="Noto Sans" w:cs="Noto Sans"/>
          <w:b/>
          <w:bCs/>
          <w:sz w:val="20"/>
          <w:szCs w:val="20"/>
        </w:rPr>
        <w:t>NOMBRE Y FIRMA DEL REPRESENTANTE LEGAL</w:t>
      </w:r>
    </w:p>
    <w:p w14:paraId="654DB3B2" w14:textId="77777777" w:rsidR="00354F41" w:rsidRPr="00F8191D" w:rsidRDefault="00354F41" w:rsidP="00354F41">
      <w:pPr>
        <w:pStyle w:val="Sinespaciado"/>
        <w:jc w:val="center"/>
        <w:rPr>
          <w:rFonts w:ascii="Noto Sans" w:hAnsi="Noto Sans" w:cs="Noto Sans"/>
          <w:b/>
          <w:bCs/>
          <w:sz w:val="20"/>
          <w:szCs w:val="20"/>
        </w:rPr>
      </w:pPr>
    </w:p>
    <w:p w14:paraId="70F3A879" w14:textId="77777777" w:rsidR="00354F41" w:rsidRDefault="00354F41" w:rsidP="00354F41">
      <w:pPr>
        <w:pStyle w:val="Sinespaciado"/>
        <w:jc w:val="center"/>
        <w:rPr>
          <w:rStyle w:val="Textoennegrita"/>
          <w:rFonts w:ascii="Noto Sans" w:hAnsi="Noto Sans" w:cs="Noto Sans"/>
          <w:sz w:val="20"/>
          <w:szCs w:val="20"/>
        </w:rPr>
      </w:pPr>
    </w:p>
    <w:p w14:paraId="4E9330FA" w14:textId="77777777" w:rsidR="00354F41" w:rsidRDefault="00354F41" w:rsidP="00354F41">
      <w:pPr>
        <w:pStyle w:val="Sinespaciado"/>
        <w:jc w:val="center"/>
        <w:rPr>
          <w:rStyle w:val="Textoennegrita"/>
          <w:rFonts w:ascii="Noto Sans" w:hAnsi="Noto Sans" w:cs="Noto Sans"/>
          <w:sz w:val="20"/>
          <w:szCs w:val="20"/>
        </w:rPr>
      </w:pPr>
    </w:p>
    <w:p w14:paraId="7FCACCF2" w14:textId="77777777" w:rsidR="00354F41" w:rsidRDefault="00354F41" w:rsidP="00354F41">
      <w:pPr>
        <w:pStyle w:val="Sinespaciado"/>
        <w:jc w:val="center"/>
        <w:rPr>
          <w:rStyle w:val="Textoennegrita"/>
          <w:rFonts w:ascii="Noto Sans" w:hAnsi="Noto Sans" w:cs="Noto Sans"/>
          <w:sz w:val="20"/>
          <w:szCs w:val="20"/>
        </w:rPr>
      </w:pPr>
    </w:p>
    <w:p w14:paraId="22254FDC" w14:textId="77777777" w:rsidR="00354F41" w:rsidRDefault="00354F41" w:rsidP="00354F41">
      <w:pPr>
        <w:pStyle w:val="Sinespaciado"/>
        <w:jc w:val="center"/>
        <w:rPr>
          <w:rStyle w:val="Textoennegrita"/>
          <w:rFonts w:ascii="Noto Sans" w:hAnsi="Noto Sans" w:cs="Noto Sans"/>
          <w:sz w:val="20"/>
          <w:szCs w:val="20"/>
        </w:rPr>
      </w:pPr>
    </w:p>
    <w:p w14:paraId="0C756CCA" w14:textId="77777777" w:rsidR="00354F41" w:rsidRDefault="00354F41" w:rsidP="00354F41">
      <w:pPr>
        <w:pStyle w:val="Sinespaciado"/>
        <w:jc w:val="center"/>
        <w:rPr>
          <w:rStyle w:val="Textoennegrita"/>
          <w:rFonts w:ascii="Noto Sans" w:hAnsi="Noto Sans" w:cs="Noto Sans"/>
          <w:sz w:val="20"/>
          <w:szCs w:val="20"/>
        </w:rPr>
      </w:pPr>
    </w:p>
    <w:p w14:paraId="0FDB27E6" w14:textId="77777777" w:rsidR="00354F41" w:rsidRDefault="00354F41" w:rsidP="00354F41">
      <w:pPr>
        <w:pStyle w:val="Sinespaciado"/>
        <w:jc w:val="center"/>
        <w:rPr>
          <w:rStyle w:val="Textoennegrita"/>
          <w:rFonts w:ascii="Noto Sans" w:hAnsi="Noto Sans" w:cs="Noto Sans"/>
          <w:sz w:val="20"/>
          <w:szCs w:val="20"/>
        </w:rPr>
      </w:pPr>
    </w:p>
    <w:p w14:paraId="659663F7" w14:textId="77777777" w:rsidR="00354F41" w:rsidRPr="00BA7E7E" w:rsidRDefault="00354F41" w:rsidP="00354F41">
      <w:pPr>
        <w:rPr>
          <w:rFonts w:ascii="Noto Sans" w:hAnsi="Noto Sans" w:cs="Noto Sans"/>
          <w:b/>
          <w:sz w:val="20"/>
          <w:szCs w:val="20"/>
        </w:rPr>
      </w:pPr>
    </w:p>
    <w:p w14:paraId="196A07B9" w14:textId="6D9A4240" w:rsidR="00BD396C" w:rsidRPr="00BD396C" w:rsidRDefault="00BD396C" w:rsidP="00354F41">
      <w:pPr>
        <w:jc w:val="center"/>
        <w:rPr>
          <w:rFonts w:ascii="Noto Sans" w:hAnsi="Noto Sans" w:cs="Noto Sans"/>
          <w:b/>
          <w:sz w:val="24"/>
          <w:szCs w:val="18"/>
        </w:rPr>
      </w:pPr>
    </w:p>
    <w:sectPr w:rsidR="00BD396C" w:rsidRPr="00BD396C" w:rsidSect="00611CDD">
      <w:headerReference w:type="default" r:id="rId9"/>
      <w:footerReference w:type="even" r:id="rId10"/>
      <w:footerReference w:type="default" r:id="rId11"/>
      <w:pgSz w:w="12240" w:h="15840"/>
      <w:pgMar w:top="1701" w:right="907" w:bottom="1276" w:left="90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FEB0" w14:textId="77777777" w:rsidR="00B71972" w:rsidRDefault="00B71972" w:rsidP="00397996">
      <w:pPr>
        <w:spacing w:after="0" w:line="240" w:lineRule="auto"/>
      </w:pPr>
      <w:r>
        <w:separator/>
      </w:r>
    </w:p>
  </w:endnote>
  <w:endnote w:type="continuationSeparator" w:id="0">
    <w:p w14:paraId="7727DED0" w14:textId="77777777" w:rsidR="00B71972" w:rsidRDefault="00B71972"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w:altName w:val="Sans Serif Collection"/>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altName w:val="Calibri"/>
    <w:charset w:val="00"/>
    <w:family w:val="auto"/>
    <w:pitch w:val="variable"/>
    <w:sig w:usb0="800000AF" w:usb1="1001ECEA" w:usb2="00000000" w:usb3="00000000" w:csb0="00000001" w:csb1="00000000"/>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A741" w14:textId="77777777" w:rsidR="00BD396C" w:rsidRDefault="00BD396C"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BD396C" w:rsidRDefault="00BD396C">
    <w:pPr>
      <w:pStyle w:val="Piedepgina"/>
    </w:pPr>
  </w:p>
  <w:p w14:paraId="35757974" w14:textId="77777777" w:rsidR="00BD396C" w:rsidRDefault="00BD396C"/>
  <w:p w14:paraId="76C123CA" w14:textId="77777777" w:rsidR="00BD396C" w:rsidRDefault="00BD396C"/>
  <w:p w14:paraId="6A86F59D" w14:textId="77777777" w:rsidR="00BD396C" w:rsidRDefault="00BD39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4252" w14:textId="5DA36612" w:rsidR="00BD396C" w:rsidRPr="00DA468F" w:rsidRDefault="002F7B0E" w:rsidP="00AE16D7">
    <w:pPr>
      <w:pStyle w:val="Piedepgina"/>
      <w:ind w:left="-851"/>
      <w:jc w:val="center"/>
      <w:rPr>
        <w:bCs/>
        <w:sz w:val="24"/>
        <w:szCs w:val="24"/>
      </w:rPr>
    </w:pPr>
    <w:r>
      <w:rPr>
        <w:noProof/>
        <w:lang w:eastAsia="es-MX"/>
      </w:rPr>
      <w:drawing>
        <wp:anchor distT="0" distB="0" distL="114300" distR="114300" simplePos="0" relativeHeight="251667455" behindDoc="1" locked="0" layoutInCell="1" allowOverlap="1" wp14:anchorId="608FA9D0" wp14:editId="303CE273">
          <wp:simplePos x="0" y="0"/>
          <wp:positionH relativeFrom="column">
            <wp:posOffset>-281747</wp:posOffset>
          </wp:positionH>
          <wp:positionV relativeFrom="paragraph">
            <wp:posOffset>-439172</wp:posOffset>
          </wp:positionV>
          <wp:extent cx="7227736" cy="596348"/>
          <wp:effectExtent l="0" t="0" r="0" b="0"/>
          <wp:wrapNone/>
          <wp:docPr id="2056978116" name="Imagen 205697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354" cy="596399"/>
                  </a:xfrm>
                  <a:prstGeom prst="rect">
                    <a:avLst/>
                  </a:prstGeom>
                  <a:noFill/>
                </pic:spPr>
              </pic:pic>
            </a:graphicData>
          </a:graphic>
          <wp14:sizeRelH relativeFrom="page">
            <wp14:pctWidth>0</wp14:pctWidth>
          </wp14:sizeRelH>
          <wp14:sizeRelV relativeFrom="page">
            <wp14:pctHeight>0</wp14:pctHeight>
          </wp14:sizeRelV>
        </wp:anchor>
      </w:drawing>
    </w:r>
  </w:p>
  <w:p w14:paraId="21E4342F" w14:textId="77777777" w:rsidR="00BD396C" w:rsidRPr="004F0644" w:rsidRDefault="00BD396C"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57C0" w14:textId="77777777" w:rsidR="00B71972" w:rsidRDefault="00B71972" w:rsidP="00397996">
      <w:pPr>
        <w:spacing w:after="0" w:line="240" w:lineRule="auto"/>
      </w:pPr>
      <w:r>
        <w:separator/>
      </w:r>
    </w:p>
  </w:footnote>
  <w:footnote w:type="continuationSeparator" w:id="0">
    <w:p w14:paraId="2B090200" w14:textId="77777777" w:rsidR="00B71972" w:rsidRDefault="00B71972" w:rsidP="0039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jc w:val="center"/>
      <w:tblLayout w:type="fixed"/>
      <w:tblLook w:val="04A0" w:firstRow="1" w:lastRow="0" w:firstColumn="1" w:lastColumn="0" w:noHBand="0" w:noVBand="1"/>
    </w:tblPr>
    <w:tblGrid>
      <w:gridCol w:w="3786"/>
      <w:gridCol w:w="4395"/>
      <w:gridCol w:w="2424"/>
    </w:tblGrid>
    <w:tr w:rsidR="002F7B0E" w:rsidRPr="00B34DDE" w14:paraId="12CD36F0" w14:textId="77777777" w:rsidTr="002B383E">
      <w:trPr>
        <w:trHeight w:val="980"/>
        <w:jc w:val="center"/>
      </w:trPr>
      <w:tc>
        <w:tcPr>
          <w:tcW w:w="3786" w:type="dxa"/>
        </w:tcPr>
        <w:p w14:paraId="3554ECA3" w14:textId="77777777" w:rsidR="002F7B0E" w:rsidRPr="00B34DDE" w:rsidRDefault="002F7B0E" w:rsidP="002B383E">
          <w:pPr>
            <w:rPr>
              <w:rFonts w:ascii="Montserrat" w:eastAsia="Calibri" w:hAnsi="Montserrat" w:cs="Times New Roman"/>
              <w:i/>
              <w:sz w:val="4"/>
              <w:szCs w:val="4"/>
            </w:rPr>
          </w:pPr>
          <w:r w:rsidRPr="00B34DDE">
            <w:rPr>
              <w:rFonts w:ascii="Montserrat" w:eastAsia="Calibri" w:hAnsi="Montserrat" w:cs="Times New Roman"/>
              <w:i/>
              <w:noProof/>
              <w:sz w:val="4"/>
              <w:szCs w:val="4"/>
              <w:lang w:eastAsia="es-MX"/>
            </w:rPr>
            <w:drawing>
              <wp:anchor distT="0" distB="0" distL="114300" distR="114300" simplePos="0" relativeHeight="251627008" behindDoc="1" locked="0" layoutInCell="1" allowOverlap="1" wp14:anchorId="65C14F68" wp14:editId="441027CA">
                <wp:simplePos x="0" y="0"/>
                <wp:positionH relativeFrom="column">
                  <wp:posOffset>-29845</wp:posOffset>
                </wp:positionH>
                <wp:positionV relativeFrom="paragraph">
                  <wp:posOffset>160986</wp:posOffset>
                </wp:positionV>
                <wp:extent cx="2337684" cy="444979"/>
                <wp:effectExtent l="0" t="0" r="5715" b="0"/>
                <wp:wrapNone/>
                <wp:docPr id="1075927555" name="Imagen 1075927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84" cy="444979"/>
                        </a:xfrm>
                        <a:prstGeom prst="rect">
                          <a:avLst/>
                        </a:prstGeom>
                        <a:noFill/>
                      </pic:spPr>
                    </pic:pic>
                  </a:graphicData>
                </a:graphic>
                <wp14:sizeRelH relativeFrom="page">
                  <wp14:pctWidth>0</wp14:pctWidth>
                </wp14:sizeRelH>
                <wp14:sizeRelV relativeFrom="page">
                  <wp14:pctHeight>0</wp14:pctHeight>
                </wp14:sizeRelV>
              </wp:anchor>
            </w:drawing>
          </w:r>
          <w:r w:rsidRPr="00B34DDE">
            <w:rPr>
              <w:rFonts w:ascii="Montserrat" w:eastAsia="Calibri" w:hAnsi="Montserrat" w:cs="Times New Roman"/>
              <w:i/>
              <w:sz w:val="4"/>
              <w:szCs w:val="4"/>
            </w:rPr>
            <w:t xml:space="preserve">    </w:t>
          </w:r>
        </w:p>
      </w:tc>
      <w:tc>
        <w:tcPr>
          <w:tcW w:w="4395" w:type="dxa"/>
          <w:vAlign w:val="center"/>
        </w:tcPr>
        <w:p w14:paraId="1606F605" w14:textId="77777777" w:rsidR="002F7B0E" w:rsidRPr="00B34DDE" w:rsidRDefault="002F7B0E" w:rsidP="002B383E">
          <w:pPr>
            <w:contextualSpacing/>
            <w:jc w:val="center"/>
            <w:rPr>
              <w:rFonts w:ascii="Noto Sans" w:eastAsia="Calibri" w:hAnsi="Noto Sans" w:cs="Noto Sans"/>
              <w:b/>
              <w:sz w:val="16"/>
              <w:szCs w:val="16"/>
            </w:rPr>
          </w:pPr>
        </w:p>
        <w:p w14:paraId="2418D843" w14:textId="77777777" w:rsidR="002F7B0E" w:rsidRPr="00B34DDE" w:rsidRDefault="002F7B0E" w:rsidP="002B383E">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ÓRGANO DE OPERACIÓN ADMINISTRATIVA</w:t>
          </w:r>
        </w:p>
        <w:p w14:paraId="682D4FE3" w14:textId="77777777" w:rsidR="002F7B0E" w:rsidRPr="00B34DDE" w:rsidRDefault="002F7B0E" w:rsidP="002B383E">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DESCONCENTRADA ESTATATAL OAXACA</w:t>
          </w:r>
        </w:p>
        <w:p w14:paraId="2D5EB798" w14:textId="77777777" w:rsidR="002F7B0E" w:rsidRPr="00B34DDE" w:rsidRDefault="002F7B0E" w:rsidP="002B383E">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JEFATURA DE SERVICIOS ADMINISTRATIVOS</w:t>
          </w:r>
        </w:p>
        <w:p w14:paraId="25B60CED" w14:textId="77777777" w:rsidR="002F7B0E" w:rsidRPr="00B34DDE" w:rsidRDefault="002F7B0E" w:rsidP="002B383E">
          <w:pPr>
            <w:spacing w:before="60" w:after="120"/>
            <w:ind w:right="74"/>
            <w:contextualSpacing/>
            <w:jc w:val="center"/>
            <w:rPr>
              <w:rFonts w:ascii="Noto Sans" w:eastAsia="Calibri" w:hAnsi="Noto Sans" w:cs="Noto Sans"/>
              <w:sz w:val="14"/>
              <w:szCs w:val="14"/>
            </w:rPr>
          </w:pPr>
          <w:r w:rsidRPr="00B34DDE">
            <w:rPr>
              <w:rFonts w:ascii="Noto Sans" w:eastAsia="Calibri" w:hAnsi="Noto Sans" w:cs="Noto Sans"/>
              <w:sz w:val="14"/>
              <w:szCs w:val="14"/>
            </w:rPr>
            <w:t>COORDINACIÓN DE ABASTECIMIENTO Y EQUIPAMIENTO</w:t>
          </w:r>
        </w:p>
        <w:p w14:paraId="541A973E" w14:textId="77777777" w:rsidR="002F7B0E" w:rsidRPr="00B34DDE" w:rsidRDefault="002F7B0E" w:rsidP="002B383E">
          <w:pPr>
            <w:spacing w:before="60" w:after="120"/>
            <w:ind w:right="74"/>
            <w:contextualSpacing/>
            <w:jc w:val="center"/>
            <w:rPr>
              <w:rFonts w:ascii="Montserrat" w:eastAsia="Calibri" w:hAnsi="Montserrat" w:cs="Arial"/>
              <w:smallCaps/>
              <w:color w:val="404040"/>
              <w:szCs w:val="18"/>
            </w:rPr>
          </w:pPr>
        </w:p>
      </w:tc>
      <w:tc>
        <w:tcPr>
          <w:tcW w:w="2424" w:type="dxa"/>
        </w:tcPr>
        <w:p w14:paraId="1B2919BD" w14:textId="77777777" w:rsidR="002F7B0E" w:rsidRPr="00B34DDE" w:rsidRDefault="002F7B0E" w:rsidP="002B383E">
          <w:pPr>
            <w:rPr>
              <w:rFonts w:ascii="Montserrat" w:eastAsia="Calibri" w:hAnsi="Montserrat" w:cs="Times New Roman"/>
              <w:b/>
              <w:sz w:val="18"/>
              <w:szCs w:val="16"/>
            </w:rPr>
          </w:pPr>
          <w:r w:rsidRPr="00B34DDE">
            <w:rPr>
              <w:rFonts w:ascii="Montserrat" w:eastAsia="Calibri" w:hAnsi="Montserrat" w:cs="Times New Roman"/>
              <w:b/>
              <w:noProof/>
              <w:sz w:val="18"/>
              <w:szCs w:val="16"/>
              <w:lang w:eastAsia="es-MX"/>
            </w:rPr>
            <w:drawing>
              <wp:anchor distT="0" distB="0" distL="114300" distR="114300" simplePos="0" relativeHeight="251618816" behindDoc="1" locked="0" layoutInCell="1" allowOverlap="1" wp14:anchorId="3AD35683" wp14:editId="58AAA92B">
                <wp:simplePos x="0" y="0"/>
                <wp:positionH relativeFrom="column">
                  <wp:posOffset>352729</wp:posOffset>
                </wp:positionH>
                <wp:positionV relativeFrom="paragraph">
                  <wp:posOffset>20955</wp:posOffset>
                </wp:positionV>
                <wp:extent cx="738309" cy="786263"/>
                <wp:effectExtent l="0" t="0" r="5080" b="0"/>
                <wp:wrapNone/>
                <wp:docPr id="1018697371" name="Imagen 101869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309" cy="786263"/>
                        </a:xfrm>
                        <a:prstGeom prst="rect">
                          <a:avLst/>
                        </a:prstGeom>
                        <a:noFill/>
                      </pic:spPr>
                    </pic:pic>
                  </a:graphicData>
                </a:graphic>
                <wp14:sizeRelH relativeFrom="page">
                  <wp14:pctWidth>0</wp14:pctWidth>
                </wp14:sizeRelH>
                <wp14:sizeRelV relativeFrom="page">
                  <wp14:pctHeight>0</wp14:pctHeight>
                </wp14:sizeRelV>
              </wp:anchor>
            </w:drawing>
          </w:r>
        </w:p>
      </w:tc>
    </w:tr>
  </w:tbl>
  <w:p w14:paraId="1BA7CEDF" w14:textId="18000DB4" w:rsidR="00BD396C" w:rsidRPr="00C000D1" w:rsidRDefault="00BD396C" w:rsidP="000A40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579_"/>
      </v:shape>
    </w:pict>
  </w:numPicBullet>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15:restartNumberingAfterBreak="0">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22"/>
    <w:multiLevelType w:val="multilevel"/>
    <w:tmpl w:val="2480A70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01DE3EC2"/>
    <w:multiLevelType w:val="hybridMultilevel"/>
    <w:tmpl w:val="7650757C"/>
    <w:lvl w:ilvl="0" w:tplc="A5B6CA98">
      <w:start w:val="1"/>
      <w:numFmt w:val="lowerLetter"/>
      <w:lvlText w:val="%1)"/>
      <w:lvlJc w:val="left"/>
      <w:pPr>
        <w:ind w:left="1776" w:hanging="360"/>
      </w:pPr>
      <w:rPr>
        <w:b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10B1789"/>
    <w:multiLevelType w:val="hybridMultilevel"/>
    <w:tmpl w:val="23DE7B5E"/>
    <w:lvl w:ilvl="0" w:tplc="04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110E0AEB"/>
    <w:multiLevelType w:val="hybridMultilevel"/>
    <w:tmpl w:val="2D9C2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59238BF"/>
    <w:multiLevelType w:val="hybridMultilevel"/>
    <w:tmpl w:val="FC46AF2A"/>
    <w:lvl w:ilvl="0" w:tplc="C052BF2E">
      <w:start w:val="1"/>
      <w:numFmt w:val="bullet"/>
      <w:lvlText w:val=""/>
      <w:lvlPicBulletId w:val="0"/>
      <w:lvlJc w:val="left"/>
      <w:pPr>
        <w:ind w:left="1146" w:hanging="360"/>
      </w:pPr>
      <w:rPr>
        <w:rFonts w:ascii="Symbol" w:hAnsi="Symbol" w:hint="default"/>
        <w:color w:val="auto"/>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16310F54"/>
    <w:multiLevelType w:val="hybridMultilevel"/>
    <w:tmpl w:val="6196300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83E3387"/>
    <w:multiLevelType w:val="hybridMultilevel"/>
    <w:tmpl w:val="0A9EB2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3F93FB2"/>
    <w:multiLevelType w:val="hybridMultilevel"/>
    <w:tmpl w:val="A9B89D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5630228"/>
    <w:multiLevelType w:val="hybridMultilevel"/>
    <w:tmpl w:val="677A4B2E"/>
    <w:lvl w:ilvl="0" w:tplc="080A0001">
      <w:start w:val="1"/>
      <w:numFmt w:val="bullet"/>
      <w:lvlText w:val=""/>
      <w:lvlJc w:val="left"/>
      <w:pPr>
        <w:ind w:left="720" w:hanging="360"/>
      </w:pPr>
      <w:rPr>
        <w:rFonts w:ascii="Symbol" w:hAnsi="Symbol" w:hint="default"/>
      </w:rPr>
    </w:lvl>
    <w:lvl w:ilvl="1" w:tplc="337A14E2">
      <w:numFmt w:val="bullet"/>
      <w:lvlText w:val="-"/>
      <w:lvlJc w:val="left"/>
      <w:pPr>
        <w:ind w:left="1440" w:hanging="360"/>
      </w:pPr>
      <w:rPr>
        <w:rFonts w:ascii="Arial" w:eastAsia="Calibri" w:hAnsi="Arial" w:cs="Arial" w:hint="default"/>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8F90FF0"/>
    <w:multiLevelType w:val="multilevel"/>
    <w:tmpl w:val="53983D9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B1F6DEE"/>
    <w:multiLevelType w:val="hybridMultilevel"/>
    <w:tmpl w:val="6EA67332"/>
    <w:lvl w:ilvl="0" w:tplc="A1689A86">
      <w:start w:val="1"/>
      <w:numFmt w:val="lowerLetter"/>
      <w:lvlText w:val="%1)"/>
      <w:lvlJc w:val="left"/>
      <w:pPr>
        <w:ind w:left="1124" w:hanging="4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30" w15:restartNumberingAfterBreak="0">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31" w15:restartNumberingAfterBreak="0">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DF2571F"/>
    <w:multiLevelType w:val="hybridMultilevel"/>
    <w:tmpl w:val="0DA6F51C"/>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F0757DD"/>
    <w:multiLevelType w:val="hybridMultilevel"/>
    <w:tmpl w:val="F938924E"/>
    <w:lvl w:ilvl="0" w:tplc="829AC7E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15:restartNumberingAfterBreak="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5"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6" w15:restartNumberingAfterBreak="0">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8" w15:restartNumberingAfterBreak="0">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15:restartNumberingAfterBreak="0">
    <w:nsid w:val="3A940049"/>
    <w:multiLevelType w:val="hybridMultilevel"/>
    <w:tmpl w:val="9F6431A6"/>
    <w:lvl w:ilvl="0" w:tplc="17B6E3F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405E0A68"/>
    <w:multiLevelType w:val="hybridMultilevel"/>
    <w:tmpl w:val="AA285FB6"/>
    <w:lvl w:ilvl="0" w:tplc="C2DE3BAC">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3"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2B84756"/>
    <w:multiLevelType w:val="hybridMultilevel"/>
    <w:tmpl w:val="628034E6"/>
    <w:lvl w:ilvl="0" w:tplc="BC20A8F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442F7044"/>
    <w:multiLevelType w:val="hybridMultilevel"/>
    <w:tmpl w:val="A2F2CB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8" w15:restartNumberingAfterBreak="0">
    <w:nsid w:val="48FE04B4"/>
    <w:multiLevelType w:val="hybridMultilevel"/>
    <w:tmpl w:val="C2E8B19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50" w15:restartNumberingAfterBreak="0">
    <w:nsid w:val="4D451BCC"/>
    <w:multiLevelType w:val="hybridMultilevel"/>
    <w:tmpl w:val="159E9D8C"/>
    <w:lvl w:ilvl="0" w:tplc="080A0011">
      <w:start w:val="1"/>
      <w:numFmt w:val="decimal"/>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1" w15:restartNumberingAfterBreak="0">
    <w:nsid w:val="4E69468F"/>
    <w:multiLevelType w:val="hybridMultilevel"/>
    <w:tmpl w:val="1C8C6E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E9D3523"/>
    <w:multiLevelType w:val="hybridMultilevel"/>
    <w:tmpl w:val="8794B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5347674"/>
    <w:multiLevelType w:val="hybridMultilevel"/>
    <w:tmpl w:val="8CD0B45C"/>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54" w15:restartNumberingAfterBreak="0">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85B5254"/>
    <w:multiLevelType w:val="hybridMultilevel"/>
    <w:tmpl w:val="DCA41F8A"/>
    <w:lvl w:ilvl="0" w:tplc="6EC88CD2">
      <w:start w:val="1"/>
      <w:numFmt w:val="lowerLetter"/>
      <w:lvlText w:val="%1)"/>
      <w:lvlJc w:val="left"/>
      <w:pPr>
        <w:ind w:left="1124" w:hanging="4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56" w15:restartNumberingAfterBreak="0">
    <w:nsid w:val="5A7C1E0B"/>
    <w:multiLevelType w:val="hybridMultilevel"/>
    <w:tmpl w:val="B896089E"/>
    <w:lvl w:ilvl="0" w:tplc="22FA32CA">
      <w:start w:val="1"/>
      <w:numFmt w:val="lowerLetter"/>
      <w:lvlText w:val="%1)"/>
      <w:lvlJc w:val="left"/>
      <w:pPr>
        <w:ind w:left="1124" w:hanging="420"/>
      </w:pPr>
      <w:rPr>
        <w:rFonts w:hint="default"/>
      </w:rPr>
    </w:lvl>
    <w:lvl w:ilvl="1" w:tplc="035E6A9A">
      <w:numFmt w:val="bullet"/>
      <w:lvlText w:val="•"/>
      <w:lvlJc w:val="left"/>
      <w:pPr>
        <w:ind w:left="2129" w:hanging="705"/>
      </w:pPr>
      <w:rPr>
        <w:rFonts w:ascii="Century Gothic" w:eastAsiaTheme="minorEastAsia" w:hAnsi="Century Gothic" w:cs="Noto Sans" w:hint="default"/>
      </w:r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57" w15:restartNumberingAfterBreak="0">
    <w:nsid w:val="63975854"/>
    <w:multiLevelType w:val="hybridMultilevel"/>
    <w:tmpl w:val="4402504E"/>
    <w:lvl w:ilvl="0" w:tplc="ADD44122">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8" w15:restartNumberingAfterBreak="0">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60"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ABE23B0"/>
    <w:multiLevelType w:val="hybridMultilevel"/>
    <w:tmpl w:val="7EC00562"/>
    <w:lvl w:ilvl="0" w:tplc="B414F3D2">
      <w:start w:val="1"/>
      <w:numFmt w:val="lowerLetter"/>
      <w:lvlText w:val="%1)"/>
      <w:lvlJc w:val="left"/>
      <w:pPr>
        <w:ind w:left="1124" w:hanging="4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abstractNum w:abstractNumId="62"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63"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2056807022">
    <w:abstractNumId w:val="60"/>
  </w:num>
  <w:num w:numId="2" w16cid:durableId="908728532">
    <w:abstractNumId w:val="54"/>
  </w:num>
  <w:num w:numId="3" w16cid:durableId="161043062">
    <w:abstractNumId w:val="28"/>
  </w:num>
  <w:num w:numId="4" w16cid:durableId="1193156516">
    <w:abstractNumId w:val="53"/>
  </w:num>
  <w:num w:numId="5" w16cid:durableId="129399239">
    <w:abstractNumId w:val="17"/>
  </w:num>
  <w:num w:numId="6" w16cid:durableId="707951471">
    <w:abstractNumId w:val="49"/>
  </w:num>
  <w:num w:numId="7" w16cid:durableId="1714378668">
    <w:abstractNumId w:val="38"/>
  </w:num>
  <w:num w:numId="8" w16cid:durableId="679159754">
    <w:abstractNumId w:val="43"/>
  </w:num>
  <w:num w:numId="9" w16cid:durableId="927422880">
    <w:abstractNumId w:val="58"/>
  </w:num>
  <w:num w:numId="10" w16cid:durableId="1858885755">
    <w:abstractNumId w:val="4"/>
  </w:num>
  <w:num w:numId="11" w16cid:durableId="2077581085">
    <w:abstractNumId w:val="40"/>
  </w:num>
  <w:num w:numId="12" w16cid:durableId="1341808730">
    <w:abstractNumId w:val="39"/>
  </w:num>
  <w:num w:numId="13" w16cid:durableId="134883549">
    <w:abstractNumId w:val="47"/>
  </w:num>
  <w:num w:numId="14" w16cid:durableId="314066583">
    <w:abstractNumId w:val="14"/>
  </w:num>
  <w:num w:numId="15" w16cid:durableId="1941253495">
    <w:abstractNumId w:val="34"/>
  </w:num>
  <w:num w:numId="16" w16cid:durableId="1094941186">
    <w:abstractNumId w:val="5"/>
  </w:num>
  <w:num w:numId="17" w16cid:durableId="1699310972">
    <w:abstractNumId w:val="7"/>
  </w:num>
  <w:num w:numId="18" w16cid:durableId="1437018813">
    <w:abstractNumId w:val="31"/>
  </w:num>
  <w:num w:numId="19" w16cid:durableId="1692294316">
    <w:abstractNumId w:val="6"/>
  </w:num>
  <w:num w:numId="20" w16cid:durableId="1820341666">
    <w:abstractNumId w:val="35"/>
  </w:num>
  <w:num w:numId="21" w16cid:durableId="1998655021">
    <w:abstractNumId w:val="12"/>
  </w:num>
  <w:num w:numId="22" w16cid:durableId="1511291301">
    <w:abstractNumId w:val="27"/>
  </w:num>
  <w:num w:numId="23" w16cid:durableId="91248401">
    <w:abstractNumId w:val="10"/>
  </w:num>
  <w:num w:numId="24" w16cid:durableId="1069813228">
    <w:abstractNumId w:val="30"/>
  </w:num>
  <w:num w:numId="25" w16cid:durableId="1980725443">
    <w:abstractNumId w:val="6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8379419">
    <w:abstractNumId w:val="22"/>
  </w:num>
  <w:num w:numId="27" w16cid:durableId="558904930">
    <w:abstractNumId w:val="33"/>
  </w:num>
  <w:num w:numId="28" w16cid:durableId="319693119">
    <w:abstractNumId w:val="23"/>
  </w:num>
  <w:num w:numId="29" w16cid:durableId="431971255">
    <w:abstractNumId w:val="37"/>
  </w:num>
  <w:num w:numId="30" w16cid:durableId="403455531">
    <w:abstractNumId w:val="15"/>
  </w:num>
  <w:num w:numId="31" w16cid:durableId="1598564480">
    <w:abstractNumId w:val="50"/>
  </w:num>
  <w:num w:numId="32" w16cid:durableId="1676028881">
    <w:abstractNumId w:val="16"/>
  </w:num>
  <w:num w:numId="33" w16cid:durableId="901407218">
    <w:abstractNumId w:val="63"/>
  </w:num>
  <w:num w:numId="34" w16cid:durableId="682823555">
    <w:abstractNumId w:val="52"/>
  </w:num>
  <w:num w:numId="35" w16cid:durableId="1385367131">
    <w:abstractNumId w:val="24"/>
  </w:num>
  <w:num w:numId="36" w16cid:durableId="1595361234">
    <w:abstractNumId w:val="19"/>
  </w:num>
  <w:num w:numId="37" w16cid:durableId="1312566069">
    <w:abstractNumId w:val="18"/>
  </w:num>
  <w:num w:numId="38" w16cid:durableId="1891306647">
    <w:abstractNumId w:val="26"/>
  </w:num>
  <w:num w:numId="39" w16cid:durableId="456217866">
    <w:abstractNumId w:val="36"/>
  </w:num>
  <w:num w:numId="40" w16cid:durableId="1771732450">
    <w:abstractNumId w:val="20"/>
  </w:num>
  <w:num w:numId="41" w16cid:durableId="1870533181">
    <w:abstractNumId w:val="13"/>
  </w:num>
  <w:num w:numId="42" w16cid:durableId="583950888">
    <w:abstractNumId w:val="42"/>
  </w:num>
  <w:num w:numId="43" w16cid:durableId="837504576">
    <w:abstractNumId w:val="25"/>
  </w:num>
  <w:num w:numId="44" w16cid:durableId="984898764">
    <w:abstractNumId w:val="45"/>
  </w:num>
  <w:num w:numId="45" w16cid:durableId="2092045801">
    <w:abstractNumId w:val="46"/>
  </w:num>
  <w:num w:numId="46" w16cid:durableId="1254557934">
    <w:abstractNumId w:val="59"/>
  </w:num>
  <w:num w:numId="47" w16cid:durableId="2049258795">
    <w:abstractNumId w:val="21"/>
  </w:num>
  <w:num w:numId="48" w16cid:durableId="1167792327">
    <w:abstractNumId w:val="32"/>
  </w:num>
  <w:num w:numId="49" w16cid:durableId="765422647">
    <w:abstractNumId w:val="48"/>
  </w:num>
  <w:num w:numId="50" w16cid:durableId="1520587978">
    <w:abstractNumId w:val="51"/>
  </w:num>
  <w:num w:numId="51" w16cid:durableId="135924733">
    <w:abstractNumId w:val="55"/>
  </w:num>
  <w:num w:numId="52" w16cid:durableId="1497376289">
    <w:abstractNumId w:val="61"/>
  </w:num>
  <w:num w:numId="53" w16cid:durableId="1290746460">
    <w:abstractNumId w:val="29"/>
  </w:num>
  <w:num w:numId="54" w16cid:durableId="2143183901">
    <w:abstractNumId w:val="56"/>
  </w:num>
  <w:num w:numId="55" w16cid:durableId="721292527">
    <w:abstractNumId w:val="41"/>
  </w:num>
  <w:num w:numId="56" w16cid:durableId="1927835249">
    <w:abstractNumId w:val="57"/>
  </w:num>
  <w:num w:numId="57" w16cid:durableId="2038507194">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63"/>
    <w:rsid w:val="00000050"/>
    <w:rsid w:val="0000195B"/>
    <w:rsid w:val="000023AE"/>
    <w:rsid w:val="00002B88"/>
    <w:rsid w:val="00003664"/>
    <w:rsid w:val="0001335E"/>
    <w:rsid w:val="0001408B"/>
    <w:rsid w:val="00014603"/>
    <w:rsid w:val="00015A51"/>
    <w:rsid w:val="00024944"/>
    <w:rsid w:val="000251D8"/>
    <w:rsid w:val="00025420"/>
    <w:rsid w:val="00034417"/>
    <w:rsid w:val="00035536"/>
    <w:rsid w:val="00035C24"/>
    <w:rsid w:val="0003686B"/>
    <w:rsid w:val="000379D5"/>
    <w:rsid w:val="00040E69"/>
    <w:rsid w:val="00041091"/>
    <w:rsid w:val="000410FF"/>
    <w:rsid w:val="0004156A"/>
    <w:rsid w:val="00041584"/>
    <w:rsid w:val="000421A4"/>
    <w:rsid w:val="00042B41"/>
    <w:rsid w:val="000505AC"/>
    <w:rsid w:val="0005174F"/>
    <w:rsid w:val="00051ADF"/>
    <w:rsid w:val="0005298B"/>
    <w:rsid w:val="000546C3"/>
    <w:rsid w:val="00056E3E"/>
    <w:rsid w:val="0006129A"/>
    <w:rsid w:val="0006132F"/>
    <w:rsid w:val="00064ED7"/>
    <w:rsid w:val="00065E42"/>
    <w:rsid w:val="00070152"/>
    <w:rsid w:val="00075FFB"/>
    <w:rsid w:val="0008087D"/>
    <w:rsid w:val="000810CF"/>
    <w:rsid w:val="00081861"/>
    <w:rsid w:val="000838BB"/>
    <w:rsid w:val="00086871"/>
    <w:rsid w:val="00086F42"/>
    <w:rsid w:val="00090C68"/>
    <w:rsid w:val="0009181B"/>
    <w:rsid w:val="00094F9D"/>
    <w:rsid w:val="000959A0"/>
    <w:rsid w:val="000A0812"/>
    <w:rsid w:val="000A2505"/>
    <w:rsid w:val="000A4061"/>
    <w:rsid w:val="000A45A4"/>
    <w:rsid w:val="000A4FC4"/>
    <w:rsid w:val="000A678E"/>
    <w:rsid w:val="000A7FC4"/>
    <w:rsid w:val="000B063E"/>
    <w:rsid w:val="000B2183"/>
    <w:rsid w:val="000B2A95"/>
    <w:rsid w:val="000B2EF6"/>
    <w:rsid w:val="000B3211"/>
    <w:rsid w:val="000B7813"/>
    <w:rsid w:val="000C4CCE"/>
    <w:rsid w:val="000D052E"/>
    <w:rsid w:val="000D1201"/>
    <w:rsid w:val="000D129F"/>
    <w:rsid w:val="000D27C7"/>
    <w:rsid w:val="000D38E9"/>
    <w:rsid w:val="000D38F9"/>
    <w:rsid w:val="000D3CBF"/>
    <w:rsid w:val="000D4240"/>
    <w:rsid w:val="000D675B"/>
    <w:rsid w:val="000E1B24"/>
    <w:rsid w:val="000E2085"/>
    <w:rsid w:val="000E33B1"/>
    <w:rsid w:val="000E4610"/>
    <w:rsid w:val="000E628C"/>
    <w:rsid w:val="000F1644"/>
    <w:rsid w:val="000F29FC"/>
    <w:rsid w:val="000F3F78"/>
    <w:rsid w:val="000F5441"/>
    <w:rsid w:val="000F77ED"/>
    <w:rsid w:val="001032ED"/>
    <w:rsid w:val="00105272"/>
    <w:rsid w:val="0010538D"/>
    <w:rsid w:val="001055D8"/>
    <w:rsid w:val="0010563D"/>
    <w:rsid w:val="00106419"/>
    <w:rsid w:val="0010664C"/>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62C2"/>
    <w:rsid w:val="001505EA"/>
    <w:rsid w:val="00153B55"/>
    <w:rsid w:val="0015788C"/>
    <w:rsid w:val="001609B6"/>
    <w:rsid w:val="00160C08"/>
    <w:rsid w:val="00163D5A"/>
    <w:rsid w:val="00164286"/>
    <w:rsid w:val="00167640"/>
    <w:rsid w:val="00173E39"/>
    <w:rsid w:val="00175FD1"/>
    <w:rsid w:val="0017780D"/>
    <w:rsid w:val="00180775"/>
    <w:rsid w:val="001828FF"/>
    <w:rsid w:val="001831E8"/>
    <w:rsid w:val="00183565"/>
    <w:rsid w:val="001907F8"/>
    <w:rsid w:val="00190D48"/>
    <w:rsid w:val="0019369A"/>
    <w:rsid w:val="00194CD4"/>
    <w:rsid w:val="001A256D"/>
    <w:rsid w:val="001A2FFB"/>
    <w:rsid w:val="001A3CA8"/>
    <w:rsid w:val="001A43BA"/>
    <w:rsid w:val="001A4798"/>
    <w:rsid w:val="001A5050"/>
    <w:rsid w:val="001A6178"/>
    <w:rsid w:val="001A7C9F"/>
    <w:rsid w:val="001B283C"/>
    <w:rsid w:val="001B4CF3"/>
    <w:rsid w:val="001B5ED8"/>
    <w:rsid w:val="001B6FCF"/>
    <w:rsid w:val="001C0F9A"/>
    <w:rsid w:val="001C35D4"/>
    <w:rsid w:val="001C49D4"/>
    <w:rsid w:val="001C695B"/>
    <w:rsid w:val="001C6E7C"/>
    <w:rsid w:val="001D18F3"/>
    <w:rsid w:val="001E577E"/>
    <w:rsid w:val="001E61DE"/>
    <w:rsid w:val="001F0639"/>
    <w:rsid w:val="001F4620"/>
    <w:rsid w:val="001F53FA"/>
    <w:rsid w:val="001F6576"/>
    <w:rsid w:val="001F7161"/>
    <w:rsid w:val="00202534"/>
    <w:rsid w:val="002026E9"/>
    <w:rsid w:val="00202F30"/>
    <w:rsid w:val="00204DE7"/>
    <w:rsid w:val="00215168"/>
    <w:rsid w:val="00215D49"/>
    <w:rsid w:val="00215F93"/>
    <w:rsid w:val="0021716F"/>
    <w:rsid w:val="002176D7"/>
    <w:rsid w:val="00217E6A"/>
    <w:rsid w:val="0022227E"/>
    <w:rsid w:val="002259BC"/>
    <w:rsid w:val="0022653C"/>
    <w:rsid w:val="002409C8"/>
    <w:rsid w:val="0024275A"/>
    <w:rsid w:val="00242D5F"/>
    <w:rsid w:val="00246DB5"/>
    <w:rsid w:val="002515B1"/>
    <w:rsid w:val="00252DEF"/>
    <w:rsid w:val="0025454B"/>
    <w:rsid w:val="00254F2C"/>
    <w:rsid w:val="00266881"/>
    <w:rsid w:val="00270DD3"/>
    <w:rsid w:val="00275B21"/>
    <w:rsid w:val="002762CA"/>
    <w:rsid w:val="00281BEA"/>
    <w:rsid w:val="0028215F"/>
    <w:rsid w:val="002865CF"/>
    <w:rsid w:val="00292BED"/>
    <w:rsid w:val="002950B0"/>
    <w:rsid w:val="00295BE7"/>
    <w:rsid w:val="00296AA4"/>
    <w:rsid w:val="002973FB"/>
    <w:rsid w:val="002975F3"/>
    <w:rsid w:val="002A03CA"/>
    <w:rsid w:val="002A0D1F"/>
    <w:rsid w:val="002A1654"/>
    <w:rsid w:val="002A1922"/>
    <w:rsid w:val="002A25D2"/>
    <w:rsid w:val="002B21AC"/>
    <w:rsid w:val="002B42CD"/>
    <w:rsid w:val="002B5156"/>
    <w:rsid w:val="002C03AF"/>
    <w:rsid w:val="002C3A52"/>
    <w:rsid w:val="002C4D66"/>
    <w:rsid w:val="002D751A"/>
    <w:rsid w:val="002E4A3A"/>
    <w:rsid w:val="002F1A96"/>
    <w:rsid w:val="002F1F2A"/>
    <w:rsid w:val="002F408C"/>
    <w:rsid w:val="002F559C"/>
    <w:rsid w:val="002F5A1C"/>
    <w:rsid w:val="002F5F59"/>
    <w:rsid w:val="002F603E"/>
    <w:rsid w:val="002F7B0E"/>
    <w:rsid w:val="00300CDE"/>
    <w:rsid w:val="00301394"/>
    <w:rsid w:val="00303920"/>
    <w:rsid w:val="0030723C"/>
    <w:rsid w:val="003078BB"/>
    <w:rsid w:val="00311FEE"/>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2E5A"/>
    <w:rsid w:val="003478E3"/>
    <w:rsid w:val="003503C0"/>
    <w:rsid w:val="00354CCB"/>
    <w:rsid w:val="00354F41"/>
    <w:rsid w:val="0035555D"/>
    <w:rsid w:val="0036171B"/>
    <w:rsid w:val="003617D9"/>
    <w:rsid w:val="00367790"/>
    <w:rsid w:val="00367DFC"/>
    <w:rsid w:val="00367E08"/>
    <w:rsid w:val="003729BA"/>
    <w:rsid w:val="00373C51"/>
    <w:rsid w:val="00374683"/>
    <w:rsid w:val="00376293"/>
    <w:rsid w:val="00381CFA"/>
    <w:rsid w:val="00385630"/>
    <w:rsid w:val="00386DBE"/>
    <w:rsid w:val="00387354"/>
    <w:rsid w:val="0039596D"/>
    <w:rsid w:val="003959D6"/>
    <w:rsid w:val="0039757F"/>
    <w:rsid w:val="00397996"/>
    <w:rsid w:val="003A19C6"/>
    <w:rsid w:val="003A4975"/>
    <w:rsid w:val="003A56B5"/>
    <w:rsid w:val="003A5CF9"/>
    <w:rsid w:val="003A61EA"/>
    <w:rsid w:val="003A760C"/>
    <w:rsid w:val="003B1C7E"/>
    <w:rsid w:val="003B4433"/>
    <w:rsid w:val="003B4EAE"/>
    <w:rsid w:val="003B522A"/>
    <w:rsid w:val="003B54F6"/>
    <w:rsid w:val="003B5F5F"/>
    <w:rsid w:val="003C0DA9"/>
    <w:rsid w:val="003C1336"/>
    <w:rsid w:val="003D5099"/>
    <w:rsid w:val="003D59AD"/>
    <w:rsid w:val="003D5AC1"/>
    <w:rsid w:val="003D660B"/>
    <w:rsid w:val="003E02A0"/>
    <w:rsid w:val="003E046F"/>
    <w:rsid w:val="003E0B3D"/>
    <w:rsid w:val="003E445B"/>
    <w:rsid w:val="003E4867"/>
    <w:rsid w:val="003E4948"/>
    <w:rsid w:val="003E6CEF"/>
    <w:rsid w:val="003E78EB"/>
    <w:rsid w:val="003F49CF"/>
    <w:rsid w:val="003F5346"/>
    <w:rsid w:val="003F54AD"/>
    <w:rsid w:val="003F54BD"/>
    <w:rsid w:val="003F7BE6"/>
    <w:rsid w:val="00402115"/>
    <w:rsid w:val="004026B3"/>
    <w:rsid w:val="004027F1"/>
    <w:rsid w:val="00403651"/>
    <w:rsid w:val="004050B5"/>
    <w:rsid w:val="0040782D"/>
    <w:rsid w:val="0041006C"/>
    <w:rsid w:val="004112AB"/>
    <w:rsid w:val="00416180"/>
    <w:rsid w:val="00417A94"/>
    <w:rsid w:val="0042133A"/>
    <w:rsid w:val="00422A73"/>
    <w:rsid w:val="00424696"/>
    <w:rsid w:val="00426385"/>
    <w:rsid w:val="00431381"/>
    <w:rsid w:val="00434039"/>
    <w:rsid w:val="0043427A"/>
    <w:rsid w:val="004351F1"/>
    <w:rsid w:val="00436ADE"/>
    <w:rsid w:val="00437E9A"/>
    <w:rsid w:val="00445667"/>
    <w:rsid w:val="00445CD0"/>
    <w:rsid w:val="00450464"/>
    <w:rsid w:val="00452CF4"/>
    <w:rsid w:val="00454608"/>
    <w:rsid w:val="00456394"/>
    <w:rsid w:val="00456868"/>
    <w:rsid w:val="004646EC"/>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7827"/>
    <w:rsid w:val="00497B8D"/>
    <w:rsid w:val="004A377C"/>
    <w:rsid w:val="004A4559"/>
    <w:rsid w:val="004A7E79"/>
    <w:rsid w:val="004B2770"/>
    <w:rsid w:val="004B31F9"/>
    <w:rsid w:val="004B3D61"/>
    <w:rsid w:val="004B43E4"/>
    <w:rsid w:val="004B5061"/>
    <w:rsid w:val="004C472E"/>
    <w:rsid w:val="004C48A4"/>
    <w:rsid w:val="004C6F9B"/>
    <w:rsid w:val="004D12E3"/>
    <w:rsid w:val="004D1BE6"/>
    <w:rsid w:val="004D3D4F"/>
    <w:rsid w:val="004D3E88"/>
    <w:rsid w:val="004D5724"/>
    <w:rsid w:val="004E3D34"/>
    <w:rsid w:val="004E446D"/>
    <w:rsid w:val="004E508E"/>
    <w:rsid w:val="004E5AD1"/>
    <w:rsid w:val="004E63A8"/>
    <w:rsid w:val="004E74FF"/>
    <w:rsid w:val="004F3B5D"/>
    <w:rsid w:val="004F3CCA"/>
    <w:rsid w:val="004F3D38"/>
    <w:rsid w:val="004F44F2"/>
    <w:rsid w:val="004F66ED"/>
    <w:rsid w:val="004F6D71"/>
    <w:rsid w:val="00500A3D"/>
    <w:rsid w:val="00500B5A"/>
    <w:rsid w:val="00503CAE"/>
    <w:rsid w:val="005040E0"/>
    <w:rsid w:val="005114B6"/>
    <w:rsid w:val="00513288"/>
    <w:rsid w:val="005135D8"/>
    <w:rsid w:val="0051455C"/>
    <w:rsid w:val="00521EA6"/>
    <w:rsid w:val="00531DD0"/>
    <w:rsid w:val="005337D4"/>
    <w:rsid w:val="00535BE4"/>
    <w:rsid w:val="0053729E"/>
    <w:rsid w:val="0054701D"/>
    <w:rsid w:val="00547021"/>
    <w:rsid w:val="0054768E"/>
    <w:rsid w:val="00547BE6"/>
    <w:rsid w:val="00552016"/>
    <w:rsid w:val="0055211B"/>
    <w:rsid w:val="005523D5"/>
    <w:rsid w:val="005543CC"/>
    <w:rsid w:val="00562ED8"/>
    <w:rsid w:val="00563508"/>
    <w:rsid w:val="005648A7"/>
    <w:rsid w:val="00574CE4"/>
    <w:rsid w:val="0058238D"/>
    <w:rsid w:val="00582A4A"/>
    <w:rsid w:val="00592330"/>
    <w:rsid w:val="00593006"/>
    <w:rsid w:val="00593CBB"/>
    <w:rsid w:val="00594039"/>
    <w:rsid w:val="005A1FD4"/>
    <w:rsid w:val="005A4335"/>
    <w:rsid w:val="005A6223"/>
    <w:rsid w:val="005A7D6A"/>
    <w:rsid w:val="005B066D"/>
    <w:rsid w:val="005B2179"/>
    <w:rsid w:val="005B2267"/>
    <w:rsid w:val="005C1BCC"/>
    <w:rsid w:val="005C7469"/>
    <w:rsid w:val="005D5D00"/>
    <w:rsid w:val="005D6B5C"/>
    <w:rsid w:val="005E5BFD"/>
    <w:rsid w:val="005E7C88"/>
    <w:rsid w:val="005F218E"/>
    <w:rsid w:val="005F37C2"/>
    <w:rsid w:val="005F49EA"/>
    <w:rsid w:val="005F7F41"/>
    <w:rsid w:val="00606F43"/>
    <w:rsid w:val="00607FA8"/>
    <w:rsid w:val="006114A6"/>
    <w:rsid w:val="00611CDD"/>
    <w:rsid w:val="00613905"/>
    <w:rsid w:val="00620BAB"/>
    <w:rsid w:val="0062494F"/>
    <w:rsid w:val="006254F1"/>
    <w:rsid w:val="00625569"/>
    <w:rsid w:val="0062648F"/>
    <w:rsid w:val="00627038"/>
    <w:rsid w:val="006309E5"/>
    <w:rsid w:val="00630A50"/>
    <w:rsid w:val="0063361D"/>
    <w:rsid w:val="0063376C"/>
    <w:rsid w:val="0063522A"/>
    <w:rsid w:val="00635363"/>
    <w:rsid w:val="00637639"/>
    <w:rsid w:val="00641375"/>
    <w:rsid w:val="00642CCB"/>
    <w:rsid w:val="00646574"/>
    <w:rsid w:val="006477CC"/>
    <w:rsid w:val="00655046"/>
    <w:rsid w:val="006572F1"/>
    <w:rsid w:val="00657D2C"/>
    <w:rsid w:val="0066005E"/>
    <w:rsid w:val="006630F6"/>
    <w:rsid w:val="006632CC"/>
    <w:rsid w:val="00665314"/>
    <w:rsid w:val="00667C2F"/>
    <w:rsid w:val="00670371"/>
    <w:rsid w:val="00672FA1"/>
    <w:rsid w:val="00673BB2"/>
    <w:rsid w:val="00673D62"/>
    <w:rsid w:val="0067499C"/>
    <w:rsid w:val="00674E59"/>
    <w:rsid w:val="00676AA5"/>
    <w:rsid w:val="00680567"/>
    <w:rsid w:val="00682484"/>
    <w:rsid w:val="00682E00"/>
    <w:rsid w:val="00683D11"/>
    <w:rsid w:val="00684C30"/>
    <w:rsid w:val="0068784F"/>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058E"/>
    <w:rsid w:val="00720126"/>
    <w:rsid w:val="00722D36"/>
    <w:rsid w:val="00723EEB"/>
    <w:rsid w:val="00725387"/>
    <w:rsid w:val="007332CF"/>
    <w:rsid w:val="00735269"/>
    <w:rsid w:val="00735D84"/>
    <w:rsid w:val="00736621"/>
    <w:rsid w:val="00736D67"/>
    <w:rsid w:val="00740C94"/>
    <w:rsid w:val="00744110"/>
    <w:rsid w:val="0074461B"/>
    <w:rsid w:val="0074543C"/>
    <w:rsid w:val="00747E39"/>
    <w:rsid w:val="00754316"/>
    <w:rsid w:val="0075575F"/>
    <w:rsid w:val="00761FAB"/>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2FBA"/>
    <w:rsid w:val="00796992"/>
    <w:rsid w:val="007A009A"/>
    <w:rsid w:val="007A0530"/>
    <w:rsid w:val="007A1BCF"/>
    <w:rsid w:val="007A1F38"/>
    <w:rsid w:val="007A236B"/>
    <w:rsid w:val="007A43BF"/>
    <w:rsid w:val="007B1B2F"/>
    <w:rsid w:val="007B2894"/>
    <w:rsid w:val="007B61A9"/>
    <w:rsid w:val="007B75B6"/>
    <w:rsid w:val="007C2295"/>
    <w:rsid w:val="007C2686"/>
    <w:rsid w:val="007C7BD5"/>
    <w:rsid w:val="007D0F26"/>
    <w:rsid w:val="007D153D"/>
    <w:rsid w:val="007D26D6"/>
    <w:rsid w:val="007D4B37"/>
    <w:rsid w:val="007D6191"/>
    <w:rsid w:val="007D6494"/>
    <w:rsid w:val="007D7442"/>
    <w:rsid w:val="007E103E"/>
    <w:rsid w:val="007F0F50"/>
    <w:rsid w:val="007F2257"/>
    <w:rsid w:val="007F3404"/>
    <w:rsid w:val="007F38E3"/>
    <w:rsid w:val="00800176"/>
    <w:rsid w:val="008059AF"/>
    <w:rsid w:val="00805D19"/>
    <w:rsid w:val="0081091A"/>
    <w:rsid w:val="00814B61"/>
    <w:rsid w:val="00816EF7"/>
    <w:rsid w:val="0082261C"/>
    <w:rsid w:val="00824481"/>
    <w:rsid w:val="00826BA6"/>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48BE"/>
    <w:rsid w:val="00876245"/>
    <w:rsid w:val="00882FF1"/>
    <w:rsid w:val="00883C09"/>
    <w:rsid w:val="00884F23"/>
    <w:rsid w:val="0088698B"/>
    <w:rsid w:val="00887221"/>
    <w:rsid w:val="008903DA"/>
    <w:rsid w:val="00893C56"/>
    <w:rsid w:val="00897BDB"/>
    <w:rsid w:val="008A21DB"/>
    <w:rsid w:val="008A3D9D"/>
    <w:rsid w:val="008A5E3B"/>
    <w:rsid w:val="008B46D3"/>
    <w:rsid w:val="008B5EDF"/>
    <w:rsid w:val="008B7B34"/>
    <w:rsid w:val="008C270C"/>
    <w:rsid w:val="008C390C"/>
    <w:rsid w:val="008C49F1"/>
    <w:rsid w:val="008D0B46"/>
    <w:rsid w:val="008D4B91"/>
    <w:rsid w:val="008D62F6"/>
    <w:rsid w:val="008E02DC"/>
    <w:rsid w:val="008E5897"/>
    <w:rsid w:val="008E77E2"/>
    <w:rsid w:val="008F042A"/>
    <w:rsid w:val="008F237D"/>
    <w:rsid w:val="008F307B"/>
    <w:rsid w:val="008F621F"/>
    <w:rsid w:val="008F6F6E"/>
    <w:rsid w:val="008F72F3"/>
    <w:rsid w:val="0090281A"/>
    <w:rsid w:val="009032A2"/>
    <w:rsid w:val="009037C8"/>
    <w:rsid w:val="009060AF"/>
    <w:rsid w:val="00911009"/>
    <w:rsid w:val="0091524D"/>
    <w:rsid w:val="0091533F"/>
    <w:rsid w:val="00920869"/>
    <w:rsid w:val="00922862"/>
    <w:rsid w:val="00922C86"/>
    <w:rsid w:val="00923483"/>
    <w:rsid w:val="0092521D"/>
    <w:rsid w:val="0092731F"/>
    <w:rsid w:val="0093035F"/>
    <w:rsid w:val="00931D28"/>
    <w:rsid w:val="009325AB"/>
    <w:rsid w:val="00933302"/>
    <w:rsid w:val="00936737"/>
    <w:rsid w:val="00936C83"/>
    <w:rsid w:val="0093717B"/>
    <w:rsid w:val="00941A99"/>
    <w:rsid w:val="009462F8"/>
    <w:rsid w:val="00946A67"/>
    <w:rsid w:val="00947B32"/>
    <w:rsid w:val="00956261"/>
    <w:rsid w:val="009605CB"/>
    <w:rsid w:val="00961EAC"/>
    <w:rsid w:val="00964D84"/>
    <w:rsid w:val="00965999"/>
    <w:rsid w:val="00965B34"/>
    <w:rsid w:val="00971CED"/>
    <w:rsid w:val="00976CE7"/>
    <w:rsid w:val="00980459"/>
    <w:rsid w:val="009834AA"/>
    <w:rsid w:val="0098355A"/>
    <w:rsid w:val="00987180"/>
    <w:rsid w:val="00992CE3"/>
    <w:rsid w:val="009A074E"/>
    <w:rsid w:val="009A3A1D"/>
    <w:rsid w:val="009A4D2B"/>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1F0E"/>
    <w:rsid w:val="00A02DB7"/>
    <w:rsid w:val="00A054EC"/>
    <w:rsid w:val="00A0663D"/>
    <w:rsid w:val="00A06EC5"/>
    <w:rsid w:val="00A075FF"/>
    <w:rsid w:val="00A101A8"/>
    <w:rsid w:val="00A10F60"/>
    <w:rsid w:val="00A11A98"/>
    <w:rsid w:val="00A136CC"/>
    <w:rsid w:val="00A13DE1"/>
    <w:rsid w:val="00A15B86"/>
    <w:rsid w:val="00A17D0F"/>
    <w:rsid w:val="00A20BF6"/>
    <w:rsid w:val="00A25C50"/>
    <w:rsid w:val="00A265E2"/>
    <w:rsid w:val="00A31028"/>
    <w:rsid w:val="00A31F96"/>
    <w:rsid w:val="00A32887"/>
    <w:rsid w:val="00A37D15"/>
    <w:rsid w:val="00A43F6A"/>
    <w:rsid w:val="00A5149B"/>
    <w:rsid w:val="00A526FC"/>
    <w:rsid w:val="00A531FE"/>
    <w:rsid w:val="00A533DD"/>
    <w:rsid w:val="00A53F88"/>
    <w:rsid w:val="00A548CB"/>
    <w:rsid w:val="00A55FD7"/>
    <w:rsid w:val="00A607E0"/>
    <w:rsid w:val="00A62D69"/>
    <w:rsid w:val="00A63CE0"/>
    <w:rsid w:val="00A6466E"/>
    <w:rsid w:val="00A6593A"/>
    <w:rsid w:val="00A6646F"/>
    <w:rsid w:val="00A66E27"/>
    <w:rsid w:val="00A66EDE"/>
    <w:rsid w:val="00A67268"/>
    <w:rsid w:val="00A70D55"/>
    <w:rsid w:val="00A72814"/>
    <w:rsid w:val="00A73654"/>
    <w:rsid w:val="00A74BEF"/>
    <w:rsid w:val="00A75ABE"/>
    <w:rsid w:val="00A761DA"/>
    <w:rsid w:val="00A83E82"/>
    <w:rsid w:val="00A84C40"/>
    <w:rsid w:val="00A8575F"/>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648E"/>
    <w:rsid w:val="00AD65D0"/>
    <w:rsid w:val="00AE0E7E"/>
    <w:rsid w:val="00AE16D7"/>
    <w:rsid w:val="00AE64C3"/>
    <w:rsid w:val="00AE6DC2"/>
    <w:rsid w:val="00AF1B7B"/>
    <w:rsid w:val="00AF6221"/>
    <w:rsid w:val="00AF746F"/>
    <w:rsid w:val="00B0420E"/>
    <w:rsid w:val="00B04A94"/>
    <w:rsid w:val="00B07E79"/>
    <w:rsid w:val="00B10386"/>
    <w:rsid w:val="00B12709"/>
    <w:rsid w:val="00B129EF"/>
    <w:rsid w:val="00B164D6"/>
    <w:rsid w:val="00B16829"/>
    <w:rsid w:val="00B207A8"/>
    <w:rsid w:val="00B2350A"/>
    <w:rsid w:val="00B26655"/>
    <w:rsid w:val="00B27697"/>
    <w:rsid w:val="00B278E2"/>
    <w:rsid w:val="00B31B80"/>
    <w:rsid w:val="00B36ACC"/>
    <w:rsid w:val="00B45EAA"/>
    <w:rsid w:val="00B503A9"/>
    <w:rsid w:val="00B536B1"/>
    <w:rsid w:val="00B5375B"/>
    <w:rsid w:val="00B54EB8"/>
    <w:rsid w:val="00B5617F"/>
    <w:rsid w:val="00B570F6"/>
    <w:rsid w:val="00B578A5"/>
    <w:rsid w:val="00B610BF"/>
    <w:rsid w:val="00B71972"/>
    <w:rsid w:val="00B726E3"/>
    <w:rsid w:val="00B7675E"/>
    <w:rsid w:val="00B76D1B"/>
    <w:rsid w:val="00B77517"/>
    <w:rsid w:val="00B7796E"/>
    <w:rsid w:val="00B77C1D"/>
    <w:rsid w:val="00B8016F"/>
    <w:rsid w:val="00B80A87"/>
    <w:rsid w:val="00B82A4D"/>
    <w:rsid w:val="00B84510"/>
    <w:rsid w:val="00B84B78"/>
    <w:rsid w:val="00B85E9A"/>
    <w:rsid w:val="00B86B80"/>
    <w:rsid w:val="00B87C90"/>
    <w:rsid w:val="00B9112D"/>
    <w:rsid w:val="00B917A7"/>
    <w:rsid w:val="00B92644"/>
    <w:rsid w:val="00B92C7A"/>
    <w:rsid w:val="00B93731"/>
    <w:rsid w:val="00BA0365"/>
    <w:rsid w:val="00BA06D0"/>
    <w:rsid w:val="00BA6578"/>
    <w:rsid w:val="00BA6D7F"/>
    <w:rsid w:val="00BB385F"/>
    <w:rsid w:val="00BB3CF7"/>
    <w:rsid w:val="00BB4018"/>
    <w:rsid w:val="00BB6818"/>
    <w:rsid w:val="00BC2B46"/>
    <w:rsid w:val="00BC4230"/>
    <w:rsid w:val="00BC7089"/>
    <w:rsid w:val="00BD396C"/>
    <w:rsid w:val="00BD4EE7"/>
    <w:rsid w:val="00BE2990"/>
    <w:rsid w:val="00BE398E"/>
    <w:rsid w:val="00BE3D6F"/>
    <w:rsid w:val="00BE3F4B"/>
    <w:rsid w:val="00BE6EE9"/>
    <w:rsid w:val="00BF04CD"/>
    <w:rsid w:val="00BF21BE"/>
    <w:rsid w:val="00BF2F25"/>
    <w:rsid w:val="00BF7A17"/>
    <w:rsid w:val="00C000D1"/>
    <w:rsid w:val="00C00521"/>
    <w:rsid w:val="00C00DE1"/>
    <w:rsid w:val="00C05DEB"/>
    <w:rsid w:val="00C0606A"/>
    <w:rsid w:val="00C07D00"/>
    <w:rsid w:val="00C1098E"/>
    <w:rsid w:val="00C137CF"/>
    <w:rsid w:val="00C16B4E"/>
    <w:rsid w:val="00C200CD"/>
    <w:rsid w:val="00C20108"/>
    <w:rsid w:val="00C20DCA"/>
    <w:rsid w:val="00C22236"/>
    <w:rsid w:val="00C22C58"/>
    <w:rsid w:val="00C23F07"/>
    <w:rsid w:val="00C251E2"/>
    <w:rsid w:val="00C26D0D"/>
    <w:rsid w:val="00C277DF"/>
    <w:rsid w:val="00C33190"/>
    <w:rsid w:val="00C40C30"/>
    <w:rsid w:val="00C44BE9"/>
    <w:rsid w:val="00C44C6F"/>
    <w:rsid w:val="00C45072"/>
    <w:rsid w:val="00C45350"/>
    <w:rsid w:val="00C458CD"/>
    <w:rsid w:val="00C51FDE"/>
    <w:rsid w:val="00C52CE5"/>
    <w:rsid w:val="00C5318F"/>
    <w:rsid w:val="00C53336"/>
    <w:rsid w:val="00C54FA3"/>
    <w:rsid w:val="00C578AB"/>
    <w:rsid w:val="00C60025"/>
    <w:rsid w:val="00C60ECA"/>
    <w:rsid w:val="00C61DF2"/>
    <w:rsid w:val="00C63388"/>
    <w:rsid w:val="00C64782"/>
    <w:rsid w:val="00C6600E"/>
    <w:rsid w:val="00C661F9"/>
    <w:rsid w:val="00C66C3F"/>
    <w:rsid w:val="00C70626"/>
    <w:rsid w:val="00C7327F"/>
    <w:rsid w:val="00C74140"/>
    <w:rsid w:val="00C742C4"/>
    <w:rsid w:val="00C74D14"/>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07CF"/>
    <w:rsid w:val="00CB57A2"/>
    <w:rsid w:val="00CB7D20"/>
    <w:rsid w:val="00CC2F91"/>
    <w:rsid w:val="00CC52FC"/>
    <w:rsid w:val="00CC57C0"/>
    <w:rsid w:val="00CD0F08"/>
    <w:rsid w:val="00CD480D"/>
    <w:rsid w:val="00CE1A42"/>
    <w:rsid w:val="00CE1D1E"/>
    <w:rsid w:val="00CE2247"/>
    <w:rsid w:val="00CE3032"/>
    <w:rsid w:val="00CE5E71"/>
    <w:rsid w:val="00CF397B"/>
    <w:rsid w:val="00CF5671"/>
    <w:rsid w:val="00D06FE3"/>
    <w:rsid w:val="00D07183"/>
    <w:rsid w:val="00D17015"/>
    <w:rsid w:val="00D17768"/>
    <w:rsid w:val="00D217B7"/>
    <w:rsid w:val="00D22C9B"/>
    <w:rsid w:val="00D251C6"/>
    <w:rsid w:val="00D30C26"/>
    <w:rsid w:val="00D3411E"/>
    <w:rsid w:val="00D35805"/>
    <w:rsid w:val="00D36BFF"/>
    <w:rsid w:val="00D40DBF"/>
    <w:rsid w:val="00D4122C"/>
    <w:rsid w:val="00D42114"/>
    <w:rsid w:val="00D4364A"/>
    <w:rsid w:val="00D46C42"/>
    <w:rsid w:val="00D53F63"/>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863"/>
    <w:rsid w:val="00DD416E"/>
    <w:rsid w:val="00DD5A2E"/>
    <w:rsid w:val="00DD6177"/>
    <w:rsid w:val="00DD782F"/>
    <w:rsid w:val="00DE13EF"/>
    <w:rsid w:val="00DE7169"/>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7000"/>
    <w:rsid w:val="00E3776A"/>
    <w:rsid w:val="00E42588"/>
    <w:rsid w:val="00E44B82"/>
    <w:rsid w:val="00E44F06"/>
    <w:rsid w:val="00E45F6A"/>
    <w:rsid w:val="00E46D96"/>
    <w:rsid w:val="00E47307"/>
    <w:rsid w:val="00E52B2C"/>
    <w:rsid w:val="00E56494"/>
    <w:rsid w:val="00E56671"/>
    <w:rsid w:val="00E575A5"/>
    <w:rsid w:val="00E636D9"/>
    <w:rsid w:val="00E6498E"/>
    <w:rsid w:val="00E64BBC"/>
    <w:rsid w:val="00E673CF"/>
    <w:rsid w:val="00E7080A"/>
    <w:rsid w:val="00E7233A"/>
    <w:rsid w:val="00E754DF"/>
    <w:rsid w:val="00E7732A"/>
    <w:rsid w:val="00E85A9C"/>
    <w:rsid w:val="00E86863"/>
    <w:rsid w:val="00E87BA3"/>
    <w:rsid w:val="00E95044"/>
    <w:rsid w:val="00EA0D1E"/>
    <w:rsid w:val="00EA2C00"/>
    <w:rsid w:val="00EA5CF4"/>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6FE0"/>
    <w:rsid w:val="00ED7650"/>
    <w:rsid w:val="00EE0649"/>
    <w:rsid w:val="00EE4B8F"/>
    <w:rsid w:val="00EE55F3"/>
    <w:rsid w:val="00EE5D99"/>
    <w:rsid w:val="00EE62F3"/>
    <w:rsid w:val="00EF0C83"/>
    <w:rsid w:val="00EF248B"/>
    <w:rsid w:val="00EF2A15"/>
    <w:rsid w:val="00EF2D33"/>
    <w:rsid w:val="00EF56CB"/>
    <w:rsid w:val="00EF5740"/>
    <w:rsid w:val="00F00EC4"/>
    <w:rsid w:val="00F02086"/>
    <w:rsid w:val="00F06CD2"/>
    <w:rsid w:val="00F11558"/>
    <w:rsid w:val="00F13B8D"/>
    <w:rsid w:val="00F14634"/>
    <w:rsid w:val="00F159BB"/>
    <w:rsid w:val="00F2007F"/>
    <w:rsid w:val="00F227E5"/>
    <w:rsid w:val="00F24AA7"/>
    <w:rsid w:val="00F27B3A"/>
    <w:rsid w:val="00F32EF2"/>
    <w:rsid w:val="00F336B4"/>
    <w:rsid w:val="00F340F6"/>
    <w:rsid w:val="00F34146"/>
    <w:rsid w:val="00F37354"/>
    <w:rsid w:val="00F42460"/>
    <w:rsid w:val="00F43E98"/>
    <w:rsid w:val="00F448FE"/>
    <w:rsid w:val="00F46363"/>
    <w:rsid w:val="00F470C3"/>
    <w:rsid w:val="00F56A9A"/>
    <w:rsid w:val="00F5787D"/>
    <w:rsid w:val="00F6114A"/>
    <w:rsid w:val="00F62B65"/>
    <w:rsid w:val="00F63479"/>
    <w:rsid w:val="00F702AC"/>
    <w:rsid w:val="00F759E8"/>
    <w:rsid w:val="00F765BB"/>
    <w:rsid w:val="00F80C55"/>
    <w:rsid w:val="00F825A1"/>
    <w:rsid w:val="00F84220"/>
    <w:rsid w:val="00F8756E"/>
    <w:rsid w:val="00F87C85"/>
    <w:rsid w:val="00F9256E"/>
    <w:rsid w:val="00F9325A"/>
    <w:rsid w:val="00F9416C"/>
    <w:rsid w:val="00F956C5"/>
    <w:rsid w:val="00F96853"/>
    <w:rsid w:val="00F96D16"/>
    <w:rsid w:val="00F977EB"/>
    <w:rsid w:val="00F978F8"/>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33E7"/>
    <w:rsid w:val="00FC4B48"/>
    <w:rsid w:val="00FE6198"/>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94AFC3"/>
  <w15:docId w15:val="{287512D8-7D4C-48E3-9A33-0FF43D5A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F21B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basedOn w:val="Normal"/>
    <w:next w:val="Normal"/>
    <w:link w:val="Ttulo2Car"/>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BF21BE"/>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BF21BE"/>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BF21BE"/>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BF21BE"/>
    <w:pPr>
      <w:tabs>
        <w:tab w:val="left" w:pos="0"/>
        <w:tab w:val="num" w:pos="1440"/>
      </w:tabs>
      <w:suppressAutoHyphens/>
      <w:spacing w:before="240" w:after="60" w:line="240" w:lineRule="auto"/>
      <w:ind w:left="1440" w:hanging="1440"/>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H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rsid w:val="00AF1B7B"/>
  </w:style>
  <w:style w:type="paragraph" w:styleId="Sangra3detindependiente">
    <w:name w:val="Body Text Indent 3"/>
    <w:basedOn w:val="Normal"/>
    <w:link w:val="Sangra3detindependienteCar"/>
    <w:uiPriority w:val="99"/>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736D67"/>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customStyle="1" w:styleId="Ttulo1Car">
    <w:name w:val="Título 1 Car"/>
    <w:basedOn w:val="Fuentedeprrafopredeter"/>
    <w:link w:val="Ttulo1"/>
    <w:rsid w:val="00BF21BE"/>
    <w:rPr>
      <w:rFonts w:asciiTheme="majorHAnsi" w:eastAsiaTheme="majorEastAsia" w:hAnsiTheme="majorHAnsi" w:cstheme="majorBidi"/>
      <w:color w:val="365F91" w:themeColor="accent1" w:themeShade="BF"/>
      <w:sz w:val="32"/>
      <w:szCs w:val="32"/>
      <w:lang w:val="es-ES_tradnl"/>
    </w:rPr>
  </w:style>
  <w:style w:type="character" w:customStyle="1" w:styleId="Ttulo4Car">
    <w:name w:val="Título 4 Car"/>
    <w:basedOn w:val="Fuentedeprrafopredeter"/>
    <w:link w:val="Ttulo4"/>
    <w:uiPriority w:val="9"/>
    <w:rsid w:val="00BF21BE"/>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BF21BE"/>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F21BE"/>
    <w:rPr>
      <w:rFonts w:ascii="Times New Roman" w:eastAsia="Times New Roman" w:hAnsi="Times New Roman" w:cs="Times New Roman"/>
      <w:b/>
      <w:bCs/>
      <w:lang w:val="es-ES" w:eastAsia="ar-SA"/>
    </w:rPr>
  </w:style>
  <w:style w:type="character" w:customStyle="1" w:styleId="Ttulo8Car">
    <w:name w:val="Título 8 Car"/>
    <w:basedOn w:val="Fuentedeprrafopredeter"/>
    <w:link w:val="Ttulo8"/>
    <w:uiPriority w:val="9"/>
    <w:rsid w:val="00BF21BE"/>
    <w:rPr>
      <w:rFonts w:ascii="Arial" w:eastAsia="Times New Roman" w:hAnsi="Arial" w:cs="Arial"/>
      <w:i/>
      <w:sz w:val="20"/>
      <w:szCs w:val="20"/>
      <w:lang w:val="es-ES_tradnl" w:eastAsia="ar-SA"/>
    </w:rPr>
  </w:style>
  <w:style w:type="character" w:customStyle="1" w:styleId="textentry">
    <w:name w:val="textentry"/>
    <w:basedOn w:val="Fuentedeprrafopredeter"/>
    <w:rsid w:val="00BF21BE"/>
  </w:style>
  <w:style w:type="paragraph" w:customStyle="1" w:styleId="arial">
    <w:name w:val="arial"/>
    <w:basedOn w:val="Normal"/>
    <w:rsid w:val="00BF21BE"/>
    <w:pPr>
      <w:suppressAutoHyphens/>
      <w:spacing w:after="0" w:line="240" w:lineRule="auto"/>
      <w:jc w:val="both"/>
    </w:pPr>
    <w:rPr>
      <w:rFonts w:ascii="Cambria" w:eastAsia="Calibri" w:hAnsi="Cambria" w:cs="Arial"/>
      <w:color w:val="000000"/>
      <w:sz w:val="24"/>
      <w:szCs w:val="24"/>
      <w:lang w:eastAsia="ar-SA"/>
    </w:rPr>
  </w:style>
  <w:style w:type="paragraph" w:customStyle="1" w:styleId="cjtextonumeral2negritas">
    <w:name w:val="cj texto numeral 2 negritas"/>
    <w:basedOn w:val="Normal"/>
    <w:rsid w:val="00BF21BE"/>
    <w:pPr>
      <w:overflowPunct w:val="0"/>
      <w:autoSpaceDE w:val="0"/>
      <w:autoSpaceDN w:val="0"/>
      <w:adjustRightInd w:val="0"/>
      <w:spacing w:line="240" w:lineRule="auto"/>
      <w:ind w:left="1134"/>
      <w:jc w:val="both"/>
      <w:textAlignment w:val="baseline"/>
    </w:pPr>
    <w:rPr>
      <w:rFonts w:ascii="Arial" w:eastAsia="Times New Roman" w:hAnsi="Arial" w:cs="Times New Roman"/>
      <w:b/>
      <w:szCs w:val="20"/>
      <w:lang w:val="es-ES" w:eastAsia="es-ES"/>
    </w:rPr>
  </w:style>
  <w:style w:type="paragraph" w:customStyle="1" w:styleId="Prrafodelista1">
    <w:name w:val="Párrafo de lista1"/>
    <w:basedOn w:val="Normal"/>
    <w:link w:val="ListParagraphChar"/>
    <w:qFormat/>
    <w:rsid w:val="00BF21BE"/>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BF21BE"/>
    <w:rPr>
      <w:rFonts w:ascii="Calibri" w:eastAsia="Times New Roman" w:hAnsi="Calibri" w:cs="Times New Roman"/>
      <w:sz w:val="20"/>
      <w:szCs w:val="20"/>
      <w:lang w:eastAsia="es-ES"/>
    </w:rPr>
  </w:style>
  <w:style w:type="paragraph" w:styleId="Sangradetextonormal">
    <w:name w:val="Body Text Indent"/>
    <w:basedOn w:val="Normal"/>
    <w:link w:val="SangradetextonormalCar"/>
    <w:rsid w:val="00BF21BE"/>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BF21BE"/>
    <w:rPr>
      <w:rFonts w:ascii="Times New Roman" w:eastAsia="Times New Roman" w:hAnsi="Times New Roman" w:cs="Times New Roman"/>
      <w:sz w:val="24"/>
      <w:szCs w:val="20"/>
      <w:lang w:val="es-ES" w:eastAsia="ar-SA"/>
    </w:rPr>
  </w:style>
  <w:style w:type="paragraph" w:customStyle="1" w:styleId="cjnumeral1">
    <w:name w:val="cj numeral 1"/>
    <w:basedOn w:val="Normal"/>
    <w:rsid w:val="00BF21BE"/>
    <w:pPr>
      <w:overflowPunct w:val="0"/>
      <w:autoSpaceDE w:val="0"/>
      <w:autoSpaceDN w:val="0"/>
      <w:adjustRightInd w:val="0"/>
      <w:spacing w:after="240" w:line="240" w:lineRule="auto"/>
      <w:jc w:val="both"/>
      <w:textAlignment w:val="baseline"/>
    </w:pPr>
    <w:rPr>
      <w:rFonts w:ascii="Arial" w:eastAsia="Times New Roman" w:hAnsi="Arial" w:cs="Times New Roman"/>
      <w:b/>
      <w:bCs/>
      <w:caps/>
      <w:szCs w:val="20"/>
      <w:u w:val="single"/>
      <w:lang w:val="es-ES" w:eastAsia="es-ES"/>
    </w:rPr>
  </w:style>
  <w:style w:type="character" w:customStyle="1" w:styleId="WW8Num2z0">
    <w:name w:val="WW8Num2z0"/>
    <w:rsid w:val="00BF21BE"/>
    <w:rPr>
      <w:rFonts w:ascii="Arial" w:hAnsi="Arial"/>
      <w:b/>
      <w:i w:val="0"/>
      <w:sz w:val="24"/>
      <w:szCs w:val="24"/>
    </w:rPr>
  </w:style>
  <w:style w:type="character" w:customStyle="1" w:styleId="WW8Num3z1">
    <w:name w:val="WW8Num3z1"/>
    <w:rsid w:val="00BF21BE"/>
    <w:rPr>
      <w:b w:val="0"/>
    </w:rPr>
  </w:style>
  <w:style w:type="character" w:customStyle="1" w:styleId="WW8Num5z0">
    <w:name w:val="WW8Num5z0"/>
    <w:rsid w:val="00BF21BE"/>
    <w:rPr>
      <w:rFonts w:ascii="Symbol" w:hAnsi="Symbol"/>
    </w:rPr>
  </w:style>
  <w:style w:type="character" w:customStyle="1" w:styleId="WW8Num7z0">
    <w:name w:val="WW8Num7z0"/>
    <w:rsid w:val="00BF21BE"/>
    <w:rPr>
      <w:b/>
    </w:rPr>
  </w:style>
  <w:style w:type="character" w:customStyle="1" w:styleId="WW8Num8z0">
    <w:name w:val="WW8Num8z0"/>
    <w:rsid w:val="00BF21BE"/>
    <w:rPr>
      <w:rFonts w:ascii="Wingdings" w:hAnsi="Wingdings"/>
    </w:rPr>
  </w:style>
  <w:style w:type="character" w:customStyle="1" w:styleId="WW8Num9z0">
    <w:name w:val="WW8Num9z0"/>
    <w:rsid w:val="00BF21BE"/>
    <w:rPr>
      <w:b/>
    </w:rPr>
  </w:style>
  <w:style w:type="character" w:customStyle="1" w:styleId="WW8Num10z0">
    <w:name w:val="WW8Num10z0"/>
    <w:rsid w:val="00BF21BE"/>
    <w:rPr>
      <w:rFonts w:ascii="Symbol" w:hAnsi="Symbol"/>
    </w:rPr>
  </w:style>
  <w:style w:type="character" w:customStyle="1" w:styleId="WW8Num12z0">
    <w:name w:val="WW8Num12z0"/>
    <w:rsid w:val="00BF21BE"/>
    <w:rPr>
      <w:rFonts w:ascii="Symbol" w:hAnsi="Symbol"/>
    </w:rPr>
  </w:style>
  <w:style w:type="character" w:customStyle="1" w:styleId="WW8Num13z0">
    <w:name w:val="WW8Num13z0"/>
    <w:rsid w:val="00BF21BE"/>
    <w:rPr>
      <w:rFonts w:ascii="Symbol" w:hAnsi="Symbol"/>
    </w:rPr>
  </w:style>
  <w:style w:type="character" w:customStyle="1" w:styleId="WW8Num14z0">
    <w:name w:val="WW8Num14z0"/>
    <w:rsid w:val="00BF21BE"/>
    <w:rPr>
      <w:b w:val="0"/>
      <w:i w:val="0"/>
    </w:rPr>
  </w:style>
  <w:style w:type="character" w:customStyle="1" w:styleId="WW8Num15z0">
    <w:name w:val="WW8Num15z0"/>
    <w:rsid w:val="00BF21BE"/>
    <w:rPr>
      <w:rFonts w:ascii="Symbol" w:hAnsi="Symbol"/>
    </w:rPr>
  </w:style>
  <w:style w:type="character" w:customStyle="1" w:styleId="WW8Num16z0">
    <w:name w:val="WW8Num16z0"/>
    <w:rsid w:val="00BF21BE"/>
    <w:rPr>
      <w:b w:val="0"/>
    </w:rPr>
  </w:style>
  <w:style w:type="character" w:customStyle="1" w:styleId="WW8Num17z0">
    <w:name w:val="WW8Num17z0"/>
    <w:rsid w:val="00BF21BE"/>
    <w:rPr>
      <w:rFonts w:ascii="Symbol" w:hAnsi="Symbol"/>
    </w:rPr>
  </w:style>
  <w:style w:type="character" w:customStyle="1" w:styleId="WW8Num18z0">
    <w:name w:val="WW8Num18z0"/>
    <w:rsid w:val="00BF21BE"/>
    <w:rPr>
      <w:rFonts w:ascii="Symbol" w:hAnsi="Symbol"/>
    </w:rPr>
  </w:style>
  <w:style w:type="character" w:customStyle="1" w:styleId="WW8Num20z0">
    <w:name w:val="WW8Num20z0"/>
    <w:rsid w:val="00BF21BE"/>
    <w:rPr>
      <w:rFonts w:ascii="Symbol" w:hAnsi="Symbol"/>
    </w:rPr>
  </w:style>
  <w:style w:type="character" w:customStyle="1" w:styleId="WW8Num21z0">
    <w:name w:val="WW8Num21z0"/>
    <w:rsid w:val="00BF21BE"/>
    <w:rPr>
      <w:rFonts w:ascii="Wingdings" w:hAnsi="Wingdings"/>
    </w:rPr>
  </w:style>
  <w:style w:type="character" w:customStyle="1" w:styleId="WW8Num22z0">
    <w:name w:val="WW8Num22z0"/>
    <w:rsid w:val="00BF21BE"/>
    <w:rPr>
      <w:b/>
    </w:rPr>
  </w:style>
  <w:style w:type="character" w:customStyle="1" w:styleId="WW8Num24z0">
    <w:name w:val="WW8Num24z0"/>
    <w:rsid w:val="00BF21BE"/>
    <w:rPr>
      <w:rFonts w:ascii="Symbol" w:hAnsi="Symbol"/>
    </w:rPr>
  </w:style>
  <w:style w:type="character" w:customStyle="1" w:styleId="WW8Num25z0">
    <w:name w:val="WW8Num25z0"/>
    <w:rsid w:val="00BF21BE"/>
    <w:rPr>
      <w:rFonts w:ascii="Wingdings" w:hAnsi="Wingdings"/>
    </w:rPr>
  </w:style>
  <w:style w:type="character" w:customStyle="1" w:styleId="Absatz-Standardschriftart">
    <w:name w:val="Absatz-Standardschriftart"/>
    <w:rsid w:val="00BF21BE"/>
  </w:style>
  <w:style w:type="character" w:customStyle="1" w:styleId="WW8Num1z0">
    <w:name w:val="WW8Num1z0"/>
    <w:rsid w:val="00BF21BE"/>
    <w:rPr>
      <w:rFonts w:ascii="Arial" w:hAnsi="Arial"/>
      <w:b/>
      <w:i w:val="0"/>
      <w:sz w:val="24"/>
      <w:szCs w:val="24"/>
    </w:rPr>
  </w:style>
  <w:style w:type="character" w:customStyle="1" w:styleId="WW8Num2z1">
    <w:name w:val="WW8Num2z1"/>
    <w:rsid w:val="00BF21BE"/>
    <w:rPr>
      <w:b w:val="0"/>
    </w:rPr>
  </w:style>
  <w:style w:type="character" w:customStyle="1" w:styleId="WW8Num4z0">
    <w:name w:val="WW8Num4z0"/>
    <w:rsid w:val="00BF21BE"/>
    <w:rPr>
      <w:b w:val="0"/>
    </w:rPr>
  </w:style>
  <w:style w:type="character" w:customStyle="1" w:styleId="WW8Num4z1">
    <w:name w:val="WW8Num4z1"/>
    <w:rsid w:val="00BF21BE"/>
    <w:rPr>
      <w:rFonts w:ascii="Courier New" w:hAnsi="Courier New" w:cs="Courier New"/>
    </w:rPr>
  </w:style>
  <w:style w:type="character" w:customStyle="1" w:styleId="WW8Num4z2">
    <w:name w:val="WW8Num4z2"/>
    <w:rsid w:val="00BF21BE"/>
    <w:rPr>
      <w:rFonts w:ascii="Wingdings" w:hAnsi="Wingdings"/>
    </w:rPr>
  </w:style>
  <w:style w:type="character" w:customStyle="1" w:styleId="WW8Num4z3">
    <w:name w:val="WW8Num4z3"/>
    <w:rsid w:val="00BF21BE"/>
    <w:rPr>
      <w:rFonts w:ascii="Symbol" w:hAnsi="Symbol"/>
    </w:rPr>
  </w:style>
  <w:style w:type="character" w:customStyle="1" w:styleId="WW8Num5z1">
    <w:name w:val="WW8Num5z1"/>
    <w:rsid w:val="00BF21BE"/>
    <w:rPr>
      <w:rFonts w:ascii="Courier New" w:hAnsi="Courier New" w:cs="Courier New"/>
    </w:rPr>
  </w:style>
  <w:style w:type="character" w:customStyle="1" w:styleId="WW8Num5z2">
    <w:name w:val="WW8Num5z2"/>
    <w:rsid w:val="00BF21BE"/>
    <w:rPr>
      <w:rFonts w:ascii="Wingdings" w:hAnsi="Wingdings"/>
    </w:rPr>
  </w:style>
  <w:style w:type="character" w:customStyle="1" w:styleId="WW8Num6z1">
    <w:name w:val="WW8Num6z1"/>
    <w:rsid w:val="00BF21BE"/>
    <w:rPr>
      <w:rFonts w:ascii="Courier New" w:hAnsi="Courier New" w:cs="Courier New"/>
    </w:rPr>
  </w:style>
  <w:style w:type="character" w:customStyle="1" w:styleId="WW8Num6z2">
    <w:name w:val="WW8Num6z2"/>
    <w:rsid w:val="00BF21BE"/>
    <w:rPr>
      <w:rFonts w:ascii="Wingdings" w:hAnsi="Wingdings"/>
    </w:rPr>
  </w:style>
  <w:style w:type="character" w:customStyle="1" w:styleId="WW8Num8z1">
    <w:name w:val="WW8Num8z1"/>
    <w:rsid w:val="00BF21BE"/>
    <w:rPr>
      <w:rFonts w:ascii="Courier New" w:hAnsi="Courier New" w:cs="Courier New"/>
    </w:rPr>
  </w:style>
  <w:style w:type="character" w:customStyle="1" w:styleId="WW8Num8z3">
    <w:name w:val="WW8Num8z3"/>
    <w:rsid w:val="00BF21BE"/>
    <w:rPr>
      <w:rFonts w:ascii="Symbol" w:hAnsi="Symbol"/>
    </w:rPr>
  </w:style>
  <w:style w:type="character" w:customStyle="1" w:styleId="WW8Num10z1">
    <w:name w:val="WW8Num10z1"/>
    <w:rsid w:val="00BF21BE"/>
    <w:rPr>
      <w:rFonts w:ascii="Courier New" w:hAnsi="Courier New" w:cs="Courier New"/>
    </w:rPr>
  </w:style>
  <w:style w:type="character" w:customStyle="1" w:styleId="WW8Num10z2">
    <w:name w:val="WW8Num10z2"/>
    <w:rsid w:val="00BF21BE"/>
    <w:rPr>
      <w:rFonts w:ascii="Wingdings" w:hAnsi="Wingdings"/>
    </w:rPr>
  </w:style>
  <w:style w:type="character" w:customStyle="1" w:styleId="WW8Num11z0">
    <w:name w:val="WW8Num11z0"/>
    <w:rsid w:val="00BF21BE"/>
    <w:rPr>
      <w:b/>
    </w:rPr>
  </w:style>
  <w:style w:type="character" w:customStyle="1" w:styleId="WW8Num12z1">
    <w:name w:val="WW8Num12z1"/>
    <w:rsid w:val="00BF21BE"/>
    <w:rPr>
      <w:rFonts w:ascii="Courier New" w:hAnsi="Courier New" w:cs="Courier New"/>
    </w:rPr>
  </w:style>
  <w:style w:type="character" w:customStyle="1" w:styleId="WW8Num12z2">
    <w:name w:val="WW8Num12z2"/>
    <w:rsid w:val="00BF21BE"/>
    <w:rPr>
      <w:rFonts w:ascii="Wingdings" w:hAnsi="Wingdings"/>
    </w:rPr>
  </w:style>
  <w:style w:type="character" w:customStyle="1" w:styleId="WW8Num15z1">
    <w:name w:val="WW8Num15z1"/>
    <w:rsid w:val="00BF21BE"/>
    <w:rPr>
      <w:rFonts w:ascii="Courier New" w:hAnsi="Courier New" w:cs="Courier New"/>
    </w:rPr>
  </w:style>
  <w:style w:type="character" w:customStyle="1" w:styleId="WW8Num15z2">
    <w:name w:val="WW8Num15z2"/>
    <w:rsid w:val="00BF21BE"/>
    <w:rPr>
      <w:rFonts w:ascii="Wingdings" w:hAnsi="Wingdings"/>
    </w:rPr>
  </w:style>
  <w:style w:type="character" w:customStyle="1" w:styleId="WW8Num17z1">
    <w:name w:val="WW8Num17z1"/>
    <w:rsid w:val="00BF21BE"/>
    <w:rPr>
      <w:rFonts w:ascii="Courier New" w:hAnsi="Courier New" w:cs="Courier New"/>
    </w:rPr>
  </w:style>
  <w:style w:type="character" w:customStyle="1" w:styleId="WW8Num17z2">
    <w:name w:val="WW8Num17z2"/>
    <w:rsid w:val="00BF21BE"/>
    <w:rPr>
      <w:rFonts w:ascii="Wingdings" w:hAnsi="Wingdings"/>
    </w:rPr>
  </w:style>
  <w:style w:type="character" w:customStyle="1" w:styleId="WW8Num18z1">
    <w:name w:val="WW8Num18z1"/>
    <w:rsid w:val="00BF21BE"/>
    <w:rPr>
      <w:rFonts w:ascii="Courier New" w:hAnsi="Courier New" w:cs="Courier New"/>
    </w:rPr>
  </w:style>
  <w:style w:type="character" w:customStyle="1" w:styleId="WW8Num18z2">
    <w:name w:val="WW8Num18z2"/>
    <w:rsid w:val="00BF21BE"/>
    <w:rPr>
      <w:rFonts w:ascii="Wingdings" w:hAnsi="Wingdings"/>
    </w:rPr>
  </w:style>
  <w:style w:type="character" w:customStyle="1" w:styleId="WW8Num19z0">
    <w:name w:val="WW8Num19z0"/>
    <w:rsid w:val="00BF21BE"/>
    <w:rPr>
      <w:rFonts w:ascii="Symbol" w:hAnsi="Symbol"/>
    </w:rPr>
  </w:style>
  <w:style w:type="character" w:customStyle="1" w:styleId="WW8Num19z1">
    <w:name w:val="WW8Num19z1"/>
    <w:rsid w:val="00BF21BE"/>
    <w:rPr>
      <w:rFonts w:ascii="Courier New" w:hAnsi="Courier New" w:cs="Courier New"/>
    </w:rPr>
  </w:style>
  <w:style w:type="character" w:customStyle="1" w:styleId="WW8Num19z2">
    <w:name w:val="WW8Num19z2"/>
    <w:rsid w:val="00BF21BE"/>
    <w:rPr>
      <w:rFonts w:ascii="Wingdings" w:hAnsi="Wingdings"/>
    </w:rPr>
  </w:style>
  <w:style w:type="character" w:customStyle="1" w:styleId="WW8Num20z1">
    <w:name w:val="WW8Num20z1"/>
    <w:rsid w:val="00BF21BE"/>
    <w:rPr>
      <w:rFonts w:ascii="Courier New" w:hAnsi="Courier New" w:cs="Courier New"/>
    </w:rPr>
  </w:style>
  <w:style w:type="character" w:customStyle="1" w:styleId="WW8Num20z2">
    <w:name w:val="WW8Num20z2"/>
    <w:rsid w:val="00BF21BE"/>
    <w:rPr>
      <w:rFonts w:ascii="Wingdings" w:hAnsi="Wingdings"/>
    </w:rPr>
  </w:style>
  <w:style w:type="character" w:customStyle="1" w:styleId="WW8Num23z1">
    <w:name w:val="WW8Num23z1"/>
    <w:rsid w:val="00BF21BE"/>
    <w:rPr>
      <w:b/>
    </w:rPr>
  </w:style>
  <w:style w:type="character" w:customStyle="1" w:styleId="WW8Num24z1">
    <w:name w:val="WW8Num24z1"/>
    <w:rsid w:val="00BF21BE"/>
    <w:rPr>
      <w:rFonts w:ascii="Courier New" w:hAnsi="Courier New" w:cs="Courier New"/>
    </w:rPr>
  </w:style>
  <w:style w:type="character" w:customStyle="1" w:styleId="WW8Num24z2">
    <w:name w:val="WW8Num24z2"/>
    <w:rsid w:val="00BF21BE"/>
    <w:rPr>
      <w:rFonts w:ascii="Wingdings" w:hAnsi="Wingdings"/>
    </w:rPr>
  </w:style>
  <w:style w:type="character" w:customStyle="1" w:styleId="WW8Num25z1">
    <w:name w:val="WW8Num25z1"/>
    <w:rsid w:val="00BF21BE"/>
    <w:rPr>
      <w:rFonts w:ascii="Courier New" w:hAnsi="Courier New" w:cs="Courier New"/>
    </w:rPr>
  </w:style>
  <w:style w:type="character" w:customStyle="1" w:styleId="WW8Num25z3">
    <w:name w:val="WW8Num25z3"/>
    <w:rsid w:val="00BF21BE"/>
    <w:rPr>
      <w:rFonts w:ascii="Symbol" w:hAnsi="Symbol"/>
    </w:rPr>
  </w:style>
  <w:style w:type="character" w:customStyle="1" w:styleId="WW8Num26z0">
    <w:name w:val="WW8Num26z0"/>
    <w:rsid w:val="00BF21BE"/>
    <w:rPr>
      <w:rFonts w:ascii="Symbol" w:hAnsi="Symbol"/>
    </w:rPr>
  </w:style>
  <w:style w:type="character" w:customStyle="1" w:styleId="WW8Num26z1">
    <w:name w:val="WW8Num26z1"/>
    <w:rsid w:val="00BF21BE"/>
    <w:rPr>
      <w:rFonts w:ascii="Courier New" w:hAnsi="Courier New" w:cs="Courier New"/>
    </w:rPr>
  </w:style>
  <w:style w:type="character" w:customStyle="1" w:styleId="WW8Num26z2">
    <w:name w:val="WW8Num26z2"/>
    <w:rsid w:val="00BF21BE"/>
    <w:rPr>
      <w:rFonts w:ascii="Wingdings" w:hAnsi="Wingdings"/>
    </w:rPr>
  </w:style>
  <w:style w:type="character" w:customStyle="1" w:styleId="WW8Num28z0">
    <w:name w:val="WW8Num28z0"/>
    <w:rsid w:val="00BF21BE"/>
    <w:rPr>
      <w:b/>
    </w:rPr>
  </w:style>
  <w:style w:type="character" w:customStyle="1" w:styleId="WW8Num29z0">
    <w:name w:val="WW8Num29z0"/>
    <w:rsid w:val="00BF21BE"/>
    <w:rPr>
      <w:b/>
    </w:rPr>
  </w:style>
  <w:style w:type="character" w:customStyle="1" w:styleId="Fuentedeprrafopredeter1">
    <w:name w:val="Fuente de párrafo predeter.1"/>
    <w:rsid w:val="00BF21BE"/>
  </w:style>
  <w:style w:type="character" w:customStyle="1" w:styleId="DeltaViewInsertion">
    <w:name w:val="DeltaView Insertion"/>
    <w:rsid w:val="00BF21BE"/>
    <w:rPr>
      <w:color w:val="0000FF"/>
      <w:spacing w:val="0"/>
      <w:u w:val="double"/>
    </w:rPr>
  </w:style>
  <w:style w:type="character" w:customStyle="1" w:styleId="Carcterdenumeracin">
    <w:name w:val="Carácter de numeración"/>
    <w:rsid w:val="00BF21BE"/>
  </w:style>
  <w:style w:type="paragraph" w:customStyle="1" w:styleId="Encabezado3">
    <w:name w:val="Encabezado3"/>
    <w:basedOn w:val="Normal"/>
    <w:next w:val="Textoindependiente"/>
    <w:rsid w:val="00BF21BE"/>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BF21BE"/>
    <w:pPr>
      <w:spacing w:after="120"/>
      <w:jc w:val="left"/>
    </w:pPr>
    <w:rPr>
      <w:rFonts w:ascii="Times New Roman" w:hAnsi="Times New Roman" w:cs="Tahoma"/>
      <w:sz w:val="24"/>
      <w:szCs w:val="20"/>
      <w:lang w:val="es-ES"/>
    </w:rPr>
  </w:style>
  <w:style w:type="paragraph" w:customStyle="1" w:styleId="Etiqueta">
    <w:name w:val="Etiqueta"/>
    <w:basedOn w:val="Normal"/>
    <w:rsid w:val="00BF21BE"/>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BF21BE"/>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rsid w:val="00BF21BE"/>
    <w:pPr>
      <w:keepNext/>
      <w:suppressAutoHyphens/>
      <w:spacing w:before="240" w:after="120" w:line="240" w:lineRule="auto"/>
    </w:pPr>
    <w:rPr>
      <w:rFonts w:ascii="Arial" w:eastAsia="Times New Roman" w:hAnsi="Arial" w:cs="Arial"/>
      <w:sz w:val="28"/>
      <w:szCs w:val="20"/>
      <w:lang w:val="es-ES" w:eastAsia="ar-SA"/>
    </w:rPr>
  </w:style>
  <w:style w:type="paragraph" w:customStyle="1" w:styleId="Encabezado1">
    <w:name w:val="Encabezado1"/>
    <w:basedOn w:val="Normal"/>
    <w:next w:val="Textonormal"/>
    <w:rsid w:val="00BF21BE"/>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deglobo1">
    <w:name w:val="Texto de globo1"/>
    <w:basedOn w:val="Normal"/>
    <w:rsid w:val="00BF21BE"/>
    <w:pPr>
      <w:suppressAutoHyphens/>
      <w:spacing w:after="0" w:line="240" w:lineRule="auto"/>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BF21BE"/>
    <w:pPr>
      <w:jc w:val="center"/>
    </w:pPr>
    <w:rPr>
      <w:b/>
      <w:szCs w:val="20"/>
    </w:rPr>
  </w:style>
  <w:style w:type="paragraph" w:customStyle="1" w:styleId="TextoCar">
    <w:name w:val="Texto Car"/>
    <w:basedOn w:val="Normal"/>
    <w:rsid w:val="00BF21BE"/>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BF21BE"/>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ACUERDO">
    <w:name w:val="ACUERDO"/>
    <w:basedOn w:val="Normal"/>
    <w:rsid w:val="00BF21BE"/>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xl25">
    <w:name w:val="xl25"/>
    <w:basedOn w:val="Normal"/>
    <w:rsid w:val="00BF21BE"/>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F21BE"/>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BF21BE"/>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BF21BE"/>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F21BE"/>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BF21BE"/>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F21BE"/>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BF21BE"/>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BF21BE"/>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BF21BE"/>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BF21BE"/>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BF21BE"/>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BF21BE"/>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BF21BE"/>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BF21BE"/>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BF21BE"/>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BF21BE"/>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BF21BE"/>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F21BE"/>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BF21BE"/>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BF21BE"/>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BF21BE"/>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BF21BE"/>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BF21BE"/>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F21BE"/>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BF21BE"/>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BF21BE"/>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BF21BE"/>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BF21BE"/>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CABEZA">
    <w:name w:val="CABEZA"/>
    <w:basedOn w:val="Ttulo1"/>
    <w:rsid w:val="00BF21BE"/>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BF21BE"/>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BF21BE"/>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Car">
    <w:name w:val="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BF21BE"/>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BF21BE"/>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BF21BE"/>
    <w:pPr>
      <w:spacing w:after="120"/>
      <w:jc w:val="left"/>
    </w:pPr>
    <w:rPr>
      <w:rFonts w:ascii="Times New Roman" w:hAnsi="Times New Roman" w:cs="Times New Roman"/>
      <w:sz w:val="24"/>
      <w:szCs w:val="20"/>
      <w:lang w:val="es-ES"/>
    </w:rPr>
  </w:style>
  <w:style w:type="paragraph" w:customStyle="1" w:styleId="INCISO">
    <w:name w:val="INCISO"/>
    <w:basedOn w:val="Normal"/>
    <w:rsid w:val="00BF21BE"/>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sinformato">
    <w:name w:val="Plain Text"/>
    <w:basedOn w:val="Normal"/>
    <w:link w:val="TextosinformatoCar"/>
    <w:uiPriority w:val="99"/>
    <w:rsid w:val="00BF21BE"/>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BF21BE"/>
    <w:rPr>
      <w:rFonts w:ascii="Courier New" w:eastAsia="Times New Roman" w:hAnsi="Courier New" w:cs="Courier New"/>
      <w:sz w:val="20"/>
      <w:szCs w:val="20"/>
      <w:lang w:val="es-ES" w:eastAsia="es-ES"/>
    </w:rPr>
  </w:style>
  <w:style w:type="paragraph" w:styleId="Lista2">
    <w:name w:val="List 2"/>
    <w:basedOn w:val="Normal"/>
    <w:rsid w:val="00BF21BE"/>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styleId="Textocomentario">
    <w:name w:val="annotation text"/>
    <w:basedOn w:val="Normal"/>
    <w:link w:val="TextocomentarioCar"/>
    <w:unhideWhenUsed/>
    <w:rsid w:val="00BF21BE"/>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BF21BE"/>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BF21BE"/>
    <w:pPr>
      <w:spacing w:after="0" w:line="240" w:lineRule="auto"/>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BF21BE"/>
    <w:pPr>
      <w:spacing w:after="0" w:line="240" w:lineRule="auto"/>
      <w:ind w:right="283"/>
    </w:pPr>
    <w:rPr>
      <w:rFonts w:ascii="Arial" w:eastAsia="Times New Roman" w:hAnsi="Arial" w:cs="Times New Roman"/>
      <w:bCs/>
      <w:sz w:val="24"/>
      <w:szCs w:val="20"/>
      <w:lang w:val="es-ES" w:eastAsia="es-ES"/>
    </w:rPr>
  </w:style>
  <w:style w:type="character" w:customStyle="1" w:styleId="Textoindependiente3Car">
    <w:name w:val="Texto independiente 3 Car"/>
    <w:basedOn w:val="Fuentedeprrafopredeter"/>
    <w:link w:val="Textoindependiente3"/>
    <w:uiPriority w:val="99"/>
    <w:rsid w:val="00BF21BE"/>
    <w:rPr>
      <w:rFonts w:ascii="Arial" w:eastAsia="Times New Roman" w:hAnsi="Arial" w:cs="Times New Roman"/>
      <w:bCs/>
      <w:sz w:val="24"/>
      <w:szCs w:val="20"/>
      <w:lang w:val="es-ES" w:eastAsia="es-ES"/>
    </w:rPr>
  </w:style>
  <w:style w:type="paragraph" w:styleId="Textodebloque">
    <w:name w:val="Block Text"/>
    <w:basedOn w:val="Normal"/>
    <w:unhideWhenUsed/>
    <w:rsid w:val="00BF21BE"/>
    <w:pPr>
      <w:spacing w:after="0" w:line="240" w:lineRule="auto"/>
      <w:ind w:left="284" w:right="283" w:hanging="284"/>
      <w:jc w:val="both"/>
    </w:pPr>
    <w:rPr>
      <w:rFonts w:ascii="Arial" w:eastAsia="Times New Roman" w:hAnsi="Arial" w:cs="Times New Roman"/>
      <w:szCs w:val="20"/>
      <w:lang w:val="es-ES" w:eastAsia="es-ES"/>
    </w:rPr>
  </w:style>
  <w:style w:type="paragraph" w:styleId="Asuntodelcomentario">
    <w:name w:val="annotation subject"/>
    <w:basedOn w:val="Textocomentario"/>
    <w:next w:val="Textocomentario"/>
    <w:link w:val="AsuntodelcomentarioCar"/>
    <w:unhideWhenUsed/>
    <w:rsid w:val="00BF21BE"/>
    <w:rPr>
      <w:b/>
      <w:bCs/>
    </w:rPr>
  </w:style>
  <w:style w:type="character" w:customStyle="1" w:styleId="AsuntodelcomentarioCar">
    <w:name w:val="Asunto del comentario Car"/>
    <w:basedOn w:val="TextocomentarioCar"/>
    <w:link w:val="Asuntodelcomentario"/>
    <w:rsid w:val="00BF21BE"/>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F21BE"/>
    <w:pPr>
      <w:spacing w:after="160" w:line="240" w:lineRule="exact"/>
    </w:pPr>
    <w:rPr>
      <w:rFonts w:ascii="Tahoma" w:eastAsia="Times New Roman" w:hAnsi="Tahoma" w:cs="Times New Roman"/>
      <w:sz w:val="20"/>
      <w:szCs w:val="20"/>
      <w:lang w:val="en-US"/>
    </w:rPr>
  </w:style>
  <w:style w:type="character" w:styleId="Refdecomentario">
    <w:name w:val="annotation reference"/>
    <w:unhideWhenUsed/>
    <w:rsid w:val="00BF21BE"/>
    <w:rPr>
      <w:sz w:val="16"/>
      <w:szCs w:val="16"/>
    </w:rPr>
  </w:style>
  <w:style w:type="character" w:styleId="Textodelmarcadordeposicin">
    <w:name w:val="Placeholder Text"/>
    <w:uiPriority w:val="99"/>
    <w:semiHidden/>
    <w:rsid w:val="00BF21BE"/>
    <w:rPr>
      <w:color w:val="808080"/>
    </w:rPr>
  </w:style>
  <w:style w:type="character" w:customStyle="1" w:styleId="WW-Absatz-Standardschriftart1">
    <w:name w:val="WW-Absatz-Standardschriftart1"/>
    <w:rsid w:val="00BF21BE"/>
  </w:style>
  <w:style w:type="character" w:customStyle="1" w:styleId="WW8Num2z2">
    <w:name w:val="WW8Num2z2"/>
    <w:rsid w:val="00BF21BE"/>
    <w:rPr>
      <w:rFonts w:ascii="Wingdings" w:hAnsi="Wingdings" w:hint="default"/>
    </w:rPr>
  </w:style>
  <w:style w:type="character" w:customStyle="1" w:styleId="WW8Num3z2">
    <w:name w:val="WW8Num3z2"/>
    <w:rsid w:val="00BF21BE"/>
    <w:rPr>
      <w:rFonts w:ascii="Wingdings" w:hAnsi="Wingdings" w:hint="default"/>
    </w:rPr>
  </w:style>
  <w:style w:type="paragraph" w:customStyle="1" w:styleId="Textoindependiente22">
    <w:name w:val="Texto independiente 22"/>
    <w:basedOn w:val="Normal"/>
    <w:rsid w:val="00BF21BE"/>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numbering" w:customStyle="1" w:styleId="WW8Num3">
    <w:name w:val="WW8Num3"/>
    <w:basedOn w:val="Sinlista"/>
    <w:rsid w:val="00BF21BE"/>
    <w:pPr>
      <w:numPr>
        <w:numId w:val="45"/>
      </w:numPr>
    </w:pPr>
  </w:style>
  <w:style w:type="paragraph" w:styleId="Sangra2detindependiente">
    <w:name w:val="Body Text Indent 2"/>
    <w:basedOn w:val="Standard"/>
    <w:link w:val="Sangra2detindependienteCar"/>
    <w:rsid w:val="00BF21BE"/>
    <w:pPr>
      <w:spacing w:after="120" w:line="480" w:lineRule="auto"/>
      <w:ind w:left="283"/>
    </w:pPr>
  </w:style>
  <w:style w:type="character" w:customStyle="1" w:styleId="Sangra2detindependienteCar">
    <w:name w:val="Sangría 2 de t. independiente Car"/>
    <w:basedOn w:val="Fuentedeprrafopredeter"/>
    <w:link w:val="Sangra2detindependiente"/>
    <w:rsid w:val="00BF21BE"/>
    <w:rPr>
      <w:rFonts w:ascii="Times New Roman" w:eastAsia="Arial Unicode MS" w:hAnsi="Times New Roman" w:cs="Tahoma"/>
      <w:kern w:val="3"/>
      <w:sz w:val="24"/>
      <w:szCs w:val="24"/>
      <w:lang w:val="es-ES" w:eastAsia="es-MX"/>
    </w:rPr>
  </w:style>
  <w:style w:type="character" w:customStyle="1" w:styleId="Internetlink">
    <w:name w:val="Internet link"/>
    <w:rsid w:val="00BF21BE"/>
    <w:rPr>
      <w:color w:val="0000FF"/>
      <w:u w:val="single"/>
    </w:rPr>
  </w:style>
  <w:style w:type="paragraph" w:customStyle="1" w:styleId="font6">
    <w:name w:val="font6"/>
    <w:basedOn w:val="Normal"/>
    <w:rsid w:val="00BF21BE"/>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font7">
    <w:name w:val="font7"/>
    <w:basedOn w:val="Normal"/>
    <w:rsid w:val="00BF21BE"/>
    <w:pPr>
      <w:spacing w:before="100" w:beforeAutospacing="1" w:after="100" w:afterAutospacing="1" w:line="240" w:lineRule="auto"/>
    </w:pPr>
    <w:rPr>
      <w:rFonts w:ascii="Arial" w:eastAsia="Times New Roman" w:hAnsi="Arial" w:cs="Arial"/>
      <w:sz w:val="17"/>
      <w:szCs w:val="17"/>
      <w:lang w:eastAsia="es-MX"/>
    </w:rPr>
  </w:style>
  <w:style w:type="paragraph" w:customStyle="1" w:styleId="font8">
    <w:name w:val="font8"/>
    <w:basedOn w:val="Normal"/>
    <w:rsid w:val="00BF21BE"/>
    <w:pPr>
      <w:spacing w:before="100" w:beforeAutospacing="1" w:after="100" w:afterAutospacing="1" w:line="240" w:lineRule="auto"/>
    </w:pPr>
    <w:rPr>
      <w:rFonts w:ascii="Arial" w:eastAsia="Times New Roman" w:hAnsi="Arial" w:cs="Arial"/>
      <w:color w:val="0000FF"/>
      <w:sz w:val="17"/>
      <w:szCs w:val="17"/>
      <w:lang w:eastAsia="es-MX"/>
    </w:rPr>
  </w:style>
  <w:style w:type="paragraph" w:customStyle="1" w:styleId="font9">
    <w:name w:val="font9"/>
    <w:basedOn w:val="Normal"/>
    <w:rsid w:val="00BF21BE"/>
    <w:pPr>
      <w:spacing w:before="100" w:beforeAutospacing="1" w:after="100" w:afterAutospacing="1" w:line="240" w:lineRule="auto"/>
    </w:pPr>
    <w:rPr>
      <w:rFonts w:ascii="Arial" w:eastAsia="Times New Roman" w:hAnsi="Arial" w:cs="Arial"/>
      <w:b/>
      <w:bCs/>
      <w:sz w:val="17"/>
      <w:szCs w:val="17"/>
      <w:lang w:eastAsia="es-MX"/>
    </w:rPr>
  </w:style>
  <w:style w:type="paragraph" w:customStyle="1" w:styleId="font10">
    <w:name w:val="font10"/>
    <w:basedOn w:val="Normal"/>
    <w:rsid w:val="00BF21BE"/>
    <w:pPr>
      <w:spacing w:before="100" w:beforeAutospacing="1" w:after="100" w:afterAutospacing="1" w:line="240" w:lineRule="auto"/>
    </w:pPr>
    <w:rPr>
      <w:rFonts w:ascii="Arial" w:eastAsia="Times New Roman" w:hAnsi="Arial" w:cs="Arial"/>
      <w:b/>
      <w:bCs/>
      <w:color w:val="0000FF"/>
      <w:sz w:val="17"/>
      <w:szCs w:val="17"/>
      <w:lang w:eastAsia="es-MX"/>
    </w:rPr>
  </w:style>
  <w:style w:type="paragraph" w:customStyle="1" w:styleId="font11">
    <w:name w:val="font11"/>
    <w:basedOn w:val="Normal"/>
    <w:rsid w:val="00BF21BE"/>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12">
    <w:name w:val="font12"/>
    <w:basedOn w:val="Normal"/>
    <w:rsid w:val="00BF21BE"/>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13">
    <w:name w:val="font13"/>
    <w:basedOn w:val="Normal"/>
    <w:rsid w:val="00BF21BE"/>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14">
    <w:name w:val="font14"/>
    <w:basedOn w:val="Normal"/>
    <w:rsid w:val="00BF21BE"/>
    <w:pPr>
      <w:spacing w:before="100" w:beforeAutospacing="1" w:after="100" w:afterAutospacing="1" w:line="240" w:lineRule="auto"/>
    </w:pPr>
    <w:rPr>
      <w:rFonts w:ascii="Arial" w:eastAsia="Times New Roman" w:hAnsi="Arial" w:cs="Arial"/>
      <w:b/>
      <w:bCs/>
      <w:color w:val="FF6600"/>
      <w:sz w:val="17"/>
      <w:szCs w:val="17"/>
      <w:lang w:eastAsia="es-MX"/>
    </w:rPr>
  </w:style>
  <w:style w:type="paragraph" w:customStyle="1" w:styleId="font15">
    <w:name w:val="font15"/>
    <w:basedOn w:val="Normal"/>
    <w:rsid w:val="00BF21BE"/>
    <w:pPr>
      <w:spacing w:before="100" w:beforeAutospacing="1" w:after="100" w:afterAutospacing="1" w:line="240" w:lineRule="auto"/>
    </w:pPr>
    <w:rPr>
      <w:rFonts w:ascii="Arial" w:eastAsia="Times New Roman" w:hAnsi="Arial" w:cs="Arial"/>
      <w:b/>
      <w:bCs/>
      <w:color w:val="FF6600"/>
      <w:sz w:val="16"/>
      <w:szCs w:val="16"/>
      <w:lang w:eastAsia="es-MX"/>
    </w:rPr>
  </w:style>
  <w:style w:type="paragraph" w:customStyle="1" w:styleId="font16">
    <w:name w:val="font16"/>
    <w:basedOn w:val="Normal"/>
    <w:rsid w:val="00BF21BE"/>
    <w:pPr>
      <w:spacing w:before="100" w:beforeAutospacing="1" w:after="100" w:afterAutospacing="1" w:line="240" w:lineRule="auto"/>
    </w:pPr>
    <w:rPr>
      <w:rFonts w:ascii="Arial" w:eastAsia="Times New Roman" w:hAnsi="Arial" w:cs="Arial"/>
      <w:color w:val="FF6600"/>
      <w:sz w:val="16"/>
      <w:szCs w:val="16"/>
      <w:lang w:eastAsia="es-MX"/>
    </w:rPr>
  </w:style>
  <w:style w:type="paragraph" w:customStyle="1" w:styleId="font17">
    <w:name w:val="font17"/>
    <w:basedOn w:val="Normal"/>
    <w:rsid w:val="00BF21BE"/>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18">
    <w:name w:val="font18"/>
    <w:basedOn w:val="Normal"/>
    <w:rsid w:val="00BF21BE"/>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19">
    <w:name w:val="font19"/>
    <w:basedOn w:val="Normal"/>
    <w:rsid w:val="00BF21BE"/>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0">
    <w:name w:val="font20"/>
    <w:basedOn w:val="Normal"/>
    <w:rsid w:val="00BF21BE"/>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1">
    <w:name w:val="font21"/>
    <w:basedOn w:val="Normal"/>
    <w:rsid w:val="00BF21BE"/>
    <w:pPr>
      <w:spacing w:before="100" w:beforeAutospacing="1" w:after="100" w:afterAutospacing="1" w:line="240" w:lineRule="auto"/>
    </w:pPr>
    <w:rPr>
      <w:rFonts w:ascii="Arial" w:eastAsia="Times New Roman" w:hAnsi="Arial" w:cs="Arial"/>
      <w:color w:val="FF6600"/>
      <w:sz w:val="17"/>
      <w:szCs w:val="17"/>
      <w:lang w:eastAsia="es-MX"/>
    </w:rPr>
  </w:style>
  <w:style w:type="paragraph" w:customStyle="1" w:styleId="font22">
    <w:name w:val="font22"/>
    <w:basedOn w:val="Normal"/>
    <w:rsid w:val="00BF21BE"/>
    <w:pPr>
      <w:spacing w:before="100" w:beforeAutospacing="1" w:after="100" w:afterAutospacing="1" w:line="240" w:lineRule="auto"/>
    </w:pPr>
    <w:rPr>
      <w:rFonts w:ascii="Arial" w:eastAsia="Times New Roman" w:hAnsi="Arial" w:cs="Arial"/>
      <w:color w:val="FF6600"/>
      <w:sz w:val="16"/>
      <w:szCs w:val="16"/>
      <w:lang w:eastAsia="es-MX"/>
    </w:rPr>
  </w:style>
  <w:style w:type="paragraph" w:customStyle="1" w:styleId="font23">
    <w:name w:val="font23"/>
    <w:basedOn w:val="Normal"/>
    <w:rsid w:val="00BF21BE"/>
    <w:pPr>
      <w:spacing w:before="100" w:beforeAutospacing="1" w:after="100" w:afterAutospacing="1" w:line="240" w:lineRule="auto"/>
    </w:pPr>
    <w:rPr>
      <w:rFonts w:ascii="Arial" w:eastAsia="Times New Roman" w:hAnsi="Arial" w:cs="Arial"/>
      <w:b/>
      <w:bCs/>
      <w:color w:val="FF6600"/>
      <w:sz w:val="17"/>
      <w:szCs w:val="17"/>
      <w:lang w:eastAsia="es-MX"/>
    </w:rPr>
  </w:style>
  <w:style w:type="paragraph" w:customStyle="1" w:styleId="xl104">
    <w:name w:val="xl104"/>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05">
    <w:name w:val="xl105"/>
    <w:basedOn w:val="Normal"/>
    <w:rsid w:val="00BF21BE"/>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06">
    <w:name w:val="xl106"/>
    <w:basedOn w:val="Normal"/>
    <w:rsid w:val="00BF21BE"/>
    <w:pP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7">
    <w:name w:val="xl107"/>
    <w:basedOn w:val="Normal"/>
    <w:rsid w:val="00BF21BE"/>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08">
    <w:name w:val="xl108"/>
    <w:basedOn w:val="Normal"/>
    <w:rsid w:val="00BF21BE"/>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09">
    <w:name w:val="xl109"/>
    <w:basedOn w:val="Normal"/>
    <w:rsid w:val="00BF21BE"/>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es-MX"/>
    </w:rPr>
  </w:style>
  <w:style w:type="paragraph" w:customStyle="1" w:styleId="xl110">
    <w:name w:val="xl110"/>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es-MX"/>
    </w:rPr>
  </w:style>
  <w:style w:type="paragraph" w:customStyle="1" w:styleId="xl111">
    <w:name w:val="xl111"/>
    <w:basedOn w:val="Normal"/>
    <w:rsid w:val="00BF21BE"/>
    <w:pPr>
      <w:pBdr>
        <w:top w:val="single" w:sz="4" w:space="0" w:color="000000"/>
        <w:left w:val="single" w:sz="4" w:space="0" w:color="000000"/>
        <w:bottom w:val="single" w:sz="4" w:space="0" w:color="000000"/>
      </w:pBdr>
      <w:spacing w:before="100" w:beforeAutospacing="1" w:after="100" w:afterAutospacing="1" w:line="240" w:lineRule="auto"/>
      <w:jc w:val="both"/>
      <w:textAlignment w:val="top"/>
    </w:pPr>
    <w:rPr>
      <w:rFonts w:ascii="Times New Roman" w:eastAsia="Times New Roman" w:hAnsi="Times New Roman" w:cs="Times New Roman"/>
      <w:sz w:val="17"/>
      <w:szCs w:val="17"/>
      <w:lang w:eastAsia="es-MX"/>
    </w:rPr>
  </w:style>
  <w:style w:type="paragraph" w:customStyle="1" w:styleId="xl112">
    <w:name w:val="xl112"/>
    <w:basedOn w:val="Normal"/>
    <w:rsid w:val="00BF21BE"/>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xl113">
    <w:name w:val="xl113"/>
    <w:basedOn w:val="Normal"/>
    <w:rsid w:val="00BF21BE"/>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xl114">
    <w:name w:val="xl114"/>
    <w:basedOn w:val="Normal"/>
    <w:rsid w:val="00BF21BE"/>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5">
    <w:name w:val="xl115"/>
    <w:basedOn w:val="Normal"/>
    <w:rsid w:val="00BF21BE"/>
    <w:pPr>
      <w:spacing w:before="100" w:beforeAutospacing="1" w:after="100" w:afterAutospacing="1" w:line="240" w:lineRule="auto"/>
      <w:textAlignment w:val="top"/>
    </w:pPr>
    <w:rPr>
      <w:rFonts w:ascii="Calibri" w:eastAsia="Times New Roman" w:hAnsi="Calibri" w:cs="Calibri"/>
      <w:sz w:val="16"/>
      <w:szCs w:val="16"/>
      <w:lang w:eastAsia="es-MX"/>
    </w:rPr>
  </w:style>
  <w:style w:type="paragraph" w:customStyle="1" w:styleId="xl116">
    <w:name w:val="xl116"/>
    <w:basedOn w:val="Normal"/>
    <w:rsid w:val="00BF21BE"/>
    <w:pPr>
      <w:spacing w:before="100" w:beforeAutospacing="1" w:after="100" w:afterAutospacing="1" w:line="240" w:lineRule="auto"/>
      <w:textAlignment w:val="top"/>
    </w:pPr>
    <w:rPr>
      <w:rFonts w:ascii="Calibri" w:eastAsia="Times New Roman" w:hAnsi="Calibri" w:cs="Calibri"/>
      <w:sz w:val="18"/>
      <w:szCs w:val="18"/>
      <w:lang w:eastAsia="es-MX"/>
    </w:rPr>
  </w:style>
  <w:style w:type="paragraph" w:customStyle="1" w:styleId="xl117">
    <w:name w:val="xl117"/>
    <w:basedOn w:val="Normal"/>
    <w:rsid w:val="00BF21BE"/>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8">
    <w:name w:val="xl118"/>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7"/>
      <w:szCs w:val="17"/>
      <w:lang w:eastAsia="es-MX"/>
    </w:rPr>
  </w:style>
  <w:style w:type="paragraph" w:customStyle="1" w:styleId="xl119">
    <w:name w:val="xl119"/>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20">
    <w:name w:val="xl120"/>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1">
    <w:name w:val="xl121"/>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7"/>
      <w:szCs w:val="17"/>
      <w:lang w:eastAsia="es-MX"/>
    </w:rPr>
  </w:style>
  <w:style w:type="paragraph" w:customStyle="1" w:styleId="xl122">
    <w:name w:val="xl122"/>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3">
    <w:name w:val="xl123"/>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16"/>
      <w:szCs w:val="16"/>
      <w:lang w:eastAsia="es-MX"/>
    </w:rPr>
  </w:style>
  <w:style w:type="paragraph" w:customStyle="1" w:styleId="xl124">
    <w:name w:val="xl124"/>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25">
    <w:name w:val="xl125"/>
    <w:basedOn w:val="Normal"/>
    <w:rsid w:val="00BF21BE"/>
    <w:pPr>
      <w:pBdr>
        <w:top w:val="single" w:sz="4" w:space="0" w:color="000000"/>
        <w:left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sz w:val="17"/>
      <w:szCs w:val="17"/>
      <w:lang w:eastAsia="es-MX"/>
    </w:rPr>
  </w:style>
  <w:style w:type="paragraph" w:customStyle="1" w:styleId="xl126">
    <w:name w:val="xl126"/>
    <w:basedOn w:val="Normal"/>
    <w:rsid w:val="00BF21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27">
    <w:name w:val="xl127"/>
    <w:basedOn w:val="Normal"/>
    <w:rsid w:val="00BF21BE"/>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es-MX"/>
    </w:rPr>
  </w:style>
  <w:style w:type="paragraph" w:customStyle="1" w:styleId="font24">
    <w:name w:val="font24"/>
    <w:basedOn w:val="Normal"/>
    <w:rsid w:val="00BF21BE"/>
    <w:pPr>
      <w:spacing w:before="100" w:beforeAutospacing="1" w:after="100" w:afterAutospacing="1" w:line="240" w:lineRule="auto"/>
    </w:pPr>
    <w:rPr>
      <w:rFonts w:ascii="Arial" w:eastAsia="Times New Roman" w:hAnsi="Arial" w:cs="Arial"/>
      <w:color w:val="FF6600"/>
      <w:sz w:val="18"/>
      <w:szCs w:val="18"/>
      <w:lang w:eastAsia="es-MX"/>
    </w:rPr>
  </w:style>
  <w:style w:type="paragraph" w:customStyle="1" w:styleId="font25">
    <w:name w:val="font25"/>
    <w:basedOn w:val="Normal"/>
    <w:rsid w:val="00BF21BE"/>
    <w:pPr>
      <w:spacing w:before="100" w:beforeAutospacing="1" w:after="100" w:afterAutospacing="1" w:line="240" w:lineRule="auto"/>
    </w:pPr>
    <w:rPr>
      <w:rFonts w:ascii="Arial" w:eastAsia="Times New Roman" w:hAnsi="Arial" w:cs="Arial"/>
      <w:b/>
      <w:bCs/>
      <w:color w:val="FF6600"/>
      <w:sz w:val="16"/>
      <w:szCs w:val="16"/>
      <w:lang w:eastAsia="es-MX"/>
    </w:rPr>
  </w:style>
  <w:style w:type="paragraph" w:customStyle="1" w:styleId="Textoindependiente27">
    <w:name w:val="Texto independiente 27"/>
    <w:basedOn w:val="Normal"/>
    <w:rsid w:val="00BF21BE"/>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BF21BE"/>
    <w:pPr>
      <w:spacing w:before="100" w:beforeAutospacing="1" w:after="100" w:afterAutospacing="1" w:line="240" w:lineRule="auto"/>
    </w:pPr>
    <w:rPr>
      <w:rFonts w:ascii="Calibri" w:eastAsia="Times New Roman" w:hAnsi="Calibri" w:cs="Calibri"/>
      <w:color w:val="000000"/>
      <w:lang w:eastAsia="es-MX"/>
    </w:rPr>
  </w:style>
  <w:style w:type="paragraph" w:customStyle="1" w:styleId="xl128">
    <w:name w:val="xl128"/>
    <w:basedOn w:val="Normal"/>
    <w:rsid w:val="00BF21BE"/>
    <w:pPr>
      <w:pBdr>
        <w:left w:val="single" w:sz="4" w:space="0" w:color="auto"/>
        <w:bottom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9">
    <w:name w:val="xl12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0">
    <w:name w:val="xl130"/>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1">
    <w:name w:val="xl13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2">
    <w:name w:val="xl13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3">
    <w:name w:val="xl133"/>
    <w:basedOn w:val="Normal"/>
    <w:rsid w:val="00BF21B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88">
    <w:name w:val="xl188"/>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89">
    <w:name w:val="xl189"/>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0">
    <w:name w:val="xl190"/>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1">
    <w:name w:val="xl191"/>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2">
    <w:name w:val="xl192"/>
    <w:basedOn w:val="Normal"/>
    <w:rsid w:val="00BF21BE"/>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3">
    <w:name w:val="xl193"/>
    <w:basedOn w:val="Normal"/>
    <w:rsid w:val="00BF21BE"/>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4">
    <w:name w:val="xl194"/>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5">
    <w:name w:val="xl195"/>
    <w:basedOn w:val="Normal"/>
    <w:rsid w:val="00BF21BE"/>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6">
    <w:name w:val="xl196"/>
    <w:basedOn w:val="Normal"/>
    <w:rsid w:val="00BF21BE"/>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7">
    <w:name w:val="xl19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98">
    <w:name w:val="xl198"/>
    <w:basedOn w:val="Normal"/>
    <w:rsid w:val="00BF21B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0">
    <w:name w:val="xl200"/>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1">
    <w:name w:val="xl20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2">
    <w:name w:val="xl20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3">
    <w:name w:val="xl20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4">
    <w:name w:val="xl20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06">
    <w:name w:val="xl206"/>
    <w:basedOn w:val="Normal"/>
    <w:rsid w:val="00BF21B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7">
    <w:name w:val="xl207"/>
    <w:basedOn w:val="Normal"/>
    <w:rsid w:val="00BF21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8">
    <w:name w:val="xl208"/>
    <w:basedOn w:val="Normal"/>
    <w:rsid w:val="00BF21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09">
    <w:name w:val="xl209"/>
    <w:basedOn w:val="Normal"/>
    <w:rsid w:val="00BF21B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0">
    <w:name w:val="xl210"/>
    <w:basedOn w:val="Normal"/>
    <w:rsid w:val="00BF21B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1">
    <w:name w:val="xl211"/>
    <w:basedOn w:val="Normal"/>
    <w:rsid w:val="00BF21B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2">
    <w:name w:val="xl212"/>
    <w:basedOn w:val="Normal"/>
    <w:rsid w:val="00BF21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3">
    <w:name w:val="xl21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4">
    <w:name w:val="xl214"/>
    <w:basedOn w:val="Normal"/>
    <w:rsid w:val="00BF21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15">
    <w:name w:val="xl21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6">
    <w:name w:val="xl21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17">
    <w:name w:val="xl21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18">
    <w:name w:val="xl218"/>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19">
    <w:name w:val="xl21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0">
    <w:name w:val="xl220"/>
    <w:basedOn w:val="Normal"/>
    <w:rsid w:val="00BF21B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1">
    <w:name w:val="xl221"/>
    <w:basedOn w:val="Normal"/>
    <w:rsid w:val="00BF21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2">
    <w:name w:val="xl22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3">
    <w:name w:val="xl22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4">
    <w:name w:val="xl22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25">
    <w:name w:val="xl22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6">
    <w:name w:val="xl22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7">
    <w:name w:val="xl22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28">
    <w:name w:val="xl228"/>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29">
    <w:name w:val="xl22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0">
    <w:name w:val="xl230"/>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1">
    <w:name w:val="xl23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2">
    <w:name w:val="xl23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3">
    <w:name w:val="xl23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4">
    <w:name w:val="xl23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5">
    <w:name w:val="xl23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6">
    <w:name w:val="xl23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37">
    <w:name w:val="xl23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38">
    <w:name w:val="xl238"/>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39">
    <w:name w:val="xl23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0">
    <w:name w:val="xl240"/>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41">
    <w:name w:val="xl24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2">
    <w:name w:val="xl24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3">
    <w:name w:val="xl24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44">
    <w:name w:val="xl24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45">
    <w:name w:val="xl24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6">
    <w:name w:val="xl24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47">
    <w:name w:val="xl247"/>
    <w:basedOn w:val="Normal"/>
    <w:rsid w:val="00BF21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48">
    <w:name w:val="xl248"/>
    <w:basedOn w:val="Normal"/>
    <w:rsid w:val="00BF21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49">
    <w:name w:val="xl249"/>
    <w:basedOn w:val="Normal"/>
    <w:rsid w:val="00BF21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50">
    <w:name w:val="xl250"/>
    <w:basedOn w:val="Normal"/>
    <w:rsid w:val="00BF21BE"/>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51">
    <w:name w:val="xl251"/>
    <w:basedOn w:val="Normal"/>
    <w:rsid w:val="00BF21B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86">
    <w:name w:val="xl186"/>
    <w:basedOn w:val="Normal"/>
    <w:rsid w:val="00BF21BE"/>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87">
    <w:name w:val="xl187"/>
    <w:basedOn w:val="Normal"/>
    <w:rsid w:val="00BF21B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52">
    <w:name w:val="xl252"/>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4"/>
      <w:szCs w:val="14"/>
      <w:lang w:eastAsia="es-MX"/>
    </w:rPr>
  </w:style>
  <w:style w:type="paragraph" w:customStyle="1" w:styleId="xl253">
    <w:name w:val="xl253"/>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4"/>
      <w:szCs w:val="14"/>
      <w:lang w:eastAsia="es-MX"/>
    </w:rPr>
  </w:style>
  <w:style w:type="paragraph" w:customStyle="1" w:styleId="xl254">
    <w:name w:val="xl254"/>
    <w:basedOn w:val="Normal"/>
    <w:rsid w:val="00BF21B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255">
    <w:name w:val="xl255"/>
    <w:basedOn w:val="Normal"/>
    <w:rsid w:val="00BF21B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256">
    <w:name w:val="xl256"/>
    <w:basedOn w:val="Normal"/>
    <w:rsid w:val="00BF21B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257">
    <w:name w:val="xl257"/>
    <w:basedOn w:val="Normal"/>
    <w:rsid w:val="00BF21B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58">
    <w:name w:val="xl258"/>
    <w:basedOn w:val="Normal"/>
    <w:rsid w:val="00BF21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59">
    <w:name w:val="xl259"/>
    <w:basedOn w:val="Normal"/>
    <w:rsid w:val="00BF21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0">
    <w:name w:val="xl260"/>
    <w:basedOn w:val="Normal"/>
    <w:rsid w:val="00BF21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1">
    <w:name w:val="xl261"/>
    <w:basedOn w:val="Normal"/>
    <w:rsid w:val="00BF21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2">
    <w:name w:val="xl26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263">
    <w:name w:val="xl263"/>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4">
    <w:name w:val="xl264"/>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5">
    <w:name w:val="xl265"/>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6">
    <w:name w:val="xl266"/>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7">
    <w:name w:val="xl267"/>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8">
    <w:name w:val="xl268"/>
    <w:basedOn w:val="Normal"/>
    <w:rsid w:val="00BF21BE"/>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69">
    <w:name w:val="xl269"/>
    <w:basedOn w:val="Normal"/>
    <w:rsid w:val="00BF21BE"/>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0">
    <w:name w:val="xl270"/>
    <w:basedOn w:val="Normal"/>
    <w:rsid w:val="00BF21BE"/>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1">
    <w:name w:val="xl271"/>
    <w:basedOn w:val="Normal"/>
    <w:rsid w:val="00BF21BE"/>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272">
    <w:name w:val="xl272"/>
    <w:basedOn w:val="Normal"/>
    <w:rsid w:val="00BF21BE"/>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3">
    <w:name w:val="xl273"/>
    <w:basedOn w:val="Normal"/>
    <w:rsid w:val="00BF21B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4">
    <w:name w:val="xl274"/>
    <w:basedOn w:val="Normal"/>
    <w:rsid w:val="00BF21BE"/>
    <w:pPr>
      <w:pBdr>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275">
    <w:name w:val="xl275"/>
    <w:basedOn w:val="Normal"/>
    <w:rsid w:val="00BF21BE"/>
    <w:pPr>
      <w:pBdr>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Textoindependiente23">
    <w:name w:val="Texto independiente 23"/>
    <w:basedOn w:val="Normal"/>
    <w:rsid w:val="00BF21BE"/>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xl134">
    <w:name w:val="xl134"/>
    <w:basedOn w:val="Normal"/>
    <w:rsid w:val="00BF21BE"/>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5">
    <w:name w:val="xl135"/>
    <w:basedOn w:val="Normal"/>
    <w:rsid w:val="00BF21BE"/>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6">
    <w:name w:val="xl136"/>
    <w:basedOn w:val="Normal"/>
    <w:rsid w:val="00BF21BE"/>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7">
    <w:name w:val="xl137"/>
    <w:basedOn w:val="Normal"/>
    <w:rsid w:val="00BF21BE"/>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8">
    <w:name w:val="xl138"/>
    <w:basedOn w:val="Normal"/>
    <w:rsid w:val="00BF21BE"/>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39">
    <w:name w:val="xl139"/>
    <w:basedOn w:val="Normal"/>
    <w:rsid w:val="00BF21BE"/>
    <w:pPr>
      <w:pBdr>
        <w:top w:val="single" w:sz="4" w:space="0" w:color="auto"/>
        <w:bottom w:val="single" w:sz="4" w:space="0" w:color="auto"/>
      </w:pBdr>
      <w:shd w:val="clear" w:color="000000" w:fill="1F497D"/>
      <w:spacing w:before="100" w:beforeAutospacing="1" w:after="100" w:afterAutospacing="1" w:line="240" w:lineRule="auto"/>
      <w:jc w:val="center"/>
    </w:pPr>
    <w:rPr>
      <w:rFonts w:ascii="Times New Roman" w:eastAsia="Times New Roman" w:hAnsi="Times New Roman" w:cs="Times New Roman"/>
      <w:b/>
      <w:bCs/>
      <w:color w:val="FFFFFF"/>
      <w:sz w:val="32"/>
      <w:szCs w:val="32"/>
      <w:lang w:eastAsia="es-MX"/>
    </w:rPr>
  </w:style>
  <w:style w:type="paragraph" w:customStyle="1" w:styleId="xl140">
    <w:name w:val="xl140"/>
    <w:basedOn w:val="Normal"/>
    <w:rsid w:val="00BF21BE"/>
    <w:pPr>
      <w:pBdr>
        <w:top w:val="single" w:sz="4" w:space="0" w:color="auto"/>
        <w:bottom w:val="single" w:sz="4" w:space="0" w:color="auto"/>
        <w:right w:val="single" w:sz="4" w:space="0" w:color="auto"/>
      </w:pBdr>
      <w:shd w:val="clear" w:color="000000" w:fill="1F497D"/>
      <w:spacing w:before="100" w:beforeAutospacing="1" w:after="100" w:afterAutospacing="1" w:line="240" w:lineRule="auto"/>
      <w:jc w:val="center"/>
    </w:pPr>
    <w:rPr>
      <w:rFonts w:ascii="Times New Roman" w:eastAsia="Times New Roman" w:hAnsi="Times New Roman" w:cs="Times New Roman"/>
      <w:b/>
      <w:bCs/>
      <w:color w:val="FFFFFF"/>
      <w:sz w:val="32"/>
      <w:szCs w:val="32"/>
      <w:lang w:eastAsia="es-MX"/>
    </w:rPr>
  </w:style>
  <w:style w:type="character" w:customStyle="1" w:styleId="WW8Num3z0">
    <w:name w:val="WW8Num3z0"/>
    <w:rsid w:val="00BF21BE"/>
    <w:rPr>
      <w:rFonts w:ascii="Wingdings" w:hAnsi="Wingdings"/>
    </w:rPr>
  </w:style>
  <w:style w:type="character" w:customStyle="1" w:styleId="WW-Absatz-Standardschriftart">
    <w:name w:val="WW-Absatz-Standardschriftart"/>
    <w:rsid w:val="00BF21BE"/>
  </w:style>
  <w:style w:type="character" w:customStyle="1" w:styleId="WW-Absatz-Standardschriftart11">
    <w:name w:val="WW-Absatz-Standardschriftart11"/>
    <w:rsid w:val="00BF21BE"/>
  </w:style>
  <w:style w:type="character" w:customStyle="1" w:styleId="WW-Absatz-Standardschriftart111">
    <w:name w:val="WW-Absatz-Standardschriftart111"/>
    <w:rsid w:val="00BF21BE"/>
  </w:style>
  <w:style w:type="character" w:customStyle="1" w:styleId="WW-Absatz-Standardschriftart1111">
    <w:name w:val="WW-Absatz-Standardschriftart1111"/>
    <w:rsid w:val="00BF21BE"/>
  </w:style>
  <w:style w:type="character" w:customStyle="1" w:styleId="WW-Absatz-Standardschriftart11111">
    <w:name w:val="WW-Absatz-Standardschriftart11111"/>
    <w:rsid w:val="00BF21BE"/>
  </w:style>
  <w:style w:type="character" w:customStyle="1" w:styleId="WW-Absatz-Standardschriftart111111">
    <w:name w:val="WW-Absatz-Standardschriftart111111"/>
    <w:rsid w:val="00BF21BE"/>
  </w:style>
  <w:style w:type="character" w:customStyle="1" w:styleId="WW-Absatz-Standardschriftart1111111">
    <w:name w:val="WW-Absatz-Standardschriftart1111111"/>
    <w:rsid w:val="00BF21BE"/>
  </w:style>
  <w:style w:type="character" w:customStyle="1" w:styleId="WW8Num1z1">
    <w:name w:val="WW8Num1z1"/>
    <w:rsid w:val="00BF21BE"/>
    <w:rPr>
      <w:rFonts w:ascii="Courier New" w:hAnsi="Courier New" w:cs="Courier New"/>
    </w:rPr>
  </w:style>
  <w:style w:type="character" w:customStyle="1" w:styleId="WW8Num1z2">
    <w:name w:val="WW8Num1z2"/>
    <w:rsid w:val="00BF21BE"/>
    <w:rPr>
      <w:rFonts w:ascii="Wingdings" w:hAnsi="Wingdings"/>
    </w:rPr>
  </w:style>
  <w:style w:type="character" w:customStyle="1" w:styleId="WW8Num3z3">
    <w:name w:val="WW8Num3z3"/>
    <w:rsid w:val="00BF21BE"/>
    <w:rPr>
      <w:rFonts w:ascii="Symbol" w:hAnsi="Symbol"/>
    </w:rPr>
  </w:style>
  <w:style w:type="character" w:customStyle="1" w:styleId="WW8Num7z1">
    <w:name w:val="WW8Num7z1"/>
    <w:rsid w:val="00BF21BE"/>
    <w:rPr>
      <w:rFonts w:ascii="Courier New" w:hAnsi="Courier New" w:cs="Courier New"/>
    </w:rPr>
  </w:style>
  <w:style w:type="character" w:customStyle="1" w:styleId="WW8Num7z2">
    <w:name w:val="WW8Num7z2"/>
    <w:rsid w:val="00BF21BE"/>
    <w:rPr>
      <w:rFonts w:ascii="Wingdings" w:hAnsi="Wingdings"/>
    </w:rPr>
  </w:style>
  <w:style w:type="character" w:customStyle="1" w:styleId="Vietas">
    <w:name w:val="Viñetas"/>
    <w:rsid w:val="00BF21BE"/>
    <w:rPr>
      <w:rFonts w:ascii="OpenSymbol" w:eastAsia="OpenSymbol" w:hAnsi="OpenSymbol" w:cs="OpenSymbol"/>
    </w:rPr>
  </w:style>
  <w:style w:type="paragraph" w:customStyle="1" w:styleId="Textocomentario2">
    <w:name w:val="Texto comentario2"/>
    <w:basedOn w:val="Normal"/>
    <w:rsid w:val="00BF21BE"/>
    <w:pPr>
      <w:spacing w:after="0" w:line="240" w:lineRule="auto"/>
    </w:pPr>
    <w:rPr>
      <w:rFonts w:ascii="Arial" w:eastAsia="Times New Roman" w:hAnsi="Arial" w:cs="Arial"/>
      <w:sz w:val="20"/>
      <w:szCs w:val="20"/>
      <w:lang w:eastAsia="ar-SA"/>
    </w:rPr>
  </w:style>
  <w:style w:type="character" w:customStyle="1" w:styleId="st">
    <w:name w:val="st"/>
    <w:rsid w:val="00BF21BE"/>
  </w:style>
  <w:style w:type="paragraph" w:customStyle="1" w:styleId="xl276">
    <w:name w:val="xl276"/>
    <w:basedOn w:val="Normal"/>
    <w:rsid w:val="00BF21B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277">
    <w:name w:val="xl277"/>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78">
    <w:name w:val="xl278"/>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79">
    <w:name w:val="xl279"/>
    <w:basedOn w:val="Normal"/>
    <w:rsid w:val="00BF21BE"/>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0">
    <w:name w:val="xl280"/>
    <w:basedOn w:val="Normal"/>
    <w:rsid w:val="00BF21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1">
    <w:name w:val="xl281"/>
    <w:basedOn w:val="Normal"/>
    <w:rsid w:val="00BF21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2">
    <w:name w:val="xl282"/>
    <w:basedOn w:val="Normal"/>
    <w:rsid w:val="00BF21BE"/>
    <w:pPr>
      <w:pBdr>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3">
    <w:name w:val="xl28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84">
    <w:name w:val="xl284"/>
    <w:basedOn w:val="Normal"/>
    <w:rsid w:val="00BF21BE"/>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5">
    <w:name w:val="xl285"/>
    <w:basedOn w:val="Normal"/>
    <w:rsid w:val="00BF21BE"/>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6">
    <w:name w:val="xl286"/>
    <w:basedOn w:val="Normal"/>
    <w:rsid w:val="00BF21BE"/>
    <w:pPr>
      <w:pBdr>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7">
    <w:name w:val="xl287"/>
    <w:basedOn w:val="Normal"/>
    <w:rsid w:val="00BF21BE"/>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88">
    <w:name w:val="xl288"/>
    <w:basedOn w:val="Normal"/>
    <w:rsid w:val="00BF21BE"/>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89">
    <w:name w:val="xl289"/>
    <w:basedOn w:val="Normal"/>
    <w:rsid w:val="00BF21BE"/>
    <w:pPr>
      <w:pBdr>
        <w:left w:val="single" w:sz="4" w:space="0" w:color="auto"/>
        <w:bottom w:val="single" w:sz="4"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90">
    <w:name w:val="xl290"/>
    <w:basedOn w:val="Normal"/>
    <w:rsid w:val="00BF21BE"/>
    <w:pPr>
      <w:pBdr>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91">
    <w:name w:val="xl291"/>
    <w:basedOn w:val="Normal"/>
    <w:rsid w:val="00BF21BE"/>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MX"/>
    </w:rPr>
  </w:style>
  <w:style w:type="paragraph" w:customStyle="1" w:styleId="xl292">
    <w:name w:val="xl29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293">
    <w:name w:val="xl29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294">
    <w:name w:val="xl294"/>
    <w:basedOn w:val="Normal"/>
    <w:rsid w:val="00BF21B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295">
    <w:name w:val="xl29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6">
    <w:name w:val="xl296"/>
    <w:basedOn w:val="Normal"/>
    <w:rsid w:val="00BF21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7">
    <w:name w:val="xl297"/>
    <w:basedOn w:val="Normal"/>
    <w:rsid w:val="00BF21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8">
    <w:name w:val="xl298"/>
    <w:basedOn w:val="Normal"/>
    <w:rsid w:val="00BF21BE"/>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299">
    <w:name w:val="xl299"/>
    <w:basedOn w:val="Normal"/>
    <w:rsid w:val="00BF21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0">
    <w:name w:val="xl300"/>
    <w:basedOn w:val="Normal"/>
    <w:rsid w:val="00BF21BE"/>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1">
    <w:name w:val="xl301"/>
    <w:basedOn w:val="Normal"/>
    <w:rsid w:val="00BF21B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2">
    <w:name w:val="xl302"/>
    <w:basedOn w:val="Normal"/>
    <w:rsid w:val="00BF21B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s-MX"/>
    </w:rPr>
  </w:style>
  <w:style w:type="paragraph" w:customStyle="1" w:styleId="xl303">
    <w:name w:val="xl303"/>
    <w:basedOn w:val="Normal"/>
    <w:rsid w:val="00BF21BE"/>
    <w:pPr>
      <w:pBdr>
        <w:top w:val="single" w:sz="8" w:space="0" w:color="auto"/>
        <w:lef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4">
    <w:name w:val="xl304"/>
    <w:basedOn w:val="Normal"/>
    <w:rsid w:val="00BF21BE"/>
    <w:pPr>
      <w:pBdr>
        <w:top w:val="single" w:sz="8" w:space="0" w:color="auto"/>
        <w:right w:val="single" w:sz="8"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5">
    <w:name w:val="xl305"/>
    <w:basedOn w:val="Normal"/>
    <w:rsid w:val="00BF21BE"/>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6">
    <w:name w:val="xl306"/>
    <w:basedOn w:val="Normal"/>
    <w:rsid w:val="00BF21BE"/>
    <w:pPr>
      <w:pBdr>
        <w:top w:val="single" w:sz="8" w:space="0" w:color="auto"/>
        <w:left w:val="single" w:sz="8" w:space="0" w:color="auto"/>
        <w:bottom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7">
    <w:name w:val="xl307"/>
    <w:basedOn w:val="Normal"/>
    <w:rsid w:val="00BF21BE"/>
    <w:pPr>
      <w:pBdr>
        <w:top w:val="single" w:sz="8" w:space="0" w:color="auto"/>
        <w:bottom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8">
    <w:name w:val="xl308"/>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09">
    <w:name w:val="xl309"/>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0">
    <w:name w:val="xl310"/>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1">
    <w:name w:val="xl311"/>
    <w:basedOn w:val="Normal"/>
    <w:rsid w:val="00BF21BE"/>
    <w:pPr>
      <w:pBdr>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2">
    <w:name w:val="xl312"/>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3">
    <w:name w:val="xl313"/>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4">
    <w:name w:val="xl314"/>
    <w:basedOn w:val="Normal"/>
    <w:rsid w:val="00BF21BE"/>
    <w:pPr>
      <w:pBdr>
        <w:top w:val="single" w:sz="4" w:space="0" w:color="auto"/>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5">
    <w:name w:val="xl315"/>
    <w:basedOn w:val="Normal"/>
    <w:rsid w:val="00BF21BE"/>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6">
    <w:name w:val="xl316"/>
    <w:basedOn w:val="Normal"/>
    <w:rsid w:val="00BF21BE"/>
    <w:pPr>
      <w:pBdr>
        <w:lef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7">
    <w:name w:val="xl317"/>
    <w:basedOn w:val="Normal"/>
    <w:rsid w:val="00BF21BE"/>
    <w:pPr>
      <w:pBdr>
        <w:top w:val="single" w:sz="8" w:space="0" w:color="auto"/>
        <w:bottom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8">
    <w:name w:val="xl318"/>
    <w:basedOn w:val="Normal"/>
    <w:rsid w:val="00BF21BE"/>
    <w:pPr>
      <w:pBdr>
        <w:top w:val="single" w:sz="8" w:space="0" w:color="auto"/>
        <w:lef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19">
    <w:name w:val="xl319"/>
    <w:basedOn w:val="Normal"/>
    <w:rsid w:val="00BF21BE"/>
    <w:pPr>
      <w:pBdr>
        <w:top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0">
    <w:name w:val="xl320"/>
    <w:basedOn w:val="Normal"/>
    <w:rsid w:val="00BF21BE"/>
    <w:pPr>
      <w:pBdr>
        <w:top w:val="single" w:sz="8"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1">
    <w:name w:val="xl321"/>
    <w:basedOn w:val="Normal"/>
    <w:rsid w:val="00BF21BE"/>
    <w:pPr>
      <w:pBdr>
        <w:top w:val="single" w:sz="4" w:space="0" w:color="auto"/>
        <w:left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2">
    <w:name w:val="xl322"/>
    <w:basedOn w:val="Normal"/>
    <w:rsid w:val="00BF21BE"/>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3">
    <w:name w:val="xl323"/>
    <w:basedOn w:val="Normal"/>
    <w:rsid w:val="00BF21BE"/>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4">
    <w:name w:val="xl324"/>
    <w:basedOn w:val="Normal"/>
    <w:rsid w:val="00BF21BE"/>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5">
    <w:name w:val="xl325"/>
    <w:basedOn w:val="Normal"/>
    <w:rsid w:val="00BF21BE"/>
    <w:pPr>
      <w:pBdr>
        <w:top w:val="single" w:sz="8" w:space="0" w:color="auto"/>
        <w:left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6">
    <w:name w:val="xl326"/>
    <w:basedOn w:val="Normal"/>
    <w:rsid w:val="00BF21BE"/>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327">
    <w:name w:val="xl327"/>
    <w:basedOn w:val="Normal"/>
    <w:rsid w:val="00BF21BE"/>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lang w:eastAsia="es-MX"/>
    </w:rPr>
  </w:style>
  <w:style w:type="paragraph" w:customStyle="1" w:styleId="xl410">
    <w:name w:val="xl410"/>
    <w:basedOn w:val="Normal"/>
    <w:rsid w:val="00BF21BE"/>
    <w:pPr>
      <w:spacing w:before="100" w:beforeAutospacing="1" w:after="100" w:afterAutospacing="1" w:line="240" w:lineRule="auto"/>
    </w:pPr>
    <w:rPr>
      <w:rFonts w:ascii="Arial" w:eastAsia="Times New Roman" w:hAnsi="Arial" w:cs="Arial"/>
      <w:sz w:val="12"/>
      <w:szCs w:val="12"/>
      <w:lang w:eastAsia="es-MX"/>
    </w:rPr>
  </w:style>
  <w:style w:type="paragraph" w:customStyle="1" w:styleId="xl411">
    <w:name w:val="xl411"/>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412">
    <w:name w:val="xl412"/>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3">
    <w:name w:val="xl413"/>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4">
    <w:name w:val="xl414"/>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MX"/>
    </w:rPr>
  </w:style>
  <w:style w:type="paragraph" w:customStyle="1" w:styleId="xl415">
    <w:name w:val="xl415"/>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MX"/>
    </w:rPr>
  </w:style>
  <w:style w:type="paragraph" w:customStyle="1" w:styleId="xl416">
    <w:name w:val="xl416"/>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7">
    <w:name w:val="xl417"/>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es-MX"/>
    </w:rPr>
  </w:style>
  <w:style w:type="paragraph" w:customStyle="1" w:styleId="xl418">
    <w:name w:val="xl418"/>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es-MX"/>
    </w:rPr>
  </w:style>
  <w:style w:type="paragraph" w:customStyle="1" w:styleId="xl419">
    <w:name w:val="xl419"/>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2"/>
      <w:szCs w:val="12"/>
      <w:lang w:eastAsia="es-MX"/>
    </w:rPr>
  </w:style>
  <w:style w:type="paragraph" w:customStyle="1" w:styleId="xl420">
    <w:name w:val="xl420"/>
    <w:basedOn w:val="Normal"/>
    <w:rsid w:val="00BF21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Sangra2detindependiente11">
    <w:name w:val="Sangría 2 de t. independiente11"/>
    <w:basedOn w:val="Normal"/>
    <w:rsid w:val="00BF21BE"/>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Mencinsinresolver1">
    <w:name w:val="Mención sin resolver1"/>
    <w:basedOn w:val="Fuentedeprrafopredeter"/>
    <w:uiPriority w:val="99"/>
    <w:semiHidden/>
    <w:unhideWhenUsed/>
    <w:rsid w:val="00BF21BE"/>
    <w:rPr>
      <w:color w:val="605E5C"/>
      <w:shd w:val="clear" w:color="auto" w:fill="E1DFDD"/>
    </w:rPr>
  </w:style>
  <w:style w:type="paragraph" w:customStyle="1" w:styleId="msonormal0">
    <w:name w:val="msonormal"/>
    <w:basedOn w:val="Normal"/>
    <w:rsid w:val="00BF21B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lainText1">
    <w:name w:val="Plain Text1"/>
    <w:basedOn w:val="Normal"/>
    <w:rsid w:val="00BF21BE"/>
    <w:pPr>
      <w:widowControl w:val="0"/>
      <w:spacing w:after="0" w:line="240" w:lineRule="auto"/>
    </w:pPr>
    <w:rPr>
      <w:rFonts w:ascii="Courier New" w:eastAsia="Calibri" w:hAnsi="Courier New" w:cs="Times New Roman"/>
      <w:sz w:val="20"/>
      <w:szCs w:val="20"/>
      <w:lang w:eastAsia="ar-SA"/>
    </w:rPr>
  </w:style>
  <w:style w:type="paragraph" w:customStyle="1" w:styleId="xl141">
    <w:name w:val="xl141"/>
    <w:basedOn w:val="Normal"/>
    <w:rsid w:val="00BF21BE"/>
    <w:pPr>
      <w:pBdr>
        <w:top w:val="single" w:sz="8" w:space="0" w:color="auto"/>
      </w:pBdr>
      <w:shd w:val="clear" w:color="000000" w:fill="C0C0C0"/>
      <w:spacing w:before="100" w:beforeAutospacing="1" w:after="100" w:afterAutospacing="1" w:line="240" w:lineRule="auto"/>
    </w:pPr>
    <w:rPr>
      <w:rFonts w:ascii="Montserrat Medium" w:eastAsia="Times New Roman" w:hAnsi="Montserrat Medium" w:cs="Times New Roman"/>
      <w:sz w:val="24"/>
      <w:szCs w:val="24"/>
      <w:lang w:eastAsia="es-MX"/>
    </w:rPr>
  </w:style>
  <w:style w:type="paragraph" w:customStyle="1" w:styleId="xl142">
    <w:name w:val="xl142"/>
    <w:basedOn w:val="Normal"/>
    <w:rsid w:val="00BF21BE"/>
    <w:pPr>
      <w:pBdr>
        <w:top w:val="single" w:sz="8" w:space="0" w:color="auto"/>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3">
    <w:name w:val="xl143"/>
    <w:basedOn w:val="Normal"/>
    <w:rsid w:val="00BF21BE"/>
    <w:pPr>
      <w:pBdr>
        <w:left w:val="single" w:sz="8" w:space="0" w:color="auto"/>
        <w:right w:val="dotted"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4">
    <w:name w:val="xl144"/>
    <w:basedOn w:val="Normal"/>
    <w:rsid w:val="00BF21BE"/>
    <w:pPr>
      <w:shd w:val="clear" w:color="000000" w:fill="C0C0C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45">
    <w:name w:val="xl145"/>
    <w:basedOn w:val="Normal"/>
    <w:rsid w:val="00BF21BE"/>
    <w:pPr>
      <w:shd w:val="clear" w:color="000000" w:fill="C0C0C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46">
    <w:name w:val="xl146"/>
    <w:basedOn w:val="Normal"/>
    <w:rsid w:val="00BF21BE"/>
    <w:pPr>
      <w:pBdr>
        <w:right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47">
    <w:name w:val="xl147"/>
    <w:basedOn w:val="Normal"/>
    <w:rsid w:val="00BF21BE"/>
    <w:pPr>
      <w:pBdr>
        <w:left w:val="single" w:sz="8" w:space="0" w:color="auto"/>
        <w:bottom w:val="single" w:sz="8" w:space="0" w:color="auto"/>
        <w:right w:val="dotted"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8">
    <w:name w:val="xl148"/>
    <w:basedOn w:val="Normal"/>
    <w:rsid w:val="00BF21BE"/>
    <w:pPr>
      <w:pBdr>
        <w:top w:val="single" w:sz="8" w:space="0" w:color="auto"/>
        <w:left w:val="single" w:sz="8" w:space="0" w:color="auto"/>
        <w:right w:val="dotted" w:sz="4"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49">
    <w:name w:val="xl149"/>
    <w:basedOn w:val="Normal"/>
    <w:rsid w:val="00BF21BE"/>
    <w:pPr>
      <w:pBdr>
        <w:top w:val="single" w:sz="8" w:space="0" w:color="auto"/>
      </w:pBdr>
      <w:shd w:val="clear" w:color="000000" w:fill="7D172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50">
    <w:name w:val="xl150"/>
    <w:basedOn w:val="Normal"/>
    <w:rsid w:val="00BF21BE"/>
    <w:pPr>
      <w:pBdr>
        <w:top w:val="single" w:sz="8" w:space="0" w:color="auto"/>
        <w:right w:val="single" w:sz="8"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1">
    <w:name w:val="xl151"/>
    <w:basedOn w:val="Normal"/>
    <w:rsid w:val="00BF21BE"/>
    <w:pPr>
      <w:pBdr>
        <w:left w:val="single" w:sz="8" w:space="0" w:color="auto"/>
        <w:right w:val="dotted" w:sz="4"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2">
    <w:name w:val="xl152"/>
    <w:basedOn w:val="Normal"/>
    <w:rsid w:val="00BF21BE"/>
    <w:pPr>
      <w:shd w:val="clear" w:color="000000" w:fill="7D172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53">
    <w:name w:val="xl153"/>
    <w:basedOn w:val="Normal"/>
    <w:rsid w:val="00BF21BE"/>
    <w:pPr>
      <w:shd w:val="clear" w:color="000000" w:fill="7D172F"/>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54">
    <w:name w:val="xl154"/>
    <w:basedOn w:val="Normal"/>
    <w:rsid w:val="00BF21BE"/>
    <w:pPr>
      <w:shd w:val="clear" w:color="000000" w:fill="7D172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55">
    <w:name w:val="xl155"/>
    <w:basedOn w:val="Normal"/>
    <w:rsid w:val="00BF21BE"/>
    <w:pPr>
      <w:pBdr>
        <w:right w:val="single" w:sz="8"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6">
    <w:name w:val="xl156"/>
    <w:basedOn w:val="Normal"/>
    <w:rsid w:val="00BF21BE"/>
    <w:pPr>
      <w:pBdr>
        <w:left w:val="single" w:sz="8" w:space="0" w:color="auto"/>
        <w:bottom w:val="single" w:sz="8" w:space="0" w:color="auto"/>
        <w:right w:val="dotted" w:sz="4"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7">
    <w:name w:val="xl157"/>
    <w:basedOn w:val="Normal"/>
    <w:rsid w:val="00BF21BE"/>
    <w:pPr>
      <w:pBdr>
        <w:bottom w:val="single" w:sz="8" w:space="0" w:color="auto"/>
      </w:pBdr>
      <w:shd w:val="clear" w:color="000000" w:fill="7D172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58">
    <w:name w:val="xl158"/>
    <w:basedOn w:val="Normal"/>
    <w:rsid w:val="00BF21BE"/>
    <w:pPr>
      <w:pBdr>
        <w:bottom w:val="single" w:sz="8" w:space="0" w:color="auto"/>
        <w:right w:val="single" w:sz="8" w:space="0" w:color="auto"/>
      </w:pBdr>
      <w:shd w:val="clear" w:color="000000" w:fill="7D172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59">
    <w:name w:val="xl159"/>
    <w:basedOn w:val="Normal"/>
    <w:rsid w:val="00BF21BE"/>
    <w:pPr>
      <w:shd w:val="clear" w:color="000000" w:fill="FF000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0">
    <w:name w:val="xl160"/>
    <w:basedOn w:val="Normal"/>
    <w:rsid w:val="00BF21BE"/>
    <w:pPr>
      <w:shd w:val="clear" w:color="000000" w:fill="FF0000"/>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61">
    <w:name w:val="xl161"/>
    <w:basedOn w:val="Normal"/>
    <w:rsid w:val="00BF21BE"/>
    <w:pPr>
      <w:shd w:val="clear" w:color="000000" w:fill="FF000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2">
    <w:name w:val="xl162"/>
    <w:basedOn w:val="Normal"/>
    <w:rsid w:val="00BF21BE"/>
    <w:pPr>
      <w:pBdr>
        <w:right w:val="single" w:sz="8" w:space="0" w:color="auto"/>
      </w:pBdr>
      <w:shd w:val="clear" w:color="000000" w:fill="FF0000"/>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63">
    <w:name w:val="xl163"/>
    <w:basedOn w:val="Normal"/>
    <w:rsid w:val="00BF21BE"/>
    <w:pPr>
      <w:pBdr>
        <w:bottom w:val="single" w:sz="8" w:space="0" w:color="auto"/>
      </w:pBdr>
      <w:shd w:val="clear" w:color="000000" w:fill="FF0000"/>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4">
    <w:name w:val="xl164"/>
    <w:basedOn w:val="Normal"/>
    <w:rsid w:val="00BF21BE"/>
    <w:pPr>
      <w:pBdr>
        <w:bottom w:val="single" w:sz="8" w:space="0" w:color="auto"/>
        <w:right w:val="single" w:sz="8" w:space="0" w:color="auto"/>
      </w:pBdr>
      <w:shd w:val="clear" w:color="000000" w:fill="FF0000"/>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65">
    <w:name w:val="xl165"/>
    <w:basedOn w:val="Normal"/>
    <w:rsid w:val="00BF21BE"/>
    <w:pPr>
      <w:shd w:val="clear" w:color="000000" w:fill="397BF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6">
    <w:name w:val="xl166"/>
    <w:basedOn w:val="Normal"/>
    <w:rsid w:val="00BF21BE"/>
    <w:pPr>
      <w:shd w:val="clear" w:color="000000" w:fill="397BFF"/>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67">
    <w:name w:val="xl167"/>
    <w:basedOn w:val="Normal"/>
    <w:rsid w:val="00BF21BE"/>
    <w:pPr>
      <w:shd w:val="clear" w:color="000000" w:fill="397BF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68">
    <w:name w:val="xl168"/>
    <w:basedOn w:val="Normal"/>
    <w:rsid w:val="00BF21BE"/>
    <w:pPr>
      <w:pBdr>
        <w:right w:val="single" w:sz="8" w:space="0" w:color="auto"/>
      </w:pBdr>
      <w:shd w:val="clear" w:color="000000" w:fill="397BF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69">
    <w:name w:val="xl169"/>
    <w:basedOn w:val="Normal"/>
    <w:rsid w:val="00BF21BE"/>
    <w:pPr>
      <w:pBdr>
        <w:bottom w:val="single" w:sz="8" w:space="0" w:color="auto"/>
      </w:pBdr>
      <w:shd w:val="clear" w:color="000000" w:fill="397BFF"/>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0">
    <w:name w:val="xl170"/>
    <w:basedOn w:val="Normal"/>
    <w:rsid w:val="00BF21BE"/>
    <w:pPr>
      <w:pBdr>
        <w:bottom w:val="single" w:sz="8" w:space="0" w:color="auto"/>
        <w:right w:val="single" w:sz="8" w:space="0" w:color="auto"/>
      </w:pBdr>
      <w:shd w:val="clear" w:color="000000" w:fill="397BFF"/>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71">
    <w:name w:val="xl171"/>
    <w:basedOn w:val="Normal"/>
    <w:rsid w:val="00BF21BE"/>
    <w:pPr>
      <w:shd w:val="clear" w:color="000000" w:fill="D935CD"/>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2">
    <w:name w:val="xl172"/>
    <w:basedOn w:val="Normal"/>
    <w:rsid w:val="00BF21BE"/>
    <w:pPr>
      <w:shd w:val="clear" w:color="000000" w:fill="D935CD"/>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73">
    <w:name w:val="xl173"/>
    <w:basedOn w:val="Normal"/>
    <w:rsid w:val="00BF21BE"/>
    <w:pPr>
      <w:shd w:val="clear" w:color="000000" w:fill="D935CD"/>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4">
    <w:name w:val="xl174"/>
    <w:basedOn w:val="Normal"/>
    <w:rsid w:val="00BF21BE"/>
    <w:pPr>
      <w:pBdr>
        <w:right w:val="single" w:sz="8" w:space="0" w:color="auto"/>
      </w:pBdr>
      <w:shd w:val="clear" w:color="000000" w:fill="D935CD"/>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75">
    <w:name w:val="xl175"/>
    <w:basedOn w:val="Normal"/>
    <w:rsid w:val="00BF21BE"/>
    <w:pPr>
      <w:pBdr>
        <w:bottom w:val="single" w:sz="8" w:space="0" w:color="auto"/>
      </w:pBdr>
      <w:shd w:val="clear" w:color="000000" w:fill="D935CD"/>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6">
    <w:name w:val="xl176"/>
    <w:basedOn w:val="Normal"/>
    <w:rsid w:val="00BF21BE"/>
    <w:pPr>
      <w:pBdr>
        <w:bottom w:val="single" w:sz="8" w:space="0" w:color="auto"/>
        <w:right w:val="single" w:sz="8" w:space="0" w:color="auto"/>
      </w:pBdr>
      <w:shd w:val="clear" w:color="000000" w:fill="D935CD"/>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77">
    <w:name w:val="xl177"/>
    <w:basedOn w:val="Normal"/>
    <w:rsid w:val="00BF21BE"/>
    <w:pPr>
      <w:shd w:val="clear" w:color="000000" w:fill="E6B8B7"/>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78">
    <w:name w:val="xl178"/>
    <w:basedOn w:val="Normal"/>
    <w:rsid w:val="00BF21BE"/>
    <w:pPr>
      <w:shd w:val="clear" w:color="000000" w:fill="E6B8B7"/>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79">
    <w:name w:val="xl179"/>
    <w:basedOn w:val="Normal"/>
    <w:rsid w:val="00BF21BE"/>
    <w:pPr>
      <w:shd w:val="clear" w:color="000000" w:fill="E6B8B7"/>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80">
    <w:name w:val="xl180"/>
    <w:basedOn w:val="Normal"/>
    <w:rsid w:val="00BF21BE"/>
    <w:pPr>
      <w:pBdr>
        <w:right w:val="single" w:sz="8" w:space="0" w:color="auto"/>
      </w:pBdr>
      <w:shd w:val="clear" w:color="000000" w:fill="E6B8B7"/>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81">
    <w:name w:val="xl181"/>
    <w:basedOn w:val="Normal"/>
    <w:rsid w:val="00BF21BE"/>
    <w:pPr>
      <w:pBdr>
        <w:bottom w:val="single" w:sz="8" w:space="0" w:color="auto"/>
      </w:pBdr>
      <w:shd w:val="clear" w:color="000000" w:fill="E6B8B7"/>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82">
    <w:name w:val="xl182"/>
    <w:basedOn w:val="Normal"/>
    <w:rsid w:val="00BF21BE"/>
    <w:pPr>
      <w:pBdr>
        <w:bottom w:val="single" w:sz="8" w:space="0" w:color="auto"/>
        <w:right w:val="single" w:sz="8" w:space="0" w:color="auto"/>
      </w:pBdr>
      <w:shd w:val="clear" w:color="000000" w:fill="E6B8B7"/>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183">
    <w:name w:val="xl183"/>
    <w:basedOn w:val="Normal"/>
    <w:rsid w:val="00BF21BE"/>
    <w:pPr>
      <w:shd w:val="clear" w:color="000000" w:fill="8DB4E2"/>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 w:type="paragraph" w:customStyle="1" w:styleId="xl184">
    <w:name w:val="xl184"/>
    <w:basedOn w:val="Normal"/>
    <w:rsid w:val="00BF21BE"/>
    <w:pPr>
      <w:shd w:val="clear" w:color="000000" w:fill="8DB4E2"/>
      <w:spacing w:before="100" w:beforeAutospacing="1" w:after="100" w:afterAutospacing="1" w:line="240" w:lineRule="auto"/>
    </w:pPr>
    <w:rPr>
      <w:rFonts w:ascii="Montserrat Medium" w:eastAsia="Times New Roman" w:hAnsi="Montserrat Medium" w:cs="Times New Roman"/>
      <w:color w:val="FFFFFF"/>
      <w:sz w:val="28"/>
      <w:szCs w:val="28"/>
      <w:lang w:eastAsia="es-MX"/>
    </w:rPr>
  </w:style>
  <w:style w:type="paragraph" w:customStyle="1" w:styleId="xl185">
    <w:name w:val="xl185"/>
    <w:basedOn w:val="Normal"/>
    <w:rsid w:val="00BF21BE"/>
    <w:pPr>
      <w:shd w:val="clear" w:color="000000" w:fill="8DB4E2"/>
      <w:spacing w:before="100" w:beforeAutospacing="1" w:after="100" w:afterAutospacing="1" w:line="240" w:lineRule="auto"/>
    </w:pPr>
    <w:rPr>
      <w:rFonts w:ascii="Montserrat Medium" w:eastAsia="Times New Roman" w:hAnsi="Montserrat Medium" w:cs="Times New Roman"/>
      <w:color w:val="FFFFF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8256113">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98092814">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974867311">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2119482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193306077">
      <w:bodyDiv w:val="1"/>
      <w:marLeft w:val="0"/>
      <w:marRight w:val="0"/>
      <w:marTop w:val="0"/>
      <w:marBottom w:val="0"/>
      <w:divBdr>
        <w:top w:val="none" w:sz="0" w:space="0" w:color="auto"/>
        <w:left w:val="none" w:sz="0" w:space="0" w:color="auto"/>
        <w:bottom w:val="none" w:sz="0" w:space="0" w:color="auto"/>
        <w:right w:val="none" w:sz="0" w:space="0" w:color="auto"/>
      </w:divBdr>
    </w:div>
    <w:div w:id="1255818522">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1487415">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9AC7-1D04-45E8-BA70-DC198D8A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8570</Words>
  <Characters>47136</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Juan Alberto Torres Bautista</cp:lastModifiedBy>
  <cp:revision>5</cp:revision>
  <cp:lastPrinted>2025-07-01T20:19:00Z</cp:lastPrinted>
  <dcterms:created xsi:type="dcterms:W3CDTF">2025-09-05T18:00:00Z</dcterms:created>
  <dcterms:modified xsi:type="dcterms:W3CDTF">2025-09-05T19:30:00Z</dcterms:modified>
</cp:coreProperties>
</file>