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6DE8" w14:textId="2AB4F8B6" w:rsidR="0004156A" w:rsidRPr="00654E76" w:rsidRDefault="0004156A" w:rsidP="003E4867">
      <w:pPr>
        <w:spacing w:before="100" w:beforeAutospacing="1" w:after="100" w:afterAutospacing="1" w:line="240" w:lineRule="auto"/>
        <w:contextualSpacing/>
        <w:jc w:val="right"/>
        <w:rPr>
          <w:rFonts w:ascii="Noto Sans" w:hAnsi="Noto Sans" w:cs="Noto Sans"/>
          <w:b/>
          <w:sz w:val="20"/>
          <w:szCs w:val="20"/>
        </w:rPr>
      </w:pPr>
      <w:bookmarkStart w:id="0" w:name="_Hlk200111078"/>
      <w:r w:rsidRPr="00654E76">
        <w:rPr>
          <w:rFonts w:ascii="Noto Sans" w:hAnsi="Noto Sans" w:cs="Noto Sans"/>
          <w:b/>
          <w:sz w:val="20"/>
          <w:szCs w:val="20"/>
        </w:rPr>
        <w:t xml:space="preserve">Oaxaca de Juárez, Oax., a </w:t>
      </w:r>
      <w:r w:rsidR="00E67124">
        <w:rPr>
          <w:rFonts w:ascii="Noto Sans" w:hAnsi="Noto Sans" w:cs="Noto Sans"/>
          <w:b/>
          <w:sz w:val="20"/>
          <w:szCs w:val="20"/>
        </w:rPr>
        <w:t>19</w:t>
      </w:r>
      <w:r w:rsidR="00EC33F8" w:rsidRPr="00654E76">
        <w:rPr>
          <w:rFonts w:ascii="Noto Sans" w:hAnsi="Noto Sans" w:cs="Noto Sans"/>
          <w:b/>
          <w:sz w:val="20"/>
          <w:szCs w:val="20"/>
        </w:rPr>
        <w:t xml:space="preserve"> </w:t>
      </w:r>
      <w:r w:rsidR="00A63CE0" w:rsidRPr="00654E76">
        <w:rPr>
          <w:rFonts w:ascii="Noto Sans" w:hAnsi="Noto Sans" w:cs="Noto Sans"/>
          <w:b/>
          <w:sz w:val="20"/>
          <w:szCs w:val="20"/>
        </w:rPr>
        <w:t>de</w:t>
      </w:r>
      <w:r w:rsidR="0022653C" w:rsidRPr="00654E76">
        <w:rPr>
          <w:rFonts w:ascii="Noto Sans" w:hAnsi="Noto Sans" w:cs="Noto Sans"/>
          <w:b/>
          <w:sz w:val="20"/>
          <w:szCs w:val="20"/>
        </w:rPr>
        <w:t xml:space="preserve"> </w:t>
      </w:r>
      <w:r w:rsidR="00366048" w:rsidRPr="00654E76">
        <w:rPr>
          <w:rFonts w:ascii="Noto Sans" w:hAnsi="Noto Sans" w:cs="Noto Sans"/>
          <w:b/>
          <w:sz w:val="20"/>
          <w:szCs w:val="20"/>
        </w:rPr>
        <w:t>junio</w:t>
      </w:r>
      <w:r w:rsidR="00183565" w:rsidRPr="00654E76">
        <w:rPr>
          <w:rFonts w:ascii="Noto Sans" w:hAnsi="Noto Sans" w:cs="Noto Sans"/>
          <w:b/>
          <w:sz w:val="20"/>
          <w:szCs w:val="20"/>
        </w:rPr>
        <w:t xml:space="preserve"> </w:t>
      </w:r>
      <w:r w:rsidR="008740E1" w:rsidRPr="00654E76">
        <w:rPr>
          <w:rFonts w:ascii="Noto Sans" w:hAnsi="Noto Sans" w:cs="Noto Sans"/>
          <w:b/>
          <w:sz w:val="20"/>
          <w:szCs w:val="20"/>
        </w:rPr>
        <w:t>de 202</w:t>
      </w:r>
      <w:r w:rsidR="00366048" w:rsidRPr="00654E76">
        <w:rPr>
          <w:rFonts w:ascii="Noto Sans" w:hAnsi="Noto Sans" w:cs="Noto Sans"/>
          <w:b/>
          <w:sz w:val="20"/>
          <w:szCs w:val="20"/>
        </w:rPr>
        <w:t>5</w:t>
      </w:r>
    </w:p>
    <w:p w14:paraId="5F560EE2" w14:textId="7B6F7330" w:rsidR="0004156A" w:rsidRPr="00654E76" w:rsidRDefault="0004156A" w:rsidP="0004156A">
      <w:pPr>
        <w:spacing w:before="100" w:beforeAutospacing="1" w:after="100" w:afterAutospacing="1" w:line="240" w:lineRule="auto"/>
        <w:ind w:left="284" w:right="48"/>
        <w:contextualSpacing/>
        <w:jc w:val="right"/>
        <w:rPr>
          <w:rFonts w:ascii="Noto Sans" w:hAnsi="Noto Sans" w:cs="Noto Sans"/>
          <w:b/>
          <w:color w:val="FF0000"/>
          <w:sz w:val="20"/>
          <w:szCs w:val="20"/>
        </w:rPr>
      </w:pPr>
      <w:r w:rsidRPr="00654E76">
        <w:rPr>
          <w:rFonts w:ascii="Noto Sans" w:hAnsi="Noto Sans" w:cs="Noto Sans"/>
          <w:b/>
          <w:sz w:val="20"/>
          <w:szCs w:val="20"/>
        </w:rPr>
        <w:t>Oficio No. 21</w:t>
      </w:r>
      <w:r w:rsidR="00366048" w:rsidRPr="00654E76">
        <w:rPr>
          <w:rFonts w:ascii="Noto Sans" w:hAnsi="Noto Sans" w:cs="Noto Sans"/>
          <w:b/>
          <w:sz w:val="20"/>
          <w:szCs w:val="20"/>
        </w:rPr>
        <w:t>9</w:t>
      </w:r>
      <w:r w:rsidRPr="00654E76">
        <w:rPr>
          <w:rFonts w:ascii="Noto Sans" w:hAnsi="Noto Sans" w:cs="Noto Sans"/>
          <w:b/>
          <w:sz w:val="20"/>
          <w:szCs w:val="20"/>
        </w:rPr>
        <w:t>001150100/DABCS</w:t>
      </w:r>
      <w:r w:rsidR="00A136CC" w:rsidRPr="00654E76">
        <w:rPr>
          <w:rFonts w:ascii="Noto Sans" w:hAnsi="Noto Sans" w:cs="Noto Sans"/>
          <w:b/>
          <w:sz w:val="20"/>
          <w:szCs w:val="20"/>
        </w:rPr>
        <w:t>/</w:t>
      </w:r>
      <w:r w:rsidR="00FD154D">
        <w:rPr>
          <w:rFonts w:ascii="Noto Sans" w:hAnsi="Noto Sans" w:cs="Noto Sans"/>
          <w:b/>
          <w:sz w:val="20"/>
          <w:szCs w:val="20"/>
        </w:rPr>
        <w:t>1259</w:t>
      </w:r>
      <w:r w:rsidR="00831496" w:rsidRPr="00654E76">
        <w:rPr>
          <w:rFonts w:ascii="Noto Sans" w:hAnsi="Noto Sans" w:cs="Noto Sans"/>
          <w:b/>
          <w:sz w:val="20"/>
          <w:szCs w:val="20"/>
        </w:rPr>
        <w:t>/</w:t>
      </w:r>
      <w:r w:rsidR="008740E1" w:rsidRPr="00654E76">
        <w:rPr>
          <w:rFonts w:ascii="Noto Sans" w:hAnsi="Noto Sans" w:cs="Noto Sans"/>
          <w:b/>
          <w:sz w:val="20"/>
          <w:szCs w:val="20"/>
        </w:rPr>
        <w:t>202</w:t>
      </w:r>
      <w:r w:rsidR="00495FEE" w:rsidRPr="00654E76">
        <w:rPr>
          <w:rFonts w:ascii="Noto Sans" w:hAnsi="Noto Sans" w:cs="Noto Sans"/>
          <w:b/>
          <w:sz w:val="20"/>
          <w:szCs w:val="20"/>
        </w:rPr>
        <w:t>5</w:t>
      </w:r>
    </w:p>
    <w:p w14:paraId="7A096C68" w14:textId="77777777" w:rsidR="007F38E3" w:rsidRPr="00654E76" w:rsidRDefault="007F38E3" w:rsidP="007F38E3">
      <w:pPr>
        <w:spacing w:after="0" w:line="240" w:lineRule="auto"/>
        <w:jc w:val="right"/>
        <w:rPr>
          <w:rFonts w:ascii="Noto Sans" w:hAnsi="Noto Sans" w:cs="Noto Sans"/>
          <w:b/>
          <w:sz w:val="20"/>
          <w:szCs w:val="20"/>
          <w:lang w:val="es-ES_tradnl" w:eastAsia="ar-SA"/>
        </w:rPr>
      </w:pPr>
    </w:p>
    <w:p w14:paraId="4D1A039D" w14:textId="77777777" w:rsidR="007F38E3" w:rsidRPr="00654E76" w:rsidRDefault="007F38E3" w:rsidP="00FB487B">
      <w:pPr>
        <w:spacing w:after="0" w:line="240" w:lineRule="auto"/>
        <w:jc w:val="right"/>
        <w:rPr>
          <w:rFonts w:ascii="Noto Sans" w:hAnsi="Noto Sans" w:cs="Noto Sans"/>
          <w:b/>
          <w:sz w:val="20"/>
          <w:szCs w:val="20"/>
          <w:lang w:val="es-ES_tradnl" w:eastAsia="ar-SA"/>
        </w:rPr>
      </w:pPr>
      <w:r w:rsidRPr="00654E76">
        <w:rPr>
          <w:rFonts w:ascii="Noto Sans" w:hAnsi="Noto Sans" w:cs="Noto Sans"/>
          <w:b/>
          <w:sz w:val="20"/>
          <w:szCs w:val="20"/>
          <w:lang w:val="es-ES_tradnl" w:eastAsia="ar-SA"/>
        </w:rPr>
        <w:t>ASUNTO: SOLICITUD DE INFORMACIÓN/COTIZACIÓN</w:t>
      </w:r>
    </w:p>
    <w:p w14:paraId="40A497EE" w14:textId="16BC0C19" w:rsidR="00EB2CFA" w:rsidRPr="00654E76" w:rsidRDefault="001C49D4" w:rsidP="00FB487B">
      <w:pPr>
        <w:pStyle w:val="Textoindependiente"/>
        <w:jc w:val="right"/>
        <w:rPr>
          <w:rFonts w:ascii="Noto Sans" w:hAnsi="Noto Sans" w:cs="Noto Sans"/>
          <w:b/>
          <w:szCs w:val="20"/>
          <w:u w:val="single"/>
        </w:rPr>
      </w:pPr>
      <w:r w:rsidRPr="00654E76">
        <w:rPr>
          <w:rFonts w:ascii="Noto Sans" w:hAnsi="Noto Sans" w:cs="Noto Sans"/>
          <w:b/>
          <w:szCs w:val="20"/>
          <w:u w:val="single"/>
        </w:rPr>
        <w:t>INVMER-</w:t>
      </w:r>
      <w:r w:rsidR="00FD154D">
        <w:rPr>
          <w:rFonts w:ascii="Noto Sans" w:hAnsi="Noto Sans" w:cs="Noto Sans"/>
          <w:b/>
          <w:szCs w:val="20"/>
          <w:u w:val="single"/>
        </w:rPr>
        <w:t>108</w:t>
      </w:r>
      <w:r w:rsidR="0004156A" w:rsidRPr="00654E76">
        <w:rPr>
          <w:rFonts w:ascii="Noto Sans" w:hAnsi="Noto Sans" w:cs="Noto Sans"/>
          <w:b/>
          <w:szCs w:val="20"/>
          <w:u w:val="single"/>
        </w:rPr>
        <w:t>-20</w:t>
      </w:r>
      <w:r w:rsidR="008740E1" w:rsidRPr="00654E76">
        <w:rPr>
          <w:rFonts w:ascii="Noto Sans" w:hAnsi="Noto Sans" w:cs="Noto Sans"/>
          <w:b/>
          <w:szCs w:val="20"/>
          <w:u w:val="single"/>
        </w:rPr>
        <w:t>2</w:t>
      </w:r>
      <w:r w:rsidR="00495FEE" w:rsidRPr="00654E76">
        <w:rPr>
          <w:rFonts w:ascii="Noto Sans" w:hAnsi="Noto Sans" w:cs="Noto Sans"/>
          <w:b/>
          <w:szCs w:val="20"/>
          <w:u w:val="single"/>
        </w:rPr>
        <w:t>5</w:t>
      </w:r>
    </w:p>
    <w:p w14:paraId="05654A53" w14:textId="77777777" w:rsidR="002A1922" w:rsidRPr="00654E76" w:rsidRDefault="002A1922" w:rsidP="0004156A">
      <w:pPr>
        <w:pStyle w:val="Textoindependiente"/>
        <w:rPr>
          <w:rFonts w:ascii="Noto Sans" w:hAnsi="Noto Sans" w:cs="Noto Sans"/>
          <w:b/>
          <w:szCs w:val="20"/>
        </w:rPr>
      </w:pPr>
    </w:p>
    <w:p w14:paraId="19E102DC" w14:textId="798B2CE3" w:rsidR="0004156A" w:rsidRPr="00654E76" w:rsidRDefault="00FB487B" w:rsidP="0004156A">
      <w:pPr>
        <w:pStyle w:val="Textoindependiente"/>
        <w:rPr>
          <w:rFonts w:ascii="Noto Sans" w:hAnsi="Noto Sans" w:cs="Noto Sans"/>
          <w:b/>
          <w:szCs w:val="20"/>
        </w:rPr>
      </w:pPr>
      <w:r w:rsidRPr="00654E76">
        <w:rPr>
          <w:rFonts w:ascii="Noto Sans" w:hAnsi="Noto Sans" w:cs="Noto Sans"/>
          <w:b/>
          <w:szCs w:val="20"/>
        </w:rPr>
        <w:t xml:space="preserve">Estimados </w:t>
      </w:r>
      <w:r w:rsidR="0004156A" w:rsidRPr="00654E76">
        <w:rPr>
          <w:rFonts w:ascii="Noto Sans" w:hAnsi="Noto Sans" w:cs="Noto Sans"/>
          <w:b/>
          <w:szCs w:val="20"/>
        </w:rPr>
        <w:t>Proveedores</w:t>
      </w:r>
    </w:p>
    <w:p w14:paraId="1DA2A2A1" w14:textId="77777777" w:rsidR="003E445B" w:rsidRPr="00654E76" w:rsidRDefault="003E445B" w:rsidP="003E445B">
      <w:pPr>
        <w:pStyle w:val="Textoindependiente"/>
        <w:rPr>
          <w:rFonts w:ascii="Noto Sans" w:hAnsi="Noto Sans" w:cs="Noto Sans"/>
          <w:b/>
          <w:szCs w:val="20"/>
        </w:rPr>
      </w:pPr>
      <w:r w:rsidRPr="00654E76">
        <w:rPr>
          <w:rFonts w:ascii="Noto Sans" w:hAnsi="Noto Sans" w:cs="Noto Sans"/>
          <w:b/>
          <w:szCs w:val="20"/>
        </w:rPr>
        <w:t>Organismos Públicos</w:t>
      </w:r>
    </w:p>
    <w:p w14:paraId="683767F1" w14:textId="77777777" w:rsidR="0004156A" w:rsidRPr="00654E76" w:rsidRDefault="0004156A" w:rsidP="0004156A">
      <w:pPr>
        <w:pStyle w:val="Textoindependiente"/>
        <w:rPr>
          <w:rFonts w:ascii="Noto Sans" w:hAnsi="Noto Sans" w:cs="Noto Sans"/>
          <w:b/>
          <w:szCs w:val="20"/>
        </w:rPr>
      </w:pPr>
      <w:r w:rsidRPr="00654E76">
        <w:rPr>
          <w:rFonts w:ascii="Noto Sans" w:hAnsi="Noto Sans" w:cs="Noto Sans"/>
          <w:b/>
          <w:szCs w:val="20"/>
        </w:rPr>
        <w:t>Organismos Privados</w:t>
      </w:r>
    </w:p>
    <w:p w14:paraId="6B45FBB8" w14:textId="77777777" w:rsidR="00FB487B" w:rsidRPr="00654E76" w:rsidRDefault="00FB487B" w:rsidP="0004156A">
      <w:pPr>
        <w:pStyle w:val="Textoindependiente"/>
        <w:rPr>
          <w:rFonts w:ascii="Noto Sans" w:hAnsi="Noto Sans" w:cs="Noto Sans"/>
          <w:b/>
          <w:szCs w:val="20"/>
        </w:rPr>
      </w:pPr>
    </w:p>
    <w:p w14:paraId="71AE8D7C" w14:textId="77777777" w:rsidR="0004156A" w:rsidRPr="00654E76" w:rsidRDefault="00EC33F8" w:rsidP="00933302">
      <w:pPr>
        <w:pStyle w:val="Textoindependiente"/>
        <w:rPr>
          <w:rFonts w:ascii="Noto Sans" w:hAnsi="Noto Sans" w:cs="Noto Sans"/>
          <w:b/>
          <w:szCs w:val="20"/>
        </w:rPr>
      </w:pPr>
      <w:r w:rsidRPr="00654E76">
        <w:rPr>
          <w:rFonts w:ascii="Noto Sans" w:hAnsi="Noto Sans" w:cs="Noto Sans"/>
          <w:b/>
          <w:szCs w:val="20"/>
        </w:rPr>
        <w:t>Cuyo objeto social y</w:t>
      </w:r>
      <w:r w:rsidR="0004156A" w:rsidRPr="00654E76">
        <w:rPr>
          <w:rFonts w:ascii="Noto Sans" w:hAnsi="Noto Sans" w:cs="Noto Sans"/>
          <w:b/>
          <w:szCs w:val="20"/>
        </w:rPr>
        <w:t xml:space="preserve"> actividad preponderante es:</w:t>
      </w:r>
    </w:p>
    <w:p w14:paraId="0B12B801" w14:textId="77777777" w:rsidR="00933302" w:rsidRPr="00654E76" w:rsidRDefault="00933302" w:rsidP="00933302">
      <w:pPr>
        <w:pStyle w:val="Textoindependiente"/>
        <w:rPr>
          <w:rFonts w:ascii="Noto Sans" w:hAnsi="Noto Sans" w:cs="Noto Sans"/>
          <w:b/>
          <w:szCs w:val="20"/>
        </w:rPr>
      </w:pPr>
    </w:p>
    <w:p w14:paraId="2816E4D8" w14:textId="68504F9E" w:rsidR="00654E76" w:rsidRPr="00654E76" w:rsidRDefault="00654E76" w:rsidP="00654E76">
      <w:pPr>
        <w:pStyle w:val="Textoindependiente"/>
        <w:rPr>
          <w:rFonts w:ascii="Noto Sans" w:hAnsi="Noto Sans" w:cs="Noto Sans"/>
          <w:b/>
          <w:color w:val="000000" w:themeColor="text1"/>
          <w:lang w:val="es-ES"/>
        </w:rPr>
      </w:pPr>
      <w:r w:rsidRPr="00654E76">
        <w:rPr>
          <w:rFonts w:ascii="Noto Sans" w:hAnsi="Noto Sans" w:cs="Noto Sans"/>
          <w:b/>
          <w:color w:val="000000" w:themeColor="text1"/>
          <w:lang w:val="es-ES"/>
        </w:rPr>
        <w:t xml:space="preserve">PRESTACIÓN DEL </w:t>
      </w:r>
      <w:r w:rsidR="00957AC9" w:rsidRPr="00957AC9">
        <w:rPr>
          <w:rFonts w:ascii="Noto Sans" w:hAnsi="Noto Sans" w:cs="Noto Sans"/>
          <w:b/>
          <w:color w:val="000000" w:themeColor="text1"/>
          <w:lang w:val="es-ES"/>
        </w:rPr>
        <w:t>SERVICIO DE MANTENIMIENTO CORRECTIVO MAYOR A LAVADORAS</w:t>
      </w:r>
      <w:r w:rsidR="00957AC9">
        <w:rPr>
          <w:rFonts w:ascii="Noto Sans" w:hAnsi="Noto Sans" w:cs="Noto Sans"/>
          <w:b/>
          <w:color w:val="000000" w:themeColor="text1"/>
          <w:lang w:val="es-ES"/>
        </w:rPr>
        <w:t>.</w:t>
      </w:r>
    </w:p>
    <w:p w14:paraId="212C3398" w14:textId="77777777" w:rsidR="00654E76" w:rsidRDefault="00654E76" w:rsidP="003E4867">
      <w:pPr>
        <w:pStyle w:val="Textoindependiente"/>
        <w:spacing w:line="360" w:lineRule="auto"/>
        <w:rPr>
          <w:rFonts w:ascii="Noto Sans" w:hAnsi="Noto Sans" w:cs="Noto Sans"/>
          <w:b/>
          <w:szCs w:val="20"/>
        </w:rPr>
      </w:pPr>
    </w:p>
    <w:p w14:paraId="76049F53" w14:textId="7BF92C7A" w:rsidR="003E4867" w:rsidRPr="00654E76" w:rsidRDefault="0004156A" w:rsidP="003E4867">
      <w:pPr>
        <w:pStyle w:val="Textoindependiente"/>
        <w:spacing w:line="360" w:lineRule="auto"/>
        <w:rPr>
          <w:rFonts w:ascii="Noto Sans" w:hAnsi="Noto Sans" w:cs="Noto Sans"/>
          <w:b/>
          <w:color w:val="FF0000"/>
          <w:szCs w:val="20"/>
        </w:rPr>
      </w:pPr>
      <w:r w:rsidRPr="00654E76">
        <w:rPr>
          <w:rFonts w:ascii="Noto Sans" w:hAnsi="Noto Sans" w:cs="Noto Sans"/>
          <w:b/>
          <w:szCs w:val="20"/>
        </w:rPr>
        <w:t>PRESENTES.</w:t>
      </w:r>
    </w:p>
    <w:p w14:paraId="2A613455" w14:textId="7D207E0E" w:rsidR="007849A8" w:rsidRPr="00654E76" w:rsidRDefault="00654E76" w:rsidP="00F14634">
      <w:pPr>
        <w:jc w:val="both"/>
        <w:rPr>
          <w:rFonts w:ascii="Noto Sans" w:hAnsi="Noto Sans" w:cs="Noto Sans"/>
          <w:sz w:val="20"/>
          <w:szCs w:val="20"/>
          <w:lang w:val="es-ES_tradnl" w:eastAsia="ar-SA"/>
        </w:rPr>
      </w:pPr>
      <w:r w:rsidRPr="00654E76">
        <w:rPr>
          <w:rFonts w:ascii="Noto Sans" w:hAnsi="Noto Sans" w:cs="Noto Sans"/>
          <w:sz w:val="20"/>
          <w:szCs w:val="20"/>
          <w:lang w:val="es-ES_tradnl" w:eastAsia="ar-SA"/>
        </w:rPr>
        <w:t>El Órgano de Operación Administrativa Desconcentrada Estatal Oaxaca del Instituto Mexicano del Seguro Social del Gobierno Federal, a través de la Coordinación de Abastecimiento y Equipamiento, con fundamento en los  artículos  3 fracción I, 35 párrafo sexto, 53, 54 fracción V de la Ley de Adquisiciones, Arrendamientos y Servicios del Sector Público (DOF 16/04/2025),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14:paraId="2886DFA7" w14:textId="77777777" w:rsidR="00654E76" w:rsidRPr="00654E76" w:rsidRDefault="00654E76" w:rsidP="00654E76">
      <w:pPr>
        <w:pStyle w:val="Textoindependiente"/>
        <w:numPr>
          <w:ilvl w:val="0"/>
          <w:numId w:val="30"/>
        </w:numPr>
        <w:rPr>
          <w:rFonts w:ascii="Noto Sans" w:hAnsi="Noto Sans" w:cs="Noto Sans"/>
          <w:szCs w:val="20"/>
        </w:rPr>
      </w:pPr>
      <w:r w:rsidRPr="00654E76">
        <w:rPr>
          <w:rFonts w:ascii="Noto Sans" w:hAnsi="Noto Sans" w:cs="Noto Sans"/>
          <w:szCs w:val="20"/>
        </w:rPr>
        <w:t>Determinar la existencia de oferta de los servicios que se requieren contratar en la cantidad, calidad y oportunidad requerida por este Instituto.</w:t>
      </w:r>
    </w:p>
    <w:p w14:paraId="593EC383" w14:textId="77777777" w:rsidR="00654E76" w:rsidRPr="00654E76" w:rsidRDefault="00654E76" w:rsidP="00654E76">
      <w:pPr>
        <w:pStyle w:val="Textoindependiente"/>
        <w:numPr>
          <w:ilvl w:val="0"/>
          <w:numId w:val="30"/>
        </w:numPr>
        <w:rPr>
          <w:rFonts w:ascii="Noto Sans" w:hAnsi="Noto Sans" w:cs="Noto Sans"/>
          <w:szCs w:val="20"/>
        </w:rPr>
      </w:pPr>
      <w:r w:rsidRPr="00654E76">
        <w:rPr>
          <w:rFonts w:ascii="Noto Sans" w:hAnsi="Noto Sans" w:cs="Noto Sans"/>
          <w:szCs w:val="20"/>
        </w:rPr>
        <w:t xml:space="preserve">Determinar proveeduría suficiente que preste los servicios </w:t>
      </w:r>
    </w:p>
    <w:p w14:paraId="57DF5B1F" w14:textId="77777777" w:rsidR="00654E76" w:rsidRPr="00654E76" w:rsidRDefault="00654E76" w:rsidP="00654E76">
      <w:pPr>
        <w:pStyle w:val="Textoindependiente"/>
        <w:numPr>
          <w:ilvl w:val="0"/>
          <w:numId w:val="30"/>
        </w:numPr>
        <w:rPr>
          <w:rFonts w:ascii="Noto Sans" w:hAnsi="Noto Sans" w:cs="Noto Sans"/>
          <w:szCs w:val="20"/>
        </w:rPr>
      </w:pPr>
      <w:r w:rsidRPr="00654E76">
        <w:rPr>
          <w:rFonts w:ascii="Noto Sans" w:hAnsi="Noto Sans" w:cs="Noto Sans"/>
          <w:szCs w:val="20"/>
        </w:rPr>
        <w:t>Determinar el precio estimado de las partidas requeridas</w:t>
      </w:r>
    </w:p>
    <w:p w14:paraId="2EB788A2" w14:textId="77777777" w:rsidR="00654E76" w:rsidRPr="00654E76" w:rsidRDefault="00654E76" w:rsidP="00654E76">
      <w:pPr>
        <w:pStyle w:val="Textoindependiente"/>
        <w:numPr>
          <w:ilvl w:val="0"/>
          <w:numId w:val="30"/>
        </w:numPr>
        <w:rPr>
          <w:rFonts w:ascii="Noto Sans" w:hAnsi="Noto Sans" w:cs="Noto Sans"/>
          <w:szCs w:val="20"/>
        </w:rPr>
      </w:pPr>
      <w:r w:rsidRPr="00654E76">
        <w:rPr>
          <w:rFonts w:ascii="Noto Sans" w:hAnsi="Noto Sans" w:cs="Noto Sans"/>
          <w:szCs w:val="20"/>
        </w:rPr>
        <w:t xml:space="preserve">Determinar si existen servicios alternativos o sustitutos técnicamente razonables, o bien, </w:t>
      </w:r>
    </w:p>
    <w:p w14:paraId="5201768F" w14:textId="77777777" w:rsidR="00654E76" w:rsidRPr="00654E76" w:rsidRDefault="00654E76" w:rsidP="00654E76">
      <w:pPr>
        <w:pStyle w:val="Textoindependiente"/>
        <w:numPr>
          <w:ilvl w:val="0"/>
          <w:numId w:val="30"/>
        </w:numPr>
        <w:rPr>
          <w:rFonts w:ascii="Noto Sans" w:hAnsi="Noto Sans" w:cs="Noto Sans"/>
          <w:szCs w:val="20"/>
        </w:rPr>
      </w:pPr>
      <w:r w:rsidRPr="00654E76">
        <w:rPr>
          <w:rFonts w:ascii="Noto Sans" w:hAnsi="Noto Sans" w:cs="Noto Sans"/>
          <w:szCs w:val="20"/>
        </w:rPr>
        <w:t>Determinar el carácter del procedimiento de contratación a efectuar.</w:t>
      </w:r>
    </w:p>
    <w:p w14:paraId="1D2E1F46" w14:textId="77777777" w:rsidR="00654E76" w:rsidRPr="00654E76" w:rsidRDefault="00654E76" w:rsidP="00654E76">
      <w:pPr>
        <w:pStyle w:val="Textoindependiente"/>
        <w:numPr>
          <w:ilvl w:val="0"/>
          <w:numId w:val="30"/>
        </w:numPr>
        <w:rPr>
          <w:rFonts w:ascii="Noto Sans" w:hAnsi="Noto Sans" w:cs="Noto Sans"/>
          <w:szCs w:val="20"/>
        </w:rPr>
      </w:pPr>
      <w:r w:rsidRPr="00654E76">
        <w:rPr>
          <w:rFonts w:ascii="Noto Sans" w:hAnsi="Noto Sans" w:cs="Noto Sans"/>
          <w:szCs w:val="20"/>
        </w:rPr>
        <w:t>Demás condiciones que imperan en el mercado.</w:t>
      </w:r>
    </w:p>
    <w:p w14:paraId="0D72734F" w14:textId="77777777" w:rsidR="00654E76" w:rsidRPr="00654E76" w:rsidRDefault="00654E76" w:rsidP="00654E76">
      <w:pPr>
        <w:pStyle w:val="Textoindependiente"/>
        <w:numPr>
          <w:ilvl w:val="0"/>
          <w:numId w:val="30"/>
        </w:numPr>
        <w:rPr>
          <w:rFonts w:ascii="Noto Sans" w:hAnsi="Noto Sans" w:cs="Noto Sans"/>
          <w:szCs w:val="20"/>
        </w:rPr>
      </w:pPr>
      <w:r w:rsidRPr="00654E76">
        <w:rPr>
          <w:rFonts w:ascii="Noto Sans" w:hAnsi="Noto Sans" w:cs="Noto Sans"/>
          <w:szCs w:val="20"/>
        </w:rPr>
        <w:t>Capacidad de cumplimiento de los requisitos de participación de la presente investigación.</w:t>
      </w:r>
    </w:p>
    <w:p w14:paraId="21095AD5" w14:textId="77777777" w:rsidR="00AA51E6" w:rsidRPr="00654E76" w:rsidRDefault="00AA51E6" w:rsidP="00254F2C">
      <w:pPr>
        <w:pStyle w:val="Textoindependiente"/>
        <w:spacing w:line="360" w:lineRule="auto"/>
        <w:rPr>
          <w:rFonts w:ascii="Noto Sans" w:hAnsi="Noto Sans" w:cs="Noto Sans"/>
          <w:b/>
          <w:szCs w:val="20"/>
        </w:rPr>
      </w:pPr>
    </w:p>
    <w:p w14:paraId="7EEE5100" w14:textId="5DC5E9A3" w:rsidR="001A4798" w:rsidRPr="00654E76" w:rsidRDefault="00E64BBC" w:rsidP="001C0F9A">
      <w:pPr>
        <w:spacing w:line="240" w:lineRule="auto"/>
        <w:jc w:val="both"/>
        <w:rPr>
          <w:rFonts w:ascii="Noto Sans" w:hAnsi="Noto Sans" w:cs="Noto Sans"/>
          <w:sz w:val="20"/>
          <w:szCs w:val="20"/>
        </w:rPr>
      </w:pPr>
      <w:r w:rsidRPr="00654E76">
        <w:rPr>
          <w:rFonts w:ascii="Noto Sans" w:hAnsi="Noto Sans" w:cs="Noto Sans"/>
          <w:noProof/>
          <w:sz w:val="20"/>
          <w:szCs w:val="20"/>
          <w:lang w:eastAsia="es-MX"/>
        </w:rPr>
        <mc:AlternateContent>
          <mc:Choice Requires="wps">
            <w:drawing>
              <wp:anchor distT="0" distB="0" distL="114300" distR="114300" simplePos="0" relativeHeight="251659264" behindDoc="0" locked="0" layoutInCell="1" allowOverlap="1" wp14:anchorId="2EB5E8C6" wp14:editId="0B0C1526">
                <wp:simplePos x="0" y="0"/>
                <wp:positionH relativeFrom="column">
                  <wp:posOffset>10396855</wp:posOffset>
                </wp:positionH>
                <wp:positionV relativeFrom="paragraph">
                  <wp:posOffset>-977900</wp:posOffset>
                </wp:positionV>
                <wp:extent cx="878205" cy="672465"/>
                <wp:effectExtent l="0" t="0" r="17145" b="13335"/>
                <wp:wrapNone/>
                <wp:docPr id="6" name="5 CuadroTexto"/>
                <wp:cNvGraphicFramePr/>
                <a:graphic xmlns:a="http://schemas.openxmlformats.org/drawingml/2006/main">
                  <a:graphicData uri="http://schemas.microsoft.com/office/word/2010/wordprocessingShape">
                    <wps:wsp>
                      <wps:cNvSpPr txBox="1"/>
                      <wps:spPr>
                        <a:xfrm>
                          <a:off x="0" y="0"/>
                          <a:ext cx="878205" cy="67246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82D49D3" w14:textId="77777777" w:rsidR="00F72CDA" w:rsidRDefault="00F72CDA" w:rsidP="00E64BBC">
                            <w:pPr>
                              <w:pStyle w:val="NormalWeb"/>
                              <w:spacing w:before="0" w:beforeAutospacing="0" w:after="0" w:afterAutospacing="0"/>
                              <w:jc w:val="center"/>
                            </w:pPr>
                            <w:r>
                              <w:rPr>
                                <w:rFonts w:ascii="Arial" w:hAnsi="Arial" w:cs="Arial"/>
                                <w:color w:val="000000" w:themeColor="dark1"/>
                                <w:sz w:val="12"/>
                                <w:szCs w:val="12"/>
                              </w:rPr>
                              <w:t>ELABORO</w:t>
                            </w:r>
                          </w:p>
                          <w:p w14:paraId="3C75E66A" w14:textId="77777777" w:rsidR="00F72CDA" w:rsidRDefault="00F72CDA" w:rsidP="00E64BBC">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12154448" w14:textId="77777777" w:rsidR="00F72CDA" w:rsidRDefault="00F72CDA" w:rsidP="00E64BBC">
                            <w:pPr>
                              <w:pStyle w:val="NormalWeb"/>
                              <w:spacing w:before="0" w:beforeAutospacing="0" w:after="0" w:afterAutospacing="0"/>
                              <w:jc w:val="center"/>
                            </w:pPr>
                            <w:r>
                              <w:rPr>
                                <w:rFonts w:ascii="Arial" w:hAnsi="Arial" w:cs="Arial"/>
                                <w:color w:val="000000" w:themeColor="dark1"/>
                                <w:sz w:val="16"/>
                                <w:szCs w:val="16"/>
                              </w:rPr>
                              <w:t>JUAN MANUEL HERNANDEZ CARMONA</w:t>
                            </w:r>
                          </w:p>
                          <w:p w14:paraId="54E9347A" w14:textId="77777777" w:rsidR="00F72CDA" w:rsidRDefault="00F72CDA" w:rsidP="00E64BBC">
                            <w:pPr>
                              <w:pStyle w:val="NormalWeb"/>
                              <w:spacing w:before="0" w:beforeAutospacing="0" w:after="0" w:afterAutospacing="0"/>
                              <w:jc w:val="center"/>
                            </w:pPr>
                            <w:r>
                              <w:rPr>
                                <w:rFonts w:ascii="Arial" w:hAnsi="Arial" w:cs="Arial"/>
                                <w:color w:val="000000" w:themeColor="dark1"/>
                                <w:sz w:val="16"/>
                                <w:szCs w:val="16"/>
                              </w:rPr>
                              <w:t>E2 SUPERVISOR DE PROYECTOS</w:t>
                            </w:r>
                          </w:p>
                        </w:txbxContent>
                      </wps:txbx>
                      <wps:bodyPr vertOverflow="clip" horzOverflow="clip" wrap="square" rtlCol="0" anchor="t"/>
                    </wps:wsp>
                  </a:graphicData>
                </a:graphic>
                <wp14:sizeRelH relativeFrom="margin">
                  <wp14:pctWidth>0</wp14:pctWidth>
                </wp14:sizeRelH>
              </wp:anchor>
            </w:drawing>
          </mc:Choice>
          <mc:Fallback>
            <w:pict>
              <v:shapetype w14:anchorId="2EB5E8C6" id="_x0000_t202" coordsize="21600,21600" o:spt="202" path="m,l,21600r21600,l21600,xe">
                <v:stroke joinstyle="miter"/>
                <v:path gradientshapeok="t" o:connecttype="rect"/>
              </v:shapetype>
              <v:shape id="5 CuadroTexto" o:spid="_x0000_s1026" type="#_x0000_t202" style="position:absolute;left:0;text-align:left;margin-left:818.65pt;margin-top:-77pt;width:69.15pt;height:5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" fillcolor="white [3201]" strokecolor="#7f7f7f [1601]">
                <v:textbox>
                  <w:txbxContent>
                    <w:p w14:paraId="382D49D3" w14:textId="77777777" w:rsidR="00F72CDA" w:rsidRDefault="00F72CDA" w:rsidP="00E64BBC">
                      <w:pPr>
                        <w:pStyle w:val="NormalWeb"/>
                        <w:spacing w:before="0" w:beforeAutospacing="0" w:after="0" w:afterAutospacing="0"/>
                        <w:jc w:val="center"/>
                      </w:pPr>
                      <w:r>
                        <w:rPr>
                          <w:rFonts w:ascii="Arial" w:hAnsi="Arial" w:cs="Arial"/>
                          <w:color w:val="000000" w:themeColor="dark1"/>
                          <w:sz w:val="12"/>
                          <w:szCs w:val="12"/>
                        </w:rPr>
                        <w:t>ELABORO</w:t>
                      </w:r>
                    </w:p>
                    <w:p w14:paraId="3C75E66A" w14:textId="77777777" w:rsidR="00F72CDA" w:rsidRDefault="00F72CDA" w:rsidP="00E64BBC">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12154448" w14:textId="77777777" w:rsidR="00F72CDA" w:rsidRDefault="00F72CDA" w:rsidP="00E64BBC">
                      <w:pPr>
                        <w:pStyle w:val="NormalWeb"/>
                        <w:spacing w:before="0" w:beforeAutospacing="0" w:after="0" w:afterAutospacing="0"/>
                        <w:jc w:val="center"/>
                      </w:pPr>
                      <w:r>
                        <w:rPr>
                          <w:rFonts w:ascii="Arial" w:hAnsi="Arial" w:cs="Arial"/>
                          <w:color w:val="000000" w:themeColor="dark1"/>
                          <w:sz w:val="16"/>
                          <w:szCs w:val="16"/>
                        </w:rPr>
                        <w:t>JUAN MANUEL HERNANDEZ CARMONA</w:t>
                      </w:r>
                    </w:p>
                    <w:p w14:paraId="54E9347A" w14:textId="77777777" w:rsidR="00F72CDA" w:rsidRDefault="00F72CDA" w:rsidP="00E64BBC">
                      <w:pPr>
                        <w:pStyle w:val="NormalWeb"/>
                        <w:spacing w:before="0" w:beforeAutospacing="0" w:after="0" w:afterAutospacing="0"/>
                        <w:jc w:val="center"/>
                      </w:pPr>
                      <w:r>
                        <w:rPr>
                          <w:rFonts w:ascii="Arial" w:hAnsi="Arial" w:cs="Arial"/>
                          <w:color w:val="000000" w:themeColor="dark1"/>
                          <w:sz w:val="16"/>
                          <w:szCs w:val="16"/>
                        </w:rPr>
                        <w:t>E2 SUPERVISOR DE PROYECTOS</w:t>
                      </w:r>
                    </w:p>
                  </w:txbxContent>
                </v:textbox>
              </v:shape>
            </w:pict>
          </mc:Fallback>
        </mc:AlternateContent>
      </w:r>
      <w:r w:rsidR="007849A8" w:rsidRPr="00654E76">
        <w:rPr>
          <w:rFonts w:ascii="Noto Sans" w:hAnsi="Noto Sans" w:cs="Noto Sans"/>
          <w:sz w:val="20"/>
          <w:szCs w:val="20"/>
        </w:rPr>
        <w:t xml:space="preserve">Su información, deberá remitirla conforme </w:t>
      </w:r>
      <w:r w:rsidR="00395264" w:rsidRPr="00654E76">
        <w:rPr>
          <w:rFonts w:ascii="Noto Sans" w:hAnsi="Noto Sans" w:cs="Noto Sans"/>
          <w:sz w:val="20"/>
          <w:szCs w:val="20"/>
        </w:rPr>
        <w:t>a la presente solicitud de cotización, cuya documentación será sujeta de evaluación para formalizar la contratación correspondiente</w:t>
      </w:r>
      <w:r w:rsidR="00047D78">
        <w:rPr>
          <w:rFonts w:ascii="Noto Sans" w:hAnsi="Noto Sans" w:cs="Noto Sans"/>
          <w:sz w:val="20"/>
          <w:szCs w:val="20"/>
        </w:rPr>
        <w:t>, POR LO QUE SE SOLICITA INTEGRE TODA LA DOCUMENTACION SOLICITADA</w:t>
      </w:r>
      <w:r w:rsidR="00395264" w:rsidRPr="00654E76">
        <w:rPr>
          <w:rFonts w:ascii="Noto Sans" w:hAnsi="Noto Sans" w:cs="Noto Sans"/>
          <w:sz w:val="20"/>
          <w:szCs w:val="20"/>
        </w:rPr>
        <w:t>.</w:t>
      </w:r>
    </w:p>
    <w:p w14:paraId="67958B9A" w14:textId="77777777" w:rsidR="00E575A5" w:rsidRPr="00654E76" w:rsidRDefault="007849A8" w:rsidP="003E4867">
      <w:pPr>
        <w:spacing w:after="0" w:line="240" w:lineRule="auto"/>
        <w:jc w:val="both"/>
        <w:rPr>
          <w:rFonts w:ascii="Noto Sans" w:hAnsi="Noto Sans" w:cs="Noto Sans"/>
          <w:b/>
          <w:sz w:val="20"/>
          <w:szCs w:val="20"/>
        </w:rPr>
      </w:pPr>
      <w:r w:rsidRPr="00654E76">
        <w:rPr>
          <w:rFonts w:ascii="Noto Sans" w:hAnsi="Noto Sans" w:cs="Noto Sans"/>
          <w:sz w:val="20"/>
          <w:szCs w:val="20"/>
        </w:rPr>
        <w:lastRenderedPageBreak/>
        <w:t>De lo anterior, se solicita proporcionar la información</w:t>
      </w:r>
      <w:r w:rsidR="00202534" w:rsidRPr="00654E76">
        <w:rPr>
          <w:rFonts w:ascii="Noto Sans" w:hAnsi="Noto Sans" w:cs="Noto Sans"/>
          <w:sz w:val="20"/>
          <w:szCs w:val="20"/>
        </w:rPr>
        <w:t xml:space="preserve"> de los formatos de Anexos que forman parte de l</w:t>
      </w:r>
      <w:r w:rsidR="001A4798" w:rsidRPr="00654E76">
        <w:rPr>
          <w:rFonts w:ascii="Noto Sans" w:hAnsi="Noto Sans" w:cs="Noto Sans"/>
          <w:sz w:val="20"/>
          <w:szCs w:val="20"/>
        </w:rPr>
        <w:t xml:space="preserve">a presente </w:t>
      </w:r>
      <w:r w:rsidR="001A4798" w:rsidRPr="00654E76">
        <w:rPr>
          <w:rFonts w:ascii="Noto Sans" w:hAnsi="Noto Sans" w:cs="Noto Sans"/>
          <w:b/>
          <w:sz w:val="20"/>
          <w:szCs w:val="20"/>
        </w:rPr>
        <w:t>INVESTIGACION DE MERCADO.</w:t>
      </w:r>
    </w:p>
    <w:p w14:paraId="6F198848" w14:textId="77777777" w:rsidR="00254F2C" w:rsidRPr="00654E76" w:rsidRDefault="00254F2C" w:rsidP="003E4867">
      <w:pPr>
        <w:spacing w:after="0" w:line="240" w:lineRule="auto"/>
        <w:jc w:val="both"/>
        <w:rPr>
          <w:rFonts w:ascii="Noto Sans" w:hAnsi="Noto Sans" w:cs="Noto Sans"/>
          <w:sz w:val="20"/>
          <w:szCs w:val="20"/>
        </w:rPr>
      </w:pPr>
    </w:p>
    <w:p w14:paraId="48F74A94" w14:textId="0D2ED945" w:rsidR="00A531FE" w:rsidRPr="00654E76" w:rsidRDefault="003E4867" w:rsidP="00682E00">
      <w:pPr>
        <w:pStyle w:val="Textoindependiente"/>
        <w:rPr>
          <w:rFonts w:ascii="Noto Sans" w:hAnsi="Noto Sans" w:cs="Noto Sans"/>
          <w:b/>
          <w:szCs w:val="20"/>
        </w:rPr>
      </w:pPr>
      <w:r w:rsidRPr="00654E76">
        <w:rPr>
          <w:rFonts w:ascii="Noto Sans" w:hAnsi="Noto Sans" w:cs="Noto Sans"/>
          <w:szCs w:val="20"/>
        </w:rPr>
        <w:t>Al respecto se hace una atenta invitación a efecto de cotizar dicho servicio, enviando inicialmente su información al siguie</w:t>
      </w:r>
      <w:r w:rsidR="003E0B3D" w:rsidRPr="00654E76">
        <w:rPr>
          <w:rFonts w:ascii="Noto Sans" w:hAnsi="Noto Sans" w:cs="Noto Sans"/>
          <w:szCs w:val="20"/>
        </w:rPr>
        <w:t>nte correo</w:t>
      </w:r>
      <w:r w:rsidRPr="00654E76">
        <w:rPr>
          <w:rFonts w:ascii="Noto Sans" w:hAnsi="Noto Sans" w:cs="Noto Sans"/>
          <w:szCs w:val="20"/>
        </w:rPr>
        <w:t xml:space="preserve"> electrónico</w:t>
      </w:r>
      <w:r w:rsidR="001213FC" w:rsidRPr="00654E76">
        <w:rPr>
          <w:rFonts w:ascii="Noto Sans" w:hAnsi="Noto Sans" w:cs="Noto Sans"/>
          <w:szCs w:val="20"/>
        </w:rPr>
        <w:t>:</w:t>
      </w:r>
      <w:r w:rsidR="00D87D66">
        <w:rPr>
          <w:rFonts w:ascii="Noto Sans" w:hAnsi="Noto Sans" w:cs="Noto Sans"/>
          <w:szCs w:val="20"/>
        </w:rPr>
        <w:t xml:space="preserve"> maurino.santiago@imss.gob.mx;</w:t>
      </w:r>
      <w:r w:rsidR="00A607E0" w:rsidRPr="00654E76">
        <w:rPr>
          <w:rFonts w:ascii="Noto Sans" w:hAnsi="Noto Sans" w:cs="Noto Sans"/>
          <w:szCs w:val="20"/>
        </w:rPr>
        <w:t xml:space="preserve"> </w:t>
      </w:r>
      <w:hyperlink r:id="rId8" w:history="1">
        <w:r w:rsidR="007800EB" w:rsidRPr="00654E76">
          <w:rPr>
            <w:rStyle w:val="Hipervnculo"/>
            <w:rFonts w:ascii="Noto Sans" w:hAnsi="Noto Sans" w:cs="Noto Sans"/>
            <w:szCs w:val="20"/>
          </w:rPr>
          <w:t>juan.torresb@imss.go</w:t>
        </w:r>
        <w:r w:rsidR="00D04EDC" w:rsidRPr="00654E76">
          <w:rPr>
            <w:rStyle w:val="Hipervnculo"/>
            <w:rFonts w:ascii="Noto Sans" w:hAnsi="Noto Sans" w:cs="Noto Sans"/>
            <w:szCs w:val="20"/>
          </w:rPr>
          <w:t>b</w:t>
        </w:r>
        <w:r w:rsidR="007800EB" w:rsidRPr="00654E76">
          <w:rPr>
            <w:rStyle w:val="Hipervnculo"/>
            <w:rFonts w:ascii="Noto Sans" w:hAnsi="Noto Sans" w:cs="Noto Sans"/>
            <w:szCs w:val="20"/>
          </w:rPr>
          <w:t>.mx</w:t>
        </w:r>
      </w:hyperlink>
      <w:r w:rsidR="007800EB" w:rsidRPr="00654E76">
        <w:rPr>
          <w:rFonts w:ascii="Noto Sans" w:hAnsi="Noto Sans" w:cs="Noto Sans"/>
          <w:szCs w:val="20"/>
        </w:rPr>
        <w:t xml:space="preserve"> y/o </w:t>
      </w:r>
      <w:hyperlink r:id="rId9" w:history="1">
        <w:r w:rsidR="0041006C" w:rsidRPr="00654E76">
          <w:rPr>
            <w:rStyle w:val="Hipervnculo"/>
            <w:rFonts w:ascii="Noto Sans" w:hAnsi="Noto Sans" w:cs="Noto Sans"/>
            <w:szCs w:val="20"/>
          </w:rPr>
          <w:t>ernesto.hooper</w:t>
        </w:r>
        <w:r w:rsidR="003E0B3D" w:rsidRPr="00654E76">
          <w:rPr>
            <w:rStyle w:val="Hipervnculo"/>
            <w:rFonts w:ascii="Noto Sans" w:hAnsi="Noto Sans" w:cs="Noto Sans"/>
            <w:szCs w:val="20"/>
          </w:rPr>
          <w:t>@imss.gob.mx</w:t>
        </w:r>
      </w:hyperlink>
      <w:r w:rsidR="003C1336" w:rsidRPr="00654E76">
        <w:rPr>
          <w:rStyle w:val="Hipervnculo"/>
          <w:rFonts w:ascii="Noto Sans" w:hAnsi="Noto Sans" w:cs="Noto Sans"/>
          <w:szCs w:val="20"/>
        </w:rPr>
        <w:t xml:space="preserve"> </w:t>
      </w:r>
      <w:r w:rsidR="0022227E" w:rsidRPr="00654E76">
        <w:rPr>
          <w:rFonts w:ascii="Noto Sans" w:hAnsi="Noto Sans" w:cs="Noto Sans"/>
          <w:szCs w:val="20"/>
        </w:rPr>
        <w:t>o</w:t>
      </w:r>
      <w:r w:rsidRPr="00654E76">
        <w:rPr>
          <w:rFonts w:ascii="Noto Sans" w:hAnsi="Noto Sans" w:cs="Noto Sans"/>
          <w:szCs w:val="20"/>
        </w:rPr>
        <w:t xml:space="preserve"> en los números de fax 01951 51715-15 y 01951 51703-99, </w:t>
      </w:r>
      <w:r w:rsidR="007800EB" w:rsidRPr="00654E76">
        <w:rPr>
          <w:rFonts w:ascii="Noto Sans" w:hAnsi="Noto Sans" w:cs="Noto Sans"/>
          <w:szCs w:val="20"/>
        </w:rPr>
        <w:t>o</w:t>
      </w:r>
      <w:r w:rsidRPr="00654E76">
        <w:rPr>
          <w:rFonts w:ascii="Noto Sans" w:hAnsi="Noto Sans" w:cs="Noto Sans"/>
          <w:szCs w:val="20"/>
        </w:rPr>
        <w:t xml:space="preserve"> rem</w:t>
      </w:r>
      <w:r w:rsidR="00682E00" w:rsidRPr="00654E76">
        <w:rPr>
          <w:rFonts w:ascii="Noto Sans" w:hAnsi="Noto Sans" w:cs="Noto Sans"/>
          <w:szCs w:val="20"/>
        </w:rPr>
        <w:t xml:space="preserve">itirla a la siguiente dirección: </w:t>
      </w:r>
      <w:r w:rsidR="00A531FE" w:rsidRPr="00654E76">
        <w:rPr>
          <w:rFonts w:ascii="Noto Sans" w:hAnsi="Noto Sans" w:cs="Noto Sans"/>
          <w:b/>
          <w:szCs w:val="20"/>
        </w:rPr>
        <w:t>Instituto Mexicano del Seguro Social</w:t>
      </w:r>
      <w:r w:rsidR="00682E00" w:rsidRPr="00654E76">
        <w:rPr>
          <w:rFonts w:ascii="Noto Sans" w:hAnsi="Noto Sans" w:cs="Noto Sans"/>
          <w:b/>
          <w:szCs w:val="20"/>
        </w:rPr>
        <w:t xml:space="preserve">, </w:t>
      </w:r>
      <w:r w:rsidR="00A531FE" w:rsidRPr="00654E76">
        <w:rPr>
          <w:rFonts w:ascii="Noto Sans" w:hAnsi="Noto Sans" w:cs="Noto Sans"/>
          <w:b/>
          <w:szCs w:val="20"/>
        </w:rPr>
        <w:t>Jefatura de Servicios Administrativos</w:t>
      </w:r>
      <w:r w:rsidR="00682E00" w:rsidRPr="00654E76">
        <w:rPr>
          <w:rFonts w:ascii="Noto Sans" w:hAnsi="Noto Sans" w:cs="Noto Sans"/>
          <w:b/>
          <w:szCs w:val="20"/>
        </w:rPr>
        <w:t xml:space="preserve">, </w:t>
      </w:r>
      <w:r w:rsidR="00A531FE" w:rsidRPr="00654E76">
        <w:rPr>
          <w:rFonts w:ascii="Noto Sans" w:hAnsi="Noto Sans" w:cs="Noto Sans"/>
          <w:b/>
          <w:szCs w:val="20"/>
        </w:rPr>
        <w:t>Coordinación  de Abastecimiento y Equipamiento</w:t>
      </w:r>
      <w:r w:rsidR="00682E00" w:rsidRPr="00654E76">
        <w:rPr>
          <w:rFonts w:ascii="Noto Sans" w:hAnsi="Noto Sans" w:cs="Noto Sans"/>
          <w:b/>
          <w:szCs w:val="20"/>
        </w:rPr>
        <w:t xml:space="preserve">, </w:t>
      </w:r>
      <w:r w:rsidR="00A531FE" w:rsidRPr="00654E76">
        <w:rPr>
          <w:rFonts w:ascii="Noto Sans" w:hAnsi="Noto Sans" w:cs="Noto Sans"/>
          <w:b/>
          <w:szCs w:val="20"/>
        </w:rPr>
        <w:t>Boulevard Guadalupe Hinojosa de Murat  No. 327,</w:t>
      </w:r>
      <w:r w:rsidR="00682E00" w:rsidRPr="00654E76">
        <w:rPr>
          <w:rFonts w:ascii="Noto Sans" w:hAnsi="Noto Sans" w:cs="Noto Sans"/>
          <w:b/>
          <w:szCs w:val="20"/>
        </w:rPr>
        <w:t xml:space="preserve"> </w:t>
      </w:r>
      <w:r w:rsidR="00A531FE" w:rsidRPr="00654E76">
        <w:rPr>
          <w:rFonts w:ascii="Noto Sans" w:hAnsi="Noto Sans" w:cs="Noto Sans"/>
          <w:b/>
          <w:szCs w:val="20"/>
        </w:rPr>
        <w:t>C.P. 71230, Santa Cruz Xoxocotlán, Oaxaca.</w:t>
      </w:r>
    </w:p>
    <w:p w14:paraId="444D79A2" w14:textId="77777777" w:rsidR="00654E76" w:rsidRDefault="00654E76" w:rsidP="00654E76">
      <w:pPr>
        <w:spacing w:after="0" w:line="240" w:lineRule="auto"/>
        <w:jc w:val="both"/>
        <w:rPr>
          <w:rFonts w:ascii="Noto Sans" w:hAnsi="Noto Sans" w:cs="Noto Sans"/>
          <w:sz w:val="20"/>
          <w:szCs w:val="20"/>
          <w:lang w:val="es-ES_tradnl" w:eastAsia="ar-SA"/>
        </w:rPr>
      </w:pPr>
    </w:p>
    <w:p w14:paraId="48352D8B" w14:textId="0A27CCDB" w:rsidR="00824481" w:rsidRPr="00654E76" w:rsidRDefault="00C75398" w:rsidP="00824481">
      <w:pPr>
        <w:jc w:val="both"/>
        <w:rPr>
          <w:rFonts w:ascii="Noto Sans" w:hAnsi="Noto Sans" w:cs="Noto Sans"/>
          <w:b/>
          <w:bCs/>
          <w:sz w:val="20"/>
          <w:szCs w:val="20"/>
          <w:lang w:val="es-ES_tradnl" w:eastAsia="ar-SA"/>
        </w:rPr>
      </w:pPr>
      <w:r w:rsidRPr="00654E76">
        <w:rPr>
          <w:rFonts w:ascii="Noto Sans" w:hAnsi="Noto Sans" w:cs="Noto Sans"/>
          <w:b/>
          <w:bCs/>
          <w:sz w:val="20"/>
          <w:szCs w:val="20"/>
          <w:lang w:val="es-ES_tradnl" w:eastAsia="ar-SA"/>
        </w:rPr>
        <w:t xml:space="preserve">Se requiere </w:t>
      </w:r>
      <w:r w:rsidR="00824481" w:rsidRPr="00654E76">
        <w:rPr>
          <w:rFonts w:ascii="Noto Sans" w:hAnsi="Noto Sans" w:cs="Noto Sans"/>
          <w:b/>
          <w:bCs/>
          <w:sz w:val="20"/>
          <w:szCs w:val="20"/>
          <w:lang w:val="es-ES_tradnl" w:eastAsia="ar-SA"/>
        </w:rPr>
        <w:t xml:space="preserve">se incluya: Lugar y fecha de información/cotización y vigencia de </w:t>
      </w:r>
      <w:r w:rsidR="00E67124" w:rsidRPr="00654E76">
        <w:rPr>
          <w:rFonts w:ascii="Noto Sans" w:hAnsi="Noto Sans" w:cs="Noto Sans"/>
          <w:b/>
          <w:bCs/>
          <w:sz w:val="20"/>
          <w:szCs w:val="20"/>
          <w:lang w:val="es-ES_tradnl" w:eastAsia="ar-SA"/>
        </w:rPr>
        <w:t>esta</w:t>
      </w:r>
      <w:r w:rsidR="00824481" w:rsidRPr="00654E76">
        <w:rPr>
          <w:rFonts w:ascii="Noto Sans" w:hAnsi="Noto Sans" w:cs="Noto Sans"/>
          <w:b/>
          <w:bCs/>
          <w:sz w:val="20"/>
          <w:szCs w:val="20"/>
          <w:lang w:val="es-ES_tradnl" w:eastAsia="ar-SA"/>
        </w:rPr>
        <w:t>.</w:t>
      </w:r>
    </w:p>
    <w:p w14:paraId="431215C2" w14:textId="5655F513" w:rsidR="00920869" w:rsidRPr="00654E76" w:rsidRDefault="00920869" w:rsidP="00920869">
      <w:pPr>
        <w:spacing w:after="0" w:line="240" w:lineRule="auto"/>
        <w:jc w:val="both"/>
        <w:rPr>
          <w:rFonts w:ascii="Noto Sans" w:hAnsi="Noto Sans" w:cs="Noto Sans"/>
          <w:sz w:val="20"/>
          <w:szCs w:val="20"/>
        </w:rPr>
      </w:pPr>
      <w:r w:rsidRPr="00654E76">
        <w:rPr>
          <w:rFonts w:ascii="Noto Sans" w:hAnsi="Noto Sans" w:cs="Noto Sans"/>
          <w:b/>
          <w:sz w:val="20"/>
          <w:szCs w:val="20"/>
        </w:rPr>
        <w:t>NOTA</w:t>
      </w:r>
      <w:r w:rsidRPr="00654E76">
        <w:rPr>
          <w:rFonts w:ascii="Noto Sans" w:hAnsi="Noto Sans" w:cs="Noto Sans"/>
          <w:sz w:val="20"/>
          <w:szCs w:val="20"/>
        </w:rPr>
        <w:t xml:space="preserve">: Vencido el plazo de recepción de cotizaciones, El </w:t>
      </w:r>
      <w:r w:rsidRPr="00654E76">
        <w:rPr>
          <w:rFonts w:ascii="Noto Sans" w:hAnsi="Noto Sans" w:cs="Noto Sans"/>
          <w:b/>
          <w:bCs/>
          <w:sz w:val="20"/>
          <w:szCs w:val="20"/>
          <w:lang w:val="es-ES" w:eastAsia="ar-SA"/>
        </w:rPr>
        <w:t xml:space="preserve">Órgano De Operación Administrativa Desconcentrada en Oaxaca </w:t>
      </w:r>
      <w:r w:rsidRPr="00654E76">
        <w:rPr>
          <w:rFonts w:ascii="Noto Sans" w:hAnsi="Noto Sans" w:cs="Noto Sans"/>
          <w:sz w:val="20"/>
          <w:szCs w:val="20"/>
        </w:rPr>
        <w:t xml:space="preserve">con fundamento en lo previsto en el artículo </w:t>
      </w:r>
      <w:r w:rsidR="00FC29A0">
        <w:rPr>
          <w:rFonts w:ascii="Noto Sans" w:hAnsi="Noto Sans" w:cs="Noto Sans"/>
          <w:sz w:val="20"/>
          <w:szCs w:val="20"/>
        </w:rPr>
        <w:t>35</w:t>
      </w:r>
      <w:r w:rsidRPr="00654E76">
        <w:rPr>
          <w:rFonts w:ascii="Noto Sans" w:hAnsi="Noto Sans" w:cs="Noto Sans"/>
          <w:sz w:val="20"/>
          <w:szCs w:val="20"/>
        </w:rPr>
        <w:t xml:space="preserve"> de la LAASSP, se definirá el procedimiento a seguir para la contratación, el cual puede ser: LICITACIÓN PÚBLICA, INVITACIÓN A CUANDO MENOS TRES PERSONAS y/o ADJUDICACIÓN DIRECTA, mismo que se informará a las personas que presentaron su información/cotización.</w:t>
      </w:r>
    </w:p>
    <w:p w14:paraId="27D97F75" w14:textId="77777777" w:rsidR="00920869" w:rsidRPr="00654E76" w:rsidRDefault="00920869" w:rsidP="00920869">
      <w:pPr>
        <w:spacing w:after="0" w:line="240" w:lineRule="auto"/>
        <w:jc w:val="both"/>
        <w:rPr>
          <w:rFonts w:ascii="Noto Sans" w:hAnsi="Noto Sans" w:cs="Noto Sans"/>
          <w:sz w:val="20"/>
          <w:szCs w:val="20"/>
        </w:rPr>
      </w:pPr>
    </w:p>
    <w:p w14:paraId="32E395AC" w14:textId="4FD8BC7E" w:rsidR="00762639" w:rsidRPr="00654E76" w:rsidRDefault="00762639" w:rsidP="00762639">
      <w:pPr>
        <w:spacing w:after="0" w:line="240" w:lineRule="auto"/>
        <w:jc w:val="both"/>
        <w:rPr>
          <w:rFonts w:ascii="Noto Sans" w:hAnsi="Noto Sans" w:cs="Noto Sans"/>
          <w:b/>
        </w:rPr>
      </w:pPr>
      <w:r w:rsidRPr="00654E76">
        <w:rPr>
          <w:rFonts w:ascii="Noto Sans" w:hAnsi="Noto Sans" w:cs="Noto Sans"/>
        </w:rPr>
        <w:t xml:space="preserve">El plazo máximo para recibir la información </w:t>
      </w:r>
      <w:r w:rsidR="00FC29A0" w:rsidRPr="00654E76">
        <w:rPr>
          <w:rFonts w:ascii="Noto Sans" w:hAnsi="Noto Sans" w:cs="Noto Sans"/>
        </w:rPr>
        <w:t>requerida</w:t>
      </w:r>
      <w:r w:rsidRPr="00654E76">
        <w:rPr>
          <w:rFonts w:ascii="Noto Sans" w:hAnsi="Noto Sans" w:cs="Noto Sans"/>
        </w:rPr>
        <w:t xml:space="preserve"> será al </w:t>
      </w:r>
      <w:r w:rsidR="00897CA9">
        <w:rPr>
          <w:rFonts w:ascii="Noto Sans" w:hAnsi="Noto Sans" w:cs="Noto Sans"/>
          <w:b/>
          <w:bCs/>
        </w:rPr>
        <w:t>2</w:t>
      </w:r>
      <w:r w:rsidR="00551F53">
        <w:rPr>
          <w:rFonts w:ascii="Noto Sans" w:hAnsi="Noto Sans" w:cs="Noto Sans"/>
          <w:b/>
          <w:bCs/>
        </w:rPr>
        <w:t>0</w:t>
      </w:r>
      <w:r w:rsidR="004A2658" w:rsidRPr="00654E76">
        <w:rPr>
          <w:rFonts w:ascii="Noto Sans" w:hAnsi="Noto Sans" w:cs="Noto Sans"/>
          <w:b/>
        </w:rPr>
        <w:t xml:space="preserve"> </w:t>
      </w:r>
      <w:r w:rsidRPr="00654E76">
        <w:rPr>
          <w:rFonts w:ascii="Noto Sans" w:hAnsi="Noto Sans" w:cs="Noto Sans"/>
          <w:b/>
        </w:rPr>
        <w:t xml:space="preserve">de </w:t>
      </w:r>
      <w:r w:rsidR="00FC29A0">
        <w:rPr>
          <w:rFonts w:ascii="Noto Sans" w:hAnsi="Noto Sans" w:cs="Noto Sans"/>
          <w:b/>
        </w:rPr>
        <w:t>junio</w:t>
      </w:r>
      <w:r w:rsidR="001A7071" w:rsidRPr="00654E76">
        <w:rPr>
          <w:rFonts w:ascii="Noto Sans" w:hAnsi="Noto Sans" w:cs="Noto Sans"/>
          <w:b/>
        </w:rPr>
        <w:t xml:space="preserve"> de 202</w:t>
      </w:r>
      <w:r w:rsidR="00FC29A0">
        <w:rPr>
          <w:rFonts w:ascii="Noto Sans" w:hAnsi="Noto Sans" w:cs="Noto Sans"/>
          <w:b/>
        </w:rPr>
        <w:t>5</w:t>
      </w:r>
      <w:r w:rsidR="001A7071" w:rsidRPr="00654E76">
        <w:rPr>
          <w:rFonts w:ascii="Noto Sans" w:hAnsi="Noto Sans" w:cs="Noto Sans"/>
          <w:b/>
        </w:rPr>
        <w:t>,</w:t>
      </w:r>
      <w:r w:rsidR="00451429" w:rsidRPr="00654E76">
        <w:rPr>
          <w:rFonts w:ascii="Noto Sans" w:hAnsi="Noto Sans" w:cs="Noto Sans"/>
          <w:b/>
        </w:rPr>
        <w:t xml:space="preserve"> </w:t>
      </w:r>
      <w:r w:rsidR="001A7071" w:rsidRPr="00654E76">
        <w:rPr>
          <w:rFonts w:ascii="Noto Sans" w:hAnsi="Noto Sans" w:cs="Noto Sans"/>
          <w:b/>
        </w:rPr>
        <w:t>hasta las 1</w:t>
      </w:r>
      <w:r w:rsidR="00897CA9">
        <w:rPr>
          <w:rFonts w:ascii="Noto Sans" w:hAnsi="Noto Sans" w:cs="Noto Sans"/>
          <w:b/>
        </w:rPr>
        <w:t>8</w:t>
      </w:r>
      <w:r w:rsidRPr="00654E76">
        <w:rPr>
          <w:rFonts w:ascii="Noto Sans" w:hAnsi="Noto Sans" w:cs="Noto Sans"/>
          <w:b/>
        </w:rPr>
        <w:t>:</w:t>
      </w:r>
      <w:r w:rsidR="00957AC9">
        <w:rPr>
          <w:rFonts w:ascii="Noto Sans" w:hAnsi="Noto Sans" w:cs="Noto Sans"/>
          <w:b/>
        </w:rPr>
        <w:t>0</w:t>
      </w:r>
      <w:r w:rsidR="00FC29A0">
        <w:rPr>
          <w:rFonts w:ascii="Noto Sans" w:hAnsi="Noto Sans" w:cs="Noto Sans"/>
          <w:b/>
        </w:rPr>
        <w:t>0</w:t>
      </w:r>
      <w:r w:rsidRPr="00654E76">
        <w:rPr>
          <w:rFonts w:ascii="Noto Sans" w:hAnsi="Noto Sans" w:cs="Noto Sans"/>
          <w:b/>
        </w:rPr>
        <w:t xml:space="preserve"> horas.</w:t>
      </w:r>
      <w:r w:rsidR="00F54DBE" w:rsidRPr="00654E76">
        <w:rPr>
          <w:rFonts w:ascii="Noto Sans" w:hAnsi="Noto Sans" w:cs="Noto Sans"/>
          <w:b/>
        </w:rPr>
        <w:t xml:space="preserve"> </w:t>
      </w:r>
    </w:p>
    <w:p w14:paraId="771A8A92" w14:textId="77777777" w:rsidR="00762639" w:rsidRPr="00654E76" w:rsidRDefault="00762639" w:rsidP="00920869">
      <w:pPr>
        <w:spacing w:after="0" w:line="240" w:lineRule="auto"/>
        <w:jc w:val="both"/>
        <w:rPr>
          <w:rFonts w:ascii="Noto Sans" w:hAnsi="Noto Sans" w:cs="Noto Sans"/>
          <w:sz w:val="20"/>
          <w:szCs w:val="20"/>
        </w:rPr>
      </w:pPr>
    </w:p>
    <w:p w14:paraId="5BA4C34B" w14:textId="3F90D7A3" w:rsidR="00FC29A0" w:rsidRPr="00FC29A0" w:rsidRDefault="00FC29A0" w:rsidP="00FC29A0">
      <w:pPr>
        <w:spacing w:after="0" w:line="240" w:lineRule="auto"/>
        <w:jc w:val="both"/>
        <w:rPr>
          <w:rFonts w:ascii="Noto Sans" w:hAnsi="Noto Sans" w:cs="Noto Sans"/>
        </w:rPr>
      </w:pPr>
      <w:r w:rsidRPr="00FC29A0">
        <w:rPr>
          <w:rFonts w:ascii="Noto Sans" w:hAnsi="Noto Sans" w:cs="Noto Sans"/>
        </w:rPr>
        <w:t xml:space="preserve">Se invita a la proveeduría a enviar toda la documentación requerida en la presente solicitud de </w:t>
      </w:r>
      <w:r w:rsidRPr="00341FDB">
        <w:rPr>
          <w:rFonts w:ascii="Noto Sans" w:hAnsi="Noto Sans" w:cs="Noto Sans"/>
        </w:rPr>
        <w:t>cotización INVMER-</w:t>
      </w:r>
      <w:r w:rsidR="00047D78" w:rsidRPr="00341FDB">
        <w:rPr>
          <w:rFonts w:ascii="Noto Sans" w:hAnsi="Noto Sans" w:cs="Noto Sans"/>
        </w:rPr>
        <w:t>10</w:t>
      </w:r>
      <w:r w:rsidR="00356D29">
        <w:rPr>
          <w:rFonts w:ascii="Noto Sans" w:hAnsi="Noto Sans" w:cs="Noto Sans"/>
        </w:rPr>
        <w:t>8</w:t>
      </w:r>
      <w:r w:rsidRPr="00341FDB">
        <w:rPr>
          <w:rFonts w:ascii="Noto Sans" w:hAnsi="Noto Sans" w:cs="Noto Sans"/>
        </w:rPr>
        <w:t>-2025, en</w:t>
      </w:r>
      <w:r w:rsidRPr="00FC29A0">
        <w:rPr>
          <w:rFonts w:ascii="Noto Sans" w:hAnsi="Noto Sans" w:cs="Noto Sans"/>
        </w:rPr>
        <w:t xml:space="preserve"> caso de que algún anexo no sea aplicable a su empresa, presentarlo e indicar en el mismo la leyenda “NO APLICA”.</w:t>
      </w:r>
    </w:p>
    <w:p w14:paraId="3BD3AFF5" w14:textId="77777777" w:rsidR="00920869" w:rsidRPr="00654E76" w:rsidRDefault="00920869" w:rsidP="003E4867">
      <w:pPr>
        <w:spacing w:after="0" w:line="240" w:lineRule="auto"/>
        <w:jc w:val="both"/>
        <w:rPr>
          <w:rFonts w:ascii="Noto Sans" w:hAnsi="Noto Sans" w:cs="Noto Sans"/>
          <w:sz w:val="20"/>
          <w:szCs w:val="20"/>
        </w:rPr>
      </w:pPr>
    </w:p>
    <w:p w14:paraId="2AB87430" w14:textId="117ECBF3" w:rsidR="003E4867" w:rsidRPr="00654E76" w:rsidRDefault="003E4867" w:rsidP="00254F2C">
      <w:pPr>
        <w:spacing w:after="0" w:line="240" w:lineRule="auto"/>
        <w:jc w:val="both"/>
        <w:rPr>
          <w:rFonts w:ascii="Noto Sans" w:hAnsi="Noto Sans" w:cs="Noto Sans"/>
          <w:b/>
          <w:sz w:val="20"/>
          <w:szCs w:val="20"/>
        </w:rPr>
      </w:pPr>
      <w:r w:rsidRPr="00654E76">
        <w:rPr>
          <w:rFonts w:ascii="Noto Sans" w:hAnsi="Noto Sans" w:cs="Noto Sans"/>
          <w:sz w:val="20"/>
          <w:szCs w:val="20"/>
        </w:rPr>
        <w:t xml:space="preserve">Sin otro particular se agradece su participación, siendo el único objetivo asegurar las </w:t>
      </w:r>
      <w:r w:rsidRPr="00654E76">
        <w:rPr>
          <w:rFonts w:ascii="Noto Sans" w:hAnsi="Noto Sans" w:cs="Noto Sans"/>
          <w:b/>
          <w:sz w:val="20"/>
          <w:szCs w:val="20"/>
        </w:rPr>
        <w:t>mejores condiciones de contratación para esta Institución.</w:t>
      </w:r>
    </w:p>
    <w:bookmarkEnd w:id="0"/>
    <w:p w14:paraId="014E0D0A" w14:textId="77777777" w:rsidR="003C1336" w:rsidRPr="00654E76" w:rsidRDefault="003C1336" w:rsidP="00254F2C">
      <w:pPr>
        <w:spacing w:after="0" w:line="240" w:lineRule="auto"/>
        <w:jc w:val="both"/>
        <w:rPr>
          <w:rFonts w:ascii="Noto Sans" w:hAnsi="Noto Sans" w:cs="Noto Sans"/>
          <w:b/>
          <w:sz w:val="20"/>
          <w:szCs w:val="20"/>
        </w:rPr>
      </w:pPr>
    </w:p>
    <w:p w14:paraId="53B6B5A8" w14:textId="77777777" w:rsidR="00762639" w:rsidRPr="00654E76" w:rsidRDefault="00762639" w:rsidP="00E67124">
      <w:pPr>
        <w:spacing w:after="0" w:line="240" w:lineRule="auto"/>
        <w:jc w:val="center"/>
        <w:rPr>
          <w:rFonts w:ascii="Noto Sans" w:hAnsi="Noto Sans" w:cs="Noto Sans"/>
          <w:b/>
          <w:sz w:val="18"/>
        </w:rPr>
      </w:pPr>
      <w:r w:rsidRPr="00654E76">
        <w:rPr>
          <w:rFonts w:ascii="Noto Sans" w:hAnsi="Noto Sans" w:cs="Noto Sans"/>
          <w:b/>
          <w:sz w:val="18"/>
        </w:rPr>
        <w:t>ATENTAMENTE</w:t>
      </w:r>
    </w:p>
    <w:p w14:paraId="2363C89F" w14:textId="77777777" w:rsidR="00762639" w:rsidRPr="00654E76" w:rsidRDefault="00762639" w:rsidP="00E67124">
      <w:pPr>
        <w:spacing w:after="0" w:line="240" w:lineRule="auto"/>
        <w:jc w:val="center"/>
        <w:rPr>
          <w:rFonts w:ascii="Noto Sans" w:hAnsi="Noto Sans" w:cs="Noto Sans"/>
          <w:b/>
          <w:sz w:val="18"/>
        </w:rPr>
      </w:pPr>
    </w:p>
    <w:p w14:paraId="46144664" w14:textId="77777777" w:rsidR="00762639" w:rsidRPr="00654E76" w:rsidRDefault="00762639" w:rsidP="00E67124">
      <w:pPr>
        <w:spacing w:after="0" w:line="240" w:lineRule="auto"/>
        <w:jc w:val="center"/>
        <w:rPr>
          <w:rFonts w:ascii="Noto Sans" w:hAnsi="Noto Sans" w:cs="Noto Sans"/>
          <w:sz w:val="18"/>
        </w:rPr>
      </w:pPr>
    </w:p>
    <w:p w14:paraId="12DD40E0" w14:textId="77EE4E77" w:rsidR="00762639" w:rsidRPr="00654E76" w:rsidRDefault="00762639" w:rsidP="00E67124">
      <w:pPr>
        <w:spacing w:after="0"/>
        <w:jc w:val="center"/>
        <w:rPr>
          <w:rFonts w:ascii="Noto Sans" w:hAnsi="Noto Sans" w:cs="Noto Sans"/>
          <w:b/>
          <w:color w:val="000000"/>
          <w:sz w:val="18"/>
        </w:rPr>
      </w:pPr>
      <w:r w:rsidRPr="00654E76">
        <w:rPr>
          <w:rFonts w:ascii="Noto Sans" w:hAnsi="Noto Sans" w:cs="Noto Sans"/>
          <w:b/>
          <w:color w:val="000000"/>
          <w:sz w:val="18"/>
        </w:rPr>
        <w:t>_________________________________________________</w:t>
      </w:r>
    </w:p>
    <w:p w14:paraId="4D0E7CFC" w14:textId="776A871D" w:rsidR="00762639" w:rsidRDefault="00654E76" w:rsidP="00E67124">
      <w:pPr>
        <w:spacing w:after="0" w:line="240" w:lineRule="auto"/>
        <w:jc w:val="center"/>
        <w:rPr>
          <w:rFonts w:ascii="Noto Sans" w:hAnsi="Noto Sans" w:cs="Noto Sans"/>
          <w:b/>
          <w:sz w:val="18"/>
        </w:rPr>
      </w:pPr>
      <w:r>
        <w:rPr>
          <w:rFonts w:ascii="Noto Sans" w:hAnsi="Noto Sans" w:cs="Noto Sans"/>
          <w:b/>
          <w:sz w:val="18"/>
        </w:rPr>
        <w:t>L.A.E. Sandra Isela Barzalobre Aragón</w:t>
      </w:r>
    </w:p>
    <w:p w14:paraId="3FDD9E72" w14:textId="5DBE498F" w:rsidR="00762639" w:rsidRDefault="00D87D66" w:rsidP="00E67124">
      <w:pPr>
        <w:spacing w:after="0" w:line="240" w:lineRule="auto"/>
        <w:jc w:val="center"/>
        <w:rPr>
          <w:rFonts w:ascii="Noto Sans" w:hAnsi="Noto Sans" w:cs="Noto Sans"/>
          <w:b/>
          <w:sz w:val="18"/>
        </w:rPr>
      </w:pPr>
      <w:r>
        <w:rPr>
          <w:rFonts w:ascii="Noto Sans" w:hAnsi="Noto Sans" w:cs="Noto Sans"/>
          <w:b/>
          <w:sz w:val="18"/>
        </w:rPr>
        <w:t>E</w:t>
      </w:r>
      <w:r w:rsidR="00654E76">
        <w:rPr>
          <w:rFonts w:ascii="Noto Sans" w:hAnsi="Noto Sans" w:cs="Noto Sans"/>
          <w:b/>
          <w:sz w:val="18"/>
        </w:rPr>
        <w:t>nc</w:t>
      </w:r>
      <w:r w:rsidR="00654E76" w:rsidRPr="00654E76">
        <w:rPr>
          <w:rFonts w:ascii="Noto Sans" w:hAnsi="Noto Sans" w:cs="Noto Sans"/>
          <w:b/>
          <w:sz w:val="18"/>
        </w:rPr>
        <w:t xml:space="preserve">. </w:t>
      </w:r>
      <w:r w:rsidR="00654E76">
        <w:rPr>
          <w:rFonts w:ascii="Noto Sans" w:hAnsi="Noto Sans" w:cs="Noto Sans"/>
          <w:b/>
          <w:sz w:val="18"/>
        </w:rPr>
        <w:t xml:space="preserve">de la </w:t>
      </w:r>
      <w:r>
        <w:rPr>
          <w:rFonts w:ascii="Noto Sans" w:hAnsi="Noto Sans" w:cs="Noto Sans"/>
          <w:b/>
          <w:sz w:val="18"/>
        </w:rPr>
        <w:t>C</w:t>
      </w:r>
      <w:r w:rsidR="00654E76" w:rsidRPr="00654E76">
        <w:rPr>
          <w:rFonts w:ascii="Noto Sans" w:hAnsi="Noto Sans" w:cs="Noto Sans"/>
          <w:b/>
          <w:sz w:val="18"/>
        </w:rPr>
        <w:t xml:space="preserve">oord. de </w:t>
      </w:r>
      <w:r>
        <w:rPr>
          <w:rFonts w:ascii="Noto Sans" w:hAnsi="Noto Sans" w:cs="Noto Sans"/>
          <w:b/>
          <w:sz w:val="18"/>
        </w:rPr>
        <w:t>A</w:t>
      </w:r>
      <w:r w:rsidR="00654E76" w:rsidRPr="00654E76">
        <w:rPr>
          <w:rFonts w:ascii="Noto Sans" w:hAnsi="Noto Sans" w:cs="Noto Sans"/>
          <w:b/>
          <w:sz w:val="18"/>
        </w:rPr>
        <w:t xml:space="preserve">bastecimiento y </w:t>
      </w:r>
      <w:r>
        <w:rPr>
          <w:rFonts w:ascii="Noto Sans" w:hAnsi="Noto Sans" w:cs="Noto Sans"/>
          <w:b/>
          <w:sz w:val="18"/>
        </w:rPr>
        <w:t>E</w:t>
      </w:r>
      <w:r w:rsidR="00654E76" w:rsidRPr="00654E76">
        <w:rPr>
          <w:rFonts w:ascii="Noto Sans" w:hAnsi="Noto Sans" w:cs="Noto Sans"/>
          <w:b/>
          <w:sz w:val="18"/>
        </w:rPr>
        <w:t>quipamiento</w:t>
      </w:r>
    </w:p>
    <w:p w14:paraId="768BBE70" w14:textId="5750AA03" w:rsidR="00654E76" w:rsidRPr="00654E76" w:rsidRDefault="00654E76" w:rsidP="00762639">
      <w:pPr>
        <w:spacing w:after="0" w:line="240" w:lineRule="auto"/>
        <w:jc w:val="both"/>
        <w:rPr>
          <w:rFonts w:ascii="Noto Sans" w:hAnsi="Noto Sans" w:cs="Noto Sans"/>
          <w:b/>
          <w:sz w:val="18"/>
        </w:rPr>
      </w:pPr>
    </w:p>
    <w:p w14:paraId="3FEE5151" w14:textId="4C97099C" w:rsidR="00762639" w:rsidRPr="00654E76" w:rsidRDefault="00E67124" w:rsidP="00762639">
      <w:pPr>
        <w:spacing w:after="0"/>
        <w:jc w:val="center"/>
        <w:rPr>
          <w:rFonts w:ascii="Noto Sans" w:hAnsi="Noto Sans" w:cs="Noto Sans"/>
          <w:b/>
          <w:sz w:val="24"/>
          <w:szCs w:val="24"/>
        </w:rPr>
      </w:pPr>
      <w:r w:rsidRPr="00654E76">
        <w:rPr>
          <w:rFonts w:ascii="Noto Sans" w:hAnsi="Noto Sans" w:cs="Noto Sans"/>
          <w:noProof/>
          <w:lang w:eastAsia="es-MX"/>
        </w:rPr>
        <mc:AlternateContent>
          <mc:Choice Requires="wps">
            <w:drawing>
              <wp:anchor distT="0" distB="0" distL="114300" distR="114300" simplePos="0" relativeHeight="251673600" behindDoc="0" locked="0" layoutInCell="1" allowOverlap="1" wp14:anchorId="6D92F291" wp14:editId="405D20F7">
                <wp:simplePos x="0" y="0"/>
                <wp:positionH relativeFrom="column">
                  <wp:posOffset>662305</wp:posOffset>
                </wp:positionH>
                <wp:positionV relativeFrom="paragraph">
                  <wp:posOffset>10795</wp:posOffset>
                </wp:positionV>
                <wp:extent cx="1992630" cy="826617"/>
                <wp:effectExtent l="0" t="0" r="7620" b="0"/>
                <wp:wrapNone/>
                <wp:docPr id="681753928" name="3 CuadroTexto"/>
                <wp:cNvGraphicFramePr/>
                <a:graphic xmlns:a="http://schemas.openxmlformats.org/drawingml/2006/main">
                  <a:graphicData uri="http://schemas.microsoft.com/office/word/2010/wordprocessingShape">
                    <wps:wsp>
                      <wps:cNvSpPr txBox="1"/>
                      <wps:spPr>
                        <a:xfrm>
                          <a:off x="0" y="0"/>
                          <a:ext cx="1992630" cy="826617"/>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2228C16" w14:textId="609E4DD2" w:rsidR="00E67124" w:rsidRDefault="00E67124" w:rsidP="00E67124">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Elaboró</w:t>
                            </w:r>
                          </w:p>
                          <w:p w14:paraId="2264F864" w14:textId="77777777" w:rsidR="00E67124" w:rsidRDefault="00E67124" w:rsidP="00E67124">
                            <w:pPr>
                              <w:pStyle w:val="NormalWeb"/>
                              <w:spacing w:before="0" w:beforeAutospacing="0" w:after="0" w:afterAutospacing="0"/>
                              <w:jc w:val="center"/>
                              <w:rPr>
                                <w:rFonts w:ascii="Montserrat" w:hAnsi="Montserrat" w:cs="Arial"/>
                                <w:color w:val="000000" w:themeColor="dark1"/>
                                <w:sz w:val="12"/>
                                <w:szCs w:val="12"/>
                              </w:rPr>
                            </w:pPr>
                          </w:p>
                          <w:p w14:paraId="1699EA59" w14:textId="77777777" w:rsidR="00E67124" w:rsidRPr="00E64BBC" w:rsidRDefault="00E67124" w:rsidP="00E67124">
                            <w:pPr>
                              <w:pStyle w:val="NormalWeb"/>
                              <w:spacing w:before="0" w:beforeAutospacing="0" w:after="0" w:afterAutospacing="0"/>
                              <w:jc w:val="center"/>
                              <w:rPr>
                                <w:rFonts w:ascii="Montserrat" w:hAnsi="Montserrat" w:cs="Arial"/>
                                <w:color w:val="000000" w:themeColor="dark1"/>
                                <w:sz w:val="12"/>
                                <w:szCs w:val="12"/>
                              </w:rPr>
                            </w:pPr>
                          </w:p>
                          <w:p w14:paraId="29C01FE4" w14:textId="77777777" w:rsidR="00E67124" w:rsidRPr="00E64BBC" w:rsidRDefault="00E67124" w:rsidP="00E67124">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________________</w:t>
                            </w:r>
                          </w:p>
                          <w:p w14:paraId="4A943336" w14:textId="77777777" w:rsidR="00E67124" w:rsidRPr="00E64BBC" w:rsidRDefault="00E67124" w:rsidP="00E67124">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Ing. Juan Alberto Torres Bautista</w:t>
                            </w:r>
                          </w:p>
                          <w:p w14:paraId="327D801A" w14:textId="77777777" w:rsidR="00E67124" w:rsidRPr="00E64BBC" w:rsidRDefault="00E67124" w:rsidP="00E67124">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l</w:t>
                            </w:r>
                            <w:r w:rsidRPr="00E64BBC">
                              <w:rPr>
                                <w:rFonts w:ascii="Montserrat" w:hAnsi="Montserrat" w:cs="Arial"/>
                                <w:color w:val="000000" w:themeColor="dark1"/>
                                <w:sz w:val="12"/>
                                <w:szCs w:val="12"/>
                              </w:rPr>
                              <w:t xml:space="preserve">a Oficina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D92F291" id="3 CuadroTexto" o:spid="_x0000_s1027" type="#_x0000_t202" style="position:absolute;left:0;text-align:left;margin-left:52.15pt;margin-top:.85pt;width:156.9pt;height:6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" fillcolor="white [3201]" stroked="f">
                <v:textbox>
                  <w:txbxContent>
                    <w:p w14:paraId="22228C16" w14:textId="609E4DD2" w:rsidR="00E67124" w:rsidRDefault="00E67124" w:rsidP="00E67124">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Elaboró</w:t>
                      </w:r>
                    </w:p>
                    <w:p w14:paraId="2264F864" w14:textId="77777777" w:rsidR="00E67124" w:rsidRDefault="00E67124" w:rsidP="00E67124">
                      <w:pPr>
                        <w:pStyle w:val="NormalWeb"/>
                        <w:spacing w:before="0" w:beforeAutospacing="0" w:after="0" w:afterAutospacing="0"/>
                        <w:jc w:val="center"/>
                        <w:rPr>
                          <w:rFonts w:ascii="Montserrat" w:hAnsi="Montserrat" w:cs="Arial"/>
                          <w:color w:val="000000" w:themeColor="dark1"/>
                          <w:sz w:val="12"/>
                          <w:szCs w:val="12"/>
                        </w:rPr>
                      </w:pPr>
                    </w:p>
                    <w:p w14:paraId="1699EA59" w14:textId="77777777" w:rsidR="00E67124" w:rsidRPr="00E64BBC" w:rsidRDefault="00E67124" w:rsidP="00E67124">
                      <w:pPr>
                        <w:pStyle w:val="NormalWeb"/>
                        <w:spacing w:before="0" w:beforeAutospacing="0" w:after="0" w:afterAutospacing="0"/>
                        <w:jc w:val="center"/>
                        <w:rPr>
                          <w:rFonts w:ascii="Montserrat" w:hAnsi="Montserrat" w:cs="Arial"/>
                          <w:color w:val="000000" w:themeColor="dark1"/>
                          <w:sz w:val="12"/>
                          <w:szCs w:val="12"/>
                        </w:rPr>
                      </w:pPr>
                    </w:p>
                    <w:p w14:paraId="29C01FE4" w14:textId="77777777" w:rsidR="00E67124" w:rsidRPr="00E64BBC" w:rsidRDefault="00E67124" w:rsidP="00E67124">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________________</w:t>
                      </w:r>
                    </w:p>
                    <w:p w14:paraId="4A943336" w14:textId="77777777" w:rsidR="00E67124" w:rsidRPr="00E64BBC" w:rsidRDefault="00E67124" w:rsidP="00E67124">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Ing. Juan Alberto Torres Bautista</w:t>
                      </w:r>
                    </w:p>
                    <w:p w14:paraId="327D801A" w14:textId="77777777" w:rsidR="00E67124" w:rsidRPr="00E64BBC" w:rsidRDefault="00E67124" w:rsidP="00E67124">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l</w:t>
                      </w:r>
                      <w:r w:rsidRPr="00E64BBC">
                        <w:rPr>
                          <w:rFonts w:ascii="Montserrat" w:hAnsi="Montserrat" w:cs="Arial"/>
                          <w:color w:val="000000" w:themeColor="dark1"/>
                          <w:sz w:val="12"/>
                          <w:szCs w:val="12"/>
                        </w:rPr>
                        <w:t xml:space="preserve">a Oficina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v:textbox>
              </v:shape>
            </w:pict>
          </mc:Fallback>
        </mc:AlternateContent>
      </w:r>
      <w:r w:rsidR="00451429" w:rsidRPr="00654E76">
        <w:rPr>
          <w:rFonts w:ascii="Noto Sans" w:hAnsi="Noto Sans" w:cs="Noto Sans"/>
          <w:noProof/>
          <w:lang w:eastAsia="es-MX"/>
        </w:rPr>
        <mc:AlternateContent>
          <mc:Choice Requires="wps">
            <w:drawing>
              <wp:anchor distT="0" distB="0" distL="114300" distR="114300" simplePos="0" relativeHeight="251660288" behindDoc="0" locked="0" layoutInCell="1" allowOverlap="1" wp14:anchorId="34B26C5D" wp14:editId="05194F3F">
                <wp:simplePos x="0" y="0"/>
                <wp:positionH relativeFrom="column">
                  <wp:posOffset>3711575</wp:posOffset>
                </wp:positionH>
                <wp:positionV relativeFrom="paragraph">
                  <wp:posOffset>8255</wp:posOffset>
                </wp:positionV>
                <wp:extent cx="1992630" cy="826617"/>
                <wp:effectExtent l="0" t="0" r="7620" b="0"/>
                <wp:wrapNone/>
                <wp:docPr id="8" name="3 CuadroTexto"/>
                <wp:cNvGraphicFramePr/>
                <a:graphic xmlns:a="http://schemas.openxmlformats.org/drawingml/2006/main">
                  <a:graphicData uri="http://schemas.microsoft.com/office/word/2010/wordprocessingShape">
                    <wps:wsp>
                      <wps:cNvSpPr txBox="1"/>
                      <wps:spPr>
                        <a:xfrm>
                          <a:off x="0" y="0"/>
                          <a:ext cx="1992630" cy="826617"/>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19A3D20" w14:textId="53BB073F" w:rsidR="00F72CDA" w:rsidRDefault="00F72CDA" w:rsidP="00762639">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R</w:t>
                            </w:r>
                            <w:r w:rsidR="00451429">
                              <w:rPr>
                                <w:rFonts w:ascii="Montserrat" w:hAnsi="Montserrat" w:cs="Arial"/>
                                <w:color w:val="000000" w:themeColor="dark1"/>
                                <w:sz w:val="12"/>
                                <w:szCs w:val="12"/>
                              </w:rPr>
                              <w:t>evisó</w:t>
                            </w:r>
                          </w:p>
                          <w:p w14:paraId="35AA500B" w14:textId="77777777" w:rsidR="00451429" w:rsidRDefault="00451429" w:rsidP="00762639">
                            <w:pPr>
                              <w:pStyle w:val="NormalWeb"/>
                              <w:spacing w:before="0" w:beforeAutospacing="0" w:after="0" w:afterAutospacing="0"/>
                              <w:jc w:val="center"/>
                              <w:rPr>
                                <w:rFonts w:ascii="Montserrat" w:hAnsi="Montserrat" w:cs="Arial"/>
                                <w:color w:val="000000" w:themeColor="dark1"/>
                                <w:sz w:val="12"/>
                                <w:szCs w:val="12"/>
                              </w:rPr>
                            </w:pPr>
                          </w:p>
                          <w:p w14:paraId="243C6BA0" w14:textId="77777777" w:rsidR="00451429" w:rsidRPr="00E64BBC" w:rsidRDefault="00451429" w:rsidP="00762639">
                            <w:pPr>
                              <w:pStyle w:val="NormalWeb"/>
                              <w:spacing w:before="0" w:beforeAutospacing="0" w:after="0" w:afterAutospacing="0"/>
                              <w:jc w:val="center"/>
                              <w:rPr>
                                <w:rFonts w:ascii="Montserrat" w:hAnsi="Montserrat" w:cs="Arial"/>
                                <w:color w:val="000000" w:themeColor="dark1"/>
                                <w:sz w:val="12"/>
                                <w:szCs w:val="12"/>
                              </w:rPr>
                            </w:pPr>
                          </w:p>
                          <w:p w14:paraId="3527CAA5" w14:textId="4EA98162" w:rsidR="00F72CDA" w:rsidRPr="00E64BBC" w:rsidRDefault="00F72CDA" w:rsidP="00762639">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sidR="00451429">
                              <w:rPr>
                                <w:rFonts w:ascii="Montserrat" w:hAnsi="Montserrat" w:cs="Arial"/>
                                <w:color w:val="000000" w:themeColor="dark1"/>
                                <w:sz w:val="12"/>
                                <w:szCs w:val="12"/>
                              </w:rPr>
                              <w:t>________________</w:t>
                            </w:r>
                          </w:p>
                          <w:p w14:paraId="5295E37F" w14:textId="783A109A" w:rsidR="00F72CDA" w:rsidRPr="00E64BBC" w:rsidRDefault="00E67124" w:rsidP="00762639">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Antonio Hooper Arvizu</w:t>
                            </w:r>
                          </w:p>
                          <w:p w14:paraId="5B456AE2" w14:textId="0C1A2BDF" w:rsidR="00F72CDA" w:rsidRPr="00E64BBC" w:rsidRDefault="00451429" w:rsidP="00762639">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w:t>
                            </w:r>
                            <w:r>
                              <w:rPr>
                                <w:rFonts w:ascii="Montserrat" w:hAnsi="Montserrat" w:cs="Arial"/>
                                <w:color w:val="000000" w:themeColor="dark1"/>
                                <w:sz w:val="12"/>
                                <w:szCs w:val="12"/>
                              </w:rPr>
                              <w:t>l</w:t>
                            </w:r>
                            <w:r w:rsidRPr="00E64BBC">
                              <w:rPr>
                                <w:rFonts w:ascii="Montserrat" w:hAnsi="Montserrat" w:cs="Arial"/>
                                <w:color w:val="000000" w:themeColor="dark1"/>
                                <w:sz w:val="12"/>
                                <w:szCs w:val="12"/>
                              </w:rPr>
                              <w:t xml:space="preserve"> </w:t>
                            </w:r>
                            <w:r w:rsidR="00E67124">
                              <w:rPr>
                                <w:rFonts w:ascii="Montserrat" w:hAnsi="Montserrat" w:cs="Arial"/>
                                <w:color w:val="000000" w:themeColor="dark1"/>
                                <w:sz w:val="12"/>
                                <w:szCs w:val="12"/>
                              </w:rPr>
                              <w:t>Departamento</w:t>
                            </w:r>
                            <w:r w:rsidRPr="00E64BBC">
                              <w:rPr>
                                <w:rFonts w:ascii="Montserrat" w:hAnsi="Montserrat" w:cs="Arial"/>
                                <w:color w:val="000000" w:themeColor="dark1"/>
                                <w:sz w:val="12"/>
                                <w:szCs w:val="12"/>
                              </w:rPr>
                              <w:t xml:space="preserv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4B26C5D" id="_x0000_s1028" type="#_x0000_t202" style="position:absolute;left:0;text-align:left;margin-left:292.25pt;margin-top:.65pt;width:156.9pt;height:6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" fillcolor="white [3201]" stroked="f">
                <v:textbox>
                  <w:txbxContent>
                    <w:p w14:paraId="219A3D20" w14:textId="53BB073F" w:rsidR="00F72CDA" w:rsidRDefault="00F72CDA" w:rsidP="00762639">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R</w:t>
                      </w:r>
                      <w:r w:rsidR="00451429">
                        <w:rPr>
                          <w:rFonts w:ascii="Montserrat" w:hAnsi="Montserrat" w:cs="Arial"/>
                          <w:color w:val="000000" w:themeColor="dark1"/>
                          <w:sz w:val="12"/>
                          <w:szCs w:val="12"/>
                        </w:rPr>
                        <w:t>evisó</w:t>
                      </w:r>
                    </w:p>
                    <w:p w14:paraId="35AA500B" w14:textId="77777777" w:rsidR="00451429" w:rsidRDefault="00451429" w:rsidP="00762639">
                      <w:pPr>
                        <w:pStyle w:val="NormalWeb"/>
                        <w:spacing w:before="0" w:beforeAutospacing="0" w:after="0" w:afterAutospacing="0"/>
                        <w:jc w:val="center"/>
                        <w:rPr>
                          <w:rFonts w:ascii="Montserrat" w:hAnsi="Montserrat" w:cs="Arial"/>
                          <w:color w:val="000000" w:themeColor="dark1"/>
                          <w:sz w:val="12"/>
                          <w:szCs w:val="12"/>
                        </w:rPr>
                      </w:pPr>
                    </w:p>
                    <w:p w14:paraId="243C6BA0" w14:textId="77777777" w:rsidR="00451429" w:rsidRPr="00E64BBC" w:rsidRDefault="00451429" w:rsidP="00762639">
                      <w:pPr>
                        <w:pStyle w:val="NormalWeb"/>
                        <w:spacing w:before="0" w:beforeAutospacing="0" w:after="0" w:afterAutospacing="0"/>
                        <w:jc w:val="center"/>
                        <w:rPr>
                          <w:rFonts w:ascii="Montserrat" w:hAnsi="Montserrat" w:cs="Arial"/>
                          <w:color w:val="000000" w:themeColor="dark1"/>
                          <w:sz w:val="12"/>
                          <w:szCs w:val="12"/>
                        </w:rPr>
                      </w:pPr>
                    </w:p>
                    <w:p w14:paraId="3527CAA5" w14:textId="4EA98162" w:rsidR="00F72CDA" w:rsidRPr="00E64BBC" w:rsidRDefault="00F72CDA" w:rsidP="00762639">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sidR="00451429">
                        <w:rPr>
                          <w:rFonts w:ascii="Montserrat" w:hAnsi="Montserrat" w:cs="Arial"/>
                          <w:color w:val="000000" w:themeColor="dark1"/>
                          <w:sz w:val="12"/>
                          <w:szCs w:val="12"/>
                        </w:rPr>
                        <w:t>________________</w:t>
                      </w:r>
                    </w:p>
                    <w:p w14:paraId="5295E37F" w14:textId="783A109A" w:rsidR="00F72CDA" w:rsidRPr="00E64BBC" w:rsidRDefault="00E67124" w:rsidP="00762639">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Antonio Hooper Arvizu</w:t>
                      </w:r>
                    </w:p>
                    <w:p w14:paraId="5B456AE2" w14:textId="0C1A2BDF" w:rsidR="00F72CDA" w:rsidRPr="00E64BBC" w:rsidRDefault="00451429" w:rsidP="00762639">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w:t>
                      </w:r>
                      <w:r>
                        <w:rPr>
                          <w:rFonts w:ascii="Montserrat" w:hAnsi="Montserrat" w:cs="Arial"/>
                          <w:color w:val="000000" w:themeColor="dark1"/>
                          <w:sz w:val="12"/>
                          <w:szCs w:val="12"/>
                        </w:rPr>
                        <w:t>l</w:t>
                      </w:r>
                      <w:r w:rsidRPr="00E64BBC">
                        <w:rPr>
                          <w:rFonts w:ascii="Montserrat" w:hAnsi="Montserrat" w:cs="Arial"/>
                          <w:color w:val="000000" w:themeColor="dark1"/>
                          <w:sz w:val="12"/>
                          <w:szCs w:val="12"/>
                        </w:rPr>
                        <w:t xml:space="preserve"> </w:t>
                      </w:r>
                      <w:r w:rsidR="00E67124">
                        <w:rPr>
                          <w:rFonts w:ascii="Montserrat" w:hAnsi="Montserrat" w:cs="Arial"/>
                          <w:color w:val="000000" w:themeColor="dark1"/>
                          <w:sz w:val="12"/>
                          <w:szCs w:val="12"/>
                        </w:rPr>
                        <w:t>Departamento</w:t>
                      </w:r>
                      <w:r w:rsidRPr="00E64BBC">
                        <w:rPr>
                          <w:rFonts w:ascii="Montserrat" w:hAnsi="Montserrat" w:cs="Arial"/>
                          <w:color w:val="000000" w:themeColor="dark1"/>
                          <w:sz w:val="12"/>
                          <w:szCs w:val="12"/>
                        </w:rPr>
                        <w:t xml:space="preserv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v:textbox>
              </v:shape>
            </w:pict>
          </mc:Fallback>
        </mc:AlternateContent>
      </w:r>
    </w:p>
    <w:p w14:paraId="598BBD1B" w14:textId="654DA7A4" w:rsidR="00E64BBC" w:rsidRPr="00654E76" w:rsidRDefault="00014B39" w:rsidP="00AF1B7B">
      <w:pPr>
        <w:spacing w:after="0"/>
        <w:jc w:val="center"/>
        <w:rPr>
          <w:rFonts w:ascii="Noto Sans" w:hAnsi="Noto Sans" w:cs="Noto Sans"/>
          <w:b/>
          <w:sz w:val="20"/>
          <w:szCs w:val="20"/>
        </w:rPr>
      </w:pPr>
      <w:r w:rsidRPr="00654E76">
        <w:rPr>
          <w:rFonts w:ascii="Noto Sans" w:hAnsi="Noto Sans" w:cs="Noto Sans"/>
          <w:noProof/>
          <w:sz w:val="20"/>
          <w:szCs w:val="20"/>
          <w:lang w:eastAsia="es-MX"/>
        </w:rPr>
        <mc:AlternateContent>
          <mc:Choice Requires="wps">
            <w:drawing>
              <wp:anchor distT="0" distB="0" distL="114300" distR="114300" simplePos="0" relativeHeight="251651072" behindDoc="0" locked="0" layoutInCell="1" allowOverlap="1" wp14:anchorId="56FBCE6D" wp14:editId="2DD5ACB4">
                <wp:simplePos x="0" y="0"/>
                <wp:positionH relativeFrom="column">
                  <wp:posOffset>62613</wp:posOffset>
                </wp:positionH>
                <wp:positionV relativeFrom="paragraph">
                  <wp:posOffset>100006</wp:posOffset>
                </wp:positionV>
                <wp:extent cx="2432050" cy="612140"/>
                <wp:effectExtent l="0" t="0" r="0" b="0"/>
                <wp:wrapNone/>
                <wp:docPr id="5" name="4 CuadroTexto"/>
                <wp:cNvGraphicFramePr/>
                <a:graphic xmlns:a="http://schemas.openxmlformats.org/drawingml/2006/main">
                  <a:graphicData uri="http://schemas.microsoft.com/office/word/2010/wordprocessingShape">
                    <wps:wsp>
                      <wps:cNvSpPr txBox="1"/>
                      <wps:spPr>
                        <a:xfrm>
                          <a:off x="0" y="0"/>
                          <a:ext cx="2432050" cy="6121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6042226"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AUTORIZA</w:t>
                            </w:r>
                          </w:p>
                          <w:p w14:paraId="279EE51F"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_______________________________</w:t>
                            </w:r>
                          </w:p>
                          <w:p w14:paraId="15C89D85"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LIC. ERNESTO ANTONIO HOOPER ARVIZU</w:t>
                            </w:r>
                          </w:p>
                          <w:p w14:paraId="4C4FC731"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JEFE. DEL DPTO. DE  ADQUISICIÓN DE BIENES Y CONTRATACIÓN DE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6FBCE6D" id="4 CuadroTexto" o:spid="_x0000_s1029" type="#_x0000_t202" style="position:absolute;left:0;text-align:left;margin-left:4.95pt;margin-top:7.85pt;width:191.5pt;height:48.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" filled="f" stroked="f">
                <v:textbox>
                  <w:txbxContent>
                    <w:p w14:paraId="46042226"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AUTORIZA</w:t>
                      </w:r>
                    </w:p>
                    <w:p w14:paraId="279EE51F"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_______________________________</w:t>
                      </w:r>
                    </w:p>
                    <w:p w14:paraId="15C89D85"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LIC. ERNESTO ANTONIO HOOPER ARVIZU</w:t>
                      </w:r>
                    </w:p>
                    <w:p w14:paraId="4C4FC731"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JEFE. DEL DPTO. DE  ADQUISICIÓN DE BIENES Y CONTRATACIÓN DE SERVICIOS</w:t>
                      </w:r>
                    </w:p>
                  </w:txbxContent>
                </v:textbox>
              </v:shape>
            </w:pict>
          </mc:Fallback>
        </mc:AlternateContent>
      </w:r>
    </w:p>
    <w:p w14:paraId="60E2AAF8" w14:textId="7BA7A04F" w:rsidR="00887085" w:rsidRPr="00654E76" w:rsidRDefault="00887085">
      <w:pPr>
        <w:rPr>
          <w:rFonts w:ascii="Noto Sans" w:hAnsi="Noto Sans" w:cs="Noto Sans"/>
          <w:b/>
          <w:sz w:val="20"/>
          <w:szCs w:val="20"/>
        </w:rPr>
      </w:pPr>
      <w:r w:rsidRPr="00654E76">
        <w:rPr>
          <w:rFonts w:ascii="Noto Sans" w:hAnsi="Noto Sans" w:cs="Noto Sans"/>
          <w:b/>
          <w:sz w:val="20"/>
          <w:szCs w:val="20"/>
        </w:rPr>
        <w:br w:type="page"/>
      </w:r>
    </w:p>
    <w:p w14:paraId="638506DB" w14:textId="38D3FDB9" w:rsidR="00C20DCA" w:rsidRPr="00654E76" w:rsidRDefault="003E78EB" w:rsidP="00AF1B7B">
      <w:pPr>
        <w:spacing w:after="0"/>
        <w:jc w:val="center"/>
        <w:rPr>
          <w:rFonts w:ascii="Noto Sans" w:hAnsi="Noto Sans" w:cs="Noto Sans"/>
          <w:b/>
          <w:sz w:val="20"/>
          <w:szCs w:val="20"/>
        </w:rPr>
      </w:pPr>
      <w:r w:rsidRPr="00654E76">
        <w:rPr>
          <w:rFonts w:ascii="Noto Sans" w:hAnsi="Noto Sans" w:cs="Noto Sans"/>
          <w:b/>
          <w:sz w:val="20"/>
          <w:szCs w:val="20"/>
        </w:rPr>
        <w:lastRenderedPageBreak/>
        <w:t>ANEXO 1</w:t>
      </w:r>
    </w:p>
    <w:p w14:paraId="0164DF65" w14:textId="2DA2F2E7" w:rsidR="00D549D2" w:rsidRDefault="001F53FA" w:rsidP="00D549D2">
      <w:pPr>
        <w:tabs>
          <w:tab w:val="left" w:pos="364"/>
        </w:tabs>
        <w:spacing w:after="0" w:line="240" w:lineRule="auto"/>
        <w:jc w:val="center"/>
        <w:rPr>
          <w:rFonts w:ascii="Noto Sans" w:hAnsi="Noto Sans" w:cs="Noto Sans"/>
          <w:b/>
          <w:sz w:val="20"/>
          <w:szCs w:val="20"/>
        </w:rPr>
      </w:pPr>
      <w:r w:rsidRPr="00654E76">
        <w:rPr>
          <w:rFonts w:ascii="Noto Sans" w:hAnsi="Noto Sans" w:cs="Noto Sans"/>
          <w:b/>
          <w:sz w:val="20"/>
          <w:szCs w:val="20"/>
        </w:rPr>
        <w:t>REQUERIMIENTO</w:t>
      </w:r>
    </w:p>
    <w:p w14:paraId="336FF989" w14:textId="77777777" w:rsidR="00957AC9" w:rsidRPr="00654E76" w:rsidRDefault="00957AC9" w:rsidP="00D549D2">
      <w:pPr>
        <w:tabs>
          <w:tab w:val="left" w:pos="364"/>
        </w:tabs>
        <w:spacing w:after="0" w:line="240" w:lineRule="auto"/>
        <w:jc w:val="center"/>
        <w:rPr>
          <w:rFonts w:ascii="Noto Sans" w:hAnsi="Noto Sans" w:cs="Noto Sans"/>
          <w:b/>
          <w:sz w:val="20"/>
          <w:szCs w:val="20"/>
        </w:rPr>
      </w:pPr>
    </w:p>
    <w:tbl>
      <w:tblPr>
        <w:tblW w:w="4927" w:type="pct"/>
        <w:jc w:val="center"/>
        <w:tblLayout w:type="fixed"/>
        <w:tblCellMar>
          <w:left w:w="70" w:type="dxa"/>
          <w:right w:w="70" w:type="dxa"/>
        </w:tblCellMar>
        <w:tblLook w:val="04A0" w:firstRow="1" w:lastRow="0" w:firstColumn="1" w:lastColumn="0" w:noHBand="0" w:noVBand="1"/>
      </w:tblPr>
      <w:tblGrid>
        <w:gridCol w:w="754"/>
        <w:gridCol w:w="575"/>
        <w:gridCol w:w="758"/>
        <w:gridCol w:w="6201"/>
        <w:gridCol w:w="993"/>
        <w:gridCol w:w="1131"/>
      </w:tblGrid>
      <w:tr w:rsidR="00B9261C" w:rsidRPr="00B9261C" w14:paraId="2AE8388D" w14:textId="77777777" w:rsidTr="00B9261C">
        <w:trPr>
          <w:trHeight w:val="422"/>
          <w:tblHeader/>
          <w:jc w:val="center"/>
        </w:trPr>
        <w:tc>
          <w:tcPr>
            <w:tcW w:w="362"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F575D3D" w14:textId="77777777" w:rsidR="00B9261C" w:rsidRPr="00B9261C" w:rsidRDefault="00B9261C" w:rsidP="00B9261C">
            <w:pPr>
              <w:spacing w:after="0" w:line="240" w:lineRule="auto"/>
              <w:jc w:val="center"/>
              <w:rPr>
                <w:rFonts w:ascii="Noto Sans" w:eastAsia="Times New Roman" w:hAnsi="Noto Sans" w:cs="Noto Sans"/>
                <w:b/>
                <w:bCs/>
                <w:sz w:val="14"/>
                <w:szCs w:val="14"/>
                <w:lang w:eastAsia="es-MX"/>
              </w:rPr>
            </w:pPr>
            <w:r w:rsidRPr="00B9261C">
              <w:rPr>
                <w:rFonts w:ascii="Noto Sans" w:eastAsia="Times New Roman" w:hAnsi="Noto Sans" w:cs="Noto Sans"/>
                <w:b/>
                <w:bCs/>
                <w:sz w:val="14"/>
                <w:szCs w:val="14"/>
                <w:lang w:eastAsia="es-MX"/>
              </w:rPr>
              <w:t>PARTIDA</w:t>
            </w:r>
          </w:p>
        </w:tc>
        <w:tc>
          <w:tcPr>
            <w:tcW w:w="276" w:type="pct"/>
            <w:tcBorders>
              <w:top w:val="single" w:sz="4" w:space="0" w:color="auto"/>
              <w:left w:val="nil"/>
              <w:bottom w:val="single" w:sz="4" w:space="0" w:color="auto"/>
              <w:right w:val="single" w:sz="4" w:space="0" w:color="auto"/>
            </w:tcBorders>
            <w:shd w:val="clear" w:color="000000" w:fill="FCD5B4"/>
            <w:noWrap/>
            <w:vAlign w:val="center"/>
            <w:hideMark/>
          </w:tcPr>
          <w:p w14:paraId="45A0CC2B" w14:textId="77777777" w:rsidR="00B9261C" w:rsidRPr="00B9261C" w:rsidRDefault="00B9261C" w:rsidP="00B9261C">
            <w:pPr>
              <w:spacing w:after="0" w:line="240" w:lineRule="auto"/>
              <w:jc w:val="center"/>
              <w:rPr>
                <w:rFonts w:ascii="Noto Sans" w:eastAsia="Times New Roman" w:hAnsi="Noto Sans" w:cs="Noto Sans"/>
                <w:b/>
                <w:bCs/>
                <w:sz w:val="14"/>
                <w:szCs w:val="14"/>
                <w:lang w:eastAsia="es-MX"/>
              </w:rPr>
            </w:pPr>
            <w:r w:rsidRPr="00B9261C">
              <w:rPr>
                <w:rFonts w:ascii="Noto Sans" w:eastAsia="Times New Roman" w:hAnsi="Noto Sans" w:cs="Noto Sans"/>
                <w:b/>
                <w:bCs/>
                <w:sz w:val="14"/>
                <w:szCs w:val="14"/>
                <w:lang w:eastAsia="es-MX"/>
              </w:rPr>
              <w:t>CLAVE</w:t>
            </w:r>
          </w:p>
        </w:tc>
        <w:tc>
          <w:tcPr>
            <w:tcW w:w="364" w:type="pct"/>
            <w:tcBorders>
              <w:top w:val="single" w:sz="4" w:space="0" w:color="auto"/>
              <w:left w:val="nil"/>
              <w:bottom w:val="single" w:sz="4" w:space="0" w:color="auto"/>
              <w:right w:val="single" w:sz="4" w:space="0" w:color="auto"/>
            </w:tcBorders>
            <w:shd w:val="clear" w:color="000000" w:fill="FCD5B4"/>
            <w:noWrap/>
            <w:vAlign w:val="center"/>
            <w:hideMark/>
          </w:tcPr>
          <w:p w14:paraId="44C573C0" w14:textId="77777777" w:rsidR="00B9261C" w:rsidRPr="00B9261C" w:rsidRDefault="00B9261C" w:rsidP="00B9261C">
            <w:pPr>
              <w:spacing w:after="0" w:line="240" w:lineRule="auto"/>
              <w:jc w:val="center"/>
              <w:rPr>
                <w:rFonts w:ascii="Noto Sans" w:eastAsia="Times New Roman" w:hAnsi="Noto Sans" w:cs="Noto Sans"/>
                <w:b/>
                <w:bCs/>
                <w:sz w:val="14"/>
                <w:szCs w:val="14"/>
                <w:lang w:eastAsia="es-MX"/>
              </w:rPr>
            </w:pPr>
            <w:r w:rsidRPr="00B9261C">
              <w:rPr>
                <w:rFonts w:ascii="Noto Sans" w:eastAsia="Times New Roman" w:hAnsi="Noto Sans" w:cs="Noto Sans"/>
                <w:b/>
                <w:bCs/>
                <w:sz w:val="14"/>
                <w:szCs w:val="14"/>
                <w:lang w:eastAsia="es-MX"/>
              </w:rPr>
              <w:t>CUCOP</w:t>
            </w:r>
          </w:p>
        </w:tc>
        <w:tc>
          <w:tcPr>
            <w:tcW w:w="2978" w:type="pct"/>
            <w:tcBorders>
              <w:top w:val="single" w:sz="4" w:space="0" w:color="auto"/>
              <w:left w:val="nil"/>
              <w:bottom w:val="single" w:sz="4" w:space="0" w:color="auto"/>
              <w:right w:val="single" w:sz="4" w:space="0" w:color="auto"/>
            </w:tcBorders>
            <w:shd w:val="clear" w:color="000000" w:fill="FCD5B4"/>
            <w:vAlign w:val="center"/>
            <w:hideMark/>
          </w:tcPr>
          <w:p w14:paraId="65F65654" w14:textId="77777777" w:rsidR="00B9261C" w:rsidRPr="00B9261C" w:rsidRDefault="00B9261C" w:rsidP="00B9261C">
            <w:pPr>
              <w:spacing w:after="0" w:line="240" w:lineRule="auto"/>
              <w:jc w:val="center"/>
              <w:rPr>
                <w:rFonts w:ascii="Noto Sans" w:eastAsia="Times New Roman" w:hAnsi="Noto Sans" w:cs="Noto Sans"/>
                <w:b/>
                <w:bCs/>
                <w:sz w:val="14"/>
                <w:szCs w:val="14"/>
                <w:lang w:eastAsia="es-MX"/>
              </w:rPr>
            </w:pPr>
            <w:r w:rsidRPr="00B9261C">
              <w:rPr>
                <w:rFonts w:ascii="Noto Sans" w:eastAsia="Times New Roman" w:hAnsi="Noto Sans" w:cs="Noto Sans"/>
                <w:b/>
                <w:bCs/>
                <w:sz w:val="14"/>
                <w:szCs w:val="14"/>
                <w:lang w:eastAsia="es-MX"/>
              </w:rPr>
              <w:t>DESCRIPCION</w:t>
            </w:r>
          </w:p>
        </w:tc>
        <w:tc>
          <w:tcPr>
            <w:tcW w:w="477" w:type="pct"/>
            <w:tcBorders>
              <w:top w:val="single" w:sz="4" w:space="0" w:color="auto"/>
              <w:left w:val="nil"/>
              <w:bottom w:val="single" w:sz="4" w:space="0" w:color="auto"/>
              <w:right w:val="single" w:sz="4" w:space="0" w:color="auto"/>
            </w:tcBorders>
            <w:shd w:val="clear" w:color="000000" w:fill="FCD5B4"/>
            <w:noWrap/>
            <w:vAlign w:val="center"/>
            <w:hideMark/>
          </w:tcPr>
          <w:p w14:paraId="365ABC98" w14:textId="77777777" w:rsidR="00B9261C" w:rsidRPr="00B9261C" w:rsidRDefault="00B9261C" w:rsidP="00B9261C">
            <w:pPr>
              <w:spacing w:after="0" w:line="240" w:lineRule="auto"/>
              <w:jc w:val="center"/>
              <w:rPr>
                <w:rFonts w:ascii="Noto Sans" w:eastAsia="Times New Roman" w:hAnsi="Noto Sans" w:cs="Noto Sans"/>
                <w:b/>
                <w:bCs/>
                <w:sz w:val="14"/>
                <w:szCs w:val="14"/>
                <w:lang w:eastAsia="es-MX"/>
              </w:rPr>
            </w:pPr>
            <w:r w:rsidRPr="00B9261C">
              <w:rPr>
                <w:rFonts w:ascii="Noto Sans" w:eastAsia="Times New Roman" w:hAnsi="Noto Sans" w:cs="Noto Sans"/>
                <w:b/>
                <w:bCs/>
                <w:sz w:val="14"/>
                <w:szCs w:val="14"/>
                <w:lang w:eastAsia="es-MX"/>
              </w:rPr>
              <w:t>UNIDAD</w:t>
            </w:r>
          </w:p>
        </w:tc>
        <w:tc>
          <w:tcPr>
            <w:tcW w:w="543" w:type="pct"/>
            <w:tcBorders>
              <w:top w:val="single" w:sz="4" w:space="0" w:color="auto"/>
              <w:left w:val="nil"/>
              <w:bottom w:val="single" w:sz="4" w:space="0" w:color="auto"/>
              <w:right w:val="single" w:sz="4" w:space="0" w:color="auto"/>
            </w:tcBorders>
            <w:shd w:val="clear" w:color="000000" w:fill="FCD5B4"/>
            <w:vAlign w:val="center"/>
            <w:hideMark/>
          </w:tcPr>
          <w:p w14:paraId="5201D228" w14:textId="795EDBE0" w:rsidR="00B9261C" w:rsidRPr="00B9261C" w:rsidRDefault="00B9261C" w:rsidP="00B9261C">
            <w:pPr>
              <w:spacing w:after="0" w:line="240" w:lineRule="auto"/>
              <w:jc w:val="center"/>
              <w:rPr>
                <w:rFonts w:ascii="Noto Sans" w:eastAsia="Times New Roman" w:hAnsi="Noto Sans" w:cs="Noto Sans"/>
                <w:b/>
                <w:bCs/>
                <w:sz w:val="14"/>
                <w:szCs w:val="14"/>
                <w:lang w:eastAsia="es-MX"/>
              </w:rPr>
            </w:pPr>
            <w:r w:rsidRPr="00B9261C">
              <w:rPr>
                <w:rFonts w:ascii="Noto Sans" w:eastAsia="Times New Roman" w:hAnsi="Noto Sans" w:cs="Noto Sans"/>
                <w:b/>
                <w:bCs/>
                <w:sz w:val="14"/>
                <w:szCs w:val="14"/>
                <w:lang w:eastAsia="es-MX"/>
              </w:rPr>
              <w:t xml:space="preserve">CANTIDAD </w:t>
            </w:r>
          </w:p>
        </w:tc>
      </w:tr>
      <w:tr w:rsidR="00B9261C" w:rsidRPr="00B9261C" w14:paraId="32364170" w14:textId="77777777" w:rsidTr="00B9261C">
        <w:trPr>
          <w:trHeight w:val="20"/>
          <w:jc w:val="center"/>
        </w:trPr>
        <w:tc>
          <w:tcPr>
            <w:tcW w:w="362" w:type="pct"/>
            <w:tcBorders>
              <w:top w:val="nil"/>
              <w:left w:val="single" w:sz="4" w:space="0" w:color="auto"/>
              <w:bottom w:val="nil"/>
              <w:right w:val="single" w:sz="4" w:space="0" w:color="auto"/>
            </w:tcBorders>
            <w:shd w:val="clear" w:color="auto" w:fill="auto"/>
            <w:noWrap/>
            <w:vAlign w:val="center"/>
            <w:hideMark/>
          </w:tcPr>
          <w:p w14:paraId="29CE41E8" w14:textId="77777777" w:rsidR="00B9261C" w:rsidRPr="00B9261C" w:rsidRDefault="00B9261C" w:rsidP="00B9261C">
            <w:pPr>
              <w:spacing w:after="0" w:line="240" w:lineRule="auto"/>
              <w:jc w:val="center"/>
              <w:rPr>
                <w:rFonts w:ascii="Noto Sans" w:eastAsia="Times New Roman" w:hAnsi="Noto Sans" w:cs="Noto Sans"/>
                <w:b/>
                <w:bCs/>
                <w:sz w:val="14"/>
                <w:szCs w:val="14"/>
                <w:lang w:eastAsia="es-MX"/>
              </w:rPr>
            </w:pPr>
            <w:r w:rsidRPr="00B9261C">
              <w:rPr>
                <w:rFonts w:ascii="Noto Sans" w:eastAsia="Times New Roman" w:hAnsi="Noto Sans" w:cs="Noto Sans"/>
                <w:b/>
                <w:bCs/>
                <w:sz w:val="14"/>
                <w:szCs w:val="14"/>
                <w:lang w:eastAsia="es-MX"/>
              </w:rPr>
              <w:t>1</w:t>
            </w:r>
          </w:p>
        </w:tc>
        <w:tc>
          <w:tcPr>
            <w:tcW w:w="276" w:type="pct"/>
            <w:tcBorders>
              <w:top w:val="nil"/>
              <w:left w:val="nil"/>
              <w:bottom w:val="nil"/>
              <w:right w:val="single" w:sz="4" w:space="0" w:color="auto"/>
            </w:tcBorders>
            <w:shd w:val="clear" w:color="auto" w:fill="auto"/>
            <w:vAlign w:val="center"/>
            <w:hideMark/>
          </w:tcPr>
          <w:p w14:paraId="68C31C19" w14:textId="77777777" w:rsidR="00B9261C" w:rsidRPr="00B9261C" w:rsidRDefault="00B9261C" w:rsidP="00B9261C">
            <w:pPr>
              <w:spacing w:after="0" w:line="240" w:lineRule="auto"/>
              <w:jc w:val="center"/>
              <w:rPr>
                <w:rFonts w:ascii="Noto Sans" w:eastAsia="Times New Roman" w:hAnsi="Noto Sans" w:cs="Noto Sans"/>
                <w:b/>
                <w:bCs/>
                <w:sz w:val="14"/>
                <w:szCs w:val="14"/>
                <w:lang w:eastAsia="es-MX"/>
              </w:rPr>
            </w:pPr>
            <w:r w:rsidRPr="00B9261C">
              <w:rPr>
                <w:rFonts w:ascii="Noto Sans" w:eastAsia="Times New Roman" w:hAnsi="Noto Sans" w:cs="Noto Sans"/>
                <w:b/>
                <w:bCs/>
                <w:sz w:val="14"/>
                <w:szCs w:val="14"/>
                <w:lang w:eastAsia="es-MX"/>
              </w:rPr>
              <w:t>ML06-005</w:t>
            </w:r>
          </w:p>
        </w:tc>
        <w:tc>
          <w:tcPr>
            <w:tcW w:w="364" w:type="pct"/>
            <w:tcBorders>
              <w:top w:val="nil"/>
              <w:left w:val="nil"/>
              <w:bottom w:val="nil"/>
              <w:right w:val="single" w:sz="4" w:space="0" w:color="auto"/>
            </w:tcBorders>
            <w:shd w:val="clear" w:color="auto" w:fill="auto"/>
            <w:noWrap/>
            <w:vAlign w:val="center"/>
            <w:hideMark/>
          </w:tcPr>
          <w:p w14:paraId="2019DB7A" w14:textId="77777777" w:rsidR="00B9261C" w:rsidRPr="00B9261C" w:rsidRDefault="00B9261C" w:rsidP="00B9261C">
            <w:pPr>
              <w:spacing w:after="0" w:line="240" w:lineRule="auto"/>
              <w:jc w:val="center"/>
              <w:rPr>
                <w:rFonts w:ascii="Noto Sans" w:eastAsia="Times New Roman" w:hAnsi="Noto Sans" w:cs="Noto Sans"/>
                <w:b/>
                <w:bCs/>
                <w:sz w:val="14"/>
                <w:szCs w:val="14"/>
                <w:lang w:eastAsia="es-MX"/>
              </w:rPr>
            </w:pPr>
            <w:r w:rsidRPr="00B9261C">
              <w:rPr>
                <w:rFonts w:ascii="Noto Sans" w:eastAsia="Times New Roman" w:hAnsi="Noto Sans" w:cs="Noto Sans"/>
                <w:b/>
                <w:bCs/>
                <w:sz w:val="14"/>
                <w:szCs w:val="14"/>
                <w:lang w:eastAsia="es-MX"/>
              </w:rPr>
              <w:t>35700001</w:t>
            </w:r>
          </w:p>
        </w:tc>
        <w:tc>
          <w:tcPr>
            <w:tcW w:w="2978" w:type="pct"/>
            <w:tcBorders>
              <w:top w:val="nil"/>
              <w:left w:val="nil"/>
              <w:bottom w:val="nil"/>
              <w:right w:val="single" w:sz="4" w:space="0" w:color="auto"/>
            </w:tcBorders>
            <w:shd w:val="clear" w:color="auto" w:fill="auto"/>
            <w:hideMark/>
          </w:tcPr>
          <w:p w14:paraId="1B059C7B" w14:textId="77777777" w:rsidR="00B9261C" w:rsidRPr="00B9261C" w:rsidRDefault="00B9261C" w:rsidP="00B9261C">
            <w:pPr>
              <w:spacing w:after="0" w:line="240" w:lineRule="auto"/>
              <w:jc w:val="both"/>
              <w:rPr>
                <w:rFonts w:ascii="Noto Sans" w:eastAsia="Times New Roman" w:hAnsi="Noto Sans" w:cs="Noto Sans"/>
                <w:sz w:val="14"/>
                <w:szCs w:val="14"/>
                <w:lang w:eastAsia="es-MX"/>
              </w:rPr>
            </w:pPr>
            <w:r w:rsidRPr="00B9261C">
              <w:rPr>
                <w:rFonts w:ascii="Noto Sans" w:eastAsia="Times New Roman" w:hAnsi="Noto Sans" w:cs="Noto Sans"/>
                <w:b/>
                <w:bCs/>
                <w:sz w:val="14"/>
                <w:szCs w:val="14"/>
                <w:lang w:eastAsia="es-MX"/>
              </w:rPr>
              <w:t xml:space="preserve">SERVICIO DE MANTENIMIENTO CORRECTIVO MAYOR A EQUIPO LAVADORA </w:t>
            </w:r>
            <w:r w:rsidRPr="00B9261C">
              <w:rPr>
                <w:rFonts w:ascii="Noto Sans" w:eastAsia="Times New Roman" w:hAnsi="Noto Sans" w:cs="Noto Sans"/>
                <w:sz w:val="14"/>
                <w:szCs w:val="14"/>
                <w:lang w:eastAsia="es-MX"/>
              </w:rPr>
              <w:t>MARCA MAYTAG MODELO MFS125PFVS CAPACIDAD DE 55 KILOS DE ROPA, CONSISTE EN SUSTITUCIÓN DE REFACCIONES QUE SE ENCUENTREN DAÑADAS, CONSUMIBLES, COMO SON~ TARJETA ELECTRÓNICA DE CICLOS DE LAVADO, TECLADO MEMBRANA, DESMONTAJE, REPARACIÓN Y CALIBRACIÓN DE TINA Y RECTIFICACIÓN DE FLECHA EN TORNO, KIT DE RETENES Y CELLOS MECÁNICOS CON BALEROS DE 12PULGADAS, CHAPA DE PUERTA PRINCIPAL, PUERTA COMPLETA DE CRISTAL TEMPLADO PARA ALTA TEMPERATURA, BISAGRAS DE ALTA RESISTENCIA EN ACERO INOXIDABLE, VÁLVULAS DE ENTRADA DE AGUA DE 1 PULGADA PARA AGUA FRÍA Y CALIENTE Y DE 1,2 Y 3 VÍAS CON BOBINA A 220 VOLST PARA PRODUCTO QUÍMICO, AMORTIGUADORES DE SUSPENSIÓN, AMORTIGUADOR TENSOR DE ALINEACIÓN, BANDAS DE MOTOR A TINA, MOTOR DE 10 HP, VARIADOR KEB F5 DE FRECUENCIA 7.5 KW, CONTACTOR DE 220 VOLTS, CAJA COMPLETA PARA PRODUCTO QUÍMICO DE ACERO INOXIDABLE CON 5 CONTENEDORES DE PLÁSTICO PARA PRODUCTO QUÍMICO, EMPAQUE DE PUERTA, VÁLVULAS DE DESAGÜE DE 3PULGADAS A 220 VOLTS, SENSOR DE TEMPERATURA DE AGUA, BOBINA DE PUERTA A 220 VOLTS, SENSOR DE LLENADO, CABLEADO Y RECTIFICACIÓN DE FALLAS, LIMPIEZA Y PINTADO DE BASE QUE SE REQUIERA, RECUPERACIÓN DE BRILLO EN EL ACERO INOXIDABLE, LIMPIEZA CON DIELÉCTRICO DEL TABLERO ELECTRICO, DESMONTAR MOTORES ELECTRICOS. BARNIZADO Y CAMBIO DE VALEROS, SOLDADURA SI SE REQUIERE.</w:t>
            </w:r>
          </w:p>
        </w:tc>
        <w:tc>
          <w:tcPr>
            <w:tcW w:w="477" w:type="pct"/>
            <w:tcBorders>
              <w:top w:val="nil"/>
              <w:left w:val="nil"/>
              <w:bottom w:val="nil"/>
              <w:right w:val="single" w:sz="4" w:space="0" w:color="auto"/>
            </w:tcBorders>
            <w:shd w:val="clear" w:color="auto" w:fill="auto"/>
            <w:noWrap/>
            <w:vAlign w:val="center"/>
            <w:hideMark/>
          </w:tcPr>
          <w:p w14:paraId="4150E743" w14:textId="77777777" w:rsidR="00B9261C" w:rsidRPr="00B9261C" w:rsidRDefault="00B9261C" w:rsidP="00B9261C">
            <w:pPr>
              <w:spacing w:after="0" w:line="240" w:lineRule="auto"/>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 </w:t>
            </w:r>
          </w:p>
        </w:tc>
        <w:tc>
          <w:tcPr>
            <w:tcW w:w="543" w:type="pct"/>
            <w:tcBorders>
              <w:top w:val="nil"/>
              <w:left w:val="nil"/>
              <w:bottom w:val="nil"/>
              <w:right w:val="single" w:sz="4" w:space="0" w:color="auto"/>
            </w:tcBorders>
            <w:shd w:val="clear" w:color="auto" w:fill="auto"/>
            <w:noWrap/>
            <w:vAlign w:val="center"/>
            <w:hideMark/>
          </w:tcPr>
          <w:p w14:paraId="57C4C13E"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 </w:t>
            </w:r>
          </w:p>
        </w:tc>
      </w:tr>
      <w:tr w:rsidR="00B9261C" w:rsidRPr="00B9261C" w14:paraId="151EE9F6" w14:textId="77777777" w:rsidTr="00B9261C">
        <w:trPr>
          <w:trHeight w:val="20"/>
          <w:jc w:val="center"/>
        </w:trPr>
        <w:tc>
          <w:tcPr>
            <w:tcW w:w="362" w:type="pct"/>
            <w:tcBorders>
              <w:top w:val="nil"/>
              <w:left w:val="single" w:sz="4" w:space="0" w:color="auto"/>
              <w:bottom w:val="nil"/>
              <w:right w:val="single" w:sz="4" w:space="0" w:color="auto"/>
            </w:tcBorders>
            <w:shd w:val="clear" w:color="auto" w:fill="auto"/>
            <w:noWrap/>
            <w:vAlign w:val="center"/>
            <w:hideMark/>
          </w:tcPr>
          <w:p w14:paraId="66793E53"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 </w:t>
            </w:r>
          </w:p>
        </w:tc>
        <w:tc>
          <w:tcPr>
            <w:tcW w:w="276" w:type="pct"/>
            <w:tcBorders>
              <w:top w:val="nil"/>
              <w:left w:val="nil"/>
              <w:bottom w:val="nil"/>
              <w:right w:val="single" w:sz="4" w:space="0" w:color="auto"/>
            </w:tcBorders>
            <w:shd w:val="clear" w:color="auto" w:fill="auto"/>
            <w:vAlign w:val="center"/>
            <w:hideMark/>
          </w:tcPr>
          <w:p w14:paraId="5458F1C8" w14:textId="77777777" w:rsidR="00B9261C" w:rsidRPr="00B9261C" w:rsidRDefault="00B9261C" w:rsidP="00B9261C">
            <w:pPr>
              <w:spacing w:after="0" w:line="240" w:lineRule="auto"/>
              <w:jc w:val="center"/>
              <w:rPr>
                <w:rFonts w:ascii="Noto Sans" w:eastAsia="Times New Roman" w:hAnsi="Noto Sans" w:cs="Noto Sans"/>
                <w:b/>
                <w:bCs/>
                <w:sz w:val="14"/>
                <w:szCs w:val="14"/>
                <w:lang w:eastAsia="es-MX"/>
              </w:rPr>
            </w:pPr>
            <w:r w:rsidRPr="00B9261C">
              <w:rPr>
                <w:rFonts w:ascii="Noto Sans" w:eastAsia="Times New Roman" w:hAnsi="Noto Sans" w:cs="Noto Sans"/>
                <w:b/>
                <w:bCs/>
                <w:sz w:val="14"/>
                <w:szCs w:val="14"/>
                <w:lang w:eastAsia="es-MX"/>
              </w:rPr>
              <w:t> </w:t>
            </w:r>
          </w:p>
        </w:tc>
        <w:tc>
          <w:tcPr>
            <w:tcW w:w="364" w:type="pct"/>
            <w:tcBorders>
              <w:top w:val="nil"/>
              <w:left w:val="nil"/>
              <w:bottom w:val="nil"/>
              <w:right w:val="single" w:sz="4" w:space="0" w:color="auto"/>
            </w:tcBorders>
            <w:shd w:val="clear" w:color="auto" w:fill="auto"/>
            <w:noWrap/>
            <w:vAlign w:val="center"/>
            <w:hideMark/>
          </w:tcPr>
          <w:p w14:paraId="73407A9E"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 </w:t>
            </w:r>
          </w:p>
        </w:tc>
        <w:tc>
          <w:tcPr>
            <w:tcW w:w="2978" w:type="pct"/>
            <w:tcBorders>
              <w:top w:val="nil"/>
              <w:left w:val="nil"/>
              <w:bottom w:val="nil"/>
              <w:right w:val="single" w:sz="4" w:space="0" w:color="auto"/>
            </w:tcBorders>
            <w:shd w:val="clear" w:color="auto" w:fill="auto"/>
            <w:hideMark/>
          </w:tcPr>
          <w:p w14:paraId="0BACEDFF" w14:textId="77777777" w:rsidR="00B9261C" w:rsidRPr="00B9261C" w:rsidRDefault="00B9261C" w:rsidP="00B9261C">
            <w:pPr>
              <w:spacing w:after="0" w:line="240" w:lineRule="auto"/>
              <w:jc w:val="both"/>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ARRANQUE PRUEBA Y CAPACITACIÓN DE PERSONAL USUARIO Y DE MANTENIMIENTO, LIMPIEZA GENERAL, REVISION GENERAL A TODO EL SISTEMA ELECTRICO, ELECTRONICO, HIDRAULICO, MECANICA QUE COMPONE EL EQUIPO, AJUSTE, CALIBRACION, PROGRAMACIÓN, LUBRICACIÓN, LECTURA DE PARAMETROS, SUSTITUCION Y TENSIÓN DE BANDAS, PINTURA GENERAL CON APLICACION DE PRIMARIO Y ESMALTE AUTOMOTIVO LAS PARTES QUE LLEVA, RECUPERACION DE BRILLO EN EL ACERO INOXIDABLE, SUSTITUCION DE CABLEADO ELECTRICO DE FUERZA Y CONTROL, LIMPIEZA GENERAL INTERNA Y EXTERNA DE TODAS LAS PARTES QUE COMPONEN EL EQUIPO, LIMPIEZA CON DIELECTRICO DEL TABLERO ELECTRICO, DESMONTAR MOTORES ELECTRICOS BARNIZADO Y CAMBIO DE BALEROS, RECTIFICACION DE PARTES DESGASTADAS; PRUEBAS DE BALANCEO DE CANASTILLAS, RECTIFICACION EN TORNO DE FLECHA SI SE REQUIERE, SOLDADURA SI SE REQUIERE, ARRANQUE, PRUEBA Y CAPACITACIÓN AL PERSONAL QUE SE INDIQUE. INCLUYEN TODOS SUS COMPONENTES Y ACCESORIOS. INCLUYE ASISTENCIA TECNICA CORRECTIVA DURANTE TODO EL PERIODO DE CONTRATACION, MANO DE OBRA ESPECIALIZADA, VIATICOS, CARGO DIRECTO POR EL COSTO DE LOS MATERIALES Y MANO DE OBRA QUE INTERVENGAN, FLETE A OBRA, ACARREO HASTA EL LUGAR DE SU UTILIZACION, FIJACION, CONEXIÓN MECANICA Y ELECTRICA, PRUEBAS, PUESTA EN OPERACION DEJANDO EL EQUIPO EN</w:t>
            </w:r>
          </w:p>
        </w:tc>
        <w:tc>
          <w:tcPr>
            <w:tcW w:w="477" w:type="pct"/>
            <w:tcBorders>
              <w:top w:val="nil"/>
              <w:left w:val="nil"/>
              <w:bottom w:val="nil"/>
              <w:right w:val="single" w:sz="4" w:space="0" w:color="auto"/>
            </w:tcBorders>
            <w:shd w:val="clear" w:color="auto" w:fill="auto"/>
            <w:noWrap/>
            <w:vAlign w:val="center"/>
            <w:hideMark/>
          </w:tcPr>
          <w:p w14:paraId="04330703" w14:textId="77777777" w:rsidR="00B9261C" w:rsidRPr="00B9261C" w:rsidRDefault="00B9261C" w:rsidP="00B9261C">
            <w:pPr>
              <w:spacing w:after="0" w:line="240" w:lineRule="auto"/>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 </w:t>
            </w:r>
          </w:p>
        </w:tc>
        <w:tc>
          <w:tcPr>
            <w:tcW w:w="543" w:type="pct"/>
            <w:tcBorders>
              <w:top w:val="nil"/>
              <w:left w:val="nil"/>
              <w:bottom w:val="nil"/>
              <w:right w:val="single" w:sz="4" w:space="0" w:color="auto"/>
            </w:tcBorders>
            <w:shd w:val="clear" w:color="auto" w:fill="auto"/>
            <w:noWrap/>
            <w:vAlign w:val="center"/>
            <w:hideMark/>
          </w:tcPr>
          <w:p w14:paraId="34A0BA7C"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 </w:t>
            </w:r>
          </w:p>
        </w:tc>
      </w:tr>
      <w:tr w:rsidR="00B9261C" w:rsidRPr="00B9261C" w14:paraId="3A849A8F" w14:textId="77777777" w:rsidTr="00B9261C">
        <w:trPr>
          <w:trHeight w:val="20"/>
          <w:jc w:val="center"/>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5E023DB5"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 </w:t>
            </w:r>
          </w:p>
        </w:tc>
        <w:tc>
          <w:tcPr>
            <w:tcW w:w="276" w:type="pct"/>
            <w:tcBorders>
              <w:top w:val="nil"/>
              <w:left w:val="nil"/>
              <w:bottom w:val="single" w:sz="4" w:space="0" w:color="auto"/>
              <w:right w:val="single" w:sz="4" w:space="0" w:color="auto"/>
            </w:tcBorders>
            <w:shd w:val="clear" w:color="auto" w:fill="auto"/>
            <w:vAlign w:val="center"/>
            <w:hideMark/>
          </w:tcPr>
          <w:p w14:paraId="17064390" w14:textId="77777777" w:rsidR="00B9261C" w:rsidRPr="00B9261C" w:rsidRDefault="00B9261C" w:rsidP="00B9261C">
            <w:pPr>
              <w:spacing w:after="0" w:line="240" w:lineRule="auto"/>
              <w:jc w:val="center"/>
              <w:rPr>
                <w:rFonts w:ascii="Noto Sans" w:eastAsia="Times New Roman" w:hAnsi="Noto Sans" w:cs="Noto Sans"/>
                <w:b/>
                <w:bCs/>
                <w:sz w:val="14"/>
                <w:szCs w:val="14"/>
                <w:lang w:eastAsia="es-MX"/>
              </w:rPr>
            </w:pPr>
            <w:r w:rsidRPr="00B9261C">
              <w:rPr>
                <w:rFonts w:ascii="Noto Sans" w:eastAsia="Times New Roman" w:hAnsi="Noto Sans" w:cs="Noto Sans"/>
                <w:b/>
                <w:bCs/>
                <w:sz w:val="14"/>
                <w:szCs w:val="14"/>
                <w:lang w:eastAsia="es-MX"/>
              </w:rPr>
              <w:t> </w:t>
            </w:r>
          </w:p>
        </w:tc>
        <w:tc>
          <w:tcPr>
            <w:tcW w:w="364" w:type="pct"/>
            <w:tcBorders>
              <w:top w:val="nil"/>
              <w:left w:val="nil"/>
              <w:bottom w:val="single" w:sz="4" w:space="0" w:color="auto"/>
              <w:right w:val="single" w:sz="4" w:space="0" w:color="auto"/>
            </w:tcBorders>
            <w:shd w:val="clear" w:color="auto" w:fill="auto"/>
            <w:noWrap/>
            <w:vAlign w:val="center"/>
            <w:hideMark/>
          </w:tcPr>
          <w:p w14:paraId="665AB9FC"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 </w:t>
            </w:r>
          </w:p>
        </w:tc>
        <w:tc>
          <w:tcPr>
            <w:tcW w:w="2978" w:type="pct"/>
            <w:tcBorders>
              <w:top w:val="nil"/>
              <w:left w:val="nil"/>
              <w:bottom w:val="single" w:sz="4" w:space="0" w:color="auto"/>
              <w:right w:val="single" w:sz="4" w:space="0" w:color="auto"/>
            </w:tcBorders>
            <w:shd w:val="clear" w:color="auto" w:fill="auto"/>
            <w:hideMark/>
          </w:tcPr>
          <w:p w14:paraId="419DEE1C" w14:textId="77777777" w:rsidR="00B9261C" w:rsidRPr="00B9261C" w:rsidRDefault="00B9261C" w:rsidP="00B9261C">
            <w:pPr>
              <w:spacing w:after="0" w:line="240" w:lineRule="auto"/>
              <w:jc w:val="both"/>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OPTIMAS CONDICIONES DE OPERACION, LIMPIEZA Y RETIRO DE SOBRANTES FUERA DE OBRA. INCLUYE TODAS LAS ADECUACIONES DE LA INSTALACION ELECTRICA PARA LA ALIMENTANCION DEL EQUIPO DE ACUERDO A SUS CARACTERISTICAS ELECTRICAS DESDE EL TABLERO ALIMENTADOR AL EQUIPO. EN RELACION A LAS DIMENSIONES DEL EQUIPO SE DEBERAN DE CONSIDERAR TRABAJOS DE OBRA CIVIL CONSISTENTES EN DEMOLICION Y ADECUACION DE LA BASE EXISTENTE PARA EL EQUIPO DE ACUERDO A SUS DIMENSIONES Y DIVERSOS ACCESORIOS PARA EL ANCLAJE Y LA FIJACION CORRECTA. INCLUYE: LIMPIEZA DE VALVULAS DE DESCARGA DE AGUA, DE TARJETAS ELECTRONICAS, LIMPIEZA Y RETIRO DE RESIDUOS EN VALVULAS DE ALIMENTACION DE AGUA ASI COMO UNA ESTRICTA VERIFICACION DE LOS SENSORES ELECTRONICOS, MOTORES, COMPONENTES MECANICOS,</w:t>
            </w:r>
            <w:r w:rsidRPr="00B9261C">
              <w:rPr>
                <w:rFonts w:ascii="Noto Sans" w:eastAsia="Times New Roman" w:hAnsi="Noto Sans" w:cs="Noto Sans"/>
                <w:sz w:val="14"/>
                <w:szCs w:val="14"/>
                <w:lang w:eastAsia="es-MX"/>
              </w:rPr>
              <w:br/>
              <w:t>ELECTRICOS. REVISION ADECUADA CON ENGRASADO DE COMPONENTES QUE LO REQUIERAN LIMPIEZA EXTERIOR E INTERIOR DEL EQUIPO. EN CASO DE QUE EL EQUIPO NO PUEDA REPARSE, SE DEBERA SUMINISTRAR UN EQUIPO NUEVO CON LAS MISMAS O MEJORES CARACTERISTICAS QUE EL EQUIPO EXISTENTE.</w:t>
            </w:r>
          </w:p>
        </w:tc>
        <w:tc>
          <w:tcPr>
            <w:tcW w:w="477" w:type="pct"/>
            <w:tcBorders>
              <w:top w:val="nil"/>
              <w:left w:val="nil"/>
              <w:bottom w:val="single" w:sz="4" w:space="0" w:color="auto"/>
              <w:right w:val="single" w:sz="4" w:space="0" w:color="auto"/>
            </w:tcBorders>
            <w:shd w:val="clear" w:color="auto" w:fill="auto"/>
            <w:noWrap/>
            <w:vAlign w:val="center"/>
            <w:hideMark/>
          </w:tcPr>
          <w:p w14:paraId="62C481C9" w14:textId="77777777" w:rsidR="00B9261C" w:rsidRPr="00B9261C" w:rsidRDefault="00B9261C" w:rsidP="00B9261C">
            <w:pPr>
              <w:spacing w:after="0" w:line="240" w:lineRule="auto"/>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 </w:t>
            </w:r>
          </w:p>
        </w:tc>
        <w:tc>
          <w:tcPr>
            <w:tcW w:w="543" w:type="pct"/>
            <w:tcBorders>
              <w:top w:val="nil"/>
              <w:left w:val="nil"/>
              <w:bottom w:val="single" w:sz="4" w:space="0" w:color="auto"/>
              <w:right w:val="single" w:sz="4" w:space="0" w:color="auto"/>
            </w:tcBorders>
            <w:shd w:val="clear" w:color="auto" w:fill="auto"/>
            <w:noWrap/>
            <w:vAlign w:val="center"/>
            <w:hideMark/>
          </w:tcPr>
          <w:p w14:paraId="27B3DF27"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 </w:t>
            </w:r>
          </w:p>
        </w:tc>
      </w:tr>
      <w:tr w:rsidR="00B9261C" w:rsidRPr="00B9261C" w14:paraId="6D141295" w14:textId="77777777" w:rsidTr="00B9261C">
        <w:trPr>
          <w:trHeight w:val="20"/>
          <w:jc w:val="center"/>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0C2A2D0E"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lastRenderedPageBreak/>
              <w:t>1</w:t>
            </w:r>
          </w:p>
        </w:tc>
        <w:tc>
          <w:tcPr>
            <w:tcW w:w="276" w:type="pct"/>
            <w:tcBorders>
              <w:top w:val="nil"/>
              <w:left w:val="nil"/>
              <w:bottom w:val="single" w:sz="4" w:space="0" w:color="auto"/>
              <w:right w:val="single" w:sz="4" w:space="0" w:color="auto"/>
            </w:tcBorders>
            <w:shd w:val="clear" w:color="auto" w:fill="auto"/>
            <w:vAlign w:val="center"/>
            <w:hideMark/>
          </w:tcPr>
          <w:p w14:paraId="490F220A"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ML06-005-005</w:t>
            </w:r>
          </w:p>
        </w:tc>
        <w:tc>
          <w:tcPr>
            <w:tcW w:w="364" w:type="pct"/>
            <w:tcBorders>
              <w:top w:val="nil"/>
              <w:left w:val="nil"/>
              <w:bottom w:val="single" w:sz="4" w:space="0" w:color="auto"/>
              <w:right w:val="single" w:sz="4" w:space="0" w:color="auto"/>
            </w:tcBorders>
            <w:shd w:val="clear" w:color="auto" w:fill="auto"/>
            <w:noWrap/>
            <w:vAlign w:val="center"/>
            <w:hideMark/>
          </w:tcPr>
          <w:p w14:paraId="6499BD10"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35700001</w:t>
            </w:r>
          </w:p>
        </w:tc>
        <w:tc>
          <w:tcPr>
            <w:tcW w:w="2978" w:type="pct"/>
            <w:tcBorders>
              <w:top w:val="nil"/>
              <w:left w:val="nil"/>
              <w:bottom w:val="single" w:sz="4" w:space="0" w:color="auto"/>
              <w:right w:val="single" w:sz="4" w:space="0" w:color="auto"/>
            </w:tcBorders>
            <w:shd w:val="clear" w:color="auto" w:fill="auto"/>
            <w:hideMark/>
          </w:tcPr>
          <w:p w14:paraId="78F6EA12" w14:textId="77777777" w:rsidR="00B9261C" w:rsidRPr="00B9261C" w:rsidRDefault="00B9261C" w:rsidP="00B9261C">
            <w:pPr>
              <w:spacing w:after="0" w:line="240" w:lineRule="auto"/>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H.R  HUAJUAPAN DE LEON, OAX, LAVADORAS DE 55 KG. MARCA MAYTAG,  MODELO:  MFS125PFVS CON NUMEROS DE SERIES 18000063RC. (UN EQUIPO CON UN SERVICIO A REALIZARSE EN JULIO DE 2025)</w:t>
            </w:r>
          </w:p>
        </w:tc>
        <w:tc>
          <w:tcPr>
            <w:tcW w:w="477" w:type="pct"/>
            <w:tcBorders>
              <w:top w:val="nil"/>
              <w:left w:val="nil"/>
              <w:bottom w:val="single" w:sz="4" w:space="0" w:color="auto"/>
              <w:right w:val="single" w:sz="4" w:space="0" w:color="auto"/>
            </w:tcBorders>
            <w:shd w:val="clear" w:color="auto" w:fill="auto"/>
            <w:noWrap/>
            <w:vAlign w:val="center"/>
            <w:hideMark/>
          </w:tcPr>
          <w:p w14:paraId="337EBDE2"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SERV</w:t>
            </w:r>
          </w:p>
        </w:tc>
        <w:tc>
          <w:tcPr>
            <w:tcW w:w="543" w:type="pct"/>
            <w:tcBorders>
              <w:top w:val="nil"/>
              <w:left w:val="nil"/>
              <w:bottom w:val="single" w:sz="4" w:space="0" w:color="auto"/>
              <w:right w:val="single" w:sz="4" w:space="0" w:color="auto"/>
            </w:tcBorders>
            <w:shd w:val="clear" w:color="auto" w:fill="auto"/>
            <w:noWrap/>
            <w:vAlign w:val="center"/>
            <w:hideMark/>
          </w:tcPr>
          <w:p w14:paraId="20475EFF"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1</w:t>
            </w:r>
          </w:p>
        </w:tc>
      </w:tr>
      <w:tr w:rsidR="00B9261C" w:rsidRPr="00B9261C" w14:paraId="267A0028" w14:textId="77777777" w:rsidTr="00B9261C">
        <w:trPr>
          <w:trHeight w:val="20"/>
          <w:jc w:val="center"/>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619D5F1"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1</w:t>
            </w:r>
          </w:p>
        </w:tc>
        <w:tc>
          <w:tcPr>
            <w:tcW w:w="276" w:type="pct"/>
            <w:tcBorders>
              <w:top w:val="nil"/>
              <w:left w:val="nil"/>
              <w:bottom w:val="single" w:sz="4" w:space="0" w:color="auto"/>
              <w:right w:val="single" w:sz="4" w:space="0" w:color="auto"/>
            </w:tcBorders>
            <w:shd w:val="clear" w:color="auto" w:fill="auto"/>
            <w:vAlign w:val="center"/>
            <w:hideMark/>
          </w:tcPr>
          <w:p w14:paraId="1831431D"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ML06-005-010</w:t>
            </w:r>
          </w:p>
        </w:tc>
        <w:tc>
          <w:tcPr>
            <w:tcW w:w="364" w:type="pct"/>
            <w:tcBorders>
              <w:top w:val="nil"/>
              <w:left w:val="nil"/>
              <w:bottom w:val="single" w:sz="4" w:space="0" w:color="auto"/>
              <w:right w:val="single" w:sz="4" w:space="0" w:color="auto"/>
            </w:tcBorders>
            <w:shd w:val="clear" w:color="auto" w:fill="auto"/>
            <w:noWrap/>
            <w:vAlign w:val="center"/>
            <w:hideMark/>
          </w:tcPr>
          <w:p w14:paraId="34E86ABB"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35700001</w:t>
            </w:r>
          </w:p>
        </w:tc>
        <w:tc>
          <w:tcPr>
            <w:tcW w:w="2978" w:type="pct"/>
            <w:tcBorders>
              <w:top w:val="nil"/>
              <w:left w:val="nil"/>
              <w:bottom w:val="single" w:sz="4" w:space="0" w:color="auto"/>
              <w:right w:val="single" w:sz="4" w:space="0" w:color="auto"/>
            </w:tcBorders>
            <w:shd w:val="clear" w:color="auto" w:fill="auto"/>
            <w:vAlign w:val="center"/>
            <w:hideMark/>
          </w:tcPr>
          <w:p w14:paraId="53534E71" w14:textId="77777777" w:rsidR="00B9261C" w:rsidRPr="00B9261C" w:rsidRDefault="00B9261C" w:rsidP="00B9261C">
            <w:pPr>
              <w:spacing w:after="0" w:line="240" w:lineRule="auto"/>
              <w:jc w:val="both"/>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H.R. SANTIAGO JAMILTEPEC,OAX. LAVADORA MARCA: LORSA MODELO: UW50P2AU10008 CON NUM DE SERIE: 1195071500  CON CAPACIDAD DE 25 KGS. (UN EQUIPO CON UN SERVICIO A REALIZARSE EN JULIO DE 2025)</w:t>
            </w:r>
          </w:p>
        </w:tc>
        <w:tc>
          <w:tcPr>
            <w:tcW w:w="477" w:type="pct"/>
            <w:tcBorders>
              <w:top w:val="nil"/>
              <w:left w:val="nil"/>
              <w:bottom w:val="single" w:sz="4" w:space="0" w:color="auto"/>
              <w:right w:val="single" w:sz="4" w:space="0" w:color="auto"/>
            </w:tcBorders>
            <w:shd w:val="clear" w:color="auto" w:fill="auto"/>
            <w:noWrap/>
            <w:vAlign w:val="center"/>
            <w:hideMark/>
          </w:tcPr>
          <w:p w14:paraId="3DF51BF8"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SERV</w:t>
            </w:r>
          </w:p>
        </w:tc>
        <w:tc>
          <w:tcPr>
            <w:tcW w:w="543" w:type="pct"/>
            <w:tcBorders>
              <w:top w:val="nil"/>
              <w:left w:val="nil"/>
              <w:bottom w:val="single" w:sz="4" w:space="0" w:color="auto"/>
              <w:right w:val="single" w:sz="4" w:space="0" w:color="auto"/>
            </w:tcBorders>
            <w:shd w:val="clear" w:color="auto" w:fill="auto"/>
            <w:noWrap/>
            <w:vAlign w:val="center"/>
            <w:hideMark/>
          </w:tcPr>
          <w:p w14:paraId="7F3EC78A"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1</w:t>
            </w:r>
          </w:p>
        </w:tc>
      </w:tr>
      <w:tr w:rsidR="00B9261C" w:rsidRPr="00B9261C" w14:paraId="11FAD6F0" w14:textId="77777777" w:rsidTr="00B9261C">
        <w:trPr>
          <w:trHeight w:val="20"/>
          <w:jc w:val="center"/>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164BE4C"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1</w:t>
            </w:r>
          </w:p>
        </w:tc>
        <w:tc>
          <w:tcPr>
            <w:tcW w:w="276" w:type="pct"/>
            <w:tcBorders>
              <w:top w:val="nil"/>
              <w:left w:val="nil"/>
              <w:bottom w:val="single" w:sz="4" w:space="0" w:color="auto"/>
              <w:right w:val="single" w:sz="4" w:space="0" w:color="auto"/>
            </w:tcBorders>
            <w:shd w:val="clear" w:color="auto" w:fill="auto"/>
            <w:vAlign w:val="center"/>
            <w:hideMark/>
          </w:tcPr>
          <w:p w14:paraId="00E53331"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ML06-005-015</w:t>
            </w:r>
          </w:p>
        </w:tc>
        <w:tc>
          <w:tcPr>
            <w:tcW w:w="364" w:type="pct"/>
            <w:tcBorders>
              <w:top w:val="nil"/>
              <w:left w:val="nil"/>
              <w:bottom w:val="single" w:sz="4" w:space="0" w:color="auto"/>
              <w:right w:val="single" w:sz="4" w:space="0" w:color="auto"/>
            </w:tcBorders>
            <w:shd w:val="clear" w:color="auto" w:fill="auto"/>
            <w:noWrap/>
            <w:vAlign w:val="center"/>
            <w:hideMark/>
          </w:tcPr>
          <w:p w14:paraId="73E9A083"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35700001</w:t>
            </w:r>
          </w:p>
        </w:tc>
        <w:tc>
          <w:tcPr>
            <w:tcW w:w="2978" w:type="pct"/>
            <w:tcBorders>
              <w:top w:val="nil"/>
              <w:left w:val="nil"/>
              <w:bottom w:val="single" w:sz="4" w:space="0" w:color="auto"/>
              <w:right w:val="single" w:sz="4" w:space="0" w:color="auto"/>
            </w:tcBorders>
            <w:shd w:val="clear" w:color="auto" w:fill="auto"/>
            <w:vAlign w:val="center"/>
            <w:hideMark/>
          </w:tcPr>
          <w:p w14:paraId="64BFA6E4" w14:textId="77777777" w:rsidR="00B9261C" w:rsidRPr="00B9261C" w:rsidRDefault="00B9261C" w:rsidP="00B9261C">
            <w:pPr>
              <w:spacing w:after="0" w:line="240" w:lineRule="auto"/>
              <w:jc w:val="both"/>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H.R. TLACOLULA DE MATAMOROS, OAX.  LAVADORA  EXTRACTORA DE  50 KGS MARCA MAYTAG MODELO MFS125PFVS. (UN EQUIPO CON UN SERVICIO A REALIZARSE EN JULIO DE 2025)</w:t>
            </w:r>
          </w:p>
        </w:tc>
        <w:tc>
          <w:tcPr>
            <w:tcW w:w="477" w:type="pct"/>
            <w:tcBorders>
              <w:top w:val="nil"/>
              <w:left w:val="nil"/>
              <w:bottom w:val="single" w:sz="4" w:space="0" w:color="auto"/>
              <w:right w:val="single" w:sz="4" w:space="0" w:color="auto"/>
            </w:tcBorders>
            <w:shd w:val="clear" w:color="auto" w:fill="auto"/>
            <w:noWrap/>
            <w:vAlign w:val="center"/>
            <w:hideMark/>
          </w:tcPr>
          <w:p w14:paraId="27727463"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SERV</w:t>
            </w:r>
          </w:p>
        </w:tc>
        <w:tc>
          <w:tcPr>
            <w:tcW w:w="543" w:type="pct"/>
            <w:tcBorders>
              <w:top w:val="nil"/>
              <w:left w:val="nil"/>
              <w:bottom w:val="single" w:sz="4" w:space="0" w:color="auto"/>
              <w:right w:val="single" w:sz="4" w:space="0" w:color="auto"/>
            </w:tcBorders>
            <w:shd w:val="clear" w:color="auto" w:fill="auto"/>
            <w:noWrap/>
            <w:vAlign w:val="center"/>
            <w:hideMark/>
          </w:tcPr>
          <w:p w14:paraId="6CE7C198"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1</w:t>
            </w:r>
          </w:p>
        </w:tc>
      </w:tr>
      <w:tr w:rsidR="00B9261C" w:rsidRPr="00B9261C" w14:paraId="76144821" w14:textId="77777777" w:rsidTr="00B9261C">
        <w:trPr>
          <w:trHeight w:val="20"/>
          <w:jc w:val="center"/>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5F146C42"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1</w:t>
            </w:r>
          </w:p>
        </w:tc>
        <w:tc>
          <w:tcPr>
            <w:tcW w:w="276" w:type="pct"/>
            <w:tcBorders>
              <w:top w:val="nil"/>
              <w:left w:val="nil"/>
              <w:bottom w:val="single" w:sz="4" w:space="0" w:color="auto"/>
              <w:right w:val="single" w:sz="4" w:space="0" w:color="auto"/>
            </w:tcBorders>
            <w:shd w:val="clear" w:color="auto" w:fill="auto"/>
            <w:vAlign w:val="center"/>
            <w:hideMark/>
          </w:tcPr>
          <w:p w14:paraId="2D8A0D39"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ML06-005-020</w:t>
            </w:r>
          </w:p>
        </w:tc>
        <w:tc>
          <w:tcPr>
            <w:tcW w:w="364" w:type="pct"/>
            <w:tcBorders>
              <w:top w:val="nil"/>
              <w:left w:val="nil"/>
              <w:bottom w:val="single" w:sz="4" w:space="0" w:color="auto"/>
              <w:right w:val="single" w:sz="4" w:space="0" w:color="auto"/>
            </w:tcBorders>
            <w:shd w:val="clear" w:color="auto" w:fill="auto"/>
            <w:noWrap/>
            <w:vAlign w:val="center"/>
            <w:hideMark/>
          </w:tcPr>
          <w:p w14:paraId="242A171B"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35700001</w:t>
            </w:r>
          </w:p>
        </w:tc>
        <w:tc>
          <w:tcPr>
            <w:tcW w:w="2978" w:type="pct"/>
            <w:tcBorders>
              <w:top w:val="nil"/>
              <w:left w:val="nil"/>
              <w:bottom w:val="single" w:sz="4" w:space="0" w:color="auto"/>
              <w:right w:val="single" w:sz="4" w:space="0" w:color="auto"/>
            </w:tcBorders>
            <w:shd w:val="clear" w:color="auto" w:fill="auto"/>
            <w:hideMark/>
          </w:tcPr>
          <w:p w14:paraId="7DC520A6" w14:textId="77777777" w:rsidR="00B9261C" w:rsidRPr="00B9261C" w:rsidRDefault="00B9261C" w:rsidP="00B9261C">
            <w:pPr>
              <w:spacing w:after="0" w:line="240" w:lineRule="auto"/>
              <w:jc w:val="both"/>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H.R. MIAHUATLAN DE PORFIRIO DIAZ,OAX. LAVADORA MARCA MAYTAG MODELO MFS125PFVS CON NUM DE SERIE: 18000079RC CON CAPACIDAD DE 55 KGS. (UN EQUIPO CON UN SERVICIO A REALIZARSE EN JULIO DE 2025).</w:t>
            </w:r>
          </w:p>
        </w:tc>
        <w:tc>
          <w:tcPr>
            <w:tcW w:w="477" w:type="pct"/>
            <w:tcBorders>
              <w:top w:val="nil"/>
              <w:left w:val="nil"/>
              <w:bottom w:val="single" w:sz="4" w:space="0" w:color="auto"/>
              <w:right w:val="single" w:sz="4" w:space="0" w:color="auto"/>
            </w:tcBorders>
            <w:shd w:val="clear" w:color="auto" w:fill="auto"/>
            <w:noWrap/>
            <w:vAlign w:val="center"/>
            <w:hideMark/>
          </w:tcPr>
          <w:p w14:paraId="0E828934"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SERV</w:t>
            </w:r>
          </w:p>
        </w:tc>
        <w:tc>
          <w:tcPr>
            <w:tcW w:w="543" w:type="pct"/>
            <w:tcBorders>
              <w:top w:val="nil"/>
              <w:left w:val="nil"/>
              <w:bottom w:val="single" w:sz="4" w:space="0" w:color="auto"/>
              <w:right w:val="single" w:sz="4" w:space="0" w:color="auto"/>
            </w:tcBorders>
            <w:shd w:val="clear" w:color="auto" w:fill="auto"/>
            <w:noWrap/>
            <w:vAlign w:val="center"/>
            <w:hideMark/>
          </w:tcPr>
          <w:p w14:paraId="40D63DF9"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1</w:t>
            </w:r>
          </w:p>
        </w:tc>
      </w:tr>
      <w:tr w:rsidR="00B9261C" w:rsidRPr="00B9261C" w14:paraId="23ACB299" w14:textId="77777777" w:rsidTr="00B9261C">
        <w:trPr>
          <w:trHeight w:val="20"/>
          <w:jc w:val="center"/>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03200F8E"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1</w:t>
            </w:r>
          </w:p>
        </w:tc>
        <w:tc>
          <w:tcPr>
            <w:tcW w:w="276" w:type="pct"/>
            <w:tcBorders>
              <w:top w:val="nil"/>
              <w:left w:val="nil"/>
              <w:bottom w:val="single" w:sz="4" w:space="0" w:color="auto"/>
              <w:right w:val="single" w:sz="4" w:space="0" w:color="auto"/>
            </w:tcBorders>
            <w:shd w:val="clear" w:color="auto" w:fill="auto"/>
            <w:vAlign w:val="center"/>
            <w:hideMark/>
          </w:tcPr>
          <w:p w14:paraId="00016DEB"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ML06-005-025</w:t>
            </w:r>
          </w:p>
        </w:tc>
        <w:tc>
          <w:tcPr>
            <w:tcW w:w="364" w:type="pct"/>
            <w:tcBorders>
              <w:top w:val="nil"/>
              <w:left w:val="nil"/>
              <w:bottom w:val="single" w:sz="4" w:space="0" w:color="auto"/>
              <w:right w:val="single" w:sz="4" w:space="0" w:color="auto"/>
            </w:tcBorders>
            <w:shd w:val="clear" w:color="auto" w:fill="auto"/>
            <w:noWrap/>
            <w:vAlign w:val="center"/>
            <w:hideMark/>
          </w:tcPr>
          <w:p w14:paraId="51E26DBF"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35700001</w:t>
            </w:r>
          </w:p>
        </w:tc>
        <w:tc>
          <w:tcPr>
            <w:tcW w:w="2978" w:type="pct"/>
            <w:tcBorders>
              <w:top w:val="nil"/>
              <w:left w:val="nil"/>
              <w:bottom w:val="single" w:sz="4" w:space="0" w:color="auto"/>
              <w:right w:val="single" w:sz="4" w:space="0" w:color="auto"/>
            </w:tcBorders>
            <w:shd w:val="clear" w:color="auto" w:fill="auto"/>
            <w:vAlign w:val="center"/>
            <w:hideMark/>
          </w:tcPr>
          <w:p w14:paraId="76990AA6" w14:textId="77777777" w:rsidR="00B9261C" w:rsidRPr="00B9261C" w:rsidRDefault="00B9261C" w:rsidP="00B9261C">
            <w:pPr>
              <w:spacing w:after="0" w:line="240" w:lineRule="auto"/>
              <w:jc w:val="both"/>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 xml:space="preserve">H.R. MATIAS ROMERO, OAX. LAVADORA MARCA MAYTAG MODELO MFS125PFVS CON NUM DE SERIE: 180000882RE  CON CAPACIDAD DE 55 KGS, (UN EQUIPO CON UN SERVICIO A REALIZARSE EN JULIO DE 2025).                                                                                                       </w:t>
            </w:r>
          </w:p>
        </w:tc>
        <w:tc>
          <w:tcPr>
            <w:tcW w:w="477" w:type="pct"/>
            <w:tcBorders>
              <w:top w:val="nil"/>
              <w:left w:val="nil"/>
              <w:bottom w:val="single" w:sz="4" w:space="0" w:color="auto"/>
              <w:right w:val="single" w:sz="4" w:space="0" w:color="auto"/>
            </w:tcBorders>
            <w:shd w:val="clear" w:color="auto" w:fill="auto"/>
            <w:noWrap/>
            <w:vAlign w:val="center"/>
            <w:hideMark/>
          </w:tcPr>
          <w:p w14:paraId="683A82A8"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SERV</w:t>
            </w:r>
          </w:p>
        </w:tc>
        <w:tc>
          <w:tcPr>
            <w:tcW w:w="543" w:type="pct"/>
            <w:tcBorders>
              <w:top w:val="nil"/>
              <w:left w:val="nil"/>
              <w:bottom w:val="single" w:sz="4" w:space="0" w:color="auto"/>
              <w:right w:val="single" w:sz="4" w:space="0" w:color="auto"/>
            </w:tcBorders>
            <w:shd w:val="clear" w:color="auto" w:fill="auto"/>
            <w:noWrap/>
            <w:vAlign w:val="center"/>
            <w:hideMark/>
          </w:tcPr>
          <w:p w14:paraId="27B346B7"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1</w:t>
            </w:r>
          </w:p>
        </w:tc>
      </w:tr>
      <w:tr w:rsidR="00B9261C" w:rsidRPr="00B9261C" w14:paraId="1F57BCE7" w14:textId="77777777" w:rsidTr="00B9261C">
        <w:trPr>
          <w:trHeight w:val="20"/>
          <w:jc w:val="center"/>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34C6270"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1</w:t>
            </w:r>
          </w:p>
        </w:tc>
        <w:tc>
          <w:tcPr>
            <w:tcW w:w="276" w:type="pct"/>
            <w:tcBorders>
              <w:top w:val="nil"/>
              <w:left w:val="nil"/>
              <w:bottom w:val="single" w:sz="4" w:space="0" w:color="auto"/>
              <w:right w:val="single" w:sz="4" w:space="0" w:color="auto"/>
            </w:tcBorders>
            <w:shd w:val="clear" w:color="auto" w:fill="auto"/>
            <w:vAlign w:val="center"/>
            <w:hideMark/>
          </w:tcPr>
          <w:p w14:paraId="146927C6"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ML06-005-030</w:t>
            </w:r>
          </w:p>
        </w:tc>
        <w:tc>
          <w:tcPr>
            <w:tcW w:w="364" w:type="pct"/>
            <w:tcBorders>
              <w:top w:val="nil"/>
              <w:left w:val="nil"/>
              <w:bottom w:val="single" w:sz="4" w:space="0" w:color="auto"/>
              <w:right w:val="single" w:sz="4" w:space="0" w:color="auto"/>
            </w:tcBorders>
            <w:shd w:val="clear" w:color="auto" w:fill="auto"/>
            <w:noWrap/>
            <w:vAlign w:val="center"/>
            <w:hideMark/>
          </w:tcPr>
          <w:p w14:paraId="21279C8A"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35700001</w:t>
            </w:r>
          </w:p>
        </w:tc>
        <w:tc>
          <w:tcPr>
            <w:tcW w:w="2978" w:type="pct"/>
            <w:tcBorders>
              <w:top w:val="nil"/>
              <w:left w:val="nil"/>
              <w:bottom w:val="single" w:sz="4" w:space="0" w:color="auto"/>
              <w:right w:val="single" w:sz="4" w:space="0" w:color="auto"/>
            </w:tcBorders>
            <w:shd w:val="clear" w:color="auto" w:fill="auto"/>
            <w:vAlign w:val="center"/>
            <w:hideMark/>
          </w:tcPr>
          <w:p w14:paraId="07AD2A29" w14:textId="77777777" w:rsidR="00B9261C" w:rsidRPr="00B9261C" w:rsidRDefault="00B9261C" w:rsidP="00B9261C">
            <w:pPr>
              <w:spacing w:after="0" w:line="240" w:lineRule="auto"/>
              <w:jc w:val="both"/>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H.R. SANTIAGO JUXTLAHUACA, OAX.  LAVADORA MARCA MAYTAG MODELO MFS125PFS CON NUM DE SERIE: 18000126RT  CON CAPACIDAD DE 55 KGS.(UN EQUIPO CON UN SERVICIO A REALIZARSE EN JULIO DE 2025)</w:t>
            </w:r>
          </w:p>
        </w:tc>
        <w:tc>
          <w:tcPr>
            <w:tcW w:w="477" w:type="pct"/>
            <w:tcBorders>
              <w:top w:val="nil"/>
              <w:left w:val="nil"/>
              <w:bottom w:val="single" w:sz="4" w:space="0" w:color="auto"/>
              <w:right w:val="single" w:sz="4" w:space="0" w:color="auto"/>
            </w:tcBorders>
            <w:shd w:val="clear" w:color="auto" w:fill="auto"/>
            <w:noWrap/>
            <w:vAlign w:val="center"/>
            <w:hideMark/>
          </w:tcPr>
          <w:p w14:paraId="19371A13"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SERV</w:t>
            </w:r>
          </w:p>
        </w:tc>
        <w:tc>
          <w:tcPr>
            <w:tcW w:w="543" w:type="pct"/>
            <w:tcBorders>
              <w:top w:val="nil"/>
              <w:left w:val="nil"/>
              <w:bottom w:val="single" w:sz="4" w:space="0" w:color="auto"/>
              <w:right w:val="single" w:sz="4" w:space="0" w:color="auto"/>
            </w:tcBorders>
            <w:shd w:val="clear" w:color="auto" w:fill="auto"/>
            <w:noWrap/>
            <w:vAlign w:val="center"/>
            <w:hideMark/>
          </w:tcPr>
          <w:p w14:paraId="71F000B3"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1</w:t>
            </w:r>
          </w:p>
        </w:tc>
      </w:tr>
      <w:tr w:rsidR="00B9261C" w:rsidRPr="00B9261C" w14:paraId="31A92B51" w14:textId="77777777" w:rsidTr="00B9261C">
        <w:trPr>
          <w:trHeight w:val="20"/>
          <w:jc w:val="center"/>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03F6B6B9"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1</w:t>
            </w:r>
          </w:p>
        </w:tc>
        <w:tc>
          <w:tcPr>
            <w:tcW w:w="276" w:type="pct"/>
            <w:tcBorders>
              <w:top w:val="nil"/>
              <w:left w:val="nil"/>
              <w:bottom w:val="single" w:sz="4" w:space="0" w:color="auto"/>
              <w:right w:val="single" w:sz="4" w:space="0" w:color="auto"/>
            </w:tcBorders>
            <w:shd w:val="clear" w:color="auto" w:fill="auto"/>
            <w:vAlign w:val="center"/>
            <w:hideMark/>
          </w:tcPr>
          <w:p w14:paraId="2ACC91A7"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ML06-005-035</w:t>
            </w:r>
          </w:p>
        </w:tc>
        <w:tc>
          <w:tcPr>
            <w:tcW w:w="364" w:type="pct"/>
            <w:tcBorders>
              <w:top w:val="nil"/>
              <w:left w:val="nil"/>
              <w:bottom w:val="single" w:sz="4" w:space="0" w:color="auto"/>
              <w:right w:val="single" w:sz="4" w:space="0" w:color="auto"/>
            </w:tcBorders>
            <w:shd w:val="clear" w:color="auto" w:fill="auto"/>
            <w:noWrap/>
            <w:vAlign w:val="center"/>
            <w:hideMark/>
          </w:tcPr>
          <w:p w14:paraId="04FC8139"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35700001</w:t>
            </w:r>
          </w:p>
        </w:tc>
        <w:tc>
          <w:tcPr>
            <w:tcW w:w="2978" w:type="pct"/>
            <w:tcBorders>
              <w:top w:val="nil"/>
              <w:left w:val="nil"/>
              <w:bottom w:val="single" w:sz="4" w:space="0" w:color="auto"/>
              <w:right w:val="single" w:sz="4" w:space="0" w:color="auto"/>
            </w:tcBorders>
            <w:shd w:val="clear" w:color="auto" w:fill="auto"/>
            <w:vAlign w:val="center"/>
            <w:hideMark/>
          </w:tcPr>
          <w:p w14:paraId="65F61B1B" w14:textId="77777777" w:rsidR="00B9261C" w:rsidRPr="00B9261C" w:rsidRDefault="00B9261C" w:rsidP="00B9261C">
            <w:pPr>
              <w:spacing w:after="0" w:line="240" w:lineRule="auto"/>
              <w:jc w:val="both"/>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H.R HUAUTLA DE JIMENEZ, OAX.  LAVADORA MARCA MAYTAG MODELO MFS125PFS CON NUM DE SERIE: 18000165TA  CON CAPACIDAD DE 55 KGS. (UN EQUIPO CON UN SERVICIO A REALIZARSE EN JULIO DE 2025)</w:t>
            </w:r>
          </w:p>
        </w:tc>
        <w:tc>
          <w:tcPr>
            <w:tcW w:w="477" w:type="pct"/>
            <w:tcBorders>
              <w:top w:val="nil"/>
              <w:left w:val="nil"/>
              <w:bottom w:val="single" w:sz="4" w:space="0" w:color="auto"/>
              <w:right w:val="single" w:sz="4" w:space="0" w:color="auto"/>
            </w:tcBorders>
            <w:shd w:val="clear" w:color="auto" w:fill="auto"/>
            <w:noWrap/>
            <w:vAlign w:val="center"/>
            <w:hideMark/>
          </w:tcPr>
          <w:p w14:paraId="2D7ACBE0"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SERV</w:t>
            </w:r>
          </w:p>
        </w:tc>
        <w:tc>
          <w:tcPr>
            <w:tcW w:w="543" w:type="pct"/>
            <w:tcBorders>
              <w:top w:val="nil"/>
              <w:left w:val="nil"/>
              <w:bottom w:val="single" w:sz="4" w:space="0" w:color="auto"/>
              <w:right w:val="single" w:sz="4" w:space="0" w:color="auto"/>
            </w:tcBorders>
            <w:shd w:val="clear" w:color="auto" w:fill="auto"/>
            <w:noWrap/>
            <w:vAlign w:val="center"/>
            <w:hideMark/>
          </w:tcPr>
          <w:p w14:paraId="5AEC2DE2"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1</w:t>
            </w:r>
          </w:p>
        </w:tc>
      </w:tr>
      <w:tr w:rsidR="00B9261C" w:rsidRPr="00B9261C" w14:paraId="601C74D9" w14:textId="77777777" w:rsidTr="00B9261C">
        <w:trPr>
          <w:trHeight w:val="20"/>
          <w:jc w:val="center"/>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41EF91B3"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1</w:t>
            </w:r>
          </w:p>
        </w:tc>
        <w:tc>
          <w:tcPr>
            <w:tcW w:w="276" w:type="pct"/>
            <w:tcBorders>
              <w:top w:val="nil"/>
              <w:left w:val="nil"/>
              <w:bottom w:val="single" w:sz="4" w:space="0" w:color="auto"/>
              <w:right w:val="single" w:sz="4" w:space="0" w:color="auto"/>
            </w:tcBorders>
            <w:shd w:val="clear" w:color="auto" w:fill="auto"/>
            <w:vAlign w:val="center"/>
            <w:hideMark/>
          </w:tcPr>
          <w:p w14:paraId="1EB5609D"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ML06-005-040</w:t>
            </w:r>
          </w:p>
        </w:tc>
        <w:tc>
          <w:tcPr>
            <w:tcW w:w="364" w:type="pct"/>
            <w:tcBorders>
              <w:top w:val="nil"/>
              <w:left w:val="nil"/>
              <w:bottom w:val="single" w:sz="4" w:space="0" w:color="auto"/>
              <w:right w:val="single" w:sz="4" w:space="0" w:color="auto"/>
            </w:tcBorders>
            <w:shd w:val="clear" w:color="auto" w:fill="auto"/>
            <w:noWrap/>
            <w:vAlign w:val="center"/>
            <w:hideMark/>
          </w:tcPr>
          <w:p w14:paraId="2F481FAF"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35700001</w:t>
            </w:r>
          </w:p>
        </w:tc>
        <w:tc>
          <w:tcPr>
            <w:tcW w:w="2978" w:type="pct"/>
            <w:tcBorders>
              <w:top w:val="nil"/>
              <w:left w:val="nil"/>
              <w:bottom w:val="single" w:sz="4" w:space="0" w:color="auto"/>
              <w:right w:val="single" w:sz="4" w:space="0" w:color="auto"/>
            </w:tcBorders>
            <w:shd w:val="clear" w:color="auto" w:fill="auto"/>
            <w:noWrap/>
            <w:hideMark/>
          </w:tcPr>
          <w:p w14:paraId="7CF43C56" w14:textId="77777777" w:rsidR="00B9261C" w:rsidRPr="00B9261C" w:rsidRDefault="00B9261C" w:rsidP="00B9261C">
            <w:pPr>
              <w:spacing w:after="0" w:line="240" w:lineRule="auto"/>
              <w:jc w:val="both"/>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H.R.  TLAXIACO, OAX. LAVADORA MARCA ALLIANCE MODELO UWG130N10 MQO5DBA00 NUM DE SERIE: 1808032403   CON CAPACIDAD DE 59 KGS. (UN EQUIPO CON UN SERVICIO A REALIZARSE EN JULIO DE 2025)</w:t>
            </w:r>
          </w:p>
        </w:tc>
        <w:tc>
          <w:tcPr>
            <w:tcW w:w="477" w:type="pct"/>
            <w:tcBorders>
              <w:top w:val="nil"/>
              <w:left w:val="nil"/>
              <w:bottom w:val="single" w:sz="4" w:space="0" w:color="auto"/>
              <w:right w:val="single" w:sz="4" w:space="0" w:color="auto"/>
            </w:tcBorders>
            <w:shd w:val="clear" w:color="auto" w:fill="auto"/>
            <w:noWrap/>
            <w:vAlign w:val="center"/>
            <w:hideMark/>
          </w:tcPr>
          <w:p w14:paraId="40BB9F2F"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SERV</w:t>
            </w:r>
          </w:p>
        </w:tc>
        <w:tc>
          <w:tcPr>
            <w:tcW w:w="543" w:type="pct"/>
            <w:tcBorders>
              <w:top w:val="nil"/>
              <w:left w:val="nil"/>
              <w:bottom w:val="single" w:sz="4" w:space="0" w:color="auto"/>
              <w:right w:val="single" w:sz="4" w:space="0" w:color="auto"/>
            </w:tcBorders>
            <w:shd w:val="clear" w:color="auto" w:fill="auto"/>
            <w:noWrap/>
            <w:vAlign w:val="center"/>
            <w:hideMark/>
          </w:tcPr>
          <w:p w14:paraId="78D6B64C"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1</w:t>
            </w:r>
          </w:p>
        </w:tc>
      </w:tr>
      <w:tr w:rsidR="00B9261C" w:rsidRPr="00B9261C" w14:paraId="7CE7A83A" w14:textId="77777777" w:rsidTr="00B9261C">
        <w:trPr>
          <w:trHeight w:val="20"/>
          <w:jc w:val="center"/>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EBB90C2"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1</w:t>
            </w:r>
          </w:p>
        </w:tc>
        <w:tc>
          <w:tcPr>
            <w:tcW w:w="276" w:type="pct"/>
            <w:tcBorders>
              <w:top w:val="nil"/>
              <w:left w:val="nil"/>
              <w:bottom w:val="single" w:sz="4" w:space="0" w:color="auto"/>
              <w:right w:val="single" w:sz="4" w:space="0" w:color="auto"/>
            </w:tcBorders>
            <w:shd w:val="clear" w:color="auto" w:fill="auto"/>
            <w:vAlign w:val="center"/>
            <w:hideMark/>
          </w:tcPr>
          <w:p w14:paraId="3CAD39D8"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ML06-005-040</w:t>
            </w:r>
          </w:p>
        </w:tc>
        <w:tc>
          <w:tcPr>
            <w:tcW w:w="364" w:type="pct"/>
            <w:tcBorders>
              <w:top w:val="nil"/>
              <w:left w:val="nil"/>
              <w:bottom w:val="single" w:sz="4" w:space="0" w:color="auto"/>
              <w:right w:val="single" w:sz="4" w:space="0" w:color="auto"/>
            </w:tcBorders>
            <w:shd w:val="clear" w:color="auto" w:fill="auto"/>
            <w:noWrap/>
            <w:vAlign w:val="center"/>
            <w:hideMark/>
          </w:tcPr>
          <w:p w14:paraId="5C90E55D"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35700001</w:t>
            </w:r>
          </w:p>
        </w:tc>
        <w:tc>
          <w:tcPr>
            <w:tcW w:w="2978" w:type="pct"/>
            <w:tcBorders>
              <w:top w:val="nil"/>
              <w:left w:val="nil"/>
              <w:bottom w:val="single" w:sz="4" w:space="0" w:color="auto"/>
              <w:right w:val="single" w:sz="4" w:space="0" w:color="auto"/>
            </w:tcBorders>
            <w:shd w:val="clear" w:color="auto" w:fill="auto"/>
            <w:noWrap/>
            <w:hideMark/>
          </w:tcPr>
          <w:p w14:paraId="3DBC0F14" w14:textId="77777777" w:rsidR="00B9261C" w:rsidRPr="00B9261C" w:rsidRDefault="00B9261C" w:rsidP="00B9261C">
            <w:pPr>
              <w:spacing w:after="0" w:line="240" w:lineRule="auto"/>
              <w:jc w:val="both"/>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H.R. VILLA ALTA , OAX.   EQUIPO LAVADORA  MARCA MAYTAG MODELO MFRSOPMCTS CON CAPACIDAD DE 25 KGS, SERIE: 11000041JC. (UN EQUIPO CON UN SERVICIO A REALIZARSE EN JULIO DE 2025)</w:t>
            </w:r>
          </w:p>
        </w:tc>
        <w:tc>
          <w:tcPr>
            <w:tcW w:w="477" w:type="pct"/>
            <w:tcBorders>
              <w:top w:val="nil"/>
              <w:left w:val="nil"/>
              <w:bottom w:val="single" w:sz="4" w:space="0" w:color="auto"/>
              <w:right w:val="single" w:sz="4" w:space="0" w:color="auto"/>
            </w:tcBorders>
            <w:shd w:val="clear" w:color="auto" w:fill="auto"/>
            <w:noWrap/>
            <w:vAlign w:val="center"/>
            <w:hideMark/>
          </w:tcPr>
          <w:p w14:paraId="729B5A7D" w14:textId="77777777" w:rsidR="00B9261C" w:rsidRPr="00B9261C" w:rsidRDefault="00B9261C" w:rsidP="00B9261C">
            <w:pPr>
              <w:spacing w:after="0" w:line="240" w:lineRule="auto"/>
              <w:jc w:val="center"/>
              <w:rPr>
                <w:rFonts w:ascii="Noto Sans" w:eastAsia="Times New Roman" w:hAnsi="Noto Sans" w:cs="Noto Sans"/>
                <w:sz w:val="14"/>
                <w:szCs w:val="14"/>
                <w:lang w:eastAsia="es-MX"/>
              </w:rPr>
            </w:pPr>
            <w:r w:rsidRPr="00B9261C">
              <w:rPr>
                <w:rFonts w:ascii="Noto Sans" w:eastAsia="Times New Roman" w:hAnsi="Noto Sans" w:cs="Noto Sans"/>
                <w:sz w:val="14"/>
                <w:szCs w:val="14"/>
                <w:lang w:eastAsia="es-MX"/>
              </w:rPr>
              <w:t>SERV</w:t>
            </w:r>
          </w:p>
        </w:tc>
        <w:tc>
          <w:tcPr>
            <w:tcW w:w="543" w:type="pct"/>
            <w:tcBorders>
              <w:top w:val="nil"/>
              <w:left w:val="nil"/>
              <w:bottom w:val="single" w:sz="4" w:space="0" w:color="auto"/>
              <w:right w:val="single" w:sz="4" w:space="0" w:color="auto"/>
            </w:tcBorders>
            <w:shd w:val="clear" w:color="auto" w:fill="auto"/>
            <w:noWrap/>
            <w:vAlign w:val="center"/>
            <w:hideMark/>
          </w:tcPr>
          <w:p w14:paraId="4CEB60A6" w14:textId="77777777" w:rsidR="00B9261C" w:rsidRPr="00B9261C" w:rsidRDefault="00B9261C" w:rsidP="00B9261C">
            <w:pPr>
              <w:spacing w:after="0" w:line="240" w:lineRule="auto"/>
              <w:jc w:val="center"/>
              <w:rPr>
                <w:rFonts w:ascii="Noto Sans" w:eastAsia="Times New Roman" w:hAnsi="Noto Sans" w:cs="Noto Sans"/>
                <w:color w:val="000000"/>
                <w:sz w:val="14"/>
                <w:szCs w:val="14"/>
                <w:lang w:eastAsia="es-MX"/>
              </w:rPr>
            </w:pPr>
            <w:r w:rsidRPr="00B9261C">
              <w:rPr>
                <w:rFonts w:ascii="Noto Sans" w:eastAsia="Times New Roman" w:hAnsi="Noto Sans" w:cs="Noto Sans"/>
                <w:color w:val="000000"/>
                <w:sz w:val="14"/>
                <w:szCs w:val="14"/>
                <w:lang w:eastAsia="es-MX"/>
              </w:rPr>
              <w:t>1</w:t>
            </w:r>
          </w:p>
        </w:tc>
      </w:tr>
    </w:tbl>
    <w:p w14:paraId="083C971E" w14:textId="699A46B9" w:rsidR="00283970" w:rsidRPr="00654E76" w:rsidRDefault="00283970" w:rsidP="00B9261C">
      <w:pPr>
        <w:jc w:val="center"/>
        <w:rPr>
          <w:rFonts w:ascii="Noto Sans" w:hAnsi="Noto Sans" w:cs="Noto Sans"/>
          <w:b/>
          <w:sz w:val="20"/>
          <w:szCs w:val="20"/>
        </w:rPr>
      </w:pPr>
    </w:p>
    <w:p w14:paraId="558CBE63" w14:textId="77777777" w:rsidR="00762639" w:rsidRPr="00654E76" w:rsidRDefault="00762639">
      <w:pPr>
        <w:rPr>
          <w:rFonts w:ascii="Noto Sans" w:hAnsi="Noto Sans" w:cs="Noto Sans"/>
          <w:b/>
          <w:sz w:val="20"/>
          <w:szCs w:val="20"/>
        </w:rPr>
      </w:pPr>
      <w:r w:rsidRPr="00654E76">
        <w:rPr>
          <w:rFonts w:ascii="Noto Sans" w:hAnsi="Noto Sans" w:cs="Noto Sans"/>
          <w:b/>
          <w:sz w:val="20"/>
          <w:szCs w:val="20"/>
        </w:rPr>
        <w:br w:type="page"/>
      </w:r>
    </w:p>
    <w:p w14:paraId="1E9BAA7B" w14:textId="467A1BE3" w:rsidR="00E109A7" w:rsidRPr="00654E76" w:rsidRDefault="007D153D" w:rsidP="00156FE8">
      <w:pPr>
        <w:jc w:val="center"/>
        <w:rPr>
          <w:rFonts w:ascii="Noto Sans" w:hAnsi="Noto Sans" w:cs="Noto Sans"/>
          <w:b/>
          <w:sz w:val="20"/>
          <w:szCs w:val="20"/>
        </w:rPr>
      </w:pPr>
      <w:r w:rsidRPr="00227E17">
        <w:rPr>
          <w:rFonts w:ascii="Noto Sans" w:hAnsi="Noto Sans" w:cs="Noto Sans"/>
          <w:b/>
          <w:sz w:val="20"/>
          <w:szCs w:val="20"/>
        </w:rPr>
        <w:lastRenderedPageBreak/>
        <w:t>A</w:t>
      </w:r>
      <w:r w:rsidR="00E109A7" w:rsidRPr="00227E17">
        <w:rPr>
          <w:rFonts w:ascii="Noto Sans" w:hAnsi="Noto Sans" w:cs="Noto Sans"/>
          <w:b/>
          <w:sz w:val="20"/>
          <w:szCs w:val="20"/>
        </w:rPr>
        <w:t xml:space="preserve">NEXO </w:t>
      </w:r>
      <w:r w:rsidR="00FF49BB" w:rsidRPr="00227E17">
        <w:rPr>
          <w:rFonts w:ascii="Noto Sans" w:hAnsi="Noto Sans" w:cs="Noto Sans"/>
          <w:b/>
          <w:sz w:val="20"/>
          <w:szCs w:val="20"/>
        </w:rPr>
        <w:t>2</w:t>
      </w:r>
    </w:p>
    <w:p w14:paraId="5B45FCD3" w14:textId="270122C4" w:rsidR="0010538D" w:rsidRPr="00654E76" w:rsidRDefault="0010538D" w:rsidP="0010538D">
      <w:pPr>
        <w:spacing w:after="0" w:line="240" w:lineRule="auto"/>
        <w:jc w:val="center"/>
        <w:rPr>
          <w:rFonts w:ascii="Noto Sans" w:hAnsi="Noto Sans" w:cs="Noto Sans"/>
          <w:b/>
          <w:sz w:val="20"/>
          <w:szCs w:val="20"/>
        </w:rPr>
      </w:pPr>
      <w:r w:rsidRPr="00654E76">
        <w:rPr>
          <w:rFonts w:ascii="Noto Sans" w:hAnsi="Noto Sans" w:cs="Noto Sans"/>
          <w:b/>
          <w:sz w:val="20"/>
          <w:szCs w:val="20"/>
        </w:rPr>
        <w:t>PROPOSICIÓN ECONÓMICA</w:t>
      </w:r>
    </w:p>
    <w:p w14:paraId="54E7EAAD" w14:textId="77777777" w:rsidR="00E109A7" w:rsidRPr="00654E76" w:rsidRDefault="00E109A7" w:rsidP="00E109A7">
      <w:pPr>
        <w:jc w:val="center"/>
        <w:rPr>
          <w:rFonts w:ascii="Noto Sans" w:hAnsi="Noto Sans" w:cs="Noto Sans"/>
          <w:b/>
          <w:sz w:val="20"/>
          <w:szCs w:val="20"/>
        </w:rPr>
      </w:pPr>
    </w:p>
    <w:p w14:paraId="42D59D9B" w14:textId="1A35D192" w:rsidR="0010538D" w:rsidRPr="00ED5959" w:rsidRDefault="0010538D" w:rsidP="00ED5959">
      <w:pPr>
        <w:suppressAutoHyphens/>
        <w:spacing w:after="0" w:line="240" w:lineRule="auto"/>
        <w:rPr>
          <w:rFonts w:ascii="Noto Sans" w:eastAsia="Times New Roman" w:hAnsi="Noto Sans" w:cs="Noto Sans"/>
          <w:b/>
          <w:sz w:val="16"/>
          <w:szCs w:val="16"/>
          <w:lang w:val="es-ES" w:eastAsia="ar-SA"/>
        </w:rPr>
      </w:pPr>
      <w:r w:rsidRPr="00ED5959">
        <w:rPr>
          <w:rFonts w:ascii="Noto Sans" w:eastAsia="Times New Roman" w:hAnsi="Noto Sans" w:cs="Noto Sans"/>
          <w:b/>
          <w:sz w:val="16"/>
          <w:szCs w:val="16"/>
          <w:lang w:val="es-ES" w:eastAsia="ar-SA"/>
        </w:rPr>
        <w:t>PROCEDIMIENTO  N°. _________________________    FECHA: _________________________________________</w:t>
      </w:r>
      <w:r w:rsidR="00ED5959">
        <w:rPr>
          <w:rFonts w:ascii="Noto Sans" w:eastAsia="Times New Roman" w:hAnsi="Noto Sans" w:cs="Noto Sans"/>
          <w:b/>
          <w:sz w:val="16"/>
          <w:szCs w:val="16"/>
          <w:lang w:val="es-ES" w:eastAsia="ar-SA"/>
        </w:rPr>
        <w:t>_______________________________________</w:t>
      </w:r>
    </w:p>
    <w:p w14:paraId="46AAC279" w14:textId="4615C74A" w:rsidR="00ED5959" w:rsidRDefault="0010538D" w:rsidP="00ED5959">
      <w:pPr>
        <w:suppressAutoHyphens/>
        <w:spacing w:after="120" w:line="240" w:lineRule="auto"/>
        <w:jc w:val="both"/>
        <w:rPr>
          <w:rFonts w:ascii="Noto Sans" w:eastAsia="Times New Roman" w:hAnsi="Noto Sans" w:cs="Noto Sans"/>
          <w:b/>
          <w:sz w:val="16"/>
          <w:szCs w:val="16"/>
          <w:lang w:val="es-ES" w:eastAsia="ar-SA"/>
        </w:rPr>
      </w:pPr>
      <w:r w:rsidRPr="00ED5959">
        <w:rPr>
          <w:rFonts w:ascii="Noto Sans" w:eastAsia="Times New Roman" w:hAnsi="Noto Sans" w:cs="Noto Sans"/>
          <w:b/>
          <w:sz w:val="16"/>
          <w:szCs w:val="16"/>
          <w:lang w:val="es-ES" w:eastAsia="ar-SA"/>
        </w:rPr>
        <w:t xml:space="preserve">NOMBRE DEL </w:t>
      </w:r>
      <w:r w:rsidR="001D18F3" w:rsidRPr="00ED5959">
        <w:rPr>
          <w:rFonts w:ascii="Noto Sans" w:eastAsia="Times New Roman" w:hAnsi="Noto Sans" w:cs="Noto Sans"/>
          <w:b/>
          <w:sz w:val="16"/>
          <w:szCs w:val="16"/>
          <w:lang w:val="es-ES" w:eastAsia="ar-SA"/>
        </w:rPr>
        <w:t>PARTICIPANTE</w:t>
      </w:r>
      <w:r w:rsidRPr="00ED5959">
        <w:rPr>
          <w:rFonts w:ascii="Noto Sans" w:eastAsia="Times New Roman" w:hAnsi="Noto Sans" w:cs="Noto Sans"/>
          <w:b/>
          <w:sz w:val="16"/>
          <w:szCs w:val="16"/>
          <w:lang w:val="es-ES" w:eastAsia="ar-SA"/>
        </w:rPr>
        <w:t>: _________________________________________</w:t>
      </w:r>
      <w:r w:rsidR="00ED5959">
        <w:rPr>
          <w:rFonts w:ascii="Noto Sans" w:eastAsia="Times New Roman" w:hAnsi="Noto Sans" w:cs="Noto Sans"/>
          <w:b/>
          <w:sz w:val="16"/>
          <w:szCs w:val="16"/>
          <w:lang w:val="es-ES" w:eastAsia="ar-SA"/>
        </w:rPr>
        <w:t xml:space="preserve"> </w:t>
      </w:r>
      <w:r w:rsidRPr="00ED5959">
        <w:rPr>
          <w:rFonts w:ascii="Noto Sans" w:eastAsia="Times New Roman" w:hAnsi="Noto Sans" w:cs="Noto Sans"/>
          <w:b/>
          <w:sz w:val="16"/>
          <w:szCs w:val="16"/>
          <w:lang w:val="es-ES" w:eastAsia="ar-SA"/>
        </w:rPr>
        <w:t>DOMICILIO:</w:t>
      </w:r>
      <w:r w:rsidR="00451429" w:rsidRPr="00ED5959">
        <w:rPr>
          <w:rFonts w:ascii="Noto Sans" w:eastAsia="Times New Roman" w:hAnsi="Noto Sans" w:cs="Noto Sans"/>
          <w:b/>
          <w:sz w:val="16"/>
          <w:szCs w:val="16"/>
          <w:lang w:val="es-ES" w:eastAsia="ar-SA"/>
        </w:rPr>
        <w:t xml:space="preserve"> </w:t>
      </w:r>
      <w:r w:rsidRPr="00ED5959">
        <w:rPr>
          <w:rFonts w:ascii="Noto Sans" w:eastAsia="Times New Roman" w:hAnsi="Noto Sans" w:cs="Noto Sans"/>
          <w:b/>
          <w:sz w:val="16"/>
          <w:szCs w:val="16"/>
          <w:lang w:val="es-ES" w:eastAsia="ar-SA"/>
        </w:rPr>
        <w:t>________________________________________________</w:t>
      </w:r>
      <w:r w:rsidR="00ED5959">
        <w:rPr>
          <w:rFonts w:ascii="Noto Sans" w:eastAsia="Times New Roman" w:hAnsi="Noto Sans" w:cs="Noto Sans"/>
          <w:b/>
          <w:sz w:val="16"/>
          <w:szCs w:val="16"/>
          <w:lang w:val="es-ES" w:eastAsia="ar-SA"/>
        </w:rPr>
        <w:t>________</w:t>
      </w:r>
    </w:p>
    <w:p w14:paraId="315B87D5" w14:textId="1FF3896F" w:rsidR="0010538D" w:rsidRPr="00ED5959" w:rsidRDefault="0010538D" w:rsidP="00ED5959">
      <w:pPr>
        <w:suppressAutoHyphens/>
        <w:spacing w:after="120" w:line="240" w:lineRule="auto"/>
        <w:jc w:val="both"/>
        <w:rPr>
          <w:rFonts w:ascii="Noto Sans" w:eastAsia="Times New Roman" w:hAnsi="Noto Sans" w:cs="Noto Sans"/>
          <w:b/>
          <w:sz w:val="16"/>
          <w:szCs w:val="16"/>
          <w:lang w:val="es-ES" w:eastAsia="ar-SA"/>
        </w:rPr>
      </w:pPr>
      <w:r w:rsidRPr="00ED5959">
        <w:rPr>
          <w:rFonts w:ascii="Noto Sans" w:eastAsia="Times New Roman" w:hAnsi="Noto Sans" w:cs="Noto Sans"/>
          <w:b/>
          <w:sz w:val="16"/>
          <w:szCs w:val="16"/>
          <w:lang w:val="es-ES" w:eastAsia="ar-SA"/>
        </w:rPr>
        <w:t>TEL.: ___________________________________</w:t>
      </w:r>
      <w:r w:rsidR="00451429" w:rsidRPr="00ED5959">
        <w:rPr>
          <w:rFonts w:ascii="Noto Sans" w:eastAsia="Times New Roman" w:hAnsi="Noto Sans" w:cs="Noto Sans"/>
          <w:b/>
          <w:sz w:val="16"/>
          <w:szCs w:val="16"/>
          <w:lang w:val="es-ES" w:eastAsia="ar-SA"/>
        </w:rPr>
        <w:t>___</w:t>
      </w:r>
      <w:r w:rsidRPr="00ED5959">
        <w:rPr>
          <w:rFonts w:ascii="Noto Sans" w:eastAsia="Times New Roman" w:hAnsi="Noto Sans" w:cs="Noto Sans"/>
          <w:b/>
          <w:sz w:val="16"/>
          <w:szCs w:val="16"/>
          <w:lang w:val="es-ES" w:eastAsia="ar-SA"/>
        </w:rPr>
        <w:t xml:space="preserve"> FAX: ___________________________________</w:t>
      </w:r>
      <w:r w:rsidRPr="00ED5959">
        <w:rPr>
          <w:rFonts w:ascii="Noto Sans" w:eastAsia="Times New Roman" w:hAnsi="Noto Sans" w:cs="Noto Sans"/>
          <w:b/>
          <w:sz w:val="16"/>
          <w:szCs w:val="16"/>
          <w:lang w:val="es-ES" w:eastAsia="ar-SA"/>
        </w:rPr>
        <w:tab/>
        <w:t>R. F. C.: _______________________________________________</w:t>
      </w:r>
      <w:r w:rsidR="00451429" w:rsidRPr="00ED5959">
        <w:rPr>
          <w:rFonts w:ascii="Noto Sans" w:eastAsia="Times New Roman" w:hAnsi="Noto Sans" w:cs="Noto Sans"/>
          <w:b/>
          <w:sz w:val="16"/>
          <w:szCs w:val="16"/>
          <w:lang w:val="es-ES" w:eastAsia="ar-SA"/>
        </w:rPr>
        <w:t>______</w:t>
      </w:r>
    </w:p>
    <w:p w14:paraId="1F76C189" w14:textId="508221D4" w:rsidR="0010538D" w:rsidRPr="00ED5959" w:rsidRDefault="0010538D" w:rsidP="00ED5959">
      <w:pPr>
        <w:suppressAutoHyphens/>
        <w:spacing w:after="120" w:line="240" w:lineRule="auto"/>
        <w:jc w:val="both"/>
        <w:rPr>
          <w:rFonts w:ascii="Noto Sans" w:eastAsia="Times New Roman" w:hAnsi="Noto Sans" w:cs="Noto Sans"/>
          <w:b/>
          <w:sz w:val="16"/>
          <w:szCs w:val="16"/>
          <w:lang w:val="es-ES" w:eastAsia="ar-SA"/>
        </w:rPr>
      </w:pPr>
      <w:r w:rsidRPr="00ED5959">
        <w:rPr>
          <w:rFonts w:ascii="Noto Sans" w:eastAsia="Times New Roman" w:hAnsi="Noto Sans" w:cs="Noto Sans"/>
          <w:b/>
          <w:sz w:val="16"/>
          <w:szCs w:val="16"/>
          <w:lang w:val="es-ES" w:eastAsia="ar-SA"/>
        </w:rPr>
        <w:t>CORREO ELECTRÓNICO: (de la empresa participante):</w:t>
      </w:r>
      <w:r w:rsidRPr="00ED5959">
        <w:rPr>
          <w:rFonts w:ascii="Noto Sans" w:eastAsia="Times New Roman" w:hAnsi="Noto Sans" w:cs="Noto Sans"/>
          <w:b/>
          <w:sz w:val="16"/>
          <w:szCs w:val="16"/>
          <w:u w:val="single"/>
          <w:lang w:val="es-ES" w:eastAsia="ar-SA"/>
        </w:rPr>
        <w:t xml:space="preserve"> </w:t>
      </w:r>
      <w:r w:rsidRPr="00ED5959">
        <w:rPr>
          <w:rFonts w:ascii="Noto Sans" w:eastAsia="Times New Roman" w:hAnsi="Noto Sans" w:cs="Noto Sans"/>
          <w:b/>
          <w:sz w:val="16"/>
          <w:szCs w:val="16"/>
          <w:lang w:val="es-ES" w:eastAsia="ar-SA"/>
        </w:rPr>
        <w:t>_____________________________________________</w:t>
      </w:r>
      <w:r w:rsidR="00451429" w:rsidRPr="00ED5959">
        <w:rPr>
          <w:rFonts w:ascii="Noto Sans" w:eastAsia="Times New Roman" w:hAnsi="Noto Sans" w:cs="Noto Sans"/>
          <w:b/>
          <w:sz w:val="16"/>
          <w:szCs w:val="16"/>
          <w:lang w:val="es-ES" w:eastAsia="ar-SA"/>
        </w:rPr>
        <w:t>__</w:t>
      </w:r>
    </w:p>
    <w:p w14:paraId="29EB5F5D" w14:textId="77777777" w:rsidR="0010538D" w:rsidRPr="00ED5959" w:rsidRDefault="0010538D" w:rsidP="00ED5959">
      <w:pPr>
        <w:spacing w:line="240" w:lineRule="auto"/>
        <w:rPr>
          <w:rFonts w:ascii="Noto Sans" w:eastAsia="Times New Roman" w:hAnsi="Noto Sans" w:cs="Noto Sans"/>
          <w:b/>
          <w:sz w:val="16"/>
          <w:szCs w:val="16"/>
          <w:lang w:val="es-ES" w:eastAsia="ar-SA"/>
        </w:rPr>
      </w:pPr>
      <w:r w:rsidRPr="00ED5959">
        <w:rPr>
          <w:rFonts w:ascii="Noto Sans" w:eastAsia="Times New Roman" w:hAnsi="Noto Sans" w:cs="Noto Sans"/>
          <w:b/>
          <w:sz w:val="16"/>
          <w:szCs w:val="16"/>
          <w:lang w:val="es-ES" w:eastAsia="ar-SA"/>
        </w:rPr>
        <w:t>ESTRATIFICACIÓN: MICRO (      )</w:t>
      </w:r>
      <w:r w:rsidRPr="00ED5959">
        <w:rPr>
          <w:rFonts w:ascii="Noto Sans" w:eastAsia="Times New Roman" w:hAnsi="Noto Sans" w:cs="Noto Sans"/>
          <w:b/>
          <w:sz w:val="16"/>
          <w:szCs w:val="16"/>
          <w:lang w:val="es-ES" w:eastAsia="ar-SA"/>
        </w:rPr>
        <w:tab/>
        <w:t>PEQUEÑA (      )</w:t>
      </w:r>
      <w:r w:rsidRPr="00ED5959">
        <w:rPr>
          <w:rFonts w:ascii="Noto Sans" w:eastAsia="Times New Roman" w:hAnsi="Noto Sans" w:cs="Noto Sans"/>
          <w:b/>
          <w:sz w:val="16"/>
          <w:szCs w:val="16"/>
          <w:lang w:val="es-ES" w:eastAsia="ar-SA"/>
        </w:rPr>
        <w:tab/>
        <w:t xml:space="preserve">MEDIANA (     )   </w:t>
      </w:r>
      <w:r w:rsidRPr="00ED5959">
        <w:rPr>
          <w:rFonts w:ascii="Noto Sans" w:eastAsia="Times New Roman" w:hAnsi="Noto Sans" w:cs="Noto Sans"/>
          <w:b/>
          <w:sz w:val="16"/>
          <w:szCs w:val="16"/>
          <w:lang w:val="es-ES" w:eastAsia="ar-SA"/>
        </w:rPr>
        <w:tab/>
        <w:t>GRANDE (   )</w:t>
      </w:r>
    </w:p>
    <w:p w14:paraId="45B64E46" w14:textId="77777777" w:rsidR="0010538D" w:rsidRPr="00ED5959" w:rsidRDefault="0010538D" w:rsidP="00ED5959">
      <w:pPr>
        <w:spacing w:line="240" w:lineRule="auto"/>
        <w:rPr>
          <w:rFonts w:ascii="Noto Sans" w:eastAsia="Times New Roman" w:hAnsi="Noto Sans" w:cs="Noto Sans"/>
          <w:b/>
          <w:sz w:val="16"/>
          <w:szCs w:val="16"/>
          <w:lang w:val="es-ES" w:eastAsia="ar-SA"/>
        </w:rPr>
      </w:pPr>
      <w:r w:rsidRPr="00ED5959">
        <w:rPr>
          <w:rFonts w:ascii="Noto Sans" w:hAnsi="Noto Sans" w:cs="Noto Sans"/>
          <w:b/>
          <w:bCs/>
          <w:sz w:val="16"/>
          <w:szCs w:val="16"/>
        </w:rPr>
        <w:t xml:space="preserve">SECTOR:              INDUSTRIA (     )           COMERCIO (       ) </w:t>
      </w:r>
      <w:r w:rsidRPr="00ED5959">
        <w:rPr>
          <w:rFonts w:ascii="Noto Sans" w:hAnsi="Noto Sans" w:cs="Noto Sans"/>
          <w:b/>
          <w:bCs/>
          <w:sz w:val="16"/>
          <w:szCs w:val="16"/>
        </w:rPr>
        <w:tab/>
        <w:t xml:space="preserve"> SERVICIOS (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0"/>
        <w:gridCol w:w="1200"/>
        <w:gridCol w:w="3160"/>
        <w:gridCol w:w="1200"/>
        <w:gridCol w:w="1200"/>
        <w:gridCol w:w="1200"/>
        <w:gridCol w:w="1203"/>
      </w:tblGrid>
      <w:tr w:rsidR="00ED5959" w:rsidRPr="00ED5959" w14:paraId="6108ECCE" w14:textId="77777777" w:rsidTr="00B9261C">
        <w:trPr>
          <w:trHeight w:val="360"/>
          <w:jc w:val="center"/>
        </w:trPr>
        <w:tc>
          <w:tcPr>
            <w:tcW w:w="880" w:type="dxa"/>
            <w:shd w:val="clear" w:color="000000" w:fill="FCD5B4"/>
            <w:vAlign w:val="center"/>
            <w:hideMark/>
          </w:tcPr>
          <w:p w14:paraId="06A52B68" w14:textId="77777777" w:rsidR="00ED5959" w:rsidRPr="00ED5959" w:rsidRDefault="00ED5959" w:rsidP="00ED5959">
            <w:pPr>
              <w:spacing w:after="0" w:line="240" w:lineRule="auto"/>
              <w:jc w:val="center"/>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PARTIDA</w:t>
            </w:r>
          </w:p>
        </w:tc>
        <w:tc>
          <w:tcPr>
            <w:tcW w:w="1200" w:type="dxa"/>
            <w:shd w:val="clear" w:color="000000" w:fill="FCD5B4"/>
            <w:vAlign w:val="center"/>
            <w:hideMark/>
          </w:tcPr>
          <w:p w14:paraId="097EDE98" w14:textId="77777777" w:rsidR="00ED5959" w:rsidRPr="00ED5959" w:rsidRDefault="00ED5959" w:rsidP="00ED5959">
            <w:pPr>
              <w:spacing w:after="0" w:line="240" w:lineRule="auto"/>
              <w:jc w:val="center"/>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CLAVE</w:t>
            </w:r>
          </w:p>
        </w:tc>
        <w:tc>
          <w:tcPr>
            <w:tcW w:w="3160" w:type="dxa"/>
            <w:shd w:val="clear" w:color="000000" w:fill="FCD5B4"/>
            <w:vAlign w:val="center"/>
            <w:hideMark/>
          </w:tcPr>
          <w:p w14:paraId="632E2E54" w14:textId="77777777" w:rsidR="00ED5959" w:rsidRPr="00ED5959" w:rsidRDefault="00ED5959" w:rsidP="00ED5959">
            <w:pPr>
              <w:spacing w:after="0" w:line="240" w:lineRule="auto"/>
              <w:jc w:val="center"/>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CONCEPTO</w:t>
            </w:r>
          </w:p>
        </w:tc>
        <w:tc>
          <w:tcPr>
            <w:tcW w:w="1200" w:type="dxa"/>
            <w:shd w:val="clear" w:color="000000" w:fill="FCD5B4"/>
            <w:vAlign w:val="center"/>
            <w:hideMark/>
          </w:tcPr>
          <w:p w14:paraId="7DB446CC" w14:textId="77777777" w:rsidR="00ED5959" w:rsidRPr="00ED5959" w:rsidRDefault="00ED5959" w:rsidP="00ED5959">
            <w:pPr>
              <w:spacing w:after="0" w:line="240" w:lineRule="auto"/>
              <w:jc w:val="center"/>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UNIDAD</w:t>
            </w:r>
          </w:p>
        </w:tc>
        <w:tc>
          <w:tcPr>
            <w:tcW w:w="1200" w:type="dxa"/>
            <w:shd w:val="clear" w:color="000000" w:fill="FCD5B4"/>
            <w:vAlign w:val="center"/>
            <w:hideMark/>
          </w:tcPr>
          <w:p w14:paraId="080CEABC" w14:textId="77777777" w:rsidR="00ED5959" w:rsidRPr="00ED5959" w:rsidRDefault="00ED5959" w:rsidP="00ED5959">
            <w:pPr>
              <w:spacing w:after="0" w:line="240" w:lineRule="auto"/>
              <w:jc w:val="center"/>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CANTIDAD TOTAL</w:t>
            </w:r>
          </w:p>
        </w:tc>
        <w:tc>
          <w:tcPr>
            <w:tcW w:w="1200" w:type="dxa"/>
            <w:shd w:val="clear" w:color="000000" w:fill="FCD5B4"/>
            <w:vAlign w:val="center"/>
            <w:hideMark/>
          </w:tcPr>
          <w:p w14:paraId="7295F40D" w14:textId="77777777" w:rsidR="00ED5959" w:rsidRPr="00ED5959" w:rsidRDefault="00ED5959" w:rsidP="00ED5959">
            <w:pPr>
              <w:spacing w:after="0" w:line="240" w:lineRule="auto"/>
              <w:jc w:val="center"/>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PRECIO UNITARIO</w:t>
            </w:r>
          </w:p>
        </w:tc>
        <w:tc>
          <w:tcPr>
            <w:tcW w:w="1203" w:type="dxa"/>
            <w:shd w:val="clear" w:color="000000" w:fill="FCD5B4"/>
            <w:vAlign w:val="center"/>
            <w:hideMark/>
          </w:tcPr>
          <w:p w14:paraId="7DC09B0B" w14:textId="77777777" w:rsidR="00ED5959" w:rsidRPr="00ED5959" w:rsidRDefault="00ED5959" w:rsidP="00ED5959">
            <w:pPr>
              <w:spacing w:after="0" w:line="240" w:lineRule="auto"/>
              <w:jc w:val="center"/>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IMPORTE TOTAL</w:t>
            </w:r>
          </w:p>
        </w:tc>
      </w:tr>
      <w:tr w:rsidR="00ED5959" w:rsidRPr="00ED5959" w14:paraId="32BC218B" w14:textId="77777777" w:rsidTr="00B9261C">
        <w:trPr>
          <w:trHeight w:val="330"/>
          <w:jc w:val="center"/>
        </w:trPr>
        <w:tc>
          <w:tcPr>
            <w:tcW w:w="880" w:type="dxa"/>
            <w:shd w:val="clear" w:color="auto" w:fill="auto"/>
            <w:noWrap/>
            <w:vAlign w:val="center"/>
            <w:hideMark/>
          </w:tcPr>
          <w:p w14:paraId="34D630C7"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shd w:val="clear" w:color="auto" w:fill="auto"/>
            <w:vAlign w:val="center"/>
            <w:hideMark/>
          </w:tcPr>
          <w:p w14:paraId="181A1936" w14:textId="77777777" w:rsidR="00ED5959" w:rsidRPr="00ED5959" w:rsidRDefault="00ED5959" w:rsidP="00ED5959">
            <w:pPr>
              <w:spacing w:after="0" w:line="240" w:lineRule="auto"/>
              <w:jc w:val="center"/>
              <w:rPr>
                <w:rFonts w:ascii="Noto Sans" w:eastAsia="Times New Roman" w:hAnsi="Noto Sans" w:cs="Noto Sans"/>
                <w:b/>
                <w:bCs/>
                <w:sz w:val="16"/>
                <w:szCs w:val="16"/>
                <w:lang w:eastAsia="es-MX"/>
              </w:rPr>
            </w:pPr>
            <w:r w:rsidRPr="00ED5959">
              <w:rPr>
                <w:rFonts w:ascii="Noto Sans" w:eastAsia="Times New Roman" w:hAnsi="Noto Sans" w:cs="Noto Sans"/>
                <w:b/>
                <w:bCs/>
                <w:sz w:val="16"/>
                <w:szCs w:val="16"/>
                <w:lang w:eastAsia="es-MX"/>
              </w:rPr>
              <w:t> </w:t>
            </w:r>
          </w:p>
        </w:tc>
        <w:tc>
          <w:tcPr>
            <w:tcW w:w="3160" w:type="dxa"/>
            <w:shd w:val="clear" w:color="auto" w:fill="auto"/>
            <w:hideMark/>
          </w:tcPr>
          <w:p w14:paraId="3C45FB11" w14:textId="77777777" w:rsidR="00ED5959" w:rsidRPr="00ED5959" w:rsidRDefault="00ED5959" w:rsidP="00ED5959">
            <w:pPr>
              <w:spacing w:after="0" w:line="240" w:lineRule="auto"/>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hideMark/>
          </w:tcPr>
          <w:p w14:paraId="63BD9BD5"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hideMark/>
          </w:tcPr>
          <w:p w14:paraId="7C10205A"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hideMark/>
          </w:tcPr>
          <w:p w14:paraId="11B62511"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3" w:type="dxa"/>
            <w:shd w:val="clear" w:color="auto" w:fill="auto"/>
            <w:noWrap/>
            <w:hideMark/>
          </w:tcPr>
          <w:p w14:paraId="13B8C722"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r>
      <w:tr w:rsidR="00ED5959" w:rsidRPr="00ED5959" w14:paraId="41305CEB" w14:textId="77777777" w:rsidTr="00B9261C">
        <w:trPr>
          <w:trHeight w:val="330"/>
          <w:jc w:val="center"/>
        </w:trPr>
        <w:tc>
          <w:tcPr>
            <w:tcW w:w="880" w:type="dxa"/>
            <w:shd w:val="clear" w:color="auto" w:fill="auto"/>
            <w:noWrap/>
            <w:vAlign w:val="center"/>
            <w:hideMark/>
          </w:tcPr>
          <w:p w14:paraId="765FA231"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shd w:val="clear" w:color="auto" w:fill="auto"/>
            <w:vAlign w:val="center"/>
            <w:hideMark/>
          </w:tcPr>
          <w:p w14:paraId="4DDE23B1"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3160" w:type="dxa"/>
            <w:shd w:val="clear" w:color="auto" w:fill="auto"/>
            <w:hideMark/>
          </w:tcPr>
          <w:p w14:paraId="5E0C1ABC" w14:textId="77777777" w:rsidR="00ED5959" w:rsidRPr="00ED5959" w:rsidRDefault="00ED5959" w:rsidP="00ED5959">
            <w:pPr>
              <w:spacing w:after="0" w:line="240" w:lineRule="auto"/>
              <w:jc w:val="both"/>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vAlign w:val="center"/>
            <w:hideMark/>
          </w:tcPr>
          <w:p w14:paraId="116A8B8C"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3F7826E4"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7F78D908"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c>
          <w:tcPr>
            <w:tcW w:w="1203" w:type="dxa"/>
            <w:shd w:val="clear" w:color="auto" w:fill="auto"/>
            <w:noWrap/>
            <w:vAlign w:val="center"/>
            <w:hideMark/>
          </w:tcPr>
          <w:p w14:paraId="5A2B10CD"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r>
      <w:tr w:rsidR="00ED5959" w:rsidRPr="00ED5959" w14:paraId="0C8779F2" w14:textId="77777777" w:rsidTr="00B9261C">
        <w:trPr>
          <w:trHeight w:val="330"/>
          <w:jc w:val="center"/>
        </w:trPr>
        <w:tc>
          <w:tcPr>
            <w:tcW w:w="880" w:type="dxa"/>
            <w:shd w:val="clear" w:color="auto" w:fill="auto"/>
            <w:noWrap/>
            <w:vAlign w:val="center"/>
            <w:hideMark/>
          </w:tcPr>
          <w:p w14:paraId="7769720B"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shd w:val="clear" w:color="auto" w:fill="auto"/>
            <w:vAlign w:val="center"/>
            <w:hideMark/>
          </w:tcPr>
          <w:p w14:paraId="23490590"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3160" w:type="dxa"/>
            <w:shd w:val="clear" w:color="auto" w:fill="auto"/>
            <w:hideMark/>
          </w:tcPr>
          <w:p w14:paraId="436718A3" w14:textId="77777777" w:rsidR="00ED5959" w:rsidRPr="00ED5959" w:rsidRDefault="00ED5959" w:rsidP="00ED5959">
            <w:pPr>
              <w:spacing w:after="0" w:line="240" w:lineRule="auto"/>
              <w:jc w:val="both"/>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vAlign w:val="center"/>
            <w:hideMark/>
          </w:tcPr>
          <w:p w14:paraId="65290F50"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733D51B1"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1273E725"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c>
          <w:tcPr>
            <w:tcW w:w="1203" w:type="dxa"/>
            <w:shd w:val="clear" w:color="auto" w:fill="auto"/>
            <w:noWrap/>
            <w:vAlign w:val="center"/>
            <w:hideMark/>
          </w:tcPr>
          <w:p w14:paraId="03772307"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r>
      <w:tr w:rsidR="00ED5959" w:rsidRPr="00ED5959" w14:paraId="4D8CD8AF" w14:textId="77777777" w:rsidTr="00B9261C">
        <w:trPr>
          <w:trHeight w:val="330"/>
          <w:jc w:val="center"/>
        </w:trPr>
        <w:tc>
          <w:tcPr>
            <w:tcW w:w="880" w:type="dxa"/>
            <w:shd w:val="clear" w:color="auto" w:fill="auto"/>
            <w:noWrap/>
            <w:vAlign w:val="center"/>
            <w:hideMark/>
          </w:tcPr>
          <w:p w14:paraId="445DE772"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shd w:val="clear" w:color="auto" w:fill="auto"/>
            <w:vAlign w:val="center"/>
            <w:hideMark/>
          </w:tcPr>
          <w:p w14:paraId="6184D289"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3160" w:type="dxa"/>
            <w:shd w:val="clear" w:color="auto" w:fill="auto"/>
            <w:hideMark/>
          </w:tcPr>
          <w:p w14:paraId="3F8DAE9B" w14:textId="77777777" w:rsidR="00ED5959" w:rsidRPr="00ED5959" w:rsidRDefault="00ED5959" w:rsidP="00ED5959">
            <w:pPr>
              <w:spacing w:after="0" w:line="240" w:lineRule="auto"/>
              <w:jc w:val="both"/>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 </w:t>
            </w:r>
          </w:p>
        </w:tc>
        <w:tc>
          <w:tcPr>
            <w:tcW w:w="1200" w:type="dxa"/>
            <w:shd w:val="clear" w:color="auto" w:fill="auto"/>
            <w:vAlign w:val="center"/>
            <w:hideMark/>
          </w:tcPr>
          <w:p w14:paraId="39704C2C"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242701FD"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0783FDC3"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c>
          <w:tcPr>
            <w:tcW w:w="1203" w:type="dxa"/>
            <w:shd w:val="clear" w:color="auto" w:fill="auto"/>
            <w:noWrap/>
            <w:vAlign w:val="center"/>
            <w:hideMark/>
          </w:tcPr>
          <w:p w14:paraId="6DAAD3D1"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r>
      <w:tr w:rsidR="00ED5959" w:rsidRPr="00ED5959" w14:paraId="2264B54F" w14:textId="77777777" w:rsidTr="00B9261C">
        <w:trPr>
          <w:trHeight w:val="330"/>
          <w:jc w:val="center"/>
        </w:trPr>
        <w:tc>
          <w:tcPr>
            <w:tcW w:w="880" w:type="dxa"/>
            <w:shd w:val="clear" w:color="auto" w:fill="auto"/>
            <w:noWrap/>
            <w:vAlign w:val="center"/>
            <w:hideMark/>
          </w:tcPr>
          <w:p w14:paraId="2F6190CF"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shd w:val="clear" w:color="auto" w:fill="auto"/>
            <w:vAlign w:val="center"/>
            <w:hideMark/>
          </w:tcPr>
          <w:p w14:paraId="4CFD29DE"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3160" w:type="dxa"/>
            <w:shd w:val="clear" w:color="auto" w:fill="auto"/>
            <w:hideMark/>
          </w:tcPr>
          <w:p w14:paraId="273C0D3B" w14:textId="77777777" w:rsidR="00ED5959" w:rsidRPr="00ED5959" w:rsidRDefault="00ED5959" w:rsidP="00ED5959">
            <w:pPr>
              <w:spacing w:after="0" w:line="240" w:lineRule="auto"/>
              <w:jc w:val="both"/>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vAlign w:val="center"/>
            <w:hideMark/>
          </w:tcPr>
          <w:p w14:paraId="45D45345"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7D8B58CD"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65DAAF66"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c>
          <w:tcPr>
            <w:tcW w:w="1203" w:type="dxa"/>
            <w:shd w:val="clear" w:color="auto" w:fill="auto"/>
            <w:noWrap/>
            <w:vAlign w:val="center"/>
            <w:hideMark/>
          </w:tcPr>
          <w:p w14:paraId="1187D0DF"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r>
      <w:tr w:rsidR="00ED5959" w:rsidRPr="00ED5959" w14:paraId="7EB18001" w14:textId="77777777" w:rsidTr="00B9261C">
        <w:trPr>
          <w:trHeight w:val="330"/>
          <w:jc w:val="center"/>
        </w:trPr>
        <w:tc>
          <w:tcPr>
            <w:tcW w:w="880" w:type="dxa"/>
            <w:shd w:val="clear" w:color="auto" w:fill="auto"/>
            <w:noWrap/>
            <w:vAlign w:val="center"/>
            <w:hideMark/>
          </w:tcPr>
          <w:p w14:paraId="0C8C5751"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shd w:val="clear" w:color="auto" w:fill="auto"/>
            <w:vAlign w:val="center"/>
            <w:hideMark/>
          </w:tcPr>
          <w:p w14:paraId="7EFE7A11"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3160" w:type="dxa"/>
            <w:shd w:val="clear" w:color="auto" w:fill="auto"/>
            <w:hideMark/>
          </w:tcPr>
          <w:p w14:paraId="039DCE7F" w14:textId="77777777" w:rsidR="00ED5959" w:rsidRPr="00ED5959" w:rsidRDefault="00ED5959" w:rsidP="00ED5959">
            <w:pPr>
              <w:spacing w:after="0" w:line="240" w:lineRule="auto"/>
              <w:jc w:val="both"/>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vAlign w:val="center"/>
            <w:hideMark/>
          </w:tcPr>
          <w:p w14:paraId="58079C67"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3707F316"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47055A66"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c>
          <w:tcPr>
            <w:tcW w:w="1203" w:type="dxa"/>
            <w:shd w:val="clear" w:color="auto" w:fill="auto"/>
            <w:noWrap/>
            <w:vAlign w:val="center"/>
            <w:hideMark/>
          </w:tcPr>
          <w:p w14:paraId="3369D8DE"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r>
      <w:tr w:rsidR="00ED5959" w:rsidRPr="00ED5959" w14:paraId="18DB58FB" w14:textId="77777777" w:rsidTr="00B9261C">
        <w:trPr>
          <w:trHeight w:val="330"/>
          <w:jc w:val="center"/>
        </w:trPr>
        <w:tc>
          <w:tcPr>
            <w:tcW w:w="880" w:type="dxa"/>
            <w:tcBorders>
              <w:bottom w:val="single" w:sz="4" w:space="0" w:color="auto"/>
            </w:tcBorders>
            <w:shd w:val="clear" w:color="auto" w:fill="auto"/>
            <w:noWrap/>
            <w:vAlign w:val="center"/>
            <w:hideMark/>
          </w:tcPr>
          <w:p w14:paraId="7A88B1E0"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tcBorders>
              <w:bottom w:val="single" w:sz="4" w:space="0" w:color="auto"/>
            </w:tcBorders>
            <w:shd w:val="clear" w:color="auto" w:fill="auto"/>
            <w:vAlign w:val="center"/>
            <w:hideMark/>
          </w:tcPr>
          <w:p w14:paraId="691CE6F8"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3160" w:type="dxa"/>
            <w:tcBorders>
              <w:bottom w:val="single" w:sz="4" w:space="0" w:color="auto"/>
            </w:tcBorders>
            <w:shd w:val="clear" w:color="auto" w:fill="auto"/>
            <w:hideMark/>
          </w:tcPr>
          <w:p w14:paraId="14D59708" w14:textId="77777777" w:rsidR="00ED5959" w:rsidRPr="00ED5959" w:rsidRDefault="00ED5959" w:rsidP="00ED5959">
            <w:pPr>
              <w:spacing w:after="0" w:line="240" w:lineRule="auto"/>
              <w:jc w:val="both"/>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tcBorders>
              <w:bottom w:val="single" w:sz="4" w:space="0" w:color="auto"/>
            </w:tcBorders>
            <w:shd w:val="clear" w:color="auto" w:fill="auto"/>
            <w:vAlign w:val="center"/>
            <w:hideMark/>
          </w:tcPr>
          <w:p w14:paraId="610FC6B3"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tcBorders>
              <w:bottom w:val="single" w:sz="4" w:space="0" w:color="auto"/>
            </w:tcBorders>
            <w:shd w:val="clear" w:color="auto" w:fill="auto"/>
            <w:noWrap/>
            <w:vAlign w:val="center"/>
            <w:hideMark/>
          </w:tcPr>
          <w:p w14:paraId="3546B518"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749E1B0E"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c>
          <w:tcPr>
            <w:tcW w:w="1203" w:type="dxa"/>
            <w:shd w:val="clear" w:color="auto" w:fill="auto"/>
            <w:noWrap/>
            <w:vAlign w:val="center"/>
            <w:hideMark/>
          </w:tcPr>
          <w:p w14:paraId="7080D0E8"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r>
      <w:tr w:rsidR="00ED5959" w:rsidRPr="00ED5959" w14:paraId="03350F35" w14:textId="77777777" w:rsidTr="00B9261C">
        <w:trPr>
          <w:trHeight w:val="330"/>
          <w:jc w:val="center"/>
        </w:trPr>
        <w:tc>
          <w:tcPr>
            <w:tcW w:w="880" w:type="dxa"/>
            <w:tcBorders>
              <w:bottom w:val="single" w:sz="4" w:space="0" w:color="auto"/>
            </w:tcBorders>
            <w:shd w:val="clear" w:color="auto" w:fill="auto"/>
            <w:noWrap/>
            <w:vAlign w:val="center"/>
            <w:hideMark/>
          </w:tcPr>
          <w:p w14:paraId="31F16309"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tcBorders>
              <w:bottom w:val="single" w:sz="4" w:space="0" w:color="auto"/>
            </w:tcBorders>
            <w:shd w:val="clear" w:color="auto" w:fill="auto"/>
            <w:vAlign w:val="center"/>
            <w:hideMark/>
          </w:tcPr>
          <w:p w14:paraId="14711F8C"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3160" w:type="dxa"/>
            <w:tcBorders>
              <w:bottom w:val="single" w:sz="4" w:space="0" w:color="auto"/>
            </w:tcBorders>
            <w:shd w:val="clear" w:color="auto" w:fill="auto"/>
            <w:hideMark/>
          </w:tcPr>
          <w:p w14:paraId="52D3F814" w14:textId="77777777" w:rsidR="00ED5959" w:rsidRPr="00ED5959" w:rsidRDefault="00ED5959" w:rsidP="00ED5959">
            <w:pPr>
              <w:spacing w:after="0" w:line="240" w:lineRule="auto"/>
              <w:jc w:val="both"/>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tcBorders>
              <w:bottom w:val="single" w:sz="4" w:space="0" w:color="auto"/>
            </w:tcBorders>
            <w:shd w:val="clear" w:color="auto" w:fill="auto"/>
            <w:vAlign w:val="center"/>
            <w:hideMark/>
          </w:tcPr>
          <w:p w14:paraId="28E0F647"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tcBorders>
              <w:bottom w:val="single" w:sz="4" w:space="0" w:color="auto"/>
            </w:tcBorders>
            <w:shd w:val="clear" w:color="auto" w:fill="auto"/>
            <w:noWrap/>
            <w:vAlign w:val="center"/>
            <w:hideMark/>
          </w:tcPr>
          <w:p w14:paraId="5954C18E"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tcBorders>
              <w:bottom w:val="single" w:sz="4" w:space="0" w:color="auto"/>
            </w:tcBorders>
            <w:shd w:val="clear" w:color="auto" w:fill="auto"/>
            <w:noWrap/>
            <w:vAlign w:val="center"/>
            <w:hideMark/>
          </w:tcPr>
          <w:p w14:paraId="23925488"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c>
          <w:tcPr>
            <w:tcW w:w="1203" w:type="dxa"/>
            <w:shd w:val="clear" w:color="auto" w:fill="auto"/>
            <w:noWrap/>
            <w:vAlign w:val="center"/>
            <w:hideMark/>
          </w:tcPr>
          <w:p w14:paraId="3FC1A71E"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r>
      <w:tr w:rsidR="00ED5959" w:rsidRPr="00ED5959" w14:paraId="3F6629A2" w14:textId="77777777" w:rsidTr="00B9261C">
        <w:trPr>
          <w:trHeight w:val="330"/>
          <w:jc w:val="center"/>
        </w:trPr>
        <w:tc>
          <w:tcPr>
            <w:tcW w:w="880" w:type="dxa"/>
            <w:tcBorders>
              <w:top w:val="single" w:sz="4" w:space="0" w:color="auto"/>
              <w:left w:val="nil"/>
              <w:bottom w:val="nil"/>
              <w:right w:val="nil"/>
            </w:tcBorders>
            <w:shd w:val="clear" w:color="auto" w:fill="auto"/>
            <w:noWrap/>
            <w:hideMark/>
          </w:tcPr>
          <w:p w14:paraId="2595078C"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p>
        </w:tc>
        <w:tc>
          <w:tcPr>
            <w:tcW w:w="1200" w:type="dxa"/>
            <w:tcBorders>
              <w:top w:val="single" w:sz="4" w:space="0" w:color="auto"/>
              <w:left w:val="nil"/>
              <w:bottom w:val="nil"/>
              <w:right w:val="nil"/>
            </w:tcBorders>
            <w:shd w:val="clear" w:color="auto" w:fill="auto"/>
            <w:hideMark/>
          </w:tcPr>
          <w:p w14:paraId="614F4E8A"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3160" w:type="dxa"/>
            <w:tcBorders>
              <w:top w:val="single" w:sz="4" w:space="0" w:color="auto"/>
              <w:left w:val="nil"/>
              <w:bottom w:val="nil"/>
              <w:right w:val="nil"/>
            </w:tcBorders>
            <w:shd w:val="clear" w:color="auto" w:fill="auto"/>
            <w:noWrap/>
            <w:vAlign w:val="center"/>
            <w:hideMark/>
          </w:tcPr>
          <w:p w14:paraId="3A84FC52"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1200" w:type="dxa"/>
            <w:tcBorders>
              <w:top w:val="single" w:sz="4" w:space="0" w:color="auto"/>
              <w:left w:val="nil"/>
              <w:bottom w:val="nil"/>
              <w:right w:val="nil"/>
            </w:tcBorders>
            <w:shd w:val="clear" w:color="auto" w:fill="auto"/>
            <w:vAlign w:val="center"/>
            <w:hideMark/>
          </w:tcPr>
          <w:p w14:paraId="1AD096C1" w14:textId="77777777" w:rsidR="00ED5959" w:rsidRPr="00ED5959" w:rsidRDefault="00ED5959" w:rsidP="00ED5959">
            <w:pPr>
              <w:spacing w:after="0" w:line="240" w:lineRule="auto"/>
              <w:jc w:val="center"/>
              <w:rPr>
                <w:rFonts w:ascii="Times New Roman" w:eastAsia="Times New Roman" w:hAnsi="Times New Roman" w:cs="Times New Roman"/>
                <w:sz w:val="20"/>
                <w:szCs w:val="20"/>
                <w:lang w:eastAsia="es-MX"/>
              </w:rPr>
            </w:pPr>
          </w:p>
        </w:tc>
        <w:tc>
          <w:tcPr>
            <w:tcW w:w="1200" w:type="dxa"/>
            <w:tcBorders>
              <w:top w:val="single" w:sz="4" w:space="0" w:color="auto"/>
              <w:left w:val="nil"/>
              <w:bottom w:val="nil"/>
              <w:right w:val="single" w:sz="4" w:space="0" w:color="auto"/>
            </w:tcBorders>
            <w:shd w:val="clear" w:color="auto" w:fill="auto"/>
            <w:vAlign w:val="center"/>
            <w:hideMark/>
          </w:tcPr>
          <w:p w14:paraId="4F343019" w14:textId="77777777" w:rsidR="00ED5959" w:rsidRPr="00ED5959" w:rsidRDefault="00ED5959" w:rsidP="00ED5959">
            <w:pPr>
              <w:spacing w:after="0" w:line="240" w:lineRule="auto"/>
              <w:jc w:val="center"/>
              <w:rPr>
                <w:rFonts w:ascii="Times New Roman" w:eastAsia="Times New Roman" w:hAnsi="Times New Roman" w:cs="Times New Roman"/>
                <w:sz w:val="20"/>
                <w:szCs w:val="20"/>
                <w:lang w:eastAsia="es-MX"/>
              </w:rPr>
            </w:pPr>
          </w:p>
        </w:tc>
        <w:tc>
          <w:tcPr>
            <w:tcW w:w="1200" w:type="dxa"/>
            <w:tcBorders>
              <w:left w:val="single" w:sz="4" w:space="0" w:color="auto"/>
            </w:tcBorders>
            <w:shd w:val="clear" w:color="auto" w:fill="auto"/>
            <w:vAlign w:val="center"/>
            <w:hideMark/>
          </w:tcPr>
          <w:p w14:paraId="2025FB96" w14:textId="77777777" w:rsidR="00ED5959" w:rsidRPr="00ED5959" w:rsidRDefault="00ED5959" w:rsidP="00ED5959">
            <w:pPr>
              <w:spacing w:after="0" w:line="240" w:lineRule="auto"/>
              <w:jc w:val="right"/>
              <w:rPr>
                <w:rFonts w:ascii="Noto Sans" w:eastAsia="Times New Roman" w:hAnsi="Noto Sans" w:cs="Noto Sans"/>
                <w:b/>
                <w:bCs/>
                <w:sz w:val="16"/>
                <w:szCs w:val="16"/>
                <w:lang w:eastAsia="es-MX"/>
              </w:rPr>
            </w:pPr>
            <w:r w:rsidRPr="00ED5959">
              <w:rPr>
                <w:rFonts w:ascii="Noto Sans" w:eastAsia="Times New Roman" w:hAnsi="Noto Sans" w:cs="Noto Sans"/>
                <w:b/>
                <w:bCs/>
                <w:sz w:val="16"/>
                <w:szCs w:val="16"/>
                <w:lang w:eastAsia="es-MX"/>
              </w:rPr>
              <w:t>SUBTOTAL</w:t>
            </w:r>
          </w:p>
        </w:tc>
        <w:tc>
          <w:tcPr>
            <w:tcW w:w="1203" w:type="dxa"/>
            <w:shd w:val="clear" w:color="auto" w:fill="auto"/>
            <w:noWrap/>
            <w:hideMark/>
          </w:tcPr>
          <w:p w14:paraId="6C316E6D" w14:textId="77777777" w:rsidR="00ED5959" w:rsidRPr="00ED5959" w:rsidRDefault="00ED5959" w:rsidP="00ED5959">
            <w:pPr>
              <w:spacing w:after="0" w:line="240" w:lineRule="auto"/>
              <w:rPr>
                <w:rFonts w:ascii="Noto Sans" w:eastAsia="Times New Roman" w:hAnsi="Noto Sans" w:cs="Noto Sans"/>
                <w:b/>
                <w:bCs/>
                <w:lang w:eastAsia="es-MX"/>
              </w:rPr>
            </w:pPr>
            <w:r w:rsidRPr="00ED5959">
              <w:rPr>
                <w:rFonts w:ascii="Noto Sans" w:eastAsia="Times New Roman" w:hAnsi="Noto Sans" w:cs="Noto Sans"/>
                <w:b/>
                <w:bCs/>
                <w:lang w:eastAsia="es-MX"/>
              </w:rPr>
              <w:t> </w:t>
            </w:r>
          </w:p>
        </w:tc>
      </w:tr>
      <w:tr w:rsidR="00ED5959" w:rsidRPr="00ED5959" w14:paraId="3030C177" w14:textId="77777777" w:rsidTr="00B9261C">
        <w:trPr>
          <w:trHeight w:val="330"/>
          <w:jc w:val="center"/>
        </w:trPr>
        <w:tc>
          <w:tcPr>
            <w:tcW w:w="880" w:type="dxa"/>
            <w:tcBorders>
              <w:top w:val="nil"/>
              <w:left w:val="nil"/>
              <w:bottom w:val="nil"/>
              <w:right w:val="nil"/>
            </w:tcBorders>
            <w:shd w:val="clear" w:color="auto" w:fill="auto"/>
            <w:noWrap/>
            <w:hideMark/>
          </w:tcPr>
          <w:p w14:paraId="4D580431" w14:textId="77777777" w:rsidR="00ED5959" w:rsidRPr="00ED5959" w:rsidRDefault="00ED5959" w:rsidP="00ED5959">
            <w:pPr>
              <w:spacing w:after="0" w:line="240" w:lineRule="auto"/>
              <w:rPr>
                <w:rFonts w:ascii="Noto Sans" w:eastAsia="Times New Roman" w:hAnsi="Noto Sans" w:cs="Noto Sans"/>
                <w:b/>
                <w:bCs/>
                <w:lang w:eastAsia="es-MX"/>
              </w:rPr>
            </w:pPr>
          </w:p>
        </w:tc>
        <w:tc>
          <w:tcPr>
            <w:tcW w:w="1200" w:type="dxa"/>
            <w:tcBorders>
              <w:top w:val="nil"/>
              <w:left w:val="nil"/>
              <w:bottom w:val="nil"/>
              <w:right w:val="nil"/>
            </w:tcBorders>
            <w:shd w:val="clear" w:color="auto" w:fill="auto"/>
            <w:noWrap/>
            <w:hideMark/>
          </w:tcPr>
          <w:p w14:paraId="44A5AB8F"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3160" w:type="dxa"/>
            <w:tcBorders>
              <w:top w:val="nil"/>
              <w:left w:val="nil"/>
              <w:bottom w:val="nil"/>
              <w:right w:val="nil"/>
            </w:tcBorders>
            <w:shd w:val="clear" w:color="auto" w:fill="auto"/>
            <w:noWrap/>
            <w:vAlign w:val="bottom"/>
            <w:hideMark/>
          </w:tcPr>
          <w:p w14:paraId="22B36C09"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shd w:val="clear" w:color="auto" w:fill="auto"/>
            <w:noWrap/>
            <w:vAlign w:val="center"/>
            <w:hideMark/>
          </w:tcPr>
          <w:p w14:paraId="58445C00"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single" w:sz="4" w:space="0" w:color="auto"/>
            </w:tcBorders>
            <w:shd w:val="clear" w:color="auto" w:fill="auto"/>
            <w:noWrap/>
            <w:vAlign w:val="center"/>
            <w:hideMark/>
          </w:tcPr>
          <w:p w14:paraId="518A57D2" w14:textId="77777777" w:rsidR="00ED5959" w:rsidRPr="00ED5959" w:rsidRDefault="00ED5959" w:rsidP="00ED5959">
            <w:pPr>
              <w:spacing w:after="0" w:line="240" w:lineRule="auto"/>
              <w:jc w:val="center"/>
              <w:rPr>
                <w:rFonts w:ascii="Times New Roman" w:eastAsia="Times New Roman" w:hAnsi="Times New Roman" w:cs="Times New Roman"/>
                <w:sz w:val="20"/>
                <w:szCs w:val="20"/>
                <w:lang w:eastAsia="es-MX"/>
              </w:rPr>
            </w:pPr>
          </w:p>
        </w:tc>
        <w:tc>
          <w:tcPr>
            <w:tcW w:w="1200" w:type="dxa"/>
            <w:tcBorders>
              <w:left w:val="single" w:sz="4" w:space="0" w:color="auto"/>
            </w:tcBorders>
            <w:shd w:val="clear" w:color="auto" w:fill="auto"/>
            <w:noWrap/>
            <w:vAlign w:val="center"/>
            <w:hideMark/>
          </w:tcPr>
          <w:p w14:paraId="4357FBBD" w14:textId="77777777" w:rsidR="00ED5959" w:rsidRPr="00ED5959" w:rsidRDefault="00ED5959" w:rsidP="00ED5959">
            <w:pPr>
              <w:spacing w:after="0" w:line="240" w:lineRule="auto"/>
              <w:jc w:val="right"/>
              <w:rPr>
                <w:rFonts w:ascii="Noto Sans" w:eastAsia="Times New Roman" w:hAnsi="Noto Sans" w:cs="Noto Sans"/>
                <w:b/>
                <w:bCs/>
                <w:sz w:val="16"/>
                <w:szCs w:val="16"/>
                <w:lang w:eastAsia="es-MX"/>
              </w:rPr>
            </w:pPr>
            <w:r w:rsidRPr="00ED5959">
              <w:rPr>
                <w:rFonts w:ascii="Noto Sans" w:eastAsia="Times New Roman" w:hAnsi="Noto Sans" w:cs="Noto Sans"/>
                <w:b/>
                <w:bCs/>
                <w:sz w:val="16"/>
                <w:szCs w:val="16"/>
                <w:lang w:eastAsia="es-MX"/>
              </w:rPr>
              <w:t>I.V.A.</w:t>
            </w:r>
          </w:p>
        </w:tc>
        <w:tc>
          <w:tcPr>
            <w:tcW w:w="1203" w:type="dxa"/>
            <w:shd w:val="clear" w:color="auto" w:fill="auto"/>
            <w:noWrap/>
            <w:hideMark/>
          </w:tcPr>
          <w:p w14:paraId="21616372" w14:textId="77777777" w:rsidR="00ED5959" w:rsidRPr="00ED5959" w:rsidRDefault="00ED5959" w:rsidP="00ED5959">
            <w:pPr>
              <w:spacing w:after="0" w:line="240" w:lineRule="auto"/>
              <w:rPr>
                <w:rFonts w:ascii="Noto Sans" w:eastAsia="Times New Roman" w:hAnsi="Noto Sans" w:cs="Noto Sans"/>
                <w:b/>
                <w:bCs/>
                <w:lang w:eastAsia="es-MX"/>
              </w:rPr>
            </w:pPr>
            <w:r w:rsidRPr="00ED5959">
              <w:rPr>
                <w:rFonts w:ascii="Noto Sans" w:eastAsia="Times New Roman" w:hAnsi="Noto Sans" w:cs="Noto Sans"/>
                <w:b/>
                <w:bCs/>
                <w:lang w:eastAsia="es-MX"/>
              </w:rPr>
              <w:t> </w:t>
            </w:r>
          </w:p>
        </w:tc>
      </w:tr>
      <w:tr w:rsidR="00ED5959" w:rsidRPr="00ED5959" w14:paraId="1EC5169D" w14:textId="77777777" w:rsidTr="00B9261C">
        <w:trPr>
          <w:trHeight w:val="330"/>
          <w:jc w:val="center"/>
        </w:trPr>
        <w:tc>
          <w:tcPr>
            <w:tcW w:w="880" w:type="dxa"/>
            <w:tcBorders>
              <w:top w:val="nil"/>
              <w:left w:val="nil"/>
              <w:bottom w:val="nil"/>
              <w:right w:val="nil"/>
            </w:tcBorders>
            <w:shd w:val="clear" w:color="auto" w:fill="auto"/>
            <w:noWrap/>
            <w:hideMark/>
          </w:tcPr>
          <w:p w14:paraId="597ABCC8" w14:textId="77777777" w:rsidR="00ED5959" w:rsidRPr="00ED5959" w:rsidRDefault="00ED5959" w:rsidP="00ED5959">
            <w:pPr>
              <w:spacing w:after="0" w:line="240" w:lineRule="auto"/>
              <w:rPr>
                <w:rFonts w:ascii="Noto Sans" w:eastAsia="Times New Roman" w:hAnsi="Noto Sans" w:cs="Noto Sans"/>
                <w:b/>
                <w:bCs/>
                <w:lang w:eastAsia="es-MX"/>
              </w:rPr>
            </w:pPr>
          </w:p>
        </w:tc>
        <w:tc>
          <w:tcPr>
            <w:tcW w:w="1200" w:type="dxa"/>
            <w:tcBorders>
              <w:top w:val="nil"/>
              <w:left w:val="nil"/>
              <w:bottom w:val="nil"/>
              <w:right w:val="nil"/>
            </w:tcBorders>
            <w:shd w:val="clear" w:color="auto" w:fill="auto"/>
            <w:noWrap/>
            <w:hideMark/>
          </w:tcPr>
          <w:p w14:paraId="54A93A98"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3160" w:type="dxa"/>
            <w:tcBorders>
              <w:top w:val="nil"/>
              <w:left w:val="nil"/>
              <w:bottom w:val="nil"/>
              <w:right w:val="nil"/>
            </w:tcBorders>
            <w:shd w:val="clear" w:color="auto" w:fill="auto"/>
            <w:noWrap/>
            <w:vAlign w:val="center"/>
            <w:hideMark/>
          </w:tcPr>
          <w:p w14:paraId="7B39AF4F"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shd w:val="clear" w:color="auto" w:fill="auto"/>
            <w:noWrap/>
            <w:vAlign w:val="center"/>
            <w:hideMark/>
          </w:tcPr>
          <w:p w14:paraId="6F075E96" w14:textId="77777777" w:rsidR="00ED5959" w:rsidRPr="00ED5959" w:rsidRDefault="00ED5959" w:rsidP="00ED5959">
            <w:pPr>
              <w:spacing w:after="0" w:line="240" w:lineRule="auto"/>
              <w:jc w:val="center"/>
              <w:rPr>
                <w:rFonts w:ascii="Times New Roman" w:eastAsia="Times New Roman" w:hAnsi="Times New Roman" w:cs="Times New Roman"/>
                <w:sz w:val="20"/>
                <w:szCs w:val="20"/>
                <w:lang w:eastAsia="es-MX"/>
              </w:rPr>
            </w:pPr>
          </w:p>
        </w:tc>
        <w:tc>
          <w:tcPr>
            <w:tcW w:w="1200" w:type="dxa"/>
            <w:tcBorders>
              <w:top w:val="nil"/>
              <w:left w:val="nil"/>
              <w:bottom w:val="nil"/>
              <w:right w:val="single" w:sz="4" w:space="0" w:color="auto"/>
            </w:tcBorders>
            <w:shd w:val="clear" w:color="auto" w:fill="auto"/>
            <w:noWrap/>
            <w:vAlign w:val="center"/>
            <w:hideMark/>
          </w:tcPr>
          <w:p w14:paraId="08C4881F"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1200" w:type="dxa"/>
            <w:tcBorders>
              <w:left w:val="single" w:sz="4" w:space="0" w:color="auto"/>
            </w:tcBorders>
            <w:shd w:val="clear" w:color="auto" w:fill="auto"/>
            <w:noWrap/>
            <w:vAlign w:val="center"/>
            <w:hideMark/>
          </w:tcPr>
          <w:p w14:paraId="76A6C8D4" w14:textId="77777777" w:rsidR="00ED5959" w:rsidRPr="00ED5959" w:rsidRDefault="00ED5959" w:rsidP="00ED5959">
            <w:pPr>
              <w:spacing w:after="0" w:line="240" w:lineRule="auto"/>
              <w:jc w:val="right"/>
              <w:rPr>
                <w:rFonts w:ascii="Noto Sans" w:eastAsia="Times New Roman" w:hAnsi="Noto Sans" w:cs="Noto Sans"/>
                <w:b/>
                <w:bCs/>
                <w:sz w:val="16"/>
                <w:szCs w:val="16"/>
                <w:lang w:eastAsia="es-MX"/>
              </w:rPr>
            </w:pPr>
            <w:r w:rsidRPr="00ED5959">
              <w:rPr>
                <w:rFonts w:ascii="Noto Sans" w:eastAsia="Times New Roman" w:hAnsi="Noto Sans" w:cs="Noto Sans"/>
                <w:b/>
                <w:bCs/>
                <w:sz w:val="16"/>
                <w:szCs w:val="16"/>
                <w:lang w:eastAsia="es-MX"/>
              </w:rPr>
              <w:t>TOTAL</w:t>
            </w:r>
          </w:p>
        </w:tc>
        <w:tc>
          <w:tcPr>
            <w:tcW w:w="1203" w:type="dxa"/>
            <w:shd w:val="clear" w:color="auto" w:fill="auto"/>
            <w:noWrap/>
            <w:hideMark/>
          </w:tcPr>
          <w:p w14:paraId="7773565D" w14:textId="77777777" w:rsidR="00ED5959" w:rsidRPr="00ED5959" w:rsidRDefault="00ED5959" w:rsidP="00ED5959">
            <w:pPr>
              <w:spacing w:after="0" w:line="240" w:lineRule="auto"/>
              <w:rPr>
                <w:rFonts w:ascii="Noto Sans" w:eastAsia="Times New Roman" w:hAnsi="Noto Sans" w:cs="Noto Sans"/>
                <w:b/>
                <w:bCs/>
                <w:lang w:eastAsia="es-MX"/>
              </w:rPr>
            </w:pPr>
            <w:r w:rsidRPr="00ED5959">
              <w:rPr>
                <w:rFonts w:ascii="Noto Sans" w:eastAsia="Times New Roman" w:hAnsi="Noto Sans" w:cs="Noto Sans"/>
                <w:b/>
                <w:bCs/>
                <w:lang w:eastAsia="es-MX"/>
              </w:rPr>
              <w:t> </w:t>
            </w:r>
          </w:p>
        </w:tc>
      </w:tr>
    </w:tbl>
    <w:p w14:paraId="719F7332" w14:textId="77777777" w:rsidR="0010538D" w:rsidRPr="00654E76" w:rsidRDefault="0010538D" w:rsidP="00E109A7">
      <w:pPr>
        <w:jc w:val="center"/>
        <w:rPr>
          <w:rFonts w:ascii="Noto Sans" w:hAnsi="Noto Sans" w:cs="Noto Sans"/>
          <w:b/>
          <w:sz w:val="20"/>
          <w:szCs w:val="20"/>
        </w:rPr>
      </w:pPr>
    </w:p>
    <w:p w14:paraId="61A3E5AF" w14:textId="5DFC4B9D" w:rsidR="00E109A7" w:rsidRPr="00654E76" w:rsidRDefault="00E109A7" w:rsidP="00E109A7">
      <w:pPr>
        <w:jc w:val="both"/>
        <w:rPr>
          <w:rFonts w:ascii="Noto Sans" w:hAnsi="Noto Sans" w:cs="Noto Sans"/>
          <w:b/>
          <w:bCs/>
          <w:sz w:val="20"/>
          <w:szCs w:val="20"/>
        </w:rPr>
      </w:pPr>
      <w:r w:rsidRPr="00654E76">
        <w:rPr>
          <w:rFonts w:ascii="Noto Sans" w:hAnsi="Noto Sans" w:cs="Noto Sans"/>
          <w:b/>
          <w:bCs/>
          <w:sz w:val="20"/>
          <w:szCs w:val="20"/>
        </w:rPr>
        <w:t xml:space="preserve">EXPRESAR EN LETRA EL PRECIO TOTAL DE </w:t>
      </w:r>
      <w:r w:rsidRPr="00654E76">
        <w:rPr>
          <w:rFonts w:ascii="Noto Sans" w:hAnsi="Noto Sans" w:cs="Noto Sans"/>
          <w:b/>
          <w:sz w:val="20"/>
          <w:szCs w:val="20"/>
        </w:rPr>
        <w:t>LA PROPOSICION</w:t>
      </w:r>
      <w:r w:rsidRPr="00654E76">
        <w:rPr>
          <w:rFonts w:ascii="Noto Sans" w:hAnsi="Noto Sans" w:cs="Noto Sans"/>
          <w:b/>
          <w:bCs/>
          <w:sz w:val="20"/>
          <w:szCs w:val="20"/>
        </w:rPr>
        <w:t xml:space="preserve"> Y QUE LOS PRECIOS OFERTADOS PERMANECERÁN FIJOS DURANTE LA VIGENCIA DEL </w:t>
      </w:r>
      <w:r w:rsidR="00156FE8" w:rsidRPr="00654E76">
        <w:rPr>
          <w:rFonts w:ascii="Noto Sans" w:hAnsi="Noto Sans" w:cs="Noto Sans"/>
          <w:b/>
          <w:bCs/>
          <w:sz w:val="20"/>
          <w:szCs w:val="20"/>
        </w:rPr>
        <w:t>PEDIDO</w:t>
      </w:r>
    </w:p>
    <w:p w14:paraId="67AF43BD" w14:textId="77777777" w:rsidR="00E109A7" w:rsidRPr="00654E76" w:rsidRDefault="00E109A7" w:rsidP="00F11558">
      <w:pPr>
        <w:spacing w:line="240" w:lineRule="auto"/>
        <w:contextualSpacing/>
        <w:jc w:val="center"/>
        <w:rPr>
          <w:rFonts w:ascii="Noto Sans" w:hAnsi="Noto Sans" w:cs="Noto Sans"/>
          <w:sz w:val="20"/>
          <w:szCs w:val="20"/>
        </w:rPr>
      </w:pPr>
    </w:p>
    <w:p w14:paraId="49C68958" w14:textId="77777777" w:rsidR="00DC5430" w:rsidRPr="00654E76" w:rsidRDefault="00DC5430" w:rsidP="00F11558">
      <w:pPr>
        <w:spacing w:line="240" w:lineRule="auto"/>
        <w:contextualSpacing/>
        <w:jc w:val="center"/>
        <w:rPr>
          <w:rFonts w:ascii="Noto Sans" w:hAnsi="Noto Sans" w:cs="Noto Sans"/>
          <w:sz w:val="20"/>
          <w:szCs w:val="20"/>
        </w:rPr>
      </w:pPr>
    </w:p>
    <w:p w14:paraId="62DE1535" w14:textId="38DCE739" w:rsidR="00C33190" w:rsidRPr="00654E76" w:rsidRDefault="00C33190" w:rsidP="00F11558">
      <w:pPr>
        <w:spacing w:line="240" w:lineRule="auto"/>
        <w:contextualSpacing/>
        <w:jc w:val="center"/>
        <w:rPr>
          <w:rFonts w:ascii="Noto Sans" w:hAnsi="Noto Sans" w:cs="Noto Sans"/>
          <w:sz w:val="20"/>
          <w:szCs w:val="20"/>
        </w:rPr>
      </w:pPr>
      <w:r w:rsidRPr="00654E76">
        <w:rPr>
          <w:rFonts w:ascii="Noto Sans" w:hAnsi="Noto Sans" w:cs="Noto Sans"/>
          <w:sz w:val="20"/>
          <w:szCs w:val="20"/>
        </w:rPr>
        <w:t>____________________________________________</w:t>
      </w:r>
      <w:r w:rsidR="00243D65">
        <w:rPr>
          <w:rFonts w:ascii="Noto Sans" w:hAnsi="Noto Sans" w:cs="Noto Sans"/>
          <w:sz w:val="20"/>
          <w:szCs w:val="20"/>
        </w:rPr>
        <w:t>____</w:t>
      </w:r>
    </w:p>
    <w:p w14:paraId="7CE06BCA" w14:textId="77777777" w:rsidR="00C33190" w:rsidRPr="00654E76" w:rsidRDefault="00C33190" w:rsidP="00F11558">
      <w:pPr>
        <w:spacing w:line="240" w:lineRule="auto"/>
        <w:contextualSpacing/>
        <w:jc w:val="center"/>
        <w:rPr>
          <w:rFonts w:ascii="Noto Sans" w:hAnsi="Noto Sans" w:cs="Noto Sans"/>
          <w:sz w:val="20"/>
          <w:szCs w:val="20"/>
        </w:rPr>
      </w:pPr>
      <w:r w:rsidRPr="00654E76">
        <w:rPr>
          <w:rFonts w:ascii="Noto Sans" w:hAnsi="Noto Sans" w:cs="Noto Sans"/>
          <w:sz w:val="20"/>
          <w:szCs w:val="20"/>
        </w:rPr>
        <w:t>NOMBRE Y FIRMA DEL REPRESENTANTE LEGAL</w:t>
      </w:r>
    </w:p>
    <w:p w14:paraId="489426E8" w14:textId="77777777" w:rsidR="00DA6E89" w:rsidRPr="00654E76" w:rsidRDefault="00DA6E89" w:rsidP="00922862">
      <w:pPr>
        <w:spacing w:after="0"/>
        <w:jc w:val="center"/>
        <w:rPr>
          <w:rFonts w:ascii="Noto Sans" w:hAnsi="Noto Sans" w:cs="Noto Sans"/>
          <w:b/>
          <w:bCs/>
          <w:sz w:val="20"/>
          <w:szCs w:val="20"/>
          <w:highlight w:val="yellow"/>
        </w:rPr>
      </w:pPr>
    </w:p>
    <w:p w14:paraId="76A57C4D" w14:textId="77777777" w:rsidR="00E42588" w:rsidRPr="00654E76" w:rsidRDefault="00E42588" w:rsidP="00922862">
      <w:pPr>
        <w:spacing w:after="0"/>
        <w:jc w:val="center"/>
        <w:rPr>
          <w:rFonts w:ascii="Noto Sans" w:hAnsi="Noto Sans" w:cs="Noto Sans"/>
          <w:b/>
          <w:bCs/>
          <w:color w:val="FF0000"/>
          <w:sz w:val="20"/>
          <w:szCs w:val="20"/>
          <w:highlight w:val="yellow"/>
        </w:rPr>
      </w:pPr>
    </w:p>
    <w:p w14:paraId="459E9700" w14:textId="77777777" w:rsidR="00D07183" w:rsidRPr="00654E76" w:rsidRDefault="00D07183" w:rsidP="00922862">
      <w:pPr>
        <w:spacing w:after="0"/>
        <w:jc w:val="center"/>
        <w:rPr>
          <w:rFonts w:ascii="Noto Sans" w:hAnsi="Noto Sans" w:cs="Noto Sans"/>
          <w:b/>
          <w:bCs/>
          <w:color w:val="FF0000"/>
          <w:sz w:val="20"/>
          <w:szCs w:val="20"/>
          <w:highlight w:val="yellow"/>
        </w:rPr>
      </w:pPr>
    </w:p>
    <w:p w14:paraId="6E34D2ED" w14:textId="77777777" w:rsidR="00B9261C" w:rsidRDefault="00B9261C" w:rsidP="00215168">
      <w:pPr>
        <w:spacing w:after="0" w:line="240" w:lineRule="auto"/>
        <w:contextualSpacing/>
        <w:jc w:val="center"/>
        <w:rPr>
          <w:rFonts w:ascii="Noto Sans" w:hAnsi="Noto Sans" w:cs="Noto Sans"/>
          <w:b/>
          <w:bCs/>
          <w:sz w:val="20"/>
          <w:szCs w:val="20"/>
        </w:rPr>
      </w:pPr>
    </w:p>
    <w:p w14:paraId="054E1FF6" w14:textId="11470FC6" w:rsidR="00922862" w:rsidRPr="00654E76" w:rsidRDefault="00FF49BB" w:rsidP="00215168">
      <w:pPr>
        <w:spacing w:after="0" w:line="240" w:lineRule="auto"/>
        <w:contextualSpacing/>
        <w:jc w:val="center"/>
        <w:rPr>
          <w:rFonts w:ascii="Noto Sans" w:hAnsi="Noto Sans" w:cs="Noto Sans"/>
          <w:b/>
          <w:bCs/>
          <w:sz w:val="20"/>
          <w:szCs w:val="20"/>
        </w:rPr>
      </w:pPr>
      <w:r w:rsidRPr="00654E76">
        <w:rPr>
          <w:rFonts w:ascii="Noto Sans" w:hAnsi="Noto Sans" w:cs="Noto Sans"/>
          <w:b/>
          <w:bCs/>
          <w:sz w:val="20"/>
          <w:szCs w:val="20"/>
        </w:rPr>
        <w:lastRenderedPageBreak/>
        <w:t xml:space="preserve">ANEXO 3 </w:t>
      </w:r>
    </w:p>
    <w:p w14:paraId="212CD2F2" w14:textId="77777777" w:rsidR="0055211B" w:rsidRPr="00654E76" w:rsidRDefault="0055211B" w:rsidP="00215168">
      <w:pPr>
        <w:spacing w:after="0" w:line="240" w:lineRule="auto"/>
        <w:contextualSpacing/>
        <w:jc w:val="center"/>
        <w:rPr>
          <w:rFonts w:ascii="Noto Sans" w:hAnsi="Noto Sans" w:cs="Noto Sans"/>
          <w:b/>
          <w:bCs/>
          <w:sz w:val="20"/>
          <w:szCs w:val="20"/>
        </w:rPr>
      </w:pPr>
    </w:p>
    <w:p w14:paraId="154862C8" w14:textId="1C0774D5" w:rsidR="00DD782F" w:rsidRDefault="00AD545E" w:rsidP="00215168">
      <w:pPr>
        <w:spacing w:after="0" w:line="240" w:lineRule="auto"/>
        <w:contextualSpacing/>
        <w:jc w:val="center"/>
        <w:rPr>
          <w:rFonts w:ascii="Noto Sans" w:eastAsia="Times New Roman" w:hAnsi="Noto Sans" w:cs="Noto Sans"/>
          <w:b/>
          <w:bCs/>
          <w:sz w:val="20"/>
          <w:szCs w:val="20"/>
          <w:lang w:eastAsia="ar-SA"/>
        </w:rPr>
      </w:pPr>
      <w:r w:rsidRPr="00AD545E">
        <w:rPr>
          <w:rFonts w:ascii="Noto Sans" w:eastAsia="Times New Roman" w:hAnsi="Noto Sans" w:cs="Noto Sans"/>
          <w:b/>
          <w:bCs/>
          <w:sz w:val="20"/>
          <w:szCs w:val="20"/>
          <w:lang w:eastAsia="ar-SA"/>
        </w:rPr>
        <w:t>“CONDICIONES PARA LA CONTRATACIÓN DEL SERVICIO DE MANTENIMIENTO PREVENTIVO - CORRECTIVO MAYOR A EQUIPOS COMPRESORES DE AIRE GRADO MÉDICO DEL PROGRAMA IMSS - BIENESTAR, EJERCICIO 2025”.</w:t>
      </w:r>
    </w:p>
    <w:p w14:paraId="2BFB5333" w14:textId="77777777" w:rsidR="00AD545E" w:rsidRPr="00654E76" w:rsidRDefault="00AD545E" w:rsidP="00215168">
      <w:pPr>
        <w:spacing w:after="0" w:line="240" w:lineRule="auto"/>
        <w:contextualSpacing/>
        <w:jc w:val="center"/>
        <w:rPr>
          <w:rFonts w:ascii="Noto Sans" w:hAnsi="Noto Sans" w:cs="Noto Sans"/>
          <w:b/>
          <w:bCs/>
          <w:sz w:val="20"/>
          <w:szCs w:val="20"/>
        </w:rPr>
      </w:pPr>
    </w:p>
    <w:p w14:paraId="0355C5C7" w14:textId="38063C3D" w:rsidR="00B80A87" w:rsidRPr="00654E76" w:rsidRDefault="00B80A87" w:rsidP="00B80A87">
      <w:pPr>
        <w:spacing w:after="0" w:line="240" w:lineRule="auto"/>
        <w:contextualSpacing/>
        <w:jc w:val="both"/>
        <w:rPr>
          <w:rFonts w:ascii="Noto Sans" w:hAnsi="Noto Sans" w:cs="Noto Sans"/>
          <w:bCs/>
          <w:sz w:val="20"/>
          <w:szCs w:val="20"/>
        </w:rPr>
      </w:pPr>
      <w:r w:rsidRPr="00654E76">
        <w:rPr>
          <w:rFonts w:ascii="Noto Sans" w:hAnsi="Noto Sans" w:cs="Noto Sans"/>
          <w:bCs/>
          <w:sz w:val="20"/>
          <w:szCs w:val="20"/>
        </w:rPr>
        <w:t>Para formular su información/cotización, se deberá considerar los siguientes aspectos:</w:t>
      </w:r>
    </w:p>
    <w:p w14:paraId="0641C6DF" w14:textId="77777777" w:rsidR="00B80A87" w:rsidRPr="00654E76" w:rsidRDefault="00B80A87" w:rsidP="00B80A87">
      <w:pPr>
        <w:spacing w:after="0" w:line="240" w:lineRule="auto"/>
        <w:contextualSpacing/>
        <w:jc w:val="both"/>
        <w:rPr>
          <w:rFonts w:ascii="Noto Sans" w:hAnsi="Noto Sans" w:cs="Noto Sans"/>
          <w:b/>
          <w:bCs/>
          <w:sz w:val="20"/>
          <w:szCs w:val="20"/>
        </w:rPr>
      </w:pPr>
    </w:p>
    <w:p w14:paraId="15025C63" w14:textId="44F70329" w:rsidR="007A43BF" w:rsidRPr="00654E76" w:rsidRDefault="007A43BF" w:rsidP="007D7442">
      <w:pPr>
        <w:pStyle w:val="Prrafodelista"/>
        <w:numPr>
          <w:ilvl w:val="0"/>
          <w:numId w:val="3"/>
        </w:numPr>
        <w:ind w:left="426"/>
        <w:rPr>
          <w:rFonts w:ascii="Noto Sans" w:hAnsi="Noto Sans" w:cs="Noto Sans"/>
          <w:b/>
          <w:sz w:val="20"/>
          <w:szCs w:val="20"/>
        </w:rPr>
      </w:pPr>
      <w:r w:rsidRPr="00654E76">
        <w:rPr>
          <w:rFonts w:ascii="Noto Sans" w:hAnsi="Noto Sans" w:cs="Noto Sans"/>
          <w:b/>
          <w:sz w:val="20"/>
          <w:szCs w:val="20"/>
        </w:rPr>
        <w:t>D</w:t>
      </w:r>
      <w:r w:rsidR="00426385" w:rsidRPr="00654E76">
        <w:rPr>
          <w:rFonts w:ascii="Noto Sans" w:hAnsi="Noto Sans" w:cs="Noto Sans"/>
          <w:b/>
          <w:sz w:val="20"/>
          <w:szCs w:val="20"/>
        </w:rPr>
        <w:t>ATOS DE LOS BIENES A COTIZAR</w:t>
      </w:r>
    </w:p>
    <w:p w14:paraId="6A3A40F5" w14:textId="1A185146" w:rsidR="00ED5959" w:rsidRDefault="00CE61D4" w:rsidP="00CE61D4">
      <w:pPr>
        <w:spacing w:after="0" w:line="240" w:lineRule="auto"/>
        <w:ind w:left="426"/>
        <w:contextualSpacing/>
        <w:jc w:val="both"/>
        <w:rPr>
          <w:rFonts w:ascii="Noto Sans" w:hAnsi="Noto Sans" w:cs="Noto Sans"/>
          <w:sz w:val="20"/>
          <w:szCs w:val="20"/>
        </w:rPr>
      </w:pPr>
      <w:r w:rsidRPr="00CE61D4">
        <w:rPr>
          <w:rFonts w:ascii="Noto Sans" w:hAnsi="Noto Sans" w:cs="Noto Sans"/>
          <w:sz w:val="20"/>
          <w:szCs w:val="20"/>
        </w:rPr>
        <w:t>Prestación del servicio de mantenimiento correctivo mayor a lavadoras, programa IMSS-Bienestar ejercicio 2025.</w:t>
      </w:r>
    </w:p>
    <w:p w14:paraId="4F89EA74" w14:textId="77777777" w:rsidR="00CE61D4" w:rsidRPr="00654E76" w:rsidRDefault="00CE61D4" w:rsidP="00CE61D4">
      <w:pPr>
        <w:spacing w:after="0" w:line="240" w:lineRule="auto"/>
        <w:ind w:left="426"/>
        <w:contextualSpacing/>
        <w:jc w:val="both"/>
        <w:rPr>
          <w:rFonts w:ascii="Noto Sans" w:hAnsi="Noto Sans" w:cs="Noto Sans"/>
          <w:bCs/>
          <w:sz w:val="20"/>
          <w:szCs w:val="20"/>
        </w:rPr>
      </w:pPr>
    </w:p>
    <w:p w14:paraId="73B608AE" w14:textId="7B8D3C52" w:rsidR="00454608" w:rsidRPr="00654E76" w:rsidRDefault="00454608" w:rsidP="007D7442">
      <w:pPr>
        <w:pStyle w:val="Prrafodelista"/>
        <w:numPr>
          <w:ilvl w:val="0"/>
          <w:numId w:val="3"/>
        </w:numPr>
        <w:ind w:left="426"/>
        <w:rPr>
          <w:rFonts w:ascii="Noto Sans" w:hAnsi="Noto Sans" w:cs="Noto Sans"/>
          <w:b/>
          <w:sz w:val="20"/>
          <w:szCs w:val="20"/>
        </w:rPr>
      </w:pPr>
      <w:r w:rsidRPr="00654E76">
        <w:rPr>
          <w:rFonts w:ascii="Noto Sans" w:hAnsi="Noto Sans" w:cs="Noto Sans"/>
          <w:b/>
          <w:sz w:val="20"/>
          <w:szCs w:val="20"/>
        </w:rPr>
        <w:t>CONDICIONES DE ENTREGA</w:t>
      </w:r>
    </w:p>
    <w:p w14:paraId="2977FF63" w14:textId="77777777" w:rsidR="00454608" w:rsidRPr="00654E76" w:rsidRDefault="00454608" w:rsidP="00454608">
      <w:pPr>
        <w:pStyle w:val="Prrafodelista"/>
        <w:spacing w:after="0" w:line="240" w:lineRule="auto"/>
        <w:ind w:left="426"/>
        <w:rPr>
          <w:rFonts w:ascii="Noto Sans" w:hAnsi="Noto Sans" w:cs="Noto Sans"/>
          <w:b/>
          <w:sz w:val="20"/>
          <w:szCs w:val="20"/>
        </w:rPr>
      </w:pPr>
    </w:p>
    <w:p w14:paraId="22A229F2" w14:textId="422FF9E9" w:rsidR="00454608" w:rsidRPr="00654E76" w:rsidRDefault="00454608" w:rsidP="00454608">
      <w:pPr>
        <w:pStyle w:val="Prrafodelista"/>
        <w:spacing w:after="0" w:line="240" w:lineRule="auto"/>
        <w:ind w:left="567"/>
        <w:rPr>
          <w:rFonts w:ascii="Noto Sans" w:hAnsi="Noto Sans" w:cs="Noto Sans"/>
          <w:b/>
          <w:sz w:val="20"/>
          <w:szCs w:val="20"/>
        </w:rPr>
      </w:pPr>
      <w:r w:rsidRPr="00654E76">
        <w:rPr>
          <w:rFonts w:ascii="Noto Sans" w:hAnsi="Noto Sans" w:cs="Noto Sans"/>
          <w:b/>
          <w:sz w:val="20"/>
          <w:szCs w:val="20"/>
        </w:rPr>
        <w:t>PLAZO, LUGAR Y CONDICIONES DE ENTREGA DE LOS BIENES.</w:t>
      </w:r>
    </w:p>
    <w:p w14:paraId="012A4D2E" w14:textId="77777777" w:rsidR="00454608" w:rsidRPr="00654E76" w:rsidRDefault="00454608" w:rsidP="00454608">
      <w:pPr>
        <w:suppressAutoHyphens/>
        <w:overflowPunct w:val="0"/>
        <w:autoSpaceDE w:val="0"/>
        <w:spacing w:after="0" w:line="240" w:lineRule="auto"/>
        <w:ind w:left="709"/>
        <w:jc w:val="both"/>
        <w:textAlignment w:val="baseline"/>
        <w:rPr>
          <w:rFonts w:ascii="Noto Sans" w:hAnsi="Noto Sans" w:cs="Noto Sans"/>
          <w:bCs/>
          <w:sz w:val="20"/>
          <w:szCs w:val="20"/>
        </w:rPr>
      </w:pPr>
    </w:p>
    <w:p w14:paraId="6FB2970C" w14:textId="29DBDBE9"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 xml:space="preserve">El plazo de ejecución </w:t>
      </w:r>
      <w:r w:rsidRPr="00CE61D4">
        <w:rPr>
          <w:rFonts w:ascii="Noto Sans" w:hAnsi="Noto Sans" w:cs="Noto Sans"/>
          <w:bCs/>
          <w:sz w:val="20"/>
          <w:szCs w:val="20"/>
          <w:lang w:val="es-ES"/>
        </w:rPr>
        <w:t>será, conforme al artículo 49, al día siguiente del fallo al 31 de diciembre de 2025</w:t>
      </w:r>
      <w:r w:rsidRPr="00CE61D4">
        <w:rPr>
          <w:rFonts w:ascii="Noto Sans" w:hAnsi="Noto Sans" w:cs="Noto Sans"/>
          <w:bCs/>
          <w:sz w:val="20"/>
          <w:szCs w:val="20"/>
        </w:rPr>
        <w:t xml:space="preserve">, de acuerdo al programa calendarizado conforme al </w:t>
      </w:r>
      <w:r w:rsidRPr="00CE61D4">
        <w:rPr>
          <w:rFonts w:ascii="Noto Sans" w:hAnsi="Noto Sans" w:cs="Noto Sans"/>
          <w:b/>
          <w:bCs/>
          <w:sz w:val="20"/>
          <w:szCs w:val="20"/>
          <w:lang w:val="es-ES"/>
        </w:rPr>
        <w:t>Anexo</w:t>
      </w:r>
      <w:r w:rsidR="007A4AF8">
        <w:rPr>
          <w:rFonts w:ascii="Noto Sans" w:hAnsi="Noto Sans" w:cs="Noto Sans"/>
          <w:b/>
          <w:bCs/>
          <w:sz w:val="20"/>
          <w:szCs w:val="20"/>
          <w:lang w:val="es-ES"/>
        </w:rPr>
        <w:t xml:space="preserve"> </w:t>
      </w:r>
      <w:r w:rsidRPr="00CE61D4">
        <w:rPr>
          <w:rFonts w:ascii="Noto Sans" w:hAnsi="Noto Sans" w:cs="Noto Sans"/>
          <w:b/>
          <w:bCs/>
          <w:sz w:val="20"/>
          <w:szCs w:val="20"/>
          <w:lang w:val="es-ES"/>
        </w:rPr>
        <w:t>“Programa calendarizado para la realización del servicio”</w:t>
      </w:r>
      <w:r w:rsidRPr="00CE61D4">
        <w:rPr>
          <w:rFonts w:ascii="Noto Sans" w:hAnsi="Noto Sans" w:cs="Noto Sans"/>
          <w:bCs/>
          <w:sz w:val="20"/>
          <w:szCs w:val="20"/>
        </w:rPr>
        <w:t>.</w:t>
      </w:r>
    </w:p>
    <w:p w14:paraId="31599D4C" w14:textId="44449B30" w:rsidR="00CE61D4" w:rsidRPr="00CE61D4" w:rsidRDefault="00CE61D4" w:rsidP="00CE61D4">
      <w:pPr>
        <w:numPr>
          <w:ilvl w:val="0"/>
          <w:numId w:val="44"/>
        </w:numPr>
        <w:spacing w:after="0" w:line="240" w:lineRule="auto"/>
        <w:jc w:val="both"/>
        <w:rPr>
          <w:rFonts w:ascii="Noto Sans" w:hAnsi="Noto Sans" w:cs="Noto Sans"/>
          <w:bCs/>
          <w:sz w:val="20"/>
          <w:szCs w:val="20"/>
          <w:lang w:val="es-ES"/>
        </w:rPr>
      </w:pPr>
      <w:r w:rsidRPr="00CE61D4">
        <w:rPr>
          <w:rFonts w:ascii="Noto Sans" w:hAnsi="Noto Sans" w:cs="Noto Sans"/>
          <w:bCs/>
          <w:sz w:val="20"/>
          <w:szCs w:val="20"/>
          <w:lang w:val="es-ES"/>
        </w:rPr>
        <w:t xml:space="preserve">Se anexa relación de los lugares donde se realizarán los servicios. conforme al formato del </w:t>
      </w:r>
      <w:r w:rsidRPr="00CE61D4">
        <w:rPr>
          <w:rFonts w:ascii="Noto Sans" w:hAnsi="Noto Sans" w:cs="Noto Sans"/>
          <w:b/>
          <w:bCs/>
          <w:sz w:val="20"/>
          <w:szCs w:val="20"/>
          <w:lang w:val="es-ES"/>
        </w:rPr>
        <w:t>Anexo “Domicilio de las unidades”</w:t>
      </w:r>
    </w:p>
    <w:p w14:paraId="55F442DA" w14:textId="74BAFB38" w:rsidR="00CE61D4" w:rsidRPr="00CE61D4" w:rsidRDefault="00CE61D4" w:rsidP="00CE61D4">
      <w:pPr>
        <w:numPr>
          <w:ilvl w:val="0"/>
          <w:numId w:val="44"/>
        </w:numPr>
        <w:spacing w:after="0" w:line="240" w:lineRule="auto"/>
        <w:jc w:val="both"/>
        <w:rPr>
          <w:rFonts w:ascii="Noto Sans" w:hAnsi="Noto Sans" w:cs="Noto Sans"/>
          <w:bCs/>
          <w:sz w:val="20"/>
          <w:szCs w:val="20"/>
          <w:lang w:val="es-ES"/>
        </w:rPr>
      </w:pPr>
      <w:r w:rsidRPr="00CE61D4">
        <w:rPr>
          <w:rFonts w:ascii="Noto Sans" w:hAnsi="Noto Sans" w:cs="Noto Sans"/>
          <w:bCs/>
          <w:sz w:val="20"/>
          <w:szCs w:val="20"/>
          <w:lang w:val="es-ES"/>
        </w:rPr>
        <w:t>Se anexa relación de cada uno de los responsables donde se realizarán los servicios</w:t>
      </w:r>
      <w:r w:rsidRPr="00CE61D4">
        <w:rPr>
          <w:rFonts w:ascii="Noto Sans" w:hAnsi="Noto Sans" w:cs="Noto Sans"/>
          <w:b/>
          <w:bCs/>
          <w:sz w:val="20"/>
          <w:szCs w:val="20"/>
          <w:lang w:val="es-ES"/>
        </w:rPr>
        <w:t xml:space="preserve"> </w:t>
      </w:r>
      <w:r w:rsidRPr="00CE61D4">
        <w:rPr>
          <w:rFonts w:ascii="Noto Sans" w:hAnsi="Noto Sans" w:cs="Noto Sans"/>
          <w:bCs/>
          <w:sz w:val="20"/>
          <w:szCs w:val="20"/>
          <w:lang w:val="es-ES"/>
        </w:rPr>
        <w:t xml:space="preserve">conforme al formato del </w:t>
      </w:r>
      <w:r w:rsidRPr="00CE61D4">
        <w:rPr>
          <w:rFonts w:ascii="Noto Sans" w:hAnsi="Noto Sans" w:cs="Noto Sans"/>
          <w:b/>
          <w:bCs/>
          <w:sz w:val="20"/>
          <w:szCs w:val="20"/>
          <w:lang w:val="es-ES"/>
        </w:rPr>
        <w:t>Anexo “Relación de cada uno de los responsables donde se realizará el servicio”.</w:t>
      </w:r>
    </w:p>
    <w:p w14:paraId="16B581A9"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La cantidad total de servicios a otorgar para cada equipo será definida por el Residente de Conservación de Unidad en función a su presupuesto autorizado.</w:t>
      </w:r>
    </w:p>
    <w:p w14:paraId="4C3BE96A" w14:textId="3F2B21C3"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lang w:val="es-ES"/>
        </w:rPr>
        <w:t xml:space="preserve">Para demostrar la realización del servicio, “EL PROVEEDOR” deberá anexar a la factura copia del </w:t>
      </w:r>
      <w:r w:rsidRPr="00CE61D4">
        <w:rPr>
          <w:rFonts w:ascii="Noto Sans" w:hAnsi="Noto Sans" w:cs="Noto Sans"/>
          <w:b/>
          <w:bCs/>
          <w:sz w:val="20"/>
          <w:szCs w:val="20"/>
          <w:lang w:val="es-ES"/>
        </w:rPr>
        <w:t>Anexo “FO-CON-01 Orden de suministro y/o servicio”</w:t>
      </w:r>
      <w:r w:rsidRPr="00CE61D4">
        <w:rPr>
          <w:rFonts w:ascii="Noto Sans" w:hAnsi="Noto Sans" w:cs="Noto Sans"/>
          <w:bCs/>
          <w:sz w:val="20"/>
          <w:szCs w:val="20"/>
        </w:rPr>
        <w:t xml:space="preserve"> que emita el mismo debidamente requisitado.</w:t>
      </w:r>
    </w:p>
    <w:p w14:paraId="31766A1D"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lang w:val="es-ES"/>
        </w:rPr>
        <w:t>Se requiere que el prestador de servicios adjudicado presente su facturación tres días hábiles al mes vencido.</w:t>
      </w:r>
    </w:p>
    <w:p w14:paraId="26D1B5E0"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lang w:val="es-ES_tradnl"/>
        </w:rPr>
        <w:t xml:space="preserve">“EL PROVEEDOR” deberá entregar un archivo fotográfico por cada mantenimiento preventivo y/o correctivo que se realice antes, durante y al término de cada uno de los servicios establecidos en el </w:t>
      </w:r>
      <w:r w:rsidRPr="00CE61D4">
        <w:rPr>
          <w:rFonts w:ascii="Noto Sans" w:hAnsi="Noto Sans" w:cs="Noto Sans"/>
          <w:b/>
          <w:bCs/>
          <w:sz w:val="20"/>
          <w:szCs w:val="20"/>
          <w:lang w:val="es-ES_tradnl"/>
        </w:rPr>
        <w:t>Anexo No. 1 (Anexo técnico) “Requerimiento”.</w:t>
      </w:r>
    </w:p>
    <w:p w14:paraId="563B15F6" w14:textId="689F37C3"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lang w:val="es-ES"/>
        </w:rPr>
        <w:t xml:space="preserve">Previo al inicio y término de cada servicio, </w:t>
      </w:r>
      <w:r w:rsidRPr="00CE61D4">
        <w:rPr>
          <w:rFonts w:ascii="Noto Sans" w:hAnsi="Noto Sans" w:cs="Noto Sans"/>
          <w:bCs/>
          <w:sz w:val="20"/>
          <w:szCs w:val="20"/>
        </w:rPr>
        <w:t xml:space="preserve">“EL PROVEEDOR” deberá requisitar una bitácora de servicios </w:t>
      </w:r>
      <w:r w:rsidRPr="00CE61D4">
        <w:rPr>
          <w:rFonts w:ascii="Noto Sans" w:hAnsi="Noto Sans" w:cs="Noto Sans"/>
          <w:bCs/>
          <w:sz w:val="20"/>
          <w:szCs w:val="20"/>
          <w:lang w:val="es-ES"/>
        </w:rPr>
        <w:t xml:space="preserve">conforme al </w:t>
      </w:r>
      <w:r w:rsidRPr="00CE61D4">
        <w:rPr>
          <w:rFonts w:ascii="Noto Sans" w:hAnsi="Noto Sans" w:cs="Noto Sans"/>
          <w:b/>
          <w:bCs/>
          <w:sz w:val="20"/>
          <w:szCs w:val="20"/>
          <w:lang w:val="es-ES"/>
        </w:rPr>
        <w:t>Anexo “Bitácora servicios”</w:t>
      </w:r>
      <w:r w:rsidRPr="00CE61D4">
        <w:rPr>
          <w:rFonts w:ascii="Noto Sans" w:hAnsi="Noto Sans" w:cs="Noto Sans"/>
          <w:bCs/>
          <w:sz w:val="20"/>
          <w:szCs w:val="20"/>
        </w:rPr>
        <w:t>en cada una de las unidades a las cuales llegue a dar el servicio correspondiente, en la cual plasmará la fecha de realización del servicio, todas las actividades realizadas y en su caso las refacciones utilizadas, debiendo ser firmada por el licitante y el residente de conservación de unidad.</w:t>
      </w:r>
    </w:p>
    <w:p w14:paraId="33C65210"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lang w:val="es-ES"/>
        </w:rPr>
        <w:lastRenderedPageBreak/>
        <w:t xml:space="preserve">“EL PROVEEDOR” deberá requisitar su orden de servicio en hoja membretada al momento de realizar los servicios establecidos en </w:t>
      </w:r>
      <w:r w:rsidRPr="00CE61D4">
        <w:rPr>
          <w:rFonts w:ascii="Noto Sans" w:hAnsi="Noto Sans" w:cs="Noto Sans"/>
          <w:b/>
          <w:bCs/>
          <w:sz w:val="20"/>
          <w:szCs w:val="20"/>
          <w:lang w:val="es-ES"/>
        </w:rPr>
        <w:t>Anexo No. 1 (Anexo técnico) “Requerimiento”</w:t>
      </w:r>
      <w:r w:rsidRPr="00CE61D4">
        <w:rPr>
          <w:rFonts w:ascii="Noto Sans" w:hAnsi="Noto Sans" w:cs="Noto Sans"/>
          <w:bCs/>
          <w:sz w:val="20"/>
          <w:szCs w:val="20"/>
          <w:lang w:val="es-ES"/>
        </w:rPr>
        <w:t>, y entregarlo al residente de conservación de unidad.</w:t>
      </w:r>
    </w:p>
    <w:p w14:paraId="5A470587"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“EL PROVEEDOR” para la realización del servicio deberá ponerse en contacto con cada residente de conservación de unidad con cinco días previos al inicio de la realización de cada servicio con la finalidad de que el residente de conservación de unidad le tenga listo los equipos a los cuales se le realizará el servicio.</w:t>
      </w:r>
    </w:p>
    <w:p w14:paraId="71AC0473" w14:textId="71586ECA"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 xml:space="preserve">Previo al inicio de la prestación del servicio “EL PROVEEDOR” deberá presentarse ante el residente de conservación de unidad o responsable de esta y obtener su autorización para iniciar con el servicio correspondiente, para esto deberá presentarse debiendo portar un gafete con nombre y fotografía que lo acredite como trabajador de “EL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CE61D4">
        <w:rPr>
          <w:rFonts w:ascii="Noto Sans" w:hAnsi="Noto Sans" w:cs="Noto Sans"/>
          <w:b/>
          <w:bCs/>
          <w:sz w:val="20"/>
          <w:szCs w:val="20"/>
        </w:rPr>
        <w:t>Anexo “Relación de cuadrillas a emplear para la realización del servicio en cada una de las unidades, determinando el personal, vehículo, herramienta y equipo que se encuentra debidamente verificado y calibrado por una entidad debidamente acreditada ante la EMA”.</w:t>
      </w:r>
      <w:r w:rsidRPr="00CE61D4">
        <w:rPr>
          <w:rFonts w:ascii="Noto Sans" w:hAnsi="Noto Sans" w:cs="Noto Sans"/>
          <w:bCs/>
          <w:sz w:val="20"/>
          <w:szCs w:val="20"/>
        </w:rPr>
        <w:t xml:space="preserve"> En caso de que el personal que se presente no corresponda al relacionado en el anexo antes descrito no le será autorizado la ejecución del servicio, siendo de su única responsabilidad los atrasos que esto conlleve.</w:t>
      </w:r>
    </w:p>
    <w:p w14:paraId="6F33AC02"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El servicio de mantenimiento preventivo únicamente se realizará en días hábiles de lunes a viernes en un horario de 8:00 a 16:00 hrs.</w:t>
      </w:r>
    </w:p>
    <w:p w14:paraId="2C5AA8DC"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Para realizar algún servicio fuera del horario establecido en el párrafo anterior, será únicamente con la autorización por escrito del residente de conservación de unidad, ya que en caso de no contar con esta autorización, el servicio no le será recibido y quedará como no realizado, quedando esto bajo la única responsabilidad de “EL PROVEEDOR”.</w:t>
      </w:r>
    </w:p>
    <w:p w14:paraId="2D0CDB90" w14:textId="53E0C7A9"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 xml:space="preserve">“EL PROVEEDOR” presentará relación de refacciones susceptibles de utilizar para la prestación de los servicios conforme al formato del </w:t>
      </w:r>
      <w:r w:rsidRPr="00CE61D4">
        <w:rPr>
          <w:rFonts w:ascii="Noto Sans" w:hAnsi="Noto Sans" w:cs="Noto Sans"/>
          <w:b/>
          <w:bCs/>
          <w:sz w:val="20"/>
          <w:szCs w:val="20"/>
          <w:lang w:val="es-ES"/>
        </w:rPr>
        <w:t>Anexo “Relación de refacciones susceptibles”</w:t>
      </w:r>
      <w:r w:rsidRPr="00CE61D4">
        <w:rPr>
          <w:rFonts w:ascii="Noto Sans" w:hAnsi="Noto Sans" w:cs="Noto Sans"/>
          <w:bCs/>
          <w:sz w:val="20"/>
          <w:szCs w:val="20"/>
        </w:rPr>
        <w:t xml:space="preserve"> por lo que en caso de requerirse la utilización de alguna de estas para dejar en óptimas condiciones de operación el equipo previo a su sustitución deberá de obtener la autorización del residente de conservación de unidad, y sólo hasta que haya dejado en óptimas condiciones de operación el equipo, le será recibido de conformidad el servicio.</w:t>
      </w:r>
    </w:p>
    <w:p w14:paraId="614FDC68"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En caso de que “EL PROVEEDOR” haya omitido relacionar alguna refacción susceptible de utilizar para la prestación de los servicios, y esta sea necesaria para dejar en óptimas condiciones de operación el equipo, “EL PROVEEDOR” cuenta con 2 días naturales para presentar al residente de 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14:paraId="4FC76B5B"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 xml:space="preserve">En caso de no obtener la autorización porque el costo de la refacción no convenga a los intereses de “EL INSTITUTO”, este podrá conseguir por su cuenta la refacción y proporcionársela a “EL PROVEEDOR” </w:t>
      </w:r>
      <w:r w:rsidRPr="00CE61D4">
        <w:rPr>
          <w:rFonts w:ascii="Noto Sans" w:hAnsi="Noto Sans" w:cs="Noto Sans"/>
          <w:bCs/>
          <w:sz w:val="20"/>
          <w:szCs w:val="20"/>
        </w:rPr>
        <w:lastRenderedPageBreak/>
        <w:t>para lo cual este deberá presentarse en la unidad cuando el residente de conservación de unidad se lo solicite y dejar en óptimas condiciones de operación el equipo, y será hasta este momento cuando se le reciba de conformidad el servicio correspondiente.</w:t>
      </w:r>
    </w:p>
    <w:p w14:paraId="306E5947"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lang w:val="es-ES"/>
        </w:rPr>
        <w:t>Al término de cada servicio “EL PROVEEDOR” deberá colocar en cada equipo, una etiqueta de material no elástico de tal manera que no se pueda retirar sin abrir el equipo y debe contener al menos la siguiente información:</w:t>
      </w:r>
    </w:p>
    <w:p w14:paraId="1463BCC2" w14:textId="77777777" w:rsidR="00CE61D4" w:rsidRPr="00CE61D4" w:rsidRDefault="00CE61D4" w:rsidP="00CE61D4">
      <w:pPr>
        <w:numPr>
          <w:ilvl w:val="1"/>
          <w:numId w:val="44"/>
        </w:numPr>
        <w:spacing w:after="0" w:line="240" w:lineRule="auto"/>
        <w:jc w:val="both"/>
        <w:rPr>
          <w:rFonts w:ascii="Noto Sans" w:hAnsi="Noto Sans" w:cs="Noto Sans"/>
          <w:bCs/>
          <w:sz w:val="20"/>
          <w:szCs w:val="20"/>
          <w:lang w:val="es-ES"/>
        </w:rPr>
      </w:pPr>
      <w:r w:rsidRPr="00CE61D4">
        <w:rPr>
          <w:rFonts w:ascii="Noto Sans" w:hAnsi="Noto Sans" w:cs="Noto Sans"/>
          <w:bCs/>
          <w:sz w:val="20"/>
          <w:szCs w:val="20"/>
          <w:lang w:val="es-ES"/>
        </w:rPr>
        <w:t>Número de contrato.</w:t>
      </w:r>
    </w:p>
    <w:p w14:paraId="514D0849" w14:textId="77777777" w:rsidR="00CE61D4" w:rsidRPr="00CE61D4" w:rsidRDefault="00CE61D4" w:rsidP="00CE61D4">
      <w:pPr>
        <w:numPr>
          <w:ilvl w:val="1"/>
          <w:numId w:val="44"/>
        </w:numPr>
        <w:spacing w:after="0" w:line="240" w:lineRule="auto"/>
        <w:jc w:val="both"/>
        <w:rPr>
          <w:rFonts w:ascii="Noto Sans" w:hAnsi="Noto Sans" w:cs="Noto Sans"/>
          <w:bCs/>
          <w:sz w:val="20"/>
          <w:szCs w:val="20"/>
          <w:lang w:val="es-ES"/>
        </w:rPr>
      </w:pPr>
      <w:r w:rsidRPr="00CE61D4">
        <w:rPr>
          <w:rFonts w:ascii="Noto Sans" w:hAnsi="Noto Sans" w:cs="Noto Sans"/>
          <w:bCs/>
          <w:sz w:val="20"/>
          <w:szCs w:val="20"/>
          <w:lang w:val="es-ES"/>
        </w:rPr>
        <w:t>Nombre, Razón Social o marca comercial del proveedor, incluyendo RFC, Teléfono y domicilio completo.</w:t>
      </w:r>
    </w:p>
    <w:p w14:paraId="1343C000" w14:textId="77777777" w:rsidR="00CE61D4" w:rsidRPr="00CE61D4" w:rsidRDefault="00CE61D4" w:rsidP="00CE61D4">
      <w:pPr>
        <w:numPr>
          <w:ilvl w:val="1"/>
          <w:numId w:val="44"/>
        </w:numPr>
        <w:spacing w:after="0" w:line="240" w:lineRule="auto"/>
        <w:jc w:val="both"/>
        <w:rPr>
          <w:rFonts w:ascii="Noto Sans" w:hAnsi="Noto Sans" w:cs="Noto Sans"/>
          <w:bCs/>
          <w:sz w:val="20"/>
          <w:szCs w:val="20"/>
          <w:lang w:val="es-ES"/>
        </w:rPr>
      </w:pPr>
      <w:r w:rsidRPr="00CE61D4">
        <w:rPr>
          <w:rFonts w:ascii="Noto Sans" w:hAnsi="Noto Sans" w:cs="Noto Sans"/>
          <w:bCs/>
          <w:sz w:val="20"/>
          <w:szCs w:val="20"/>
          <w:lang w:val="es-ES"/>
        </w:rPr>
        <w:t>Año y mes en que realizó el servicio.</w:t>
      </w:r>
    </w:p>
    <w:p w14:paraId="29296D8F" w14:textId="79BFF32C"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CE61D4">
        <w:rPr>
          <w:rFonts w:ascii="Noto Sans" w:hAnsi="Noto Sans" w:cs="Noto Sans"/>
          <w:b/>
          <w:bCs/>
          <w:sz w:val="20"/>
          <w:szCs w:val="20"/>
          <w:lang w:val="es-ES"/>
        </w:rPr>
        <w:t>Anexo “Autorización de deducción”</w:t>
      </w:r>
      <w:r w:rsidRPr="00CE61D4">
        <w:rPr>
          <w:rFonts w:ascii="Noto Sans" w:hAnsi="Noto Sans" w:cs="Noto Sans"/>
          <w:bCs/>
          <w:sz w:val="20"/>
          <w:szCs w:val="20"/>
        </w:rPr>
        <w:t xml:space="preserve"> esto independientemente de las penalizaciones a que se haya hecho acreedor.</w:t>
      </w:r>
    </w:p>
    <w:p w14:paraId="355CCB36"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Cuando exista un servicio correctivo “EL INSTITUTO” notificará a “EL PROVEEDOR” vía telefónica, correo electrónico o por escrito la solicitud de atención, debiendo acudir personal técnico especializado de “EL PROVEEDOR” hasta la unidad y reparar, en un plazo máximo de 48 hrs. contados a partir de la hora de notificación de la falla del equipo.</w:t>
      </w:r>
    </w:p>
    <w:p w14:paraId="43EC9C4D"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Cuando exista un servicio mal ejecutado “EL INSTITUTO” notificará a “EL PROVEEDOR” vía telefónica, correo electrónico o por escrito la solicitud de atención, debiendo acudir personal de “EL PROVEEDOR” hasta la unidad y corregir el servicio mal ejecutado, en un plazo máximo de 24 hrs. contados a partir de la hora de notificación de la deficiencia del servicio.</w:t>
      </w:r>
    </w:p>
    <w:p w14:paraId="67350CF6"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Es responsabilidad de “EL PROVEEDOR” acusar recibo inmediatamente después de recibir la solicitud de atención, debiendo proporcionar un número de control el cual deberá ser progresivo y el folio será exclusivamente para “EL INSTITUTO”, esto para efectos de contabilidad del tiempo de respuesta.</w:t>
      </w:r>
    </w:p>
    <w:p w14:paraId="793F3525" w14:textId="3C468DF0"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CE61D4">
        <w:rPr>
          <w:rFonts w:ascii="Noto Sans" w:hAnsi="Noto Sans" w:cs="Noto Sans"/>
          <w:b/>
          <w:bCs/>
          <w:sz w:val="20"/>
          <w:szCs w:val="20"/>
          <w:lang w:val="es-ES"/>
        </w:rPr>
        <w:t>Anexo “Autorización de deducción”</w:t>
      </w:r>
      <w:r w:rsidRPr="00CE61D4">
        <w:rPr>
          <w:rFonts w:ascii="Noto Sans" w:hAnsi="Noto Sans" w:cs="Noto Sans"/>
          <w:bCs/>
          <w:sz w:val="20"/>
          <w:szCs w:val="20"/>
        </w:rPr>
        <w:t xml:space="preserve"> esto independientemente de la aplicación de las penalizaciones a que se haya hecho acreedor.</w:t>
      </w:r>
    </w:p>
    <w:p w14:paraId="08E6CF58" w14:textId="7FD47B69"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lastRenderedPageBreak/>
        <w:t xml:space="preserve">En caso de que “EL PROVEEDOR” no dé cumplimiento en tiempo y forma al programa calendarizado conforme al </w:t>
      </w:r>
      <w:r w:rsidRPr="00CE61D4">
        <w:rPr>
          <w:rFonts w:ascii="Noto Sans" w:hAnsi="Noto Sans" w:cs="Noto Sans"/>
          <w:b/>
          <w:bCs/>
          <w:sz w:val="20"/>
          <w:szCs w:val="20"/>
          <w:lang w:val="es-ES"/>
        </w:rPr>
        <w:t>Anexo “Programa calendarizado para la realización del servicio”</w:t>
      </w:r>
      <w:r w:rsidRPr="00CE61D4">
        <w:rPr>
          <w:rFonts w:ascii="Noto Sans" w:hAnsi="Noto Sans" w:cs="Noto Sans"/>
          <w:bCs/>
          <w:sz w:val="20"/>
          <w:szCs w:val="20"/>
        </w:rPr>
        <w:t xml:space="preserve"> y/o al requerimiento realizado por el residente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CE61D4">
        <w:rPr>
          <w:rFonts w:ascii="Noto Sans" w:hAnsi="Noto Sans" w:cs="Noto Sans"/>
          <w:b/>
          <w:bCs/>
          <w:sz w:val="20"/>
          <w:szCs w:val="20"/>
          <w:lang w:val="es-ES"/>
        </w:rPr>
        <w:t>Anexo “Autorización de deducción”</w:t>
      </w:r>
      <w:r w:rsidRPr="00CE61D4">
        <w:rPr>
          <w:rFonts w:ascii="Noto Sans" w:hAnsi="Noto Sans" w:cs="Noto Sans"/>
          <w:bCs/>
          <w:sz w:val="20"/>
          <w:szCs w:val="20"/>
        </w:rPr>
        <w:t xml:space="preserve"> esto independientemente de las penalizaciones a que se haya hecho acreedor.</w:t>
      </w:r>
    </w:p>
    <w:p w14:paraId="19AD2309"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“EL PROVEEDOR” se obliga a entregar en caso de que así se lo requiera “EL INSTITUTO”, Nota de Crédito que reúna los requisitos fiscales. y en caso de no entregarla, autoriza a “EL INSTITUTO” deducir el importe de alguna penalización o deducción, de las facturas que presente “EL PROVEEDOR”.</w:t>
      </w:r>
    </w:p>
    <w:p w14:paraId="2225CF5C"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“EL PROVEEDOR” deberá respetar y acatarse a las características de cada uno de los equipos a intervenir y en caso de modificar las características originales del equipo sin la autorización por escrito del residente de conservación de unidad, deberá reponerlo con un equipo nuevo de la misma marca y de iguales características sin costo para “EL INSTITUTO”.</w:t>
      </w:r>
    </w:p>
    <w:p w14:paraId="1F90D404"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Las refacciones a instalar deben ser originales y nuevas, y previo a su instalación deberá obtener la autorización del residente de Conservación de Unidad.</w:t>
      </w:r>
    </w:p>
    <w:p w14:paraId="12225DE5"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Las refacciones que sean retiradas de los equipos por sustitución deberán ser entregadas a la jefatura de conservación de unidad.</w:t>
      </w:r>
    </w:p>
    <w:p w14:paraId="4B78D5C2" w14:textId="77777777" w:rsidR="00CE61D4" w:rsidRPr="00CE61D4" w:rsidRDefault="00CE61D4" w:rsidP="00CE61D4">
      <w:pPr>
        <w:numPr>
          <w:ilvl w:val="0"/>
          <w:numId w:val="44"/>
        </w:numPr>
        <w:spacing w:after="0" w:line="240" w:lineRule="auto"/>
        <w:jc w:val="both"/>
        <w:rPr>
          <w:rFonts w:ascii="Noto Sans" w:hAnsi="Noto Sans" w:cs="Noto Sans"/>
          <w:bCs/>
          <w:sz w:val="20"/>
          <w:szCs w:val="20"/>
        </w:rPr>
      </w:pPr>
      <w:r w:rsidRPr="00CE61D4">
        <w:rPr>
          <w:rFonts w:ascii="Noto Sans" w:hAnsi="Noto Sans" w:cs="Noto Sans"/>
          <w:bCs/>
          <w:sz w:val="20"/>
          <w:szCs w:val="20"/>
        </w:rPr>
        <w:t xml:space="preserve">En caso de que “EL INSTITUTO” requiera la presencia de “EL PROVEEDOR” para tratar asuntos relacionados con el presente instrumento jurídico, “EL PROVEEDOR” se compromete a asistir a las instalaciones que ocupa el Departamento de Conservación y Servicios Generales, sita en </w:t>
      </w:r>
      <w:r w:rsidRPr="00CE61D4">
        <w:rPr>
          <w:rFonts w:ascii="Noto Sans" w:hAnsi="Noto Sans" w:cs="Noto Sans"/>
          <w:bCs/>
          <w:sz w:val="20"/>
          <w:szCs w:val="20"/>
          <w:lang w:val="es-ES"/>
        </w:rPr>
        <w:t>Prolongación de Avenida Universidad No. 801, Ex-hacienda Candiani, Oaxaca de Juárez, Oaxaca</w:t>
      </w:r>
      <w:r w:rsidRPr="00CE61D4">
        <w:rPr>
          <w:rFonts w:ascii="Noto Sans" w:hAnsi="Noto Sans" w:cs="Noto Sans"/>
          <w:bCs/>
          <w:sz w:val="20"/>
          <w:szCs w:val="20"/>
        </w:rPr>
        <w:t xml:space="preserve"> o en el lugar donde se haya realizado o se requiera el servicio en la fecha y hora en que le haya sido señalada, vía telefónica, oficio y/o correo electrónico.</w:t>
      </w:r>
    </w:p>
    <w:p w14:paraId="75AD5CD3" w14:textId="2B8E87F7" w:rsidR="00CE61D4" w:rsidRPr="00CE61D4" w:rsidRDefault="00CE61D4" w:rsidP="00CE61D4">
      <w:pPr>
        <w:numPr>
          <w:ilvl w:val="0"/>
          <w:numId w:val="44"/>
        </w:numPr>
        <w:spacing w:after="0" w:line="240" w:lineRule="auto"/>
        <w:jc w:val="both"/>
        <w:rPr>
          <w:rFonts w:ascii="Noto Sans" w:hAnsi="Noto Sans" w:cs="Noto Sans"/>
          <w:bCs/>
          <w:sz w:val="20"/>
          <w:szCs w:val="20"/>
          <w:lang w:val="es-ES"/>
        </w:rPr>
      </w:pPr>
      <w:r w:rsidRPr="00CE61D4">
        <w:rPr>
          <w:rFonts w:ascii="Noto Sans" w:hAnsi="Noto Sans" w:cs="Noto Sans"/>
          <w:bCs/>
          <w:sz w:val="20"/>
          <w:szCs w:val="20"/>
        </w:rPr>
        <w:t xml:space="preserve">“EL PROVEEDOR” presentará carta en donde especificará dirección electrónica y números de teléfonos en el cual se estableciera la forma de comunicación y nombre de la persona autorizada para la recepción y confirmación de los requerimientos de servicios que le formulen las unidades con horario de 8:00 a 20:00 hrs. todos los días de la semana “EL PROVEEDOR” está obligado a enviar acuses de recibo y proporcionar un número de folio el cual deberá ser consecutivo de acuerdo al requerimiento de cada unidad, estos números de folio son exclusivos para el presente contrato Asimismo para casos de emergencia proporcionará un número o números de teléfono celular del representante legal en el cual se comprometerá a dar respuesta inmediata las 24 horas, todos los días de la semana incluyendo sábados y domingos así como días festivos durante toda la vigencia del contrato y en caso de extravío del teléfono o cambio de número, “EL PROVEEDOR” se compromete a notificarlo en forma inmediata a cada uno de los residentes de conservación así como al administrador del contrato. “EL PROVEEDOR” está obligado a enviar acuses de recibo y en caso de no hacerlo, la impresión del correo electrónico con </w:t>
      </w:r>
      <w:r w:rsidRPr="00CE61D4">
        <w:rPr>
          <w:rFonts w:ascii="Noto Sans" w:hAnsi="Noto Sans" w:cs="Noto Sans"/>
          <w:bCs/>
          <w:sz w:val="20"/>
          <w:szCs w:val="20"/>
        </w:rPr>
        <w:lastRenderedPageBreak/>
        <w:t xml:space="preserve">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correspondientes. </w:t>
      </w:r>
      <w:r w:rsidR="00170D30" w:rsidRPr="00CE61D4">
        <w:rPr>
          <w:rFonts w:ascii="Noto Sans" w:hAnsi="Noto Sans" w:cs="Noto Sans"/>
          <w:bCs/>
          <w:sz w:val="20"/>
          <w:szCs w:val="20"/>
        </w:rPr>
        <w:t>Asimismo,</w:t>
      </w:r>
      <w:r w:rsidRPr="00CE61D4">
        <w:rPr>
          <w:rFonts w:ascii="Noto Sans" w:hAnsi="Noto Sans" w:cs="Noto Sans"/>
          <w:bCs/>
          <w:sz w:val="20"/>
          <w:szCs w:val="20"/>
        </w:rPr>
        <w:t xml:space="preserve"> designará el nombre de la(s) persona(s) que se hará(n) responsable(s) de la solicitud y proporcionar número de folio en caso de que el titular no se encontrara</w:t>
      </w:r>
      <w:r w:rsidRPr="00CE61D4">
        <w:rPr>
          <w:rFonts w:ascii="Noto Sans" w:hAnsi="Noto Sans" w:cs="Noto Sans"/>
          <w:bCs/>
          <w:sz w:val="20"/>
          <w:szCs w:val="20"/>
          <w:lang w:val="es-ES"/>
        </w:rPr>
        <w:t>.</w:t>
      </w:r>
    </w:p>
    <w:p w14:paraId="75963F88" w14:textId="77777777" w:rsidR="00A22C32" w:rsidRPr="00AD545E" w:rsidRDefault="00A22C32" w:rsidP="00A22C32">
      <w:pPr>
        <w:spacing w:after="0" w:line="240" w:lineRule="auto"/>
        <w:ind w:left="1068"/>
        <w:jc w:val="both"/>
        <w:rPr>
          <w:rFonts w:ascii="Noto Sans" w:hAnsi="Noto Sans" w:cs="Noto Sans"/>
          <w:bCs/>
          <w:sz w:val="20"/>
          <w:szCs w:val="20"/>
          <w:lang w:val="es-ES"/>
        </w:rPr>
      </w:pPr>
    </w:p>
    <w:p w14:paraId="4D65F659" w14:textId="6EDB9FEB" w:rsidR="00C83F6F" w:rsidRDefault="00C83F6F" w:rsidP="00C83F6F">
      <w:pPr>
        <w:pStyle w:val="Prrafodelista"/>
        <w:numPr>
          <w:ilvl w:val="0"/>
          <w:numId w:val="3"/>
        </w:numPr>
        <w:ind w:left="426"/>
        <w:rPr>
          <w:rFonts w:ascii="Noto Sans" w:hAnsi="Noto Sans" w:cs="Noto Sans"/>
          <w:b/>
          <w:sz w:val="20"/>
          <w:szCs w:val="20"/>
        </w:rPr>
      </w:pPr>
      <w:r w:rsidRPr="00654E76">
        <w:rPr>
          <w:rFonts w:ascii="Noto Sans" w:hAnsi="Noto Sans" w:cs="Noto Sans"/>
          <w:b/>
          <w:sz w:val="20"/>
          <w:szCs w:val="20"/>
        </w:rPr>
        <w:t>FORMA DE PAGO</w:t>
      </w:r>
    </w:p>
    <w:p w14:paraId="2F53822D" w14:textId="77777777" w:rsidR="00AD545E" w:rsidRPr="00654E76" w:rsidRDefault="00AD545E" w:rsidP="00AD545E">
      <w:pPr>
        <w:pStyle w:val="Prrafodelista"/>
        <w:ind w:left="426"/>
        <w:rPr>
          <w:rFonts w:ascii="Noto Sans" w:hAnsi="Noto Sans" w:cs="Noto Sans"/>
          <w:b/>
          <w:sz w:val="20"/>
          <w:szCs w:val="20"/>
        </w:rPr>
      </w:pPr>
    </w:p>
    <w:p w14:paraId="5DC7F042" w14:textId="77777777" w:rsidR="00CE61D4" w:rsidRPr="00CE61D4" w:rsidRDefault="00CE61D4" w:rsidP="00B84C25">
      <w:pPr>
        <w:pStyle w:val="Prrafodelista"/>
        <w:spacing w:line="240" w:lineRule="auto"/>
        <w:ind w:left="426"/>
        <w:jc w:val="both"/>
        <w:rPr>
          <w:rFonts w:ascii="Noto Sans" w:eastAsia="Times New Roman" w:hAnsi="Noto Sans" w:cs="Noto Sans"/>
          <w:sz w:val="20"/>
          <w:szCs w:val="20"/>
          <w:lang w:val="es-ES" w:eastAsia="ar-SA"/>
        </w:rPr>
      </w:pPr>
      <w:r w:rsidRPr="00CE61D4">
        <w:rPr>
          <w:rFonts w:ascii="Noto Sans" w:eastAsia="Times New Roman" w:hAnsi="Noto Sans" w:cs="Noto Sans"/>
          <w:sz w:val="20"/>
          <w:szCs w:val="20"/>
          <w:lang w:val="es-ES" w:eastAsia="ar-SA"/>
        </w:rPr>
        <w:t>El pago se realizará conforme a los servicios prestados a los 20 días naturales posteriores a la entrega por parte de “EL PROVEEDOR”, del siguiente documento:</w:t>
      </w:r>
    </w:p>
    <w:p w14:paraId="5A590AF6" w14:textId="77777777" w:rsidR="00CE61D4" w:rsidRPr="00CE61D4" w:rsidRDefault="00CE61D4" w:rsidP="00B84C25">
      <w:pPr>
        <w:pStyle w:val="Prrafodelista"/>
        <w:spacing w:line="240" w:lineRule="auto"/>
        <w:ind w:left="426"/>
        <w:jc w:val="both"/>
        <w:rPr>
          <w:rFonts w:ascii="Noto Sans" w:eastAsia="Times New Roman" w:hAnsi="Noto Sans" w:cs="Noto Sans"/>
          <w:sz w:val="20"/>
          <w:szCs w:val="20"/>
          <w:lang w:val="es-ES" w:eastAsia="ar-SA"/>
        </w:rPr>
      </w:pPr>
    </w:p>
    <w:p w14:paraId="25066A4B" w14:textId="77777777" w:rsidR="00CE61D4" w:rsidRPr="00CE61D4" w:rsidRDefault="00CE61D4" w:rsidP="00B84C25">
      <w:pPr>
        <w:pStyle w:val="Prrafodelista"/>
        <w:numPr>
          <w:ilvl w:val="0"/>
          <w:numId w:val="36"/>
        </w:numPr>
        <w:spacing w:line="240" w:lineRule="auto"/>
        <w:jc w:val="both"/>
        <w:rPr>
          <w:rFonts w:ascii="Noto Sans" w:eastAsia="Times New Roman" w:hAnsi="Noto Sans" w:cs="Noto Sans"/>
          <w:sz w:val="20"/>
          <w:szCs w:val="20"/>
          <w:lang w:val="es-ES" w:eastAsia="ar-SA"/>
        </w:rPr>
      </w:pPr>
      <w:r w:rsidRPr="00CE61D4">
        <w:rPr>
          <w:rFonts w:ascii="Noto Sans" w:eastAsia="Times New Roman" w:hAnsi="Noto Sans" w:cs="Noto Sans"/>
          <w:sz w:val="20"/>
          <w:szCs w:val="20"/>
          <w:lang w:val="es-ES" w:eastAsia="ar-SA"/>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en la sección Contable del Programa IMSS Bienestar sita en Calle Reforma Nº 205, Col. Centro, C.P. 68000, Oaxaca de Juárez, Oaxaca; dentro de los horarios de 8:00 a 13:00 hrs.  en días hábiles.</w:t>
      </w:r>
    </w:p>
    <w:p w14:paraId="02287A72" w14:textId="77777777" w:rsidR="00CE61D4" w:rsidRPr="00CE61D4" w:rsidRDefault="00CE61D4" w:rsidP="00CE61D4">
      <w:pPr>
        <w:pStyle w:val="Prrafodelista"/>
        <w:ind w:left="426"/>
        <w:rPr>
          <w:rFonts w:ascii="Noto Sans" w:eastAsia="Times New Roman" w:hAnsi="Noto Sans" w:cs="Noto Sans"/>
          <w:sz w:val="20"/>
          <w:szCs w:val="20"/>
          <w:lang w:val="es-ES" w:eastAsia="ar-SA"/>
        </w:rPr>
      </w:pPr>
    </w:p>
    <w:p w14:paraId="65EE078E" w14:textId="77777777" w:rsidR="00CE61D4" w:rsidRPr="00CE61D4" w:rsidRDefault="00CE61D4" w:rsidP="00CE61D4">
      <w:pPr>
        <w:pStyle w:val="Prrafodelista"/>
        <w:spacing w:after="0" w:line="240" w:lineRule="auto"/>
        <w:ind w:left="426"/>
        <w:jc w:val="both"/>
        <w:rPr>
          <w:rFonts w:ascii="Noto Sans" w:eastAsia="Times New Roman" w:hAnsi="Noto Sans" w:cs="Noto Sans"/>
          <w:bCs/>
          <w:sz w:val="20"/>
          <w:szCs w:val="20"/>
          <w:lang w:val="es-ES" w:eastAsia="ar-SA"/>
        </w:rPr>
      </w:pPr>
      <w:r w:rsidRPr="00CE61D4">
        <w:rPr>
          <w:rFonts w:ascii="Noto Sans" w:eastAsia="Times New Roman" w:hAnsi="Noto Sans" w:cs="Noto Sans"/>
          <w:bCs/>
          <w:sz w:val="20"/>
          <w:szCs w:val="20"/>
          <w:lang w:val="es-ES" w:eastAsia="ar-SA"/>
        </w:rPr>
        <w:t>La factura deberá elaborarse a nombre del Instituto Mexicano del Seguro Social, Registro Federal de Contribuyentes IMS-421231-I45, con domicilio fiscal en Avenida Paseo de La Reforma Número 476, Colonia Juárez, Alcaldía Cuauhtémoc</w:t>
      </w:r>
      <w:r w:rsidRPr="00CE61D4">
        <w:rPr>
          <w:rFonts w:ascii="Noto Sans" w:eastAsia="Times New Roman" w:hAnsi="Noto Sans" w:cs="Noto Sans"/>
          <w:sz w:val="20"/>
          <w:szCs w:val="20"/>
          <w:lang w:val="es-ES" w:eastAsia="ar-SA"/>
        </w:rPr>
        <w:t>. C.P. 06600</w:t>
      </w:r>
      <w:r w:rsidRPr="00CE61D4">
        <w:rPr>
          <w:rFonts w:ascii="Noto Sans" w:eastAsia="Times New Roman" w:hAnsi="Noto Sans" w:cs="Noto Sans"/>
          <w:bCs/>
          <w:sz w:val="20"/>
          <w:szCs w:val="20"/>
          <w:lang w:val="es-ES" w:eastAsia="ar-SA"/>
        </w:rPr>
        <w:t>. Ciudad de México. Régimen fiscal: Personas morales con fines no lucrativos (Clave 603). Uso de CFDI: Clave S01 “Sin efectos fiscales”.</w:t>
      </w:r>
    </w:p>
    <w:p w14:paraId="77A4CFDE" w14:textId="77777777" w:rsidR="00CE61D4" w:rsidRPr="00CE61D4" w:rsidRDefault="00CE61D4" w:rsidP="00CE61D4">
      <w:pPr>
        <w:pStyle w:val="Prrafodelista"/>
        <w:spacing w:after="0" w:line="240" w:lineRule="auto"/>
        <w:ind w:left="426"/>
        <w:jc w:val="both"/>
        <w:rPr>
          <w:rFonts w:ascii="Noto Sans" w:eastAsia="Times New Roman" w:hAnsi="Noto Sans" w:cs="Noto Sans"/>
          <w:bCs/>
          <w:sz w:val="20"/>
          <w:szCs w:val="20"/>
          <w:lang w:val="es-ES" w:eastAsia="ar-SA"/>
        </w:rPr>
      </w:pPr>
    </w:p>
    <w:p w14:paraId="08C75D1B" w14:textId="77777777" w:rsidR="00CE61D4" w:rsidRPr="00CE61D4" w:rsidRDefault="00CE61D4" w:rsidP="00CE61D4">
      <w:pPr>
        <w:pStyle w:val="Prrafodelista"/>
        <w:spacing w:after="0" w:line="240" w:lineRule="auto"/>
        <w:ind w:left="426"/>
        <w:jc w:val="both"/>
        <w:rPr>
          <w:rFonts w:ascii="Noto Sans" w:eastAsia="Times New Roman" w:hAnsi="Noto Sans" w:cs="Noto Sans"/>
          <w:bCs/>
          <w:sz w:val="20"/>
          <w:szCs w:val="20"/>
          <w:lang w:val="es-ES" w:eastAsia="ar-SA"/>
        </w:rPr>
      </w:pPr>
      <w:r w:rsidRPr="00CE61D4">
        <w:rPr>
          <w:rFonts w:ascii="Noto Sans" w:eastAsia="Times New Roman" w:hAnsi="Noto Sans" w:cs="Noto Sans"/>
          <w:bCs/>
          <w:sz w:val="20"/>
          <w:szCs w:val="20"/>
          <w:lang w:val="es-ES" w:eastAsia="ar-SA"/>
        </w:rPr>
        <w:t>“EL PROVEEDOR” acepta que “EL INSTITUTO” le efectúe el pago a través de transferencia electrónica, obligándose para tal efecto a proporcionar en su oportunidad el número de cuenta, CLABE, Banco y Sucursal a nombre de “EL PROVEEDOR”.</w:t>
      </w:r>
    </w:p>
    <w:p w14:paraId="634B862F" w14:textId="77777777" w:rsidR="00CE61D4" w:rsidRPr="00CE61D4" w:rsidRDefault="00CE61D4" w:rsidP="00CE61D4">
      <w:pPr>
        <w:pStyle w:val="Prrafodelista"/>
        <w:spacing w:after="0" w:line="240" w:lineRule="auto"/>
        <w:ind w:left="426"/>
        <w:jc w:val="both"/>
        <w:rPr>
          <w:rFonts w:ascii="Noto Sans" w:eastAsia="Times New Roman" w:hAnsi="Noto Sans" w:cs="Noto Sans"/>
          <w:bCs/>
          <w:sz w:val="20"/>
          <w:szCs w:val="20"/>
          <w:lang w:val="es-ES" w:eastAsia="ar-SA"/>
        </w:rPr>
      </w:pPr>
    </w:p>
    <w:p w14:paraId="6367ADD0" w14:textId="77777777" w:rsidR="00CE61D4" w:rsidRPr="00CE61D4" w:rsidRDefault="00CE61D4" w:rsidP="00CE61D4">
      <w:pPr>
        <w:pStyle w:val="Prrafodelista"/>
        <w:spacing w:after="0" w:line="240" w:lineRule="auto"/>
        <w:ind w:left="426"/>
        <w:jc w:val="both"/>
        <w:rPr>
          <w:rFonts w:ascii="Noto Sans" w:eastAsia="Times New Roman" w:hAnsi="Noto Sans" w:cs="Noto Sans"/>
          <w:sz w:val="20"/>
          <w:szCs w:val="20"/>
          <w:lang w:val="es-ES" w:eastAsia="ar-SA"/>
        </w:rPr>
      </w:pPr>
      <w:r w:rsidRPr="00CE61D4">
        <w:rPr>
          <w:rFonts w:ascii="Noto Sans" w:eastAsia="Times New Roman" w:hAnsi="Noto Sans" w:cs="Noto Sans"/>
          <w:sz w:val="20"/>
          <w:szCs w:val="20"/>
          <w:lang w:val="es-ES" w:eastAsia="ar-SA"/>
        </w:rPr>
        <w:t>“EL PROVEEDOR”</w:t>
      </w:r>
      <w:r w:rsidRPr="00CE61D4">
        <w:rPr>
          <w:rFonts w:ascii="Noto Sans" w:eastAsia="Times New Roman" w:hAnsi="Noto Sans" w:cs="Noto Sans"/>
          <w:bCs/>
          <w:iCs/>
          <w:sz w:val="20"/>
          <w:szCs w:val="20"/>
          <w:lang w:val="es-ES" w:eastAsia="ar-SA"/>
        </w:rPr>
        <w:t xml:space="preserve"> podrá optar porque “EL INSTITUTO” </w:t>
      </w:r>
      <w:r w:rsidRPr="00CE61D4">
        <w:rPr>
          <w:rFonts w:ascii="Noto Sans" w:eastAsia="Times New Roman" w:hAnsi="Noto Sans" w:cs="Noto Sans"/>
          <w:sz w:val="20"/>
          <w:szCs w:val="20"/>
          <w:lang w:val="es-ES" w:eastAsia="ar-SA"/>
        </w:rPr>
        <w:t>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sita en Calle Violetas, Número 1007, Colonia Reforma, Código Postal 68050 en la ciudad de Oaxaca de Juárez, Oaxaca, petición escrita indicando: razón social, domicilio fiscal, número telefónico, nombre completo del apoderado legal con facultades de cobro y su firma, número de cuenta de cheques (número de clave bancaria estandarizada), banco, sucursal y plaza, así como, número de proveedor asignado por el IMSS</w:t>
      </w:r>
      <w:r w:rsidRPr="00CE61D4">
        <w:rPr>
          <w:rFonts w:ascii="Noto Sans" w:eastAsia="Times New Roman" w:hAnsi="Noto Sans" w:cs="Noto Sans"/>
          <w:bCs/>
          <w:iCs/>
          <w:sz w:val="20"/>
          <w:szCs w:val="20"/>
          <w:lang w:val="es-ES" w:eastAsia="ar-SA"/>
        </w:rPr>
        <w:t>”</w:t>
      </w:r>
      <w:r w:rsidRPr="00CE61D4">
        <w:rPr>
          <w:rFonts w:ascii="Noto Sans" w:eastAsia="Times New Roman" w:hAnsi="Noto Sans" w:cs="Noto Sans"/>
          <w:sz w:val="20"/>
          <w:szCs w:val="20"/>
          <w:lang w:val="es-ES" w:eastAsia="ar-SA"/>
        </w:rPr>
        <w:t xml:space="preserve">. </w:t>
      </w:r>
    </w:p>
    <w:p w14:paraId="1B83DE41" w14:textId="77777777" w:rsidR="00CE61D4" w:rsidRPr="00CE61D4" w:rsidRDefault="00CE61D4" w:rsidP="00CE61D4">
      <w:pPr>
        <w:pStyle w:val="Prrafodelista"/>
        <w:ind w:left="426"/>
        <w:rPr>
          <w:rFonts w:ascii="Noto Sans" w:eastAsia="Times New Roman" w:hAnsi="Noto Sans" w:cs="Noto Sans"/>
          <w:sz w:val="20"/>
          <w:szCs w:val="20"/>
          <w:lang w:val="es-ES" w:eastAsia="ar-SA"/>
        </w:rPr>
      </w:pPr>
    </w:p>
    <w:p w14:paraId="2CF2275A" w14:textId="77777777" w:rsidR="00CE61D4" w:rsidRPr="00CE61D4" w:rsidRDefault="00CE61D4" w:rsidP="00CE61D4">
      <w:pPr>
        <w:pStyle w:val="Prrafodelista"/>
        <w:ind w:left="426"/>
        <w:rPr>
          <w:rFonts w:ascii="Noto Sans" w:eastAsia="Times New Roman" w:hAnsi="Noto Sans" w:cs="Noto Sans"/>
          <w:sz w:val="20"/>
          <w:szCs w:val="20"/>
          <w:lang w:val="es-ES" w:eastAsia="ar-SA"/>
        </w:rPr>
      </w:pPr>
      <w:r w:rsidRPr="00CE61D4">
        <w:rPr>
          <w:rFonts w:ascii="Noto Sans" w:eastAsia="Times New Roman" w:hAnsi="Noto Sans" w:cs="Noto Sans"/>
          <w:sz w:val="20"/>
          <w:szCs w:val="20"/>
          <w:lang w:val="es-ES" w:eastAsia="ar-SA"/>
        </w:rPr>
        <w:t>En caso de que “EL PROVEEDOR</w:t>
      </w:r>
      <w:r w:rsidRPr="00CE61D4">
        <w:rPr>
          <w:rFonts w:ascii="Noto Sans" w:eastAsia="Times New Roman" w:hAnsi="Noto Sans" w:cs="Noto Sans"/>
          <w:bCs/>
          <w:sz w:val="20"/>
          <w:szCs w:val="20"/>
          <w:lang w:val="es-ES" w:eastAsia="ar-SA"/>
        </w:rPr>
        <w:t>”</w:t>
      </w:r>
      <w:r w:rsidRPr="00CE61D4">
        <w:rPr>
          <w:rFonts w:ascii="Noto Sans" w:eastAsia="Times New Roman" w:hAnsi="Noto Sans" w:cs="Noto Sans"/>
          <w:bCs/>
          <w:iCs/>
          <w:sz w:val="20"/>
          <w:szCs w:val="20"/>
          <w:lang w:val="es-ES" w:eastAsia="ar-SA"/>
        </w:rPr>
        <w:t xml:space="preserve"> </w:t>
      </w:r>
      <w:r w:rsidRPr="00CE61D4">
        <w:rPr>
          <w:rFonts w:ascii="Noto Sans" w:eastAsia="Times New Roman" w:hAnsi="Noto Sans" w:cs="Noto Sans"/>
          <w:sz w:val="20"/>
          <w:szCs w:val="20"/>
          <w:lang w:val="es-ES" w:eastAsia="ar-SA"/>
        </w:rPr>
        <w:t>realizará la instrucción de pago en la fecha de vencimiento del contrarecibo y su aplicación se llevará a cabo al día hábil siguiente, de acuerdo con el mecanismo establecido por el Centro de Compensación Bancaria</w:t>
      </w:r>
      <w:r w:rsidRPr="00CE61D4">
        <w:rPr>
          <w:rFonts w:ascii="Noto Sans" w:eastAsia="Times New Roman" w:hAnsi="Noto Sans" w:cs="Noto Sans"/>
          <w:bCs/>
          <w:iCs/>
          <w:sz w:val="20"/>
          <w:szCs w:val="20"/>
          <w:lang w:val="es-ES" w:eastAsia="ar-SA"/>
        </w:rPr>
        <w:t xml:space="preserve"> (C</w:t>
      </w:r>
      <w:r w:rsidRPr="00CE61D4">
        <w:rPr>
          <w:rFonts w:ascii="Noto Sans" w:eastAsia="Times New Roman" w:hAnsi="Noto Sans" w:cs="Noto Sans"/>
          <w:sz w:val="20"/>
          <w:szCs w:val="20"/>
          <w:lang w:val="es-ES" w:eastAsia="ar-SA"/>
        </w:rPr>
        <w:t>ECOBAN).</w:t>
      </w:r>
    </w:p>
    <w:p w14:paraId="60DC62F6" w14:textId="77777777" w:rsidR="00CE61D4" w:rsidRPr="00CE61D4" w:rsidRDefault="00CE61D4" w:rsidP="00CE61D4">
      <w:pPr>
        <w:pStyle w:val="Prrafodelista"/>
        <w:ind w:left="426"/>
        <w:rPr>
          <w:rFonts w:ascii="Noto Sans" w:eastAsia="Times New Roman" w:hAnsi="Noto Sans" w:cs="Noto Sans"/>
          <w:bCs/>
          <w:sz w:val="20"/>
          <w:szCs w:val="20"/>
          <w:lang w:val="es-ES" w:eastAsia="ar-SA"/>
        </w:rPr>
      </w:pPr>
    </w:p>
    <w:p w14:paraId="01CD6B36" w14:textId="77777777" w:rsidR="00CE61D4" w:rsidRPr="00CE61D4" w:rsidRDefault="00CE61D4" w:rsidP="00B84C25">
      <w:pPr>
        <w:pStyle w:val="Prrafodelista"/>
        <w:spacing w:line="240" w:lineRule="auto"/>
        <w:ind w:left="426"/>
        <w:jc w:val="both"/>
        <w:rPr>
          <w:rFonts w:ascii="Noto Sans" w:eastAsia="Times New Roman" w:hAnsi="Noto Sans" w:cs="Noto Sans"/>
          <w:bCs/>
          <w:sz w:val="20"/>
          <w:szCs w:val="20"/>
          <w:lang w:val="es-ES" w:eastAsia="ar-SA"/>
        </w:rPr>
      </w:pPr>
      <w:r w:rsidRPr="00CE61D4">
        <w:rPr>
          <w:rFonts w:ascii="Noto Sans" w:eastAsia="Times New Roman" w:hAnsi="Noto Sans" w:cs="Noto Sans"/>
          <w:bCs/>
          <w:sz w:val="20"/>
          <w:szCs w:val="20"/>
          <w:lang w:val="es-ES" w:eastAsia="ar-SA"/>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4096A30D" w14:textId="77777777" w:rsidR="00CE61D4" w:rsidRPr="00CE61D4" w:rsidRDefault="00CE61D4" w:rsidP="00B84C25">
      <w:pPr>
        <w:pStyle w:val="Prrafodelista"/>
        <w:spacing w:line="240" w:lineRule="auto"/>
        <w:ind w:left="426"/>
        <w:jc w:val="both"/>
        <w:rPr>
          <w:rFonts w:ascii="Noto Sans" w:eastAsia="Times New Roman" w:hAnsi="Noto Sans" w:cs="Noto Sans"/>
          <w:bCs/>
          <w:sz w:val="20"/>
          <w:szCs w:val="20"/>
          <w:lang w:val="es-ES" w:eastAsia="ar-SA"/>
        </w:rPr>
      </w:pPr>
    </w:p>
    <w:p w14:paraId="6DF9F88C" w14:textId="77777777" w:rsidR="00CE61D4" w:rsidRPr="00CE61D4" w:rsidRDefault="00CE61D4" w:rsidP="00B84C25">
      <w:pPr>
        <w:pStyle w:val="Prrafodelista"/>
        <w:spacing w:line="240" w:lineRule="auto"/>
        <w:ind w:left="426"/>
        <w:jc w:val="both"/>
        <w:rPr>
          <w:rFonts w:ascii="Noto Sans" w:eastAsia="Times New Roman" w:hAnsi="Noto Sans" w:cs="Noto Sans"/>
          <w:bCs/>
          <w:sz w:val="20"/>
          <w:szCs w:val="20"/>
          <w:lang w:val="es-ES" w:eastAsia="ar-SA"/>
        </w:rPr>
      </w:pPr>
      <w:r w:rsidRPr="00CE61D4">
        <w:rPr>
          <w:rFonts w:ascii="Noto Sans" w:eastAsia="Times New Roman" w:hAnsi="Noto Sans" w:cs="Noto Sans"/>
          <w:bCs/>
          <w:sz w:val="20"/>
          <w:szCs w:val="20"/>
          <w:lang w:val="es-ES" w:eastAsia="ar-SA"/>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29C10700" w14:textId="77777777" w:rsidR="00CE61D4" w:rsidRPr="00CE61D4" w:rsidRDefault="00CE61D4" w:rsidP="00B84C25">
      <w:pPr>
        <w:pStyle w:val="Prrafodelista"/>
        <w:spacing w:line="240" w:lineRule="auto"/>
        <w:ind w:left="426"/>
        <w:jc w:val="both"/>
        <w:rPr>
          <w:rFonts w:ascii="Noto Sans" w:eastAsia="Times New Roman" w:hAnsi="Noto Sans" w:cs="Noto Sans"/>
          <w:bCs/>
          <w:sz w:val="20"/>
          <w:szCs w:val="20"/>
          <w:lang w:val="es-ES" w:eastAsia="ar-SA"/>
        </w:rPr>
      </w:pPr>
    </w:p>
    <w:p w14:paraId="6D365374" w14:textId="77777777" w:rsidR="00CE61D4" w:rsidRPr="00CE61D4" w:rsidRDefault="00CE61D4" w:rsidP="00B84C25">
      <w:pPr>
        <w:pStyle w:val="Prrafodelista"/>
        <w:spacing w:line="240" w:lineRule="auto"/>
        <w:ind w:left="426"/>
        <w:jc w:val="both"/>
        <w:rPr>
          <w:rFonts w:ascii="Noto Sans" w:eastAsia="Times New Roman" w:hAnsi="Noto Sans" w:cs="Noto Sans"/>
          <w:bCs/>
          <w:sz w:val="20"/>
          <w:szCs w:val="20"/>
          <w:lang w:val="es-ES" w:eastAsia="ar-SA"/>
        </w:rPr>
      </w:pPr>
      <w:r w:rsidRPr="00CE61D4">
        <w:rPr>
          <w:rFonts w:ascii="Noto Sans" w:eastAsia="Times New Roman" w:hAnsi="Noto Sans" w:cs="Noto Sans"/>
          <w:bCs/>
          <w:sz w:val="20"/>
          <w:szCs w:val="20"/>
          <w:lang w:val="es-ES" w:eastAsia="ar-SA"/>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582C7BC8" w14:textId="77777777" w:rsidR="00CE61D4" w:rsidRPr="00CE61D4" w:rsidRDefault="00CE61D4" w:rsidP="00B84C25">
      <w:pPr>
        <w:pStyle w:val="Prrafodelista"/>
        <w:spacing w:line="240" w:lineRule="auto"/>
        <w:ind w:left="426"/>
        <w:jc w:val="both"/>
        <w:rPr>
          <w:rFonts w:ascii="Noto Sans" w:eastAsia="Times New Roman" w:hAnsi="Noto Sans" w:cs="Noto Sans"/>
          <w:bCs/>
          <w:sz w:val="20"/>
          <w:szCs w:val="20"/>
          <w:lang w:val="es-ES" w:eastAsia="ar-SA"/>
        </w:rPr>
      </w:pPr>
    </w:p>
    <w:p w14:paraId="3D957E33" w14:textId="77777777" w:rsidR="00CE61D4" w:rsidRPr="00CE61D4" w:rsidRDefault="00CE61D4" w:rsidP="00B84C25">
      <w:pPr>
        <w:pStyle w:val="Prrafodelista"/>
        <w:spacing w:line="240" w:lineRule="auto"/>
        <w:ind w:left="426"/>
        <w:jc w:val="both"/>
        <w:rPr>
          <w:rFonts w:ascii="Noto Sans" w:eastAsia="Times New Roman" w:hAnsi="Noto Sans" w:cs="Noto Sans"/>
          <w:bCs/>
          <w:sz w:val="20"/>
          <w:szCs w:val="20"/>
          <w:lang w:val="es-ES" w:eastAsia="ar-SA"/>
        </w:rPr>
      </w:pPr>
      <w:r w:rsidRPr="00CE61D4">
        <w:rPr>
          <w:rFonts w:ascii="Noto Sans" w:eastAsia="Times New Roman" w:hAnsi="Noto Sans" w:cs="Noto Sans"/>
          <w:bCs/>
          <w:sz w:val="20"/>
          <w:szCs w:val="20"/>
          <w:lang w:val="es-ES" w:eastAsia="ar-SA"/>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2B173C80" w14:textId="77777777" w:rsidR="00CE61D4" w:rsidRPr="00CE61D4" w:rsidRDefault="00CE61D4" w:rsidP="00B84C25">
      <w:pPr>
        <w:pStyle w:val="Prrafodelista"/>
        <w:spacing w:line="240" w:lineRule="auto"/>
        <w:ind w:left="426"/>
        <w:jc w:val="both"/>
        <w:rPr>
          <w:rFonts w:ascii="Noto Sans" w:eastAsia="Times New Roman" w:hAnsi="Noto Sans" w:cs="Noto Sans"/>
          <w:bCs/>
          <w:sz w:val="20"/>
          <w:szCs w:val="20"/>
          <w:lang w:val="es-ES" w:eastAsia="ar-SA"/>
        </w:rPr>
      </w:pPr>
    </w:p>
    <w:p w14:paraId="3578C967" w14:textId="77777777" w:rsidR="00CE61D4" w:rsidRPr="00CE61D4" w:rsidRDefault="00CE61D4" w:rsidP="00B84C25">
      <w:pPr>
        <w:pStyle w:val="Prrafodelista"/>
        <w:spacing w:line="240" w:lineRule="auto"/>
        <w:ind w:left="426"/>
        <w:jc w:val="both"/>
        <w:rPr>
          <w:rFonts w:ascii="Noto Sans" w:eastAsia="Times New Roman" w:hAnsi="Noto Sans" w:cs="Noto Sans"/>
          <w:bCs/>
          <w:sz w:val="20"/>
          <w:szCs w:val="20"/>
          <w:lang w:val="es-ES" w:eastAsia="ar-SA"/>
        </w:rPr>
      </w:pPr>
      <w:r w:rsidRPr="00CE61D4">
        <w:rPr>
          <w:rFonts w:ascii="Noto Sans" w:eastAsia="Times New Roman" w:hAnsi="Noto Sans" w:cs="Noto Sans"/>
          <w:bCs/>
          <w:sz w:val="20"/>
          <w:szCs w:val="20"/>
          <w:lang w:val="es-ES" w:eastAsia="ar-SA"/>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75D33228" w14:textId="77777777" w:rsidR="00CE61D4" w:rsidRPr="00CE61D4" w:rsidRDefault="00CE61D4" w:rsidP="00B84C25">
      <w:pPr>
        <w:pStyle w:val="Prrafodelista"/>
        <w:spacing w:line="240" w:lineRule="auto"/>
        <w:ind w:left="426"/>
        <w:jc w:val="both"/>
        <w:rPr>
          <w:rFonts w:ascii="Noto Sans" w:eastAsia="Times New Roman" w:hAnsi="Noto Sans" w:cs="Noto Sans"/>
          <w:sz w:val="20"/>
          <w:szCs w:val="20"/>
          <w:lang w:val="es-ES" w:eastAsia="ar-SA"/>
        </w:rPr>
      </w:pPr>
    </w:p>
    <w:p w14:paraId="42381C25" w14:textId="77777777" w:rsidR="00CE61D4" w:rsidRPr="00CE61D4" w:rsidRDefault="00CE61D4" w:rsidP="00B84C25">
      <w:pPr>
        <w:pStyle w:val="Prrafodelista"/>
        <w:spacing w:line="240" w:lineRule="auto"/>
        <w:ind w:left="426"/>
        <w:jc w:val="both"/>
        <w:rPr>
          <w:rFonts w:ascii="Noto Sans" w:eastAsia="Times New Roman" w:hAnsi="Noto Sans" w:cs="Noto Sans"/>
          <w:sz w:val="20"/>
          <w:szCs w:val="20"/>
          <w:lang w:val="es-ES" w:eastAsia="ar-SA"/>
        </w:rPr>
      </w:pPr>
      <w:r w:rsidRPr="00CE61D4">
        <w:rPr>
          <w:rFonts w:ascii="Noto Sans" w:eastAsia="Times New Roman" w:hAnsi="Noto Sans" w:cs="Noto Sans"/>
          <w:sz w:val="20"/>
          <w:szCs w:val="20"/>
          <w:lang w:val="es-ES" w:eastAsia="ar-SA"/>
        </w:rPr>
        <w:t xml:space="preserve">Anexo a la solicitud de pago electrónico (intrabancario e interbancario) “EL PROVEEDOR” deberá presentar original y copia de la cédula del Registro Federal de Contribuyentes, poder notarial e </w:t>
      </w:r>
      <w:r w:rsidRPr="00CE61D4">
        <w:rPr>
          <w:rFonts w:ascii="Noto Sans" w:eastAsia="Times New Roman" w:hAnsi="Noto Sans" w:cs="Noto Sans"/>
          <w:sz w:val="20"/>
          <w:szCs w:val="20"/>
          <w:lang w:val="es-ES" w:eastAsia="ar-SA"/>
        </w:rPr>
        <w:lastRenderedPageBreak/>
        <w:t>identificación oficial; los originales se solicitan únicamente para cotejar los datos y le serán devueltos en el mismo acto a “EL PROVEEDOR”.</w:t>
      </w:r>
    </w:p>
    <w:p w14:paraId="7D9C9BC4" w14:textId="77777777" w:rsidR="00CE61D4" w:rsidRPr="00CE61D4" w:rsidRDefault="00CE61D4" w:rsidP="00B84C25">
      <w:pPr>
        <w:pStyle w:val="Prrafodelista"/>
        <w:spacing w:line="240" w:lineRule="auto"/>
        <w:ind w:left="426"/>
        <w:jc w:val="both"/>
        <w:rPr>
          <w:rFonts w:ascii="Noto Sans" w:eastAsia="Times New Roman" w:hAnsi="Noto Sans" w:cs="Noto Sans"/>
          <w:sz w:val="20"/>
          <w:szCs w:val="20"/>
          <w:lang w:val="es-ES" w:eastAsia="ar-SA"/>
        </w:rPr>
      </w:pPr>
    </w:p>
    <w:p w14:paraId="7C10B6B8" w14:textId="77777777" w:rsidR="00CE61D4" w:rsidRPr="00CE61D4" w:rsidRDefault="00CE61D4" w:rsidP="00B84C25">
      <w:pPr>
        <w:pStyle w:val="Prrafodelista"/>
        <w:spacing w:line="240" w:lineRule="auto"/>
        <w:ind w:left="426"/>
        <w:jc w:val="both"/>
        <w:rPr>
          <w:rFonts w:ascii="Noto Sans" w:eastAsia="Times New Roman" w:hAnsi="Noto Sans" w:cs="Noto Sans"/>
          <w:sz w:val="20"/>
          <w:szCs w:val="20"/>
          <w:lang w:val="es-ES" w:eastAsia="ar-SA"/>
        </w:rPr>
      </w:pPr>
      <w:r w:rsidRPr="00CE61D4">
        <w:rPr>
          <w:rFonts w:ascii="Noto Sans" w:eastAsia="Times New Roman" w:hAnsi="Noto Sans" w:cs="Noto Sans"/>
          <w:bCs/>
          <w:sz w:val="20"/>
          <w:szCs w:val="20"/>
          <w:lang w:val="es-ES" w:eastAsia="ar-SA"/>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283EAF40" w14:textId="77777777" w:rsidR="00CE61D4" w:rsidRPr="00CE61D4" w:rsidRDefault="00CE61D4" w:rsidP="00B84C25">
      <w:pPr>
        <w:pStyle w:val="Prrafodelista"/>
        <w:spacing w:line="240" w:lineRule="auto"/>
        <w:ind w:left="426"/>
        <w:jc w:val="both"/>
        <w:rPr>
          <w:rFonts w:ascii="Noto Sans" w:eastAsia="Times New Roman" w:hAnsi="Noto Sans" w:cs="Noto Sans"/>
          <w:sz w:val="20"/>
          <w:szCs w:val="20"/>
          <w:lang w:val="es-ES" w:eastAsia="ar-SA"/>
        </w:rPr>
      </w:pPr>
    </w:p>
    <w:p w14:paraId="2E939EEC" w14:textId="1DC62BE2" w:rsidR="00B84C25" w:rsidRPr="00B84C25" w:rsidRDefault="00CE61D4" w:rsidP="00B84C25">
      <w:pPr>
        <w:pStyle w:val="Prrafodelista"/>
        <w:spacing w:after="0" w:line="240" w:lineRule="auto"/>
        <w:ind w:left="426"/>
        <w:jc w:val="both"/>
        <w:rPr>
          <w:rFonts w:ascii="Noto Sans" w:eastAsia="Times New Roman" w:hAnsi="Noto Sans" w:cs="Noto Sans"/>
          <w:sz w:val="20"/>
          <w:szCs w:val="20"/>
          <w:lang w:val="es-ES" w:eastAsia="ar-SA"/>
        </w:rPr>
      </w:pPr>
      <w:r w:rsidRPr="00CE61D4">
        <w:rPr>
          <w:rFonts w:ascii="Noto Sans" w:eastAsia="Times New Roman" w:hAnsi="Noto Sans" w:cs="Noto Sans"/>
          <w:sz w:val="20"/>
          <w:szCs w:val="20"/>
          <w:lang w:val="es-ES" w:eastAsia="ar-SA"/>
        </w:rPr>
        <w:t>Asimismo, “EL INSTITUTO” podrá aceptar de “EL PROVEEDOR” que tenga cuentas líquidas y exigibles a su cargo, que éstas se apliquen por concepto</w:t>
      </w:r>
      <w:r w:rsidR="00B84C25">
        <w:rPr>
          <w:rFonts w:ascii="Noto Sans" w:eastAsia="Times New Roman" w:hAnsi="Noto Sans" w:cs="Noto Sans"/>
          <w:sz w:val="20"/>
          <w:szCs w:val="20"/>
          <w:lang w:val="es-ES" w:eastAsia="ar-SA"/>
        </w:rPr>
        <w:t xml:space="preserve"> </w:t>
      </w:r>
      <w:r w:rsidR="00B84C25" w:rsidRPr="00B84C25">
        <w:rPr>
          <w:rFonts w:ascii="Noto Sans" w:eastAsia="Times New Roman" w:hAnsi="Noto Sans" w:cs="Noto Sans"/>
          <w:sz w:val="20"/>
          <w:szCs w:val="20"/>
          <w:lang w:val="es-ES" w:eastAsia="ar-SA"/>
        </w:rPr>
        <w:t>de cuotas obrero patronales, conforme a lo previsto en el artículo 40 B, de la Ley del Seguro Social.</w:t>
      </w:r>
    </w:p>
    <w:p w14:paraId="320B02B9" w14:textId="77777777" w:rsidR="00B84C25" w:rsidRPr="00654E76" w:rsidRDefault="00B84C25" w:rsidP="00B84C25">
      <w:pPr>
        <w:pStyle w:val="Prrafodelista"/>
        <w:spacing w:line="240" w:lineRule="auto"/>
        <w:ind w:left="426"/>
        <w:jc w:val="both"/>
        <w:rPr>
          <w:rFonts w:ascii="Noto Sans" w:hAnsi="Noto Sans" w:cs="Noto Sans"/>
          <w:sz w:val="20"/>
          <w:szCs w:val="20"/>
        </w:rPr>
      </w:pPr>
    </w:p>
    <w:p w14:paraId="55789EF3" w14:textId="77777777" w:rsidR="00D964E4" w:rsidRPr="00654E76" w:rsidRDefault="00D964E4" w:rsidP="00D964E4">
      <w:pPr>
        <w:pStyle w:val="Prrafodelista"/>
        <w:numPr>
          <w:ilvl w:val="0"/>
          <w:numId w:val="3"/>
        </w:numPr>
        <w:ind w:left="426"/>
        <w:jc w:val="both"/>
        <w:rPr>
          <w:rFonts w:ascii="Noto Sans" w:hAnsi="Noto Sans" w:cs="Noto Sans"/>
          <w:b/>
          <w:sz w:val="20"/>
          <w:szCs w:val="20"/>
        </w:rPr>
      </w:pPr>
      <w:r w:rsidRPr="00654E76">
        <w:rPr>
          <w:rFonts w:ascii="Noto Sans" w:hAnsi="Noto Sans" w:cs="Noto Sans"/>
          <w:b/>
          <w:sz w:val="20"/>
          <w:szCs w:val="20"/>
        </w:rPr>
        <w:t xml:space="preserve">GARANTÍAS DE ANTICIPOS, CUMPLIMIENTO, DEFECTOS O VICIOS OCULTOS DE BIENES, CALIDAD DE SERVICIOS Y DE OPERACIÓN Y FUNCIONAMIENTO, QUE EN SU CASO APLIQUEN, LAS CUALES DEBEN INDICAR, SEGÚN SEA EL CASO: </w:t>
      </w:r>
    </w:p>
    <w:p w14:paraId="0F76BC2D" w14:textId="77777777" w:rsidR="00D964E4" w:rsidRPr="00654E76" w:rsidRDefault="00D964E4" w:rsidP="00D964E4">
      <w:pPr>
        <w:pStyle w:val="Prrafodelista"/>
        <w:suppressAutoHyphens/>
        <w:spacing w:after="0" w:line="240" w:lineRule="auto"/>
        <w:ind w:left="284"/>
        <w:jc w:val="both"/>
        <w:rPr>
          <w:rFonts w:ascii="Noto Sans" w:hAnsi="Noto Sans" w:cs="Noto Sans"/>
          <w:b/>
          <w:sz w:val="20"/>
          <w:szCs w:val="20"/>
          <w:lang w:val="es-ES"/>
        </w:rPr>
      </w:pPr>
    </w:p>
    <w:p w14:paraId="5D591CE3" w14:textId="77777777" w:rsidR="00156FE8" w:rsidRPr="00654E76" w:rsidRDefault="00156FE8" w:rsidP="00156FE8">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654E76">
        <w:rPr>
          <w:rFonts w:ascii="Noto Sans" w:hAnsi="Noto Sans" w:cs="Noto Sans"/>
          <w:b/>
          <w:sz w:val="20"/>
          <w:szCs w:val="20"/>
          <w:lang w:val="es-ES"/>
        </w:rPr>
        <w:t xml:space="preserve">Plazo para notificar al proveedor. </w:t>
      </w:r>
    </w:p>
    <w:p w14:paraId="3249FAFC" w14:textId="77777777" w:rsidR="00AD545E" w:rsidRPr="00AD545E" w:rsidRDefault="00AD545E" w:rsidP="00BC35D0">
      <w:pPr>
        <w:pStyle w:val="Prrafodelista"/>
        <w:suppressAutoHyphens/>
        <w:spacing w:before="240" w:after="0" w:line="240" w:lineRule="auto"/>
        <w:ind w:left="851"/>
        <w:jc w:val="both"/>
        <w:rPr>
          <w:rFonts w:ascii="Noto Sans" w:hAnsi="Noto Sans" w:cs="Noto Sans"/>
          <w:b/>
          <w:sz w:val="20"/>
          <w:szCs w:val="20"/>
          <w:lang w:val="es-ES"/>
        </w:rPr>
      </w:pPr>
      <w:r w:rsidRPr="00AD545E">
        <w:rPr>
          <w:rFonts w:ascii="Noto Sans" w:hAnsi="Noto Sans" w:cs="Noto Sans"/>
          <w:sz w:val="20"/>
          <w:szCs w:val="20"/>
        </w:rPr>
        <w:t>Se deberá notificar al proveedor mediante correo electrónico, o escrito dentro del periodo de 3 días hábiles siguientes al momento en que se haya detectado el vicio o defecto en el servicio.</w:t>
      </w:r>
    </w:p>
    <w:p w14:paraId="5B2E66FE" w14:textId="77777777" w:rsidR="00AD545E" w:rsidRPr="00AD545E" w:rsidRDefault="00AD545E" w:rsidP="00AD545E">
      <w:pPr>
        <w:pStyle w:val="Prrafodelista"/>
        <w:rPr>
          <w:rFonts w:ascii="Noto Sans" w:hAnsi="Noto Sans" w:cs="Noto Sans"/>
          <w:b/>
          <w:sz w:val="20"/>
          <w:szCs w:val="20"/>
          <w:lang w:val="es-ES"/>
        </w:rPr>
      </w:pPr>
    </w:p>
    <w:p w14:paraId="2A492B8F" w14:textId="77777777" w:rsidR="00156FE8" w:rsidRPr="00654E76" w:rsidRDefault="00156FE8" w:rsidP="00156FE8">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654E76">
        <w:rPr>
          <w:rFonts w:ascii="Noto Sans" w:hAnsi="Noto Sans" w:cs="Noto Sans"/>
          <w:b/>
          <w:sz w:val="20"/>
          <w:szCs w:val="20"/>
          <w:lang w:val="es-ES"/>
        </w:rPr>
        <w:t xml:space="preserve">Centros de servicio (domicilios y horarios) y reporte técnico. </w:t>
      </w:r>
    </w:p>
    <w:p w14:paraId="0FDC1148" w14:textId="3BE05625" w:rsidR="00AD545E" w:rsidRDefault="00AD545E" w:rsidP="00BC35D0">
      <w:pPr>
        <w:pStyle w:val="Prrafodelista"/>
        <w:suppressAutoHyphens/>
        <w:spacing w:after="0" w:line="240" w:lineRule="auto"/>
        <w:ind w:left="851"/>
        <w:jc w:val="both"/>
        <w:rPr>
          <w:rFonts w:ascii="Noto Sans" w:hAnsi="Noto Sans" w:cs="Noto Sans"/>
          <w:sz w:val="20"/>
          <w:szCs w:val="20"/>
        </w:rPr>
      </w:pPr>
      <w:r w:rsidRPr="00AD545E">
        <w:rPr>
          <w:rFonts w:ascii="Noto Sans" w:hAnsi="Noto Sans" w:cs="Noto Sans"/>
          <w:sz w:val="20"/>
          <w:szCs w:val="20"/>
        </w:rPr>
        <w:t>“EL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hrs.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14:paraId="3C1D23BC" w14:textId="77777777" w:rsidR="00BC35D0" w:rsidRPr="00AD545E" w:rsidRDefault="00BC35D0" w:rsidP="00BC35D0">
      <w:pPr>
        <w:pStyle w:val="Prrafodelista"/>
        <w:suppressAutoHyphens/>
        <w:spacing w:after="0" w:line="240" w:lineRule="auto"/>
        <w:ind w:left="851"/>
        <w:jc w:val="both"/>
        <w:rPr>
          <w:rFonts w:ascii="Noto Sans" w:hAnsi="Noto Sans" w:cs="Noto Sans"/>
          <w:b/>
          <w:sz w:val="20"/>
          <w:szCs w:val="20"/>
          <w:lang w:val="es-ES"/>
        </w:rPr>
      </w:pPr>
    </w:p>
    <w:p w14:paraId="5638D4A5" w14:textId="59F46539" w:rsidR="00156FE8" w:rsidRPr="00654E76" w:rsidRDefault="00156FE8" w:rsidP="00156FE8">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654E76">
        <w:rPr>
          <w:rFonts w:ascii="Noto Sans" w:hAnsi="Noto Sans" w:cs="Noto Sans"/>
          <w:b/>
          <w:sz w:val="20"/>
          <w:szCs w:val="20"/>
          <w:lang w:val="es-ES"/>
        </w:rPr>
        <w:t xml:space="preserve">Periodo de garantía. </w:t>
      </w:r>
    </w:p>
    <w:p w14:paraId="52280D59" w14:textId="621BD3C8" w:rsidR="00D964E4" w:rsidRDefault="00BC35D0" w:rsidP="00C000D1">
      <w:pPr>
        <w:pStyle w:val="Prrafodelista"/>
        <w:suppressAutoHyphens/>
        <w:spacing w:after="0" w:line="240" w:lineRule="auto"/>
        <w:ind w:left="851"/>
        <w:jc w:val="both"/>
        <w:rPr>
          <w:rFonts w:ascii="Noto Sans" w:hAnsi="Noto Sans" w:cs="Noto Sans"/>
          <w:sz w:val="20"/>
          <w:szCs w:val="20"/>
        </w:rPr>
      </w:pPr>
      <w:r w:rsidRPr="00BC35D0">
        <w:rPr>
          <w:rFonts w:ascii="Noto Sans" w:hAnsi="Noto Sans" w:cs="Noto Sans"/>
          <w:sz w:val="20"/>
          <w:szCs w:val="20"/>
        </w:rPr>
        <w:lastRenderedPageBreak/>
        <w:t>“EL PROVEEDOR” deberá garantizar por escrito el servicio prestado por un periodo de seis meses y refacciones por un año, lapso en que si un equipo que fue objeto de mantenimiento presenta fallas este deberá ser reparado sin cargo para “EL INSTITUTO”.</w:t>
      </w:r>
    </w:p>
    <w:p w14:paraId="7234D5F5" w14:textId="77777777" w:rsidR="00BC35D0" w:rsidRDefault="00BC35D0" w:rsidP="00C000D1">
      <w:pPr>
        <w:pStyle w:val="Prrafodelista"/>
        <w:suppressAutoHyphens/>
        <w:spacing w:after="0" w:line="240" w:lineRule="auto"/>
        <w:ind w:left="851"/>
        <w:jc w:val="both"/>
        <w:rPr>
          <w:rFonts w:ascii="Noto Sans" w:hAnsi="Noto Sans" w:cs="Noto Sans"/>
          <w:sz w:val="20"/>
          <w:szCs w:val="20"/>
        </w:rPr>
      </w:pPr>
    </w:p>
    <w:p w14:paraId="5696757B" w14:textId="77777777" w:rsidR="00BC35D0" w:rsidRPr="00BC35D0" w:rsidRDefault="00BC35D0" w:rsidP="00BC35D0">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C35D0">
        <w:rPr>
          <w:rFonts w:ascii="Noto Sans" w:hAnsi="Noto Sans" w:cs="Noto Sans"/>
          <w:b/>
          <w:sz w:val="20"/>
          <w:szCs w:val="20"/>
          <w:lang w:val="es-ES"/>
        </w:rPr>
        <w:t>Tiempos máximos de reparación o atención de fallas.</w:t>
      </w:r>
    </w:p>
    <w:p w14:paraId="753B10A7" w14:textId="77777777" w:rsidR="00BC35D0" w:rsidRPr="00BC35D0" w:rsidRDefault="00BC35D0" w:rsidP="00BC35D0">
      <w:pPr>
        <w:pStyle w:val="Prrafodelista"/>
        <w:suppressAutoHyphens/>
        <w:spacing w:after="0" w:line="240" w:lineRule="auto"/>
        <w:ind w:left="851"/>
        <w:jc w:val="both"/>
        <w:rPr>
          <w:rFonts w:ascii="Noto Sans" w:hAnsi="Noto Sans" w:cs="Noto Sans"/>
          <w:sz w:val="20"/>
          <w:szCs w:val="20"/>
        </w:rPr>
      </w:pPr>
      <w:r w:rsidRPr="00BC35D0">
        <w:rPr>
          <w:rFonts w:ascii="Noto Sans" w:hAnsi="Noto Sans" w:cs="Noto Sans"/>
          <w:sz w:val="20"/>
          <w:szCs w:val="20"/>
        </w:rPr>
        <w:t>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hrs. contadas a partir de la fecha de notificación por parte del residente de conservación de unidad</w:t>
      </w:r>
    </w:p>
    <w:p w14:paraId="75FABF91" w14:textId="77777777" w:rsidR="00BC35D0" w:rsidRPr="00250F84" w:rsidRDefault="00BC35D0" w:rsidP="00BC35D0">
      <w:pPr>
        <w:pStyle w:val="Prrafodelista"/>
        <w:spacing w:after="0" w:line="240" w:lineRule="auto"/>
        <w:ind w:left="-567" w:right="-801"/>
        <w:jc w:val="both"/>
        <w:rPr>
          <w:rFonts w:ascii="Noto Sans" w:eastAsia="Calibri" w:hAnsi="Noto Sans" w:cs="Noto Sans"/>
          <w:sz w:val="20"/>
          <w:szCs w:val="20"/>
        </w:rPr>
      </w:pPr>
    </w:p>
    <w:p w14:paraId="2F9402E8" w14:textId="77777777" w:rsidR="00BC35D0" w:rsidRPr="00BC35D0" w:rsidRDefault="00BC35D0" w:rsidP="00BC35D0">
      <w:pPr>
        <w:pStyle w:val="Prrafodelista"/>
        <w:suppressAutoHyphens/>
        <w:spacing w:after="0" w:line="240" w:lineRule="auto"/>
        <w:ind w:left="851"/>
        <w:jc w:val="both"/>
        <w:rPr>
          <w:rFonts w:ascii="Noto Sans" w:hAnsi="Noto Sans" w:cs="Noto Sans"/>
          <w:sz w:val="20"/>
          <w:szCs w:val="20"/>
        </w:rPr>
      </w:pPr>
      <w:r w:rsidRPr="00BC35D0">
        <w:rPr>
          <w:rFonts w:ascii="Noto Sans" w:hAnsi="Noto Sans" w:cs="Noto Sans"/>
          <w:sz w:val="20"/>
          <w:szCs w:val="20"/>
        </w:rPr>
        <w:t>Todos los gastos que se generen por realizar nuevamente el servicio, correrán por cuenta de “EL PROVEEDOR”, previa notificación de “EL INSTITUTO”.</w:t>
      </w:r>
    </w:p>
    <w:p w14:paraId="5C40410A" w14:textId="77777777" w:rsidR="00BC35D0" w:rsidRPr="00250F84" w:rsidRDefault="00BC35D0" w:rsidP="00BC35D0">
      <w:pPr>
        <w:pStyle w:val="Prrafodelista"/>
        <w:spacing w:after="0" w:line="240" w:lineRule="auto"/>
        <w:ind w:left="-567" w:right="-801"/>
        <w:jc w:val="both"/>
        <w:rPr>
          <w:rFonts w:ascii="Noto Sans" w:eastAsia="Calibri" w:hAnsi="Noto Sans" w:cs="Noto Sans"/>
          <w:sz w:val="20"/>
          <w:szCs w:val="20"/>
        </w:rPr>
      </w:pPr>
    </w:p>
    <w:p w14:paraId="280C16C5" w14:textId="77777777" w:rsidR="00BC35D0" w:rsidRPr="00BC35D0" w:rsidRDefault="00BC35D0" w:rsidP="00BC35D0">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C35D0">
        <w:rPr>
          <w:rFonts w:ascii="Noto Sans" w:hAnsi="Noto Sans" w:cs="Noto Sans"/>
          <w:b/>
          <w:sz w:val="20"/>
          <w:szCs w:val="20"/>
          <w:lang w:val="es-ES"/>
        </w:rPr>
        <w:t>Garantía de mano de obra y/o partes.</w:t>
      </w:r>
    </w:p>
    <w:p w14:paraId="0603ADC2" w14:textId="77777777" w:rsidR="00BC35D0" w:rsidRPr="00BC35D0" w:rsidRDefault="00BC35D0" w:rsidP="00BC35D0">
      <w:pPr>
        <w:pStyle w:val="Prrafodelista"/>
        <w:suppressAutoHyphens/>
        <w:spacing w:after="0" w:line="240" w:lineRule="auto"/>
        <w:ind w:left="851"/>
        <w:jc w:val="both"/>
        <w:rPr>
          <w:rFonts w:ascii="Noto Sans" w:hAnsi="Noto Sans" w:cs="Noto Sans"/>
          <w:sz w:val="20"/>
          <w:szCs w:val="20"/>
        </w:rPr>
      </w:pPr>
      <w:r w:rsidRPr="00BC35D0">
        <w:rPr>
          <w:rFonts w:ascii="Noto Sans" w:hAnsi="Noto Sans" w:cs="Noto Sans"/>
          <w:sz w:val="20"/>
          <w:szCs w:val="20"/>
        </w:rPr>
        <w:t>“EL PROVEEDOR” deberá garantizar por escrito el servicio prestado por un periodo de seis meses y refacciones por un año, lapso en que si un equipo que fue objeto de mantenimiento presenta fallas este deberá ser reparado sin cargo para “EL INSTITUTO”.</w:t>
      </w:r>
    </w:p>
    <w:p w14:paraId="562D9B5B" w14:textId="77777777" w:rsidR="00BC35D0" w:rsidRPr="00250F84" w:rsidRDefault="00BC35D0" w:rsidP="00BC35D0">
      <w:pPr>
        <w:pStyle w:val="Prrafodelista"/>
        <w:tabs>
          <w:tab w:val="left" w:pos="1418"/>
        </w:tabs>
        <w:spacing w:after="0" w:line="240" w:lineRule="auto"/>
        <w:ind w:left="-567" w:right="-801"/>
        <w:jc w:val="both"/>
        <w:rPr>
          <w:rFonts w:ascii="Noto Sans" w:eastAsia="Calibri" w:hAnsi="Noto Sans" w:cs="Noto Sans"/>
          <w:sz w:val="20"/>
          <w:szCs w:val="20"/>
        </w:rPr>
      </w:pPr>
      <w:r w:rsidRPr="00250F84">
        <w:rPr>
          <w:rFonts w:ascii="Noto Sans" w:eastAsia="Calibri" w:hAnsi="Noto Sans" w:cs="Noto Sans"/>
          <w:sz w:val="20"/>
          <w:szCs w:val="20"/>
        </w:rPr>
        <w:t xml:space="preserve"> </w:t>
      </w:r>
    </w:p>
    <w:p w14:paraId="2EADCE86" w14:textId="77777777" w:rsidR="00BC35D0" w:rsidRPr="00BC35D0" w:rsidRDefault="00BC35D0" w:rsidP="00BC35D0">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C35D0">
        <w:rPr>
          <w:rFonts w:ascii="Noto Sans" w:hAnsi="Noto Sans" w:cs="Noto Sans"/>
          <w:b/>
          <w:sz w:val="20"/>
          <w:szCs w:val="20"/>
          <w:lang w:val="es-ES"/>
        </w:rPr>
        <w:t>Mantenimientos correctivos y/o preventivos.</w:t>
      </w:r>
    </w:p>
    <w:p w14:paraId="7E0CECA1" w14:textId="77777777" w:rsidR="00BC35D0" w:rsidRPr="00250F84" w:rsidRDefault="00BC35D0" w:rsidP="00BC35D0">
      <w:pPr>
        <w:pStyle w:val="Prrafodelista"/>
        <w:suppressAutoHyphens/>
        <w:spacing w:after="0" w:line="240" w:lineRule="auto"/>
        <w:ind w:left="851"/>
        <w:jc w:val="both"/>
        <w:rPr>
          <w:rFonts w:ascii="Noto Sans" w:hAnsi="Noto Sans" w:cs="Noto Sans"/>
          <w:sz w:val="20"/>
          <w:szCs w:val="20"/>
        </w:rPr>
      </w:pPr>
      <w:r w:rsidRPr="00250F84">
        <w:rPr>
          <w:rFonts w:ascii="Noto Sans" w:hAnsi="Noto Sans" w:cs="Noto Sans"/>
          <w:sz w:val="20"/>
          <w:szCs w:val="20"/>
        </w:rPr>
        <w:t xml:space="preserve">Se encuentra establecido en el </w:t>
      </w:r>
      <w:r w:rsidRPr="00BC35D0">
        <w:rPr>
          <w:rFonts w:ascii="Noto Sans" w:hAnsi="Noto Sans" w:cs="Noto Sans"/>
          <w:sz w:val="20"/>
          <w:szCs w:val="20"/>
        </w:rPr>
        <w:t>Anexo No. 1 (Anexo técnico) “Requerimiento”</w:t>
      </w:r>
      <w:r w:rsidRPr="00250F84">
        <w:rPr>
          <w:rFonts w:ascii="Noto Sans" w:hAnsi="Noto Sans" w:cs="Noto Sans"/>
          <w:sz w:val="20"/>
          <w:szCs w:val="20"/>
        </w:rPr>
        <w:t>.</w:t>
      </w:r>
    </w:p>
    <w:p w14:paraId="50DEDE30" w14:textId="77777777" w:rsidR="00BC35D0" w:rsidRPr="00250F84" w:rsidRDefault="00BC35D0" w:rsidP="00BC35D0">
      <w:pPr>
        <w:pStyle w:val="Prrafodelista"/>
        <w:autoSpaceDE w:val="0"/>
        <w:autoSpaceDN w:val="0"/>
        <w:adjustRightInd w:val="0"/>
        <w:spacing w:after="0" w:line="240" w:lineRule="auto"/>
        <w:ind w:left="-567" w:right="-801"/>
        <w:jc w:val="both"/>
        <w:rPr>
          <w:rFonts w:ascii="Noto Sans" w:hAnsi="Noto Sans" w:cs="Noto Sans"/>
          <w:b/>
          <w:sz w:val="20"/>
          <w:szCs w:val="20"/>
        </w:rPr>
      </w:pPr>
    </w:p>
    <w:p w14:paraId="10FEC177" w14:textId="77777777" w:rsidR="00BC35D0" w:rsidRPr="00BC35D0" w:rsidRDefault="00BC35D0" w:rsidP="00BC35D0">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C35D0">
        <w:rPr>
          <w:rFonts w:ascii="Noto Sans" w:hAnsi="Noto Sans" w:cs="Noto Sans"/>
          <w:b/>
          <w:sz w:val="20"/>
          <w:szCs w:val="20"/>
          <w:lang w:val="es-ES"/>
        </w:rPr>
        <w:t>En su caso, si se requiere capacitación, solicitar programa para la misma.</w:t>
      </w:r>
    </w:p>
    <w:p w14:paraId="69118100" w14:textId="77777777" w:rsidR="00BC35D0" w:rsidRPr="00250F84" w:rsidRDefault="00BC35D0" w:rsidP="00BC35D0">
      <w:pPr>
        <w:pStyle w:val="Prrafodelista"/>
        <w:suppressAutoHyphens/>
        <w:spacing w:after="0" w:line="240" w:lineRule="auto"/>
        <w:ind w:left="851"/>
        <w:jc w:val="both"/>
        <w:rPr>
          <w:rFonts w:ascii="Noto Sans" w:hAnsi="Noto Sans" w:cs="Noto Sans"/>
          <w:sz w:val="20"/>
          <w:szCs w:val="20"/>
        </w:rPr>
      </w:pPr>
      <w:r w:rsidRPr="00250F84">
        <w:rPr>
          <w:rFonts w:ascii="Noto Sans" w:hAnsi="Noto Sans" w:cs="Noto Sans"/>
          <w:sz w:val="20"/>
          <w:szCs w:val="20"/>
        </w:rPr>
        <w:t>El participante adjudicado deberá capacitar a los trabajadores del IMSS para la operación segura de la maquinaria y equipo.</w:t>
      </w:r>
    </w:p>
    <w:p w14:paraId="70AC4D61" w14:textId="77777777" w:rsidR="00BC35D0" w:rsidRDefault="00BC35D0" w:rsidP="00C000D1">
      <w:pPr>
        <w:pStyle w:val="Prrafodelista"/>
        <w:suppressAutoHyphens/>
        <w:spacing w:after="0" w:line="240" w:lineRule="auto"/>
        <w:ind w:left="851"/>
        <w:jc w:val="both"/>
        <w:rPr>
          <w:rFonts w:ascii="Noto Sans" w:hAnsi="Noto Sans" w:cs="Noto Sans"/>
          <w:b/>
          <w:sz w:val="20"/>
          <w:szCs w:val="20"/>
        </w:rPr>
      </w:pPr>
    </w:p>
    <w:p w14:paraId="38B69428" w14:textId="77777777" w:rsidR="00BC35D0" w:rsidRPr="00BC35D0" w:rsidRDefault="00BC35D0" w:rsidP="00BC35D0">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C35D0">
        <w:rPr>
          <w:rFonts w:ascii="Noto Sans" w:hAnsi="Noto Sans" w:cs="Noto Sans"/>
          <w:b/>
          <w:sz w:val="20"/>
          <w:szCs w:val="20"/>
          <w:lang w:val="es-ES"/>
        </w:rPr>
        <w:t>Porcentaje a requerir por concepto de garantía de cumplimiento en los términos del lineamiento 5.5.5 de estas POBALINES.</w:t>
      </w:r>
    </w:p>
    <w:p w14:paraId="17A21F17" w14:textId="795194D2" w:rsidR="00BC35D0" w:rsidRPr="00BC35D0" w:rsidRDefault="00BC35D0" w:rsidP="00BC35D0">
      <w:pPr>
        <w:pStyle w:val="Prrafodelista"/>
        <w:suppressAutoHyphens/>
        <w:spacing w:after="0" w:line="240" w:lineRule="auto"/>
        <w:ind w:left="851"/>
        <w:jc w:val="both"/>
        <w:rPr>
          <w:rFonts w:ascii="Noto Sans" w:hAnsi="Noto Sans" w:cs="Noto Sans"/>
          <w:sz w:val="20"/>
          <w:szCs w:val="20"/>
        </w:rPr>
      </w:pPr>
      <w:r w:rsidRPr="00BC35D0">
        <w:rPr>
          <w:rFonts w:ascii="Noto Sans" w:hAnsi="Noto Sans" w:cs="Noto Sans"/>
          <w:sz w:val="20"/>
          <w:szCs w:val="20"/>
        </w:rPr>
        <w:t>El licitante al que le sean adjudicado los servicios ,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14:paraId="351D2BE8" w14:textId="77777777" w:rsidR="00BC35D0" w:rsidRPr="00654E76" w:rsidRDefault="00BC35D0" w:rsidP="00C000D1">
      <w:pPr>
        <w:pStyle w:val="Prrafodelista"/>
        <w:suppressAutoHyphens/>
        <w:spacing w:after="0" w:line="240" w:lineRule="auto"/>
        <w:ind w:left="851"/>
        <w:jc w:val="both"/>
        <w:rPr>
          <w:rFonts w:ascii="Noto Sans" w:hAnsi="Noto Sans" w:cs="Noto Sans"/>
          <w:b/>
          <w:sz w:val="20"/>
          <w:szCs w:val="20"/>
        </w:rPr>
      </w:pPr>
    </w:p>
    <w:p w14:paraId="6594EE30" w14:textId="77777777" w:rsidR="00D964E4" w:rsidRPr="00654E76" w:rsidRDefault="00D964E4" w:rsidP="00D964E4">
      <w:pPr>
        <w:pStyle w:val="Prrafodelista"/>
        <w:numPr>
          <w:ilvl w:val="0"/>
          <w:numId w:val="3"/>
        </w:numPr>
        <w:ind w:left="426"/>
        <w:rPr>
          <w:rFonts w:ascii="Noto Sans" w:hAnsi="Noto Sans" w:cs="Noto Sans"/>
          <w:b/>
          <w:sz w:val="20"/>
          <w:szCs w:val="20"/>
        </w:rPr>
      </w:pPr>
      <w:r w:rsidRPr="00654E76">
        <w:rPr>
          <w:rFonts w:ascii="Noto Sans" w:hAnsi="Noto Sans" w:cs="Noto Sans"/>
          <w:b/>
          <w:sz w:val="20"/>
          <w:szCs w:val="20"/>
        </w:rPr>
        <w:t>PENAS CONVENCIONALES Y DEDUCTIVAS:</w:t>
      </w:r>
    </w:p>
    <w:p w14:paraId="2BFAB268" w14:textId="77777777" w:rsidR="00BC35D0" w:rsidRPr="00BC35D0" w:rsidRDefault="00BC35D0" w:rsidP="000E2160">
      <w:pPr>
        <w:pStyle w:val="Prrafodelista"/>
        <w:spacing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 xml:space="preserve">De conformidad con lo establecido en el artículo 75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w:t>
      </w:r>
      <w:r w:rsidRPr="00BC35D0">
        <w:rPr>
          <w:rFonts w:ascii="Noto Sans" w:hAnsi="Noto Sans" w:cs="Noto Sans"/>
          <w:bCs/>
          <w:sz w:val="20"/>
          <w:szCs w:val="20"/>
          <w:lang w:val="es-ES_tradnl"/>
        </w:rPr>
        <w:lastRenderedPageBreak/>
        <w:t>convencional será aplicable a “EL PROVEEDOR” por cada día de atraso y calculada sobre el valor del servicio no prestado en el plazo establecido, sin considerar el impuesto al valor agregado; en los supuestos siguientes:</w:t>
      </w:r>
    </w:p>
    <w:p w14:paraId="4B9B199F" w14:textId="77777777" w:rsidR="00BC35D0" w:rsidRPr="00BC35D0" w:rsidRDefault="00BC35D0" w:rsidP="00BC35D0">
      <w:pPr>
        <w:pStyle w:val="Prrafodelista"/>
        <w:ind w:left="426"/>
        <w:rPr>
          <w:rFonts w:ascii="Noto Sans" w:hAnsi="Noto Sans" w:cs="Noto Sans"/>
          <w:bCs/>
          <w:sz w:val="20"/>
          <w:szCs w:val="20"/>
          <w:lang w:val="es-ES_tradnl"/>
        </w:rPr>
      </w:pPr>
    </w:p>
    <w:p w14:paraId="1832BA70" w14:textId="6C8466FE" w:rsidR="00BC35D0" w:rsidRPr="00BC35D0" w:rsidRDefault="00BC35D0" w:rsidP="00625BB5">
      <w:pPr>
        <w:pStyle w:val="Prrafodelista"/>
        <w:numPr>
          <w:ilvl w:val="0"/>
          <w:numId w:val="45"/>
        </w:numPr>
        <w:spacing w:after="0" w:line="240" w:lineRule="auto"/>
        <w:jc w:val="both"/>
        <w:rPr>
          <w:rFonts w:ascii="Noto Sans" w:hAnsi="Noto Sans" w:cs="Noto Sans"/>
          <w:bCs/>
          <w:sz w:val="20"/>
          <w:szCs w:val="20"/>
          <w:lang w:val="es-ES_tradnl"/>
        </w:rPr>
      </w:pPr>
      <w:r w:rsidRPr="00BC35D0">
        <w:rPr>
          <w:rFonts w:ascii="Noto Sans" w:hAnsi="Noto Sans" w:cs="Noto Sans"/>
          <w:bCs/>
          <w:sz w:val="20"/>
          <w:szCs w:val="20"/>
          <w:lang w:val="es-ES_tradnl"/>
        </w:rPr>
        <w:t>En caso de que “EL PROVEEDOR” no dé cumplimiento en tiempo y forma al requerimiento realizado por “EL INSTITUTO” a través de los residentes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Anexo</w:t>
      </w:r>
      <w:r w:rsidR="00625BB5">
        <w:rPr>
          <w:rFonts w:ascii="Noto Sans" w:hAnsi="Noto Sans" w:cs="Noto Sans"/>
          <w:bCs/>
          <w:sz w:val="20"/>
          <w:szCs w:val="20"/>
          <w:lang w:val="es-ES_tradnl"/>
        </w:rPr>
        <w:t xml:space="preserve"> </w:t>
      </w:r>
      <w:r w:rsidRPr="00BC35D0">
        <w:rPr>
          <w:rFonts w:ascii="Noto Sans" w:hAnsi="Noto Sans" w:cs="Noto Sans"/>
          <w:bCs/>
          <w:sz w:val="20"/>
          <w:szCs w:val="20"/>
          <w:lang w:val="es-ES_tradnl"/>
        </w:rPr>
        <w:t>“Autorización de deducción” esto independientemente de la aplicación de las penalizaciones a que se haya hecho acreedor.</w:t>
      </w:r>
    </w:p>
    <w:p w14:paraId="6D270DB6"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p>
    <w:p w14:paraId="0E45F3B5"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La pena convencional por atraso, se calculara por cada día de incumplimiento hasta un máximo de 4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2CA33282"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p>
    <w:p w14:paraId="0BD57135"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La penalización se calculará a partir del día siguiente en que concluye el plazo o fecha convenida para entregar los bienes o iniciar la prestación de los servicios, y hasta el día en que inició la prestación del servicio de forma extemporánea, siendo el monto máximo la garantía de incumplimiento del contrato.</w:t>
      </w:r>
    </w:p>
    <w:p w14:paraId="1664B8C7"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p>
    <w:p w14:paraId="31115873"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La pena convencional se calculará de acuerdo a los siguientes términos y condiciones expresados en la fórmula que se detalla a continuación:</w:t>
      </w:r>
    </w:p>
    <w:p w14:paraId="017B096D" w14:textId="77777777" w:rsidR="00BC35D0" w:rsidRPr="00BC35D0" w:rsidRDefault="00BC35D0" w:rsidP="00BC35D0">
      <w:pPr>
        <w:pStyle w:val="Prrafodelista"/>
        <w:ind w:left="426"/>
        <w:rPr>
          <w:rFonts w:ascii="Noto Sans" w:hAnsi="Noto Sans" w:cs="Noto Sans"/>
          <w:bCs/>
          <w:sz w:val="20"/>
          <w:szCs w:val="20"/>
          <w:lang w:val="es-ES_tradnl"/>
        </w:rPr>
      </w:pPr>
    </w:p>
    <w:p w14:paraId="68253F4F" w14:textId="77777777" w:rsidR="00BC35D0" w:rsidRPr="00BC35D0" w:rsidRDefault="00BC35D0" w:rsidP="00A22C32">
      <w:pPr>
        <w:pStyle w:val="Prrafodelista"/>
        <w:spacing w:after="0" w:line="240" w:lineRule="auto"/>
        <w:ind w:left="426"/>
        <w:jc w:val="center"/>
        <w:rPr>
          <w:rFonts w:ascii="Noto Sans" w:hAnsi="Noto Sans" w:cs="Noto Sans"/>
          <w:bCs/>
          <w:sz w:val="20"/>
          <w:szCs w:val="20"/>
          <w:lang w:val="es-ES_tradnl"/>
        </w:rPr>
      </w:pPr>
      <w:r w:rsidRPr="00BC35D0">
        <w:rPr>
          <w:rFonts w:ascii="Noto Sans" w:hAnsi="Noto Sans" w:cs="Noto Sans"/>
          <w:bCs/>
          <w:sz w:val="20"/>
          <w:szCs w:val="20"/>
          <w:lang w:val="es-ES_tradnl"/>
        </w:rPr>
        <w:t>Pca = %d (2.5) x nda x vspa.</w:t>
      </w:r>
    </w:p>
    <w:p w14:paraId="77FABA0D" w14:textId="77777777" w:rsidR="00BC35D0" w:rsidRPr="00BC35D0" w:rsidRDefault="00BC35D0" w:rsidP="000E2160">
      <w:pPr>
        <w:pStyle w:val="Prrafodelista"/>
        <w:spacing w:after="0" w:line="240" w:lineRule="auto"/>
        <w:ind w:left="426"/>
        <w:rPr>
          <w:rFonts w:ascii="Noto Sans" w:hAnsi="Noto Sans" w:cs="Noto Sans"/>
          <w:bCs/>
          <w:sz w:val="20"/>
          <w:szCs w:val="20"/>
          <w:lang w:val="es-ES_tradnl"/>
        </w:rPr>
      </w:pPr>
    </w:p>
    <w:p w14:paraId="68C06FCB" w14:textId="77777777" w:rsidR="00BC35D0" w:rsidRPr="00BC35D0" w:rsidRDefault="00BC35D0" w:rsidP="000E2160">
      <w:pPr>
        <w:pStyle w:val="Prrafodelista"/>
        <w:spacing w:after="0" w:line="240" w:lineRule="auto"/>
        <w:ind w:left="426"/>
        <w:rPr>
          <w:rFonts w:ascii="Noto Sans" w:hAnsi="Noto Sans" w:cs="Noto Sans"/>
          <w:bCs/>
          <w:sz w:val="20"/>
          <w:szCs w:val="20"/>
          <w:lang w:val="es-ES_tradnl"/>
        </w:rPr>
      </w:pPr>
      <w:r w:rsidRPr="00BC35D0">
        <w:rPr>
          <w:rFonts w:ascii="Noto Sans" w:hAnsi="Noto Sans" w:cs="Noto Sans"/>
          <w:bCs/>
          <w:sz w:val="20"/>
          <w:szCs w:val="20"/>
          <w:lang w:val="es-ES_tradnl"/>
        </w:rPr>
        <w:t>Dónde:</w:t>
      </w:r>
    </w:p>
    <w:p w14:paraId="398DAE51" w14:textId="77777777" w:rsidR="00BC35D0" w:rsidRPr="00BC35D0" w:rsidRDefault="00BC35D0" w:rsidP="000E2160">
      <w:pPr>
        <w:pStyle w:val="Prrafodelista"/>
        <w:spacing w:after="0" w:line="240" w:lineRule="auto"/>
        <w:ind w:left="426"/>
        <w:rPr>
          <w:rFonts w:ascii="Noto Sans" w:hAnsi="Noto Sans" w:cs="Noto Sans"/>
          <w:bCs/>
          <w:sz w:val="20"/>
          <w:szCs w:val="20"/>
          <w:lang w:val="es-ES_tradnl"/>
        </w:rPr>
      </w:pPr>
    </w:p>
    <w:p w14:paraId="0B651EAA"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%d = porcentaje determinado en la convocatoria, invitación, cotización, contrato o pedido por cada día de atraso en el inicio de la entrega del bien.</w:t>
      </w:r>
    </w:p>
    <w:p w14:paraId="41560CF1"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Pca = pena convencional aplicable.</w:t>
      </w:r>
    </w:p>
    <w:p w14:paraId="1D3B4156"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nda = número de días de atraso.</w:t>
      </w:r>
    </w:p>
    <w:p w14:paraId="0546342C"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vspa = valor de los bienes con atraso, sin IVA.</w:t>
      </w:r>
    </w:p>
    <w:p w14:paraId="714C2ABD"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p>
    <w:p w14:paraId="12107BB1"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lastRenderedPageBreak/>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1D65DF7D"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p>
    <w:p w14:paraId="683B7C00" w14:textId="77777777" w:rsidR="00BC35D0" w:rsidRPr="000E2160" w:rsidRDefault="00BC35D0" w:rsidP="000E2160">
      <w:pPr>
        <w:pStyle w:val="Prrafodelista"/>
        <w:spacing w:after="0" w:line="240" w:lineRule="auto"/>
        <w:ind w:left="426"/>
        <w:rPr>
          <w:rFonts w:ascii="Noto Sans" w:hAnsi="Noto Sans" w:cs="Noto Sans"/>
          <w:b/>
          <w:sz w:val="20"/>
          <w:szCs w:val="20"/>
          <w:lang w:val="es-ES_tradnl"/>
        </w:rPr>
      </w:pPr>
      <w:r w:rsidRPr="000E2160">
        <w:rPr>
          <w:rFonts w:ascii="Noto Sans" w:hAnsi="Noto Sans" w:cs="Noto Sans"/>
          <w:b/>
          <w:sz w:val="20"/>
          <w:szCs w:val="20"/>
          <w:lang w:val="es-ES_tradnl"/>
        </w:rPr>
        <w:t>DEDUCTIVAS</w:t>
      </w:r>
    </w:p>
    <w:p w14:paraId="4D10F1AD" w14:textId="77777777" w:rsidR="00BC35D0" w:rsidRPr="00BC35D0" w:rsidRDefault="00BC35D0" w:rsidP="000E2160">
      <w:pPr>
        <w:pStyle w:val="Prrafodelista"/>
        <w:spacing w:after="0" w:line="240" w:lineRule="auto"/>
        <w:ind w:left="426"/>
        <w:rPr>
          <w:rFonts w:ascii="Noto Sans" w:hAnsi="Noto Sans" w:cs="Noto Sans"/>
          <w:bCs/>
          <w:sz w:val="20"/>
          <w:szCs w:val="20"/>
          <w:lang w:val="es-ES_tradnl"/>
        </w:rPr>
      </w:pPr>
    </w:p>
    <w:p w14:paraId="1E146659" w14:textId="77777777" w:rsidR="00BC35D0" w:rsidRDefault="00BC35D0" w:rsidP="000E2160">
      <w:pPr>
        <w:pStyle w:val="Prrafodelista"/>
        <w:spacing w:after="0" w:line="240" w:lineRule="auto"/>
        <w:ind w:left="426"/>
        <w:rPr>
          <w:rFonts w:ascii="Noto Sans" w:hAnsi="Noto Sans" w:cs="Noto Sans"/>
          <w:bCs/>
          <w:sz w:val="20"/>
          <w:szCs w:val="20"/>
          <w:lang w:val="es-ES_tradnl"/>
        </w:rPr>
      </w:pPr>
      <w:r w:rsidRPr="00BC35D0">
        <w:rPr>
          <w:rFonts w:ascii="Noto Sans" w:hAnsi="Noto Sans" w:cs="Noto Sans"/>
          <w:bCs/>
          <w:sz w:val="20"/>
          <w:szCs w:val="20"/>
          <w:lang w:val="es-ES_tradnl"/>
        </w:rPr>
        <w:t>De conformidad con el artículo 76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57E48118" w14:textId="77777777" w:rsidR="000E2160" w:rsidRDefault="000E2160" w:rsidP="000E2160">
      <w:pPr>
        <w:pStyle w:val="Prrafodelista"/>
        <w:spacing w:after="0" w:line="240" w:lineRule="auto"/>
        <w:ind w:left="426"/>
        <w:rPr>
          <w:rFonts w:ascii="Noto Sans" w:hAnsi="Noto Sans" w:cs="Noto Sans"/>
          <w:bCs/>
          <w:sz w:val="20"/>
          <w:szCs w:val="20"/>
          <w:lang w:val="es-ES_tradnl"/>
        </w:rPr>
      </w:pP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0E2160" w:rsidRPr="00D76291" w14:paraId="4E170A15" w14:textId="77777777" w:rsidTr="000E2160">
        <w:trPr>
          <w:jc w:val="center"/>
        </w:trPr>
        <w:tc>
          <w:tcPr>
            <w:tcW w:w="2201" w:type="dxa"/>
            <w:vAlign w:val="center"/>
          </w:tcPr>
          <w:p w14:paraId="48805CFE" w14:textId="77777777" w:rsidR="000E2160" w:rsidRPr="00D76291" w:rsidRDefault="000E2160" w:rsidP="00E627A3">
            <w:pPr>
              <w:autoSpaceDE w:val="0"/>
              <w:autoSpaceDN w:val="0"/>
              <w:adjustRightInd w:val="0"/>
              <w:jc w:val="center"/>
              <w:rPr>
                <w:rFonts w:ascii="Noto Sans" w:hAnsi="Noto Sans" w:cs="Noto Sans"/>
                <w:b/>
                <w:sz w:val="14"/>
                <w:szCs w:val="14"/>
              </w:rPr>
            </w:pPr>
            <w:r w:rsidRPr="00D76291">
              <w:rPr>
                <w:rFonts w:ascii="Noto Sans" w:hAnsi="Noto Sans" w:cs="Noto Sans"/>
                <w:b/>
                <w:sz w:val="14"/>
                <w:szCs w:val="14"/>
              </w:rPr>
              <w:t>Concepto u</w:t>
            </w:r>
          </w:p>
          <w:p w14:paraId="7F7C4F24" w14:textId="77777777" w:rsidR="000E2160" w:rsidRPr="00D76291" w:rsidRDefault="000E2160" w:rsidP="00E627A3">
            <w:pPr>
              <w:suppressAutoHyphens/>
              <w:jc w:val="center"/>
              <w:rPr>
                <w:rFonts w:ascii="Noto Sans" w:hAnsi="Noto Sans" w:cs="Noto Sans"/>
                <w:b/>
                <w:sz w:val="14"/>
                <w:szCs w:val="14"/>
              </w:rPr>
            </w:pPr>
            <w:r w:rsidRPr="00D76291">
              <w:rPr>
                <w:rFonts w:ascii="Noto Sans" w:hAnsi="Noto Sans" w:cs="Noto Sans"/>
                <w:b/>
                <w:sz w:val="14"/>
                <w:szCs w:val="14"/>
              </w:rPr>
              <w:t>Obligación</w:t>
            </w:r>
          </w:p>
        </w:tc>
        <w:tc>
          <w:tcPr>
            <w:tcW w:w="2201" w:type="dxa"/>
            <w:vAlign w:val="center"/>
          </w:tcPr>
          <w:p w14:paraId="5EF5143C" w14:textId="77777777" w:rsidR="000E2160" w:rsidRPr="00D76291" w:rsidRDefault="000E2160" w:rsidP="00E627A3">
            <w:pPr>
              <w:suppressAutoHyphens/>
              <w:jc w:val="center"/>
              <w:rPr>
                <w:rFonts w:ascii="Noto Sans" w:hAnsi="Noto Sans" w:cs="Noto Sans"/>
                <w:b/>
                <w:sz w:val="14"/>
                <w:szCs w:val="14"/>
              </w:rPr>
            </w:pPr>
            <w:r w:rsidRPr="00D76291">
              <w:rPr>
                <w:rFonts w:ascii="Noto Sans" w:hAnsi="Noto Sans" w:cs="Noto Sans"/>
                <w:b/>
                <w:sz w:val="14"/>
                <w:szCs w:val="14"/>
              </w:rPr>
              <w:t>Nivel de servicio</w:t>
            </w:r>
          </w:p>
        </w:tc>
        <w:tc>
          <w:tcPr>
            <w:tcW w:w="1828" w:type="dxa"/>
            <w:vAlign w:val="center"/>
          </w:tcPr>
          <w:p w14:paraId="7B161AE2" w14:textId="77777777" w:rsidR="000E2160" w:rsidRPr="00D76291" w:rsidRDefault="000E2160" w:rsidP="00E627A3">
            <w:pPr>
              <w:suppressAutoHyphens/>
              <w:jc w:val="center"/>
              <w:rPr>
                <w:rFonts w:ascii="Noto Sans" w:hAnsi="Noto Sans" w:cs="Noto Sans"/>
                <w:b/>
                <w:sz w:val="14"/>
                <w:szCs w:val="14"/>
              </w:rPr>
            </w:pPr>
            <w:r w:rsidRPr="00D76291">
              <w:rPr>
                <w:rFonts w:ascii="Noto Sans" w:hAnsi="Noto Sans" w:cs="Noto Sans"/>
                <w:b/>
                <w:sz w:val="14"/>
                <w:szCs w:val="14"/>
              </w:rPr>
              <w:t>Unidad de medida</w:t>
            </w:r>
          </w:p>
        </w:tc>
        <w:tc>
          <w:tcPr>
            <w:tcW w:w="1813" w:type="dxa"/>
            <w:vAlign w:val="center"/>
          </w:tcPr>
          <w:p w14:paraId="1A124F2F" w14:textId="77777777" w:rsidR="000E2160" w:rsidRPr="00D76291" w:rsidRDefault="000E2160" w:rsidP="00E627A3">
            <w:pPr>
              <w:suppressAutoHyphens/>
              <w:jc w:val="center"/>
              <w:rPr>
                <w:rFonts w:ascii="Noto Sans" w:hAnsi="Noto Sans" w:cs="Noto Sans"/>
                <w:b/>
                <w:sz w:val="14"/>
                <w:szCs w:val="14"/>
              </w:rPr>
            </w:pPr>
            <w:r w:rsidRPr="00D76291">
              <w:rPr>
                <w:rFonts w:ascii="Noto Sans" w:hAnsi="Noto Sans" w:cs="Noto Sans"/>
                <w:b/>
                <w:sz w:val="14"/>
                <w:szCs w:val="14"/>
              </w:rPr>
              <w:t>Deducción</w:t>
            </w:r>
          </w:p>
        </w:tc>
        <w:tc>
          <w:tcPr>
            <w:tcW w:w="1861" w:type="dxa"/>
            <w:vAlign w:val="center"/>
          </w:tcPr>
          <w:p w14:paraId="4B7473F3" w14:textId="77777777" w:rsidR="000E2160" w:rsidRPr="00D76291" w:rsidRDefault="000E2160" w:rsidP="00E627A3">
            <w:pPr>
              <w:autoSpaceDE w:val="0"/>
              <w:autoSpaceDN w:val="0"/>
              <w:adjustRightInd w:val="0"/>
              <w:jc w:val="center"/>
              <w:rPr>
                <w:rFonts w:ascii="Noto Sans" w:hAnsi="Noto Sans" w:cs="Noto Sans"/>
                <w:b/>
                <w:sz w:val="14"/>
                <w:szCs w:val="14"/>
              </w:rPr>
            </w:pPr>
            <w:r w:rsidRPr="00D76291">
              <w:rPr>
                <w:rFonts w:ascii="Noto Sans" w:hAnsi="Noto Sans" w:cs="Noto Sans"/>
                <w:b/>
                <w:sz w:val="14"/>
                <w:szCs w:val="14"/>
              </w:rPr>
              <w:t>Límites de</w:t>
            </w:r>
          </w:p>
          <w:p w14:paraId="4D90FBC1" w14:textId="77777777" w:rsidR="000E2160" w:rsidRPr="00D76291" w:rsidRDefault="000E2160" w:rsidP="00E627A3">
            <w:pPr>
              <w:suppressAutoHyphens/>
              <w:jc w:val="center"/>
              <w:rPr>
                <w:rFonts w:ascii="Noto Sans" w:hAnsi="Noto Sans" w:cs="Noto Sans"/>
                <w:b/>
                <w:sz w:val="14"/>
                <w:szCs w:val="14"/>
              </w:rPr>
            </w:pPr>
            <w:r w:rsidRPr="00D76291">
              <w:rPr>
                <w:rFonts w:ascii="Noto Sans" w:hAnsi="Noto Sans" w:cs="Noto Sans"/>
                <w:b/>
                <w:sz w:val="14"/>
                <w:szCs w:val="14"/>
              </w:rPr>
              <w:t>incumplimiento</w:t>
            </w:r>
          </w:p>
        </w:tc>
      </w:tr>
      <w:tr w:rsidR="000E2160" w:rsidRPr="00D76291" w14:paraId="3AB6DFA2" w14:textId="77777777" w:rsidTr="000E2160">
        <w:trPr>
          <w:jc w:val="center"/>
        </w:trPr>
        <w:tc>
          <w:tcPr>
            <w:tcW w:w="2201" w:type="dxa"/>
          </w:tcPr>
          <w:p w14:paraId="64EAA1D7" w14:textId="4F2C6D10"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Cuando “EL INSTITUTO” no obtenga respuesta por parte de “EL PROVEEDOR” o “EL PROVEEDOR” sea omiso en efectuar un servicio calendarizado conforme al </w:t>
            </w:r>
            <w:r w:rsidRPr="00D76291">
              <w:rPr>
                <w:rFonts w:ascii="Noto Sans" w:hAnsi="Noto Sans" w:cs="Noto Sans"/>
                <w:b/>
                <w:sz w:val="14"/>
                <w:szCs w:val="14"/>
              </w:rPr>
              <w:t>Anexo “Programa calendarizado de realización del servicio”.</w:t>
            </w:r>
          </w:p>
        </w:tc>
        <w:tc>
          <w:tcPr>
            <w:tcW w:w="2201" w:type="dxa"/>
          </w:tcPr>
          <w:p w14:paraId="184FA99F" w14:textId="1B45E2FD"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Realizar un servicio calendarizado en las fechas establecidas en el </w:t>
            </w:r>
            <w:r w:rsidRPr="00D76291">
              <w:rPr>
                <w:rFonts w:ascii="Noto Sans" w:hAnsi="Noto Sans" w:cs="Noto Sans"/>
                <w:b/>
                <w:sz w:val="14"/>
                <w:szCs w:val="14"/>
              </w:rPr>
              <w:t>Anexo “Programa calendarizado de realización del servicio”.</w:t>
            </w:r>
          </w:p>
        </w:tc>
        <w:tc>
          <w:tcPr>
            <w:tcW w:w="1828" w:type="dxa"/>
          </w:tcPr>
          <w:p w14:paraId="432AFD8C" w14:textId="2E700A3F"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No realizar un servicio calendarizado en las fechas establecidas en el </w:t>
            </w:r>
            <w:r w:rsidRPr="00D76291">
              <w:rPr>
                <w:rFonts w:ascii="Noto Sans" w:hAnsi="Noto Sans" w:cs="Noto Sans"/>
                <w:b/>
                <w:sz w:val="14"/>
                <w:szCs w:val="14"/>
              </w:rPr>
              <w:t>Anexo “Programa calendarizado de realización del servicio”.</w:t>
            </w:r>
          </w:p>
        </w:tc>
        <w:tc>
          <w:tcPr>
            <w:tcW w:w="1813" w:type="dxa"/>
          </w:tcPr>
          <w:p w14:paraId="634DB3F5" w14:textId="18553E3C"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1 % sobre del valor del servicio no ejecutado.</w:t>
            </w:r>
          </w:p>
        </w:tc>
        <w:tc>
          <w:tcPr>
            <w:tcW w:w="1861" w:type="dxa"/>
          </w:tcPr>
          <w:p w14:paraId="36FD9E83" w14:textId="77777777" w:rsidR="000E2160" w:rsidRPr="00D76291" w:rsidRDefault="000E2160" w:rsidP="00E627A3">
            <w:pPr>
              <w:autoSpaceDE w:val="0"/>
              <w:autoSpaceDN w:val="0"/>
              <w:adjustRightInd w:val="0"/>
              <w:rPr>
                <w:rFonts w:ascii="Noto Sans" w:hAnsi="Noto Sans" w:cs="Noto Sans"/>
                <w:sz w:val="14"/>
                <w:szCs w:val="14"/>
              </w:rPr>
            </w:pPr>
            <w:r w:rsidRPr="00D76291">
              <w:rPr>
                <w:rFonts w:ascii="Noto Sans" w:hAnsi="Noto Sans" w:cs="Noto Sans"/>
                <w:sz w:val="14"/>
                <w:szCs w:val="14"/>
              </w:rPr>
              <w:t>Será hasta por el monto de la garantía de cumplimiento.</w:t>
            </w:r>
          </w:p>
        </w:tc>
      </w:tr>
      <w:tr w:rsidR="000E2160" w:rsidRPr="00D76291" w14:paraId="3B0C7F49" w14:textId="77777777" w:rsidTr="000E2160">
        <w:trPr>
          <w:jc w:val="center"/>
        </w:trPr>
        <w:tc>
          <w:tcPr>
            <w:tcW w:w="2201" w:type="dxa"/>
          </w:tcPr>
          <w:p w14:paraId="14AE0DBD" w14:textId="280970E0"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Cuando “EL INSTITUTO” no obtenga respuesta por parte de “EL PROVEEDOR” o “EL PROVEEDOR” sea omiso en efectuar un servicio requerido por el instituto  fuera de la programación establecida en el </w:t>
            </w:r>
            <w:r w:rsidRPr="00D76291">
              <w:rPr>
                <w:rFonts w:ascii="Noto Sans" w:hAnsi="Noto Sans" w:cs="Noto Sans"/>
                <w:b/>
                <w:sz w:val="14"/>
                <w:szCs w:val="14"/>
              </w:rPr>
              <w:t>Anexo</w:t>
            </w:r>
            <w:r w:rsidR="00625BB5">
              <w:rPr>
                <w:rFonts w:ascii="Noto Sans" w:hAnsi="Noto Sans" w:cs="Noto Sans"/>
                <w:b/>
                <w:sz w:val="14"/>
                <w:szCs w:val="14"/>
              </w:rPr>
              <w:t xml:space="preserve"> </w:t>
            </w:r>
            <w:r w:rsidRPr="00D76291">
              <w:rPr>
                <w:rFonts w:ascii="Noto Sans" w:hAnsi="Noto Sans" w:cs="Noto Sans"/>
                <w:b/>
                <w:sz w:val="14"/>
                <w:szCs w:val="14"/>
              </w:rPr>
              <w:t>“Programa calendarizado de realización del servicio”.</w:t>
            </w:r>
          </w:p>
        </w:tc>
        <w:tc>
          <w:tcPr>
            <w:tcW w:w="2201" w:type="dxa"/>
          </w:tcPr>
          <w:p w14:paraId="7451D4DD" w14:textId="083EE3B0"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Realizar un servicio requerido por “EL INSTITUTO”  fuera de la programación establecida en el </w:t>
            </w:r>
            <w:r w:rsidRPr="00D76291">
              <w:rPr>
                <w:rFonts w:ascii="Noto Sans" w:hAnsi="Noto Sans" w:cs="Noto Sans"/>
                <w:b/>
                <w:sz w:val="14"/>
                <w:szCs w:val="14"/>
              </w:rPr>
              <w:t>Anexo</w:t>
            </w:r>
            <w:r w:rsidR="00625BB5">
              <w:rPr>
                <w:rFonts w:ascii="Noto Sans" w:hAnsi="Noto Sans" w:cs="Noto Sans"/>
                <w:b/>
                <w:sz w:val="14"/>
                <w:szCs w:val="14"/>
              </w:rPr>
              <w:t xml:space="preserve"> </w:t>
            </w:r>
            <w:r w:rsidRPr="00D76291">
              <w:rPr>
                <w:rFonts w:ascii="Noto Sans" w:hAnsi="Noto Sans" w:cs="Noto Sans"/>
                <w:b/>
                <w:sz w:val="14"/>
                <w:szCs w:val="14"/>
              </w:rPr>
              <w:t>“Programa calendarizado de realización del servicio”.</w:t>
            </w:r>
          </w:p>
        </w:tc>
        <w:tc>
          <w:tcPr>
            <w:tcW w:w="1828" w:type="dxa"/>
          </w:tcPr>
          <w:p w14:paraId="02600DE3" w14:textId="6FB185B1"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No realizar un servicio requerido por “EL INSTITUTO”  fuera de la programación establecida en el </w:t>
            </w:r>
            <w:r w:rsidRPr="00D76291">
              <w:rPr>
                <w:rFonts w:ascii="Noto Sans" w:hAnsi="Noto Sans" w:cs="Noto Sans"/>
                <w:b/>
                <w:sz w:val="14"/>
                <w:szCs w:val="14"/>
              </w:rPr>
              <w:t>Anexo “Programa calendarizado de realización del servicio”.</w:t>
            </w:r>
          </w:p>
        </w:tc>
        <w:tc>
          <w:tcPr>
            <w:tcW w:w="1813" w:type="dxa"/>
          </w:tcPr>
          <w:p w14:paraId="3A016AA6" w14:textId="77777777"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1 % sobre del valor del servicio no ejecutado.</w:t>
            </w:r>
          </w:p>
        </w:tc>
        <w:tc>
          <w:tcPr>
            <w:tcW w:w="1861" w:type="dxa"/>
          </w:tcPr>
          <w:p w14:paraId="63652A16" w14:textId="77777777" w:rsidR="000E2160" w:rsidRPr="00D76291" w:rsidRDefault="000E2160" w:rsidP="00E627A3">
            <w:pPr>
              <w:autoSpaceDE w:val="0"/>
              <w:autoSpaceDN w:val="0"/>
              <w:adjustRightInd w:val="0"/>
              <w:rPr>
                <w:rFonts w:ascii="Noto Sans" w:hAnsi="Noto Sans" w:cs="Noto Sans"/>
                <w:sz w:val="14"/>
                <w:szCs w:val="14"/>
              </w:rPr>
            </w:pPr>
            <w:r w:rsidRPr="00D76291">
              <w:rPr>
                <w:rFonts w:ascii="Noto Sans" w:hAnsi="Noto Sans" w:cs="Noto Sans"/>
                <w:sz w:val="14"/>
                <w:szCs w:val="14"/>
              </w:rPr>
              <w:t>Será hasta por el monto de la garantía de cumplimiento.</w:t>
            </w:r>
          </w:p>
        </w:tc>
      </w:tr>
      <w:tr w:rsidR="000E2160" w:rsidRPr="00D76291" w14:paraId="2E6E2C65" w14:textId="77777777" w:rsidTr="000E2160">
        <w:trPr>
          <w:jc w:val="center"/>
        </w:trPr>
        <w:tc>
          <w:tcPr>
            <w:tcW w:w="2201" w:type="dxa"/>
          </w:tcPr>
          <w:p w14:paraId="697BDF92" w14:textId="77777777"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Cuando “EL INSTITUTO” no obtenga respuesta por parte de “EL PROVEEDOR” o “EL PROVEEDOR” sea omiso respecto de un servicio requerido por el instituto  en cuanto a la reparación de un servicio mal ejecutado.</w:t>
            </w:r>
          </w:p>
        </w:tc>
        <w:tc>
          <w:tcPr>
            <w:tcW w:w="2201" w:type="dxa"/>
          </w:tcPr>
          <w:p w14:paraId="503CCBE4" w14:textId="77777777"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Realizar un servicio requerido por “EL INSTITUTO” derivado de un servicio mal ejecutado.</w:t>
            </w:r>
          </w:p>
        </w:tc>
        <w:tc>
          <w:tcPr>
            <w:tcW w:w="1828" w:type="dxa"/>
          </w:tcPr>
          <w:p w14:paraId="4766BA3A" w14:textId="0862BE55"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No realizar un servicio calendarizado en las fechas establecidas en el </w:t>
            </w:r>
            <w:r w:rsidRPr="00D76291">
              <w:rPr>
                <w:rFonts w:ascii="Noto Sans" w:hAnsi="Noto Sans" w:cs="Noto Sans"/>
                <w:b/>
                <w:sz w:val="14"/>
                <w:szCs w:val="14"/>
              </w:rPr>
              <w:t>Anexo “Programa calendarizado de realización del servicio”.</w:t>
            </w:r>
          </w:p>
        </w:tc>
        <w:tc>
          <w:tcPr>
            <w:tcW w:w="1813" w:type="dxa"/>
          </w:tcPr>
          <w:p w14:paraId="4B031916" w14:textId="77777777"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1 % sobre del valor del servicio no ejecutado.</w:t>
            </w:r>
          </w:p>
        </w:tc>
        <w:tc>
          <w:tcPr>
            <w:tcW w:w="1861" w:type="dxa"/>
          </w:tcPr>
          <w:p w14:paraId="50E64EE9" w14:textId="77777777" w:rsidR="000E2160" w:rsidRPr="00D76291" w:rsidRDefault="000E2160" w:rsidP="00E627A3">
            <w:pPr>
              <w:autoSpaceDE w:val="0"/>
              <w:autoSpaceDN w:val="0"/>
              <w:adjustRightInd w:val="0"/>
              <w:rPr>
                <w:rFonts w:ascii="Noto Sans" w:hAnsi="Noto Sans" w:cs="Noto Sans"/>
                <w:sz w:val="14"/>
                <w:szCs w:val="14"/>
              </w:rPr>
            </w:pPr>
            <w:r w:rsidRPr="00D76291">
              <w:rPr>
                <w:rFonts w:ascii="Noto Sans" w:hAnsi="Noto Sans" w:cs="Noto Sans"/>
                <w:sz w:val="14"/>
                <w:szCs w:val="14"/>
              </w:rPr>
              <w:t>Será hasta por el monto de la garantía de cumplimiento.</w:t>
            </w:r>
          </w:p>
        </w:tc>
      </w:tr>
    </w:tbl>
    <w:p w14:paraId="54AB3E42" w14:textId="77777777" w:rsidR="000E2160" w:rsidRPr="00BC35D0" w:rsidRDefault="000E2160" w:rsidP="000E2160">
      <w:pPr>
        <w:pStyle w:val="Prrafodelista"/>
        <w:spacing w:after="0" w:line="240" w:lineRule="auto"/>
        <w:ind w:left="426"/>
        <w:rPr>
          <w:rFonts w:ascii="Noto Sans" w:hAnsi="Noto Sans" w:cs="Noto Sans"/>
          <w:bCs/>
          <w:sz w:val="20"/>
          <w:szCs w:val="20"/>
          <w:lang w:val="es-ES_tradnl"/>
        </w:rPr>
      </w:pPr>
    </w:p>
    <w:p w14:paraId="72CFC064" w14:textId="77777777" w:rsidR="000E2160" w:rsidRPr="000E2160" w:rsidRDefault="000E2160" w:rsidP="000E2160">
      <w:pPr>
        <w:pStyle w:val="Prrafodelista"/>
        <w:spacing w:line="240" w:lineRule="auto"/>
        <w:ind w:left="426"/>
        <w:jc w:val="both"/>
        <w:rPr>
          <w:rFonts w:ascii="Noto Sans" w:hAnsi="Noto Sans" w:cs="Noto Sans"/>
          <w:bCs/>
          <w:sz w:val="20"/>
          <w:szCs w:val="20"/>
          <w:lang w:val="es-ES"/>
        </w:rPr>
      </w:pPr>
      <w:r w:rsidRPr="000E2160">
        <w:rPr>
          <w:rFonts w:ascii="Noto Sans" w:hAnsi="Noto Sans" w:cs="Noto Sans"/>
          <w:bCs/>
          <w:sz w:val="20"/>
          <w:szCs w:val="20"/>
          <w:lang w:val="es-ES"/>
        </w:rPr>
        <w:t>En estos casos,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14:paraId="2714A7DA" w14:textId="77777777" w:rsidR="000E2160" w:rsidRPr="000E2160" w:rsidRDefault="000E2160" w:rsidP="000E2160">
      <w:pPr>
        <w:pStyle w:val="Prrafodelista"/>
        <w:spacing w:line="240" w:lineRule="auto"/>
        <w:ind w:left="426"/>
        <w:rPr>
          <w:rFonts w:ascii="Noto Sans" w:hAnsi="Noto Sans" w:cs="Noto Sans"/>
          <w:bCs/>
          <w:sz w:val="20"/>
          <w:szCs w:val="20"/>
          <w:lang w:val="es-ES"/>
        </w:rPr>
      </w:pPr>
    </w:p>
    <w:p w14:paraId="5E7822D8" w14:textId="77777777" w:rsidR="000E2160" w:rsidRPr="000E2160" w:rsidRDefault="000E2160" w:rsidP="000E2160">
      <w:pPr>
        <w:pStyle w:val="Prrafodelista"/>
        <w:spacing w:line="240" w:lineRule="auto"/>
        <w:ind w:left="426"/>
        <w:jc w:val="both"/>
        <w:rPr>
          <w:rFonts w:ascii="Noto Sans" w:hAnsi="Noto Sans" w:cs="Noto Sans"/>
          <w:bCs/>
          <w:sz w:val="20"/>
          <w:szCs w:val="20"/>
          <w:lang w:val="es-ES"/>
        </w:rPr>
      </w:pPr>
      <w:r w:rsidRPr="000E2160">
        <w:rPr>
          <w:rFonts w:ascii="Noto Sans" w:hAnsi="Noto Sans" w:cs="Noto Sans"/>
          <w:bCs/>
          <w:sz w:val="20"/>
          <w:szCs w:val="20"/>
          <w:lang w:val="es-ES"/>
        </w:rPr>
        <w:lastRenderedPageBreak/>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41DDB1B4" w14:textId="77777777" w:rsidR="000E2160" w:rsidRPr="000E2160" w:rsidRDefault="000E2160" w:rsidP="000E2160">
      <w:pPr>
        <w:pStyle w:val="Prrafodelista"/>
        <w:spacing w:line="240" w:lineRule="auto"/>
        <w:ind w:left="426"/>
        <w:rPr>
          <w:rFonts w:ascii="Noto Sans" w:hAnsi="Noto Sans" w:cs="Noto Sans"/>
          <w:bCs/>
          <w:sz w:val="20"/>
          <w:szCs w:val="20"/>
          <w:lang w:val="es-ES"/>
        </w:rPr>
      </w:pPr>
    </w:p>
    <w:p w14:paraId="70F71C2E" w14:textId="77777777" w:rsidR="000E2160" w:rsidRPr="000E2160" w:rsidRDefault="000E2160" w:rsidP="000E2160">
      <w:pPr>
        <w:pStyle w:val="Prrafodelista"/>
        <w:spacing w:line="240" w:lineRule="auto"/>
        <w:ind w:left="426"/>
        <w:jc w:val="both"/>
        <w:rPr>
          <w:rFonts w:ascii="Noto Sans" w:hAnsi="Noto Sans" w:cs="Noto Sans"/>
          <w:bCs/>
          <w:sz w:val="20"/>
          <w:szCs w:val="20"/>
          <w:lang w:val="es-ES"/>
        </w:rPr>
      </w:pPr>
      <w:r w:rsidRPr="000E2160">
        <w:rPr>
          <w:rFonts w:ascii="Noto Sans" w:hAnsi="Noto Sans" w:cs="Noto Sans"/>
          <w:bCs/>
          <w:sz w:val="20"/>
          <w:szCs w:val="20"/>
          <w:lang w:val="es-ES"/>
        </w:rPr>
        <w:t>Para tal efecto “EL PROVEEDOR” autoriza a “EL INSTITUTO” realizar deducciones sobre incumplimiento en la realización del servicio.</w:t>
      </w:r>
    </w:p>
    <w:p w14:paraId="53011017" w14:textId="77777777" w:rsidR="000E2160" w:rsidRPr="000E2160" w:rsidRDefault="000E2160" w:rsidP="000E2160">
      <w:pPr>
        <w:pStyle w:val="Prrafodelista"/>
        <w:spacing w:line="240" w:lineRule="auto"/>
        <w:ind w:left="426"/>
        <w:jc w:val="both"/>
        <w:rPr>
          <w:rFonts w:ascii="Noto Sans" w:hAnsi="Noto Sans" w:cs="Noto Sans"/>
          <w:bCs/>
          <w:sz w:val="20"/>
          <w:szCs w:val="20"/>
          <w:lang w:val="es-ES"/>
        </w:rPr>
      </w:pPr>
    </w:p>
    <w:p w14:paraId="6AD3141A" w14:textId="77777777" w:rsidR="000E2160" w:rsidRDefault="000E2160" w:rsidP="000E2160">
      <w:pPr>
        <w:pStyle w:val="Prrafodelista"/>
        <w:spacing w:line="240" w:lineRule="auto"/>
        <w:ind w:left="426"/>
        <w:jc w:val="both"/>
        <w:rPr>
          <w:rFonts w:ascii="Noto Sans" w:hAnsi="Noto Sans" w:cs="Noto Sans"/>
          <w:bCs/>
          <w:sz w:val="20"/>
          <w:szCs w:val="20"/>
          <w:lang w:val="es-ES"/>
        </w:rPr>
      </w:pPr>
      <w:r w:rsidRPr="000E2160">
        <w:rPr>
          <w:rFonts w:ascii="Noto Sans" w:hAnsi="Noto Sans" w:cs="Noto Sans"/>
          <w:bCs/>
          <w:sz w:val="20"/>
          <w:szCs w:val="20"/>
          <w:lang w:val="es-ES"/>
        </w:rPr>
        <w:t>En ningún caso las deducciones podrán negociarse en especie.</w:t>
      </w:r>
    </w:p>
    <w:p w14:paraId="27540CF2" w14:textId="77777777" w:rsidR="000E2160" w:rsidRDefault="000E2160" w:rsidP="000E2160">
      <w:pPr>
        <w:pStyle w:val="Prrafodelista"/>
        <w:spacing w:line="240" w:lineRule="auto"/>
        <w:ind w:left="426"/>
        <w:jc w:val="both"/>
        <w:rPr>
          <w:rFonts w:ascii="Noto Sans" w:hAnsi="Noto Sans" w:cs="Noto Sans"/>
          <w:bCs/>
          <w:sz w:val="20"/>
          <w:szCs w:val="20"/>
          <w:lang w:val="es-ES"/>
        </w:rPr>
      </w:pPr>
    </w:p>
    <w:p w14:paraId="65CAC03C" w14:textId="77777777" w:rsidR="000E2160" w:rsidRPr="000E2160" w:rsidRDefault="000E2160" w:rsidP="000E2160">
      <w:pPr>
        <w:pStyle w:val="Prrafodelista"/>
        <w:ind w:left="426"/>
        <w:rPr>
          <w:rFonts w:ascii="Noto Sans" w:hAnsi="Noto Sans" w:cs="Noto Sans"/>
          <w:b/>
          <w:bCs/>
          <w:sz w:val="20"/>
          <w:szCs w:val="20"/>
        </w:rPr>
      </w:pPr>
      <w:r w:rsidRPr="000E2160">
        <w:rPr>
          <w:rFonts w:ascii="Noto Sans" w:hAnsi="Noto Sans" w:cs="Noto Sans"/>
          <w:b/>
          <w:bCs/>
          <w:sz w:val="20"/>
          <w:szCs w:val="20"/>
        </w:rPr>
        <w:t>En su caso, mecanismos requeridos al proveedor para responder por defectos o vicios ocultos de los bienes o de la calidad de los servicios.</w:t>
      </w:r>
    </w:p>
    <w:p w14:paraId="11475C55" w14:textId="77777777" w:rsidR="000E2160" w:rsidRPr="000E2160" w:rsidRDefault="000E2160" w:rsidP="000E2160">
      <w:pPr>
        <w:pStyle w:val="Prrafodelista"/>
        <w:spacing w:line="240" w:lineRule="auto"/>
        <w:ind w:left="426"/>
        <w:jc w:val="both"/>
        <w:rPr>
          <w:rFonts w:ascii="Noto Sans" w:hAnsi="Noto Sans" w:cs="Noto Sans"/>
          <w:bCs/>
          <w:sz w:val="20"/>
          <w:szCs w:val="20"/>
          <w:lang w:val="es-ES"/>
        </w:rPr>
      </w:pPr>
      <w:r w:rsidRPr="000E2160">
        <w:rPr>
          <w:rFonts w:ascii="Noto Sans" w:hAnsi="Noto Sans" w:cs="Noto Sans"/>
          <w:bCs/>
          <w:sz w:val="20"/>
          <w:szCs w:val="20"/>
          <w:lang w:val="es-ES"/>
        </w:rPr>
        <w:t>“EL PROVEEDOR” deberá garantizar por escrito el servicio prestado por un periodo de seis meses y refacciones por un año, lapso en que si un equipo que fue objeto de mantenimiento presenta fallas este deberá ser reparado sin cargo para “EL INSTITUTO”.</w:t>
      </w:r>
    </w:p>
    <w:p w14:paraId="6D1550D4" w14:textId="77777777" w:rsidR="000E2160" w:rsidRPr="000E2160" w:rsidRDefault="000E2160" w:rsidP="000E2160">
      <w:pPr>
        <w:pStyle w:val="Prrafodelista"/>
        <w:spacing w:line="240" w:lineRule="auto"/>
        <w:ind w:left="426"/>
        <w:jc w:val="both"/>
        <w:rPr>
          <w:rFonts w:ascii="Noto Sans" w:hAnsi="Noto Sans" w:cs="Noto Sans"/>
          <w:bCs/>
          <w:sz w:val="20"/>
          <w:szCs w:val="20"/>
          <w:lang w:val="es-ES"/>
        </w:rPr>
      </w:pPr>
    </w:p>
    <w:p w14:paraId="587E7210" w14:textId="3B48114A" w:rsidR="00D92A87" w:rsidRPr="00654E76" w:rsidRDefault="005A7D6A" w:rsidP="00454608">
      <w:pPr>
        <w:pStyle w:val="Prrafodelista"/>
        <w:ind w:left="426"/>
        <w:rPr>
          <w:rFonts w:ascii="Noto Sans" w:hAnsi="Noto Sans" w:cs="Noto Sans"/>
          <w:b/>
          <w:bCs/>
          <w:sz w:val="20"/>
          <w:szCs w:val="20"/>
        </w:rPr>
      </w:pPr>
      <w:r w:rsidRPr="00654E76">
        <w:rPr>
          <w:rFonts w:ascii="Noto Sans" w:hAnsi="Noto Sans" w:cs="Noto Sans"/>
          <w:b/>
          <w:bCs/>
          <w:sz w:val="20"/>
          <w:szCs w:val="20"/>
        </w:rPr>
        <w:t>MECANISMOS DE COMPROBACIÓN, SUPERVISIÓN</w:t>
      </w:r>
    </w:p>
    <w:p w14:paraId="671439C1" w14:textId="77777777" w:rsidR="000E2160" w:rsidRPr="000E2160" w:rsidRDefault="000E2160" w:rsidP="000E2160">
      <w:pPr>
        <w:numPr>
          <w:ilvl w:val="0"/>
          <w:numId w:val="38"/>
        </w:numPr>
        <w:autoSpaceDE w:val="0"/>
        <w:autoSpaceDN w:val="0"/>
        <w:adjustRightInd w:val="0"/>
        <w:spacing w:after="0" w:line="240" w:lineRule="auto"/>
        <w:ind w:left="851"/>
        <w:jc w:val="both"/>
        <w:rPr>
          <w:rFonts w:ascii="Noto Sans" w:hAnsi="Noto Sans" w:cs="Noto Sans"/>
          <w:bCs/>
          <w:iCs/>
          <w:sz w:val="20"/>
          <w:szCs w:val="20"/>
          <w:lang w:val="es-ES"/>
        </w:rPr>
      </w:pPr>
      <w:r w:rsidRPr="000E2160">
        <w:rPr>
          <w:rFonts w:ascii="Noto Sans" w:hAnsi="Noto Sans" w:cs="Noto Sans"/>
          <w:bCs/>
          <w:iCs/>
          <w:sz w:val="20"/>
          <w:szCs w:val="20"/>
          <w:lang w:val="es-ES"/>
        </w:rPr>
        <w:t>“EL INSTITUTO” podrá en cualquier momento verificar el cumplimiento de los requisitos de calidad del servicio al licitante que resulte adjudicado.</w:t>
      </w:r>
    </w:p>
    <w:p w14:paraId="0DF87CC1" w14:textId="77777777" w:rsidR="000E2160" w:rsidRPr="000E2160" w:rsidRDefault="000E2160" w:rsidP="000E2160">
      <w:pPr>
        <w:autoSpaceDE w:val="0"/>
        <w:autoSpaceDN w:val="0"/>
        <w:adjustRightInd w:val="0"/>
        <w:spacing w:after="0" w:line="240" w:lineRule="auto"/>
        <w:ind w:left="851"/>
        <w:jc w:val="both"/>
        <w:rPr>
          <w:rFonts w:ascii="Noto Sans" w:hAnsi="Noto Sans" w:cs="Noto Sans"/>
          <w:bCs/>
          <w:iCs/>
          <w:sz w:val="20"/>
          <w:szCs w:val="20"/>
          <w:lang w:val="es-ES"/>
        </w:rPr>
      </w:pPr>
    </w:p>
    <w:p w14:paraId="65BC3361" w14:textId="21FE5EE1" w:rsidR="00887085" w:rsidRPr="000E2160" w:rsidRDefault="000E2160" w:rsidP="000E2160">
      <w:pPr>
        <w:pStyle w:val="Prrafodelista"/>
        <w:numPr>
          <w:ilvl w:val="0"/>
          <w:numId w:val="38"/>
        </w:numPr>
        <w:autoSpaceDE w:val="0"/>
        <w:autoSpaceDN w:val="0"/>
        <w:adjustRightInd w:val="0"/>
        <w:spacing w:after="0" w:line="240" w:lineRule="auto"/>
        <w:ind w:left="851"/>
        <w:jc w:val="both"/>
        <w:rPr>
          <w:rFonts w:ascii="Noto Sans" w:hAnsi="Noto Sans" w:cs="Noto Sans"/>
          <w:b/>
          <w:sz w:val="20"/>
          <w:szCs w:val="20"/>
          <w:lang w:val="es-ES"/>
        </w:rPr>
      </w:pPr>
      <w:r w:rsidRPr="000E2160">
        <w:rPr>
          <w:rFonts w:ascii="Noto Sans" w:hAnsi="Noto Sans" w:cs="Noto Sans"/>
          <w:sz w:val="20"/>
          <w:szCs w:val="20"/>
          <w:lang w:val="es-ES"/>
        </w:rPr>
        <w:t xml:space="preserve">Los Residentes de Conservación de Unidad, así como personal del Departamento de Conservación y S.G podrán realizar verificaciones aleatorias en la Unidad a la cual se les proporciona el servicio con el objeto de verificar que el servicio este ejecutado conforme a las condiciones de contratación y en su caso hacer las reclamaciones correspondientes. “EL PROVEEDOR” presentará el último día hábil de cada mes el formato del </w:t>
      </w:r>
      <w:r w:rsidRPr="000E2160">
        <w:rPr>
          <w:rFonts w:ascii="Noto Sans" w:hAnsi="Noto Sans" w:cs="Noto Sans"/>
          <w:b/>
          <w:sz w:val="20"/>
          <w:szCs w:val="20"/>
          <w:lang w:val="es-ES"/>
        </w:rPr>
        <w:t>Anexo “Control de servicios”</w:t>
      </w:r>
      <w:r w:rsidRPr="000E2160">
        <w:rPr>
          <w:rFonts w:ascii="Noto Sans" w:hAnsi="Noto Sans" w:cs="Noto Sans"/>
          <w:sz w:val="20"/>
          <w:szCs w:val="20"/>
          <w:lang w:val="es-ES"/>
        </w:rPr>
        <w:t xml:space="preserve"> en el cual llevará un control de todos los servicios el residente de conservación le haya solicitado. Dicho anexo deberá enviarlo vía correo electrónico a la siguiente dirección electrónica:</w:t>
      </w:r>
      <w:r w:rsidRPr="000E2160">
        <w:rPr>
          <w:rFonts w:ascii="Noto Sans" w:hAnsi="Noto Sans" w:cs="Noto Sans"/>
          <w:bCs/>
          <w:iCs/>
          <w:sz w:val="20"/>
          <w:szCs w:val="20"/>
          <w:lang w:val="es-ES"/>
        </w:rPr>
        <w:t xml:space="preserve"> </w:t>
      </w:r>
      <w:hyperlink r:id="rId10" w:history="1">
        <w:r w:rsidRPr="000E2160">
          <w:rPr>
            <w:rStyle w:val="Hipervnculo"/>
            <w:rFonts w:ascii="Noto Sans" w:hAnsi="Noto Sans" w:cs="Noto Sans"/>
            <w:sz w:val="20"/>
            <w:szCs w:val="20"/>
            <w:lang w:val="es-ES"/>
          </w:rPr>
          <w:t>rodrigo.ortiz@imss.gob.mx</w:t>
        </w:r>
      </w:hyperlink>
      <w:r w:rsidRPr="000E2160">
        <w:rPr>
          <w:rFonts w:ascii="Noto Sans" w:hAnsi="Noto Sans" w:cs="Noto Sans"/>
          <w:sz w:val="20"/>
          <w:szCs w:val="20"/>
          <w:lang w:val="es-ES"/>
        </w:rPr>
        <w:t xml:space="preserve"> </w:t>
      </w:r>
      <w:r w:rsidRPr="000E2160">
        <w:rPr>
          <w:rFonts w:ascii="Noto Sans" w:hAnsi="Noto Sans" w:cs="Noto Sans"/>
          <w:bCs/>
          <w:iCs/>
          <w:sz w:val="20"/>
          <w:szCs w:val="20"/>
          <w:lang w:val="es-ES"/>
        </w:rPr>
        <w:t xml:space="preserve">y/ o </w:t>
      </w:r>
      <w:hyperlink r:id="rId11" w:history="1">
        <w:r w:rsidRPr="000E2160">
          <w:rPr>
            <w:rStyle w:val="Hipervnculo"/>
            <w:rFonts w:ascii="Noto Sans" w:hAnsi="Noto Sans" w:cs="Noto Sans"/>
            <w:sz w:val="20"/>
            <w:szCs w:val="20"/>
            <w:lang w:val="es-ES"/>
          </w:rPr>
          <w:t>teodoro.luis@imss.gob.mx</w:t>
        </w:r>
      </w:hyperlink>
    </w:p>
    <w:p w14:paraId="36D9243F" w14:textId="77777777" w:rsidR="000E2160" w:rsidRPr="000E2160" w:rsidRDefault="000E2160" w:rsidP="000E2160">
      <w:pPr>
        <w:pStyle w:val="Prrafodelista"/>
        <w:rPr>
          <w:rFonts w:ascii="Noto Sans" w:hAnsi="Noto Sans" w:cs="Noto Sans"/>
          <w:b/>
          <w:sz w:val="20"/>
          <w:szCs w:val="20"/>
          <w:lang w:val="es-ES"/>
        </w:rPr>
      </w:pPr>
    </w:p>
    <w:p w14:paraId="5826C8B0" w14:textId="29D6766D" w:rsidR="00956261" w:rsidRPr="00654E76" w:rsidRDefault="00956261" w:rsidP="00956261">
      <w:pPr>
        <w:pStyle w:val="Prrafodelista"/>
        <w:numPr>
          <w:ilvl w:val="0"/>
          <w:numId w:val="3"/>
        </w:numPr>
        <w:ind w:left="426"/>
        <w:rPr>
          <w:rFonts w:ascii="Noto Sans" w:hAnsi="Noto Sans" w:cs="Noto Sans"/>
          <w:b/>
          <w:sz w:val="20"/>
          <w:szCs w:val="20"/>
        </w:rPr>
      </w:pPr>
      <w:r w:rsidRPr="00654E76">
        <w:rPr>
          <w:rFonts w:ascii="Noto Sans" w:hAnsi="Noto Sans" w:cs="Noto Sans"/>
          <w:b/>
          <w:sz w:val="20"/>
          <w:szCs w:val="20"/>
        </w:rPr>
        <w:t>ESPECIFICACIONES SOLICITADAS</w:t>
      </w:r>
    </w:p>
    <w:p w14:paraId="05EAC6BA" w14:textId="77777777" w:rsidR="00D92A87" w:rsidRPr="00654E76" w:rsidRDefault="00D92A87" w:rsidP="00956261">
      <w:pPr>
        <w:pStyle w:val="Prrafodelista"/>
        <w:spacing w:line="240" w:lineRule="auto"/>
        <w:ind w:left="426"/>
        <w:rPr>
          <w:rFonts w:ascii="Noto Sans" w:hAnsi="Noto Sans" w:cs="Noto Sans"/>
          <w:b/>
          <w:sz w:val="20"/>
          <w:szCs w:val="20"/>
        </w:rPr>
      </w:pPr>
    </w:p>
    <w:p w14:paraId="47BA5991" w14:textId="32502784" w:rsidR="007A43BF" w:rsidRPr="00654E76" w:rsidRDefault="007A43BF" w:rsidP="007A4AF8">
      <w:pPr>
        <w:pStyle w:val="Prrafodelista"/>
        <w:numPr>
          <w:ilvl w:val="1"/>
          <w:numId w:val="46"/>
        </w:numPr>
        <w:spacing w:after="0" w:line="240" w:lineRule="auto"/>
        <w:rPr>
          <w:rFonts w:ascii="Noto Sans" w:hAnsi="Noto Sans" w:cs="Noto Sans"/>
          <w:b/>
          <w:sz w:val="20"/>
          <w:szCs w:val="20"/>
        </w:rPr>
      </w:pPr>
      <w:r w:rsidRPr="00654E76">
        <w:rPr>
          <w:rFonts w:ascii="Noto Sans" w:hAnsi="Noto Sans" w:cs="Noto Sans"/>
          <w:b/>
          <w:sz w:val="20"/>
          <w:szCs w:val="20"/>
        </w:rPr>
        <w:t>CALIDAD</w:t>
      </w:r>
    </w:p>
    <w:p w14:paraId="614731AF" w14:textId="77777777" w:rsidR="009D5131" w:rsidRPr="00654E76" w:rsidRDefault="009D5131" w:rsidP="009D5131">
      <w:pPr>
        <w:pStyle w:val="Prrafodelista"/>
        <w:spacing w:after="0" w:line="240" w:lineRule="auto"/>
        <w:ind w:left="284"/>
        <w:rPr>
          <w:rFonts w:ascii="Noto Sans" w:hAnsi="Noto Sans" w:cs="Noto Sans"/>
          <w:b/>
          <w:sz w:val="20"/>
          <w:szCs w:val="20"/>
        </w:rPr>
      </w:pPr>
    </w:p>
    <w:p w14:paraId="6E884CDB" w14:textId="77777777" w:rsidR="00625BB5" w:rsidRPr="007A4AF8" w:rsidRDefault="00625BB5" w:rsidP="007A4AF8">
      <w:pPr>
        <w:spacing w:line="240" w:lineRule="auto"/>
        <w:ind w:firstLine="142"/>
        <w:jc w:val="both"/>
        <w:rPr>
          <w:rFonts w:ascii="Noto Sans" w:eastAsia="Times New Roman" w:hAnsi="Noto Sans" w:cs="Noto Sans"/>
          <w:bCs/>
          <w:sz w:val="20"/>
          <w:szCs w:val="20"/>
          <w:lang w:val="es-ES" w:eastAsia="ar-SA"/>
        </w:rPr>
      </w:pPr>
      <w:r w:rsidRPr="007A4AF8">
        <w:rPr>
          <w:rFonts w:ascii="Noto Sans" w:eastAsia="Times New Roman" w:hAnsi="Noto Sans" w:cs="Noto Sans"/>
          <w:bCs/>
          <w:sz w:val="20"/>
          <w:szCs w:val="20"/>
          <w:lang w:val="es-ES" w:eastAsia="ar-SA"/>
        </w:rPr>
        <w:t>Los servicios que amparan el presente requerimiento deberán cumplir con las siguientes normas.</w:t>
      </w:r>
    </w:p>
    <w:p w14:paraId="6384B423" w14:textId="77777777" w:rsidR="00625BB5" w:rsidRPr="007A4AF8" w:rsidRDefault="00625BB5" w:rsidP="007A4AF8">
      <w:pPr>
        <w:spacing w:line="240" w:lineRule="auto"/>
        <w:ind w:left="142"/>
        <w:jc w:val="both"/>
        <w:rPr>
          <w:rFonts w:ascii="Noto Sans" w:eastAsia="Times New Roman" w:hAnsi="Noto Sans" w:cs="Noto Sans"/>
          <w:bCs/>
          <w:sz w:val="20"/>
          <w:szCs w:val="20"/>
          <w:lang w:val="es-ES" w:eastAsia="ar-SA"/>
        </w:rPr>
      </w:pPr>
      <w:r w:rsidRPr="007A4AF8">
        <w:rPr>
          <w:rFonts w:ascii="Noto Sans" w:eastAsia="Times New Roman" w:hAnsi="Noto Sans" w:cs="Noto Sans"/>
          <w:bCs/>
          <w:sz w:val="20"/>
          <w:szCs w:val="20"/>
          <w:lang w:val="es-ES" w:eastAsia="ar-SA"/>
        </w:rPr>
        <w:t>A falta de normas se establece la metodología de evaluación a emplear para cubrir el requisito que exigen las bases normativas y son las siguientes:</w:t>
      </w:r>
    </w:p>
    <w:p w14:paraId="74FF9FEB" w14:textId="77777777" w:rsidR="00625BB5" w:rsidRPr="007A4AF8" w:rsidRDefault="00625BB5" w:rsidP="007A4AF8">
      <w:pPr>
        <w:spacing w:line="240" w:lineRule="auto"/>
        <w:ind w:left="360"/>
        <w:jc w:val="both"/>
        <w:rPr>
          <w:rFonts w:ascii="Noto Sans" w:eastAsia="Times New Roman" w:hAnsi="Noto Sans" w:cs="Noto Sans"/>
          <w:bCs/>
          <w:sz w:val="20"/>
          <w:szCs w:val="20"/>
          <w:lang w:val="es-ES" w:eastAsia="ar-SA"/>
        </w:rPr>
      </w:pPr>
    </w:p>
    <w:p w14:paraId="0DA6E838" w14:textId="77777777"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lastRenderedPageBreak/>
        <w:t>Copia certificada notarial para cotejo de los certificados vigentes de calibración de equipos de medición, los cuales deben estar expedidos a nombre del licitante, expedidos por un organismo de certificación acreditado por la Entidad Mexicana de Acreditación A.C. (EMA) estos certificados deben presentarse en forma completa entre los que debe destacar el informe de calibración, fecha de calibración, además deberán presentar datos nítidos de la unidad verificadora como son; números de teléfono, dirección física de ubicación y dirección electrónica. Para las propuestas electrónicas invariablemente deberán anexar sus certificados debidamente cotejados por notario público, certificando su autenticidad.</w:t>
      </w:r>
    </w:p>
    <w:p w14:paraId="57276AE8" w14:textId="03D5046D"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t>Relación de equipos de medición y herramienta a emplear en la prestación del servicio solicitado, relacionados de acuerdo al formato del Anexo</w:t>
      </w:r>
      <w:r w:rsidR="007A4AF8">
        <w:rPr>
          <w:rFonts w:ascii="Noto Sans" w:eastAsia="Times New Roman" w:hAnsi="Noto Sans" w:cs="Noto Sans"/>
          <w:bCs/>
          <w:sz w:val="20"/>
          <w:szCs w:val="20"/>
          <w:lang w:val="es-ES" w:eastAsia="ar-SA"/>
        </w:rPr>
        <w:t xml:space="preserve"> </w:t>
      </w:r>
      <w:r w:rsidRPr="00625BB5">
        <w:rPr>
          <w:rFonts w:ascii="Noto Sans" w:eastAsia="Times New Roman" w:hAnsi="Noto Sans" w:cs="Noto Sans"/>
          <w:bCs/>
          <w:sz w:val="20"/>
          <w:szCs w:val="20"/>
          <w:lang w:val="es-ES" w:eastAsia="ar-SA"/>
        </w:rPr>
        <w:t>“Relación de equipo de calibración, medición y herramienta que se empleará en el servicio y que se encuentran debidamente verificados y calibrados por una entidad debidamente acreditada ante la EMA”.</w:t>
      </w:r>
    </w:p>
    <w:p w14:paraId="1E3D39D3" w14:textId="77777777"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t>Presentar carta en formato libre en la que especifique que conoce y está capacitado para dar mantenimiento preventivo y/o correctivo a los equipos objeto de la presente adjudicación.</w:t>
      </w:r>
    </w:p>
    <w:p w14:paraId="2DE00A94" w14:textId="77777777"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t>Presentar original, copia o archivo electrónico en CD de los manuales de servicios emitidos por el fabricante de cada uno de los equipos a los cuales se les dará el mantenimiento, debidamente identificados  conforme a las claves que les corresponda de acuerdo al Anexo No. 1 (Anexo técnico) “Requerimiento”, en caso de presentar copias de los manuales estas deberán ser en tamaño igual a los originales y completamente nítidos para estar en posibilidades de identificarlos correctamente, los archivos electrónicos también deberán ser completamente nítidos.</w:t>
      </w:r>
    </w:p>
    <w:p w14:paraId="070288B7" w14:textId="17BCD4F4"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t>Relación de manuales  de servicio presentados conforme al Anexo “Relación de manuales y/o instructivos para prestar el servicio de mantenimiento”. Estos manuales serán devueltos a los licitantes quince días hábiles a partir de la fecha en que se dé a conocer el fallo de la adjudicación.</w:t>
      </w:r>
    </w:p>
    <w:p w14:paraId="074389C2" w14:textId="77777777"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t>Guías o protocolos en las que manifieste el procedimiento de ejecución del mantenimiento de cada uno de los equipos a los que se les brindará el servicio, los cuales deben ser congruentes  y acorde a la descripción de los conceptos solicitados en el Anexo No. 1 (Anexo técnico) “Requerimiento”.</w:t>
      </w:r>
    </w:p>
    <w:p w14:paraId="45089092" w14:textId="77777777"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t>Presentar currículo de los técnicos a emplear en el mantenimiento preventivo y correctivo de los equipos objeto de la presente adjudicación.</w:t>
      </w:r>
    </w:p>
    <w:p w14:paraId="749F1A9C" w14:textId="23A54E62"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t xml:space="preserve">Relación de cuadrillas y vehículos a emplear para la realización del servicio en cada una de las unidades en el cual determine el número de personal técnico y vehículo que la conforma, cada una de las cuadrillas que proponga deberá de contar como mínimo con los equipos de medición debidamente calibrados y certificados que se relacionan conforme al formato del Anexo “Relación de cuadrillas a emplear para la realización del servicio en cada una de las unidades, determinando el personal, vehículo, herramienta y equipo que se encuentra debidamente verificado y calibrado por una entidad debidamente acreditada ante la EMA”. Estas cuadrillas deberán presentarse por cada una de las partidas en las que participe, las cuales deberán impactar en el programa calendarizado de realización de los servicios. El licitante podrá proponer la cantidad de cuadrillas que considere necesarias, en el entendido que cada una de estas cuadrillas deberá contar con su equipo y herramienta para garantizar la correcta ejecución del servicio en tiempo y forma. Así mismo de acuerdo al o a los equipos que le vaya a dar mantenimiento, puede conformar sus cuadrillas con el equipo y herramienta necesarios a </w:t>
      </w:r>
      <w:r w:rsidRPr="00625BB5">
        <w:rPr>
          <w:rFonts w:ascii="Noto Sans" w:eastAsia="Times New Roman" w:hAnsi="Noto Sans" w:cs="Noto Sans"/>
          <w:bCs/>
          <w:sz w:val="20"/>
          <w:szCs w:val="20"/>
          <w:lang w:val="es-ES" w:eastAsia="ar-SA"/>
        </w:rPr>
        <w:lastRenderedPageBreak/>
        <w:t>utilizar para su mantenimiento correspondiente, recalcando que los equipos de medición que se propongan en estas cuadrillas deben estar debidamente calibradas y contar con su certificado de calibración.</w:t>
      </w:r>
    </w:p>
    <w:p w14:paraId="16CCD041" w14:textId="77777777"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t>Descripción amplia y detallada del servicio ofertado, cumpliendo estrictamente con lo señalado en el Anexo No. 1 (Anexo técnico) “Requerimiento”, los cuales forman parte de esta convocatoria.</w:t>
      </w:r>
    </w:p>
    <w:p w14:paraId="4A5E1193" w14:textId="77777777"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t>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adjudicación.</w:t>
      </w:r>
    </w:p>
    <w:p w14:paraId="15D50494" w14:textId="174A74AE"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t>Presentar carta en papel membretado conforme al formato del Anexo “Formato para señalar el domicilio legal para todos los efectos de este acto jurídico” 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hrs.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y/o deducciones correspondientes; Asimismo el representante legal se compromete a dar respuesta inmediata las 24 hrs. todos los días de la semana incluyendo sábados y domingos así como días festivos, durante toda la vigencia del contrato. Asimismo en caso de extravío del teléfono o cambio de número, “EL PROVEEDOR” se compromete a notificarlo en forma inmediata a los residentes de conservación y al administrador del contrato.</w:t>
      </w:r>
    </w:p>
    <w:p w14:paraId="281D62E1" w14:textId="47A030AF"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t>Presentar programa calendarizado de realización del servicio conforme a los meses estipulados por la convocante en cada uno de los conceptos del Anexo No. 1 (Anexo técnico) “Requerimiento” este programa deberá realizarse respetando exactamente el formato del Anexo</w:t>
      </w:r>
      <w:r w:rsidR="007A4AF8">
        <w:rPr>
          <w:rFonts w:ascii="Noto Sans" w:eastAsia="Times New Roman" w:hAnsi="Noto Sans" w:cs="Noto Sans"/>
          <w:bCs/>
          <w:sz w:val="20"/>
          <w:szCs w:val="20"/>
          <w:lang w:val="es-ES" w:eastAsia="ar-SA"/>
        </w:rPr>
        <w:t xml:space="preserve"> </w:t>
      </w:r>
      <w:r w:rsidRPr="00625BB5">
        <w:rPr>
          <w:rFonts w:ascii="Noto Sans" w:eastAsia="Times New Roman" w:hAnsi="Noto Sans" w:cs="Noto Sans"/>
          <w:bCs/>
          <w:sz w:val="20"/>
          <w:szCs w:val="20"/>
          <w:lang w:val="es-ES" w:eastAsia="ar-SA"/>
        </w:rPr>
        <w:t>“Programa calendarizado para la realización del servicio”.</w:t>
      </w:r>
    </w:p>
    <w:p w14:paraId="0A6725A9" w14:textId="67789073"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t>Relación de refacciones susceptibles de utilizar para la prestación del servicio conforme al Anexo “Relación de refacciones susceptibles” en este formato se deberán de plasmar las refacciones susceptibles de utilizar en el mantenimiento correctivo, unidad de medida y precio unitario propuesto, la unidad únicamente se manejará por pieza o juego, evitando el lote, este formato no es limitativo por lo cual el licitante puede relacionar todas las refacciones que requiera para el mantenimiento correctivo, evitando relacionar las que deben ir en el mantenimiento preventivo y las que se encuentren relacionados en la descripción de los conceptos  del Anexo No. 1 (Anexo técnico) “Requerimiento”, El importe de estas refacciones es únicamente de carácter informativo en caso de que llegaran a requerirse, en el entendido de que únicamente podrán suministrarse si el precio unitario es aceptable para “EL INSTITUTO” y sean autorizados por el residente de conservación de unidad previos a su utilización. Los precios de estas refacciones no deberán impactarse en la propuesta económica.</w:t>
      </w:r>
    </w:p>
    <w:p w14:paraId="321C88A8" w14:textId="5230D0A9"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lastRenderedPageBreak/>
        <w:t>Carta en hoja membretada en la que autoriza a “EL INSTITUTO” realizar deducciones sobre incumplimiento en tiempo y forma de la realización del servicio, conforme al formato del Anexo “Autorización de deducción”.</w:t>
      </w:r>
    </w:p>
    <w:p w14:paraId="0BB35AB8" w14:textId="77777777" w:rsidR="00625BB5" w:rsidRPr="00625BB5"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t>Se verificará que exista congruencia entre los documentos que tengan una interrelación.</w:t>
      </w:r>
    </w:p>
    <w:p w14:paraId="2E1832E5" w14:textId="7AABF578" w:rsidR="00BF56DA" w:rsidRDefault="00625BB5" w:rsidP="00625BB5">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625BB5">
        <w:rPr>
          <w:rFonts w:ascii="Noto Sans" w:eastAsia="Times New Roman" w:hAnsi="Noto Sans" w:cs="Noto Sans"/>
          <w:bCs/>
          <w:sz w:val="20"/>
          <w:szCs w:val="20"/>
          <w:lang w:val="es-ES" w:eastAsia="ar-SA"/>
        </w:rPr>
        <w:t>Se verificará que las fechas propuestas en los programas calendarizados sean lógicos de realizar en tiempo y forma.</w:t>
      </w:r>
    </w:p>
    <w:p w14:paraId="03028D76" w14:textId="77777777" w:rsidR="00625BB5" w:rsidRPr="00625BB5" w:rsidRDefault="00625BB5" w:rsidP="00625BB5">
      <w:pPr>
        <w:pStyle w:val="Prrafodelista"/>
        <w:numPr>
          <w:ilvl w:val="0"/>
          <w:numId w:val="39"/>
        </w:numPr>
        <w:jc w:val="both"/>
        <w:rPr>
          <w:rFonts w:ascii="Noto Sans" w:eastAsia="Times New Roman" w:hAnsi="Noto Sans" w:cs="Noto Sans"/>
          <w:bCs/>
          <w:sz w:val="20"/>
          <w:szCs w:val="20"/>
          <w:lang w:eastAsia="ar-SA"/>
        </w:rPr>
      </w:pPr>
      <w:r w:rsidRPr="00625BB5">
        <w:rPr>
          <w:rFonts w:ascii="Noto Sans" w:hAnsi="Noto Sans" w:cs="Noto Sans"/>
          <w:sz w:val="20"/>
          <w:szCs w:val="20"/>
        </w:rPr>
        <w:t>Anexar los folletos, catálogos y/o fotografías necesarias para corroborar las especificaciones, características y calidad del servicio, esta referencia documental corresponderá al servicio objeto de la presente adjudicación en el cual se muestre a su personal ejecutando el servicio de mantenimiento a los equipos objeto de la presente adjudicación en sus diferentes etapas</w:t>
      </w:r>
      <w:r w:rsidRPr="00625BB5">
        <w:rPr>
          <w:rFonts w:ascii="Noto Sans" w:eastAsia="Times New Roman" w:hAnsi="Noto Sans" w:cs="Noto Sans"/>
          <w:bCs/>
          <w:sz w:val="20"/>
          <w:szCs w:val="20"/>
          <w:lang w:eastAsia="ar-SA"/>
        </w:rPr>
        <w:t>.</w:t>
      </w:r>
    </w:p>
    <w:p w14:paraId="62151991" w14:textId="77777777" w:rsidR="00BF56DA" w:rsidRDefault="00BF56DA" w:rsidP="00B54EB8">
      <w:pPr>
        <w:pStyle w:val="Prrafodelista"/>
        <w:ind w:left="142"/>
        <w:rPr>
          <w:rFonts w:ascii="Noto Sans" w:hAnsi="Noto Sans" w:cs="Noto Sans"/>
          <w:b/>
          <w:sz w:val="20"/>
          <w:szCs w:val="20"/>
        </w:rPr>
      </w:pPr>
    </w:p>
    <w:p w14:paraId="79711C1B" w14:textId="2C4805D9" w:rsidR="00680567" w:rsidRPr="00654E76" w:rsidRDefault="00B54EB8" w:rsidP="00B54EB8">
      <w:pPr>
        <w:pStyle w:val="Prrafodelista"/>
        <w:ind w:left="142"/>
        <w:rPr>
          <w:rFonts w:ascii="Noto Sans" w:hAnsi="Noto Sans" w:cs="Noto Sans"/>
          <w:b/>
          <w:sz w:val="20"/>
          <w:szCs w:val="20"/>
        </w:rPr>
      </w:pPr>
      <w:r w:rsidRPr="00654E76">
        <w:rPr>
          <w:rFonts w:ascii="Noto Sans" w:hAnsi="Noto Sans" w:cs="Noto Sans"/>
          <w:b/>
          <w:sz w:val="20"/>
          <w:szCs w:val="20"/>
        </w:rPr>
        <w:t xml:space="preserve">6.2 </w:t>
      </w:r>
      <w:r w:rsidR="00680567" w:rsidRPr="00654E76">
        <w:rPr>
          <w:rFonts w:ascii="Noto Sans" w:hAnsi="Noto Sans" w:cs="Noto Sans"/>
          <w:b/>
          <w:sz w:val="20"/>
          <w:szCs w:val="20"/>
        </w:rPr>
        <w:t>LICENCIAS, AUTORIZACIONES Y PERMISOS.</w:t>
      </w:r>
    </w:p>
    <w:p w14:paraId="03503372" w14:textId="77777777" w:rsidR="00680567" w:rsidRPr="00BF56DA" w:rsidRDefault="00680567" w:rsidP="00680567">
      <w:pPr>
        <w:pStyle w:val="Prrafodelista"/>
        <w:snapToGrid w:val="0"/>
        <w:spacing w:after="0" w:line="240" w:lineRule="auto"/>
        <w:ind w:left="1276"/>
        <w:jc w:val="both"/>
        <w:rPr>
          <w:rFonts w:ascii="Noto Sans" w:hAnsi="Noto Sans" w:cs="Noto Sans"/>
          <w:bCs/>
          <w:sz w:val="12"/>
          <w:szCs w:val="12"/>
          <w:lang w:val="x-none"/>
        </w:rPr>
      </w:pPr>
    </w:p>
    <w:p w14:paraId="5826D70E" w14:textId="77777777" w:rsidR="00020339" w:rsidRDefault="00020339" w:rsidP="00020339">
      <w:pPr>
        <w:pStyle w:val="Prrafodelista"/>
        <w:spacing w:line="240" w:lineRule="auto"/>
        <w:ind w:left="284"/>
        <w:jc w:val="both"/>
        <w:rPr>
          <w:rFonts w:ascii="Noto Sans" w:eastAsia="Times New Roman" w:hAnsi="Noto Sans" w:cs="Noto Sans"/>
          <w:bCs/>
          <w:sz w:val="20"/>
          <w:szCs w:val="20"/>
          <w:lang w:val="es-ES" w:eastAsia="ar-SA"/>
        </w:rPr>
      </w:pPr>
      <w:r w:rsidRPr="00020339">
        <w:rPr>
          <w:rFonts w:ascii="Noto Sans" w:eastAsia="Times New Roman" w:hAnsi="Noto Sans" w:cs="Noto Sans"/>
          <w:bCs/>
          <w:sz w:val="20"/>
          <w:szCs w:val="20"/>
          <w:lang w:val="es-ES" w:eastAsia="ar-SA"/>
        </w:rPr>
        <w:t>El licitante deberá acompañar a su propuesta técnica la documentación que a continuación se señala:</w:t>
      </w:r>
    </w:p>
    <w:p w14:paraId="402BEBFD" w14:textId="77777777" w:rsidR="00625BB5" w:rsidRPr="00020339" w:rsidRDefault="00625BB5" w:rsidP="00020339">
      <w:pPr>
        <w:pStyle w:val="Prrafodelista"/>
        <w:spacing w:line="240" w:lineRule="auto"/>
        <w:ind w:left="284"/>
        <w:jc w:val="both"/>
        <w:rPr>
          <w:rFonts w:ascii="Noto Sans" w:eastAsia="Times New Roman" w:hAnsi="Noto Sans" w:cs="Noto Sans"/>
          <w:bCs/>
          <w:sz w:val="20"/>
          <w:szCs w:val="20"/>
          <w:lang w:val="es-ES" w:eastAsia="ar-SA"/>
        </w:rPr>
      </w:pPr>
    </w:p>
    <w:p w14:paraId="766D501E" w14:textId="77777777" w:rsidR="00020339" w:rsidRPr="00625BB5" w:rsidRDefault="00020339" w:rsidP="00625BB5">
      <w:pPr>
        <w:pStyle w:val="Prrafodelista"/>
        <w:numPr>
          <w:ilvl w:val="0"/>
          <w:numId w:val="4"/>
        </w:numPr>
        <w:spacing w:after="0" w:line="240" w:lineRule="auto"/>
        <w:ind w:left="709"/>
        <w:jc w:val="both"/>
        <w:rPr>
          <w:rFonts w:ascii="Noto Sans" w:hAnsi="Noto Sans" w:cs="Noto Sans"/>
          <w:bCs/>
          <w:sz w:val="20"/>
          <w:szCs w:val="20"/>
        </w:rPr>
      </w:pPr>
      <w:r w:rsidRPr="00625BB5">
        <w:rPr>
          <w:rFonts w:ascii="Noto Sans" w:hAnsi="Noto Sans" w:cs="Noto Sans"/>
          <w:bCs/>
          <w:sz w:val="20"/>
          <w:szCs w:val="20"/>
          <w:lang w:val="es-ES"/>
        </w:rPr>
        <w:t>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bajo protesta de decir verdad, de que el servicio ofertado cumple con lo solicitado.</w:t>
      </w:r>
    </w:p>
    <w:p w14:paraId="3F7198F6" w14:textId="77777777" w:rsidR="00B54EB8" w:rsidRPr="00654E76" w:rsidRDefault="00B54EB8" w:rsidP="00B54EB8">
      <w:pPr>
        <w:spacing w:after="0" w:line="240" w:lineRule="auto"/>
        <w:ind w:left="720"/>
        <w:jc w:val="both"/>
        <w:rPr>
          <w:rFonts w:ascii="Noto Sans" w:hAnsi="Noto Sans" w:cs="Noto Sans"/>
          <w:bCs/>
          <w:sz w:val="20"/>
          <w:szCs w:val="20"/>
        </w:rPr>
      </w:pPr>
    </w:p>
    <w:p w14:paraId="5C427EFF" w14:textId="27A98906" w:rsidR="00B54EB8" w:rsidRPr="00654E76" w:rsidRDefault="00B54EB8" w:rsidP="00B54EB8">
      <w:pPr>
        <w:pStyle w:val="Prrafodelista"/>
        <w:ind w:left="142"/>
        <w:jc w:val="both"/>
        <w:rPr>
          <w:rFonts w:ascii="Noto Sans" w:hAnsi="Noto Sans" w:cs="Noto Sans"/>
          <w:b/>
          <w:sz w:val="20"/>
          <w:szCs w:val="20"/>
        </w:rPr>
      </w:pPr>
      <w:r w:rsidRPr="00654E76">
        <w:rPr>
          <w:rFonts w:ascii="Noto Sans" w:hAnsi="Noto Sans" w:cs="Noto Sans"/>
          <w:b/>
          <w:sz w:val="20"/>
          <w:szCs w:val="20"/>
        </w:rPr>
        <w:t xml:space="preserve">6.3 DOCUMENTOS QUE DEBERÁN PRESENTAR QUIENES DESEEN PARTICIPAR, RELATIVO A LA PROPOSICION </w:t>
      </w:r>
      <w:r w:rsidR="005A7D6A" w:rsidRPr="00654E76">
        <w:rPr>
          <w:rFonts w:ascii="Noto Sans" w:hAnsi="Noto Sans" w:cs="Noto Sans"/>
          <w:b/>
          <w:sz w:val="20"/>
          <w:szCs w:val="20"/>
        </w:rPr>
        <w:t>LEGAL</w:t>
      </w:r>
      <w:r w:rsidRPr="00654E76">
        <w:rPr>
          <w:rFonts w:ascii="Noto Sans" w:hAnsi="Noto Sans" w:cs="Noto Sans"/>
          <w:b/>
          <w:sz w:val="20"/>
          <w:szCs w:val="20"/>
        </w:rPr>
        <w:t>.</w:t>
      </w:r>
    </w:p>
    <w:p w14:paraId="7E0ED1C0" w14:textId="77777777" w:rsidR="00B54EB8" w:rsidRPr="00654E76" w:rsidRDefault="00B54EB8" w:rsidP="00B54EB8">
      <w:pPr>
        <w:pStyle w:val="Prrafodelista"/>
        <w:spacing w:after="0" w:line="240" w:lineRule="auto"/>
        <w:ind w:left="284"/>
        <w:jc w:val="both"/>
        <w:rPr>
          <w:rFonts w:ascii="Noto Sans" w:hAnsi="Noto Sans" w:cs="Noto Sans"/>
          <w:b/>
          <w:sz w:val="20"/>
          <w:szCs w:val="20"/>
        </w:rPr>
      </w:pPr>
    </w:p>
    <w:p w14:paraId="6EB02394" w14:textId="624F4CE0" w:rsidR="00020339" w:rsidRPr="00020339" w:rsidRDefault="00020339" w:rsidP="00205A90">
      <w:pPr>
        <w:pStyle w:val="Prrafodelista"/>
        <w:numPr>
          <w:ilvl w:val="1"/>
          <w:numId w:val="40"/>
        </w:numPr>
        <w:spacing w:after="0" w:line="240" w:lineRule="auto"/>
        <w:jc w:val="both"/>
        <w:rPr>
          <w:rFonts w:ascii="Noto Sans" w:eastAsia="Calibri" w:hAnsi="Noto Sans" w:cs="Noto Sans"/>
          <w:bCs/>
          <w:sz w:val="20"/>
          <w:szCs w:val="20"/>
          <w:lang w:eastAsia="es-ES"/>
        </w:rPr>
      </w:pPr>
      <w:r w:rsidRPr="00020339">
        <w:rPr>
          <w:rFonts w:ascii="Noto Sans" w:eastAsia="Calibri" w:hAnsi="Noto Sans" w:cs="Noto Sans"/>
          <w:bCs/>
          <w:sz w:val="20"/>
          <w:szCs w:val="20"/>
          <w:lang w:eastAsia="es-ES"/>
        </w:rPr>
        <w:t xml:space="preserve">Una declaración firmada en forma autógrafa por el propio licitante o su representante legal, por el que manifieste bajo protesta de decir verdad, no encontrarse en alguno de los supuestos establecidos por los </w:t>
      </w:r>
      <w:r w:rsidRPr="00020339">
        <w:rPr>
          <w:rFonts w:ascii="Noto Sans" w:eastAsia="Calibri" w:hAnsi="Noto Sans" w:cs="Noto Sans"/>
          <w:b/>
          <w:bCs/>
          <w:sz w:val="20"/>
          <w:szCs w:val="20"/>
          <w:lang w:eastAsia="es-ES"/>
        </w:rPr>
        <w:t>artículos 71 y 90</w:t>
      </w:r>
      <w:r w:rsidR="00243D65">
        <w:rPr>
          <w:rFonts w:ascii="Noto Sans" w:eastAsia="Calibri" w:hAnsi="Noto Sans" w:cs="Noto Sans"/>
          <w:b/>
          <w:bCs/>
          <w:sz w:val="20"/>
          <w:szCs w:val="20"/>
          <w:lang w:eastAsia="es-ES"/>
        </w:rPr>
        <w:t>, cuarto párrafo de la Ley</w:t>
      </w:r>
      <w:r w:rsidRPr="00020339">
        <w:rPr>
          <w:rFonts w:ascii="Noto Sans" w:eastAsia="Calibri" w:hAnsi="Noto Sans" w:cs="Noto Sans"/>
          <w:bCs/>
          <w:sz w:val="20"/>
          <w:szCs w:val="20"/>
          <w:lang w:eastAsia="es-ES"/>
        </w:rPr>
        <w:t xml:space="preserve"> de la LAASSP, </w:t>
      </w:r>
      <w:r w:rsidR="00243D65" w:rsidRPr="00243D65">
        <w:rPr>
          <w:rFonts w:ascii="Noto Sans" w:eastAsia="Calibri" w:hAnsi="Noto Sans" w:cs="Noto Sans"/>
          <w:bCs/>
          <w:sz w:val="20"/>
          <w:szCs w:val="20"/>
          <w:lang w:eastAsia="es-ES"/>
        </w:rPr>
        <w:t>Tratándose de personas morales, su representante legal deberá de manifestar con el escrito antes referido que tanto el licitante, como los socios o asociados, no se encuentran inhabilitadas.</w:t>
      </w:r>
      <w:r w:rsidR="00243D65">
        <w:rPr>
          <w:rFonts w:ascii="Noto Sans" w:eastAsia="Calibri" w:hAnsi="Noto Sans" w:cs="Noto Sans"/>
          <w:bCs/>
          <w:sz w:val="20"/>
          <w:szCs w:val="20"/>
          <w:lang w:eastAsia="es-ES"/>
        </w:rPr>
        <w:t xml:space="preserve"> </w:t>
      </w:r>
      <w:r w:rsidRPr="00020339">
        <w:rPr>
          <w:rFonts w:ascii="Noto Sans" w:eastAsia="Calibri" w:hAnsi="Noto Sans" w:cs="Noto Sans"/>
          <w:bCs/>
          <w:sz w:val="20"/>
          <w:szCs w:val="20"/>
          <w:lang w:eastAsia="es-ES"/>
        </w:rPr>
        <w:t xml:space="preserve">conforme al </w:t>
      </w:r>
      <w:r w:rsidRPr="004A6F02">
        <w:rPr>
          <w:rFonts w:ascii="Noto Sans" w:eastAsia="Calibri" w:hAnsi="Noto Sans" w:cs="Noto Sans"/>
          <w:b/>
          <w:bCs/>
          <w:sz w:val="20"/>
          <w:szCs w:val="20"/>
          <w:lang w:eastAsia="es-ES"/>
        </w:rPr>
        <w:t xml:space="preserve">Anexo </w:t>
      </w:r>
      <w:r w:rsidR="005C3C03" w:rsidRPr="004A6F02">
        <w:rPr>
          <w:rFonts w:ascii="Noto Sans" w:eastAsia="Calibri" w:hAnsi="Noto Sans" w:cs="Noto Sans"/>
          <w:b/>
          <w:bCs/>
          <w:sz w:val="20"/>
          <w:szCs w:val="20"/>
          <w:lang w:eastAsia="es-ES"/>
        </w:rPr>
        <w:t>A</w:t>
      </w:r>
      <w:r w:rsidRPr="004A6F02">
        <w:rPr>
          <w:rFonts w:ascii="Noto Sans" w:eastAsia="Calibri" w:hAnsi="Noto Sans" w:cs="Noto Sans"/>
          <w:bCs/>
          <w:sz w:val="20"/>
          <w:szCs w:val="20"/>
          <w:lang w:eastAsia="es-ES"/>
        </w:rPr>
        <w:t>.</w:t>
      </w:r>
    </w:p>
    <w:p w14:paraId="3BB91339" w14:textId="2F623DCB" w:rsidR="00020339" w:rsidRPr="004A6F02" w:rsidRDefault="00020339" w:rsidP="00205A90">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sz w:val="20"/>
          <w:szCs w:val="20"/>
          <w:lang w:eastAsia="es-ES"/>
        </w:rPr>
        <w:t xml:space="preserve">Escrito de declaración de integridad, a través del cual el licitante o su representante legal 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w:t>
      </w:r>
      <w:r w:rsidR="000936FB" w:rsidRPr="000936FB">
        <w:rPr>
          <w:rFonts w:ascii="Noto Sans" w:eastAsia="Calibri" w:hAnsi="Noto Sans" w:cs="Noto Sans"/>
          <w:sz w:val="20"/>
          <w:szCs w:val="20"/>
          <w:lang w:eastAsia="es-ES"/>
        </w:rPr>
        <w:t>así como, de incorporar durante la vigencia de los contratos a personas que se encuentren inhabilitadas</w:t>
      </w:r>
      <w:r w:rsidR="000936FB">
        <w:rPr>
          <w:rFonts w:ascii="Noto Sans" w:eastAsia="Calibri" w:hAnsi="Noto Sans" w:cs="Noto Sans"/>
          <w:sz w:val="20"/>
          <w:szCs w:val="20"/>
          <w:lang w:eastAsia="es-ES"/>
        </w:rPr>
        <w:t xml:space="preserve">, </w:t>
      </w:r>
      <w:r w:rsidRPr="00020339">
        <w:rPr>
          <w:rFonts w:ascii="Noto Sans" w:eastAsia="Calibri" w:hAnsi="Noto Sans" w:cs="Noto Sans"/>
          <w:sz w:val="20"/>
          <w:szCs w:val="20"/>
          <w:lang w:eastAsia="es-ES"/>
        </w:rPr>
        <w:t xml:space="preserve">conforme al </w:t>
      </w:r>
      <w:r w:rsidR="005C3C03" w:rsidRPr="004A6F02">
        <w:rPr>
          <w:rFonts w:ascii="Noto Sans" w:eastAsia="Calibri" w:hAnsi="Noto Sans" w:cs="Noto Sans"/>
          <w:b/>
          <w:bCs/>
          <w:sz w:val="20"/>
          <w:szCs w:val="20"/>
          <w:lang w:eastAsia="es-ES"/>
        </w:rPr>
        <w:t>Anexo A</w:t>
      </w:r>
      <w:r w:rsidRPr="004A6F02">
        <w:rPr>
          <w:rFonts w:ascii="Noto Sans" w:eastAsia="Calibri" w:hAnsi="Noto Sans" w:cs="Noto Sans"/>
          <w:b/>
          <w:sz w:val="20"/>
          <w:szCs w:val="20"/>
          <w:lang w:eastAsia="es-ES"/>
        </w:rPr>
        <w:t>.</w:t>
      </w:r>
    </w:p>
    <w:p w14:paraId="61D9BDF9" w14:textId="77777777" w:rsidR="00E74F6C" w:rsidRPr="00E74F6C" w:rsidRDefault="00E74F6C" w:rsidP="00E74F6C">
      <w:pPr>
        <w:pStyle w:val="Prrafodelista"/>
        <w:numPr>
          <w:ilvl w:val="1"/>
          <w:numId w:val="40"/>
        </w:numPr>
        <w:spacing w:after="0" w:line="240" w:lineRule="auto"/>
        <w:jc w:val="both"/>
        <w:rPr>
          <w:rFonts w:ascii="Noto Sans" w:eastAsia="Calibri" w:hAnsi="Noto Sans" w:cs="Noto Sans"/>
          <w:sz w:val="20"/>
          <w:szCs w:val="20"/>
          <w:lang w:eastAsia="es-ES"/>
        </w:rPr>
      </w:pPr>
      <w:r w:rsidRPr="00E74F6C">
        <w:rPr>
          <w:rFonts w:ascii="Noto Sans" w:eastAsia="Calibri" w:hAnsi="Noto Sans" w:cs="Noto Sans"/>
          <w:sz w:val="20"/>
          <w:szCs w:val="20"/>
          <w:lang w:eastAsia="es-ES"/>
        </w:rPr>
        <w:t xml:space="preserve">Escrito en el que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p>
    <w:p w14:paraId="7959E1C1" w14:textId="2EBD2383" w:rsidR="00E74F6C" w:rsidRPr="004A6F02" w:rsidRDefault="00E74F6C" w:rsidP="00E74F6C">
      <w:pPr>
        <w:pStyle w:val="Prrafodelista"/>
        <w:numPr>
          <w:ilvl w:val="1"/>
          <w:numId w:val="40"/>
        </w:numPr>
        <w:spacing w:after="0" w:line="240" w:lineRule="auto"/>
        <w:jc w:val="both"/>
        <w:rPr>
          <w:rFonts w:ascii="Noto Sans" w:eastAsia="Calibri" w:hAnsi="Noto Sans" w:cs="Noto Sans"/>
          <w:sz w:val="20"/>
          <w:szCs w:val="20"/>
          <w:lang w:eastAsia="es-ES"/>
        </w:rPr>
      </w:pPr>
      <w:r w:rsidRPr="00E74F6C">
        <w:rPr>
          <w:rFonts w:ascii="Noto Sans" w:eastAsia="Calibri" w:hAnsi="Noto Sans" w:cs="Noto Sans"/>
          <w:sz w:val="20"/>
          <w:szCs w:val="20"/>
          <w:lang w:eastAsia="es-ES"/>
        </w:rPr>
        <w:lastRenderedPageBreak/>
        <w:t>Escrito en el que su firmante manifieste bajo protesta de decir verdad, que no ejecuta con otro participante acciones que impliquen o tengan por objeto obtener un beneficio o ventaja indebida en el procedimiento.</w:t>
      </w:r>
      <w:r>
        <w:rPr>
          <w:rFonts w:ascii="Noto Sans" w:eastAsia="Calibri" w:hAnsi="Noto Sans" w:cs="Noto Sans"/>
          <w:sz w:val="20"/>
          <w:szCs w:val="20"/>
          <w:lang w:eastAsia="es-ES"/>
        </w:rPr>
        <w:t xml:space="preserve"> </w:t>
      </w:r>
      <w:r w:rsidRPr="004A6F02">
        <w:rPr>
          <w:rFonts w:ascii="Noto Sans" w:eastAsia="Calibri" w:hAnsi="Noto Sans" w:cs="Noto Sans"/>
          <w:b/>
          <w:bCs/>
          <w:sz w:val="20"/>
          <w:szCs w:val="20"/>
          <w:lang w:eastAsia="es-ES"/>
        </w:rPr>
        <w:t>Anexo A</w:t>
      </w:r>
    </w:p>
    <w:p w14:paraId="0836A353" w14:textId="37BA97B5" w:rsidR="00E74F6C" w:rsidRPr="00E74F6C" w:rsidRDefault="00E74F6C" w:rsidP="00E74F6C">
      <w:pPr>
        <w:pStyle w:val="Prrafodelista"/>
        <w:numPr>
          <w:ilvl w:val="1"/>
          <w:numId w:val="40"/>
        </w:numPr>
        <w:spacing w:after="0" w:line="240" w:lineRule="auto"/>
        <w:jc w:val="both"/>
        <w:rPr>
          <w:rFonts w:ascii="Noto Sans" w:eastAsia="Calibri" w:hAnsi="Noto Sans" w:cs="Noto Sans"/>
          <w:sz w:val="20"/>
          <w:szCs w:val="20"/>
          <w:lang w:eastAsia="es-ES"/>
        </w:rPr>
      </w:pPr>
      <w:r w:rsidRPr="00E74F6C">
        <w:rPr>
          <w:rFonts w:ascii="Noto Sans" w:eastAsia="Calibri" w:hAnsi="Noto Sans" w:cs="Noto Sans"/>
          <w:sz w:val="20"/>
          <w:szCs w:val="20"/>
          <w:lang w:eastAsia="es-ES"/>
        </w:rPr>
        <w:t>Escrito en el que su firmante manifieste bajo protesta de decir verdad que, en caso de resultar ganador, no podrá subcontratar a otro licitante que haya participado en el procedimiento.</w:t>
      </w:r>
      <w:r w:rsidRPr="004A6F02">
        <w:rPr>
          <w:rFonts w:ascii="Noto Sans" w:eastAsia="Calibri" w:hAnsi="Noto Sans" w:cs="Noto Sans"/>
          <w:b/>
          <w:bCs/>
          <w:sz w:val="20"/>
          <w:szCs w:val="20"/>
          <w:lang w:eastAsia="es-ES"/>
        </w:rPr>
        <w:t xml:space="preserve"> </w:t>
      </w:r>
      <w:r w:rsidRPr="004A6F02">
        <w:rPr>
          <w:rFonts w:ascii="Noto Sans" w:eastAsia="Calibri" w:hAnsi="Noto Sans" w:cs="Noto Sans"/>
          <w:b/>
          <w:bCs/>
          <w:sz w:val="20"/>
          <w:szCs w:val="20"/>
          <w:lang w:eastAsia="es-ES"/>
        </w:rPr>
        <w:t>Anexo A</w:t>
      </w:r>
    </w:p>
    <w:p w14:paraId="33246485" w14:textId="553F18FE" w:rsidR="00E74F6C" w:rsidRPr="00E74F6C" w:rsidRDefault="00E74F6C" w:rsidP="00E74F6C">
      <w:pPr>
        <w:pStyle w:val="Prrafodelista"/>
        <w:numPr>
          <w:ilvl w:val="1"/>
          <w:numId w:val="40"/>
        </w:numPr>
        <w:spacing w:after="0" w:line="240" w:lineRule="auto"/>
        <w:jc w:val="both"/>
        <w:rPr>
          <w:rFonts w:ascii="Noto Sans" w:eastAsia="Calibri" w:hAnsi="Noto Sans" w:cs="Noto Sans"/>
          <w:sz w:val="20"/>
          <w:szCs w:val="20"/>
          <w:lang w:eastAsia="es-ES"/>
        </w:rPr>
      </w:pPr>
      <w:r w:rsidRPr="00E74F6C">
        <w:rPr>
          <w:rFonts w:ascii="Noto Sans" w:eastAsia="Calibri" w:hAnsi="Noto Sans" w:cs="Noto Sans"/>
          <w:sz w:val="20"/>
          <w:szCs w:val="20"/>
          <w:lang w:eastAsia="es-ES"/>
        </w:rPr>
        <w:t>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r>
        <w:rPr>
          <w:rFonts w:ascii="Noto Sans" w:eastAsia="Calibri" w:hAnsi="Noto Sans" w:cs="Noto Sans"/>
          <w:sz w:val="20"/>
          <w:szCs w:val="20"/>
          <w:lang w:eastAsia="es-ES"/>
        </w:rPr>
        <w:t>,</w:t>
      </w:r>
      <w:r w:rsidRPr="004A6F02">
        <w:rPr>
          <w:rFonts w:ascii="Noto Sans" w:eastAsia="Calibri" w:hAnsi="Noto Sans" w:cs="Noto Sans"/>
          <w:b/>
          <w:bCs/>
          <w:sz w:val="20"/>
          <w:szCs w:val="20"/>
          <w:lang w:eastAsia="es-ES"/>
        </w:rPr>
        <w:t xml:space="preserve"> </w:t>
      </w:r>
      <w:r w:rsidRPr="004A6F02">
        <w:rPr>
          <w:rFonts w:ascii="Noto Sans" w:eastAsia="Calibri" w:hAnsi="Noto Sans" w:cs="Noto Sans"/>
          <w:b/>
          <w:bCs/>
          <w:sz w:val="20"/>
          <w:szCs w:val="20"/>
          <w:lang w:eastAsia="es-ES"/>
        </w:rPr>
        <w:t>Anexo A</w:t>
      </w:r>
    </w:p>
    <w:p w14:paraId="513EA0BD" w14:textId="325775C2" w:rsidR="00020339" w:rsidRPr="00020339" w:rsidRDefault="00020339" w:rsidP="00205A90">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sz w:val="20"/>
          <w:szCs w:val="20"/>
          <w:lang w:eastAsia="es-ES"/>
        </w:rPr>
        <w:t xml:space="preserve">Conforme al artículo 35 del Reglamento de la Ley, </w:t>
      </w:r>
      <w:r w:rsidRPr="00020339">
        <w:rPr>
          <w:rFonts w:ascii="Noto Sans" w:eastAsia="Calibri" w:hAnsi="Noto Sans" w:cs="Noto Sans"/>
          <w:b/>
          <w:sz w:val="20"/>
          <w:szCs w:val="20"/>
          <w:lang w:eastAsia="es-ES"/>
        </w:rPr>
        <w:t>presentar un escrito</w:t>
      </w:r>
      <w:r w:rsidRPr="00020339">
        <w:rPr>
          <w:rFonts w:ascii="Noto Sans" w:eastAsia="Calibri" w:hAnsi="Noto Sans" w:cs="Noto Sans"/>
          <w:sz w:val="20"/>
          <w:szCs w:val="20"/>
          <w:lang w:eastAsia="es-ES"/>
        </w:rPr>
        <w:t xml:space="preserve"> que indique bajo protesta de decir verdad, a través del cual el licitante manifieste que es de nacionalidad mexicana.</w:t>
      </w:r>
      <w:r w:rsidR="005C3C03">
        <w:rPr>
          <w:rFonts w:ascii="Noto Sans" w:eastAsia="Calibri" w:hAnsi="Noto Sans" w:cs="Noto Sans"/>
          <w:sz w:val="20"/>
          <w:szCs w:val="20"/>
          <w:lang w:eastAsia="es-ES"/>
        </w:rPr>
        <w:t xml:space="preserve"> </w:t>
      </w:r>
      <w:r w:rsidR="005C3C03" w:rsidRPr="00020339">
        <w:rPr>
          <w:rFonts w:ascii="Noto Sans" w:eastAsia="Calibri" w:hAnsi="Noto Sans" w:cs="Noto Sans"/>
          <w:b/>
          <w:bCs/>
          <w:sz w:val="20"/>
          <w:szCs w:val="20"/>
          <w:lang w:eastAsia="es-ES"/>
        </w:rPr>
        <w:t xml:space="preserve">Anexo </w:t>
      </w:r>
      <w:r w:rsidR="005C3C03">
        <w:rPr>
          <w:rFonts w:ascii="Noto Sans" w:eastAsia="Calibri" w:hAnsi="Noto Sans" w:cs="Noto Sans"/>
          <w:b/>
          <w:bCs/>
          <w:sz w:val="20"/>
          <w:szCs w:val="20"/>
          <w:lang w:eastAsia="es-ES"/>
        </w:rPr>
        <w:t>A</w:t>
      </w:r>
    </w:p>
    <w:p w14:paraId="7F63B414" w14:textId="14A416E5" w:rsidR="00020339" w:rsidRPr="00020339" w:rsidRDefault="00020339" w:rsidP="00205A90">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sz w:val="20"/>
          <w:szCs w:val="20"/>
          <w:lang w:eastAsia="es-ES"/>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020339">
        <w:rPr>
          <w:rFonts w:ascii="Noto Sans" w:eastAsia="Calibri" w:hAnsi="Noto Sans" w:cs="Noto Sans"/>
          <w:b/>
          <w:sz w:val="20"/>
          <w:szCs w:val="20"/>
          <w:lang w:eastAsia="es-ES"/>
        </w:rPr>
        <w:t xml:space="preserve"> Anexo </w:t>
      </w:r>
      <w:r w:rsidR="005C3C03">
        <w:rPr>
          <w:rFonts w:ascii="Noto Sans" w:eastAsia="Calibri" w:hAnsi="Noto Sans" w:cs="Noto Sans"/>
          <w:b/>
          <w:sz w:val="20"/>
          <w:szCs w:val="20"/>
          <w:lang w:eastAsia="es-ES"/>
        </w:rPr>
        <w:t>B</w:t>
      </w:r>
      <w:r w:rsidRPr="00020339">
        <w:rPr>
          <w:rFonts w:ascii="Noto Sans" w:eastAsia="Calibri" w:hAnsi="Noto Sans" w:cs="Noto Sans"/>
          <w:b/>
          <w:sz w:val="20"/>
          <w:szCs w:val="20"/>
          <w:lang w:eastAsia="es-ES"/>
        </w:rPr>
        <w:t>.</w:t>
      </w:r>
    </w:p>
    <w:p w14:paraId="2F00577B" w14:textId="0E6CEFBD" w:rsidR="00020339" w:rsidRPr="00020339" w:rsidRDefault="00020339" w:rsidP="00205A90">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sz w:val="20"/>
          <w:szCs w:val="20"/>
          <w:lang w:eastAsia="es-ES"/>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020339">
        <w:rPr>
          <w:rFonts w:ascii="Noto Sans" w:eastAsia="Calibri" w:hAnsi="Noto Sans" w:cs="Noto Sans"/>
          <w:b/>
          <w:sz w:val="20"/>
          <w:szCs w:val="20"/>
          <w:lang w:eastAsia="es-ES"/>
        </w:rPr>
        <w:t xml:space="preserve">Anexo </w:t>
      </w:r>
      <w:r w:rsidR="005C3C03">
        <w:rPr>
          <w:rFonts w:ascii="Noto Sans" w:eastAsia="Calibri" w:hAnsi="Noto Sans" w:cs="Noto Sans"/>
          <w:b/>
          <w:sz w:val="20"/>
          <w:szCs w:val="20"/>
          <w:lang w:eastAsia="es-ES"/>
        </w:rPr>
        <w:t>C</w:t>
      </w:r>
      <w:r w:rsidRPr="00020339">
        <w:rPr>
          <w:rFonts w:ascii="Noto Sans" w:eastAsia="Calibri" w:hAnsi="Noto Sans" w:cs="Noto Sans"/>
          <w:b/>
          <w:sz w:val="20"/>
          <w:szCs w:val="20"/>
          <w:lang w:eastAsia="es-ES"/>
        </w:rPr>
        <w:t>.</w:t>
      </w:r>
    </w:p>
    <w:p w14:paraId="291AEF75" w14:textId="77777777" w:rsidR="00020339" w:rsidRPr="00020339" w:rsidRDefault="00020339" w:rsidP="00205A90">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sz w:val="20"/>
          <w:szCs w:val="20"/>
          <w:lang w:eastAsia="es-ES"/>
        </w:rPr>
        <w:t>Acreditación de encontrarse al corriente de sus Obligaciones Fiscales, de conformidad con lo previsto en el artículo 32-D del Código Fiscal de la Federación, en los términos que establece la Regla 2.1.39 de la Miscelánea Fiscal, mediante la opinión vigente y positiva emitida por el Servicio de Administración Tributaria (SAT), relacionada con el cumplimiento de sus obligaciones fiscales.</w:t>
      </w:r>
    </w:p>
    <w:p w14:paraId="717080D4" w14:textId="77777777" w:rsidR="00020339" w:rsidRPr="00020339" w:rsidRDefault="00020339" w:rsidP="00205A90">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b/>
          <w:sz w:val="20"/>
          <w:szCs w:val="20"/>
          <w:lang w:eastAsia="es-ES"/>
        </w:rPr>
        <w:t>Acreditación  de encontrarse al corriente de sus Obligaciones en materia de Seguridad Social</w:t>
      </w:r>
      <w:r w:rsidRPr="00020339">
        <w:rPr>
          <w:rFonts w:ascii="Noto Sans" w:eastAsia="Calibri" w:hAnsi="Noto Sans" w:cs="Noto Sans"/>
          <w:sz w:val="20"/>
          <w:szCs w:val="20"/>
          <w:lang w:eastAsia="es-ES"/>
        </w:rPr>
        <w:t>, la “Opinión del Cumplimiento de Obligaciones en materia de Seguridad Social” vigente y positiva.</w:t>
      </w:r>
    </w:p>
    <w:p w14:paraId="3C74693C" w14:textId="77777777" w:rsidR="00020339" w:rsidRPr="00020339" w:rsidRDefault="00020339" w:rsidP="00205A90">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b/>
          <w:sz w:val="20"/>
          <w:szCs w:val="20"/>
          <w:lang w:eastAsia="es-ES"/>
        </w:rPr>
        <w:t>Acreditación de encontrarse al corriente  de sus obligaciones en materia de aportaciones patronales</w:t>
      </w:r>
      <w:r w:rsidRPr="00020339">
        <w:rPr>
          <w:rFonts w:ascii="Noto Sans" w:eastAsia="Calibri" w:hAnsi="Noto Sans" w:cs="Noto Sans"/>
          <w:sz w:val="20"/>
          <w:szCs w:val="20"/>
          <w:lang w:eastAsia="es-ES"/>
        </w:rPr>
        <w:t xml:space="preserve"> y entero de descuentos del Instituto del Fondo Nacional de la Vivienda para los Trabajadores (INFONAVIT), mediante la  constancia de Situación Fiscal en Materia de Aportaciones Patronales y Entero de Amortizaciones, vigente.</w:t>
      </w:r>
    </w:p>
    <w:p w14:paraId="6D350A0D" w14:textId="77777777" w:rsidR="00020339" w:rsidRPr="00020339" w:rsidRDefault="00020339" w:rsidP="00205A90">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b/>
          <w:sz w:val="20"/>
          <w:szCs w:val="20"/>
          <w:lang w:eastAsia="es-ES"/>
        </w:rPr>
        <w:t>Declaración mediante la cual acepta, que en caso de que los archivos electrónicos</w:t>
      </w:r>
      <w:r w:rsidRPr="00020339">
        <w:rPr>
          <w:rFonts w:ascii="Noto Sans" w:eastAsia="Calibri" w:hAnsi="Noto Sans" w:cs="Noto Sans"/>
          <w:sz w:val="20"/>
          <w:szCs w:val="20"/>
          <w:lang w:eastAsia="es-ES"/>
        </w:rPr>
        <w:t xml:space="preserve"> de las proposiciones y/o demás información no puedan abrirse por contener algún virus informático o por cualquier causa ajena a la convocante, se tendrá como NO presentada.</w:t>
      </w:r>
    </w:p>
    <w:p w14:paraId="4A88031C" w14:textId="77777777" w:rsidR="001D18F3" w:rsidRPr="00654E76" w:rsidRDefault="001D18F3" w:rsidP="005A7D6A">
      <w:pPr>
        <w:pStyle w:val="Prrafodelista"/>
        <w:spacing w:after="0" w:line="240" w:lineRule="auto"/>
        <w:ind w:left="426"/>
        <w:jc w:val="both"/>
        <w:rPr>
          <w:rFonts w:ascii="Noto Sans" w:hAnsi="Noto Sans" w:cs="Noto Sans"/>
          <w:b/>
          <w:sz w:val="20"/>
          <w:szCs w:val="20"/>
        </w:rPr>
      </w:pPr>
    </w:p>
    <w:p w14:paraId="4914753B" w14:textId="706AF97B" w:rsidR="00BF56DA" w:rsidRPr="00250F84" w:rsidRDefault="005C3C03" w:rsidP="00BF56DA">
      <w:pPr>
        <w:pStyle w:val="Prrafodelista"/>
        <w:ind w:left="142"/>
        <w:jc w:val="both"/>
        <w:rPr>
          <w:rFonts w:ascii="Noto Sans" w:hAnsi="Noto Sans" w:cs="Noto Sans"/>
          <w:b/>
          <w:sz w:val="20"/>
          <w:szCs w:val="20"/>
        </w:rPr>
      </w:pPr>
      <w:r>
        <w:rPr>
          <w:rFonts w:ascii="Noto Sans" w:hAnsi="Noto Sans" w:cs="Noto Sans"/>
          <w:b/>
          <w:sz w:val="20"/>
          <w:szCs w:val="20"/>
        </w:rPr>
        <w:t>7</w:t>
      </w:r>
      <w:r w:rsidR="00BF56DA">
        <w:rPr>
          <w:rFonts w:ascii="Noto Sans" w:hAnsi="Noto Sans" w:cs="Noto Sans"/>
          <w:b/>
          <w:sz w:val="20"/>
          <w:szCs w:val="20"/>
        </w:rPr>
        <w:t xml:space="preserve"> </w:t>
      </w:r>
      <w:r w:rsidR="00BF56DA" w:rsidRPr="00250F84">
        <w:rPr>
          <w:rFonts w:ascii="Noto Sans" w:hAnsi="Noto Sans" w:cs="Noto Sans"/>
          <w:b/>
          <w:sz w:val="20"/>
          <w:szCs w:val="20"/>
        </w:rPr>
        <w:t>FECHA EN QUE SE REQUIERE LA ENTREGA DEL BIEN O INICIO Y VIGENCIA DEL ARRENDAMIENTO O DE LA PRESTACIÓN DEL SERVICIO, MISMA QUE DEBERÁ CONSIDERAR LA DURACIÓN DEL PROCEDIMIENTO DE CONTRATACIÓN.</w:t>
      </w:r>
    </w:p>
    <w:p w14:paraId="6FEC01E5" w14:textId="29613C7A" w:rsidR="00BF56DA" w:rsidRPr="00250F84" w:rsidRDefault="00BF56DA" w:rsidP="00BF56DA">
      <w:pPr>
        <w:spacing w:after="0" w:line="240" w:lineRule="auto"/>
        <w:ind w:left="426"/>
        <w:jc w:val="both"/>
        <w:rPr>
          <w:rFonts w:ascii="Noto Sans" w:hAnsi="Noto Sans" w:cs="Noto Sans"/>
          <w:sz w:val="20"/>
          <w:szCs w:val="20"/>
        </w:rPr>
      </w:pPr>
      <w:r w:rsidRPr="000A7573">
        <w:rPr>
          <w:rFonts w:ascii="Noto Sans" w:hAnsi="Noto Sans" w:cs="Noto Sans"/>
          <w:sz w:val="20"/>
          <w:szCs w:val="20"/>
        </w:rPr>
        <w:t xml:space="preserve">La vigencia será a partir de la fecha de firma del contrato al 31 de </w:t>
      </w:r>
      <w:r w:rsidR="00625BB5">
        <w:rPr>
          <w:rFonts w:ascii="Noto Sans" w:hAnsi="Noto Sans" w:cs="Noto Sans"/>
          <w:sz w:val="20"/>
          <w:szCs w:val="20"/>
        </w:rPr>
        <w:t>diciembre</w:t>
      </w:r>
      <w:r w:rsidRPr="000A7573">
        <w:rPr>
          <w:rFonts w:ascii="Noto Sans" w:hAnsi="Noto Sans" w:cs="Noto Sans"/>
          <w:sz w:val="20"/>
          <w:szCs w:val="20"/>
        </w:rPr>
        <w:t xml:space="preserve"> de 2025</w:t>
      </w:r>
      <w:r w:rsidRPr="00250F84">
        <w:rPr>
          <w:rFonts w:ascii="Noto Sans" w:hAnsi="Noto Sans" w:cs="Noto Sans"/>
          <w:sz w:val="20"/>
          <w:szCs w:val="20"/>
        </w:rPr>
        <w:t>.</w:t>
      </w:r>
    </w:p>
    <w:p w14:paraId="78B4BF1B" w14:textId="77777777" w:rsidR="00BF56DA" w:rsidRPr="00654E76" w:rsidRDefault="00BF56DA" w:rsidP="00B80A87">
      <w:pPr>
        <w:spacing w:after="0" w:line="240" w:lineRule="auto"/>
        <w:ind w:left="426"/>
        <w:jc w:val="both"/>
        <w:rPr>
          <w:rFonts w:ascii="Noto Sans" w:hAnsi="Noto Sans" w:cs="Noto Sans"/>
          <w:b/>
          <w:sz w:val="20"/>
          <w:szCs w:val="20"/>
        </w:rPr>
      </w:pPr>
    </w:p>
    <w:p w14:paraId="42ED13A7" w14:textId="19A3631F" w:rsidR="001D18F3" w:rsidRDefault="001D18F3" w:rsidP="001D18F3">
      <w:pPr>
        <w:spacing w:after="0"/>
        <w:jc w:val="center"/>
        <w:rPr>
          <w:rFonts w:ascii="Noto Sans" w:hAnsi="Noto Sans" w:cs="Noto Sans"/>
          <w:b/>
          <w:sz w:val="20"/>
          <w:szCs w:val="20"/>
        </w:rPr>
      </w:pPr>
      <w:r w:rsidRPr="00654E76">
        <w:rPr>
          <w:rFonts w:ascii="Noto Sans" w:hAnsi="Noto Sans" w:cs="Noto Sans"/>
          <w:b/>
          <w:sz w:val="20"/>
          <w:szCs w:val="20"/>
        </w:rPr>
        <w:br w:type="page"/>
      </w:r>
      <w:r w:rsidRPr="00654E76">
        <w:rPr>
          <w:rFonts w:ascii="Noto Sans" w:hAnsi="Noto Sans" w:cs="Noto Sans"/>
          <w:b/>
          <w:sz w:val="20"/>
          <w:szCs w:val="20"/>
        </w:rPr>
        <w:lastRenderedPageBreak/>
        <w:t xml:space="preserve">ANEXO </w:t>
      </w:r>
    </w:p>
    <w:p w14:paraId="1C17B381" w14:textId="77777777" w:rsidR="001D18F3" w:rsidRPr="00654E76" w:rsidRDefault="001D18F3" w:rsidP="001D18F3">
      <w:pPr>
        <w:spacing w:after="0"/>
        <w:jc w:val="center"/>
        <w:rPr>
          <w:rFonts w:ascii="Noto Sans" w:hAnsi="Noto Sans" w:cs="Noto Sans"/>
          <w:b/>
          <w:sz w:val="20"/>
          <w:szCs w:val="20"/>
        </w:rPr>
      </w:pPr>
      <w:r w:rsidRPr="00654E76">
        <w:rPr>
          <w:rFonts w:ascii="Noto Sans" w:hAnsi="Noto Sans" w:cs="Noto Sans"/>
          <w:b/>
          <w:sz w:val="20"/>
          <w:szCs w:val="20"/>
        </w:rPr>
        <w:t>(ACREDITACIÓN DEL PARTICIPANTE)</w:t>
      </w:r>
    </w:p>
    <w:p w14:paraId="544E1A6D" w14:textId="77777777" w:rsidR="001D18F3" w:rsidRPr="00654E76" w:rsidRDefault="001D18F3" w:rsidP="001D18F3">
      <w:pPr>
        <w:suppressAutoHyphens/>
        <w:spacing w:after="0" w:line="240" w:lineRule="auto"/>
        <w:jc w:val="center"/>
        <w:rPr>
          <w:rFonts w:ascii="Noto Sans" w:hAnsi="Noto Sans" w:cs="Noto Sans"/>
          <w:sz w:val="20"/>
          <w:szCs w:val="20"/>
          <w:u w:val="single"/>
        </w:rPr>
      </w:pPr>
      <w:r w:rsidRPr="00654E76">
        <w:rPr>
          <w:rFonts w:ascii="Noto Sans" w:hAnsi="Noto Sans" w:cs="Noto Sans"/>
          <w:sz w:val="20"/>
          <w:szCs w:val="20"/>
          <w:u w:val="single"/>
        </w:rPr>
        <w:t xml:space="preserve">                     (Nombre)                ,</w:t>
      </w:r>
      <w:r w:rsidRPr="00654E76">
        <w:rPr>
          <w:rFonts w:ascii="Noto Sans" w:hAnsi="Noto Sans" w:cs="Noto Sans"/>
          <w:sz w:val="20"/>
          <w:szCs w:val="20"/>
        </w:rPr>
        <w:t xml:space="preserve"> manifiesto bajo protesta a decir verdad, que los datos aquí asentados son ciertos, así como que cuento con facultades suficientes para suscribir las proposiciones en el presente procedimiento, a nombre y representación de:  </w:t>
      </w:r>
      <w:r w:rsidRPr="00654E76">
        <w:rPr>
          <w:rFonts w:ascii="Noto Sans" w:hAnsi="Noto Sans" w:cs="Noto Sans"/>
          <w:sz w:val="20"/>
          <w:szCs w:val="20"/>
          <w:u w:val="single"/>
        </w:rPr>
        <w:t xml:space="preserve">                          (persona física o moral)                    </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1D18F3" w:rsidRPr="00654E76" w14:paraId="1138C61A" w14:textId="77777777" w:rsidTr="00283970">
        <w:trPr>
          <w:trHeight w:val="404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5358BB23" w14:textId="77777777" w:rsidR="001D18F3" w:rsidRPr="00654E76" w:rsidRDefault="001D18F3" w:rsidP="00283970">
            <w:pPr>
              <w:snapToGrid w:val="0"/>
              <w:spacing w:after="0"/>
              <w:rPr>
                <w:rStyle w:val="Textoennegrita"/>
                <w:rFonts w:ascii="Noto Sans" w:hAnsi="Noto Sans" w:cs="Noto Sans"/>
                <w:sz w:val="20"/>
                <w:szCs w:val="20"/>
              </w:rPr>
            </w:pPr>
            <w:r w:rsidRPr="00654E76">
              <w:rPr>
                <w:rStyle w:val="Textoennegrita"/>
                <w:rFonts w:ascii="Noto Sans" w:hAnsi="Noto Sans" w:cs="Noto Sans"/>
                <w:sz w:val="20"/>
                <w:szCs w:val="20"/>
              </w:rPr>
              <w:t>Registro Federal de Contribuyentes:                No Proveedor IMSS:      Núm. de Reg. patronal:</w:t>
            </w:r>
          </w:p>
          <w:p w14:paraId="0E100B01" w14:textId="77777777" w:rsidR="001D18F3" w:rsidRPr="00654E76" w:rsidRDefault="001D18F3" w:rsidP="00283970">
            <w:pPr>
              <w:snapToGrid w:val="0"/>
              <w:spacing w:after="0"/>
              <w:rPr>
                <w:rStyle w:val="Textoennegrita"/>
                <w:rFonts w:ascii="Noto Sans" w:hAnsi="Noto Sans" w:cs="Noto Sans"/>
                <w:sz w:val="20"/>
                <w:szCs w:val="20"/>
              </w:rPr>
            </w:pPr>
            <w:r w:rsidRPr="00654E76">
              <w:rPr>
                <w:rStyle w:val="Textoennegrita"/>
                <w:rFonts w:ascii="Noto Sans" w:hAnsi="Noto Sans" w:cs="Noto Sans"/>
                <w:sz w:val="20"/>
                <w:szCs w:val="20"/>
              </w:rPr>
              <w:t>Domicilio.- Los datos aquí registrados corresponderán al del domicilio fiscal del proveedor o prestador de servicios)</w:t>
            </w:r>
          </w:p>
          <w:p w14:paraId="1882DE50" w14:textId="77777777" w:rsidR="001D18F3" w:rsidRPr="00654E76" w:rsidRDefault="001D18F3" w:rsidP="00283970">
            <w:pPr>
              <w:spacing w:after="0"/>
              <w:rPr>
                <w:rStyle w:val="Textoennegrita"/>
                <w:rFonts w:ascii="Noto Sans" w:hAnsi="Noto Sans" w:cs="Noto Sans"/>
                <w:sz w:val="20"/>
                <w:szCs w:val="20"/>
              </w:rPr>
            </w:pPr>
            <w:r w:rsidRPr="00654E76">
              <w:rPr>
                <w:rStyle w:val="Textoennegrita"/>
                <w:rFonts w:ascii="Noto Sans" w:hAnsi="Noto Sans" w:cs="Noto Sans"/>
                <w:sz w:val="20"/>
                <w:szCs w:val="20"/>
              </w:rPr>
              <w:t>Calle y número:</w:t>
            </w:r>
          </w:p>
          <w:p w14:paraId="6F975855"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Colonia:                                                    Delegación o Municipio:</w:t>
            </w:r>
          </w:p>
          <w:p w14:paraId="1C24BAB4"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Código Postal:                                          Entidad federativa:</w:t>
            </w:r>
          </w:p>
          <w:p w14:paraId="481B4EC0"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Teléfonos:                                                Fax:</w:t>
            </w:r>
          </w:p>
          <w:p w14:paraId="5AA900E7"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Correo electrónico:</w:t>
            </w:r>
          </w:p>
          <w:p w14:paraId="20948000"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 xml:space="preserve">No. de la escritura pública en la que consta su acta constitutiva:                Fecha             Duración              </w:t>
            </w:r>
          </w:p>
          <w:p w14:paraId="7BFF50EB"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Nombre, número y lugar del Notario Público ante el cual se protocolizó la misma:</w:t>
            </w:r>
          </w:p>
          <w:p w14:paraId="0CD04E2C"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Relación de socios o asociados.-</w:t>
            </w:r>
          </w:p>
          <w:p w14:paraId="2E5398C5"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Apellido Paterno:                                    Apellido Materno:                           Nombre(s):</w:t>
            </w:r>
          </w:p>
          <w:p w14:paraId="58188C8A"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Descripción del objeto social:</w:t>
            </w:r>
          </w:p>
          <w:p w14:paraId="40D47535" w14:textId="77777777" w:rsidR="001D18F3" w:rsidRPr="00654E76" w:rsidRDefault="001D18F3" w:rsidP="00283970">
            <w:pPr>
              <w:pStyle w:val="Encabezado"/>
              <w:tabs>
                <w:tab w:val="left" w:pos="4536"/>
              </w:tabs>
              <w:rPr>
                <w:rStyle w:val="Textoennegrita"/>
                <w:rFonts w:ascii="Noto Sans" w:hAnsi="Noto Sans" w:cs="Noto Sans"/>
                <w:sz w:val="20"/>
                <w:szCs w:val="20"/>
              </w:rPr>
            </w:pPr>
          </w:p>
          <w:p w14:paraId="31A13B63"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Reformas al acta constitutiva:</w:t>
            </w:r>
          </w:p>
          <w:p w14:paraId="1170033C" w14:textId="77777777" w:rsidR="001D18F3" w:rsidRPr="00654E76" w:rsidRDefault="001D18F3" w:rsidP="00283970">
            <w:pPr>
              <w:spacing w:after="0"/>
              <w:rPr>
                <w:rFonts w:ascii="Noto Sans" w:hAnsi="Noto Sans" w:cs="Noto Sans"/>
                <w:sz w:val="20"/>
                <w:szCs w:val="20"/>
              </w:rPr>
            </w:pPr>
            <w:r w:rsidRPr="00654E76">
              <w:rPr>
                <w:rStyle w:val="Textoennegrita"/>
                <w:rFonts w:ascii="Noto Sans" w:hAnsi="Noto Sans" w:cs="Noto Sans"/>
                <w:sz w:val="20"/>
                <w:szCs w:val="20"/>
              </w:rPr>
              <w:t>Fecha y datos de inscripción en el Registro Público correspondiente:</w:t>
            </w:r>
          </w:p>
        </w:tc>
      </w:tr>
      <w:tr w:rsidR="001D18F3" w:rsidRPr="00654E76" w14:paraId="2511BAB4" w14:textId="77777777" w:rsidTr="00283970">
        <w:trPr>
          <w:trHeight w:val="155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4A149ADA" w14:textId="77777777" w:rsidR="001D18F3" w:rsidRPr="00654E76" w:rsidRDefault="001D18F3" w:rsidP="00283970">
            <w:pPr>
              <w:snapToGrid w:val="0"/>
              <w:spacing w:after="0"/>
              <w:rPr>
                <w:rFonts w:ascii="Noto Sans" w:hAnsi="Noto Sans" w:cs="Noto Sans"/>
                <w:sz w:val="20"/>
                <w:szCs w:val="20"/>
              </w:rPr>
            </w:pPr>
            <w:r w:rsidRPr="00654E76">
              <w:rPr>
                <w:rFonts w:ascii="Noto Sans" w:hAnsi="Noto Sans" w:cs="Noto Sans"/>
                <w:sz w:val="20"/>
                <w:szCs w:val="20"/>
              </w:rPr>
              <w:t>Nombre del apoderado o representante:</w:t>
            </w:r>
          </w:p>
          <w:p w14:paraId="13857B02" w14:textId="77777777" w:rsidR="001D18F3" w:rsidRPr="00654E76" w:rsidRDefault="001D18F3" w:rsidP="00283970">
            <w:pPr>
              <w:spacing w:after="0"/>
              <w:rPr>
                <w:rFonts w:ascii="Noto Sans" w:hAnsi="Noto Sans" w:cs="Noto Sans"/>
                <w:sz w:val="20"/>
                <w:szCs w:val="20"/>
              </w:rPr>
            </w:pPr>
            <w:r w:rsidRPr="00654E76">
              <w:rPr>
                <w:rFonts w:ascii="Noto Sans" w:hAnsi="Noto Sans" w:cs="Noto Sans"/>
                <w:sz w:val="20"/>
                <w:szCs w:val="20"/>
              </w:rPr>
              <w:t>Datos del documento mediante el cual acredita su personalidad y facultades.-</w:t>
            </w:r>
          </w:p>
          <w:p w14:paraId="02CCBF17" w14:textId="77777777" w:rsidR="001D18F3" w:rsidRPr="00654E76" w:rsidRDefault="001D18F3" w:rsidP="00283970">
            <w:pPr>
              <w:spacing w:after="0"/>
              <w:rPr>
                <w:rFonts w:ascii="Noto Sans" w:hAnsi="Noto Sans" w:cs="Noto Sans"/>
                <w:sz w:val="20"/>
                <w:szCs w:val="20"/>
              </w:rPr>
            </w:pPr>
            <w:r w:rsidRPr="00654E76">
              <w:rPr>
                <w:rFonts w:ascii="Noto Sans" w:hAnsi="Noto Sans" w:cs="Noto Sans"/>
                <w:sz w:val="20"/>
                <w:szCs w:val="20"/>
              </w:rPr>
              <w:t>Escritura pública número:                                           Fecha:</w:t>
            </w:r>
          </w:p>
          <w:p w14:paraId="03CB9426" w14:textId="77777777" w:rsidR="001D18F3" w:rsidRPr="00654E76" w:rsidRDefault="001D18F3" w:rsidP="00283970">
            <w:pPr>
              <w:pStyle w:val="Piedepgina"/>
              <w:rPr>
                <w:rFonts w:ascii="Noto Sans" w:hAnsi="Noto Sans" w:cs="Noto Sans"/>
                <w:sz w:val="20"/>
                <w:szCs w:val="20"/>
              </w:rPr>
            </w:pPr>
          </w:p>
          <w:p w14:paraId="33FF3187" w14:textId="77777777" w:rsidR="001D18F3" w:rsidRPr="00654E76" w:rsidRDefault="001D18F3" w:rsidP="00283970">
            <w:pPr>
              <w:pStyle w:val="Encabezado"/>
              <w:rPr>
                <w:rFonts w:ascii="Noto Sans" w:hAnsi="Noto Sans" w:cs="Noto Sans"/>
                <w:sz w:val="20"/>
                <w:szCs w:val="20"/>
              </w:rPr>
            </w:pPr>
            <w:r w:rsidRPr="00654E76">
              <w:rPr>
                <w:rFonts w:ascii="Noto Sans" w:hAnsi="Noto Sans" w:cs="Noto Sans"/>
                <w:sz w:val="20"/>
                <w:szCs w:val="20"/>
              </w:rPr>
              <w:t>Nombre, número y lugar del Notario Público ante el cual se protocolizó la misma:</w:t>
            </w:r>
          </w:p>
          <w:p w14:paraId="601BC998" w14:textId="77777777" w:rsidR="001D18F3" w:rsidRPr="00654E76" w:rsidRDefault="001D18F3" w:rsidP="00283970">
            <w:pPr>
              <w:pStyle w:val="Encabezado"/>
              <w:rPr>
                <w:rFonts w:ascii="Noto Sans" w:hAnsi="Noto Sans" w:cs="Noto Sans"/>
                <w:sz w:val="20"/>
                <w:szCs w:val="20"/>
              </w:rPr>
            </w:pPr>
            <w:r w:rsidRPr="00654E76">
              <w:rPr>
                <w:rFonts w:ascii="Noto Sans" w:hAnsi="Noto Sans" w:cs="Noto Sans"/>
                <w:sz w:val="20"/>
                <w:szCs w:val="20"/>
              </w:rPr>
              <w:t>Fecha y datos de inscripción en el Registro Público correspondiente:</w:t>
            </w:r>
          </w:p>
        </w:tc>
      </w:tr>
    </w:tbl>
    <w:p w14:paraId="34344B88" w14:textId="77777777" w:rsidR="001D18F3" w:rsidRPr="00654E76" w:rsidRDefault="001D18F3" w:rsidP="001D18F3">
      <w:pPr>
        <w:spacing w:after="0"/>
        <w:jc w:val="both"/>
        <w:rPr>
          <w:rFonts w:ascii="Noto Sans" w:hAnsi="Noto Sans" w:cs="Noto Sans"/>
          <w:sz w:val="20"/>
          <w:szCs w:val="20"/>
        </w:rPr>
      </w:pPr>
    </w:p>
    <w:p w14:paraId="55426677" w14:textId="77777777" w:rsidR="001D18F3" w:rsidRPr="00654E76" w:rsidRDefault="001D18F3" w:rsidP="001D18F3">
      <w:pPr>
        <w:spacing w:after="0"/>
        <w:jc w:val="both"/>
        <w:rPr>
          <w:rStyle w:val="Textoennegrita"/>
          <w:rFonts w:ascii="Noto Sans" w:hAnsi="Noto Sans" w:cs="Noto Sans"/>
          <w:b w:val="0"/>
          <w:bCs w:val="0"/>
          <w:sz w:val="20"/>
          <w:szCs w:val="20"/>
        </w:rPr>
      </w:pPr>
      <w:r w:rsidRPr="00654E76">
        <w:rPr>
          <w:rFonts w:ascii="Noto Sans" w:hAnsi="Noto Sans" w:cs="Noto Sans"/>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F61B6B3" w14:textId="77777777" w:rsidR="001D18F3" w:rsidRPr="00654E76" w:rsidRDefault="001D18F3" w:rsidP="001D18F3">
      <w:pPr>
        <w:pStyle w:val="Ttulo"/>
        <w:rPr>
          <w:rStyle w:val="Textoennegrita"/>
          <w:rFonts w:ascii="Noto Sans" w:hAnsi="Noto Sans" w:cs="Noto Sans"/>
          <w:sz w:val="20"/>
        </w:rPr>
      </w:pPr>
      <w:r w:rsidRPr="00654E76">
        <w:rPr>
          <w:rStyle w:val="Textoennegrita"/>
          <w:rFonts w:ascii="Noto Sans" w:hAnsi="Noto Sans" w:cs="Noto Sans"/>
          <w:sz w:val="20"/>
        </w:rPr>
        <w:t>(Lugar y fecha)</w:t>
      </w:r>
    </w:p>
    <w:p w14:paraId="12AAD835" w14:textId="77777777" w:rsidR="001D18F3" w:rsidRPr="00654E76" w:rsidRDefault="001D18F3" w:rsidP="001D18F3">
      <w:pPr>
        <w:pStyle w:val="Ttulo"/>
        <w:rPr>
          <w:rStyle w:val="Textoennegrita"/>
          <w:rFonts w:ascii="Noto Sans" w:hAnsi="Noto Sans" w:cs="Noto Sans"/>
          <w:sz w:val="20"/>
        </w:rPr>
      </w:pPr>
    </w:p>
    <w:p w14:paraId="3F352160" w14:textId="77777777" w:rsidR="001D18F3" w:rsidRPr="00654E76" w:rsidRDefault="001D18F3" w:rsidP="001D18F3">
      <w:pPr>
        <w:pStyle w:val="Ttulo"/>
        <w:rPr>
          <w:rStyle w:val="Textoennegrita"/>
          <w:rFonts w:ascii="Noto Sans" w:hAnsi="Noto Sans" w:cs="Noto Sans"/>
          <w:sz w:val="20"/>
        </w:rPr>
      </w:pPr>
      <w:r w:rsidRPr="00654E76">
        <w:rPr>
          <w:rStyle w:val="Textoennegrita"/>
          <w:rFonts w:ascii="Noto Sans" w:hAnsi="Noto Sans" w:cs="Noto Sans"/>
          <w:sz w:val="20"/>
        </w:rPr>
        <w:t>Protesto lo necesario</w:t>
      </w:r>
    </w:p>
    <w:p w14:paraId="744E3B96" w14:textId="77777777" w:rsidR="001D18F3" w:rsidRPr="00654E76" w:rsidRDefault="001D18F3" w:rsidP="001D18F3">
      <w:pPr>
        <w:pStyle w:val="Ttulo"/>
        <w:rPr>
          <w:rStyle w:val="Textoennegrita"/>
          <w:rFonts w:ascii="Noto Sans" w:hAnsi="Noto Sans" w:cs="Noto Sans"/>
          <w:sz w:val="20"/>
        </w:rPr>
      </w:pPr>
      <w:r w:rsidRPr="00654E76">
        <w:rPr>
          <w:rStyle w:val="Textoennegrita"/>
          <w:rFonts w:ascii="Noto Sans" w:hAnsi="Noto Sans" w:cs="Noto Sans"/>
          <w:sz w:val="20"/>
        </w:rPr>
        <w:t>(Nombre y firma)</w:t>
      </w:r>
    </w:p>
    <w:p w14:paraId="7850CFEB" w14:textId="77777777" w:rsidR="001D18F3" w:rsidRPr="00654E76" w:rsidRDefault="001D18F3" w:rsidP="001D18F3">
      <w:pPr>
        <w:spacing w:after="0"/>
        <w:rPr>
          <w:rFonts w:ascii="Noto Sans" w:hAnsi="Noto Sans" w:cs="Noto Sans"/>
          <w:sz w:val="20"/>
          <w:szCs w:val="20"/>
          <w:lang w:val="es-ES" w:eastAsia="ar-SA"/>
        </w:rPr>
      </w:pPr>
    </w:p>
    <w:p w14:paraId="4F454FE6" w14:textId="77777777" w:rsidR="001D18F3" w:rsidRPr="00654E76" w:rsidRDefault="001D18F3" w:rsidP="001D18F3">
      <w:pPr>
        <w:spacing w:after="0"/>
        <w:rPr>
          <w:rFonts w:ascii="Noto Sans" w:hAnsi="Noto Sans" w:cs="Noto Sans"/>
          <w:sz w:val="20"/>
          <w:szCs w:val="20"/>
          <w:lang w:val="es-ES" w:eastAsia="ar-SA"/>
        </w:rPr>
      </w:pPr>
    </w:p>
    <w:p w14:paraId="02F93492" w14:textId="12BA8C41" w:rsidR="00D958E4" w:rsidRDefault="00D958E4" w:rsidP="00D958E4">
      <w:pPr>
        <w:jc w:val="center"/>
        <w:rPr>
          <w:rFonts w:ascii="Noto Sans" w:hAnsi="Noto Sans" w:cs="Noto Sans"/>
          <w:b/>
          <w:sz w:val="20"/>
          <w:szCs w:val="20"/>
        </w:rPr>
      </w:pPr>
      <w:r w:rsidRPr="00654E76">
        <w:rPr>
          <w:rFonts w:ascii="Noto Sans" w:hAnsi="Noto Sans" w:cs="Noto Sans"/>
          <w:b/>
          <w:sz w:val="20"/>
          <w:szCs w:val="20"/>
        </w:rPr>
        <w:lastRenderedPageBreak/>
        <w:t xml:space="preserve">ANEXO  </w:t>
      </w:r>
    </w:p>
    <w:p w14:paraId="13DD24C0" w14:textId="09564862" w:rsidR="00A22C32" w:rsidRPr="00654E76" w:rsidRDefault="00A22C32" w:rsidP="00D958E4">
      <w:pPr>
        <w:jc w:val="center"/>
        <w:rPr>
          <w:rFonts w:ascii="Noto Sans" w:hAnsi="Noto Sans" w:cs="Noto Sans"/>
          <w:b/>
          <w:sz w:val="20"/>
          <w:szCs w:val="20"/>
        </w:rPr>
      </w:pPr>
      <w:r>
        <w:rPr>
          <w:rFonts w:ascii="Noto Sans" w:hAnsi="Noto Sans" w:cs="Noto Sans"/>
          <w:b/>
          <w:sz w:val="20"/>
          <w:szCs w:val="20"/>
        </w:rPr>
        <w:t>FORMATO FO-CON-01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1028"/>
        <w:gridCol w:w="665"/>
        <w:gridCol w:w="2511"/>
        <w:gridCol w:w="724"/>
        <w:gridCol w:w="1150"/>
        <w:gridCol w:w="814"/>
        <w:gridCol w:w="1054"/>
        <w:gridCol w:w="881"/>
        <w:gridCol w:w="216"/>
        <w:gridCol w:w="784"/>
      </w:tblGrid>
      <w:tr w:rsidR="00A22C32" w:rsidRPr="00A22C32" w14:paraId="26E95BA9" w14:textId="77777777" w:rsidTr="00A22C32">
        <w:trPr>
          <w:trHeight w:val="1411"/>
        </w:trPr>
        <w:tc>
          <w:tcPr>
            <w:tcW w:w="2370" w:type="pct"/>
            <w:gridSpan w:val="4"/>
          </w:tcPr>
          <w:p w14:paraId="2F191731"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 xml:space="preserve">DATOS DEL PROVEEDOR: </w:t>
            </w:r>
          </w:p>
          <w:p w14:paraId="709B8751"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Proveedor: (1)</w:t>
            </w:r>
          </w:p>
          <w:p w14:paraId="19A32A6F"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Domicilio: (2)</w:t>
            </w:r>
          </w:p>
          <w:p w14:paraId="239FAF7B"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Teléfono : (3)</w:t>
            </w:r>
          </w:p>
          <w:p w14:paraId="401BBC47"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Fax: (4)</w:t>
            </w:r>
          </w:p>
          <w:p w14:paraId="0312CB49"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Correo electrónico: (5)</w:t>
            </w:r>
          </w:p>
        </w:tc>
        <w:tc>
          <w:tcPr>
            <w:tcW w:w="2630" w:type="pct"/>
            <w:gridSpan w:val="7"/>
          </w:tcPr>
          <w:p w14:paraId="030D5AAF"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No. de Contrato: (6)</w:t>
            </w:r>
          </w:p>
          <w:p w14:paraId="325C90AB"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No. de Orden de Suministro: (7)</w:t>
            </w:r>
          </w:p>
          <w:p w14:paraId="2426B73A"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Fecha: (8)</w:t>
            </w:r>
          </w:p>
          <w:p w14:paraId="7C4FE65C"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No. de procedimiento: (9)</w:t>
            </w:r>
          </w:p>
          <w:p w14:paraId="204563C4"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Domicilio de entrega: (10)</w:t>
            </w:r>
          </w:p>
          <w:p w14:paraId="211111EC"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Fecha de entrega: (11)</w:t>
            </w:r>
          </w:p>
        </w:tc>
      </w:tr>
      <w:tr w:rsidR="00A22C32" w:rsidRPr="00A22C32" w14:paraId="21C00F58" w14:textId="77777777" w:rsidTr="00A22C32">
        <w:tc>
          <w:tcPr>
            <w:tcW w:w="382" w:type="pct"/>
            <w:shd w:val="clear" w:color="auto" w:fill="EEECE1"/>
            <w:vAlign w:val="center"/>
          </w:tcPr>
          <w:p w14:paraId="616E1C76"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PARTIDA</w:t>
            </w:r>
          </w:p>
          <w:p w14:paraId="5846D24D" w14:textId="77777777" w:rsidR="00A22C32" w:rsidRPr="00A22C32" w:rsidRDefault="00A22C32" w:rsidP="00E627A3">
            <w:pPr>
              <w:tabs>
                <w:tab w:val="left" w:pos="227"/>
                <w:tab w:val="center" w:pos="373"/>
              </w:tabs>
              <w:spacing w:after="0" w:line="240" w:lineRule="auto"/>
              <w:jc w:val="center"/>
              <w:rPr>
                <w:rFonts w:ascii="Arial" w:hAnsi="Arial" w:cs="Arial"/>
                <w:sz w:val="12"/>
                <w:szCs w:val="14"/>
              </w:rPr>
            </w:pPr>
            <w:r w:rsidRPr="00A22C32">
              <w:rPr>
                <w:rFonts w:ascii="Arial" w:hAnsi="Arial" w:cs="Arial"/>
                <w:sz w:val="12"/>
                <w:szCs w:val="14"/>
              </w:rPr>
              <w:t>(12)</w:t>
            </w:r>
          </w:p>
        </w:tc>
        <w:tc>
          <w:tcPr>
            <w:tcW w:w="485" w:type="pct"/>
            <w:shd w:val="clear" w:color="auto" w:fill="EEECE1"/>
            <w:vAlign w:val="center"/>
          </w:tcPr>
          <w:p w14:paraId="2FFEC258"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CUCOP</w:t>
            </w:r>
          </w:p>
          <w:p w14:paraId="5B7272CC"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(13)</w:t>
            </w:r>
          </w:p>
        </w:tc>
        <w:tc>
          <w:tcPr>
            <w:tcW w:w="2383" w:type="pct"/>
            <w:gridSpan w:val="4"/>
            <w:tcBorders>
              <w:right w:val="single" w:sz="4" w:space="0" w:color="auto"/>
            </w:tcBorders>
            <w:shd w:val="clear" w:color="auto" w:fill="EEECE1"/>
            <w:vAlign w:val="center"/>
          </w:tcPr>
          <w:p w14:paraId="50AAEB3A"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DESCRIPCIÓN</w:t>
            </w:r>
          </w:p>
          <w:p w14:paraId="480EF838"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(14)</w:t>
            </w:r>
          </w:p>
        </w:tc>
        <w:tc>
          <w:tcPr>
            <w:tcW w:w="381" w:type="pct"/>
            <w:tcBorders>
              <w:left w:val="single" w:sz="4" w:space="0" w:color="auto"/>
            </w:tcBorders>
            <w:shd w:val="clear" w:color="auto" w:fill="EEECE1"/>
            <w:vAlign w:val="center"/>
          </w:tcPr>
          <w:p w14:paraId="0155689F"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UNIDAD DE</w:t>
            </w:r>
          </w:p>
          <w:p w14:paraId="449B3AEF"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MEDIDA (15)</w:t>
            </w:r>
          </w:p>
        </w:tc>
        <w:tc>
          <w:tcPr>
            <w:tcW w:w="496" w:type="pct"/>
            <w:tcBorders>
              <w:right w:val="single" w:sz="4" w:space="0" w:color="auto"/>
            </w:tcBorders>
            <w:shd w:val="clear" w:color="auto" w:fill="EEECE1"/>
            <w:vAlign w:val="center"/>
          </w:tcPr>
          <w:p w14:paraId="1230ABE2"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CANTIDAD SOLICITADA</w:t>
            </w:r>
          </w:p>
          <w:p w14:paraId="703EBFDC"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(16)</w:t>
            </w:r>
          </w:p>
        </w:tc>
        <w:tc>
          <w:tcPr>
            <w:tcW w:w="413" w:type="pct"/>
            <w:tcBorders>
              <w:left w:val="single" w:sz="4" w:space="0" w:color="auto"/>
            </w:tcBorders>
            <w:shd w:val="clear" w:color="auto" w:fill="EEECE1"/>
            <w:vAlign w:val="center"/>
          </w:tcPr>
          <w:p w14:paraId="3253550E"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PRECIO UNITARIO</w:t>
            </w:r>
          </w:p>
          <w:p w14:paraId="41F2D6EC"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(17)</w:t>
            </w:r>
          </w:p>
        </w:tc>
        <w:tc>
          <w:tcPr>
            <w:tcW w:w="460" w:type="pct"/>
            <w:gridSpan w:val="2"/>
            <w:shd w:val="clear" w:color="auto" w:fill="EEECE1"/>
            <w:vAlign w:val="center"/>
          </w:tcPr>
          <w:p w14:paraId="1C2BF799"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IMPORTE</w:t>
            </w:r>
          </w:p>
          <w:p w14:paraId="5DC67695"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(18)</w:t>
            </w:r>
          </w:p>
        </w:tc>
      </w:tr>
      <w:tr w:rsidR="00A22C32" w:rsidRPr="00A22C32" w14:paraId="2B7DB01D" w14:textId="77777777" w:rsidTr="00A22C32">
        <w:trPr>
          <w:trHeight w:val="248"/>
        </w:trPr>
        <w:tc>
          <w:tcPr>
            <w:tcW w:w="382" w:type="pct"/>
            <w:tcBorders>
              <w:bottom w:val="single" w:sz="4" w:space="0" w:color="auto"/>
              <w:right w:val="single" w:sz="4" w:space="0" w:color="auto"/>
            </w:tcBorders>
          </w:tcPr>
          <w:p w14:paraId="601954F2" w14:textId="77777777" w:rsidR="00A22C32" w:rsidRPr="00A22C32" w:rsidRDefault="00A22C32" w:rsidP="00E627A3">
            <w:pPr>
              <w:spacing w:after="0" w:line="240" w:lineRule="auto"/>
              <w:rPr>
                <w:rFonts w:ascii="Arial" w:hAnsi="Arial" w:cs="Arial"/>
                <w:b/>
                <w:sz w:val="16"/>
                <w:szCs w:val="18"/>
              </w:rPr>
            </w:pPr>
          </w:p>
        </w:tc>
        <w:tc>
          <w:tcPr>
            <w:tcW w:w="485" w:type="pct"/>
            <w:tcBorders>
              <w:left w:val="single" w:sz="4" w:space="0" w:color="auto"/>
              <w:bottom w:val="single" w:sz="4" w:space="0" w:color="auto"/>
              <w:right w:val="single" w:sz="4" w:space="0" w:color="auto"/>
            </w:tcBorders>
          </w:tcPr>
          <w:p w14:paraId="46DCA7AC"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left w:val="single" w:sz="4" w:space="0" w:color="auto"/>
              <w:bottom w:val="single" w:sz="4" w:space="0" w:color="auto"/>
              <w:right w:val="single" w:sz="4" w:space="0" w:color="auto"/>
            </w:tcBorders>
          </w:tcPr>
          <w:p w14:paraId="1A195092" w14:textId="77777777" w:rsidR="00A22C32" w:rsidRPr="00A22C32" w:rsidRDefault="00A22C32" w:rsidP="00E627A3">
            <w:pPr>
              <w:spacing w:after="0" w:line="240" w:lineRule="auto"/>
              <w:rPr>
                <w:rFonts w:ascii="Arial" w:hAnsi="Arial" w:cs="Arial"/>
                <w:b/>
                <w:sz w:val="16"/>
                <w:szCs w:val="18"/>
              </w:rPr>
            </w:pPr>
          </w:p>
        </w:tc>
        <w:tc>
          <w:tcPr>
            <w:tcW w:w="381" w:type="pct"/>
            <w:tcBorders>
              <w:left w:val="single" w:sz="4" w:space="0" w:color="auto"/>
              <w:bottom w:val="single" w:sz="4" w:space="0" w:color="auto"/>
              <w:right w:val="single" w:sz="4" w:space="0" w:color="auto"/>
            </w:tcBorders>
          </w:tcPr>
          <w:p w14:paraId="5834B7C5" w14:textId="77777777" w:rsidR="00A22C32" w:rsidRPr="00A22C32" w:rsidRDefault="00A22C32" w:rsidP="00E627A3">
            <w:pPr>
              <w:spacing w:after="0" w:line="240" w:lineRule="auto"/>
              <w:rPr>
                <w:rFonts w:ascii="Arial" w:hAnsi="Arial" w:cs="Arial"/>
                <w:b/>
                <w:sz w:val="16"/>
                <w:szCs w:val="18"/>
              </w:rPr>
            </w:pPr>
          </w:p>
        </w:tc>
        <w:tc>
          <w:tcPr>
            <w:tcW w:w="496" w:type="pct"/>
            <w:tcBorders>
              <w:left w:val="single" w:sz="4" w:space="0" w:color="auto"/>
              <w:bottom w:val="single" w:sz="4" w:space="0" w:color="auto"/>
              <w:right w:val="single" w:sz="4" w:space="0" w:color="auto"/>
            </w:tcBorders>
          </w:tcPr>
          <w:p w14:paraId="797AEC63" w14:textId="77777777" w:rsidR="00A22C32" w:rsidRPr="00A22C32" w:rsidRDefault="00A22C32" w:rsidP="00E627A3">
            <w:pPr>
              <w:spacing w:after="0" w:line="240" w:lineRule="auto"/>
              <w:rPr>
                <w:rFonts w:ascii="Arial" w:hAnsi="Arial" w:cs="Arial"/>
                <w:b/>
                <w:sz w:val="16"/>
                <w:szCs w:val="18"/>
              </w:rPr>
            </w:pPr>
          </w:p>
        </w:tc>
        <w:tc>
          <w:tcPr>
            <w:tcW w:w="413" w:type="pct"/>
            <w:tcBorders>
              <w:left w:val="single" w:sz="4" w:space="0" w:color="auto"/>
              <w:bottom w:val="single" w:sz="4" w:space="0" w:color="auto"/>
              <w:right w:val="single" w:sz="4" w:space="0" w:color="auto"/>
            </w:tcBorders>
          </w:tcPr>
          <w:p w14:paraId="7BCB7A69"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left w:val="single" w:sz="4" w:space="0" w:color="auto"/>
              <w:bottom w:val="single" w:sz="4" w:space="0" w:color="auto"/>
            </w:tcBorders>
          </w:tcPr>
          <w:p w14:paraId="48241670" w14:textId="77777777" w:rsidR="00A22C32" w:rsidRPr="00A22C32" w:rsidRDefault="00A22C32" w:rsidP="00E627A3">
            <w:pPr>
              <w:spacing w:after="0" w:line="240" w:lineRule="auto"/>
              <w:rPr>
                <w:rFonts w:ascii="Arial" w:hAnsi="Arial" w:cs="Arial"/>
                <w:b/>
                <w:sz w:val="16"/>
                <w:szCs w:val="18"/>
              </w:rPr>
            </w:pPr>
          </w:p>
        </w:tc>
      </w:tr>
      <w:tr w:rsidR="00A22C32" w:rsidRPr="00A22C32" w14:paraId="3AE85747" w14:textId="77777777" w:rsidTr="00A22C32">
        <w:trPr>
          <w:trHeight w:val="248"/>
        </w:trPr>
        <w:tc>
          <w:tcPr>
            <w:tcW w:w="382" w:type="pct"/>
            <w:tcBorders>
              <w:top w:val="single" w:sz="4" w:space="0" w:color="auto"/>
              <w:bottom w:val="single" w:sz="4" w:space="0" w:color="auto"/>
              <w:right w:val="single" w:sz="4" w:space="0" w:color="auto"/>
            </w:tcBorders>
          </w:tcPr>
          <w:p w14:paraId="0FDA11D1"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3BEA4B21"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2651006A"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0C89AAAB"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18651287"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7884858E"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0F04817D" w14:textId="77777777" w:rsidR="00A22C32" w:rsidRPr="00A22C32" w:rsidRDefault="00A22C32" w:rsidP="00E627A3">
            <w:pPr>
              <w:spacing w:after="0" w:line="240" w:lineRule="auto"/>
              <w:rPr>
                <w:rFonts w:ascii="Arial" w:hAnsi="Arial" w:cs="Arial"/>
                <w:b/>
                <w:sz w:val="16"/>
                <w:szCs w:val="18"/>
              </w:rPr>
            </w:pPr>
          </w:p>
        </w:tc>
      </w:tr>
      <w:tr w:rsidR="00A22C32" w:rsidRPr="00A22C32" w14:paraId="18A3BA5D" w14:textId="77777777" w:rsidTr="00A22C32">
        <w:trPr>
          <w:trHeight w:val="248"/>
        </w:trPr>
        <w:tc>
          <w:tcPr>
            <w:tcW w:w="382" w:type="pct"/>
            <w:tcBorders>
              <w:top w:val="single" w:sz="4" w:space="0" w:color="auto"/>
              <w:bottom w:val="single" w:sz="4" w:space="0" w:color="auto"/>
              <w:right w:val="single" w:sz="4" w:space="0" w:color="auto"/>
            </w:tcBorders>
          </w:tcPr>
          <w:p w14:paraId="7E69017A"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1D6A987D"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1D68ADEE"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53E557FB"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206D0DD4"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12B84919"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42D8F7B5" w14:textId="77777777" w:rsidR="00A22C32" w:rsidRPr="00A22C32" w:rsidRDefault="00A22C32" w:rsidP="00E627A3">
            <w:pPr>
              <w:spacing w:after="0" w:line="240" w:lineRule="auto"/>
              <w:rPr>
                <w:rFonts w:ascii="Arial" w:hAnsi="Arial" w:cs="Arial"/>
                <w:b/>
                <w:sz w:val="16"/>
                <w:szCs w:val="18"/>
              </w:rPr>
            </w:pPr>
          </w:p>
        </w:tc>
      </w:tr>
      <w:tr w:rsidR="00A22C32" w:rsidRPr="00A22C32" w14:paraId="18C98DF9" w14:textId="77777777" w:rsidTr="00A22C32">
        <w:trPr>
          <w:trHeight w:val="248"/>
        </w:trPr>
        <w:tc>
          <w:tcPr>
            <w:tcW w:w="382" w:type="pct"/>
            <w:tcBorders>
              <w:top w:val="single" w:sz="4" w:space="0" w:color="auto"/>
              <w:bottom w:val="single" w:sz="4" w:space="0" w:color="auto"/>
              <w:right w:val="single" w:sz="4" w:space="0" w:color="auto"/>
            </w:tcBorders>
          </w:tcPr>
          <w:p w14:paraId="5C3152EE"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6B4769CC"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2DB2A22F"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3904AE48"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039EC565"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7D0760DF"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1F1C3929" w14:textId="77777777" w:rsidR="00A22C32" w:rsidRPr="00A22C32" w:rsidRDefault="00A22C32" w:rsidP="00E627A3">
            <w:pPr>
              <w:spacing w:after="0" w:line="240" w:lineRule="auto"/>
              <w:rPr>
                <w:rFonts w:ascii="Arial" w:hAnsi="Arial" w:cs="Arial"/>
                <w:b/>
                <w:sz w:val="16"/>
                <w:szCs w:val="18"/>
              </w:rPr>
            </w:pPr>
          </w:p>
        </w:tc>
      </w:tr>
      <w:tr w:rsidR="00A22C32" w:rsidRPr="00A22C32" w14:paraId="5A8FD755" w14:textId="77777777" w:rsidTr="00A22C32">
        <w:trPr>
          <w:trHeight w:val="248"/>
        </w:trPr>
        <w:tc>
          <w:tcPr>
            <w:tcW w:w="382" w:type="pct"/>
            <w:tcBorders>
              <w:top w:val="single" w:sz="4" w:space="0" w:color="auto"/>
              <w:bottom w:val="single" w:sz="4" w:space="0" w:color="auto"/>
              <w:right w:val="single" w:sz="4" w:space="0" w:color="auto"/>
            </w:tcBorders>
          </w:tcPr>
          <w:p w14:paraId="07584627"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6087FE96"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5C3EB814"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6D28AD35"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4C89B134"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596007E8"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541C3E53" w14:textId="77777777" w:rsidR="00A22C32" w:rsidRPr="00A22C32" w:rsidRDefault="00A22C32" w:rsidP="00E627A3">
            <w:pPr>
              <w:spacing w:after="0" w:line="240" w:lineRule="auto"/>
              <w:rPr>
                <w:rFonts w:ascii="Arial" w:hAnsi="Arial" w:cs="Arial"/>
                <w:b/>
                <w:sz w:val="16"/>
                <w:szCs w:val="18"/>
              </w:rPr>
            </w:pPr>
          </w:p>
        </w:tc>
      </w:tr>
      <w:tr w:rsidR="00A22C32" w:rsidRPr="00A22C32" w14:paraId="2C1A8A18" w14:textId="77777777" w:rsidTr="00A22C32">
        <w:trPr>
          <w:trHeight w:val="248"/>
        </w:trPr>
        <w:tc>
          <w:tcPr>
            <w:tcW w:w="382" w:type="pct"/>
            <w:tcBorders>
              <w:top w:val="single" w:sz="4" w:space="0" w:color="auto"/>
              <w:bottom w:val="single" w:sz="4" w:space="0" w:color="auto"/>
              <w:right w:val="single" w:sz="4" w:space="0" w:color="auto"/>
            </w:tcBorders>
          </w:tcPr>
          <w:p w14:paraId="5B44C845"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78C3EA96"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0F0B6F6F"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44BEC160"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650D67B9"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4E511AF8"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1884721D" w14:textId="77777777" w:rsidR="00A22C32" w:rsidRPr="00A22C32" w:rsidRDefault="00A22C32" w:rsidP="00E627A3">
            <w:pPr>
              <w:spacing w:after="0" w:line="240" w:lineRule="auto"/>
              <w:rPr>
                <w:rFonts w:ascii="Arial" w:hAnsi="Arial" w:cs="Arial"/>
                <w:b/>
                <w:sz w:val="16"/>
                <w:szCs w:val="18"/>
              </w:rPr>
            </w:pPr>
          </w:p>
        </w:tc>
      </w:tr>
      <w:tr w:rsidR="00A22C32" w:rsidRPr="00A22C32" w14:paraId="638D1621" w14:textId="77777777" w:rsidTr="00A22C32">
        <w:trPr>
          <w:trHeight w:val="248"/>
        </w:trPr>
        <w:tc>
          <w:tcPr>
            <w:tcW w:w="382" w:type="pct"/>
            <w:tcBorders>
              <w:top w:val="single" w:sz="4" w:space="0" w:color="auto"/>
              <w:bottom w:val="single" w:sz="4" w:space="0" w:color="auto"/>
              <w:right w:val="single" w:sz="4" w:space="0" w:color="auto"/>
            </w:tcBorders>
          </w:tcPr>
          <w:p w14:paraId="1130801B"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0CAF46EE"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3B40D800"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41AB530A"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649D74B5"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079327F0"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336FD00B" w14:textId="77777777" w:rsidR="00A22C32" w:rsidRPr="00A22C32" w:rsidRDefault="00A22C32" w:rsidP="00E627A3">
            <w:pPr>
              <w:spacing w:after="0" w:line="240" w:lineRule="auto"/>
              <w:rPr>
                <w:rFonts w:ascii="Arial" w:hAnsi="Arial" w:cs="Arial"/>
                <w:b/>
                <w:sz w:val="16"/>
                <w:szCs w:val="18"/>
              </w:rPr>
            </w:pPr>
          </w:p>
        </w:tc>
      </w:tr>
      <w:tr w:rsidR="00A22C32" w:rsidRPr="00A22C32" w14:paraId="790290E5" w14:textId="77777777" w:rsidTr="00A22C32">
        <w:trPr>
          <w:trHeight w:val="248"/>
        </w:trPr>
        <w:tc>
          <w:tcPr>
            <w:tcW w:w="382" w:type="pct"/>
            <w:tcBorders>
              <w:top w:val="single" w:sz="4" w:space="0" w:color="auto"/>
              <w:bottom w:val="single" w:sz="4" w:space="0" w:color="auto"/>
              <w:right w:val="single" w:sz="4" w:space="0" w:color="auto"/>
            </w:tcBorders>
          </w:tcPr>
          <w:p w14:paraId="3696CB8D"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520BB8B6"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26BA0BD0"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4A640167"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7996BA42"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2674811F"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5E8A4193" w14:textId="77777777" w:rsidR="00A22C32" w:rsidRPr="00A22C32" w:rsidRDefault="00A22C32" w:rsidP="00E627A3">
            <w:pPr>
              <w:spacing w:after="0" w:line="240" w:lineRule="auto"/>
              <w:rPr>
                <w:rFonts w:ascii="Arial" w:hAnsi="Arial" w:cs="Arial"/>
                <w:b/>
                <w:sz w:val="16"/>
                <w:szCs w:val="18"/>
              </w:rPr>
            </w:pPr>
          </w:p>
        </w:tc>
      </w:tr>
      <w:tr w:rsidR="00A22C32" w:rsidRPr="00A22C32" w14:paraId="7E850022" w14:textId="77777777" w:rsidTr="00A22C32">
        <w:trPr>
          <w:trHeight w:val="248"/>
        </w:trPr>
        <w:tc>
          <w:tcPr>
            <w:tcW w:w="382" w:type="pct"/>
            <w:tcBorders>
              <w:top w:val="single" w:sz="4" w:space="0" w:color="auto"/>
              <w:bottom w:val="single" w:sz="4" w:space="0" w:color="auto"/>
              <w:right w:val="single" w:sz="4" w:space="0" w:color="auto"/>
            </w:tcBorders>
          </w:tcPr>
          <w:p w14:paraId="727DA1FE"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58BC7067"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5031053F"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03A315F6"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228E2A34"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42F5CA55"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6A5FF69E" w14:textId="77777777" w:rsidR="00A22C32" w:rsidRPr="00A22C32" w:rsidRDefault="00A22C32" w:rsidP="00E627A3">
            <w:pPr>
              <w:spacing w:after="0" w:line="240" w:lineRule="auto"/>
              <w:rPr>
                <w:rFonts w:ascii="Arial" w:hAnsi="Arial" w:cs="Arial"/>
                <w:b/>
                <w:sz w:val="16"/>
                <w:szCs w:val="18"/>
              </w:rPr>
            </w:pPr>
          </w:p>
        </w:tc>
      </w:tr>
      <w:tr w:rsidR="00A22C32" w:rsidRPr="00A22C32" w14:paraId="5B9D493B" w14:textId="77777777" w:rsidTr="00A22C32">
        <w:trPr>
          <w:trHeight w:val="248"/>
        </w:trPr>
        <w:tc>
          <w:tcPr>
            <w:tcW w:w="382" w:type="pct"/>
            <w:tcBorders>
              <w:top w:val="single" w:sz="4" w:space="0" w:color="auto"/>
              <w:bottom w:val="single" w:sz="4" w:space="0" w:color="auto"/>
              <w:right w:val="single" w:sz="4" w:space="0" w:color="auto"/>
            </w:tcBorders>
          </w:tcPr>
          <w:p w14:paraId="4F631867"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27AC1198"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0F2BB675"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1B036FDC"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6DE71E17"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567A4A05"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2C7690C9" w14:textId="77777777" w:rsidR="00A22C32" w:rsidRPr="00A22C32" w:rsidRDefault="00A22C32" w:rsidP="00E627A3">
            <w:pPr>
              <w:spacing w:after="0" w:line="240" w:lineRule="auto"/>
              <w:rPr>
                <w:rFonts w:ascii="Arial" w:hAnsi="Arial" w:cs="Arial"/>
                <w:b/>
                <w:sz w:val="16"/>
                <w:szCs w:val="18"/>
              </w:rPr>
            </w:pPr>
          </w:p>
        </w:tc>
      </w:tr>
      <w:tr w:rsidR="00A22C32" w:rsidRPr="00A22C32" w14:paraId="2204FD9C" w14:textId="77777777" w:rsidTr="00A22C32">
        <w:trPr>
          <w:trHeight w:val="248"/>
        </w:trPr>
        <w:tc>
          <w:tcPr>
            <w:tcW w:w="382" w:type="pct"/>
            <w:tcBorders>
              <w:top w:val="single" w:sz="4" w:space="0" w:color="auto"/>
              <w:bottom w:val="single" w:sz="4" w:space="0" w:color="auto"/>
              <w:right w:val="single" w:sz="4" w:space="0" w:color="auto"/>
            </w:tcBorders>
          </w:tcPr>
          <w:p w14:paraId="3C0F50F3"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32A13F10"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6EFD18E9"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7EB18326"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7B014735"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7B15A693"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08A44C04" w14:textId="77777777" w:rsidR="00A22C32" w:rsidRPr="00A22C32" w:rsidRDefault="00A22C32" w:rsidP="00E627A3">
            <w:pPr>
              <w:spacing w:after="0" w:line="240" w:lineRule="auto"/>
              <w:rPr>
                <w:rFonts w:ascii="Arial" w:hAnsi="Arial" w:cs="Arial"/>
                <w:b/>
                <w:sz w:val="16"/>
                <w:szCs w:val="18"/>
              </w:rPr>
            </w:pPr>
          </w:p>
        </w:tc>
      </w:tr>
      <w:tr w:rsidR="00A22C32" w:rsidRPr="00A22C32" w14:paraId="088FD24F" w14:textId="77777777" w:rsidTr="00A22C32">
        <w:trPr>
          <w:trHeight w:val="248"/>
        </w:trPr>
        <w:tc>
          <w:tcPr>
            <w:tcW w:w="382" w:type="pct"/>
            <w:tcBorders>
              <w:top w:val="single" w:sz="4" w:space="0" w:color="auto"/>
              <w:bottom w:val="single" w:sz="4" w:space="0" w:color="auto"/>
              <w:right w:val="single" w:sz="4" w:space="0" w:color="auto"/>
            </w:tcBorders>
          </w:tcPr>
          <w:p w14:paraId="34822071"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7F234F8F"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08B03037"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6A366CD8"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44FA8385"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5994521E"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2A1F29B5" w14:textId="77777777" w:rsidR="00A22C32" w:rsidRPr="00A22C32" w:rsidRDefault="00A22C32" w:rsidP="00E627A3">
            <w:pPr>
              <w:spacing w:after="0" w:line="240" w:lineRule="auto"/>
              <w:rPr>
                <w:rFonts w:ascii="Arial" w:hAnsi="Arial" w:cs="Arial"/>
                <w:b/>
                <w:sz w:val="16"/>
                <w:szCs w:val="18"/>
              </w:rPr>
            </w:pPr>
          </w:p>
        </w:tc>
      </w:tr>
      <w:tr w:rsidR="00A22C32" w:rsidRPr="00A22C32" w14:paraId="63ADAB0B" w14:textId="77777777" w:rsidTr="00A22C32">
        <w:trPr>
          <w:trHeight w:val="248"/>
        </w:trPr>
        <w:tc>
          <w:tcPr>
            <w:tcW w:w="382" w:type="pct"/>
            <w:tcBorders>
              <w:top w:val="single" w:sz="4" w:space="0" w:color="auto"/>
              <w:bottom w:val="single" w:sz="4" w:space="0" w:color="auto"/>
              <w:right w:val="single" w:sz="4" w:space="0" w:color="auto"/>
            </w:tcBorders>
          </w:tcPr>
          <w:p w14:paraId="1083D41A"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2C6CB426"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6147F350"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204E3847"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73D1CB10"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52682BC2"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01639091" w14:textId="77777777" w:rsidR="00A22C32" w:rsidRPr="00A22C32" w:rsidRDefault="00A22C32" w:rsidP="00E627A3">
            <w:pPr>
              <w:spacing w:after="0" w:line="240" w:lineRule="auto"/>
              <w:rPr>
                <w:rFonts w:ascii="Arial" w:hAnsi="Arial" w:cs="Arial"/>
                <w:b/>
                <w:sz w:val="16"/>
                <w:szCs w:val="18"/>
              </w:rPr>
            </w:pPr>
          </w:p>
        </w:tc>
      </w:tr>
      <w:tr w:rsidR="00A22C32" w:rsidRPr="00A22C32" w14:paraId="562D3423" w14:textId="77777777" w:rsidTr="00A22C32">
        <w:trPr>
          <w:trHeight w:val="248"/>
        </w:trPr>
        <w:tc>
          <w:tcPr>
            <w:tcW w:w="382" w:type="pct"/>
            <w:tcBorders>
              <w:top w:val="single" w:sz="4" w:space="0" w:color="auto"/>
              <w:bottom w:val="single" w:sz="4" w:space="0" w:color="auto"/>
              <w:right w:val="single" w:sz="4" w:space="0" w:color="auto"/>
            </w:tcBorders>
          </w:tcPr>
          <w:p w14:paraId="1887B0D2"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289735D7"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4BF952DF"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36ECFFB7"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3D1AECFE"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4D029A20"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77DF8CE5" w14:textId="77777777" w:rsidR="00A22C32" w:rsidRPr="00A22C32" w:rsidRDefault="00A22C32" w:rsidP="00E627A3">
            <w:pPr>
              <w:spacing w:after="0" w:line="240" w:lineRule="auto"/>
              <w:rPr>
                <w:rFonts w:ascii="Arial" w:hAnsi="Arial" w:cs="Arial"/>
                <w:b/>
                <w:sz w:val="16"/>
                <w:szCs w:val="18"/>
              </w:rPr>
            </w:pPr>
          </w:p>
        </w:tc>
      </w:tr>
      <w:tr w:rsidR="00A22C32" w:rsidRPr="00A22C32" w14:paraId="2437D70B" w14:textId="77777777" w:rsidTr="00A22C32">
        <w:trPr>
          <w:trHeight w:val="248"/>
        </w:trPr>
        <w:tc>
          <w:tcPr>
            <w:tcW w:w="382" w:type="pct"/>
            <w:tcBorders>
              <w:top w:val="single" w:sz="4" w:space="0" w:color="auto"/>
              <w:bottom w:val="single" w:sz="4" w:space="0" w:color="auto"/>
              <w:right w:val="single" w:sz="4" w:space="0" w:color="auto"/>
            </w:tcBorders>
          </w:tcPr>
          <w:p w14:paraId="1F3601CD"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75EFDC34"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0DDFA2B7"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577208A4"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4CC26454"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588FC1CE"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1E0AED21" w14:textId="77777777" w:rsidR="00A22C32" w:rsidRPr="00A22C32" w:rsidRDefault="00A22C32" w:rsidP="00E627A3">
            <w:pPr>
              <w:spacing w:after="0" w:line="240" w:lineRule="auto"/>
              <w:rPr>
                <w:rFonts w:ascii="Arial" w:hAnsi="Arial" w:cs="Arial"/>
                <w:b/>
                <w:sz w:val="16"/>
                <w:szCs w:val="18"/>
              </w:rPr>
            </w:pPr>
          </w:p>
        </w:tc>
      </w:tr>
      <w:tr w:rsidR="00A22C32" w:rsidRPr="00A22C32" w14:paraId="153362F4" w14:textId="77777777" w:rsidTr="00A22C32">
        <w:trPr>
          <w:trHeight w:val="248"/>
        </w:trPr>
        <w:tc>
          <w:tcPr>
            <w:tcW w:w="382" w:type="pct"/>
            <w:tcBorders>
              <w:top w:val="single" w:sz="4" w:space="0" w:color="auto"/>
              <w:bottom w:val="single" w:sz="4" w:space="0" w:color="auto"/>
              <w:right w:val="single" w:sz="4" w:space="0" w:color="auto"/>
            </w:tcBorders>
          </w:tcPr>
          <w:p w14:paraId="0D41827D"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25379F72"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61ECAE6E"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4FEC9FE1"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43BE667C"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7A6E8486"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7CDF14F1" w14:textId="77777777" w:rsidR="00A22C32" w:rsidRPr="00A22C32" w:rsidRDefault="00A22C32" w:rsidP="00E627A3">
            <w:pPr>
              <w:spacing w:after="0" w:line="240" w:lineRule="auto"/>
              <w:rPr>
                <w:rFonts w:ascii="Arial" w:hAnsi="Arial" w:cs="Arial"/>
                <w:b/>
                <w:sz w:val="16"/>
                <w:szCs w:val="18"/>
              </w:rPr>
            </w:pPr>
          </w:p>
        </w:tc>
      </w:tr>
      <w:tr w:rsidR="00A22C32" w:rsidRPr="00A22C32" w14:paraId="4F1DD48E" w14:textId="77777777" w:rsidTr="00A22C32">
        <w:trPr>
          <w:trHeight w:val="248"/>
        </w:trPr>
        <w:tc>
          <w:tcPr>
            <w:tcW w:w="382" w:type="pct"/>
            <w:tcBorders>
              <w:top w:val="single" w:sz="4" w:space="0" w:color="auto"/>
              <w:right w:val="single" w:sz="4" w:space="0" w:color="auto"/>
            </w:tcBorders>
          </w:tcPr>
          <w:p w14:paraId="6F67F8CA"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right w:val="single" w:sz="4" w:space="0" w:color="auto"/>
            </w:tcBorders>
          </w:tcPr>
          <w:p w14:paraId="02C04889"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right w:val="single" w:sz="4" w:space="0" w:color="auto"/>
            </w:tcBorders>
          </w:tcPr>
          <w:p w14:paraId="25AB59A8"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right w:val="single" w:sz="4" w:space="0" w:color="auto"/>
            </w:tcBorders>
          </w:tcPr>
          <w:p w14:paraId="399B4A1E"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right w:val="single" w:sz="4" w:space="0" w:color="auto"/>
            </w:tcBorders>
          </w:tcPr>
          <w:p w14:paraId="15772157"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right w:val="single" w:sz="4" w:space="0" w:color="auto"/>
            </w:tcBorders>
          </w:tcPr>
          <w:p w14:paraId="1646C22D"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tcBorders>
          </w:tcPr>
          <w:p w14:paraId="3393FB56" w14:textId="77777777" w:rsidR="00A22C32" w:rsidRPr="00A22C32" w:rsidRDefault="00A22C32" w:rsidP="00E627A3">
            <w:pPr>
              <w:spacing w:after="0" w:line="240" w:lineRule="auto"/>
              <w:rPr>
                <w:rFonts w:ascii="Arial" w:hAnsi="Arial" w:cs="Arial"/>
                <w:b/>
                <w:sz w:val="16"/>
                <w:szCs w:val="18"/>
              </w:rPr>
            </w:pPr>
          </w:p>
        </w:tc>
      </w:tr>
      <w:tr w:rsidR="00A22C32" w:rsidRPr="00A22C32" w14:paraId="210575CD" w14:textId="77777777" w:rsidTr="00A22C32">
        <w:tc>
          <w:tcPr>
            <w:tcW w:w="4542" w:type="pct"/>
            <w:gridSpan w:val="10"/>
            <w:tcBorders>
              <w:right w:val="single" w:sz="4" w:space="0" w:color="auto"/>
            </w:tcBorders>
          </w:tcPr>
          <w:p w14:paraId="46701BE9" w14:textId="77777777" w:rsidR="00A22C32" w:rsidRPr="00A22C32" w:rsidRDefault="00A22C32" w:rsidP="00E627A3">
            <w:pPr>
              <w:spacing w:after="0" w:line="240" w:lineRule="auto"/>
              <w:jc w:val="right"/>
              <w:rPr>
                <w:rFonts w:ascii="Arial" w:hAnsi="Arial" w:cs="Arial"/>
                <w:sz w:val="16"/>
                <w:szCs w:val="18"/>
              </w:rPr>
            </w:pPr>
            <w:r w:rsidRPr="00A22C32">
              <w:rPr>
                <w:rFonts w:ascii="Arial" w:hAnsi="Arial" w:cs="Arial"/>
                <w:sz w:val="16"/>
                <w:szCs w:val="18"/>
              </w:rPr>
              <w:t xml:space="preserve">                                                                                                                                   SUBTOTAL (19)                                                                                                                                        IVA (20)</w:t>
            </w:r>
          </w:p>
          <w:p w14:paraId="55EB88B1" w14:textId="77777777" w:rsidR="00A22C32" w:rsidRPr="00A22C32" w:rsidRDefault="00A22C32" w:rsidP="00E627A3">
            <w:pPr>
              <w:spacing w:after="0" w:line="240" w:lineRule="auto"/>
              <w:jc w:val="right"/>
              <w:rPr>
                <w:rFonts w:ascii="Arial" w:hAnsi="Arial" w:cs="Arial"/>
                <w:sz w:val="16"/>
                <w:szCs w:val="18"/>
              </w:rPr>
            </w:pPr>
            <w:r w:rsidRPr="00A22C32">
              <w:rPr>
                <w:rFonts w:ascii="Arial" w:hAnsi="Arial" w:cs="Arial"/>
                <w:sz w:val="16"/>
                <w:szCs w:val="18"/>
              </w:rPr>
              <w:t xml:space="preserve">                                                                                                                                        TOTAL (21)</w:t>
            </w:r>
          </w:p>
        </w:tc>
        <w:tc>
          <w:tcPr>
            <w:tcW w:w="458" w:type="pct"/>
            <w:tcBorders>
              <w:left w:val="single" w:sz="4" w:space="0" w:color="auto"/>
            </w:tcBorders>
          </w:tcPr>
          <w:p w14:paraId="47E7E057" w14:textId="77777777" w:rsidR="00A22C32" w:rsidRPr="00A22C32" w:rsidRDefault="00A22C32" w:rsidP="00E627A3">
            <w:pPr>
              <w:spacing w:after="0" w:line="240" w:lineRule="auto"/>
              <w:rPr>
                <w:rFonts w:ascii="Arial" w:hAnsi="Arial" w:cs="Arial"/>
                <w:sz w:val="16"/>
                <w:szCs w:val="18"/>
              </w:rPr>
            </w:pPr>
          </w:p>
          <w:p w14:paraId="259654FB" w14:textId="77777777" w:rsidR="00A22C32" w:rsidRPr="00A22C32" w:rsidRDefault="00A22C32" w:rsidP="00E627A3">
            <w:pPr>
              <w:spacing w:after="0" w:line="240" w:lineRule="auto"/>
              <w:rPr>
                <w:rFonts w:ascii="Arial" w:hAnsi="Arial" w:cs="Arial"/>
                <w:sz w:val="16"/>
                <w:szCs w:val="18"/>
              </w:rPr>
            </w:pPr>
          </w:p>
          <w:p w14:paraId="1346DFD4" w14:textId="77777777" w:rsidR="00A22C32" w:rsidRPr="00A22C32" w:rsidRDefault="00A22C32" w:rsidP="00E627A3">
            <w:pPr>
              <w:spacing w:after="0" w:line="240" w:lineRule="auto"/>
              <w:jc w:val="center"/>
              <w:rPr>
                <w:rFonts w:ascii="Arial" w:hAnsi="Arial" w:cs="Arial"/>
                <w:sz w:val="16"/>
                <w:szCs w:val="18"/>
              </w:rPr>
            </w:pPr>
          </w:p>
        </w:tc>
      </w:tr>
      <w:tr w:rsidR="00A22C32" w:rsidRPr="00A22C32" w14:paraId="2042C16F" w14:textId="77777777" w:rsidTr="00A22C32">
        <w:trPr>
          <w:trHeight w:val="1307"/>
        </w:trPr>
        <w:tc>
          <w:tcPr>
            <w:tcW w:w="1177" w:type="pct"/>
            <w:gridSpan w:val="3"/>
            <w:tcBorders>
              <w:right w:val="single" w:sz="4" w:space="0" w:color="auto"/>
            </w:tcBorders>
          </w:tcPr>
          <w:p w14:paraId="6984EC46" w14:textId="77777777" w:rsidR="00A22C32" w:rsidRPr="00A22C32" w:rsidRDefault="00A22C32" w:rsidP="00E627A3">
            <w:pPr>
              <w:spacing w:after="0" w:line="240" w:lineRule="auto"/>
              <w:rPr>
                <w:rFonts w:ascii="Arial" w:hAnsi="Arial" w:cs="Arial"/>
                <w:sz w:val="16"/>
                <w:szCs w:val="18"/>
              </w:rPr>
            </w:pPr>
          </w:p>
          <w:p w14:paraId="2B69191D" w14:textId="77777777" w:rsidR="00A22C32" w:rsidRPr="00A22C32" w:rsidRDefault="00A22C32" w:rsidP="00E627A3">
            <w:pPr>
              <w:spacing w:after="0" w:line="240" w:lineRule="auto"/>
              <w:rPr>
                <w:rFonts w:ascii="Arial" w:hAnsi="Arial" w:cs="Arial"/>
                <w:sz w:val="16"/>
                <w:szCs w:val="18"/>
              </w:rPr>
            </w:pPr>
          </w:p>
          <w:p w14:paraId="79F545A6"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____________________________</w:t>
            </w:r>
          </w:p>
          <w:p w14:paraId="517DE285" w14:textId="77777777" w:rsidR="00A22C32" w:rsidRPr="00A22C32" w:rsidRDefault="00A22C32" w:rsidP="00E627A3">
            <w:pPr>
              <w:spacing w:after="0" w:line="240" w:lineRule="auto"/>
              <w:jc w:val="center"/>
              <w:rPr>
                <w:rFonts w:ascii="Arial" w:hAnsi="Arial" w:cs="Arial"/>
                <w:sz w:val="16"/>
                <w:szCs w:val="18"/>
              </w:rPr>
            </w:pPr>
            <w:r w:rsidRPr="00A22C32">
              <w:rPr>
                <w:rFonts w:ascii="Arial" w:hAnsi="Arial" w:cs="Arial"/>
                <w:sz w:val="16"/>
                <w:szCs w:val="18"/>
              </w:rPr>
              <w:t>Nombre y Firma del Proveedor (22)</w:t>
            </w:r>
          </w:p>
          <w:p w14:paraId="6567F3D6" w14:textId="77777777" w:rsidR="00A22C32" w:rsidRPr="00A22C32" w:rsidRDefault="00A22C32" w:rsidP="00E627A3">
            <w:pPr>
              <w:spacing w:after="0" w:line="240" w:lineRule="auto"/>
              <w:jc w:val="right"/>
              <w:rPr>
                <w:rFonts w:ascii="Arial" w:hAnsi="Arial" w:cs="Arial"/>
                <w:sz w:val="16"/>
                <w:szCs w:val="18"/>
              </w:rPr>
            </w:pPr>
          </w:p>
        </w:tc>
        <w:tc>
          <w:tcPr>
            <w:tcW w:w="1530" w:type="pct"/>
            <w:gridSpan w:val="2"/>
            <w:tcBorders>
              <w:left w:val="single" w:sz="4" w:space="0" w:color="auto"/>
              <w:right w:val="single" w:sz="4" w:space="0" w:color="auto"/>
            </w:tcBorders>
          </w:tcPr>
          <w:p w14:paraId="60024BAE" w14:textId="77777777" w:rsidR="00A22C32" w:rsidRPr="00A22C32" w:rsidRDefault="00A22C32" w:rsidP="00E627A3">
            <w:pPr>
              <w:spacing w:after="0" w:line="240" w:lineRule="auto"/>
              <w:rPr>
                <w:rFonts w:ascii="Arial" w:hAnsi="Arial" w:cs="Arial"/>
                <w:sz w:val="16"/>
                <w:szCs w:val="18"/>
              </w:rPr>
            </w:pPr>
          </w:p>
          <w:p w14:paraId="531E447A" w14:textId="77777777" w:rsidR="00A22C32" w:rsidRPr="00A22C32" w:rsidRDefault="00A22C32" w:rsidP="00E627A3">
            <w:pPr>
              <w:spacing w:after="0" w:line="240" w:lineRule="auto"/>
              <w:ind w:left="118"/>
              <w:rPr>
                <w:rFonts w:ascii="Arial" w:hAnsi="Arial" w:cs="Arial"/>
                <w:sz w:val="16"/>
                <w:szCs w:val="18"/>
              </w:rPr>
            </w:pPr>
          </w:p>
          <w:p w14:paraId="4B35D63C" w14:textId="77777777" w:rsidR="00A22C32" w:rsidRPr="00A22C32" w:rsidRDefault="00A22C32" w:rsidP="00E627A3">
            <w:pPr>
              <w:spacing w:after="0" w:line="240" w:lineRule="auto"/>
              <w:ind w:left="118"/>
              <w:rPr>
                <w:rFonts w:ascii="Arial" w:hAnsi="Arial" w:cs="Arial"/>
                <w:sz w:val="16"/>
                <w:szCs w:val="18"/>
              </w:rPr>
            </w:pPr>
            <w:r w:rsidRPr="00A22C32">
              <w:rPr>
                <w:rFonts w:ascii="Arial" w:hAnsi="Arial" w:cs="Arial"/>
                <w:sz w:val="16"/>
                <w:szCs w:val="18"/>
              </w:rPr>
              <w:t>____________________________________</w:t>
            </w:r>
          </w:p>
          <w:p w14:paraId="6B68946F" w14:textId="77777777" w:rsidR="00A22C32" w:rsidRPr="00A22C32" w:rsidRDefault="00A22C32" w:rsidP="00E627A3">
            <w:pPr>
              <w:spacing w:after="0" w:line="240" w:lineRule="auto"/>
              <w:ind w:left="92"/>
              <w:jc w:val="center"/>
              <w:rPr>
                <w:rFonts w:ascii="Arial" w:hAnsi="Arial" w:cs="Arial"/>
                <w:sz w:val="16"/>
                <w:szCs w:val="18"/>
              </w:rPr>
            </w:pPr>
            <w:r w:rsidRPr="00A22C32">
              <w:rPr>
                <w:rFonts w:ascii="Arial" w:hAnsi="Arial" w:cs="Arial"/>
                <w:sz w:val="16"/>
                <w:szCs w:val="18"/>
              </w:rPr>
              <w:t>Fecha en que recibe y acepta el proveedor (23)</w:t>
            </w:r>
          </w:p>
          <w:p w14:paraId="261361F5" w14:textId="77777777" w:rsidR="00A22C32" w:rsidRPr="00A22C32" w:rsidRDefault="00A22C32" w:rsidP="00E627A3">
            <w:pPr>
              <w:spacing w:after="0" w:line="240" w:lineRule="auto"/>
              <w:jc w:val="right"/>
              <w:rPr>
                <w:rFonts w:ascii="Arial" w:hAnsi="Arial" w:cs="Arial"/>
                <w:sz w:val="16"/>
                <w:szCs w:val="18"/>
              </w:rPr>
            </w:pPr>
          </w:p>
        </w:tc>
        <w:tc>
          <w:tcPr>
            <w:tcW w:w="2293" w:type="pct"/>
            <w:gridSpan w:val="6"/>
            <w:tcBorders>
              <w:left w:val="single" w:sz="4" w:space="0" w:color="auto"/>
            </w:tcBorders>
          </w:tcPr>
          <w:p w14:paraId="50A1C2C1" w14:textId="77777777" w:rsidR="00A22C32" w:rsidRPr="00A22C32" w:rsidRDefault="00A22C32" w:rsidP="00E627A3">
            <w:pPr>
              <w:spacing w:after="0" w:line="240" w:lineRule="auto"/>
              <w:rPr>
                <w:rFonts w:ascii="Arial" w:hAnsi="Arial" w:cs="Arial"/>
                <w:sz w:val="16"/>
                <w:szCs w:val="18"/>
              </w:rPr>
            </w:pPr>
          </w:p>
          <w:p w14:paraId="68B93C47" w14:textId="77777777" w:rsidR="00A22C32" w:rsidRPr="00A22C32" w:rsidRDefault="00A22C32" w:rsidP="00E627A3">
            <w:pPr>
              <w:spacing w:after="0" w:line="240" w:lineRule="auto"/>
              <w:ind w:left="264"/>
              <w:rPr>
                <w:rFonts w:ascii="Arial" w:hAnsi="Arial" w:cs="Arial"/>
                <w:sz w:val="16"/>
                <w:szCs w:val="18"/>
              </w:rPr>
            </w:pPr>
          </w:p>
          <w:p w14:paraId="254A6BA7" w14:textId="77777777" w:rsidR="00A22C32" w:rsidRPr="00A22C32" w:rsidRDefault="00A22C32" w:rsidP="00E627A3">
            <w:pPr>
              <w:spacing w:after="0" w:line="240" w:lineRule="auto"/>
              <w:ind w:left="264"/>
              <w:rPr>
                <w:rFonts w:ascii="Arial" w:hAnsi="Arial" w:cs="Arial"/>
                <w:sz w:val="16"/>
                <w:szCs w:val="18"/>
              </w:rPr>
            </w:pPr>
            <w:r w:rsidRPr="00A22C32">
              <w:rPr>
                <w:rFonts w:ascii="Arial" w:hAnsi="Arial" w:cs="Arial"/>
                <w:sz w:val="16"/>
                <w:szCs w:val="18"/>
              </w:rPr>
              <w:t>______________________________________________________</w:t>
            </w:r>
          </w:p>
          <w:p w14:paraId="3310A2D0" w14:textId="77777777" w:rsidR="00A22C32" w:rsidRPr="00A22C32" w:rsidRDefault="00A22C32" w:rsidP="00E627A3">
            <w:pPr>
              <w:spacing w:after="0" w:line="240" w:lineRule="auto"/>
              <w:jc w:val="center"/>
              <w:rPr>
                <w:rFonts w:ascii="Arial" w:hAnsi="Arial" w:cs="Arial"/>
                <w:sz w:val="16"/>
                <w:szCs w:val="18"/>
              </w:rPr>
            </w:pPr>
            <w:r w:rsidRPr="00A22C32">
              <w:rPr>
                <w:rFonts w:ascii="Arial" w:hAnsi="Arial" w:cs="Arial"/>
                <w:sz w:val="16"/>
                <w:szCs w:val="18"/>
              </w:rPr>
              <w:t>Nombre y cargo del  servidor público responsable de la administración del contrato o facultado para expedir esta orden (24)</w:t>
            </w:r>
          </w:p>
        </w:tc>
      </w:tr>
    </w:tbl>
    <w:p w14:paraId="6A076793" w14:textId="77777777" w:rsidR="00AA79CC" w:rsidRPr="00654E76" w:rsidRDefault="00AA79CC" w:rsidP="00AA79CC">
      <w:pPr>
        <w:rPr>
          <w:rFonts w:ascii="Noto Sans" w:eastAsia="Calibri" w:hAnsi="Noto Sans" w:cs="Noto Sans"/>
          <w:sz w:val="20"/>
          <w:szCs w:val="20"/>
          <w:lang w:val="es-ES"/>
        </w:rPr>
      </w:pPr>
    </w:p>
    <w:p w14:paraId="183CFF27" w14:textId="77777777" w:rsidR="00AA79CC" w:rsidRDefault="00AA79CC" w:rsidP="00D958E4">
      <w:pPr>
        <w:jc w:val="center"/>
        <w:rPr>
          <w:rFonts w:ascii="Noto Sans" w:hAnsi="Noto Sans" w:cs="Noto Sans"/>
          <w:b/>
          <w:sz w:val="20"/>
          <w:szCs w:val="20"/>
        </w:rPr>
      </w:pPr>
    </w:p>
    <w:p w14:paraId="64B1C987" w14:textId="77777777" w:rsidR="00A22C32" w:rsidRDefault="00A22C32" w:rsidP="00D958E4">
      <w:pPr>
        <w:jc w:val="center"/>
        <w:rPr>
          <w:rFonts w:ascii="Noto Sans" w:hAnsi="Noto Sans" w:cs="Noto Sans"/>
          <w:b/>
          <w:sz w:val="20"/>
          <w:szCs w:val="20"/>
        </w:rPr>
      </w:pPr>
    </w:p>
    <w:p w14:paraId="2C14AC00" w14:textId="77777777" w:rsidR="00A22C32" w:rsidRDefault="00A22C32" w:rsidP="00D958E4">
      <w:pPr>
        <w:jc w:val="center"/>
        <w:rPr>
          <w:rFonts w:ascii="Noto Sans" w:hAnsi="Noto Sans" w:cs="Noto Sans"/>
          <w:b/>
          <w:sz w:val="20"/>
          <w:szCs w:val="20"/>
        </w:rPr>
      </w:pPr>
    </w:p>
    <w:p w14:paraId="36F79F29" w14:textId="77777777" w:rsidR="00A22C32" w:rsidRDefault="00A22C32" w:rsidP="00D958E4">
      <w:pPr>
        <w:jc w:val="center"/>
        <w:rPr>
          <w:rFonts w:ascii="Noto Sans" w:hAnsi="Noto Sans" w:cs="Noto Sans"/>
          <w:b/>
          <w:sz w:val="20"/>
          <w:szCs w:val="20"/>
        </w:rPr>
      </w:pPr>
    </w:p>
    <w:tbl>
      <w:tblPr>
        <w:tblW w:w="5000" w:type="pct"/>
        <w:shd w:val="clear" w:color="000000" w:fill="808080"/>
        <w:tblCellMar>
          <w:left w:w="70" w:type="dxa"/>
          <w:right w:w="70" w:type="dxa"/>
        </w:tblCellMar>
        <w:tblLook w:val="00A0" w:firstRow="1" w:lastRow="0" w:firstColumn="1" w:lastColumn="0" w:noHBand="0" w:noVBand="0"/>
      </w:tblPr>
      <w:tblGrid>
        <w:gridCol w:w="10566"/>
      </w:tblGrid>
      <w:tr w:rsidR="00A22C32" w:rsidRPr="009B3A30" w14:paraId="5783CCBB" w14:textId="77777777" w:rsidTr="00A22C32">
        <w:trPr>
          <w:trHeight w:val="284"/>
        </w:trPr>
        <w:tc>
          <w:tcPr>
            <w:tcW w:w="5000" w:type="pct"/>
            <w:shd w:val="clear" w:color="000000" w:fill="808080"/>
            <w:noWrap/>
            <w:vAlign w:val="center"/>
          </w:tcPr>
          <w:p w14:paraId="6C7ECCCD" w14:textId="77777777" w:rsidR="00A22C32" w:rsidRPr="009B3A30" w:rsidRDefault="00A22C32" w:rsidP="00E627A3">
            <w:pPr>
              <w:spacing w:after="0" w:line="240" w:lineRule="auto"/>
              <w:rPr>
                <w:rFonts w:ascii="Arial" w:eastAsia="Times New Roman" w:hAnsi="Arial" w:cs="Arial"/>
                <w:b/>
                <w:bCs/>
                <w:color w:val="FFFFFF"/>
                <w:sz w:val="20"/>
                <w:lang w:eastAsia="es-MX"/>
              </w:rPr>
            </w:pPr>
            <w:r w:rsidRPr="009B3A30">
              <w:rPr>
                <w:rFonts w:ascii="Arial" w:eastAsia="Times New Roman" w:hAnsi="Arial" w:cs="Arial"/>
                <w:b/>
                <w:bCs/>
                <w:color w:val="FFFFFF"/>
                <w:sz w:val="20"/>
                <w:lang w:eastAsia="es-MX"/>
              </w:rPr>
              <w:t>FORMATO</w:t>
            </w:r>
          </w:p>
        </w:tc>
      </w:tr>
    </w:tbl>
    <w:p w14:paraId="7652104D" w14:textId="77777777" w:rsidR="00A22C32" w:rsidRPr="009B3A30" w:rsidRDefault="00A22C32" w:rsidP="00A22C32">
      <w:pPr>
        <w:spacing w:after="0" w:line="240" w:lineRule="auto"/>
        <w:jc w:val="both"/>
        <w:rPr>
          <w:rFonts w:ascii="Arial" w:eastAsia="Times New Roman" w:hAnsi="Arial" w:cs="Arial"/>
          <w:color w:val="000000"/>
          <w:sz w:val="20"/>
          <w:lang w:eastAsia="es-MX"/>
        </w:rPr>
      </w:pPr>
    </w:p>
    <w:tbl>
      <w:tblPr>
        <w:tblW w:w="5000" w:type="pct"/>
        <w:shd w:val="pct25" w:color="auto" w:fill="auto"/>
        <w:tblCellMar>
          <w:left w:w="70" w:type="dxa"/>
          <w:right w:w="70" w:type="dxa"/>
        </w:tblCellMar>
        <w:tblLook w:val="00A0" w:firstRow="1" w:lastRow="0" w:firstColumn="1" w:lastColumn="0" w:noHBand="0" w:noVBand="0"/>
      </w:tblPr>
      <w:tblGrid>
        <w:gridCol w:w="146"/>
        <w:gridCol w:w="581"/>
        <w:gridCol w:w="1834"/>
        <w:gridCol w:w="249"/>
        <w:gridCol w:w="7610"/>
        <w:gridCol w:w="146"/>
      </w:tblGrid>
      <w:tr w:rsidR="00A22C32" w:rsidRPr="00E2038A" w14:paraId="2A323716" w14:textId="77777777" w:rsidTr="00A22C32">
        <w:trPr>
          <w:trHeight w:val="118"/>
        </w:trPr>
        <w:tc>
          <w:tcPr>
            <w:tcW w:w="61" w:type="pct"/>
            <w:tcBorders>
              <w:top w:val="single" w:sz="18" w:space="0" w:color="auto"/>
              <w:left w:val="single" w:sz="18" w:space="0" w:color="auto"/>
            </w:tcBorders>
            <w:shd w:val="pct25" w:color="auto" w:fill="auto"/>
          </w:tcPr>
          <w:p w14:paraId="4548492B" w14:textId="77777777" w:rsidR="00A22C32" w:rsidRPr="00E2038A" w:rsidRDefault="00A22C32" w:rsidP="00E627A3">
            <w:pPr>
              <w:spacing w:after="0" w:line="240" w:lineRule="auto"/>
              <w:jc w:val="center"/>
              <w:rPr>
                <w:rFonts w:ascii="Arial" w:eastAsia="Times New Roman" w:hAnsi="Arial" w:cs="Arial"/>
                <w:color w:val="000000"/>
                <w:sz w:val="18"/>
                <w:lang w:eastAsia="es-MX"/>
              </w:rPr>
            </w:pPr>
          </w:p>
        </w:tc>
        <w:tc>
          <w:tcPr>
            <w:tcW w:w="279" w:type="pct"/>
            <w:tcBorders>
              <w:top w:val="single" w:sz="18" w:space="0" w:color="auto"/>
              <w:left w:val="nil"/>
            </w:tcBorders>
            <w:shd w:val="pct25" w:color="auto" w:fill="auto"/>
          </w:tcPr>
          <w:p w14:paraId="012BBF61" w14:textId="77777777" w:rsidR="00A22C32" w:rsidRPr="00E2038A" w:rsidRDefault="00A22C32" w:rsidP="00E627A3">
            <w:pPr>
              <w:spacing w:after="0" w:line="240" w:lineRule="auto"/>
              <w:jc w:val="center"/>
              <w:rPr>
                <w:rFonts w:ascii="Arial" w:eastAsia="Times New Roman" w:hAnsi="Arial" w:cs="Arial"/>
                <w:color w:val="000000"/>
                <w:sz w:val="18"/>
                <w:lang w:eastAsia="es-MX"/>
              </w:rPr>
            </w:pPr>
          </w:p>
        </w:tc>
        <w:tc>
          <w:tcPr>
            <w:tcW w:w="872" w:type="pct"/>
            <w:tcBorders>
              <w:top w:val="single" w:sz="18" w:space="0" w:color="auto"/>
            </w:tcBorders>
            <w:shd w:val="pct25" w:color="auto" w:fill="auto"/>
          </w:tcPr>
          <w:p w14:paraId="0659AE07" w14:textId="77777777" w:rsidR="00A22C32" w:rsidRPr="00E2038A" w:rsidRDefault="00A22C32" w:rsidP="00E627A3">
            <w:pPr>
              <w:spacing w:after="0" w:line="240" w:lineRule="auto"/>
              <w:jc w:val="center"/>
              <w:rPr>
                <w:rFonts w:ascii="Arial" w:eastAsia="Times New Roman" w:hAnsi="Arial" w:cs="Arial"/>
                <w:b/>
                <w:color w:val="000000"/>
                <w:sz w:val="18"/>
                <w:lang w:eastAsia="es-MX"/>
              </w:rPr>
            </w:pPr>
          </w:p>
        </w:tc>
        <w:tc>
          <w:tcPr>
            <w:tcW w:w="3727" w:type="pct"/>
            <w:gridSpan w:val="2"/>
            <w:tcBorders>
              <w:top w:val="single" w:sz="18" w:space="0" w:color="auto"/>
            </w:tcBorders>
            <w:shd w:val="pct25" w:color="auto" w:fill="auto"/>
          </w:tcPr>
          <w:p w14:paraId="39760874" w14:textId="77777777" w:rsidR="00A22C32" w:rsidRPr="00E2038A" w:rsidRDefault="00A22C32" w:rsidP="00E627A3">
            <w:pPr>
              <w:spacing w:after="0" w:line="240" w:lineRule="auto"/>
              <w:jc w:val="both"/>
              <w:rPr>
                <w:rFonts w:ascii="Arial" w:eastAsia="Times New Roman" w:hAnsi="Arial" w:cs="Arial"/>
                <w:color w:val="000000"/>
                <w:sz w:val="18"/>
                <w:lang w:eastAsia="es-MX"/>
              </w:rPr>
            </w:pPr>
          </w:p>
        </w:tc>
        <w:tc>
          <w:tcPr>
            <w:tcW w:w="61" w:type="pct"/>
            <w:tcBorders>
              <w:top w:val="single" w:sz="18" w:space="0" w:color="auto"/>
              <w:right w:val="single" w:sz="18" w:space="0" w:color="auto"/>
            </w:tcBorders>
            <w:shd w:val="pct25" w:color="auto" w:fill="auto"/>
          </w:tcPr>
          <w:p w14:paraId="002F1B2D" w14:textId="77777777" w:rsidR="00A22C32" w:rsidRPr="00E2038A" w:rsidRDefault="00A22C32" w:rsidP="00E627A3">
            <w:pPr>
              <w:spacing w:after="0" w:line="240" w:lineRule="auto"/>
              <w:jc w:val="both"/>
              <w:rPr>
                <w:rFonts w:ascii="Arial" w:eastAsia="Times New Roman" w:hAnsi="Arial" w:cs="Arial"/>
                <w:color w:val="000000"/>
                <w:sz w:val="18"/>
                <w:lang w:eastAsia="es-MX"/>
              </w:rPr>
            </w:pPr>
          </w:p>
        </w:tc>
      </w:tr>
      <w:tr w:rsidR="00A22C32" w:rsidRPr="00E2038A" w14:paraId="691DBF9E" w14:textId="77777777" w:rsidTr="00A22C32">
        <w:trPr>
          <w:trHeight w:val="453"/>
        </w:trPr>
        <w:tc>
          <w:tcPr>
            <w:tcW w:w="61" w:type="pct"/>
            <w:tcBorders>
              <w:left w:val="single" w:sz="18" w:space="0" w:color="auto"/>
            </w:tcBorders>
            <w:shd w:val="pct25" w:color="auto" w:fill="auto"/>
          </w:tcPr>
          <w:p w14:paraId="63780123" w14:textId="77777777" w:rsidR="00A22C32" w:rsidRPr="00E2038A" w:rsidRDefault="00A22C32" w:rsidP="00E627A3">
            <w:pPr>
              <w:spacing w:after="0" w:line="240" w:lineRule="auto"/>
              <w:jc w:val="center"/>
              <w:rPr>
                <w:rFonts w:ascii="Arial" w:eastAsia="Times New Roman" w:hAnsi="Arial" w:cs="Arial"/>
                <w:b/>
                <w:color w:val="FFFFFF"/>
                <w:sz w:val="18"/>
                <w:lang w:eastAsia="es-MX"/>
              </w:rPr>
            </w:pPr>
          </w:p>
        </w:tc>
        <w:tc>
          <w:tcPr>
            <w:tcW w:w="279" w:type="pct"/>
            <w:tcBorders>
              <w:left w:val="nil"/>
            </w:tcBorders>
            <w:shd w:val="pct25" w:color="auto" w:fill="auto"/>
            <w:vAlign w:val="center"/>
          </w:tcPr>
          <w:p w14:paraId="0DD08225" w14:textId="77777777" w:rsidR="00A22C32" w:rsidRPr="00E2038A" w:rsidRDefault="00A22C32" w:rsidP="00E627A3">
            <w:pPr>
              <w:spacing w:after="0" w:line="240" w:lineRule="auto"/>
              <w:jc w:val="center"/>
              <w:rPr>
                <w:rFonts w:ascii="Arial" w:eastAsia="Times New Roman" w:hAnsi="Arial" w:cs="Arial"/>
                <w:b/>
                <w:color w:val="FFFFFF"/>
                <w:sz w:val="18"/>
                <w:lang w:eastAsia="es-MX"/>
              </w:rPr>
            </w:pPr>
          </w:p>
        </w:tc>
        <w:tc>
          <w:tcPr>
            <w:tcW w:w="872" w:type="pct"/>
            <w:shd w:val="pct25" w:color="auto" w:fill="auto"/>
            <w:vAlign w:val="center"/>
          </w:tcPr>
          <w:p w14:paraId="131D8489" w14:textId="77777777" w:rsidR="00A22C32" w:rsidRPr="007542C3" w:rsidRDefault="00A22C32" w:rsidP="00E627A3">
            <w:pPr>
              <w:spacing w:after="0" w:line="240" w:lineRule="auto"/>
              <w:jc w:val="center"/>
              <w:rPr>
                <w:rFonts w:ascii="Arial" w:eastAsia="Times New Roman" w:hAnsi="Arial" w:cs="Arial"/>
                <w:b/>
                <w:color w:val="000000"/>
                <w:lang w:eastAsia="es-MX"/>
              </w:rPr>
            </w:pPr>
            <w:r w:rsidRPr="007542C3">
              <w:rPr>
                <w:rFonts w:ascii="Arial" w:eastAsia="Times New Roman" w:hAnsi="Arial" w:cs="Arial"/>
                <w:b/>
                <w:color w:val="000000"/>
                <w:lang w:eastAsia="es-MX"/>
              </w:rPr>
              <w:t>FO-CON-01</w:t>
            </w:r>
          </w:p>
        </w:tc>
        <w:tc>
          <w:tcPr>
            <w:tcW w:w="3727" w:type="pct"/>
            <w:gridSpan w:val="2"/>
            <w:shd w:val="pct25" w:color="auto" w:fill="auto"/>
            <w:vAlign w:val="center"/>
          </w:tcPr>
          <w:p w14:paraId="6E722CFF" w14:textId="77777777" w:rsidR="00A22C32" w:rsidRPr="007542C3" w:rsidRDefault="00A22C32" w:rsidP="00E627A3">
            <w:pPr>
              <w:spacing w:after="0" w:line="240" w:lineRule="auto"/>
              <w:rPr>
                <w:rFonts w:ascii="Arial" w:eastAsia="Times New Roman" w:hAnsi="Arial" w:cs="Arial"/>
                <w:b/>
                <w:color w:val="000000"/>
                <w:lang w:eastAsia="es-MX"/>
              </w:rPr>
            </w:pPr>
            <w:r w:rsidRPr="007542C3">
              <w:rPr>
                <w:rFonts w:ascii="Arial" w:hAnsi="Arial" w:cs="Arial"/>
                <w:b/>
                <w:color w:val="000000"/>
                <w:lang w:eastAsia="es-MX"/>
              </w:rPr>
              <w:t>Orden de suministro</w:t>
            </w:r>
          </w:p>
        </w:tc>
        <w:tc>
          <w:tcPr>
            <w:tcW w:w="61" w:type="pct"/>
            <w:tcBorders>
              <w:right w:val="single" w:sz="18" w:space="0" w:color="auto"/>
            </w:tcBorders>
            <w:shd w:val="pct25" w:color="auto" w:fill="auto"/>
          </w:tcPr>
          <w:p w14:paraId="2D351971" w14:textId="77777777" w:rsidR="00A22C32" w:rsidRPr="00E2038A" w:rsidRDefault="00A22C32" w:rsidP="00E627A3">
            <w:pPr>
              <w:spacing w:after="0" w:line="240" w:lineRule="auto"/>
              <w:jc w:val="both"/>
              <w:rPr>
                <w:rFonts w:ascii="Arial" w:eastAsia="Times New Roman" w:hAnsi="Arial" w:cs="Arial"/>
                <w:color w:val="000000"/>
                <w:sz w:val="18"/>
                <w:lang w:eastAsia="es-MX"/>
              </w:rPr>
            </w:pPr>
          </w:p>
        </w:tc>
      </w:tr>
      <w:tr w:rsidR="00A22C32" w:rsidRPr="00E2038A" w14:paraId="0EA950C4" w14:textId="77777777" w:rsidTr="00A22C32">
        <w:trPr>
          <w:trHeight w:val="133"/>
        </w:trPr>
        <w:tc>
          <w:tcPr>
            <w:tcW w:w="61" w:type="pct"/>
            <w:tcBorders>
              <w:left w:val="single" w:sz="18" w:space="0" w:color="auto"/>
            </w:tcBorders>
            <w:shd w:val="pct25" w:color="auto" w:fill="auto"/>
          </w:tcPr>
          <w:p w14:paraId="354CF9C0" w14:textId="77777777" w:rsidR="00A22C32" w:rsidRPr="00E2038A" w:rsidRDefault="00A22C32" w:rsidP="00E627A3">
            <w:pPr>
              <w:spacing w:after="0" w:line="240" w:lineRule="auto"/>
              <w:jc w:val="both"/>
              <w:rPr>
                <w:rFonts w:ascii="Arial" w:eastAsia="Times New Roman" w:hAnsi="Arial" w:cs="Arial"/>
                <w:b/>
                <w:color w:val="000000"/>
                <w:sz w:val="18"/>
                <w:lang w:eastAsia="es-MX"/>
              </w:rPr>
            </w:pPr>
          </w:p>
        </w:tc>
        <w:tc>
          <w:tcPr>
            <w:tcW w:w="4877" w:type="pct"/>
            <w:gridSpan w:val="4"/>
            <w:tcBorders>
              <w:left w:val="nil"/>
            </w:tcBorders>
            <w:shd w:val="pct25" w:color="auto" w:fill="auto"/>
            <w:vAlign w:val="center"/>
          </w:tcPr>
          <w:p w14:paraId="6515FD0F" w14:textId="77777777" w:rsidR="00A22C32" w:rsidRPr="00E2038A" w:rsidRDefault="00A22C32" w:rsidP="00E627A3">
            <w:pPr>
              <w:spacing w:after="0" w:line="240" w:lineRule="auto"/>
              <w:rPr>
                <w:rFonts w:ascii="Arial" w:eastAsia="Times New Roman" w:hAnsi="Arial" w:cs="Arial"/>
                <w:b/>
                <w:color w:val="FFFFFF"/>
                <w:sz w:val="18"/>
                <w:lang w:eastAsia="es-MX"/>
              </w:rPr>
            </w:pPr>
          </w:p>
        </w:tc>
        <w:tc>
          <w:tcPr>
            <w:tcW w:w="61" w:type="pct"/>
            <w:tcBorders>
              <w:right w:val="single" w:sz="18" w:space="0" w:color="auto"/>
            </w:tcBorders>
            <w:shd w:val="pct25" w:color="auto" w:fill="auto"/>
          </w:tcPr>
          <w:p w14:paraId="179A1F23" w14:textId="77777777" w:rsidR="00A22C32" w:rsidRPr="00E2038A" w:rsidRDefault="00A22C32" w:rsidP="00E627A3">
            <w:pPr>
              <w:spacing w:after="0" w:line="240" w:lineRule="auto"/>
              <w:jc w:val="both"/>
              <w:rPr>
                <w:rFonts w:ascii="Arial" w:eastAsia="Times New Roman" w:hAnsi="Arial" w:cs="Arial"/>
                <w:b/>
                <w:color w:val="000000"/>
                <w:sz w:val="18"/>
                <w:lang w:eastAsia="es-MX"/>
              </w:rPr>
            </w:pPr>
          </w:p>
        </w:tc>
      </w:tr>
      <w:tr w:rsidR="00A22C32" w:rsidRPr="00E2038A" w14:paraId="0AB50A7F" w14:textId="77777777" w:rsidTr="00A22C32">
        <w:trPr>
          <w:trHeight w:val="307"/>
        </w:trPr>
        <w:tc>
          <w:tcPr>
            <w:tcW w:w="61" w:type="pct"/>
            <w:tcBorders>
              <w:left w:val="single" w:sz="18" w:space="0" w:color="auto"/>
            </w:tcBorders>
            <w:shd w:val="pct25" w:color="auto" w:fill="auto"/>
          </w:tcPr>
          <w:p w14:paraId="108C3AE2" w14:textId="77777777" w:rsidR="00A22C32" w:rsidRPr="00E2038A" w:rsidRDefault="00A22C32" w:rsidP="00E627A3">
            <w:pPr>
              <w:spacing w:after="0" w:line="240" w:lineRule="auto"/>
              <w:jc w:val="both"/>
              <w:rPr>
                <w:rFonts w:ascii="Arial" w:eastAsia="Times New Roman" w:hAnsi="Arial" w:cs="Arial"/>
                <w:b/>
                <w:color w:val="000000"/>
                <w:sz w:val="18"/>
                <w:lang w:eastAsia="es-MX"/>
              </w:rPr>
            </w:pPr>
          </w:p>
        </w:tc>
        <w:tc>
          <w:tcPr>
            <w:tcW w:w="4877" w:type="pct"/>
            <w:gridSpan w:val="4"/>
            <w:tcBorders>
              <w:left w:val="nil"/>
            </w:tcBorders>
            <w:shd w:val="pct25" w:color="auto" w:fill="auto"/>
            <w:vAlign w:val="center"/>
          </w:tcPr>
          <w:p w14:paraId="6EBBB51C" w14:textId="77777777" w:rsidR="00A22C32" w:rsidRPr="00E2038A" w:rsidRDefault="00A22C32" w:rsidP="00E627A3">
            <w:pPr>
              <w:spacing w:after="0" w:line="240" w:lineRule="auto"/>
              <w:rPr>
                <w:rFonts w:ascii="Arial" w:eastAsia="Times New Roman" w:hAnsi="Arial" w:cs="Arial"/>
                <w:b/>
                <w:color w:val="000000"/>
                <w:sz w:val="18"/>
                <w:lang w:eastAsia="es-MX"/>
              </w:rPr>
            </w:pPr>
            <w:r w:rsidRPr="00E2038A">
              <w:rPr>
                <w:rFonts w:ascii="Arial" w:eastAsia="Times New Roman" w:hAnsi="Arial" w:cs="Arial"/>
                <w:b/>
                <w:color w:val="FFFFFF"/>
                <w:sz w:val="18"/>
                <w:lang w:eastAsia="es-MX"/>
              </w:rPr>
              <w:t>Descripción</w:t>
            </w:r>
          </w:p>
        </w:tc>
        <w:tc>
          <w:tcPr>
            <w:tcW w:w="61" w:type="pct"/>
            <w:tcBorders>
              <w:right w:val="single" w:sz="18" w:space="0" w:color="auto"/>
            </w:tcBorders>
            <w:shd w:val="pct25" w:color="auto" w:fill="auto"/>
          </w:tcPr>
          <w:p w14:paraId="321FD82D" w14:textId="77777777" w:rsidR="00A22C32" w:rsidRPr="00E2038A" w:rsidRDefault="00A22C32" w:rsidP="00E627A3">
            <w:pPr>
              <w:spacing w:after="0" w:line="240" w:lineRule="auto"/>
              <w:jc w:val="both"/>
              <w:rPr>
                <w:rFonts w:ascii="Arial" w:eastAsia="Times New Roman" w:hAnsi="Arial" w:cs="Arial"/>
                <w:b/>
                <w:color w:val="000000"/>
                <w:sz w:val="18"/>
                <w:lang w:eastAsia="es-MX"/>
              </w:rPr>
            </w:pPr>
          </w:p>
        </w:tc>
      </w:tr>
      <w:tr w:rsidR="00A22C32" w:rsidRPr="00E2038A" w14:paraId="7123548D" w14:textId="77777777" w:rsidTr="00A22C32">
        <w:trPr>
          <w:trHeight w:val="541"/>
        </w:trPr>
        <w:tc>
          <w:tcPr>
            <w:tcW w:w="61" w:type="pct"/>
            <w:tcBorders>
              <w:left w:val="single" w:sz="18" w:space="0" w:color="auto"/>
            </w:tcBorders>
            <w:shd w:val="pct25" w:color="auto" w:fill="auto"/>
          </w:tcPr>
          <w:p w14:paraId="5E605CF0" w14:textId="77777777" w:rsidR="00A22C32" w:rsidRPr="00E2038A" w:rsidRDefault="00A22C32" w:rsidP="00E627A3">
            <w:pPr>
              <w:spacing w:after="0" w:line="240" w:lineRule="auto"/>
              <w:jc w:val="both"/>
              <w:rPr>
                <w:rFonts w:ascii="Arial" w:eastAsia="Times New Roman" w:hAnsi="Arial" w:cs="Arial"/>
                <w:b/>
                <w:color w:val="000000"/>
                <w:sz w:val="18"/>
                <w:lang w:eastAsia="es-MX"/>
              </w:rPr>
            </w:pPr>
          </w:p>
        </w:tc>
        <w:tc>
          <w:tcPr>
            <w:tcW w:w="4877" w:type="pct"/>
            <w:gridSpan w:val="4"/>
            <w:tcBorders>
              <w:left w:val="nil"/>
            </w:tcBorders>
            <w:shd w:val="pct25" w:color="auto" w:fill="auto"/>
          </w:tcPr>
          <w:p w14:paraId="31DA42DF" w14:textId="77777777" w:rsidR="00A22C32" w:rsidRPr="00E2038A" w:rsidRDefault="00A22C32" w:rsidP="00E627A3">
            <w:pPr>
              <w:spacing w:after="0" w:line="240" w:lineRule="auto"/>
              <w:jc w:val="both"/>
              <w:rPr>
                <w:rFonts w:ascii="Arial" w:eastAsia="Times New Roman" w:hAnsi="Arial" w:cs="Arial"/>
                <w:color w:val="000000"/>
                <w:sz w:val="18"/>
                <w:lang w:eastAsia="es-MX"/>
              </w:rPr>
            </w:pPr>
            <w:r w:rsidRPr="00E2038A">
              <w:rPr>
                <w:rFonts w:ascii="Arial" w:eastAsia="Times New Roman" w:hAnsi="Arial" w:cs="Arial"/>
                <w:color w:val="000000"/>
                <w:sz w:val="18"/>
                <w:lang w:eastAsia="es-MX"/>
              </w:rPr>
              <w:t>Documento externo que se utiliza para solicitar a un proveedor que surta la cantidad de bienes</w:t>
            </w:r>
            <w:r>
              <w:rPr>
                <w:rFonts w:ascii="Arial" w:eastAsia="Times New Roman" w:hAnsi="Arial" w:cs="Arial"/>
                <w:color w:val="000000"/>
                <w:sz w:val="18"/>
                <w:lang w:eastAsia="es-MX"/>
              </w:rPr>
              <w:t xml:space="preserve">, arrendamientos </w:t>
            </w:r>
            <w:r w:rsidRPr="00E2038A">
              <w:rPr>
                <w:rFonts w:ascii="Arial" w:eastAsia="Times New Roman" w:hAnsi="Arial" w:cs="Arial"/>
                <w:color w:val="000000"/>
                <w:sz w:val="18"/>
                <w:lang w:eastAsia="es-MX"/>
              </w:rPr>
              <w:t>o servicios requeridos, tratándose de contratos abiertos.</w:t>
            </w:r>
          </w:p>
          <w:p w14:paraId="1D443D21" w14:textId="77777777" w:rsidR="00A22C32" w:rsidRPr="00E2038A" w:rsidRDefault="00A22C32" w:rsidP="00E627A3">
            <w:pPr>
              <w:spacing w:after="0" w:line="240" w:lineRule="auto"/>
              <w:jc w:val="both"/>
              <w:rPr>
                <w:rFonts w:ascii="Arial" w:eastAsia="Times New Roman" w:hAnsi="Arial" w:cs="Arial"/>
                <w:color w:val="000000"/>
                <w:sz w:val="18"/>
                <w:lang w:eastAsia="es-MX"/>
              </w:rPr>
            </w:pPr>
          </w:p>
        </w:tc>
        <w:tc>
          <w:tcPr>
            <w:tcW w:w="61" w:type="pct"/>
            <w:tcBorders>
              <w:right w:val="single" w:sz="18" w:space="0" w:color="auto"/>
            </w:tcBorders>
            <w:shd w:val="pct25" w:color="auto" w:fill="auto"/>
          </w:tcPr>
          <w:p w14:paraId="5DE9E5D7" w14:textId="77777777" w:rsidR="00A22C32" w:rsidRPr="00E2038A" w:rsidRDefault="00A22C32" w:rsidP="00E627A3">
            <w:pPr>
              <w:spacing w:after="0" w:line="240" w:lineRule="auto"/>
              <w:jc w:val="both"/>
              <w:rPr>
                <w:rFonts w:ascii="Arial" w:eastAsia="Times New Roman" w:hAnsi="Arial" w:cs="Arial"/>
                <w:b/>
                <w:color w:val="000000"/>
                <w:sz w:val="18"/>
                <w:lang w:eastAsia="es-MX"/>
              </w:rPr>
            </w:pPr>
          </w:p>
        </w:tc>
      </w:tr>
      <w:tr w:rsidR="00A22C32" w:rsidRPr="00B705AC" w14:paraId="045CBDC0" w14:textId="77777777" w:rsidTr="00A22C32">
        <w:trPr>
          <w:trHeight w:val="471"/>
        </w:trPr>
        <w:tc>
          <w:tcPr>
            <w:tcW w:w="61" w:type="pct"/>
            <w:tcBorders>
              <w:left w:val="single" w:sz="18" w:space="0" w:color="auto"/>
            </w:tcBorders>
            <w:shd w:val="pct25" w:color="auto" w:fill="auto"/>
          </w:tcPr>
          <w:p w14:paraId="736F9131" w14:textId="77777777" w:rsidR="00A22C32" w:rsidRPr="00E2038A" w:rsidRDefault="00A22C32" w:rsidP="00E627A3">
            <w:pPr>
              <w:spacing w:after="0" w:line="240" w:lineRule="auto"/>
              <w:ind w:left="89" w:hanging="89"/>
              <w:jc w:val="both"/>
              <w:rPr>
                <w:rFonts w:ascii="Arial" w:eastAsia="Times New Roman" w:hAnsi="Arial" w:cs="Arial"/>
                <w:b/>
                <w:bCs/>
                <w:color w:val="000000"/>
                <w:sz w:val="18"/>
                <w:lang w:eastAsia="es-MX"/>
              </w:rPr>
            </w:pPr>
          </w:p>
        </w:tc>
        <w:tc>
          <w:tcPr>
            <w:tcW w:w="4877" w:type="pct"/>
            <w:gridSpan w:val="4"/>
            <w:tcBorders>
              <w:left w:val="nil"/>
            </w:tcBorders>
            <w:shd w:val="pct25" w:color="auto" w:fill="auto"/>
            <w:vAlign w:val="center"/>
          </w:tcPr>
          <w:p w14:paraId="1A21FB44" w14:textId="77777777" w:rsidR="00A22C32" w:rsidRDefault="00A22C32" w:rsidP="00E627A3">
            <w:pPr>
              <w:spacing w:after="0" w:line="240" w:lineRule="auto"/>
              <w:rPr>
                <w:rFonts w:ascii="Arial" w:eastAsia="Times New Roman" w:hAnsi="Arial" w:cs="Arial"/>
                <w:b/>
                <w:color w:val="FFFFFF"/>
                <w:sz w:val="18"/>
                <w:lang w:eastAsia="es-MX"/>
              </w:rPr>
            </w:pPr>
            <w:r w:rsidRPr="00E2038A">
              <w:rPr>
                <w:rFonts w:ascii="Arial" w:eastAsia="Times New Roman" w:hAnsi="Arial" w:cs="Arial"/>
                <w:b/>
                <w:color w:val="FFFFFF"/>
                <w:sz w:val="18"/>
                <w:lang w:eastAsia="es-MX"/>
              </w:rPr>
              <w:t>Instructivo de llenado</w:t>
            </w:r>
          </w:p>
          <w:p w14:paraId="24B119ED" w14:textId="77777777" w:rsidR="00A22C32" w:rsidRDefault="00A22C32" w:rsidP="00E627A3">
            <w:pPr>
              <w:spacing w:after="0" w:line="240" w:lineRule="auto"/>
              <w:rPr>
                <w:rFonts w:ascii="Arial" w:eastAsia="Times New Roman" w:hAnsi="Arial" w:cs="Arial"/>
                <w:color w:val="000000"/>
                <w:sz w:val="18"/>
                <w:lang w:eastAsia="es-MX"/>
              </w:rPr>
            </w:pPr>
            <w:r w:rsidRPr="00E2038A">
              <w:rPr>
                <w:rFonts w:ascii="Arial" w:eastAsia="Times New Roman" w:hAnsi="Arial" w:cs="Arial"/>
                <w:color w:val="000000"/>
                <w:sz w:val="18"/>
                <w:lang w:eastAsia="es-MX"/>
              </w:rPr>
              <w:t>Llenar los campos conforme aplique a la contratación respectiva.</w:t>
            </w:r>
          </w:p>
          <w:p w14:paraId="393C51BF" w14:textId="77777777" w:rsidR="00A22C32" w:rsidRPr="00E2038A" w:rsidRDefault="00A22C32" w:rsidP="00E627A3">
            <w:pPr>
              <w:spacing w:after="0" w:line="240" w:lineRule="auto"/>
              <w:rPr>
                <w:rFonts w:ascii="Arial" w:eastAsia="Times New Roman" w:hAnsi="Arial" w:cs="Arial"/>
                <w:b/>
                <w:color w:val="FFFFFF"/>
                <w:sz w:val="18"/>
                <w:lang w:eastAsia="es-MX"/>
              </w:rPr>
            </w:pPr>
          </w:p>
        </w:tc>
        <w:tc>
          <w:tcPr>
            <w:tcW w:w="61" w:type="pct"/>
            <w:tcBorders>
              <w:right w:val="single" w:sz="18" w:space="0" w:color="auto"/>
            </w:tcBorders>
            <w:shd w:val="pct25" w:color="auto" w:fill="auto"/>
          </w:tcPr>
          <w:p w14:paraId="5A18CC26" w14:textId="77777777" w:rsidR="00A22C32" w:rsidRPr="00E2038A" w:rsidRDefault="00A22C32" w:rsidP="00E627A3">
            <w:pPr>
              <w:spacing w:after="0" w:line="240" w:lineRule="auto"/>
              <w:jc w:val="both"/>
              <w:rPr>
                <w:rFonts w:ascii="Arial" w:eastAsia="Times New Roman" w:hAnsi="Arial" w:cs="Arial"/>
                <w:b/>
                <w:bCs/>
                <w:color w:val="000000"/>
                <w:sz w:val="18"/>
                <w:lang w:eastAsia="es-MX"/>
              </w:rPr>
            </w:pPr>
          </w:p>
        </w:tc>
      </w:tr>
      <w:tr w:rsidR="00A22C32" w:rsidRPr="00E2038A" w14:paraId="23D2E25D" w14:textId="77777777" w:rsidTr="00A22C32">
        <w:trPr>
          <w:trHeight w:val="5349"/>
        </w:trPr>
        <w:tc>
          <w:tcPr>
            <w:tcW w:w="61" w:type="pct"/>
            <w:tcBorders>
              <w:left w:val="single" w:sz="18" w:space="0" w:color="auto"/>
              <w:bottom w:val="single" w:sz="18" w:space="0" w:color="auto"/>
            </w:tcBorders>
            <w:shd w:val="pct25" w:color="auto" w:fill="auto"/>
          </w:tcPr>
          <w:p w14:paraId="74E83076" w14:textId="77777777" w:rsidR="00A22C32" w:rsidRPr="00E2038A" w:rsidRDefault="00A22C32" w:rsidP="00E627A3">
            <w:pPr>
              <w:spacing w:after="0" w:line="240" w:lineRule="auto"/>
              <w:ind w:left="89" w:hanging="89"/>
              <w:jc w:val="both"/>
              <w:rPr>
                <w:rFonts w:ascii="Arial" w:eastAsia="Times New Roman" w:hAnsi="Arial" w:cs="Arial"/>
                <w:b/>
                <w:bCs/>
                <w:color w:val="000000"/>
                <w:sz w:val="18"/>
                <w:lang w:eastAsia="es-MX"/>
              </w:rPr>
            </w:pPr>
          </w:p>
        </w:tc>
        <w:tc>
          <w:tcPr>
            <w:tcW w:w="1273" w:type="pct"/>
            <w:gridSpan w:val="3"/>
            <w:tcBorders>
              <w:left w:val="nil"/>
              <w:bottom w:val="single" w:sz="18" w:space="0" w:color="auto"/>
              <w:right w:val="single" w:sz="4" w:space="0" w:color="FFFFFF"/>
            </w:tcBorders>
            <w:shd w:val="pct25" w:color="auto" w:fill="auto"/>
          </w:tcPr>
          <w:p w14:paraId="0A98042C"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Proveedor</w:t>
            </w:r>
          </w:p>
          <w:p w14:paraId="04E4D5A5"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Domicilio</w:t>
            </w:r>
          </w:p>
          <w:p w14:paraId="59E4BD42"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Teléfono</w:t>
            </w:r>
          </w:p>
          <w:p w14:paraId="373D6E29"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Fax</w:t>
            </w:r>
          </w:p>
          <w:p w14:paraId="4AB7E4EC"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Correo electrónico</w:t>
            </w:r>
          </w:p>
          <w:p w14:paraId="0BD61D43"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 de contrato</w:t>
            </w:r>
          </w:p>
          <w:p w14:paraId="302D398E"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 de orden de suministro</w:t>
            </w:r>
          </w:p>
          <w:p w14:paraId="5205C87D"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Fecha</w:t>
            </w:r>
          </w:p>
          <w:p w14:paraId="42E93D53"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 de procedimiento</w:t>
            </w:r>
          </w:p>
          <w:p w14:paraId="08E271CC"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Domicilio de entrega</w:t>
            </w:r>
          </w:p>
          <w:p w14:paraId="72344E03"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Fecha de entrega</w:t>
            </w:r>
          </w:p>
          <w:p w14:paraId="5BA1BE0D"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Partida</w:t>
            </w:r>
          </w:p>
          <w:p w14:paraId="6704E764"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CUCOP</w:t>
            </w:r>
          </w:p>
          <w:p w14:paraId="422DCC08" w14:textId="77777777" w:rsidR="00A22C32" w:rsidRPr="00E2038A" w:rsidRDefault="00A22C32" w:rsidP="00E627A3">
            <w:pPr>
              <w:spacing w:after="0" w:line="240" w:lineRule="auto"/>
              <w:ind w:left="357"/>
              <w:jc w:val="both"/>
              <w:rPr>
                <w:rFonts w:ascii="Arial" w:eastAsia="Times New Roman" w:hAnsi="Arial" w:cs="Arial"/>
                <w:sz w:val="18"/>
                <w:lang w:eastAsia="es-ES"/>
              </w:rPr>
            </w:pPr>
          </w:p>
          <w:p w14:paraId="71F92D8A"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Descripción</w:t>
            </w:r>
          </w:p>
          <w:p w14:paraId="7F54F0C7" w14:textId="77777777" w:rsidR="00A22C32" w:rsidRPr="00E2038A" w:rsidRDefault="00A22C32" w:rsidP="00E627A3">
            <w:pPr>
              <w:spacing w:after="0" w:line="240" w:lineRule="auto"/>
              <w:ind w:left="357"/>
              <w:jc w:val="both"/>
              <w:rPr>
                <w:rFonts w:ascii="Arial" w:eastAsia="Times New Roman" w:hAnsi="Arial" w:cs="Arial"/>
                <w:sz w:val="18"/>
                <w:lang w:eastAsia="es-ES"/>
              </w:rPr>
            </w:pPr>
          </w:p>
          <w:p w14:paraId="78A606FD"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Unidad de medida</w:t>
            </w:r>
          </w:p>
          <w:p w14:paraId="14670C20"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Cantidad solicitada</w:t>
            </w:r>
          </w:p>
          <w:p w14:paraId="5048F6F9"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Precio unitario</w:t>
            </w:r>
          </w:p>
          <w:p w14:paraId="1A379603"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Importe</w:t>
            </w:r>
          </w:p>
          <w:p w14:paraId="6182A59D"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Subtotal</w:t>
            </w:r>
          </w:p>
          <w:p w14:paraId="6C185E89"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IVA</w:t>
            </w:r>
          </w:p>
          <w:p w14:paraId="7DEF9A30"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Total</w:t>
            </w:r>
          </w:p>
          <w:p w14:paraId="6BFB1D58"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Nombre y firma del proveedor</w:t>
            </w:r>
          </w:p>
          <w:p w14:paraId="1BA1A731"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Fecha en que recibe y acepta el proveedor</w:t>
            </w:r>
          </w:p>
          <w:p w14:paraId="2397BDC5"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Nombre del servidor público</w:t>
            </w:r>
          </w:p>
          <w:p w14:paraId="0F580689" w14:textId="77777777" w:rsidR="00A22C32" w:rsidRPr="00E2038A" w:rsidRDefault="00A22C32" w:rsidP="00E627A3">
            <w:pPr>
              <w:spacing w:before="120" w:after="0" w:line="240" w:lineRule="auto"/>
              <w:ind w:left="763"/>
              <w:jc w:val="both"/>
              <w:rPr>
                <w:rFonts w:ascii="Arial" w:eastAsia="Times New Roman" w:hAnsi="Arial" w:cs="Arial"/>
                <w:sz w:val="18"/>
                <w:lang w:eastAsia="es-ES"/>
              </w:rPr>
            </w:pPr>
          </w:p>
        </w:tc>
        <w:tc>
          <w:tcPr>
            <w:tcW w:w="3604" w:type="pct"/>
            <w:tcBorders>
              <w:left w:val="single" w:sz="4" w:space="0" w:color="FFFFFF"/>
              <w:bottom w:val="single" w:sz="18" w:space="0" w:color="auto"/>
            </w:tcBorders>
            <w:shd w:val="pct25" w:color="auto" w:fill="auto"/>
          </w:tcPr>
          <w:p w14:paraId="3EFF72B0"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Nombre y Registro Federal de Contribuyentes del proveedor.</w:t>
            </w:r>
          </w:p>
          <w:p w14:paraId="68DF9743"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Calle, número, colonia, código postal, municipio y entidad federativa del domicilio del proveedor.</w:t>
            </w:r>
          </w:p>
          <w:p w14:paraId="64BAD08F"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Número(s) de teléfono del proveedor.</w:t>
            </w:r>
          </w:p>
          <w:p w14:paraId="6DDFFB60"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 xml:space="preserve">En su caso, número(s) de fax del proveedor. </w:t>
            </w:r>
          </w:p>
          <w:p w14:paraId="44BB94A0"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En su caso, correo electrónico del proveedor.</w:t>
            </w:r>
          </w:p>
          <w:p w14:paraId="6B41969D"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Número de contrato formalizado con el proveedor y que origina la Orden de Suministro.</w:t>
            </w:r>
          </w:p>
          <w:p w14:paraId="4E3BF2BB"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Número consecutivo generado para poder crear</w:t>
            </w:r>
            <w:r>
              <w:rPr>
                <w:rFonts w:ascii="Arial" w:hAnsi="Arial" w:cs="Arial"/>
                <w:sz w:val="18"/>
              </w:rPr>
              <w:t xml:space="preserve"> y dar seguimiento a</w:t>
            </w:r>
            <w:r w:rsidRPr="00E2038A">
              <w:rPr>
                <w:rFonts w:ascii="Arial" w:hAnsi="Arial" w:cs="Arial"/>
                <w:sz w:val="18"/>
              </w:rPr>
              <w:t xml:space="preserve"> </w:t>
            </w:r>
            <w:smartTag w:uri="urn:schemas-microsoft-com:office:smarttags" w:element="PersonName">
              <w:smartTagPr>
                <w:attr w:name="ProductID" w:val="la Orden"/>
              </w:smartTagPr>
              <w:r w:rsidRPr="00E2038A">
                <w:rPr>
                  <w:rFonts w:ascii="Arial" w:hAnsi="Arial" w:cs="Arial"/>
                  <w:sz w:val="18"/>
                </w:rPr>
                <w:t>la Orden</w:t>
              </w:r>
            </w:smartTag>
            <w:r w:rsidRPr="00E2038A">
              <w:rPr>
                <w:rFonts w:ascii="Arial" w:hAnsi="Arial" w:cs="Arial"/>
                <w:sz w:val="18"/>
              </w:rPr>
              <w:t xml:space="preserve"> de Suministro.</w:t>
            </w:r>
          </w:p>
          <w:p w14:paraId="6CDBC6C6"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Fecha en que se crea</w:t>
            </w:r>
            <w:r>
              <w:rPr>
                <w:rFonts w:ascii="Arial" w:hAnsi="Arial" w:cs="Arial"/>
                <w:sz w:val="18"/>
              </w:rPr>
              <w:t xml:space="preserve"> o emite</w:t>
            </w:r>
            <w:r w:rsidRPr="00E2038A">
              <w:rPr>
                <w:rFonts w:ascii="Arial" w:hAnsi="Arial" w:cs="Arial"/>
                <w:sz w:val="18"/>
              </w:rPr>
              <w:t xml:space="preserve"> </w:t>
            </w:r>
            <w:smartTag w:uri="urn:schemas-microsoft-com:office:smarttags" w:element="PersonName">
              <w:smartTagPr>
                <w:attr w:name="ProductID" w:val="la Orden"/>
              </w:smartTagPr>
              <w:r w:rsidRPr="00E2038A">
                <w:rPr>
                  <w:rFonts w:ascii="Arial" w:hAnsi="Arial" w:cs="Arial"/>
                  <w:sz w:val="18"/>
                </w:rPr>
                <w:t>la Orden</w:t>
              </w:r>
            </w:smartTag>
            <w:r w:rsidRPr="00E2038A">
              <w:rPr>
                <w:rFonts w:ascii="Arial" w:hAnsi="Arial" w:cs="Arial"/>
                <w:sz w:val="18"/>
              </w:rPr>
              <w:t xml:space="preserve"> de Suministro.</w:t>
            </w:r>
          </w:p>
          <w:p w14:paraId="466587C6"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En su caso, número de procedimiento correspondiente asignado por el sistema CompraNet.</w:t>
            </w:r>
          </w:p>
          <w:p w14:paraId="40169BDC"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 xml:space="preserve">Domicilio </w:t>
            </w:r>
            <w:r>
              <w:rPr>
                <w:rFonts w:ascii="Arial" w:hAnsi="Arial" w:cs="Arial"/>
                <w:sz w:val="18"/>
              </w:rPr>
              <w:t xml:space="preserve">o lugar </w:t>
            </w:r>
            <w:r w:rsidRPr="00E2038A">
              <w:rPr>
                <w:rFonts w:ascii="Arial" w:hAnsi="Arial" w:cs="Arial"/>
                <w:sz w:val="18"/>
              </w:rPr>
              <w:t>de entrega de los bienes o prestación del servicio.</w:t>
            </w:r>
          </w:p>
          <w:p w14:paraId="3E661419"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 xml:space="preserve">Fecha </w:t>
            </w:r>
            <w:r>
              <w:rPr>
                <w:rFonts w:ascii="Arial" w:hAnsi="Arial" w:cs="Arial"/>
                <w:sz w:val="18"/>
              </w:rPr>
              <w:t xml:space="preserve">o plazo </w:t>
            </w:r>
            <w:r w:rsidRPr="00E2038A">
              <w:rPr>
                <w:rFonts w:ascii="Arial" w:hAnsi="Arial" w:cs="Arial"/>
                <w:sz w:val="18"/>
              </w:rPr>
              <w:t>de entrega de los bienes o prestación del servicio.</w:t>
            </w:r>
          </w:p>
          <w:p w14:paraId="6D1DE05E"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Número de partida que corresponda al señalado en el contrato.</w:t>
            </w:r>
            <w:r w:rsidRPr="00E2038A">
              <w:rPr>
                <w:rFonts w:ascii="Arial" w:hAnsi="Arial" w:cs="Arial"/>
                <w:color w:val="FF0000"/>
                <w:sz w:val="18"/>
              </w:rPr>
              <w:t xml:space="preserve"> </w:t>
            </w:r>
          </w:p>
          <w:p w14:paraId="2E355575"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Número de Código en función del Clasificador Único de las Contrataciones Públicas (CUCOP)</w:t>
            </w:r>
            <w:r>
              <w:rPr>
                <w:rFonts w:ascii="Arial" w:hAnsi="Arial" w:cs="Arial"/>
                <w:sz w:val="18"/>
              </w:rPr>
              <w:t xml:space="preserve"> asignado al bien o servicio requerido.</w:t>
            </w:r>
          </w:p>
          <w:p w14:paraId="4F1C4524"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Descripción del bien requerido asociado al CUCOP.</w:t>
            </w:r>
          </w:p>
          <w:p w14:paraId="0A95558A"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Unidad de Medida (pieza, kilo, metro, litros, servicio, etc.).</w:t>
            </w:r>
          </w:p>
          <w:p w14:paraId="1DFF5259"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Cantidad de bienes o servicios solicitados de cada partida.</w:t>
            </w:r>
          </w:p>
          <w:p w14:paraId="6706D12F"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 xml:space="preserve">Precio unitario de cada </w:t>
            </w:r>
            <w:r>
              <w:rPr>
                <w:rFonts w:ascii="Arial" w:hAnsi="Arial" w:cs="Arial"/>
                <w:sz w:val="18"/>
              </w:rPr>
              <w:t>bien o servicio</w:t>
            </w:r>
            <w:r w:rsidRPr="00E2038A">
              <w:rPr>
                <w:rFonts w:ascii="Arial" w:hAnsi="Arial" w:cs="Arial"/>
                <w:sz w:val="18"/>
              </w:rPr>
              <w:t xml:space="preserve"> solicitad</w:t>
            </w:r>
            <w:r>
              <w:rPr>
                <w:rFonts w:ascii="Arial" w:hAnsi="Arial" w:cs="Arial"/>
                <w:sz w:val="18"/>
              </w:rPr>
              <w:t>o</w:t>
            </w:r>
            <w:r w:rsidRPr="00E2038A">
              <w:rPr>
                <w:rFonts w:ascii="Arial" w:hAnsi="Arial" w:cs="Arial"/>
                <w:sz w:val="18"/>
              </w:rPr>
              <w:t>.</w:t>
            </w:r>
          </w:p>
          <w:p w14:paraId="0B93E267"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Monto total que resulte de multiplicar el precio unitario por la cantidad solicitada.</w:t>
            </w:r>
          </w:p>
          <w:p w14:paraId="4361333A"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Suma de los importes de las partidas solicitadas.</w:t>
            </w:r>
          </w:p>
          <w:p w14:paraId="02F71F8D"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Valor que corresponda al Impuesto al Valor Agregado.</w:t>
            </w:r>
          </w:p>
          <w:p w14:paraId="5D8211C7"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Total a pagar con IVA incluido.</w:t>
            </w:r>
          </w:p>
          <w:p w14:paraId="61F0E9EB"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Nombre completo y firma del proveedor o de su representante legal.</w:t>
            </w:r>
          </w:p>
          <w:p w14:paraId="724AB90E"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 xml:space="preserve">Fecha en que recibe el proveedor </w:t>
            </w:r>
            <w:smartTag w:uri="urn:schemas-microsoft-com:office:smarttags" w:element="PersonName">
              <w:smartTagPr>
                <w:attr w:name="ProductID" w:val="la Orden"/>
              </w:smartTagPr>
              <w:r w:rsidRPr="00E2038A">
                <w:rPr>
                  <w:rFonts w:ascii="Arial" w:hAnsi="Arial" w:cs="Arial"/>
                  <w:sz w:val="18"/>
                </w:rPr>
                <w:t>la Orden</w:t>
              </w:r>
            </w:smartTag>
            <w:r w:rsidRPr="00E2038A">
              <w:rPr>
                <w:rFonts w:ascii="Arial" w:hAnsi="Arial" w:cs="Arial"/>
                <w:sz w:val="18"/>
              </w:rPr>
              <w:t xml:space="preserve"> de Suministro para cumplir con la fecha o plazo de entrega.</w:t>
            </w:r>
          </w:p>
          <w:p w14:paraId="37AA4260" w14:textId="77777777" w:rsidR="00A22C32" w:rsidRPr="00E2038A" w:rsidRDefault="00A22C32" w:rsidP="00A22C32">
            <w:pPr>
              <w:pStyle w:val="Prrafodelista"/>
              <w:numPr>
                <w:ilvl w:val="0"/>
                <w:numId w:val="41"/>
              </w:numPr>
              <w:spacing w:after="0" w:line="240" w:lineRule="auto"/>
              <w:ind w:left="681" w:right="454" w:hanging="397"/>
              <w:jc w:val="both"/>
              <w:rPr>
                <w:rFonts w:ascii="Arial" w:eastAsia="Times New Roman" w:hAnsi="Arial" w:cs="Arial"/>
                <w:sz w:val="18"/>
                <w:lang w:eastAsia="es-ES"/>
              </w:rPr>
            </w:pPr>
            <w:r w:rsidRPr="00E2038A">
              <w:rPr>
                <w:rFonts w:ascii="Arial" w:hAnsi="Arial" w:cs="Arial"/>
                <w:sz w:val="18"/>
              </w:rPr>
              <w:t>Nombre</w:t>
            </w:r>
            <w:r>
              <w:rPr>
                <w:rFonts w:ascii="Arial" w:hAnsi="Arial" w:cs="Arial"/>
                <w:sz w:val="18"/>
              </w:rPr>
              <w:t xml:space="preserve">, cargo </w:t>
            </w:r>
            <w:r w:rsidRPr="00E2038A">
              <w:rPr>
                <w:rFonts w:ascii="Arial" w:hAnsi="Arial" w:cs="Arial"/>
                <w:sz w:val="18"/>
              </w:rPr>
              <w:t xml:space="preserve">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14:paraId="19C1331F" w14:textId="77777777" w:rsidR="00A22C32" w:rsidRPr="00E2038A" w:rsidRDefault="00A22C32" w:rsidP="00E627A3">
            <w:pPr>
              <w:spacing w:after="0" w:line="240" w:lineRule="auto"/>
              <w:jc w:val="both"/>
              <w:rPr>
                <w:rFonts w:ascii="Arial" w:eastAsia="Times New Roman" w:hAnsi="Arial" w:cs="Arial"/>
                <w:b/>
                <w:bCs/>
                <w:color w:val="000000"/>
                <w:sz w:val="18"/>
                <w:lang w:eastAsia="es-MX"/>
              </w:rPr>
            </w:pPr>
            <w:bookmarkStart w:id="1" w:name="FO_PPP_02"/>
            <w:bookmarkEnd w:id="1"/>
          </w:p>
        </w:tc>
      </w:tr>
    </w:tbl>
    <w:p w14:paraId="6C42C2CE" w14:textId="77777777" w:rsidR="00A22C32" w:rsidRPr="009B3A30" w:rsidRDefault="00A22C32" w:rsidP="00A22C32">
      <w:pPr>
        <w:autoSpaceDE w:val="0"/>
        <w:autoSpaceDN w:val="0"/>
        <w:adjustRightInd w:val="0"/>
        <w:spacing w:after="0" w:line="240" w:lineRule="auto"/>
        <w:jc w:val="both"/>
        <w:rPr>
          <w:rFonts w:ascii="Arial" w:hAnsi="Arial" w:cs="Arial"/>
          <w:color w:val="000000"/>
          <w:sz w:val="20"/>
          <w:lang w:eastAsia="es-MX"/>
        </w:rPr>
      </w:pPr>
    </w:p>
    <w:p w14:paraId="5A619430" w14:textId="77777777" w:rsidR="00A22C32" w:rsidRPr="00654E76" w:rsidRDefault="00A22C32" w:rsidP="00D958E4">
      <w:pPr>
        <w:jc w:val="center"/>
        <w:rPr>
          <w:rFonts w:ascii="Noto Sans" w:hAnsi="Noto Sans" w:cs="Noto Sans"/>
          <w:b/>
          <w:sz w:val="20"/>
          <w:szCs w:val="20"/>
        </w:rPr>
      </w:pPr>
    </w:p>
    <w:p w14:paraId="11244315" w14:textId="70AE9C0A" w:rsidR="00D958E4" w:rsidRPr="00654E76" w:rsidRDefault="00D958E4" w:rsidP="00D958E4">
      <w:pPr>
        <w:pStyle w:val="Encabezado"/>
        <w:jc w:val="center"/>
        <w:rPr>
          <w:rFonts w:ascii="Noto Sans" w:hAnsi="Noto Sans" w:cs="Noto Sans"/>
          <w:b/>
          <w:sz w:val="20"/>
          <w:szCs w:val="20"/>
        </w:rPr>
      </w:pPr>
      <w:r w:rsidRPr="00654E76">
        <w:rPr>
          <w:rFonts w:ascii="Noto Sans" w:hAnsi="Noto Sans" w:cs="Noto Sans"/>
          <w:b/>
          <w:sz w:val="20"/>
          <w:szCs w:val="20"/>
        </w:rPr>
        <w:lastRenderedPageBreak/>
        <w:t>A</w:t>
      </w:r>
      <w:r w:rsidR="00D17768" w:rsidRPr="00654E76">
        <w:rPr>
          <w:rFonts w:ascii="Noto Sans" w:hAnsi="Noto Sans" w:cs="Noto Sans"/>
          <w:b/>
          <w:sz w:val="20"/>
          <w:szCs w:val="20"/>
        </w:rPr>
        <w:t xml:space="preserve">NEXO </w:t>
      </w:r>
    </w:p>
    <w:p w14:paraId="372E32E1" w14:textId="77777777" w:rsidR="00D958E4" w:rsidRPr="00654E76" w:rsidRDefault="00D958E4" w:rsidP="00D958E4">
      <w:pPr>
        <w:pStyle w:val="Encabezado"/>
        <w:jc w:val="center"/>
        <w:rPr>
          <w:rFonts w:ascii="Noto Sans" w:hAnsi="Noto Sans" w:cs="Noto Sans"/>
          <w:b/>
          <w:sz w:val="20"/>
          <w:szCs w:val="20"/>
          <w:u w:val="single"/>
        </w:rPr>
      </w:pPr>
    </w:p>
    <w:p w14:paraId="086D9438" w14:textId="77777777" w:rsidR="00A22C32" w:rsidRPr="00A22C32" w:rsidRDefault="00A22C32" w:rsidP="00A22C32">
      <w:pPr>
        <w:spacing w:after="0" w:line="240" w:lineRule="auto"/>
        <w:jc w:val="center"/>
        <w:rPr>
          <w:rFonts w:ascii="Noto Sans" w:hAnsi="Noto Sans" w:cs="Noto Sans"/>
          <w:b/>
          <w:sz w:val="18"/>
          <w:szCs w:val="18"/>
          <w:u w:val="single"/>
          <w:lang w:eastAsia="ar-SA"/>
        </w:rPr>
      </w:pPr>
      <w:r w:rsidRPr="00A22C32">
        <w:rPr>
          <w:rFonts w:ascii="Noto Sans" w:hAnsi="Noto Sans" w:cs="Noto Sans"/>
          <w:b/>
          <w:sz w:val="18"/>
          <w:szCs w:val="18"/>
          <w:u w:val="single"/>
          <w:lang w:eastAsia="ar-SA"/>
        </w:rPr>
        <w:t>“FORMATO PARA  SEÑALAR DOMICILIO LEGAL PARA TODOS LOS EFECTOS  DE ESTE ACTO JURÍDICO”.</w:t>
      </w:r>
    </w:p>
    <w:p w14:paraId="01427359" w14:textId="77777777" w:rsidR="00A22C32" w:rsidRPr="00A22C32" w:rsidRDefault="00A22C32" w:rsidP="00A22C32">
      <w:pPr>
        <w:spacing w:after="0" w:line="240" w:lineRule="auto"/>
        <w:rPr>
          <w:rFonts w:ascii="Noto Sans" w:hAnsi="Noto Sans" w:cs="Noto Sans"/>
          <w:bCs/>
          <w:sz w:val="18"/>
          <w:szCs w:val="18"/>
          <w:u w:val="single"/>
          <w:lang w:eastAsia="ar-SA"/>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972"/>
      </w:tblGrid>
      <w:tr w:rsidR="00A22C32" w:rsidRPr="00A22C32" w14:paraId="3EE58330" w14:textId="77777777" w:rsidTr="00A22C32">
        <w:tc>
          <w:tcPr>
            <w:tcW w:w="9972" w:type="dxa"/>
            <w:tcBorders>
              <w:top w:val="single" w:sz="2" w:space="0" w:color="000000"/>
              <w:left w:val="single" w:sz="2" w:space="0" w:color="000000"/>
              <w:bottom w:val="single" w:sz="2" w:space="0" w:color="000000"/>
              <w:right w:val="single" w:sz="2" w:space="0" w:color="000000"/>
            </w:tcBorders>
          </w:tcPr>
          <w:p w14:paraId="6D4FCD35" w14:textId="77777777" w:rsidR="00A22C32" w:rsidRPr="00A22C32" w:rsidRDefault="00A22C32" w:rsidP="00A22C32">
            <w:pPr>
              <w:spacing w:after="0" w:line="240" w:lineRule="auto"/>
              <w:jc w:val="center"/>
              <w:rPr>
                <w:rFonts w:ascii="Noto Sans" w:hAnsi="Noto Sans" w:cs="Noto Sans"/>
                <w:bCs/>
                <w:sz w:val="18"/>
                <w:szCs w:val="18"/>
                <w:u w:val="single"/>
                <w:lang w:eastAsia="ar-SA"/>
              </w:rPr>
            </w:pPr>
            <w:r w:rsidRPr="00A22C32">
              <w:rPr>
                <w:rFonts w:ascii="Noto Sans" w:hAnsi="Noto Sans" w:cs="Noto Sans"/>
                <w:bCs/>
                <w:sz w:val="18"/>
                <w:szCs w:val="18"/>
                <w:u w:val="single"/>
                <w:lang w:eastAsia="ar-SA"/>
              </w:rPr>
              <w:t>MEMBRETE  O LOGOTIPO  DEL PROVEEDOR</w:t>
            </w:r>
          </w:p>
          <w:p w14:paraId="29806D15" w14:textId="77777777" w:rsidR="00A22C32" w:rsidRPr="00A22C32" w:rsidRDefault="00A22C32" w:rsidP="00A22C32">
            <w:pPr>
              <w:spacing w:after="0" w:line="240" w:lineRule="auto"/>
              <w:rPr>
                <w:rFonts w:ascii="Noto Sans" w:hAnsi="Noto Sans" w:cs="Noto Sans"/>
                <w:bCs/>
                <w:sz w:val="18"/>
                <w:szCs w:val="18"/>
                <w:u w:val="single"/>
                <w:lang w:eastAsia="ar-SA"/>
              </w:rPr>
            </w:pPr>
          </w:p>
        </w:tc>
      </w:tr>
    </w:tbl>
    <w:p w14:paraId="05E6A9FF" w14:textId="77777777" w:rsidR="00A22C32" w:rsidRPr="00A22C32" w:rsidRDefault="00A22C32" w:rsidP="00A22C32">
      <w:pPr>
        <w:spacing w:after="0" w:line="240" w:lineRule="auto"/>
        <w:rPr>
          <w:rFonts w:ascii="Noto Sans" w:hAnsi="Noto Sans" w:cs="Noto Sans"/>
          <w:bCs/>
          <w:sz w:val="18"/>
          <w:szCs w:val="18"/>
          <w:u w:val="single"/>
          <w:lang w:eastAsia="ar-SA"/>
        </w:rPr>
      </w:pPr>
    </w:p>
    <w:p w14:paraId="7D146224"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FECHA________________</w:t>
      </w:r>
    </w:p>
    <w:p w14:paraId="1205FC5D" w14:textId="77777777" w:rsidR="00A22C32" w:rsidRPr="00A22C32" w:rsidRDefault="00A22C32" w:rsidP="00A22C32">
      <w:pPr>
        <w:spacing w:after="0" w:line="240" w:lineRule="auto"/>
        <w:rPr>
          <w:rFonts w:ascii="Noto Sans" w:hAnsi="Noto Sans" w:cs="Noto Sans"/>
          <w:bCs/>
          <w:sz w:val="18"/>
          <w:szCs w:val="18"/>
          <w:lang w:eastAsia="ar-SA"/>
        </w:rPr>
      </w:pPr>
    </w:p>
    <w:p w14:paraId="0AAF23E0"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INSTITUTO MEXICANO DEL SEGURO SOCIAL</w:t>
      </w:r>
    </w:p>
    <w:p w14:paraId="7C0002AA"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ÓRGANO DE OPERACIÓN ADMINISTRATIVA</w:t>
      </w:r>
    </w:p>
    <w:p w14:paraId="2773401A"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DESCONCENTRADA EN OAXACA.</w:t>
      </w:r>
    </w:p>
    <w:p w14:paraId="0B6EE12B" w14:textId="77777777" w:rsidR="00A22C32" w:rsidRPr="00A22C32" w:rsidRDefault="00A22C32" w:rsidP="00A22C32">
      <w:pPr>
        <w:spacing w:after="0" w:line="240" w:lineRule="auto"/>
        <w:rPr>
          <w:rFonts w:ascii="Noto Sans" w:hAnsi="Noto Sans" w:cs="Noto Sans"/>
          <w:bCs/>
          <w:sz w:val="18"/>
          <w:szCs w:val="18"/>
          <w:u w:val="single"/>
          <w:lang w:eastAsia="ar-SA"/>
        </w:rPr>
      </w:pPr>
    </w:p>
    <w:p w14:paraId="37C0D92E"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PRESENTE:</w:t>
      </w:r>
    </w:p>
    <w:p w14:paraId="7C589A24" w14:textId="77777777" w:rsidR="00A22C32" w:rsidRPr="00A22C32" w:rsidRDefault="00A22C32" w:rsidP="00A22C32">
      <w:pPr>
        <w:spacing w:after="0" w:line="240" w:lineRule="auto"/>
        <w:rPr>
          <w:rFonts w:ascii="Noto Sans" w:hAnsi="Noto Sans" w:cs="Noto Sans"/>
          <w:bCs/>
          <w:sz w:val="18"/>
          <w:szCs w:val="18"/>
          <w:lang w:eastAsia="ar-SA"/>
        </w:rPr>
      </w:pPr>
    </w:p>
    <w:p w14:paraId="6E1E4E83" w14:textId="77777777" w:rsidR="00A22C32" w:rsidRPr="00A22C32" w:rsidRDefault="00A22C32" w:rsidP="00A22C32">
      <w:pPr>
        <w:spacing w:after="0" w:line="240" w:lineRule="auto"/>
        <w:rPr>
          <w:rFonts w:ascii="Noto Sans" w:hAnsi="Noto Sans" w:cs="Noto Sans"/>
          <w:bCs/>
          <w:sz w:val="18"/>
          <w:szCs w:val="18"/>
          <w:lang w:eastAsia="ar-SA"/>
        </w:rPr>
      </w:pPr>
    </w:p>
    <w:p w14:paraId="1BB6E61D" w14:textId="308FABB2" w:rsidR="00A22C32" w:rsidRPr="00A22C32" w:rsidRDefault="00A22C32" w:rsidP="00A22C32">
      <w:pPr>
        <w:spacing w:after="0" w:line="240" w:lineRule="auto"/>
        <w:jc w:val="both"/>
        <w:rPr>
          <w:rFonts w:ascii="Noto Sans" w:hAnsi="Noto Sans" w:cs="Noto Sans"/>
          <w:bCs/>
          <w:sz w:val="18"/>
          <w:szCs w:val="18"/>
          <w:lang w:val="es-ES" w:eastAsia="ar-SA"/>
        </w:rPr>
      </w:pPr>
      <w:r w:rsidRPr="00A22C32">
        <w:rPr>
          <w:rFonts w:ascii="Noto Sans" w:hAnsi="Noto Sans" w:cs="Noto Sans"/>
          <w:bCs/>
          <w:sz w:val="18"/>
          <w:szCs w:val="18"/>
          <w:lang w:eastAsia="ar-SA"/>
        </w:rPr>
        <w:t xml:space="preserve">Con relación a la Adjudicación Directa No. ____________-2025 inherente  al </w:t>
      </w:r>
      <w:r w:rsidRPr="00A22C32">
        <w:rPr>
          <w:rFonts w:ascii="Noto Sans" w:hAnsi="Noto Sans" w:cs="Noto Sans"/>
          <w:bCs/>
          <w:sz w:val="18"/>
          <w:szCs w:val="18"/>
          <w:lang w:val="es-ES_tradnl" w:eastAsia="ar-SA"/>
        </w:rPr>
        <w:t xml:space="preserve">SERVICIO DE MANTENIMIENTO </w:t>
      </w:r>
      <w:r w:rsidR="007A4AF8">
        <w:rPr>
          <w:rFonts w:ascii="Noto Sans" w:hAnsi="Noto Sans" w:cs="Noto Sans"/>
          <w:bCs/>
          <w:sz w:val="18"/>
          <w:szCs w:val="18"/>
          <w:lang w:val="es-ES_tradnl" w:eastAsia="ar-SA"/>
        </w:rPr>
        <w:t>___________________________________________________________________________</w:t>
      </w:r>
      <w:r w:rsidRPr="00A22C32">
        <w:rPr>
          <w:rFonts w:ascii="Noto Sans" w:hAnsi="Noto Sans" w:cs="Noto Sans"/>
          <w:bCs/>
          <w:sz w:val="18"/>
          <w:szCs w:val="18"/>
          <w:lang w:val="es-ES_tradnl" w:eastAsia="ar-SA"/>
        </w:rPr>
        <w:t>, EJERCICIO 2025</w:t>
      </w:r>
      <w:r w:rsidRPr="00A22C32">
        <w:rPr>
          <w:rFonts w:ascii="Noto Sans" w:hAnsi="Noto Sans" w:cs="Noto Sans"/>
          <w:bCs/>
          <w:sz w:val="18"/>
          <w:szCs w:val="18"/>
          <w:lang w:eastAsia="ar-SA"/>
        </w:rPr>
        <w:t>, el C.________________________ Representante legal de la empresa _________________________________ Señalo  como domicilio legal para todos los efectos de este acto jurídico el ubicado en:</w:t>
      </w:r>
    </w:p>
    <w:p w14:paraId="52A69703" w14:textId="77777777" w:rsidR="00A22C32" w:rsidRPr="00A22C32" w:rsidRDefault="00A22C32" w:rsidP="00A22C32">
      <w:pPr>
        <w:spacing w:after="0" w:line="240" w:lineRule="auto"/>
        <w:rPr>
          <w:rFonts w:ascii="Noto Sans" w:hAnsi="Noto Sans" w:cs="Noto Sans"/>
          <w:bCs/>
          <w:sz w:val="18"/>
          <w:szCs w:val="18"/>
          <w:lang w:eastAsia="ar-SA"/>
        </w:rPr>
      </w:pPr>
    </w:p>
    <w:p w14:paraId="5BFC3BEF"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Calle:_____________, Número:____________, Col. ____________, Municipio o delegación:_____________,  Código Postal:__________, Estado:____________________.</w:t>
      </w:r>
    </w:p>
    <w:p w14:paraId="7694249A" w14:textId="77777777" w:rsidR="00A22C32" w:rsidRPr="00A22C32" w:rsidRDefault="00A22C32" w:rsidP="00A22C32">
      <w:pPr>
        <w:spacing w:after="0" w:line="240" w:lineRule="auto"/>
        <w:rPr>
          <w:rFonts w:ascii="Noto Sans" w:hAnsi="Noto Sans" w:cs="Noto Sans"/>
          <w:bCs/>
          <w:sz w:val="18"/>
          <w:szCs w:val="18"/>
          <w:lang w:eastAsia="ar-SA"/>
        </w:rPr>
      </w:pPr>
    </w:p>
    <w:p w14:paraId="2C4D0D8D"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Teléfono fijo: _______________.</w:t>
      </w:r>
    </w:p>
    <w:p w14:paraId="230D9964"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Teléfono Celular: _______________.</w:t>
      </w:r>
    </w:p>
    <w:p w14:paraId="5BC24986"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Fax: __________________.</w:t>
      </w:r>
    </w:p>
    <w:p w14:paraId="478B7C5C"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Correo electrónico: _________________.</w:t>
      </w:r>
    </w:p>
    <w:p w14:paraId="4D2EB7BA" w14:textId="77777777" w:rsidR="00A22C32" w:rsidRPr="00A22C32" w:rsidRDefault="00A22C32" w:rsidP="00A22C32">
      <w:pPr>
        <w:spacing w:after="0" w:line="240" w:lineRule="auto"/>
        <w:rPr>
          <w:rFonts w:ascii="Noto Sans" w:hAnsi="Noto Sans" w:cs="Noto Sans"/>
          <w:bCs/>
          <w:sz w:val="18"/>
          <w:szCs w:val="18"/>
          <w:lang w:eastAsia="ar-SA"/>
        </w:rPr>
      </w:pPr>
    </w:p>
    <w:p w14:paraId="144B4067"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Relación del personal encargado de la recepción  y confirmación de los requerimientos: __________________________, ________________.</w:t>
      </w:r>
    </w:p>
    <w:p w14:paraId="25F25D20"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__________________________,_________________</w:t>
      </w:r>
    </w:p>
    <w:p w14:paraId="5DEB66D2" w14:textId="77777777" w:rsidR="00A22C32" w:rsidRPr="00A22C32" w:rsidRDefault="00A22C32" w:rsidP="00A22C32">
      <w:pPr>
        <w:spacing w:after="0" w:line="240" w:lineRule="auto"/>
        <w:rPr>
          <w:rFonts w:ascii="Noto Sans" w:hAnsi="Noto Sans" w:cs="Noto Sans"/>
          <w:bCs/>
          <w:sz w:val="18"/>
          <w:szCs w:val="18"/>
          <w:lang w:eastAsia="ar-SA"/>
        </w:rPr>
      </w:pPr>
    </w:p>
    <w:p w14:paraId="2AD46A18"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Asimismo y como representante  legal me comprometo a dar respuesta en forma inmediata las 24 hrs.  todos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14:paraId="31F6F276" w14:textId="77777777" w:rsidR="00A22C32" w:rsidRPr="00A22C32" w:rsidRDefault="00A22C32" w:rsidP="00A22C32">
      <w:pPr>
        <w:spacing w:after="0" w:line="240" w:lineRule="auto"/>
        <w:rPr>
          <w:rFonts w:ascii="Noto Sans" w:hAnsi="Noto Sans" w:cs="Noto Sans"/>
          <w:bCs/>
          <w:sz w:val="18"/>
          <w:szCs w:val="18"/>
          <w:lang w:eastAsia="ar-SA"/>
        </w:rPr>
      </w:pPr>
    </w:p>
    <w:p w14:paraId="69C0673D"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Nombre y firma del representante legal.</w:t>
      </w:r>
    </w:p>
    <w:p w14:paraId="15458F37" w14:textId="77777777" w:rsidR="00A22C32" w:rsidRPr="00A22C32" w:rsidRDefault="00A22C32" w:rsidP="00A22C32">
      <w:pPr>
        <w:spacing w:after="0" w:line="240" w:lineRule="auto"/>
        <w:rPr>
          <w:rFonts w:ascii="Noto Sans" w:hAnsi="Noto Sans" w:cs="Noto Sans"/>
          <w:bCs/>
          <w:sz w:val="18"/>
          <w:szCs w:val="18"/>
          <w:u w:val="single"/>
          <w:lang w:eastAsia="ar-SA"/>
        </w:rPr>
      </w:pPr>
    </w:p>
    <w:p w14:paraId="2893F4B8" w14:textId="77777777" w:rsidR="00A22C32" w:rsidRPr="00A22C32" w:rsidRDefault="00A22C32" w:rsidP="00A22C32">
      <w:pPr>
        <w:spacing w:after="0" w:line="240" w:lineRule="auto"/>
        <w:rPr>
          <w:rFonts w:ascii="Noto Sans" w:hAnsi="Noto Sans" w:cs="Noto Sans"/>
          <w:bCs/>
          <w:sz w:val="18"/>
          <w:szCs w:val="18"/>
          <w:u w:val="single"/>
          <w:lang w:eastAsia="ar-SA"/>
        </w:rPr>
      </w:pPr>
      <w:r w:rsidRPr="00A22C32">
        <w:rPr>
          <w:rFonts w:ascii="Noto Sans" w:hAnsi="Noto Sans" w:cs="Noto Sans"/>
          <w:bCs/>
          <w:sz w:val="18"/>
          <w:szCs w:val="18"/>
          <w:u w:val="single"/>
          <w:lang w:eastAsia="ar-SA"/>
        </w:rPr>
        <w:t>_______________________________</w:t>
      </w:r>
    </w:p>
    <w:p w14:paraId="4F1FF21D" w14:textId="77777777" w:rsidR="00A22C32" w:rsidRPr="00A22C32" w:rsidRDefault="00A22C32" w:rsidP="00A22C32">
      <w:pPr>
        <w:rPr>
          <w:rFonts w:ascii="Noto Sans" w:hAnsi="Noto Sans" w:cs="Noto Sans"/>
          <w:b/>
          <w:sz w:val="20"/>
          <w:szCs w:val="20"/>
          <w:u w:val="single"/>
          <w:lang w:eastAsia="ar-SA"/>
        </w:rPr>
      </w:pPr>
    </w:p>
    <w:p w14:paraId="37BA35D4" w14:textId="77777777" w:rsidR="00884F23" w:rsidRPr="00654E76" w:rsidRDefault="00884F23" w:rsidP="001F7161">
      <w:pPr>
        <w:rPr>
          <w:rFonts w:ascii="Noto Sans" w:hAnsi="Noto Sans" w:cs="Noto Sans"/>
          <w:sz w:val="20"/>
          <w:szCs w:val="20"/>
        </w:rPr>
      </w:pPr>
    </w:p>
    <w:p w14:paraId="75F13B77" w14:textId="4E5EE6DC" w:rsidR="00D958E4" w:rsidRPr="00654E76" w:rsidRDefault="00D17768" w:rsidP="00D958E4">
      <w:pPr>
        <w:pStyle w:val="Encabezado"/>
        <w:jc w:val="center"/>
        <w:rPr>
          <w:rFonts w:ascii="Noto Sans" w:hAnsi="Noto Sans" w:cs="Noto Sans"/>
          <w:b/>
          <w:sz w:val="20"/>
          <w:szCs w:val="20"/>
        </w:rPr>
      </w:pPr>
      <w:r w:rsidRPr="00654E76">
        <w:rPr>
          <w:rFonts w:ascii="Noto Sans" w:hAnsi="Noto Sans" w:cs="Noto Sans"/>
          <w:b/>
          <w:sz w:val="20"/>
          <w:szCs w:val="20"/>
        </w:rPr>
        <w:lastRenderedPageBreak/>
        <w:t xml:space="preserve">ANEXO </w:t>
      </w:r>
    </w:p>
    <w:tbl>
      <w:tblPr>
        <w:tblW w:w="5000" w:type="pct"/>
        <w:tblLayout w:type="fixed"/>
        <w:tblCellMar>
          <w:left w:w="70" w:type="dxa"/>
          <w:right w:w="70" w:type="dxa"/>
        </w:tblCellMar>
        <w:tblLook w:val="04A0" w:firstRow="1" w:lastRow="0" w:firstColumn="1" w:lastColumn="0" w:noHBand="0" w:noVBand="1"/>
      </w:tblPr>
      <w:tblGrid>
        <w:gridCol w:w="314"/>
        <w:gridCol w:w="815"/>
        <w:gridCol w:w="584"/>
        <w:gridCol w:w="741"/>
        <w:gridCol w:w="164"/>
        <w:gridCol w:w="164"/>
        <w:gridCol w:w="164"/>
        <w:gridCol w:w="164"/>
        <w:gridCol w:w="164"/>
        <w:gridCol w:w="164"/>
        <w:gridCol w:w="164"/>
        <w:gridCol w:w="164"/>
        <w:gridCol w:w="164"/>
        <w:gridCol w:w="164"/>
        <w:gridCol w:w="164"/>
        <w:gridCol w:w="164"/>
        <w:gridCol w:w="164"/>
        <w:gridCol w:w="164"/>
        <w:gridCol w:w="164"/>
        <w:gridCol w:w="166"/>
        <w:gridCol w:w="166"/>
        <w:gridCol w:w="166"/>
        <w:gridCol w:w="166"/>
        <w:gridCol w:w="167"/>
        <w:gridCol w:w="167"/>
        <w:gridCol w:w="167"/>
        <w:gridCol w:w="167"/>
        <w:gridCol w:w="167"/>
        <w:gridCol w:w="167"/>
        <w:gridCol w:w="167"/>
        <w:gridCol w:w="167"/>
        <w:gridCol w:w="167"/>
        <w:gridCol w:w="167"/>
        <w:gridCol w:w="167"/>
        <w:gridCol w:w="167"/>
        <w:gridCol w:w="167"/>
        <w:gridCol w:w="167"/>
        <w:gridCol w:w="167"/>
        <w:gridCol w:w="167"/>
        <w:gridCol w:w="186"/>
        <w:gridCol w:w="186"/>
        <w:gridCol w:w="186"/>
        <w:gridCol w:w="186"/>
        <w:gridCol w:w="167"/>
        <w:gridCol w:w="167"/>
        <w:gridCol w:w="178"/>
        <w:gridCol w:w="194"/>
        <w:gridCol w:w="186"/>
        <w:gridCol w:w="186"/>
        <w:gridCol w:w="167"/>
        <w:gridCol w:w="167"/>
        <w:gridCol w:w="160"/>
      </w:tblGrid>
      <w:tr w:rsidR="00614F5A" w:rsidRPr="00614F5A" w14:paraId="4AEAB712" w14:textId="77777777" w:rsidTr="00614F5A">
        <w:trPr>
          <w:trHeight w:val="255"/>
        </w:trPr>
        <w:tc>
          <w:tcPr>
            <w:tcW w:w="4764" w:type="pct"/>
            <w:gridSpan w:val="49"/>
            <w:tcBorders>
              <w:top w:val="nil"/>
              <w:left w:val="nil"/>
              <w:bottom w:val="nil"/>
              <w:right w:val="nil"/>
            </w:tcBorders>
            <w:shd w:val="clear" w:color="auto" w:fill="auto"/>
            <w:hideMark/>
          </w:tcPr>
          <w:p w14:paraId="7F18C634" w14:textId="798A547E" w:rsidR="00614F5A" w:rsidRPr="00614F5A" w:rsidRDefault="00614F5A" w:rsidP="00614F5A">
            <w:pPr>
              <w:spacing w:after="0" w:line="240" w:lineRule="auto"/>
              <w:jc w:val="center"/>
              <w:rPr>
                <w:rFonts w:ascii="Arial" w:eastAsia="Times New Roman" w:hAnsi="Arial" w:cs="Arial"/>
                <w:b/>
                <w:bCs/>
                <w:sz w:val="12"/>
                <w:szCs w:val="12"/>
                <w:lang w:eastAsia="es-MX"/>
              </w:rPr>
            </w:pPr>
            <w:r w:rsidRPr="00614F5A">
              <w:rPr>
                <w:rFonts w:ascii="Arial" w:eastAsia="Times New Roman" w:hAnsi="Arial" w:cs="Arial"/>
                <w:b/>
                <w:bCs/>
                <w:sz w:val="18"/>
                <w:szCs w:val="18"/>
                <w:lang w:eastAsia="es-MX"/>
              </w:rPr>
              <w:t xml:space="preserve">PROGRAMA </w:t>
            </w:r>
            <w:r w:rsidR="007A4AF8" w:rsidRPr="00614F5A">
              <w:rPr>
                <w:rFonts w:ascii="Arial" w:eastAsia="Times New Roman" w:hAnsi="Arial" w:cs="Arial"/>
                <w:b/>
                <w:bCs/>
                <w:sz w:val="18"/>
                <w:szCs w:val="18"/>
                <w:lang w:eastAsia="es-MX"/>
              </w:rPr>
              <w:t>CALENDARIZADO DE</w:t>
            </w:r>
            <w:r w:rsidRPr="00614F5A">
              <w:rPr>
                <w:rFonts w:ascii="Arial" w:eastAsia="Times New Roman" w:hAnsi="Arial" w:cs="Arial"/>
                <w:b/>
                <w:bCs/>
                <w:sz w:val="18"/>
                <w:szCs w:val="18"/>
                <w:lang w:eastAsia="es-MX"/>
              </w:rPr>
              <w:t xml:space="preserve"> SERVICIO </w:t>
            </w:r>
          </w:p>
        </w:tc>
        <w:tc>
          <w:tcPr>
            <w:tcW w:w="79" w:type="pct"/>
            <w:tcBorders>
              <w:top w:val="nil"/>
              <w:left w:val="nil"/>
              <w:bottom w:val="nil"/>
              <w:right w:val="nil"/>
            </w:tcBorders>
            <w:shd w:val="clear" w:color="auto" w:fill="auto"/>
            <w:noWrap/>
            <w:vAlign w:val="bottom"/>
            <w:hideMark/>
          </w:tcPr>
          <w:p w14:paraId="7478B4BF" w14:textId="77777777" w:rsidR="00614F5A" w:rsidRPr="00614F5A" w:rsidRDefault="00614F5A" w:rsidP="00614F5A">
            <w:pPr>
              <w:spacing w:after="0" w:line="240" w:lineRule="auto"/>
              <w:jc w:val="center"/>
              <w:rPr>
                <w:rFonts w:ascii="Arial" w:eastAsia="Times New Roman" w:hAnsi="Arial" w:cs="Arial"/>
                <w:b/>
                <w:bCs/>
                <w:sz w:val="12"/>
                <w:szCs w:val="12"/>
                <w:lang w:eastAsia="es-MX"/>
              </w:rPr>
            </w:pPr>
          </w:p>
        </w:tc>
        <w:tc>
          <w:tcPr>
            <w:tcW w:w="79" w:type="pct"/>
            <w:tcBorders>
              <w:top w:val="nil"/>
              <w:left w:val="nil"/>
              <w:bottom w:val="nil"/>
              <w:right w:val="nil"/>
            </w:tcBorders>
            <w:shd w:val="clear" w:color="auto" w:fill="auto"/>
            <w:noWrap/>
            <w:vAlign w:val="bottom"/>
            <w:hideMark/>
          </w:tcPr>
          <w:p w14:paraId="55BAE6F7"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7E3B7B00"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r>
      <w:tr w:rsidR="00614F5A" w:rsidRPr="00614F5A" w14:paraId="776BD303" w14:textId="77777777" w:rsidTr="00614F5A">
        <w:trPr>
          <w:trHeight w:val="255"/>
        </w:trPr>
        <w:tc>
          <w:tcPr>
            <w:tcW w:w="149" w:type="pct"/>
            <w:tcBorders>
              <w:top w:val="nil"/>
              <w:left w:val="nil"/>
              <w:bottom w:val="nil"/>
              <w:right w:val="nil"/>
            </w:tcBorders>
            <w:shd w:val="clear" w:color="auto" w:fill="auto"/>
            <w:noWrap/>
            <w:vAlign w:val="bottom"/>
            <w:hideMark/>
          </w:tcPr>
          <w:p w14:paraId="297E01FC"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386" w:type="pct"/>
            <w:tcBorders>
              <w:top w:val="nil"/>
              <w:left w:val="nil"/>
              <w:bottom w:val="nil"/>
              <w:right w:val="nil"/>
            </w:tcBorders>
            <w:shd w:val="clear" w:color="auto" w:fill="auto"/>
            <w:noWrap/>
            <w:vAlign w:val="bottom"/>
            <w:hideMark/>
          </w:tcPr>
          <w:p w14:paraId="621EEF38"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277" w:type="pct"/>
            <w:tcBorders>
              <w:top w:val="nil"/>
              <w:left w:val="nil"/>
              <w:bottom w:val="nil"/>
              <w:right w:val="nil"/>
            </w:tcBorders>
            <w:shd w:val="clear" w:color="auto" w:fill="auto"/>
            <w:noWrap/>
            <w:vAlign w:val="bottom"/>
            <w:hideMark/>
          </w:tcPr>
          <w:p w14:paraId="57CC2CE8"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351" w:type="pct"/>
            <w:tcBorders>
              <w:top w:val="nil"/>
              <w:left w:val="nil"/>
              <w:bottom w:val="nil"/>
              <w:right w:val="nil"/>
            </w:tcBorders>
            <w:shd w:val="clear" w:color="auto" w:fill="auto"/>
            <w:noWrap/>
            <w:vAlign w:val="bottom"/>
            <w:hideMark/>
          </w:tcPr>
          <w:p w14:paraId="4EE399E5"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0C93C953"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1C9F348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22AF8599"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42A514E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521F9EFC"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222304D0"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347C5C2E"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21E92887"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08C49864"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7916E388"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7E23C2E0"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3CF80FEC"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1387B704"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5884C59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789DAB24"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53BB6A21"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57E35D1D"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4877F54E"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3D0A8E0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58F74A1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21E2C40E"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13880330"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3EF0175"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317C81C"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2264B583"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0C94262E"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2A89600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73365BB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07694D88"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DD009FC"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11BEF7F"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07BFCB29"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3E1863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5DE6A6CC"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7499D080"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4BE0AA0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04E774D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3E79E240"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64E9870A"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DEE8A02"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733166D5"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4943002D"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91" w:type="pct"/>
            <w:tcBorders>
              <w:top w:val="nil"/>
              <w:left w:val="nil"/>
              <w:bottom w:val="nil"/>
              <w:right w:val="nil"/>
            </w:tcBorders>
            <w:shd w:val="clear" w:color="auto" w:fill="auto"/>
            <w:noWrap/>
            <w:vAlign w:val="bottom"/>
            <w:hideMark/>
          </w:tcPr>
          <w:p w14:paraId="2A6A8F7F"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550FCA1C"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59C97F3E"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22235D05"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41B44715"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3C17C84C"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r>
      <w:tr w:rsidR="00614F5A" w:rsidRPr="00614F5A" w14:paraId="08191F35" w14:textId="77777777" w:rsidTr="00614F5A">
        <w:trPr>
          <w:trHeight w:val="210"/>
        </w:trPr>
        <w:tc>
          <w:tcPr>
            <w:tcW w:w="1163" w:type="pct"/>
            <w:gridSpan w:val="4"/>
            <w:tcBorders>
              <w:top w:val="single" w:sz="4" w:space="0" w:color="000000"/>
              <w:left w:val="single" w:sz="4" w:space="0" w:color="000000"/>
              <w:bottom w:val="nil"/>
              <w:right w:val="single" w:sz="4" w:space="0" w:color="000000"/>
            </w:tcBorders>
            <w:shd w:val="clear" w:color="auto" w:fill="auto"/>
            <w:vAlign w:val="bottom"/>
            <w:hideMark/>
          </w:tcPr>
          <w:p w14:paraId="7E8B1E4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INSTITUTO MEXICANO DEL SEGURO SOCIAL.</w:t>
            </w:r>
          </w:p>
        </w:tc>
        <w:tc>
          <w:tcPr>
            <w:tcW w:w="2585" w:type="pct"/>
            <w:gridSpan w:val="3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4DA10"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xml:space="preserve">PROGRAMA CALENDARIZADO. </w:t>
            </w:r>
          </w:p>
        </w:tc>
        <w:tc>
          <w:tcPr>
            <w:tcW w:w="79" w:type="pct"/>
            <w:tcBorders>
              <w:top w:val="nil"/>
              <w:left w:val="nil"/>
              <w:bottom w:val="nil"/>
              <w:right w:val="nil"/>
            </w:tcBorders>
            <w:shd w:val="clear" w:color="auto" w:fill="auto"/>
            <w:noWrap/>
            <w:vAlign w:val="bottom"/>
            <w:hideMark/>
          </w:tcPr>
          <w:p w14:paraId="4CFE7D0A" w14:textId="77777777" w:rsidR="00614F5A" w:rsidRPr="00614F5A" w:rsidRDefault="00614F5A" w:rsidP="00614F5A">
            <w:pPr>
              <w:spacing w:after="0" w:line="240" w:lineRule="auto"/>
              <w:jc w:val="center"/>
              <w:rPr>
                <w:rFonts w:ascii="Arial" w:eastAsia="Times New Roman" w:hAnsi="Arial" w:cs="Arial"/>
                <w:sz w:val="12"/>
                <w:szCs w:val="12"/>
                <w:lang w:eastAsia="es-MX"/>
              </w:rPr>
            </w:pPr>
          </w:p>
        </w:tc>
        <w:tc>
          <w:tcPr>
            <w:tcW w:w="79" w:type="pct"/>
            <w:tcBorders>
              <w:top w:val="nil"/>
              <w:left w:val="nil"/>
              <w:bottom w:val="nil"/>
              <w:right w:val="nil"/>
            </w:tcBorders>
            <w:shd w:val="clear" w:color="auto" w:fill="auto"/>
            <w:noWrap/>
            <w:vAlign w:val="bottom"/>
            <w:hideMark/>
          </w:tcPr>
          <w:p w14:paraId="5A0FD1AE"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2BEBF361"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15E48AAF"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7BA9291F"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239B8A64"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2118E92F"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53B67528"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19B96B81"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267" w:type="pct"/>
            <w:gridSpan w:val="3"/>
            <w:tcBorders>
              <w:top w:val="nil"/>
              <w:left w:val="nil"/>
              <w:bottom w:val="nil"/>
              <w:right w:val="nil"/>
            </w:tcBorders>
            <w:shd w:val="clear" w:color="auto" w:fill="auto"/>
            <w:noWrap/>
            <w:vAlign w:val="bottom"/>
            <w:hideMark/>
          </w:tcPr>
          <w:p w14:paraId="795E03E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HOJA</w:t>
            </w:r>
          </w:p>
        </w:tc>
        <w:tc>
          <w:tcPr>
            <w:tcW w:w="79" w:type="pct"/>
            <w:tcBorders>
              <w:top w:val="nil"/>
              <w:left w:val="nil"/>
              <w:bottom w:val="nil"/>
              <w:right w:val="nil"/>
            </w:tcBorders>
            <w:shd w:val="clear" w:color="auto" w:fill="auto"/>
            <w:noWrap/>
            <w:vAlign w:val="bottom"/>
            <w:hideMark/>
          </w:tcPr>
          <w:p w14:paraId="26C7F502"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79" w:type="pct"/>
            <w:tcBorders>
              <w:top w:val="nil"/>
              <w:left w:val="nil"/>
              <w:bottom w:val="nil"/>
              <w:right w:val="nil"/>
            </w:tcBorders>
            <w:shd w:val="clear" w:color="auto" w:fill="auto"/>
            <w:noWrap/>
            <w:vAlign w:val="bottom"/>
            <w:hideMark/>
          </w:tcPr>
          <w:p w14:paraId="600F0399"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3B09F56D"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r>
      <w:tr w:rsidR="00614F5A" w:rsidRPr="00614F5A" w14:paraId="15442A19" w14:textId="77777777" w:rsidTr="00614F5A">
        <w:trPr>
          <w:trHeight w:val="225"/>
        </w:trPr>
        <w:tc>
          <w:tcPr>
            <w:tcW w:w="1163" w:type="pct"/>
            <w:gridSpan w:val="4"/>
            <w:tcBorders>
              <w:top w:val="nil"/>
              <w:left w:val="single" w:sz="4" w:space="0" w:color="000000"/>
              <w:bottom w:val="nil"/>
              <w:right w:val="single" w:sz="4" w:space="0" w:color="000000"/>
            </w:tcBorders>
            <w:shd w:val="clear" w:color="auto" w:fill="auto"/>
            <w:vAlign w:val="bottom"/>
            <w:hideMark/>
          </w:tcPr>
          <w:p w14:paraId="46CEE81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DELEGACIÓN ESTATAL EN OAXACA.</w:t>
            </w:r>
          </w:p>
        </w:tc>
        <w:tc>
          <w:tcPr>
            <w:tcW w:w="2585" w:type="pct"/>
            <w:gridSpan w:val="33"/>
            <w:vMerge/>
            <w:tcBorders>
              <w:top w:val="single" w:sz="4" w:space="0" w:color="000000"/>
              <w:left w:val="single" w:sz="4" w:space="0" w:color="000000"/>
              <w:bottom w:val="single" w:sz="4" w:space="0" w:color="000000"/>
              <w:right w:val="single" w:sz="4" w:space="0" w:color="000000"/>
            </w:tcBorders>
            <w:vAlign w:val="center"/>
            <w:hideMark/>
          </w:tcPr>
          <w:p w14:paraId="0AAB21F6"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79" w:type="pct"/>
            <w:tcBorders>
              <w:top w:val="nil"/>
              <w:left w:val="nil"/>
              <w:bottom w:val="nil"/>
              <w:right w:val="nil"/>
            </w:tcBorders>
            <w:shd w:val="clear" w:color="auto" w:fill="auto"/>
            <w:noWrap/>
            <w:vAlign w:val="bottom"/>
            <w:hideMark/>
          </w:tcPr>
          <w:p w14:paraId="62429F26"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79" w:type="pct"/>
            <w:tcBorders>
              <w:top w:val="nil"/>
              <w:left w:val="nil"/>
              <w:bottom w:val="nil"/>
              <w:right w:val="nil"/>
            </w:tcBorders>
            <w:shd w:val="clear" w:color="auto" w:fill="auto"/>
            <w:noWrap/>
            <w:vAlign w:val="bottom"/>
            <w:hideMark/>
          </w:tcPr>
          <w:p w14:paraId="30E06B44"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2C7FF03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432F1FA8"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01DE5A49"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4A3A455C"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3883C60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163" w:type="pct"/>
            <w:gridSpan w:val="2"/>
            <w:tcBorders>
              <w:top w:val="nil"/>
              <w:left w:val="nil"/>
              <w:bottom w:val="single" w:sz="4" w:space="0" w:color="000000"/>
              <w:right w:val="nil"/>
            </w:tcBorders>
            <w:shd w:val="clear" w:color="auto" w:fill="auto"/>
            <w:noWrap/>
            <w:vAlign w:val="bottom"/>
            <w:hideMark/>
          </w:tcPr>
          <w:p w14:paraId="3250985E"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179" w:type="pct"/>
            <w:gridSpan w:val="2"/>
            <w:tcBorders>
              <w:top w:val="nil"/>
              <w:left w:val="nil"/>
              <w:bottom w:val="nil"/>
              <w:right w:val="nil"/>
            </w:tcBorders>
            <w:shd w:val="clear" w:color="auto" w:fill="auto"/>
            <w:noWrap/>
            <w:vAlign w:val="bottom"/>
            <w:hideMark/>
          </w:tcPr>
          <w:p w14:paraId="58F20CD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DE</w:t>
            </w:r>
          </w:p>
        </w:tc>
        <w:tc>
          <w:tcPr>
            <w:tcW w:w="88" w:type="pct"/>
            <w:tcBorders>
              <w:top w:val="nil"/>
              <w:left w:val="nil"/>
              <w:bottom w:val="single" w:sz="4" w:space="0" w:color="000000"/>
              <w:right w:val="nil"/>
            </w:tcBorders>
            <w:shd w:val="clear" w:color="auto" w:fill="auto"/>
            <w:noWrap/>
            <w:vAlign w:val="bottom"/>
            <w:hideMark/>
          </w:tcPr>
          <w:p w14:paraId="58E45566"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nil"/>
              <w:right w:val="nil"/>
            </w:tcBorders>
            <w:shd w:val="clear" w:color="auto" w:fill="auto"/>
            <w:noWrap/>
            <w:vAlign w:val="bottom"/>
            <w:hideMark/>
          </w:tcPr>
          <w:p w14:paraId="4AACFF19" w14:textId="77777777" w:rsidR="00614F5A" w:rsidRPr="00614F5A" w:rsidRDefault="00614F5A" w:rsidP="00614F5A">
            <w:pPr>
              <w:spacing w:after="0" w:line="240" w:lineRule="auto"/>
              <w:jc w:val="center"/>
              <w:rPr>
                <w:rFonts w:ascii="Arial" w:eastAsia="Times New Roman" w:hAnsi="Arial" w:cs="Arial"/>
                <w:sz w:val="12"/>
                <w:szCs w:val="12"/>
                <w:lang w:eastAsia="es-MX"/>
              </w:rPr>
            </w:pPr>
          </w:p>
        </w:tc>
        <w:tc>
          <w:tcPr>
            <w:tcW w:w="79" w:type="pct"/>
            <w:tcBorders>
              <w:top w:val="nil"/>
              <w:left w:val="nil"/>
              <w:bottom w:val="nil"/>
              <w:right w:val="nil"/>
            </w:tcBorders>
            <w:shd w:val="clear" w:color="auto" w:fill="auto"/>
            <w:noWrap/>
            <w:vAlign w:val="bottom"/>
            <w:hideMark/>
          </w:tcPr>
          <w:p w14:paraId="69C34223"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02CD33AD"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r>
      <w:tr w:rsidR="00614F5A" w:rsidRPr="00614F5A" w14:paraId="463BAB70" w14:textId="77777777" w:rsidTr="00614F5A">
        <w:trPr>
          <w:trHeight w:val="255"/>
        </w:trPr>
        <w:tc>
          <w:tcPr>
            <w:tcW w:w="1163" w:type="pct"/>
            <w:gridSpan w:val="4"/>
            <w:tcBorders>
              <w:top w:val="nil"/>
              <w:left w:val="single" w:sz="4" w:space="0" w:color="000000"/>
              <w:bottom w:val="single" w:sz="4" w:space="0" w:color="000000"/>
              <w:right w:val="single" w:sz="4" w:space="0" w:color="000000"/>
            </w:tcBorders>
            <w:shd w:val="clear" w:color="auto" w:fill="auto"/>
            <w:vAlign w:val="bottom"/>
            <w:hideMark/>
          </w:tcPr>
          <w:p w14:paraId="730FC80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JEFATURA DE SERVICIOS ADMINISTRATIVOS.</w:t>
            </w:r>
          </w:p>
        </w:tc>
        <w:tc>
          <w:tcPr>
            <w:tcW w:w="2585" w:type="pct"/>
            <w:gridSpan w:val="33"/>
            <w:vMerge/>
            <w:tcBorders>
              <w:top w:val="single" w:sz="4" w:space="0" w:color="000000"/>
              <w:left w:val="single" w:sz="4" w:space="0" w:color="000000"/>
              <w:bottom w:val="single" w:sz="4" w:space="0" w:color="000000"/>
              <w:right w:val="single" w:sz="4" w:space="0" w:color="000000"/>
            </w:tcBorders>
            <w:vAlign w:val="center"/>
            <w:hideMark/>
          </w:tcPr>
          <w:p w14:paraId="3F7A1900"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79" w:type="pct"/>
            <w:tcBorders>
              <w:top w:val="nil"/>
              <w:left w:val="nil"/>
              <w:bottom w:val="nil"/>
              <w:right w:val="nil"/>
            </w:tcBorders>
            <w:shd w:val="clear" w:color="auto" w:fill="auto"/>
            <w:noWrap/>
            <w:vAlign w:val="bottom"/>
            <w:hideMark/>
          </w:tcPr>
          <w:p w14:paraId="4A1DE818"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79" w:type="pct"/>
            <w:tcBorders>
              <w:top w:val="nil"/>
              <w:left w:val="nil"/>
              <w:bottom w:val="nil"/>
              <w:right w:val="nil"/>
            </w:tcBorders>
            <w:shd w:val="clear" w:color="auto" w:fill="auto"/>
            <w:noWrap/>
            <w:vAlign w:val="bottom"/>
            <w:hideMark/>
          </w:tcPr>
          <w:p w14:paraId="785DCB6A"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4151948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71BBAB9F"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47B3F5E3"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5DECDA82"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2878D48"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0543FE1E"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1C787B2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91" w:type="pct"/>
            <w:tcBorders>
              <w:top w:val="nil"/>
              <w:left w:val="nil"/>
              <w:bottom w:val="nil"/>
              <w:right w:val="nil"/>
            </w:tcBorders>
            <w:shd w:val="clear" w:color="auto" w:fill="auto"/>
            <w:noWrap/>
            <w:vAlign w:val="bottom"/>
            <w:hideMark/>
          </w:tcPr>
          <w:p w14:paraId="551927C3"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41173E34"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33BA2CF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085C55B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5951916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29448F5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r>
      <w:tr w:rsidR="00614F5A" w:rsidRPr="00614F5A" w14:paraId="17631228" w14:textId="77777777" w:rsidTr="00614F5A">
        <w:trPr>
          <w:trHeight w:val="255"/>
        </w:trPr>
        <w:tc>
          <w:tcPr>
            <w:tcW w:w="1163" w:type="pct"/>
            <w:gridSpan w:val="4"/>
            <w:tcBorders>
              <w:top w:val="single" w:sz="4" w:space="0" w:color="000000"/>
              <w:left w:val="nil"/>
              <w:bottom w:val="nil"/>
              <w:right w:val="nil"/>
            </w:tcBorders>
            <w:shd w:val="clear" w:color="auto" w:fill="auto"/>
            <w:vAlign w:val="bottom"/>
            <w:hideMark/>
          </w:tcPr>
          <w:p w14:paraId="7A2CAF5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DEPARTAMENTO DE CONSERVACIÓN Y S.G.</w:t>
            </w:r>
          </w:p>
        </w:tc>
        <w:tc>
          <w:tcPr>
            <w:tcW w:w="78" w:type="pct"/>
            <w:tcBorders>
              <w:top w:val="nil"/>
              <w:left w:val="nil"/>
              <w:bottom w:val="nil"/>
              <w:right w:val="nil"/>
            </w:tcBorders>
            <w:shd w:val="clear" w:color="auto" w:fill="auto"/>
            <w:noWrap/>
            <w:vAlign w:val="bottom"/>
            <w:hideMark/>
          </w:tcPr>
          <w:p w14:paraId="1F4EA925"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78" w:type="pct"/>
            <w:tcBorders>
              <w:top w:val="nil"/>
              <w:left w:val="nil"/>
              <w:bottom w:val="nil"/>
              <w:right w:val="nil"/>
            </w:tcBorders>
            <w:shd w:val="clear" w:color="auto" w:fill="auto"/>
            <w:noWrap/>
            <w:vAlign w:val="bottom"/>
            <w:hideMark/>
          </w:tcPr>
          <w:p w14:paraId="27BBA784"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651639D5"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20B59A24"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71E710EC"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48811044"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1A59D52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0352E17C"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1DA0FAE3"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43C589B8"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0C412B9E"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3B3302B9"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2EFC4122"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1E5B8B99"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390722AE"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1CA4C98"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28E945D3"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18288AFE"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668F5D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3ACCC9D"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77329F1D"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C0F13F1"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197D00DC"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B96B895"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103422F8"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3B2E3ADE"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77952804"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302D2BB2"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4FF22A73"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18534F01"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4F0A88F1"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2346C80"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10335A5F"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508" w:type="pct"/>
            <w:gridSpan w:val="6"/>
            <w:tcBorders>
              <w:top w:val="single" w:sz="4" w:space="0" w:color="000000"/>
              <w:left w:val="single" w:sz="4" w:space="0" w:color="000000"/>
              <w:bottom w:val="nil"/>
              <w:right w:val="nil"/>
            </w:tcBorders>
            <w:shd w:val="clear" w:color="auto" w:fill="auto"/>
            <w:noWrap/>
            <w:vAlign w:val="bottom"/>
            <w:hideMark/>
          </w:tcPr>
          <w:p w14:paraId="1D1EA942"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INICIO</w:t>
            </w:r>
          </w:p>
        </w:tc>
        <w:tc>
          <w:tcPr>
            <w:tcW w:w="508" w:type="pct"/>
            <w:gridSpan w:val="6"/>
            <w:tcBorders>
              <w:top w:val="single" w:sz="4" w:space="0" w:color="000000"/>
              <w:left w:val="nil"/>
              <w:bottom w:val="nil"/>
              <w:right w:val="single" w:sz="4" w:space="0" w:color="000000"/>
            </w:tcBorders>
            <w:shd w:val="clear" w:color="auto" w:fill="auto"/>
            <w:noWrap/>
            <w:vAlign w:val="bottom"/>
            <w:hideMark/>
          </w:tcPr>
          <w:p w14:paraId="3C500C0A"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TÉRMINO</w:t>
            </w:r>
          </w:p>
        </w:tc>
        <w:tc>
          <w:tcPr>
            <w:tcW w:w="79" w:type="pct"/>
            <w:tcBorders>
              <w:top w:val="nil"/>
              <w:left w:val="nil"/>
              <w:bottom w:val="nil"/>
              <w:right w:val="nil"/>
            </w:tcBorders>
            <w:shd w:val="clear" w:color="auto" w:fill="auto"/>
            <w:noWrap/>
            <w:vAlign w:val="bottom"/>
            <w:hideMark/>
          </w:tcPr>
          <w:p w14:paraId="65EAA4E9" w14:textId="77777777" w:rsidR="00614F5A" w:rsidRPr="00614F5A" w:rsidRDefault="00614F5A" w:rsidP="00614F5A">
            <w:pPr>
              <w:spacing w:after="0" w:line="240" w:lineRule="auto"/>
              <w:jc w:val="center"/>
              <w:rPr>
                <w:rFonts w:ascii="Arial" w:eastAsia="Times New Roman" w:hAnsi="Arial" w:cs="Arial"/>
                <w:sz w:val="12"/>
                <w:szCs w:val="12"/>
                <w:lang w:eastAsia="es-MX"/>
              </w:rPr>
            </w:pPr>
          </w:p>
        </w:tc>
        <w:tc>
          <w:tcPr>
            <w:tcW w:w="79" w:type="pct"/>
            <w:tcBorders>
              <w:top w:val="nil"/>
              <w:left w:val="nil"/>
              <w:bottom w:val="nil"/>
              <w:right w:val="nil"/>
            </w:tcBorders>
            <w:shd w:val="clear" w:color="auto" w:fill="auto"/>
            <w:noWrap/>
            <w:vAlign w:val="bottom"/>
            <w:hideMark/>
          </w:tcPr>
          <w:p w14:paraId="75C57135"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3294F40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r>
      <w:tr w:rsidR="00614F5A" w:rsidRPr="00614F5A" w14:paraId="31779FD0" w14:textId="77777777" w:rsidTr="00614F5A">
        <w:trPr>
          <w:trHeight w:val="210"/>
        </w:trPr>
        <w:tc>
          <w:tcPr>
            <w:tcW w:w="81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EBC38E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NOMBRE DE LA EMPRESA:</w:t>
            </w:r>
          </w:p>
        </w:tc>
        <w:tc>
          <w:tcPr>
            <w:tcW w:w="2936" w:type="pct"/>
            <w:gridSpan w:val="34"/>
            <w:vMerge w:val="restart"/>
            <w:tcBorders>
              <w:top w:val="single" w:sz="4" w:space="0" w:color="auto"/>
              <w:left w:val="single" w:sz="4" w:space="0" w:color="auto"/>
              <w:bottom w:val="single" w:sz="4" w:space="0" w:color="auto"/>
              <w:right w:val="single" w:sz="4" w:space="0" w:color="auto"/>
            </w:tcBorders>
            <w:shd w:val="clear" w:color="auto" w:fill="auto"/>
            <w:hideMark/>
          </w:tcPr>
          <w:p w14:paraId="25E10FB4"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xml:space="preserve">OBJETO DEL CONTRATO: </w:t>
            </w:r>
            <w:r w:rsidRPr="00614F5A">
              <w:rPr>
                <w:rFonts w:ascii="Arial" w:eastAsia="Times New Roman" w:hAnsi="Arial" w:cs="Arial"/>
                <w:b/>
                <w:bCs/>
                <w:sz w:val="12"/>
                <w:szCs w:val="12"/>
                <w:lang w:eastAsia="es-MX"/>
              </w:rPr>
              <w:t>SERVICIO DE MANTENIMIENTO CORRECTIVO MAYOR A LAVADORAS, PROGRAMA IMSS-BIENESTAR EJERCICIO 2025.</w:t>
            </w:r>
          </w:p>
        </w:tc>
        <w:tc>
          <w:tcPr>
            <w:tcW w:w="1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46242EED"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xml:space="preserve">DÍA </w:t>
            </w:r>
          </w:p>
        </w:tc>
        <w:tc>
          <w:tcPr>
            <w:tcW w:w="176" w:type="pct"/>
            <w:gridSpan w:val="2"/>
            <w:tcBorders>
              <w:top w:val="single" w:sz="4" w:space="0" w:color="auto"/>
              <w:left w:val="nil"/>
              <w:bottom w:val="single" w:sz="4" w:space="0" w:color="auto"/>
              <w:right w:val="single" w:sz="4" w:space="0" w:color="auto"/>
            </w:tcBorders>
            <w:shd w:val="clear" w:color="auto" w:fill="auto"/>
            <w:noWrap/>
            <w:vAlign w:val="bottom"/>
            <w:hideMark/>
          </w:tcPr>
          <w:p w14:paraId="75291F53"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xml:space="preserve">MES </w:t>
            </w:r>
          </w:p>
        </w:tc>
        <w:tc>
          <w:tcPr>
            <w:tcW w:w="176" w:type="pct"/>
            <w:gridSpan w:val="2"/>
            <w:tcBorders>
              <w:top w:val="single" w:sz="4" w:space="0" w:color="auto"/>
              <w:left w:val="nil"/>
              <w:bottom w:val="single" w:sz="4" w:space="0" w:color="auto"/>
              <w:right w:val="single" w:sz="4" w:space="0" w:color="auto"/>
            </w:tcBorders>
            <w:shd w:val="clear" w:color="auto" w:fill="auto"/>
            <w:noWrap/>
            <w:vAlign w:val="bottom"/>
            <w:hideMark/>
          </w:tcPr>
          <w:p w14:paraId="45A39C34"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AÑO</w:t>
            </w:r>
          </w:p>
        </w:tc>
        <w:tc>
          <w:tcPr>
            <w:tcW w:w="1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30AC43D8"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xml:space="preserve">DÍA </w:t>
            </w:r>
          </w:p>
        </w:tc>
        <w:tc>
          <w:tcPr>
            <w:tcW w:w="176" w:type="pct"/>
            <w:gridSpan w:val="2"/>
            <w:tcBorders>
              <w:top w:val="single" w:sz="4" w:space="0" w:color="auto"/>
              <w:left w:val="nil"/>
              <w:bottom w:val="single" w:sz="4" w:space="0" w:color="auto"/>
              <w:right w:val="single" w:sz="4" w:space="0" w:color="auto"/>
            </w:tcBorders>
            <w:shd w:val="clear" w:color="auto" w:fill="auto"/>
            <w:noWrap/>
            <w:vAlign w:val="bottom"/>
            <w:hideMark/>
          </w:tcPr>
          <w:p w14:paraId="5BB37DD9"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xml:space="preserve">MES </w:t>
            </w:r>
          </w:p>
        </w:tc>
        <w:tc>
          <w:tcPr>
            <w:tcW w:w="176" w:type="pct"/>
            <w:gridSpan w:val="2"/>
            <w:tcBorders>
              <w:top w:val="single" w:sz="4" w:space="0" w:color="auto"/>
              <w:left w:val="nil"/>
              <w:bottom w:val="single" w:sz="4" w:space="0" w:color="auto"/>
              <w:right w:val="single" w:sz="4" w:space="0" w:color="auto"/>
            </w:tcBorders>
            <w:shd w:val="clear" w:color="auto" w:fill="auto"/>
            <w:noWrap/>
            <w:vAlign w:val="bottom"/>
            <w:hideMark/>
          </w:tcPr>
          <w:p w14:paraId="0FEFD982"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AÑO</w:t>
            </w:r>
          </w:p>
        </w:tc>
        <w:tc>
          <w:tcPr>
            <w:tcW w:w="79" w:type="pct"/>
            <w:tcBorders>
              <w:top w:val="nil"/>
              <w:left w:val="nil"/>
              <w:bottom w:val="nil"/>
              <w:right w:val="nil"/>
            </w:tcBorders>
            <w:shd w:val="clear" w:color="auto" w:fill="auto"/>
            <w:noWrap/>
            <w:vAlign w:val="bottom"/>
            <w:hideMark/>
          </w:tcPr>
          <w:p w14:paraId="7F780460" w14:textId="77777777" w:rsidR="00614F5A" w:rsidRPr="00614F5A" w:rsidRDefault="00614F5A" w:rsidP="00614F5A">
            <w:pPr>
              <w:spacing w:after="0" w:line="240" w:lineRule="auto"/>
              <w:jc w:val="center"/>
              <w:rPr>
                <w:rFonts w:ascii="Arial" w:eastAsia="Times New Roman" w:hAnsi="Arial" w:cs="Arial"/>
                <w:sz w:val="12"/>
                <w:szCs w:val="12"/>
                <w:lang w:eastAsia="es-MX"/>
              </w:rPr>
            </w:pPr>
          </w:p>
        </w:tc>
        <w:tc>
          <w:tcPr>
            <w:tcW w:w="79" w:type="pct"/>
            <w:tcBorders>
              <w:top w:val="nil"/>
              <w:left w:val="nil"/>
              <w:bottom w:val="nil"/>
              <w:right w:val="nil"/>
            </w:tcBorders>
            <w:shd w:val="clear" w:color="auto" w:fill="auto"/>
            <w:noWrap/>
            <w:vAlign w:val="bottom"/>
            <w:hideMark/>
          </w:tcPr>
          <w:p w14:paraId="3A4CC0E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2D91124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r>
      <w:tr w:rsidR="00614F5A" w:rsidRPr="00614F5A" w14:paraId="5D492876" w14:textId="77777777" w:rsidTr="00614F5A">
        <w:trPr>
          <w:trHeight w:val="225"/>
        </w:trPr>
        <w:tc>
          <w:tcPr>
            <w:tcW w:w="812" w:type="pct"/>
            <w:gridSpan w:val="3"/>
            <w:vMerge/>
            <w:tcBorders>
              <w:top w:val="single" w:sz="4" w:space="0" w:color="auto"/>
              <w:left w:val="single" w:sz="4" w:space="0" w:color="auto"/>
              <w:bottom w:val="single" w:sz="4" w:space="0" w:color="auto"/>
              <w:right w:val="single" w:sz="4" w:space="0" w:color="auto"/>
            </w:tcBorders>
            <w:vAlign w:val="center"/>
            <w:hideMark/>
          </w:tcPr>
          <w:p w14:paraId="553ABCDD"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2936" w:type="pct"/>
            <w:gridSpan w:val="34"/>
            <w:vMerge/>
            <w:tcBorders>
              <w:top w:val="single" w:sz="4" w:space="0" w:color="auto"/>
              <w:left w:val="single" w:sz="4" w:space="0" w:color="auto"/>
              <w:bottom w:val="single" w:sz="4" w:space="0" w:color="auto"/>
              <w:right w:val="single" w:sz="4" w:space="0" w:color="auto"/>
            </w:tcBorders>
            <w:vAlign w:val="center"/>
            <w:hideMark/>
          </w:tcPr>
          <w:p w14:paraId="496C3D01"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157"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D3D95"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17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05E62"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17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1CCF6"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157"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0E0D8"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17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E9263"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17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2CA96"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nil"/>
              <w:right w:val="nil"/>
            </w:tcBorders>
            <w:shd w:val="clear" w:color="auto" w:fill="auto"/>
            <w:noWrap/>
            <w:vAlign w:val="bottom"/>
            <w:hideMark/>
          </w:tcPr>
          <w:p w14:paraId="2152C88A" w14:textId="77777777" w:rsidR="00614F5A" w:rsidRPr="00614F5A" w:rsidRDefault="00614F5A" w:rsidP="00614F5A">
            <w:pPr>
              <w:spacing w:after="0" w:line="240" w:lineRule="auto"/>
              <w:jc w:val="center"/>
              <w:rPr>
                <w:rFonts w:ascii="Arial" w:eastAsia="Times New Roman" w:hAnsi="Arial" w:cs="Arial"/>
                <w:sz w:val="12"/>
                <w:szCs w:val="12"/>
                <w:lang w:eastAsia="es-MX"/>
              </w:rPr>
            </w:pPr>
          </w:p>
        </w:tc>
        <w:tc>
          <w:tcPr>
            <w:tcW w:w="79" w:type="pct"/>
            <w:tcBorders>
              <w:top w:val="nil"/>
              <w:left w:val="nil"/>
              <w:bottom w:val="nil"/>
              <w:right w:val="nil"/>
            </w:tcBorders>
            <w:shd w:val="clear" w:color="auto" w:fill="auto"/>
            <w:noWrap/>
            <w:vAlign w:val="bottom"/>
            <w:hideMark/>
          </w:tcPr>
          <w:p w14:paraId="7FE42D45"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FA9B9C8"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r>
      <w:tr w:rsidR="00614F5A" w:rsidRPr="00614F5A" w14:paraId="45FDFBFF" w14:textId="77777777" w:rsidTr="00614F5A">
        <w:trPr>
          <w:trHeight w:val="225"/>
        </w:trPr>
        <w:tc>
          <w:tcPr>
            <w:tcW w:w="812" w:type="pct"/>
            <w:gridSpan w:val="3"/>
            <w:vMerge/>
            <w:tcBorders>
              <w:top w:val="single" w:sz="4" w:space="0" w:color="auto"/>
              <w:left w:val="single" w:sz="4" w:space="0" w:color="auto"/>
              <w:bottom w:val="single" w:sz="4" w:space="0" w:color="auto"/>
              <w:right w:val="single" w:sz="4" w:space="0" w:color="auto"/>
            </w:tcBorders>
            <w:vAlign w:val="center"/>
            <w:hideMark/>
          </w:tcPr>
          <w:p w14:paraId="5AA22BFB"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2936" w:type="pct"/>
            <w:gridSpan w:val="34"/>
            <w:vMerge/>
            <w:tcBorders>
              <w:top w:val="single" w:sz="4" w:space="0" w:color="auto"/>
              <w:left w:val="single" w:sz="4" w:space="0" w:color="auto"/>
              <w:bottom w:val="single" w:sz="4" w:space="0" w:color="auto"/>
              <w:right w:val="single" w:sz="4" w:space="0" w:color="auto"/>
            </w:tcBorders>
            <w:vAlign w:val="center"/>
            <w:hideMark/>
          </w:tcPr>
          <w:p w14:paraId="1A7E125B"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157" w:type="pct"/>
            <w:gridSpan w:val="2"/>
            <w:vMerge/>
            <w:tcBorders>
              <w:top w:val="single" w:sz="4" w:space="0" w:color="auto"/>
              <w:left w:val="single" w:sz="4" w:space="0" w:color="auto"/>
              <w:bottom w:val="single" w:sz="4" w:space="0" w:color="auto"/>
              <w:right w:val="single" w:sz="4" w:space="0" w:color="auto"/>
            </w:tcBorders>
            <w:vAlign w:val="center"/>
            <w:hideMark/>
          </w:tcPr>
          <w:p w14:paraId="7192DC30"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176" w:type="pct"/>
            <w:gridSpan w:val="2"/>
            <w:vMerge/>
            <w:tcBorders>
              <w:top w:val="single" w:sz="4" w:space="0" w:color="auto"/>
              <w:left w:val="single" w:sz="4" w:space="0" w:color="auto"/>
              <w:bottom w:val="single" w:sz="4" w:space="0" w:color="auto"/>
              <w:right w:val="single" w:sz="4" w:space="0" w:color="auto"/>
            </w:tcBorders>
            <w:vAlign w:val="center"/>
            <w:hideMark/>
          </w:tcPr>
          <w:p w14:paraId="2A1600F2"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176" w:type="pct"/>
            <w:gridSpan w:val="2"/>
            <w:vMerge/>
            <w:tcBorders>
              <w:top w:val="single" w:sz="4" w:space="0" w:color="auto"/>
              <w:left w:val="single" w:sz="4" w:space="0" w:color="auto"/>
              <w:bottom w:val="single" w:sz="4" w:space="0" w:color="auto"/>
              <w:right w:val="single" w:sz="4" w:space="0" w:color="auto"/>
            </w:tcBorders>
            <w:vAlign w:val="center"/>
            <w:hideMark/>
          </w:tcPr>
          <w:p w14:paraId="292EFFC9"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157" w:type="pct"/>
            <w:gridSpan w:val="2"/>
            <w:vMerge/>
            <w:tcBorders>
              <w:top w:val="single" w:sz="4" w:space="0" w:color="auto"/>
              <w:left w:val="single" w:sz="4" w:space="0" w:color="auto"/>
              <w:bottom w:val="single" w:sz="4" w:space="0" w:color="auto"/>
              <w:right w:val="single" w:sz="4" w:space="0" w:color="auto"/>
            </w:tcBorders>
            <w:vAlign w:val="center"/>
            <w:hideMark/>
          </w:tcPr>
          <w:p w14:paraId="0B177A85"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176" w:type="pct"/>
            <w:gridSpan w:val="2"/>
            <w:vMerge/>
            <w:tcBorders>
              <w:top w:val="single" w:sz="4" w:space="0" w:color="auto"/>
              <w:left w:val="single" w:sz="4" w:space="0" w:color="auto"/>
              <w:bottom w:val="single" w:sz="4" w:space="0" w:color="auto"/>
              <w:right w:val="single" w:sz="4" w:space="0" w:color="auto"/>
            </w:tcBorders>
            <w:vAlign w:val="center"/>
            <w:hideMark/>
          </w:tcPr>
          <w:p w14:paraId="1EC3F225"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176" w:type="pct"/>
            <w:gridSpan w:val="2"/>
            <w:vMerge/>
            <w:tcBorders>
              <w:top w:val="single" w:sz="4" w:space="0" w:color="auto"/>
              <w:left w:val="single" w:sz="4" w:space="0" w:color="auto"/>
              <w:bottom w:val="single" w:sz="4" w:space="0" w:color="auto"/>
              <w:right w:val="single" w:sz="4" w:space="0" w:color="auto"/>
            </w:tcBorders>
            <w:vAlign w:val="center"/>
            <w:hideMark/>
          </w:tcPr>
          <w:p w14:paraId="5E2D4743" w14:textId="77777777" w:rsidR="00614F5A" w:rsidRPr="00614F5A" w:rsidRDefault="00614F5A" w:rsidP="00614F5A">
            <w:pPr>
              <w:spacing w:after="0" w:line="240" w:lineRule="auto"/>
              <w:rPr>
                <w:rFonts w:ascii="Arial" w:eastAsia="Times New Roman" w:hAnsi="Arial" w:cs="Arial"/>
                <w:sz w:val="12"/>
                <w:szCs w:val="12"/>
                <w:lang w:eastAsia="es-MX"/>
              </w:rPr>
            </w:pPr>
          </w:p>
        </w:tc>
        <w:tc>
          <w:tcPr>
            <w:tcW w:w="79" w:type="pct"/>
            <w:tcBorders>
              <w:top w:val="nil"/>
              <w:left w:val="nil"/>
              <w:bottom w:val="nil"/>
              <w:right w:val="nil"/>
            </w:tcBorders>
            <w:shd w:val="clear" w:color="auto" w:fill="auto"/>
            <w:noWrap/>
            <w:vAlign w:val="bottom"/>
            <w:hideMark/>
          </w:tcPr>
          <w:p w14:paraId="0A13BCA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3239B21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A72824F"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r>
      <w:tr w:rsidR="00614F5A" w:rsidRPr="00614F5A" w14:paraId="0F061EEF" w14:textId="77777777" w:rsidTr="00614F5A">
        <w:trPr>
          <w:trHeight w:val="225"/>
        </w:trPr>
        <w:tc>
          <w:tcPr>
            <w:tcW w:w="149" w:type="pct"/>
            <w:tcBorders>
              <w:top w:val="nil"/>
              <w:left w:val="nil"/>
              <w:bottom w:val="nil"/>
              <w:right w:val="nil"/>
            </w:tcBorders>
            <w:shd w:val="clear" w:color="auto" w:fill="auto"/>
            <w:noWrap/>
            <w:vAlign w:val="bottom"/>
            <w:hideMark/>
          </w:tcPr>
          <w:p w14:paraId="3BB943AC"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386" w:type="pct"/>
            <w:tcBorders>
              <w:top w:val="nil"/>
              <w:left w:val="nil"/>
              <w:bottom w:val="nil"/>
              <w:right w:val="nil"/>
            </w:tcBorders>
            <w:shd w:val="clear" w:color="auto" w:fill="auto"/>
            <w:noWrap/>
            <w:vAlign w:val="bottom"/>
            <w:hideMark/>
          </w:tcPr>
          <w:p w14:paraId="4D65F5C0"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277" w:type="pct"/>
            <w:tcBorders>
              <w:top w:val="nil"/>
              <w:left w:val="nil"/>
              <w:bottom w:val="nil"/>
              <w:right w:val="nil"/>
            </w:tcBorders>
            <w:shd w:val="clear" w:color="auto" w:fill="auto"/>
            <w:noWrap/>
            <w:vAlign w:val="bottom"/>
            <w:hideMark/>
          </w:tcPr>
          <w:p w14:paraId="5B919F8A"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351" w:type="pct"/>
            <w:tcBorders>
              <w:top w:val="nil"/>
              <w:left w:val="nil"/>
              <w:bottom w:val="nil"/>
              <w:right w:val="nil"/>
            </w:tcBorders>
            <w:shd w:val="clear" w:color="auto" w:fill="auto"/>
            <w:noWrap/>
            <w:vAlign w:val="bottom"/>
            <w:hideMark/>
          </w:tcPr>
          <w:p w14:paraId="7CA2545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7A8A53F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27C3F3CA"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236C43C2"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0B7025DF"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68699EEC"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3702A571"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7B91B47E"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1FC63AD0"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12CB0CEA"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12BB2E33"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31E80F0E"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2E964C3A"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56F71321"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5FA5AC75"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8" w:type="pct"/>
            <w:tcBorders>
              <w:top w:val="nil"/>
              <w:left w:val="nil"/>
              <w:bottom w:val="nil"/>
              <w:right w:val="nil"/>
            </w:tcBorders>
            <w:shd w:val="clear" w:color="auto" w:fill="auto"/>
            <w:noWrap/>
            <w:vAlign w:val="bottom"/>
            <w:hideMark/>
          </w:tcPr>
          <w:p w14:paraId="71D5EBAD"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36BF509F"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484B881"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52A71769"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6F39FC38"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1E8DF1D2"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4682DA55"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24FECEF0"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5E55A1C8"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162C5245"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3D5CE80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303E088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56DA9895"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1B1C6F09"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2CDC7D1E"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21B8C15D"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47DEE1FA"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4C9021D1"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506E1B47"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2B195028"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0524CE73"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7010C2ED"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4E13044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4A98975F"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5AF40774"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5ECED537"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3FD68449"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239DAE2D"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91" w:type="pct"/>
            <w:tcBorders>
              <w:top w:val="nil"/>
              <w:left w:val="nil"/>
              <w:bottom w:val="nil"/>
              <w:right w:val="nil"/>
            </w:tcBorders>
            <w:shd w:val="clear" w:color="auto" w:fill="auto"/>
            <w:noWrap/>
            <w:vAlign w:val="bottom"/>
            <w:hideMark/>
          </w:tcPr>
          <w:p w14:paraId="732FBD06"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097396BB"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88" w:type="pct"/>
            <w:tcBorders>
              <w:top w:val="nil"/>
              <w:left w:val="nil"/>
              <w:bottom w:val="nil"/>
              <w:right w:val="nil"/>
            </w:tcBorders>
            <w:shd w:val="clear" w:color="auto" w:fill="auto"/>
            <w:noWrap/>
            <w:vAlign w:val="bottom"/>
            <w:hideMark/>
          </w:tcPr>
          <w:p w14:paraId="326A27AD"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2D80E3FA"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44B6B647"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c>
          <w:tcPr>
            <w:tcW w:w="79" w:type="pct"/>
            <w:tcBorders>
              <w:top w:val="nil"/>
              <w:left w:val="nil"/>
              <w:bottom w:val="nil"/>
              <w:right w:val="nil"/>
            </w:tcBorders>
            <w:shd w:val="clear" w:color="auto" w:fill="auto"/>
            <w:noWrap/>
            <w:vAlign w:val="bottom"/>
            <w:hideMark/>
          </w:tcPr>
          <w:p w14:paraId="307B8E12" w14:textId="77777777" w:rsidR="00614F5A" w:rsidRPr="00614F5A" w:rsidRDefault="00614F5A" w:rsidP="00614F5A">
            <w:pPr>
              <w:spacing w:after="0" w:line="240" w:lineRule="auto"/>
              <w:rPr>
                <w:rFonts w:ascii="Times New Roman" w:eastAsia="Times New Roman" w:hAnsi="Times New Roman" w:cs="Times New Roman"/>
                <w:sz w:val="12"/>
                <w:szCs w:val="12"/>
                <w:lang w:eastAsia="es-MX"/>
              </w:rPr>
            </w:pPr>
          </w:p>
        </w:tc>
      </w:tr>
      <w:tr w:rsidR="00614F5A" w:rsidRPr="00614F5A" w14:paraId="15BD2A10" w14:textId="77777777" w:rsidTr="00614F5A">
        <w:trPr>
          <w:trHeight w:val="870"/>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DD7ADB"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JCU</w:t>
            </w:r>
          </w:p>
        </w:tc>
        <w:tc>
          <w:tcPr>
            <w:tcW w:w="386" w:type="pct"/>
            <w:tcBorders>
              <w:top w:val="single" w:sz="4" w:space="0" w:color="auto"/>
              <w:left w:val="nil"/>
              <w:bottom w:val="single" w:sz="4" w:space="0" w:color="auto"/>
              <w:right w:val="single" w:sz="4" w:space="0" w:color="auto"/>
            </w:tcBorders>
            <w:shd w:val="clear" w:color="auto" w:fill="auto"/>
            <w:vAlign w:val="center"/>
            <w:hideMark/>
          </w:tcPr>
          <w:p w14:paraId="63BF2110"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UNIDAD</w:t>
            </w:r>
          </w:p>
        </w:tc>
        <w:tc>
          <w:tcPr>
            <w:tcW w:w="277" w:type="pct"/>
            <w:tcBorders>
              <w:top w:val="single" w:sz="4" w:space="0" w:color="auto"/>
              <w:left w:val="nil"/>
              <w:bottom w:val="single" w:sz="4" w:space="0" w:color="auto"/>
              <w:right w:val="single" w:sz="4" w:space="0" w:color="auto"/>
            </w:tcBorders>
            <w:shd w:val="clear" w:color="auto" w:fill="auto"/>
            <w:vAlign w:val="center"/>
            <w:hideMark/>
          </w:tcPr>
          <w:p w14:paraId="3664463E"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xml:space="preserve">CUDRILLA No. </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3FE793C9"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FECHA DE REALIZACIÓN  DEL SERVICIO.</w:t>
            </w:r>
          </w:p>
        </w:tc>
        <w:tc>
          <w:tcPr>
            <w:tcW w:w="312" w:type="pct"/>
            <w:gridSpan w:val="4"/>
            <w:tcBorders>
              <w:top w:val="single" w:sz="4" w:space="0" w:color="auto"/>
              <w:left w:val="nil"/>
              <w:bottom w:val="single" w:sz="4" w:space="0" w:color="auto"/>
              <w:right w:val="single" w:sz="4" w:space="0" w:color="auto"/>
            </w:tcBorders>
            <w:shd w:val="clear" w:color="auto" w:fill="auto"/>
            <w:vAlign w:val="center"/>
            <w:hideMark/>
          </w:tcPr>
          <w:p w14:paraId="321D6900"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12" w:type="pct"/>
            <w:gridSpan w:val="4"/>
            <w:tcBorders>
              <w:top w:val="single" w:sz="4" w:space="0" w:color="auto"/>
              <w:left w:val="nil"/>
              <w:bottom w:val="single" w:sz="4" w:space="0" w:color="auto"/>
              <w:right w:val="single" w:sz="4" w:space="0" w:color="auto"/>
            </w:tcBorders>
            <w:shd w:val="clear" w:color="auto" w:fill="auto"/>
            <w:vAlign w:val="center"/>
            <w:hideMark/>
          </w:tcPr>
          <w:p w14:paraId="2D51FCD1"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12" w:type="pct"/>
            <w:gridSpan w:val="4"/>
            <w:tcBorders>
              <w:top w:val="single" w:sz="4" w:space="0" w:color="auto"/>
              <w:left w:val="nil"/>
              <w:bottom w:val="single" w:sz="4" w:space="0" w:color="auto"/>
              <w:right w:val="single" w:sz="4" w:space="0" w:color="auto"/>
            </w:tcBorders>
            <w:shd w:val="clear" w:color="auto" w:fill="auto"/>
            <w:vAlign w:val="center"/>
            <w:hideMark/>
          </w:tcPr>
          <w:p w14:paraId="3D5CB345"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13" w:type="pct"/>
            <w:gridSpan w:val="4"/>
            <w:tcBorders>
              <w:top w:val="single" w:sz="4" w:space="0" w:color="auto"/>
              <w:left w:val="nil"/>
              <w:bottom w:val="single" w:sz="4" w:space="0" w:color="auto"/>
              <w:right w:val="single" w:sz="4" w:space="0" w:color="auto"/>
            </w:tcBorders>
            <w:shd w:val="clear" w:color="auto" w:fill="auto"/>
            <w:vAlign w:val="center"/>
            <w:hideMark/>
          </w:tcPr>
          <w:p w14:paraId="285633A3"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14" w:type="pct"/>
            <w:gridSpan w:val="4"/>
            <w:tcBorders>
              <w:top w:val="single" w:sz="4" w:space="0" w:color="auto"/>
              <w:left w:val="nil"/>
              <w:bottom w:val="single" w:sz="4" w:space="0" w:color="auto"/>
              <w:right w:val="single" w:sz="4" w:space="0" w:color="auto"/>
            </w:tcBorders>
            <w:shd w:val="clear" w:color="auto" w:fill="auto"/>
            <w:vAlign w:val="center"/>
            <w:hideMark/>
          </w:tcPr>
          <w:p w14:paraId="0E07B854"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14" w:type="pct"/>
            <w:gridSpan w:val="4"/>
            <w:tcBorders>
              <w:top w:val="single" w:sz="4" w:space="0" w:color="auto"/>
              <w:left w:val="nil"/>
              <w:bottom w:val="single" w:sz="4" w:space="0" w:color="auto"/>
              <w:right w:val="single" w:sz="4" w:space="0" w:color="auto"/>
            </w:tcBorders>
            <w:shd w:val="clear" w:color="auto" w:fill="auto"/>
            <w:vAlign w:val="center"/>
            <w:hideMark/>
          </w:tcPr>
          <w:p w14:paraId="59372643"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14" w:type="pct"/>
            <w:gridSpan w:val="4"/>
            <w:tcBorders>
              <w:top w:val="single" w:sz="4" w:space="0" w:color="auto"/>
              <w:left w:val="nil"/>
              <w:bottom w:val="single" w:sz="4" w:space="0" w:color="auto"/>
              <w:right w:val="single" w:sz="4" w:space="0" w:color="auto"/>
            </w:tcBorders>
            <w:shd w:val="clear" w:color="auto" w:fill="auto"/>
            <w:vAlign w:val="center"/>
            <w:hideMark/>
          </w:tcPr>
          <w:p w14:paraId="33C3B793"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JUL</w:t>
            </w:r>
          </w:p>
        </w:tc>
        <w:tc>
          <w:tcPr>
            <w:tcW w:w="314" w:type="pct"/>
            <w:gridSpan w:val="4"/>
            <w:tcBorders>
              <w:top w:val="single" w:sz="4" w:space="0" w:color="auto"/>
              <w:left w:val="nil"/>
              <w:bottom w:val="single" w:sz="4" w:space="0" w:color="auto"/>
              <w:right w:val="single" w:sz="4" w:space="0" w:color="auto"/>
            </w:tcBorders>
            <w:shd w:val="clear" w:color="auto" w:fill="auto"/>
            <w:vAlign w:val="center"/>
            <w:hideMark/>
          </w:tcPr>
          <w:p w14:paraId="76665711"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AGO</w:t>
            </w:r>
          </w:p>
        </w:tc>
        <w:tc>
          <w:tcPr>
            <w:tcW w:w="324" w:type="pct"/>
            <w:gridSpan w:val="4"/>
            <w:tcBorders>
              <w:top w:val="single" w:sz="4" w:space="0" w:color="auto"/>
              <w:left w:val="nil"/>
              <w:bottom w:val="single" w:sz="4" w:space="0" w:color="auto"/>
              <w:right w:val="single" w:sz="4" w:space="0" w:color="auto"/>
            </w:tcBorders>
            <w:shd w:val="clear" w:color="auto" w:fill="auto"/>
            <w:vAlign w:val="center"/>
            <w:hideMark/>
          </w:tcPr>
          <w:p w14:paraId="4F27311E"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SEP</w:t>
            </w:r>
          </w:p>
        </w:tc>
        <w:tc>
          <w:tcPr>
            <w:tcW w:w="342" w:type="pct"/>
            <w:gridSpan w:val="4"/>
            <w:tcBorders>
              <w:top w:val="single" w:sz="4" w:space="0" w:color="auto"/>
              <w:left w:val="nil"/>
              <w:bottom w:val="single" w:sz="4" w:space="0" w:color="auto"/>
              <w:right w:val="single" w:sz="4" w:space="0" w:color="auto"/>
            </w:tcBorders>
            <w:shd w:val="clear" w:color="auto" w:fill="auto"/>
            <w:vAlign w:val="center"/>
            <w:hideMark/>
          </w:tcPr>
          <w:p w14:paraId="2D94352D"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OCT</w:t>
            </w:r>
          </w:p>
        </w:tc>
        <w:tc>
          <w:tcPr>
            <w:tcW w:w="342" w:type="pct"/>
            <w:gridSpan w:val="4"/>
            <w:tcBorders>
              <w:top w:val="single" w:sz="4" w:space="0" w:color="auto"/>
              <w:left w:val="nil"/>
              <w:bottom w:val="single" w:sz="4" w:space="0" w:color="auto"/>
              <w:right w:val="single" w:sz="4" w:space="0" w:color="auto"/>
            </w:tcBorders>
            <w:shd w:val="clear" w:color="auto" w:fill="auto"/>
            <w:vAlign w:val="center"/>
            <w:hideMark/>
          </w:tcPr>
          <w:p w14:paraId="29C8BAB1"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NOV</w:t>
            </w:r>
          </w:p>
        </w:tc>
        <w:tc>
          <w:tcPr>
            <w:tcW w:w="323" w:type="pct"/>
            <w:gridSpan w:val="4"/>
            <w:tcBorders>
              <w:top w:val="single" w:sz="4" w:space="0" w:color="auto"/>
              <w:left w:val="nil"/>
              <w:bottom w:val="single" w:sz="4" w:space="0" w:color="auto"/>
              <w:right w:val="single" w:sz="4" w:space="0" w:color="auto"/>
            </w:tcBorders>
            <w:shd w:val="clear" w:color="auto" w:fill="auto"/>
            <w:vAlign w:val="center"/>
            <w:hideMark/>
          </w:tcPr>
          <w:p w14:paraId="14AEECBF"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DIC</w:t>
            </w:r>
          </w:p>
        </w:tc>
      </w:tr>
      <w:tr w:rsidR="00614F5A" w:rsidRPr="00614F5A" w14:paraId="14CE6C4C" w14:textId="77777777" w:rsidTr="00614F5A">
        <w:trPr>
          <w:trHeight w:val="60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15037704"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3</w:t>
            </w:r>
          </w:p>
        </w:tc>
        <w:tc>
          <w:tcPr>
            <w:tcW w:w="386" w:type="pct"/>
            <w:tcBorders>
              <w:top w:val="nil"/>
              <w:left w:val="nil"/>
              <w:bottom w:val="single" w:sz="4" w:space="0" w:color="auto"/>
              <w:right w:val="single" w:sz="4" w:space="0" w:color="auto"/>
            </w:tcBorders>
            <w:shd w:val="clear" w:color="auto" w:fill="auto"/>
            <w:vAlign w:val="center"/>
            <w:hideMark/>
          </w:tcPr>
          <w:p w14:paraId="40F987B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HIB HUAJUAPAM DE LEON</w:t>
            </w:r>
          </w:p>
        </w:tc>
        <w:tc>
          <w:tcPr>
            <w:tcW w:w="277" w:type="pct"/>
            <w:tcBorders>
              <w:top w:val="nil"/>
              <w:left w:val="nil"/>
              <w:bottom w:val="single" w:sz="4" w:space="0" w:color="auto"/>
              <w:right w:val="single" w:sz="4" w:space="0" w:color="auto"/>
            </w:tcBorders>
            <w:shd w:val="clear" w:color="auto" w:fill="auto"/>
            <w:noWrap/>
            <w:vAlign w:val="bottom"/>
            <w:hideMark/>
          </w:tcPr>
          <w:p w14:paraId="3FD7E78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14:paraId="58D9BF1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483E2A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29A83E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CC2CB9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80A6E0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32BBF2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0515FB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CD19E7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0B8EA7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11068EF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43A6C5F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7005455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1542AFD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A60A7A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90C24E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1F19CF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D1ECBA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1769F8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ED3C9A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DECC97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FF8B47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331015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A0D4FF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BC12C5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CCDEFC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292929"/>
            <w:noWrap/>
            <w:vAlign w:val="bottom"/>
            <w:hideMark/>
          </w:tcPr>
          <w:p w14:paraId="437367C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292929"/>
            <w:noWrap/>
            <w:vAlign w:val="bottom"/>
            <w:hideMark/>
          </w:tcPr>
          <w:p w14:paraId="3D61EF2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292929"/>
            <w:noWrap/>
            <w:vAlign w:val="bottom"/>
            <w:hideMark/>
          </w:tcPr>
          <w:p w14:paraId="7120702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292929"/>
            <w:noWrap/>
            <w:vAlign w:val="bottom"/>
            <w:hideMark/>
          </w:tcPr>
          <w:p w14:paraId="047C535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09677D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7804C4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FFAD2C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473E7D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D92FA8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AA0EBF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A888EE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33DE6A9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76AAF6D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17CBAE5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7BEBB6D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CD2264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513596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4" w:type="pct"/>
            <w:tcBorders>
              <w:top w:val="nil"/>
              <w:left w:val="nil"/>
              <w:bottom w:val="single" w:sz="4" w:space="0" w:color="auto"/>
              <w:right w:val="single" w:sz="4" w:space="0" w:color="auto"/>
            </w:tcBorders>
            <w:shd w:val="clear" w:color="auto" w:fill="auto"/>
            <w:noWrap/>
            <w:vAlign w:val="bottom"/>
            <w:hideMark/>
          </w:tcPr>
          <w:p w14:paraId="125A3FB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B4BA4F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1003EB1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015E07D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F6008C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23D277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F20B50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r>
      <w:tr w:rsidR="00614F5A" w:rsidRPr="00614F5A" w14:paraId="49484027" w14:textId="77777777" w:rsidTr="00614F5A">
        <w:trPr>
          <w:trHeight w:val="60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4E1D5868"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6</w:t>
            </w:r>
          </w:p>
        </w:tc>
        <w:tc>
          <w:tcPr>
            <w:tcW w:w="386" w:type="pct"/>
            <w:tcBorders>
              <w:top w:val="nil"/>
              <w:left w:val="nil"/>
              <w:bottom w:val="single" w:sz="4" w:space="0" w:color="auto"/>
              <w:right w:val="single" w:sz="4" w:space="0" w:color="auto"/>
            </w:tcBorders>
            <w:shd w:val="clear" w:color="auto" w:fill="auto"/>
            <w:vAlign w:val="center"/>
            <w:hideMark/>
          </w:tcPr>
          <w:p w14:paraId="56D55B7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HIB MIAHUATLAN DE P.D. OAX.</w:t>
            </w:r>
          </w:p>
        </w:tc>
        <w:tc>
          <w:tcPr>
            <w:tcW w:w="277" w:type="pct"/>
            <w:tcBorders>
              <w:top w:val="nil"/>
              <w:left w:val="nil"/>
              <w:bottom w:val="single" w:sz="4" w:space="0" w:color="auto"/>
              <w:right w:val="single" w:sz="4" w:space="0" w:color="auto"/>
            </w:tcBorders>
            <w:shd w:val="clear" w:color="auto" w:fill="auto"/>
            <w:noWrap/>
            <w:vAlign w:val="bottom"/>
            <w:hideMark/>
          </w:tcPr>
          <w:p w14:paraId="5223656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14:paraId="32F5496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70EB8D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AD696B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561505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154BDC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B0050F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62F8C0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91C5A3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FBCB55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35856C2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5A93BC3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70A8307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7F59398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D019FB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25983C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F204D2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53C499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4E0658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FA3919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114DB0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8240DA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A2BFB7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45B92A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815B28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36F0F8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292929"/>
            <w:noWrap/>
            <w:vAlign w:val="bottom"/>
            <w:hideMark/>
          </w:tcPr>
          <w:p w14:paraId="26B2AA9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292929"/>
            <w:noWrap/>
            <w:vAlign w:val="bottom"/>
            <w:hideMark/>
          </w:tcPr>
          <w:p w14:paraId="2F4858A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292929"/>
            <w:noWrap/>
            <w:vAlign w:val="bottom"/>
            <w:hideMark/>
          </w:tcPr>
          <w:p w14:paraId="057EA03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292929"/>
            <w:noWrap/>
            <w:vAlign w:val="bottom"/>
            <w:hideMark/>
          </w:tcPr>
          <w:p w14:paraId="65D44C3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C7DDB9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35CF28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FD0653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8C75F0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395289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C42362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323D96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0157DB2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227E0F8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59266AA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31D6B8B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579021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E51523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4" w:type="pct"/>
            <w:tcBorders>
              <w:top w:val="nil"/>
              <w:left w:val="nil"/>
              <w:bottom w:val="single" w:sz="4" w:space="0" w:color="auto"/>
              <w:right w:val="single" w:sz="4" w:space="0" w:color="auto"/>
            </w:tcBorders>
            <w:shd w:val="clear" w:color="auto" w:fill="auto"/>
            <w:noWrap/>
            <w:vAlign w:val="bottom"/>
            <w:hideMark/>
          </w:tcPr>
          <w:p w14:paraId="70CBF47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5B6EC6C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43CBE39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7FE7970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29B0DE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171A06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F23538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r>
      <w:tr w:rsidR="00614F5A" w:rsidRPr="00614F5A" w14:paraId="242860BB" w14:textId="77777777" w:rsidTr="00614F5A">
        <w:trPr>
          <w:trHeight w:val="5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73D1F766"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7</w:t>
            </w:r>
          </w:p>
        </w:tc>
        <w:tc>
          <w:tcPr>
            <w:tcW w:w="386" w:type="pct"/>
            <w:tcBorders>
              <w:top w:val="nil"/>
              <w:left w:val="nil"/>
              <w:bottom w:val="single" w:sz="4" w:space="0" w:color="auto"/>
              <w:right w:val="single" w:sz="4" w:space="0" w:color="auto"/>
            </w:tcBorders>
            <w:shd w:val="clear" w:color="auto" w:fill="auto"/>
            <w:vAlign w:val="center"/>
            <w:hideMark/>
          </w:tcPr>
          <w:p w14:paraId="590CFF1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HOSPITAL IMSS BIENESTAR TLAXIACO</w:t>
            </w:r>
          </w:p>
        </w:tc>
        <w:tc>
          <w:tcPr>
            <w:tcW w:w="277" w:type="pct"/>
            <w:tcBorders>
              <w:top w:val="nil"/>
              <w:left w:val="nil"/>
              <w:bottom w:val="single" w:sz="4" w:space="0" w:color="auto"/>
              <w:right w:val="single" w:sz="4" w:space="0" w:color="auto"/>
            </w:tcBorders>
            <w:shd w:val="clear" w:color="auto" w:fill="auto"/>
            <w:noWrap/>
            <w:vAlign w:val="bottom"/>
            <w:hideMark/>
          </w:tcPr>
          <w:p w14:paraId="62A2D2B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14:paraId="1B7AD3F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22316A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729EA8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E17044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40CCDD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A41C97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8D98BB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CD247B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A154B7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DFBBE2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DBB06C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AFF0E7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5DB3B8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687A8B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D61872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18A758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7CB82C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564D1C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7CFA6A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439A18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1F65C6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342F91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B5B9B6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464F43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FFAA8B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292929"/>
            <w:noWrap/>
            <w:vAlign w:val="bottom"/>
            <w:hideMark/>
          </w:tcPr>
          <w:p w14:paraId="1E28600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292929"/>
            <w:noWrap/>
            <w:vAlign w:val="bottom"/>
            <w:hideMark/>
          </w:tcPr>
          <w:p w14:paraId="0DF8F90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292929"/>
            <w:noWrap/>
            <w:vAlign w:val="bottom"/>
            <w:hideMark/>
          </w:tcPr>
          <w:p w14:paraId="237697D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292929"/>
            <w:noWrap/>
            <w:vAlign w:val="bottom"/>
            <w:hideMark/>
          </w:tcPr>
          <w:p w14:paraId="17AC47E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74F749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E38682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500427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603703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CF5517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A43076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87F53E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17C2B73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23FA5FF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5741458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7E16077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E2A3B6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5349A2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4" w:type="pct"/>
            <w:tcBorders>
              <w:top w:val="nil"/>
              <w:left w:val="nil"/>
              <w:bottom w:val="single" w:sz="4" w:space="0" w:color="auto"/>
              <w:right w:val="single" w:sz="4" w:space="0" w:color="auto"/>
            </w:tcBorders>
            <w:shd w:val="clear" w:color="auto" w:fill="auto"/>
            <w:noWrap/>
            <w:vAlign w:val="bottom"/>
            <w:hideMark/>
          </w:tcPr>
          <w:p w14:paraId="6E0BBB6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5321B02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4E6F3EC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1CC923A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B68933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5E4292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D0C83C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r>
      <w:tr w:rsidR="00614F5A" w:rsidRPr="00614F5A" w14:paraId="6B393FFD" w14:textId="77777777" w:rsidTr="00614F5A">
        <w:trPr>
          <w:trHeight w:val="60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3C13ADF1"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8</w:t>
            </w:r>
          </w:p>
        </w:tc>
        <w:tc>
          <w:tcPr>
            <w:tcW w:w="386" w:type="pct"/>
            <w:tcBorders>
              <w:top w:val="nil"/>
              <w:left w:val="nil"/>
              <w:bottom w:val="single" w:sz="4" w:space="0" w:color="auto"/>
              <w:right w:val="single" w:sz="4" w:space="0" w:color="auto"/>
            </w:tcBorders>
            <w:shd w:val="clear" w:color="auto" w:fill="auto"/>
            <w:vAlign w:val="center"/>
            <w:hideMark/>
          </w:tcPr>
          <w:p w14:paraId="5A04BF6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HIB STGO. JAMILTEPEC, OAX.</w:t>
            </w:r>
          </w:p>
        </w:tc>
        <w:tc>
          <w:tcPr>
            <w:tcW w:w="277" w:type="pct"/>
            <w:tcBorders>
              <w:top w:val="nil"/>
              <w:left w:val="nil"/>
              <w:bottom w:val="single" w:sz="4" w:space="0" w:color="auto"/>
              <w:right w:val="single" w:sz="4" w:space="0" w:color="auto"/>
            </w:tcBorders>
            <w:shd w:val="clear" w:color="auto" w:fill="auto"/>
            <w:noWrap/>
            <w:vAlign w:val="bottom"/>
            <w:hideMark/>
          </w:tcPr>
          <w:p w14:paraId="032EDB5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14:paraId="37A21A3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0D44F8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BFBCA9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597761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E9B3B6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441FA5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22CB57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83B61D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92632E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797AB92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741E969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5482FA8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3FD24D1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1E40D6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4E1E13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888A29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CD2558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C27A0E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755038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374452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E8EBCF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4F445F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A2D06D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C6C7EC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949AC1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2A5B762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11D0657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02D0B7D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1C2A268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815A87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1ECEBB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91CC44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FA35D2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9391D7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F2D6ED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D0343C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214B9F7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D31ED0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2F5EF9F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9A92DA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A49829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122A3C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4" w:type="pct"/>
            <w:tcBorders>
              <w:top w:val="nil"/>
              <w:left w:val="nil"/>
              <w:bottom w:val="single" w:sz="4" w:space="0" w:color="auto"/>
              <w:right w:val="single" w:sz="4" w:space="0" w:color="auto"/>
            </w:tcBorders>
            <w:shd w:val="clear" w:color="auto" w:fill="auto"/>
            <w:noWrap/>
            <w:vAlign w:val="bottom"/>
            <w:hideMark/>
          </w:tcPr>
          <w:p w14:paraId="78F2F95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1C5460D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C13D0A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4F395C0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68B869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1B6AB0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7CC7F3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r>
      <w:tr w:rsidR="00614F5A" w:rsidRPr="00614F5A" w14:paraId="0C19B3AD" w14:textId="77777777" w:rsidTr="00614F5A">
        <w:trPr>
          <w:trHeight w:val="60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0E58B30A"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9</w:t>
            </w:r>
          </w:p>
        </w:tc>
        <w:tc>
          <w:tcPr>
            <w:tcW w:w="386" w:type="pct"/>
            <w:tcBorders>
              <w:top w:val="nil"/>
              <w:left w:val="nil"/>
              <w:bottom w:val="single" w:sz="4" w:space="0" w:color="auto"/>
              <w:right w:val="single" w:sz="4" w:space="0" w:color="auto"/>
            </w:tcBorders>
            <w:shd w:val="clear" w:color="auto" w:fill="auto"/>
            <w:vAlign w:val="center"/>
            <w:hideMark/>
          </w:tcPr>
          <w:p w14:paraId="7BD9504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HIB  TLACOLULA DE M., OAX.</w:t>
            </w:r>
          </w:p>
        </w:tc>
        <w:tc>
          <w:tcPr>
            <w:tcW w:w="277" w:type="pct"/>
            <w:tcBorders>
              <w:top w:val="nil"/>
              <w:left w:val="nil"/>
              <w:bottom w:val="single" w:sz="4" w:space="0" w:color="auto"/>
              <w:right w:val="single" w:sz="4" w:space="0" w:color="auto"/>
            </w:tcBorders>
            <w:shd w:val="clear" w:color="auto" w:fill="auto"/>
            <w:noWrap/>
            <w:vAlign w:val="bottom"/>
            <w:hideMark/>
          </w:tcPr>
          <w:p w14:paraId="5AE9EF9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14:paraId="5B9848A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C27B9E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B13DC9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4014DB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10F314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EE376A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74B74B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4C8F24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C03ACA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2402EC6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1F347A5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3B475C8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3BB4EAC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6A092D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92D155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197C9D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7285D2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28BA08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19932D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D3FD14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44B3CD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569237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D81C07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5C1F00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C21D8A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5980E9D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4197A3E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7178146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26B4CAA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0CF4AE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B79386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47612B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0B83A5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6A35E4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464532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7D71A6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021D628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3C5883F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2ACC89A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03C9CF7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028F57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E5E1CB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4" w:type="pct"/>
            <w:tcBorders>
              <w:top w:val="nil"/>
              <w:left w:val="nil"/>
              <w:bottom w:val="single" w:sz="4" w:space="0" w:color="auto"/>
              <w:right w:val="single" w:sz="4" w:space="0" w:color="auto"/>
            </w:tcBorders>
            <w:shd w:val="clear" w:color="auto" w:fill="auto"/>
            <w:noWrap/>
            <w:vAlign w:val="bottom"/>
            <w:hideMark/>
          </w:tcPr>
          <w:p w14:paraId="2B8078C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7AA5BA6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42ED4BB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247EE28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2C54B9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5F1543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639A27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r>
      <w:tr w:rsidR="00614F5A" w:rsidRPr="00614F5A" w14:paraId="57DAF38A" w14:textId="77777777" w:rsidTr="00614F5A">
        <w:trPr>
          <w:trHeight w:val="60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510EB988"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10</w:t>
            </w:r>
          </w:p>
        </w:tc>
        <w:tc>
          <w:tcPr>
            <w:tcW w:w="386" w:type="pct"/>
            <w:tcBorders>
              <w:top w:val="nil"/>
              <w:left w:val="nil"/>
              <w:bottom w:val="single" w:sz="4" w:space="0" w:color="auto"/>
              <w:right w:val="single" w:sz="4" w:space="0" w:color="auto"/>
            </w:tcBorders>
            <w:shd w:val="clear" w:color="auto" w:fill="auto"/>
            <w:vAlign w:val="center"/>
            <w:hideMark/>
          </w:tcPr>
          <w:p w14:paraId="3CF06D6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HIB MATIAS ROMERO, OAX.</w:t>
            </w:r>
          </w:p>
        </w:tc>
        <w:tc>
          <w:tcPr>
            <w:tcW w:w="277" w:type="pct"/>
            <w:tcBorders>
              <w:top w:val="nil"/>
              <w:left w:val="nil"/>
              <w:bottom w:val="single" w:sz="4" w:space="0" w:color="auto"/>
              <w:right w:val="single" w:sz="4" w:space="0" w:color="auto"/>
            </w:tcBorders>
            <w:shd w:val="clear" w:color="auto" w:fill="auto"/>
            <w:noWrap/>
            <w:vAlign w:val="bottom"/>
            <w:hideMark/>
          </w:tcPr>
          <w:p w14:paraId="6EA1B77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14:paraId="4D08797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929BD3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14C32F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34C9EC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D73F8B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519FFD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179AAA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393F18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DA5987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14D5FD1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705A631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56987B7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32C565D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9E19CC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F47B7A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D5CB70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8E6D7C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AF071F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54FE81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586B2E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B8978B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3E904E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D6E1ED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4A2AAF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F84FBA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4BB610C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22AD779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73D257B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677AE7B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118E73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36C2E7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83F1EF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892AE4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E34085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D31072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CEC9F0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5C9D1E3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129DF66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5103C5D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18CA51F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4B7C17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886677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4" w:type="pct"/>
            <w:tcBorders>
              <w:top w:val="nil"/>
              <w:left w:val="nil"/>
              <w:bottom w:val="single" w:sz="4" w:space="0" w:color="auto"/>
              <w:right w:val="single" w:sz="4" w:space="0" w:color="auto"/>
            </w:tcBorders>
            <w:shd w:val="clear" w:color="auto" w:fill="auto"/>
            <w:noWrap/>
            <w:vAlign w:val="bottom"/>
            <w:hideMark/>
          </w:tcPr>
          <w:p w14:paraId="173C53F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006EF23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3B500C7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08FBFAB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5CD311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BE1228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6F7B4A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r>
      <w:tr w:rsidR="00614F5A" w:rsidRPr="00614F5A" w14:paraId="1252C0C7" w14:textId="77777777" w:rsidTr="00614F5A">
        <w:trPr>
          <w:trHeight w:val="60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05BDD2CC"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11</w:t>
            </w:r>
          </w:p>
        </w:tc>
        <w:tc>
          <w:tcPr>
            <w:tcW w:w="386" w:type="pct"/>
            <w:tcBorders>
              <w:top w:val="nil"/>
              <w:left w:val="nil"/>
              <w:bottom w:val="single" w:sz="4" w:space="0" w:color="auto"/>
              <w:right w:val="single" w:sz="4" w:space="0" w:color="auto"/>
            </w:tcBorders>
            <w:shd w:val="clear" w:color="auto" w:fill="auto"/>
            <w:vAlign w:val="center"/>
            <w:hideMark/>
          </w:tcPr>
          <w:p w14:paraId="5E4C918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HIB HUAUTLA DE JIMENEZ, OAX.</w:t>
            </w:r>
          </w:p>
        </w:tc>
        <w:tc>
          <w:tcPr>
            <w:tcW w:w="277" w:type="pct"/>
            <w:tcBorders>
              <w:top w:val="nil"/>
              <w:left w:val="nil"/>
              <w:bottom w:val="single" w:sz="4" w:space="0" w:color="auto"/>
              <w:right w:val="single" w:sz="4" w:space="0" w:color="auto"/>
            </w:tcBorders>
            <w:shd w:val="clear" w:color="auto" w:fill="auto"/>
            <w:noWrap/>
            <w:vAlign w:val="bottom"/>
            <w:hideMark/>
          </w:tcPr>
          <w:p w14:paraId="3A77FBC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14:paraId="2803C8C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43B5EC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4B0C1C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C05D67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70071E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71ECEC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3EFD85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34CAF2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FE8EBB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15A7EFA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66A1A32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61FDB01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5C594BC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8BD00E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5D9C36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E29A2C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E558E4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33FC3E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04B892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CD8756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71CD60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84B635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F2F058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9F3EEB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E1A118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091EB46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79FC40F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5D542FB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01B8964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1698D6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962E5C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2155AE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84D53C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994609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C4A9CD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5705E2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12D86A1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136AB41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7F8CD2D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58816A2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7D34C1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01ADEF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4" w:type="pct"/>
            <w:tcBorders>
              <w:top w:val="nil"/>
              <w:left w:val="nil"/>
              <w:bottom w:val="single" w:sz="4" w:space="0" w:color="auto"/>
              <w:right w:val="single" w:sz="4" w:space="0" w:color="auto"/>
            </w:tcBorders>
            <w:shd w:val="clear" w:color="auto" w:fill="auto"/>
            <w:noWrap/>
            <w:vAlign w:val="bottom"/>
            <w:hideMark/>
          </w:tcPr>
          <w:p w14:paraId="21E907B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03DAE59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7FA65A0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2BD86A4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872E8D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B5A290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CE618D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r>
      <w:tr w:rsidR="00614F5A" w:rsidRPr="00614F5A" w14:paraId="107A73FD" w14:textId="77777777" w:rsidTr="00614F5A">
        <w:trPr>
          <w:trHeight w:val="60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0BBA4446"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13</w:t>
            </w:r>
          </w:p>
        </w:tc>
        <w:tc>
          <w:tcPr>
            <w:tcW w:w="386" w:type="pct"/>
            <w:tcBorders>
              <w:top w:val="nil"/>
              <w:left w:val="nil"/>
              <w:bottom w:val="single" w:sz="4" w:space="0" w:color="auto"/>
              <w:right w:val="single" w:sz="4" w:space="0" w:color="auto"/>
            </w:tcBorders>
            <w:shd w:val="clear" w:color="auto" w:fill="auto"/>
            <w:vAlign w:val="center"/>
            <w:hideMark/>
          </w:tcPr>
          <w:p w14:paraId="03D9EAD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HIB STGO. JUXTLAHUACA, OAX.</w:t>
            </w:r>
          </w:p>
        </w:tc>
        <w:tc>
          <w:tcPr>
            <w:tcW w:w="277" w:type="pct"/>
            <w:tcBorders>
              <w:top w:val="nil"/>
              <w:left w:val="nil"/>
              <w:bottom w:val="single" w:sz="4" w:space="0" w:color="auto"/>
              <w:right w:val="single" w:sz="4" w:space="0" w:color="auto"/>
            </w:tcBorders>
            <w:shd w:val="clear" w:color="auto" w:fill="auto"/>
            <w:noWrap/>
            <w:vAlign w:val="bottom"/>
            <w:hideMark/>
          </w:tcPr>
          <w:p w14:paraId="5A127FB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14:paraId="12BB3C6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408B42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CF3FE4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76DE56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E062F1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E49E95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48A645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C38F38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FE2DD7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5D5778F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7FC7BDC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2CC810F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123F00C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60DF5F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0A0C6A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2F13BE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B92BFF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7DC2EE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500B75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785CFB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37E237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922E4A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AAB518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964A1D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4A13BC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187EFB2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5A75503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6194554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12978CB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5AFCE8E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37F726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B55CC9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597770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EBE392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2A2B54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7113C3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0B40A2A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49AD179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106DFE4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6C0B32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9A58BF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EF7C12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4" w:type="pct"/>
            <w:tcBorders>
              <w:top w:val="nil"/>
              <w:left w:val="nil"/>
              <w:bottom w:val="single" w:sz="4" w:space="0" w:color="auto"/>
              <w:right w:val="single" w:sz="4" w:space="0" w:color="auto"/>
            </w:tcBorders>
            <w:shd w:val="clear" w:color="auto" w:fill="auto"/>
            <w:noWrap/>
            <w:vAlign w:val="bottom"/>
            <w:hideMark/>
          </w:tcPr>
          <w:p w14:paraId="71B8B12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55711EC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FB68AA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48F180F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3ED06A6"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72511B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425FD7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r>
      <w:tr w:rsidR="00614F5A" w:rsidRPr="00614F5A" w14:paraId="79D63675" w14:textId="77777777" w:rsidTr="00614F5A">
        <w:trPr>
          <w:trHeight w:val="60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44C060A4" w14:textId="77777777" w:rsidR="00614F5A" w:rsidRPr="00614F5A" w:rsidRDefault="00614F5A" w:rsidP="00614F5A">
            <w:pPr>
              <w:spacing w:after="0" w:line="240" w:lineRule="auto"/>
              <w:jc w:val="center"/>
              <w:rPr>
                <w:rFonts w:ascii="Arial" w:eastAsia="Times New Roman" w:hAnsi="Arial" w:cs="Arial"/>
                <w:sz w:val="12"/>
                <w:szCs w:val="12"/>
                <w:lang w:eastAsia="es-MX"/>
              </w:rPr>
            </w:pPr>
            <w:r w:rsidRPr="00614F5A">
              <w:rPr>
                <w:rFonts w:ascii="Arial" w:eastAsia="Times New Roman" w:hAnsi="Arial" w:cs="Arial"/>
                <w:sz w:val="12"/>
                <w:szCs w:val="12"/>
                <w:lang w:eastAsia="es-MX"/>
              </w:rPr>
              <w:t>14</w:t>
            </w:r>
          </w:p>
        </w:tc>
        <w:tc>
          <w:tcPr>
            <w:tcW w:w="386" w:type="pct"/>
            <w:tcBorders>
              <w:top w:val="nil"/>
              <w:left w:val="nil"/>
              <w:bottom w:val="single" w:sz="4" w:space="0" w:color="auto"/>
              <w:right w:val="single" w:sz="4" w:space="0" w:color="auto"/>
            </w:tcBorders>
            <w:shd w:val="clear" w:color="auto" w:fill="auto"/>
            <w:vAlign w:val="center"/>
            <w:hideMark/>
          </w:tcPr>
          <w:p w14:paraId="2348421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HIB S/N. SN. I. VILLA ALTA, OAX.</w:t>
            </w:r>
          </w:p>
        </w:tc>
        <w:tc>
          <w:tcPr>
            <w:tcW w:w="277" w:type="pct"/>
            <w:tcBorders>
              <w:top w:val="nil"/>
              <w:left w:val="nil"/>
              <w:bottom w:val="single" w:sz="4" w:space="0" w:color="auto"/>
              <w:right w:val="single" w:sz="4" w:space="0" w:color="auto"/>
            </w:tcBorders>
            <w:shd w:val="clear" w:color="auto" w:fill="auto"/>
            <w:noWrap/>
            <w:vAlign w:val="bottom"/>
            <w:hideMark/>
          </w:tcPr>
          <w:p w14:paraId="261CC71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14:paraId="390DDF65"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440081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782875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58EBE31"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023305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1038CC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03D313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6970E2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C061CC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218B8DE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01CFE84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200ED45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000000" w:fill="FFFFFF"/>
            <w:noWrap/>
            <w:vAlign w:val="bottom"/>
            <w:hideMark/>
          </w:tcPr>
          <w:p w14:paraId="73F4102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51D7CA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74387C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4BDB6C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D1A2BC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00DC38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B12531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90AF67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49E344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447999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29DB6ED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23766F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277366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326DF6BD"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3F9F7FC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64F62BA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000000" w:fill="1C1C1C"/>
            <w:noWrap/>
            <w:vAlign w:val="bottom"/>
            <w:hideMark/>
          </w:tcPr>
          <w:p w14:paraId="52F61D4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6CF1F8A"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2F9C1A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288142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97A74F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9E4E152"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1CA4E13B"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7C61511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3C72176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7FF8E87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0AFA13F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36DCA733"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4A07196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D66885F"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4" w:type="pct"/>
            <w:tcBorders>
              <w:top w:val="nil"/>
              <w:left w:val="nil"/>
              <w:bottom w:val="single" w:sz="4" w:space="0" w:color="auto"/>
              <w:right w:val="single" w:sz="4" w:space="0" w:color="auto"/>
            </w:tcBorders>
            <w:shd w:val="clear" w:color="auto" w:fill="auto"/>
            <w:noWrap/>
            <w:vAlign w:val="bottom"/>
            <w:hideMark/>
          </w:tcPr>
          <w:p w14:paraId="318A52F8"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29DBF40"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18BEB4D9"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72C9DF4"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35B49187"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6B3FB37E"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c>
          <w:tcPr>
            <w:tcW w:w="79" w:type="pct"/>
            <w:tcBorders>
              <w:top w:val="nil"/>
              <w:left w:val="nil"/>
              <w:bottom w:val="single" w:sz="4" w:space="0" w:color="auto"/>
              <w:right w:val="single" w:sz="4" w:space="0" w:color="auto"/>
            </w:tcBorders>
            <w:shd w:val="clear" w:color="auto" w:fill="auto"/>
            <w:noWrap/>
            <w:vAlign w:val="bottom"/>
            <w:hideMark/>
          </w:tcPr>
          <w:p w14:paraId="05D5E59C" w14:textId="77777777" w:rsidR="00614F5A" w:rsidRPr="00614F5A" w:rsidRDefault="00614F5A" w:rsidP="00614F5A">
            <w:pPr>
              <w:spacing w:after="0" w:line="240" w:lineRule="auto"/>
              <w:rPr>
                <w:rFonts w:ascii="Arial" w:eastAsia="Times New Roman" w:hAnsi="Arial" w:cs="Arial"/>
                <w:sz w:val="12"/>
                <w:szCs w:val="12"/>
                <w:lang w:eastAsia="es-MX"/>
              </w:rPr>
            </w:pPr>
            <w:r w:rsidRPr="00614F5A">
              <w:rPr>
                <w:rFonts w:ascii="Arial" w:eastAsia="Times New Roman" w:hAnsi="Arial" w:cs="Arial"/>
                <w:sz w:val="12"/>
                <w:szCs w:val="12"/>
                <w:lang w:eastAsia="es-MX"/>
              </w:rPr>
              <w:t> </w:t>
            </w:r>
          </w:p>
        </w:tc>
      </w:tr>
    </w:tbl>
    <w:p w14:paraId="29F0F586" w14:textId="77777777" w:rsidR="002975F3" w:rsidRPr="00654E76" w:rsidRDefault="002975F3" w:rsidP="002975F3">
      <w:pPr>
        <w:suppressAutoHyphens/>
        <w:spacing w:after="0" w:line="240" w:lineRule="auto"/>
        <w:rPr>
          <w:rFonts w:ascii="Noto Sans" w:eastAsia="Times New Roman" w:hAnsi="Noto Sans" w:cs="Noto Sans"/>
          <w:b/>
          <w:bCs/>
          <w:sz w:val="20"/>
          <w:szCs w:val="20"/>
          <w:lang w:val="es-ES" w:eastAsia="ar-SA"/>
        </w:rPr>
      </w:pPr>
    </w:p>
    <w:p w14:paraId="55256B0E" w14:textId="77777777" w:rsidR="00A22C32" w:rsidRDefault="00A22C32" w:rsidP="001F7161">
      <w:pPr>
        <w:jc w:val="center"/>
        <w:rPr>
          <w:rFonts w:ascii="Noto Sans" w:hAnsi="Noto Sans" w:cs="Noto Sans"/>
          <w:b/>
          <w:sz w:val="20"/>
          <w:szCs w:val="20"/>
        </w:rPr>
      </w:pPr>
    </w:p>
    <w:p w14:paraId="235F3577" w14:textId="77777777" w:rsidR="00A22C32" w:rsidRDefault="00A22C32" w:rsidP="001F7161">
      <w:pPr>
        <w:jc w:val="center"/>
        <w:rPr>
          <w:rFonts w:ascii="Noto Sans" w:hAnsi="Noto Sans" w:cs="Noto Sans"/>
          <w:b/>
          <w:sz w:val="20"/>
          <w:szCs w:val="20"/>
        </w:rPr>
      </w:pPr>
    </w:p>
    <w:p w14:paraId="19454B70" w14:textId="77777777" w:rsidR="00A22C32" w:rsidRDefault="00A22C32" w:rsidP="001F7161">
      <w:pPr>
        <w:jc w:val="center"/>
        <w:rPr>
          <w:rFonts w:ascii="Noto Sans" w:hAnsi="Noto Sans" w:cs="Noto Sans"/>
          <w:b/>
          <w:sz w:val="20"/>
          <w:szCs w:val="20"/>
        </w:rPr>
      </w:pPr>
    </w:p>
    <w:p w14:paraId="32C4A163" w14:textId="060B5EC5" w:rsidR="001F7161" w:rsidRPr="00654E76" w:rsidRDefault="001F7161" w:rsidP="001F7161">
      <w:pPr>
        <w:jc w:val="center"/>
        <w:rPr>
          <w:rFonts w:ascii="Noto Sans" w:hAnsi="Noto Sans" w:cs="Noto Sans"/>
          <w:b/>
          <w:sz w:val="20"/>
          <w:szCs w:val="20"/>
        </w:rPr>
      </w:pPr>
      <w:r w:rsidRPr="00654E76">
        <w:rPr>
          <w:rFonts w:ascii="Noto Sans" w:hAnsi="Noto Sans" w:cs="Noto Sans"/>
          <w:b/>
          <w:sz w:val="20"/>
          <w:szCs w:val="20"/>
        </w:rPr>
        <w:lastRenderedPageBreak/>
        <w:t>A</w:t>
      </w:r>
      <w:r w:rsidR="00D17768" w:rsidRPr="00654E76">
        <w:rPr>
          <w:rFonts w:ascii="Noto Sans" w:hAnsi="Noto Sans" w:cs="Noto Sans"/>
          <w:b/>
          <w:sz w:val="20"/>
          <w:szCs w:val="20"/>
        </w:rPr>
        <w:t>NEXO</w:t>
      </w:r>
    </w:p>
    <w:p w14:paraId="7D0C655D" w14:textId="77777777" w:rsidR="00C82A63" w:rsidRPr="00FF29E5" w:rsidRDefault="00C82A63" w:rsidP="00FF29E5">
      <w:pPr>
        <w:pStyle w:val="Encabezado"/>
        <w:jc w:val="center"/>
        <w:rPr>
          <w:rFonts w:ascii="Noto Sans" w:hAnsi="Noto Sans" w:cs="Noto Sans"/>
          <w:b/>
          <w:sz w:val="20"/>
          <w:szCs w:val="20"/>
        </w:rPr>
      </w:pPr>
      <w:r w:rsidRPr="00FF29E5">
        <w:rPr>
          <w:rFonts w:ascii="Noto Sans" w:hAnsi="Noto Sans" w:cs="Noto Sans"/>
          <w:b/>
          <w:sz w:val="20"/>
          <w:szCs w:val="20"/>
        </w:rPr>
        <w:t>RELACIÓN DE CUADRILLAS, EQUIPO Y VEHÍCULO A UTILIZAR EN EL SERVICIO DE MANTENIMIENTO CORRECTIVO MAYOR A LAVADORAS, PROGRAMA IMSS-BIENESTAR EJERCICIO 2025.</w:t>
      </w:r>
    </w:p>
    <w:p w14:paraId="5F999BD1" w14:textId="77777777" w:rsidR="00C82A63" w:rsidRDefault="00C82A63" w:rsidP="00C82A63">
      <w:pPr>
        <w:pStyle w:val="Encabezado"/>
        <w:jc w:val="both"/>
        <w:rPr>
          <w:rFonts w:ascii="Montserrat Medium" w:hAnsi="Montserrat Medium" w:cs="Arial"/>
          <w:b/>
        </w:rPr>
      </w:pPr>
    </w:p>
    <w:p w14:paraId="22FB84A8" w14:textId="77777777" w:rsidR="00C82A63" w:rsidRPr="00FF29E5" w:rsidRDefault="00C82A63" w:rsidP="00FF29E5">
      <w:pPr>
        <w:pStyle w:val="Encabezado"/>
        <w:jc w:val="both"/>
        <w:rPr>
          <w:rFonts w:ascii="Noto Sans" w:hAnsi="Noto Sans" w:cs="Noto Sans"/>
          <w:b/>
          <w:sz w:val="18"/>
          <w:szCs w:val="18"/>
        </w:rPr>
      </w:pPr>
      <w:r w:rsidRPr="00FF29E5">
        <w:rPr>
          <w:rFonts w:ascii="Noto Sans" w:hAnsi="Noto Sans" w:cs="Noto Sans"/>
          <w:b/>
          <w:sz w:val="18"/>
          <w:szCs w:val="18"/>
        </w:rPr>
        <w:t>CUADRILLA No. 1</w:t>
      </w:r>
    </w:p>
    <w:p w14:paraId="261CF1CE" w14:textId="77777777" w:rsidR="00C82A63" w:rsidRPr="00FF29E5" w:rsidRDefault="00C82A63" w:rsidP="00FF29E5">
      <w:pPr>
        <w:spacing w:after="0" w:line="240" w:lineRule="auto"/>
        <w:rPr>
          <w:rFonts w:ascii="Noto Sans" w:hAnsi="Noto Sans" w:cs="Noto Sans"/>
          <w:sz w:val="18"/>
          <w:szCs w:val="18"/>
        </w:rPr>
      </w:pPr>
      <w:r w:rsidRPr="00FF29E5">
        <w:rPr>
          <w:rFonts w:ascii="Noto Sans" w:hAnsi="Noto Sans" w:cs="Noto Sans"/>
          <w:sz w:val="18"/>
          <w:szCs w:val="18"/>
        </w:rPr>
        <w:t>Nombre(s)  del  responsable(es):____________________________________.</w:t>
      </w:r>
    </w:p>
    <w:p w14:paraId="3F753E55" w14:textId="77777777" w:rsidR="00C82A63" w:rsidRPr="00FF29E5" w:rsidRDefault="00C82A63" w:rsidP="00FF29E5">
      <w:pPr>
        <w:spacing w:after="0" w:line="240" w:lineRule="auto"/>
        <w:rPr>
          <w:rFonts w:ascii="Noto Sans" w:hAnsi="Noto Sans" w:cs="Noto Sans"/>
          <w:sz w:val="18"/>
          <w:szCs w:val="18"/>
        </w:rPr>
      </w:pPr>
      <w:r w:rsidRPr="00FF29E5">
        <w:rPr>
          <w:rFonts w:ascii="Noto Sans" w:hAnsi="Noto Sans" w:cs="Noto Sans"/>
          <w:sz w:val="18"/>
          <w:szCs w:val="18"/>
        </w:rPr>
        <w:t>Nombre del técnico autorizado:__________________________________.</w:t>
      </w:r>
    </w:p>
    <w:p w14:paraId="0FE51C32" w14:textId="77777777" w:rsidR="00C82A63" w:rsidRPr="00FF29E5" w:rsidRDefault="00C82A63" w:rsidP="00FF29E5">
      <w:pPr>
        <w:spacing w:after="100" w:line="240" w:lineRule="auto"/>
        <w:rPr>
          <w:rFonts w:ascii="Noto Sans" w:hAnsi="Noto Sans" w:cs="Noto Sans"/>
          <w:sz w:val="18"/>
          <w:szCs w:val="18"/>
        </w:rPr>
      </w:pPr>
      <w:r w:rsidRPr="00FF29E5">
        <w:rPr>
          <w:rFonts w:ascii="Noto Sans" w:hAnsi="Noto Sans" w:cs="Noto Sans"/>
          <w:sz w:val="18"/>
          <w:szCs w:val="18"/>
        </w:rPr>
        <w:t>Vehículo: Marca:__________.,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97"/>
      </w:tblGrid>
      <w:tr w:rsidR="00C82A63" w:rsidRPr="00FF29E5" w14:paraId="58A859C6" w14:textId="77777777" w:rsidTr="00EC3D14">
        <w:tc>
          <w:tcPr>
            <w:tcW w:w="534" w:type="dxa"/>
            <w:shd w:val="clear" w:color="auto" w:fill="auto"/>
          </w:tcPr>
          <w:p w14:paraId="6377716B" w14:textId="77777777" w:rsidR="00C82A63" w:rsidRPr="00FF29E5" w:rsidRDefault="00C82A63" w:rsidP="00FF29E5">
            <w:pPr>
              <w:spacing w:after="0" w:line="240" w:lineRule="auto"/>
              <w:rPr>
                <w:rFonts w:ascii="Noto Sans" w:hAnsi="Noto Sans" w:cs="Noto Sans"/>
                <w:sz w:val="16"/>
                <w:szCs w:val="18"/>
              </w:rPr>
            </w:pPr>
            <w:r w:rsidRPr="00FF29E5">
              <w:rPr>
                <w:rFonts w:ascii="Noto Sans" w:hAnsi="Noto Sans" w:cs="Noto Sans"/>
                <w:sz w:val="16"/>
                <w:szCs w:val="18"/>
              </w:rPr>
              <w:t>No.</w:t>
            </w:r>
          </w:p>
        </w:tc>
        <w:tc>
          <w:tcPr>
            <w:tcW w:w="9497" w:type="dxa"/>
            <w:shd w:val="clear" w:color="auto" w:fill="auto"/>
          </w:tcPr>
          <w:p w14:paraId="78470C1B" w14:textId="77777777" w:rsidR="00C82A63" w:rsidRPr="00FF29E5" w:rsidRDefault="00C82A63" w:rsidP="00FF29E5">
            <w:pPr>
              <w:spacing w:after="0" w:line="240" w:lineRule="auto"/>
              <w:rPr>
                <w:rFonts w:ascii="Noto Sans" w:hAnsi="Noto Sans" w:cs="Noto Sans"/>
                <w:sz w:val="16"/>
                <w:szCs w:val="18"/>
              </w:rPr>
            </w:pPr>
            <w:r w:rsidRPr="00FF29E5">
              <w:rPr>
                <w:rFonts w:ascii="Noto Sans" w:hAnsi="Noto Sans" w:cs="Noto Sans"/>
                <w:sz w:val="16"/>
                <w:szCs w:val="18"/>
              </w:rPr>
              <w:t>EQUIPO   CON  QUE CUENTA PARA LA REALIZACIÓN  DEL SERVICIO.</w:t>
            </w:r>
          </w:p>
        </w:tc>
      </w:tr>
      <w:tr w:rsidR="00C82A63" w:rsidRPr="00FF29E5" w14:paraId="7CD57F05" w14:textId="77777777" w:rsidTr="00EC3D14">
        <w:tc>
          <w:tcPr>
            <w:tcW w:w="534" w:type="dxa"/>
            <w:shd w:val="clear" w:color="auto" w:fill="auto"/>
          </w:tcPr>
          <w:p w14:paraId="4D88E568" w14:textId="77777777" w:rsidR="00C82A63" w:rsidRPr="00FF29E5" w:rsidRDefault="00C82A63" w:rsidP="00FF29E5">
            <w:pPr>
              <w:spacing w:after="0" w:line="240" w:lineRule="auto"/>
              <w:rPr>
                <w:rFonts w:ascii="Noto Sans" w:hAnsi="Noto Sans" w:cs="Noto Sans"/>
                <w:sz w:val="18"/>
                <w:szCs w:val="18"/>
              </w:rPr>
            </w:pPr>
            <w:r w:rsidRPr="00FF29E5">
              <w:rPr>
                <w:rFonts w:ascii="Noto Sans" w:hAnsi="Noto Sans" w:cs="Noto Sans"/>
                <w:sz w:val="18"/>
                <w:szCs w:val="18"/>
              </w:rPr>
              <w:t>1</w:t>
            </w:r>
          </w:p>
        </w:tc>
        <w:tc>
          <w:tcPr>
            <w:tcW w:w="9497" w:type="dxa"/>
            <w:shd w:val="clear" w:color="auto" w:fill="auto"/>
          </w:tcPr>
          <w:p w14:paraId="17D5B6E0" w14:textId="77777777" w:rsidR="00C82A63" w:rsidRPr="00FF29E5" w:rsidRDefault="00C82A63" w:rsidP="00FF29E5">
            <w:pPr>
              <w:spacing w:after="0" w:line="240" w:lineRule="auto"/>
              <w:rPr>
                <w:rFonts w:ascii="Noto Sans" w:hAnsi="Noto Sans" w:cs="Noto Sans"/>
                <w:sz w:val="18"/>
                <w:szCs w:val="18"/>
              </w:rPr>
            </w:pPr>
          </w:p>
        </w:tc>
      </w:tr>
      <w:tr w:rsidR="00C82A63" w:rsidRPr="00FF29E5" w14:paraId="055C05D8" w14:textId="77777777" w:rsidTr="00EC3D14">
        <w:tc>
          <w:tcPr>
            <w:tcW w:w="534" w:type="dxa"/>
            <w:shd w:val="clear" w:color="auto" w:fill="auto"/>
          </w:tcPr>
          <w:p w14:paraId="2576E63E" w14:textId="77777777" w:rsidR="00C82A63" w:rsidRPr="00FF29E5" w:rsidRDefault="00C82A63" w:rsidP="00FF29E5">
            <w:pPr>
              <w:spacing w:after="0" w:line="240" w:lineRule="auto"/>
              <w:rPr>
                <w:rFonts w:ascii="Noto Sans" w:hAnsi="Noto Sans" w:cs="Noto Sans"/>
                <w:sz w:val="18"/>
                <w:szCs w:val="18"/>
              </w:rPr>
            </w:pPr>
            <w:r w:rsidRPr="00FF29E5">
              <w:rPr>
                <w:rFonts w:ascii="Noto Sans" w:hAnsi="Noto Sans" w:cs="Noto Sans"/>
                <w:sz w:val="18"/>
                <w:szCs w:val="18"/>
              </w:rPr>
              <w:t>2</w:t>
            </w:r>
          </w:p>
        </w:tc>
        <w:tc>
          <w:tcPr>
            <w:tcW w:w="9497" w:type="dxa"/>
            <w:shd w:val="clear" w:color="auto" w:fill="auto"/>
          </w:tcPr>
          <w:p w14:paraId="5D6BA313" w14:textId="77777777" w:rsidR="00C82A63" w:rsidRPr="00FF29E5" w:rsidRDefault="00C82A63" w:rsidP="00FF29E5">
            <w:pPr>
              <w:spacing w:after="0" w:line="240" w:lineRule="auto"/>
              <w:rPr>
                <w:rFonts w:ascii="Noto Sans" w:hAnsi="Noto Sans" w:cs="Noto Sans"/>
                <w:sz w:val="18"/>
                <w:szCs w:val="18"/>
              </w:rPr>
            </w:pPr>
          </w:p>
        </w:tc>
      </w:tr>
      <w:tr w:rsidR="00C82A63" w:rsidRPr="00FF29E5" w14:paraId="23F8B85A" w14:textId="77777777" w:rsidTr="00EC3D14">
        <w:tc>
          <w:tcPr>
            <w:tcW w:w="534" w:type="dxa"/>
            <w:shd w:val="clear" w:color="auto" w:fill="auto"/>
          </w:tcPr>
          <w:p w14:paraId="3658DF33" w14:textId="77777777" w:rsidR="00C82A63" w:rsidRPr="00FF29E5" w:rsidRDefault="00C82A63" w:rsidP="00FF29E5">
            <w:pPr>
              <w:spacing w:after="0" w:line="240" w:lineRule="auto"/>
              <w:rPr>
                <w:rFonts w:ascii="Noto Sans" w:hAnsi="Noto Sans" w:cs="Noto Sans"/>
                <w:sz w:val="18"/>
                <w:szCs w:val="18"/>
              </w:rPr>
            </w:pPr>
            <w:r w:rsidRPr="00FF29E5">
              <w:rPr>
                <w:rFonts w:ascii="Noto Sans" w:hAnsi="Noto Sans" w:cs="Noto Sans"/>
                <w:sz w:val="18"/>
                <w:szCs w:val="18"/>
              </w:rPr>
              <w:t>3</w:t>
            </w:r>
          </w:p>
        </w:tc>
        <w:tc>
          <w:tcPr>
            <w:tcW w:w="9497" w:type="dxa"/>
            <w:shd w:val="clear" w:color="auto" w:fill="auto"/>
          </w:tcPr>
          <w:p w14:paraId="0A77760E" w14:textId="77777777" w:rsidR="00C82A63" w:rsidRPr="00FF29E5" w:rsidRDefault="00C82A63" w:rsidP="00FF29E5">
            <w:pPr>
              <w:spacing w:after="0" w:line="240" w:lineRule="auto"/>
              <w:rPr>
                <w:rFonts w:ascii="Noto Sans" w:hAnsi="Noto Sans" w:cs="Noto Sans"/>
                <w:sz w:val="18"/>
                <w:szCs w:val="18"/>
              </w:rPr>
            </w:pPr>
          </w:p>
        </w:tc>
      </w:tr>
      <w:tr w:rsidR="00C82A63" w:rsidRPr="00FF29E5" w14:paraId="02D2B5BA" w14:textId="77777777" w:rsidTr="00EC3D14">
        <w:tc>
          <w:tcPr>
            <w:tcW w:w="534" w:type="dxa"/>
            <w:shd w:val="clear" w:color="auto" w:fill="auto"/>
          </w:tcPr>
          <w:p w14:paraId="17C51031" w14:textId="77777777" w:rsidR="00C82A63" w:rsidRPr="00FF29E5" w:rsidRDefault="00C82A63" w:rsidP="00FF29E5">
            <w:pPr>
              <w:spacing w:after="0" w:line="240" w:lineRule="auto"/>
              <w:rPr>
                <w:rFonts w:ascii="Noto Sans" w:hAnsi="Noto Sans" w:cs="Noto Sans"/>
                <w:sz w:val="18"/>
                <w:szCs w:val="18"/>
              </w:rPr>
            </w:pPr>
            <w:r w:rsidRPr="00FF29E5">
              <w:rPr>
                <w:rFonts w:ascii="Noto Sans" w:hAnsi="Noto Sans" w:cs="Noto Sans"/>
                <w:sz w:val="18"/>
                <w:szCs w:val="18"/>
              </w:rPr>
              <w:t>4</w:t>
            </w:r>
          </w:p>
        </w:tc>
        <w:tc>
          <w:tcPr>
            <w:tcW w:w="9497" w:type="dxa"/>
            <w:shd w:val="clear" w:color="auto" w:fill="auto"/>
          </w:tcPr>
          <w:p w14:paraId="7E0AE3D1" w14:textId="77777777" w:rsidR="00C82A63" w:rsidRPr="00FF29E5" w:rsidRDefault="00C82A63" w:rsidP="00FF29E5">
            <w:pPr>
              <w:spacing w:after="0" w:line="240" w:lineRule="auto"/>
              <w:rPr>
                <w:rFonts w:ascii="Noto Sans" w:hAnsi="Noto Sans" w:cs="Noto Sans"/>
                <w:sz w:val="18"/>
                <w:szCs w:val="18"/>
              </w:rPr>
            </w:pPr>
          </w:p>
        </w:tc>
      </w:tr>
    </w:tbl>
    <w:p w14:paraId="58AF5D5D" w14:textId="77777777" w:rsidR="00C82A63" w:rsidRPr="00FF29E5" w:rsidRDefault="00C82A63" w:rsidP="00FF29E5">
      <w:pPr>
        <w:spacing w:line="240" w:lineRule="auto"/>
        <w:rPr>
          <w:rFonts w:ascii="Noto Sans" w:hAnsi="Noto Sans" w:cs="Noto Sans"/>
          <w:b/>
          <w:sz w:val="18"/>
          <w:szCs w:val="18"/>
        </w:rPr>
      </w:pPr>
    </w:p>
    <w:p w14:paraId="5A9DB038" w14:textId="77777777" w:rsidR="00C82A63" w:rsidRPr="00FF29E5" w:rsidRDefault="00C82A63" w:rsidP="007A4AF8">
      <w:pPr>
        <w:spacing w:after="0" w:line="240" w:lineRule="auto"/>
        <w:rPr>
          <w:rFonts w:ascii="Noto Sans" w:hAnsi="Noto Sans" w:cs="Noto Sans"/>
          <w:b/>
          <w:sz w:val="18"/>
          <w:szCs w:val="18"/>
        </w:rPr>
      </w:pPr>
      <w:r w:rsidRPr="00FF29E5">
        <w:rPr>
          <w:rFonts w:ascii="Noto Sans" w:hAnsi="Noto Sans" w:cs="Noto Sans"/>
          <w:b/>
          <w:sz w:val="18"/>
          <w:szCs w:val="18"/>
        </w:rPr>
        <w:t>CUADRILLA No. 2</w:t>
      </w:r>
    </w:p>
    <w:p w14:paraId="6D3407AD" w14:textId="77777777" w:rsidR="00FF29E5" w:rsidRPr="00FF29E5" w:rsidRDefault="00FF29E5" w:rsidP="00EC3D14">
      <w:pPr>
        <w:spacing w:after="0" w:line="240" w:lineRule="auto"/>
        <w:rPr>
          <w:rFonts w:ascii="Noto Sans" w:hAnsi="Noto Sans" w:cs="Noto Sans"/>
          <w:sz w:val="18"/>
          <w:szCs w:val="18"/>
        </w:rPr>
      </w:pPr>
      <w:r w:rsidRPr="00FF29E5">
        <w:rPr>
          <w:rFonts w:ascii="Noto Sans" w:hAnsi="Noto Sans" w:cs="Noto Sans"/>
          <w:sz w:val="18"/>
          <w:szCs w:val="18"/>
        </w:rPr>
        <w:t>Nombre(s)  del  responsable(es):____________________________________.</w:t>
      </w:r>
    </w:p>
    <w:p w14:paraId="00175A02" w14:textId="77777777" w:rsidR="00FF29E5" w:rsidRPr="00FF29E5" w:rsidRDefault="00FF29E5" w:rsidP="00EC3D14">
      <w:pPr>
        <w:spacing w:after="0" w:line="240" w:lineRule="auto"/>
        <w:rPr>
          <w:rFonts w:ascii="Noto Sans" w:hAnsi="Noto Sans" w:cs="Noto Sans"/>
          <w:sz w:val="18"/>
          <w:szCs w:val="18"/>
        </w:rPr>
      </w:pPr>
      <w:r w:rsidRPr="00FF29E5">
        <w:rPr>
          <w:rFonts w:ascii="Noto Sans" w:hAnsi="Noto Sans" w:cs="Noto Sans"/>
          <w:sz w:val="18"/>
          <w:szCs w:val="18"/>
        </w:rPr>
        <w:t>Nombre del técnico autorizado:__________________________________.</w:t>
      </w:r>
    </w:p>
    <w:p w14:paraId="1AE4B068" w14:textId="77777777" w:rsidR="00FF29E5" w:rsidRPr="00FF29E5" w:rsidRDefault="00FF29E5" w:rsidP="00FF29E5">
      <w:pPr>
        <w:spacing w:after="100" w:line="240" w:lineRule="auto"/>
        <w:rPr>
          <w:rFonts w:ascii="Noto Sans" w:hAnsi="Noto Sans" w:cs="Noto Sans"/>
          <w:sz w:val="18"/>
          <w:szCs w:val="18"/>
        </w:rPr>
      </w:pPr>
      <w:r w:rsidRPr="00FF29E5">
        <w:rPr>
          <w:rFonts w:ascii="Noto Sans" w:hAnsi="Noto Sans" w:cs="Noto Sans"/>
          <w:sz w:val="18"/>
          <w:szCs w:val="18"/>
        </w:rPr>
        <w:t>Vehículo: Marca:__________.,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97"/>
      </w:tblGrid>
      <w:tr w:rsidR="00C82A63" w:rsidRPr="00FF29E5" w14:paraId="10C340C6" w14:textId="77777777" w:rsidTr="00EC3D14">
        <w:tc>
          <w:tcPr>
            <w:tcW w:w="534" w:type="dxa"/>
            <w:shd w:val="clear" w:color="auto" w:fill="auto"/>
          </w:tcPr>
          <w:p w14:paraId="5F23B226" w14:textId="77777777" w:rsidR="00C82A63" w:rsidRPr="00FF29E5" w:rsidRDefault="00C82A63" w:rsidP="00FF29E5">
            <w:pPr>
              <w:spacing w:after="0" w:line="240" w:lineRule="auto"/>
              <w:rPr>
                <w:rFonts w:ascii="Noto Sans" w:hAnsi="Noto Sans" w:cs="Noto Sans"/>
                <w:sz w:val="16"/>
                <w:szCs w:val="18"/>
              </w:rPr>
            </w:pPr>
            <w:r w:rsidRPr="00FF29E5">
              <w:rPr>
                <w:rFonts w:ascii="Noto Sans" w:hAnsi="Noto Sans" w:cs="Noto Sans"/>
                <w:sz w:val="16"/>
                <w:szCs w:val="18"/>
              </w:rPr>
              <w:t>No.</w:t>
            </w:r>
          </w:p>
        </w:tc>
        <w:tc>
          <w:tcPr>
            <w:tcW w:w="9497" w:type="dxa"/>
            <w:shd w:val="clear" w:color="auto" w:fill="auto"/>
          </w:tcPr>
          <w:p w14:paraId="77764F0B" w14:textId="77777777" w:rsidR="00C82A63" w:rsidRPr="00FF29E5" w:rsidRDefault="00C82A63" w:rsidP="00FF29E5">
            <w:pPr>
              <w:spacing w:after="0" w:line="240" w:lineRule="auto"/>
              <w:rPr>
                <w:rFonts w:ascii="Noto Sans" w:hAnsi="Noto Sans" w:cs="Noto Sans"/>
                <w:sz w:val="16"/>
                <w:szCs w:val="18"/>
              </w:rPr>
            </w:pPr>
            <w:r w:rsidRPr="00FF29E5">
              <w:rPr>
                <w:rFonts w:ascii="Noto Sans" w:hAnsi="Noto Sans" w:cs="Noto Sans"/>
                <w:sz w:val="16"/>
                <w:szCs w:val="18"/>
              </w:rPr>
              <w:t>EQUIPO   CON  QUE CUENTA PARA LA REALIZACIÓN  DEL SERVICIO.</w:t>
            </w:r>
          </w:p>
        </w:tc>
      </w:tr>
      <w:tr w:rsidR="00C82A63" w:rsidRPr="00FF29E5" w14:paraId="6BCF1962" w14:textId="77777777" w:rsidTr="00EC3D14">
        <w:tc>
          <w:tcPr>
            <w:tcW w:w="534" w:type="dxa"/>
            <w:shd w:val="clear" w:color="auto" w:fill="auto"/>
          </w:tcPr>
          <w:p w14:paraId="2D98B570" w14:textId="77777777" w:rsidR="00C82A63" w:rsidRPr="00FF29E5" w:rsidRDefault="00C82A63" w:rsidP="00FF29E5">
            <w:pPr>
              <w:spacing w:after="0" w:line="240" w:lineRule="auto"/>
              <w:rPr>
                <w:rFonts w:ascii="Noto Sans" w:hAnsi="Noto Sans" w:cs="Noto Sans"/>
                <w:sz w:val="18"/>
                <w:szCs w:val="18"/>
              </w:rPr>
            </w:pPr>
            <w:r w:rsidRPr="00FF29E5">
              <w:rPr>
                <w:rFonts w:ascii="Noto Sans" w:hAnsi="Noto Sans" w:cs="Noto Sans"/>
                <w:sz w:val="18"/>
                <w:szCs w:val="18"/>
              </w:rPr>
              <w:t>1</w:t>
            </w:r>
          </w:p>
        </w:tc>
        <w:tc>
          <w:tcPr>
            <w:tcW w:w="9497" w:type="dxa"/>
            <w:shd w:val="clear" w:color="auto" w:fill="auto"/>
          </w:tcPr>
          <w:p w14:paraId="5675446E" w14:textId="77777777" w:rsidR="00C82A63" w:rsidRPr="00FF29E5" w:rsidRDefault="00C82A63" w:rsidP="00FF29E5">
            <w:pPr>
              <w:spacing w:after="0" w:line="240" w:lineRule="auto"/>
              <w:rPr>
                <w:rFonts w:ascii="Noto Sans" w:hAnsi="Noto Sans" w:cs="Noto Sans"/>
                <w:sz w:val="18"/>
                <w:szCs w:val="18"/>
              </w:rPr>
            </w:pPr>
          </w:p>
        </w:tc>
      </w:tr>
      <w:tr w:rsidR="00C82A63" w:rsidRPr="00FF29E5" w14:paraId="0EDE7E87" w14:textId="77777777" w:rsidTr="00EC3D14">
        <w:tc>
          <w:tcPr>
            <w:tcW w:w="534" w:type="dxa"/>
            <w:shd w:val="clear" w:color="auto" w:fill="auto"/>
          </w:tcPr>
          <w:p w14:paraId="030DB440" w14:textId="77777777" w:rsidR="00C82A63" w:rsidRPr="00FF29E5" w:rsidRDefault="00C82A63" w:rsidP="00FF29E5">
            <w:pPr>
              <w:spacing w:after="0" w:line="240" w:lineRule="auto"/>
              <w:rPr>
                <w:rFonts w:ascii="Noto Sans" w:hAnsi="Noto Sans" w:cs="Noto Sans"/>
                <w:sz w:val="18"/>
                <w:szCs w:val="18"/>
              </w:rPr>
            </w:pPr>
            <w:r w:rsidRPr="00FF29E5">
              <w:rPr>
                <w:rFonts w:ascii="Noto Sans" w:hAnsi="Noto Sans" w:cs="Noto Sans"/>
                <w:sz w:val="18"/>
                <w:szCs w:val="18"/>
              </w:rPr>
              <w:t>2</w:t>
            </w:r>
          </w:p>
        </w:tc>
        <w:tc>
          <w:tcPr>
            <w:tcW w:w="9497" w:type="dxa"/>
            <w:shd w:val="clear" w:color="auto" w:fill="auto"/>
          </w:tcPr>
          <w:p w14:paraId="3FC8A13D" w14:textId="77777777" w:rsidR="00C82A63" w:rsidRPr="00FF29E5" w:rsidRDefault="00C82A63" w:rsidP="00FF29E5">
            <w:pPr>
              <w:spacing w:after="0" w:line="240" w:lineRule="auto"/>
              <w:rPr>
                <w:rFonts w:ascii="Noto Sans" w:hAnsi="Noto Sans" w:cs="Noto Sans"/>
                <w:sz w:val="18"/>
                <w:szCs w:val="18"/>
              </w:rPr>
            </w:pPr>
          </w:p>
        </w:tc>
      </w:tr>
      <w:tr w:rsidR="00C82A63" w:rsidRPr="00FF29E5" w14:paraId="2B115891" w14:textId="77777777" w:rsidTr="00EC3D14">
        <w:tc>
          <w:tcPr>
            <w:tcW w:w="534" w:type="dxa"/>
            <w:shd w:val="clear" w:color="auto" w:fill="auto"/>
          </w:tcPr>
          <w:p w14:paraId="08A8B19A" w14:textId="77777777" w:rsidR="00C82A63" w:rsidRPr="00FF29E5" w:rsidRDefault="00C82A63" w:rsidP="00FF29E5">
            <w:pPr>
              <w:spacing w:after="0" w:line="240" w:lineRule="auto"/>
              <w:rPr>
                <w:rFonts w:ascii="Noto Sans" w:hAnsi="Noto Sans" w:cs="Noto Sans"/>
                <w:sz w:val="18"/>
                <w:szCs w:val="18"/>
              </w:rPr>
            </w:pPr>
            <w:r w:rsidRPr="00FF29E5">
              <w:rPr>
                <w:rFonts w:ascii="Noto Sans" w:hAnsi="Noto Sans" w:cs="Noto Sans"/>
                <w:sz w:val="18"/>
                <w:szCs w:val="18"/>
              </w:rPr>
              <w:t>3</w:t>
            </w:r>
          </w:p>
        </w:tc>
        <w:tc>
          <w:tcPr>
            <w:tcW w:w="9497" w:type="dxa"/>
            <w:shd w:val="clear" w:color="auto" w:fill="auto"/>
          </w:tcPr>
          <w:p w14:paraId="4AB20908" w14:textId="77777777" w:rsidR="00C82A63" w:rsidRPr="00FF29E5" w:rsidRDefault="00C82A63" w:rsidP="00FF29E5">
            <w:pPr>
              <w:spacing w:after="0" w:line="240" w:lineRule="auto"/>
              <w:rPr>
                <w:rFonts w:ascii="Noto Sans" w:hAnsi="Noto Sans" w:cs="Noto Sans"/>
                <w:sz w:val="18"/>
                <w:szCs w:val="18"/>
              </w:rPr>
            </w:pPr>
          </w:p>
        </w:tc>
      </w:tr>
      <w:tr w:rsidR="00C82A63" w:rsidRPr="00FF29E5" w14:paraId="35EE8EC9" w14:textId="77777777" w:rsidTr="00EC3D14">
        <w:tc>
          <w:tcPr>
            <w:tcW w:w="534" w:type="dxa"/>
            <w:shd w:val="clear" w:color="auto" w:fill="auto"/>
          </w:tcPr>
          <w:p w14:paraId="537F724A" w14:textId="77777777" w:rsidR="00C82A63" w:rsidRPr="00FF29E5" w:rsidRDefault="00C82A63" w:rsidP="00FF29E5">
            <w:pPr>
              <w:spacing w:after="0" w:line="240" w:lineRule="auto"/>
              <w:rPr>
                <w:rFonts w:ascii="Noto Sans" w:hAnsi="Noto Sans" w:cs="Noto Sans"/>
                <w:sz w:val="18"/>
                <w:szCs w:val="18"/>
              </w:rPr>
            </w:pPr>
            <w:r w:rsidRPr="00FF29E5">
              <w:rPr>
                <w:rFonts w:ascii="Noto Sans" w:hAnsi="Noto Sans" w:cs="Noto Sans"/>
                <w:sz w:val="18"/>
                <w:szCs w:val="18"/>
              </w:rPr>
              <w:t>4</w:t>
            </w:r>
          </w:p>
        </w:tc>
        <w:tc>
          <w:tcPr>
            <w:tcW w:w="9497" w:type="dxa"/>
            <w:shd w:val="clear" w:color="auto" w:fill="auto"/>
          </w:tcPr>
          <w:p w14:paraId="5B5062E3" w14:textId="77777777" w:rsidR="00C82A63" w:rsidRPr="00FF29E5" w:rsidRDefault="00C82A63" w:rsidP="00FF29E5">
            <w:pPr>
              <w:spacing w:after="0" w:line="240" w:lineRule="auto"/>
              <w:rPr>
                <w:rFonts w:ascii="Noto Sans" w:hAnsi="Noto Sans" w:cs="Noto Sans"/>
                <w:sz w:val="18"/>
                <w:szCs w:val="18"/>
              </w:rPr>
            </w:pPr>
          </w:p>
        </w:tc>
      </w:tr>
    </w:tbl>
    <w:p w14:paraId="5FA84B13" w14:textId="77777777" w:rsidR="00C82A63" w:rsidRPr="00FF29E5" w:rsidRDefault="00C82A63" w:rsidP="007A4AF8">
      <w:pPr>
        <w:spacing w:after="0" w:line="240" w:lineRule="auto"/>
        <w:rPr>
          <w:rFonts w:ascii="Noto Sans" w:hAnsi="Noto Sans" w:cs="Noto Sans"/>
          <w:sz w:val="18"/>
          <w:szCs w:val="18"/>
        </w:rPr>
      </w:pPr>
    </w:p>
    <w:p w14:paraId="56550526" w14:textId="77777777" w:rsidR="00C82A63" w:rsidRPr="00FF29E5" w:rsidRDefault="00C82A63" w:rsidP="007A4AF8">
      <w:pPr>
        <w:spacing w:after="0" w:line="240" w:lineRule="auto"/>
        <w:rPr>
          <w:rFonts w:ascii="Noto Sans" w:hAnsi="Noto Sans" w:cs="Noto Sans"/>
          <w:b/>
          <w:sz w:val="18"/>
          <w:szCs w:val="18"/>
        </w:rPr>
      </w:pPr>
      <w:r w:rsidRPr="00FF29E5">
        <w:rPr>
          <w:rFonts w:ascii="Noto Sans" w:hAnsi="Noto Sans" w:cs="Noto Sans"/>
          <w:b/>
          <w:sz w:val="18"/>
          <w:szCs w:val="18"/>
        </w:rPr>
        <w:t>CUADRILLA No. 3</w:t>
      </w:r>
    </w:p>
    <w:p w14:paraId="6D26FBF6" w14:textId="77777777" w:rsidR="00FF29E5" w:rsidRPr="00FF29E5" w:rsidRDefault="00FF29E5" w:rsidP="00FF29E5">
      <w:pPr>
        <w:spacing w:after="0" w:line="240" w:lineRule="auto"/>
        <w:rPr>
          <w:rFonts w:ascii="Noto Sans" w:hAnsi="Noto Sans" w:cs="Noto Sans"/>
          <w:sz w:val="18"/>
          <w:szCs w:val="18"/>
        </w:rPr>
      </w:pPr>
      <w:r w:rsidRPr="00FF29E5">
        <w:rPr>
          <w:rFonts w:ascii="Noto Sans" w:hAnsi="Noto Sans" w:cs="Noto Sans"/>
          <w:sz w:val="18"/>
          <w:szCs w:val="18"/>
        </w:rPr>
        <w:t>Nombre(s)  del  responsable(es):____________________________________.</w:t>
      </w:r>
    </w:p>
    <w:p w14:paraId="0B9CFA37" w14:textId="77777777" w:rsidR="00FF29E5" w:rsidRPr="00FF29E5" w:rsidRDefault="00FF29E5" w:rsidP="00FF29E5">
      <w:pPr>
        <w:spacing w:after="0" w:line="240" w:lineRule="auto"/>
        <w:rPr>
          <w:rFonts w:ascii="Noto Sans" w:hAnsi="Noto Sans" w:cs="Noto Sans"/>
          <w:sz w:val="18"/>
          <w:szCs w:val="18"/>
        </w:rPr>
      </w:pPr>
      <w:r w:rsidRPr="00FF29E5">
        <w:rPr>
          <w:rFonts w:ascii="Noto Sans" w:hAnsi="Noto Sans" w:cs="Noto Sans"/>
          <w:sz w:val="18"/>
          <w:szCs w:val="18"/>
        </w:rPr>
        <w:t>Nombre del técnico autorizado:__________________________________.</w:t>
      </w:r>
    </w:p>
    <w:p w14:paraId="2037CE8C" w14:textId="77777777" w:rsidR="00FF29E5" w:rsidRPr="00FF29E5" w:rsidRDefault="00FF29E5" w:rsidP="00FF29E5">
      <w:pPr>
        <w:spacing w:after="100" w:line="240" w:lineRule="auto"/>
        <w:rPr>
          <w:rFonts w:ascii="Noto Sans" w:hAnsi="Noto Sans" w:cs="Noto Sans"/>
          <w:sz w:val="18"/>
          <w:szCs w:val="18"/>
        </w:rPr>
      </w:pPr>
      <w:r w:rsidRPr="00FF29E5">
        <w:rPr>
          <w:rFonts w:ascii="Noto Sans" w:hAnsi="Noto Sans" w:cs="Noto Sans"/>
          <w:sz w:val="18"/>
          <w:szCs w:val="18"/>
        </w:rPr>
        <w:t>Vehículo: Marca:__________.,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97"/>
      </w:tblGrid>
      <w:tr w:rsidR="00C82A63" w:rsidRPr="00FF29E5" w14:paraId="1283D5B3" w14:textId="77777777" w:rsidTr="00EC3D14">
        <w:tc>
          <w:tcPr>
            <w:tcW w:w="534" w:type="dxa"/>
            <w:shd w:val="clear" w:color="auto" w:fill="auto"/>
          </w:tcPr>
          <w:p w14:paraId="646B0175" w14:textId="77777777" w:rsidR="00C82A63" w:rsidRPr="00FF29E5" w:rsidRDefault="00C82A63" w:rsidP="00FF29E5">
            <w:pPr>
              <w:spacing w:after="0" w:line="240" w:lineRule="auto"/>
              <w:rPr>
                <w:rFonts w:ascii="Noto Sans" w:hAnsi="Noto Sans" w:cs="Noto Sans"/>
                <w:sz w:val="16"/>
                <w:szCs w:val="18"/>
              </w:rPr>
            </w:pPr>
            <w:r w:rsidRPr="00FF29E5">
              <w:rPr>
                <w:rFonts w:ascii="Noto Sans" w:hAnsi="Noto Sans" w:cs="Noto Sans"/>
                <w:sz w:val="16"/>
                <w:szCs w:val="18"/>
              </w:rPr>
              <w:t>No.</w:t>
            </w:r>
          </w:p>
        </w:tc>
        <w:tc>
          <w:tcPr>
            <w:tcW w:w="9497" w:type="dxa"/>
            <w:shd w:val="clear" w:color="auto" w:fill="auto"/>
          </w:tcPr>
          <w:p w14:paraId="7823DA8A" w14:textId="77777777" w:rsidR="00C82A63" w:rsidRPr="00FF29E5" w:rsidRDefault="00C82A63" w:rsidP="00FF29E5">
            <w:pPr>
              <w:spacing w:after="0" w:line="240" w:lineRule="auto"/>
              <w:rPr>
                <w:rFonts w:ascii="Noto Sans" w:hAnsi="Noto Sans" w:cs="Noto Sans"/>
                <w:sz w:val="16"/>
                <w:szCs w:val="18"/>
              </w:rPr>
            </w:pPr>
            <w:r w:rsidRPr="00FF29E5">
              <w:rPr>
                <w:rFonts w:ascii="Noto Sans" w:hAnsi="Noto Sans" w:cs="Noto Sans"/>
                <w:sz w:val="16"/>
                <w:szCs w:val="18"/>
              </w:rPr>
              <w:t>EQUIPO   CON  QUE CUENTA PARA LA REALIZACIÓN  DEL SERVICIO.</w:t>
            </w:r>
          </w:p>
        </w:tc>
      </w:tr>
      <w:tr w:rsidR="00C82A63" w:rsidRPr="00FF29E5" w14:paraId="42D7BA61" w14:textId="77777777" w:rsidTr="00EC3D14">
        <w:tc>
          <w:tcPr>
            <w:tcW w:w="534" w:type="dxa"/>
            <w:shd w:val="clear" w:color="auto" w:fill="auto"/>
          </w:tcPr>
          <w:p w14:paraId="66A9E75A" w14:textId="77777777" w:rsidR="00C82A63" w:rsidRPr="00FF29E5" w:rsidRDefault="00C82A63" w:rsidP="00FF29E5">
            <w:pPr>
              <w:spacing w:after="0" w:line="240" w:lineRule="auto"/>
              <w:rPr>
                <w:rFonts w:ascii="Noto Sans" w:hAnsi="Noto Sans" w:cs="Noto Sans"/>
                <w:sz w:val="18"/>
                <w:szCs w:val="18"/>
              </w:rPr>
            </w:pPr>
            <w:r w:rsidRPr="00FF29E5">
              <w:rPr>
                <w:rFonts w:ascii="Noto Sans" w:hAnsi="Noto Sans" w:cs="Noto Sans"/>
                <w:sz w:val="18"/>
                <w:szCs w:val="18"/>
              </w:rPr>
              <w:t>1</w:t>
            </w:r>
          </w:p>
        </w:tc>
        <w:tc>
          <w:tcPr>
            <w:tcW w:w="9497" w:type="dxa"/>
            <w:shd w:val="clear" w:color="auto" w:fill="auto"/>
          </w:tcPr>
          <w:p w14:paraId="1F1D51CC" w14:textId="77777777" w:rsidR="00C82A63" w:rsidRPr="00FF29E5" w:rsidRDefault="00C82A63" w:rsidP="00FF29E5">
            <w:pPr>
              <w:spacing w:after="0" w:line="240" w:lineRule="auto"/>
              <w:rPr>
                <w:rFonts w:ascii="Noto Sans" w:hAnsi="Noto Sans" w:cs="Noto Sans"/>
                <w:sz w:val="18"/>
                <w:szCs w:val="18"/>
              </w:rPr>
            </w:pPr>
          </w:p>
        </w:tc>
      </w:tr>
      <w:tr w:rsidR="00C82A63" w:rsidRPr="00FF29E5" w14:paraId="388B7D9E" w14:textId="77777777" w:rsidTr="00EC3D14">
        <w:tc>
          <w:tcPr>
            <w:tcW w:w="534" w:type="dxa"/>
            <w:shd w:val="clear" w:color="auto" w:fill="auto"/>
          </w:tcPr>
          <w:p w14:paraId="6915E8B6" w14:textId="77777777" w:rsidR="00C82A63" w:rsidRPr="00FF29E5" w:rsidRDefault="00C82A63" w:rsidP="00FF29E5">
            <w:pPr>
              <w:spacing w:after="0" w:line="240" w:lineRule="auto"/>
              <w:rPr>
                <w:rFonts w:ascii="Noto Sans" w:hAnsi="Noto Sans" w:cs="Noto Sans"/>
                <w:sz w:val="18"/>
                <w:szCs w:val="18"/>
              </w:rPr>
            </w:pPr>
            <w:r w:rsidRPr="00FF29E5">
              <w:rPr>
                <w:rFonts w:ascii="Noto Sans" w:hAnsi="Noto Sans" w:cs="Noto Sans"/>
                <w:sz w:val="18"/>
                <w:szCs w:val="18"/>
              </w:rPr>
              <w:t>2</w:t>
            </w:r>
          </w:p>
        </w:tc>
        <w:tc>
          <w:tcPr>
            <w:tcW w:w="9497" w:type="dxa"/>
            <w:shd w:val="clear" w:color="auto" w:fill="auto"/>
          </w:tcPr>
          <w:p w14:paraId="088D8748" w14:textId="77777777" w:rsidR="00C82A63" w:rsidRPr="00FF29E5" w:rsidRDefault="00C82A63" w:rsidP="00FF29E5">
            <w:pPr>
              <w:spacing w:after="0" w:line="240" w:lineRule="auto"/>
              <w:rPr>
                <w:rFonts w:ascii="Noto Sans" w:hAnsi="Noto Sans" w:cs="Noto Sans"/>
                <w:sz w:val="18"/>
                <w:szCs w:val="18"/>
              </w:rPr>
            </w:pPr>
          </w:p>
        </w:tc>
      </w:tr>
      <w:tr w:rsidR="00C82A63" w:rsidRPr="00FF29E5" w14:paraId="445968F5" w14:textId="77777777" w:rsidTr="00EC3D14">
        <w:tc>
          <w:tcPr>
            <w:tcW w:w="534" w:type="dxa"/>
            <w:shd w:val="clear" w:color="auto" w:fill="auto"/>
          </w:tcPr>
          <w:p w14:paraId="5A5EF388" w14:textId="77777777" w:rsidR="00C82A63" w:rsidRPr="00FF29E5" w:rsidRDefault="00C82A63" w:rsidP="00FF29E5">
            <w:pPr>
              <w:spacing w:after="0" w:line="240" w:lineRule="auto"/>
              <w:rPr>
                <w:rFonts w:ascii="Noto Sans" w:hAnsi="Noto Sans" w:cs="Noto Sans"/>
                <w:sz w:val="18"/>
                <w:szCs w:val="18"/>
              </w:rPr>
            </w:pPr>
            <w:r w:rsidRPr="00FF29E5">
              <w:rPr>
                <w:rFonts w:ascii="Noto Sans" w:hAnsi="Noto Sans" w:cs="Noto Sans"/>
                <w:sz w:val="18"/>
                <w:szCs w:val="18"/>
              </w:rPr>
              <w:t>3</w:t>
            </w:r>
          </w:p>
        </w:tc>
        <w:tc>
          <w:tcPr>
            <w:tcW w:w="9497" w:type="dxa"/>
            <w:shd w:val="clear" w:color="auto" w:fill="auto"/>
          </w:tcPr>
          <w:p w14:paraId="07B1A025" w14:textId="77777777" w:rsidR="00C82A63" w:rsidRPr="00FF29E5" w:rsidRDefault="00C82A63" w:rsidP="00FF29E5">
            <w:pPr>
              <w:spacing w:after="0" w:line="240" w:lineRule="auto"/>
              <w:rPr>
                <w:rFonts w:ascii="Noto Sans" w:hAnsi="Noto Sans" w:cs="Noto Sans"/>
                <w:sz w:val="18"/>
                <w:szCs w:val="18"/>
              </w:rPr>
            </w:pPr>
          </w:p>
        </w:tc>
      </w:tr>
      <w:tr w:rsidR="00C82A63" w:rsidRPr="00FF29E5" w14:paraId="77B6A95C" w14:textId="77777777" w:rsidTr="00EC3D14">
        <w:tc>
          <w:tcPr>
            <w:tcW w:w="534" w:type="dxa"/>
            <w:shd w:val="clear" w:color="auto" w:fill="auto"/>
          </w:tcPr>
          <w:p w14:paraId="351C5DB7" w14:textId="77777777" w:rsidR="00C82A63" w:rsidRPr="00FF29E5" w:rsidRDefault="00C82A63" w:rsidP="00FF29E5">
            <w:pPr>
              <w:spacing w:after="0" w:line="240" w:lineRule="auto"/>
              <w:rPr>
                <w:rFonts w:ascii="Noto Sans" w:hAnsi="Noto Sans" w:cs="Noto Sans"/>
                <w:sz w:val="18"/>
                <w:szCs w:val="18"/>
              </w:rPr>
            </w:pPr>
            <w:r w:rsidRPr="00FF29E5">
              <w:rPr>
                <w:rFonts w:ascii="Noto Sans" w:hAnsi="Noto Sans" w:cs="Noto Sans"/>
                <w:sz w:val="18"/>
                <w:szCs w:val="18"/>
              </w:rPr>
              <w:t>4</w:t>
            </w:r>
          </w:p>
        </w:tc>
        <w:tc>
          <w:tcPr>
            <w:tcW w:w="9497" w:type="dxa"/>
            <w:shd w:val="clear" w:color="auto" w:fill="auto"/>
          </w:tcPr>
          <w:p w14:paraId="1C43FFBD" w14:textId="77777777" w:rsidR="00C82A63" w:rsidRPr="00FF29E5" w:rsidRDefault="00C82A63" w:rsidP="00FF29E5">
            <w:pPr>
              <w:spacing w:after="0" w:line="240" w:lineRule="auto"/>
              <w:rPr>
                <w:rFonts w:ascii="Noto Sans" w:hAnsi="Noto Sans" w:cs="Noto Sans"/>
                <w:sz w:val="18"/>
                <w:szCs w:val="18"/>
              </w:rPr>
            </w:pPr>
          </w:p>
        </w:tc>
      </w:tr>
    </w:tbl>
    <w:p w14:paraId="5A8A6945" w14:textId="77777777" w:rsidR="00C82A63" w:rsidRPr="00FF29E5" w:rsidRDefault="00C82A63" w:rsidP="007A4AF8">
      <w:pPr>
        <w:spacing w:after="0" w:line="240" w:lineRule="auto"/>
        <w:rPr>
          <w:rFonts w:ascii="Noto Sans" w:hAnsi="Noto Sans" w:cs="Noto Sans"/>
          <w:sz w:val="18"/>
          <w:szCs w:val="18"/>
        </w:rPr>
      </w:pPr>
    </w:p>
    <w:p w14:paraId="0AF55768" w14:textId="77777777" w:rsidR="00C82A63" w:rsidRPr="00FF29E5" w:rsidRDefault="00C82A63" w:rsidP="00FF29E5">
      <w:pPr>
        <w:spacing w:line="240" w:lineRule="auto"/>
        <w:rPr>
          <w:rFonts w:ascii="Noto Sans" w:hAnsi="Noto Sans" w:cs="Noto Sans"/>
          <w:sz w:val="18"/>
          <w:szCs w:val="18"/>
        </w:rPr>
      </w:pPr>
      <w:r w:rsidRPr="00FF29E5">
        <w:rPr>
          <w:rFonts w:ascii="Noto Sans" w:hAnsi="Noto Sans" w:cs="Noto Sans"/>
          <w:b/>
          <w:sz w:val="18"/>
          <w:szCs w:val="18"/>
        </w:rPr>
        <w:t>NOTA</w:t>
      </w:r>
      <w:r w:rsidRPr="00FF29E5">
        <w:rPr>
          <w:rFonts w:ascii="Noto Sans" w:hAnsi="Noto Sans" w:cs="Noto Sans"/>
          <w:sz w:val="18"/>
          <w:szCs w:val="18"/>
        </w:rPr>
        <w:t>: El número de cuadrillas es  únicamente enunciativo, por lo que el licitante puede proponer el número de cuadrillas con el que pueda garantizar la realización del servicio en tiempo y forma.</w:t>
      </w:r>
    </w:p>
    <w:p w14:paraId="4DE950C1" w14:textId="77777777" w:rsidR="007A4AF8" w:rsidRDefault="007A4AF8" w:rsidP="00FF29E5">
      <w:pPr>
        <w:spacing w:after="0" w:line="240" w:lineRule="auto"/>
        <w:jc w:val="center"/>
        <w:rPr>
          <w:rFonts w:ascii="Noto Sans" w:hAnsi="Noto Sans" w:cs="Noto Sans"/>
          <w:sz w:val="16"/>
          <w:szCs w:val="16"/>
        </w:rPr>
      </w:pPr>
    </w:p>
    <w:p w14:paraId="23E3035A" w14:textId="651ABD9E" w:rsidR="001F7161" w:rsidRPr="00FF29E5" w:rsidRDefault="001F7161" w:rsidP="00FF29E5">
      <w:pPr>
        <w:spacing w:after="0" w:line="240" w:lineRule="auto"/>
        <w:jc w:val="center"/>
        <w:rPr>
          <w:rFonts w:ascii="Noto Sans" w:hAnsi="Noto Sans" w:cs="Noto Sans"/>
          <w:sz w:val="16"/>
          <w:szCs w:val="16"/>
        </w:rPr>
      </w:pPr>
      <w:r w:rsidRPr="00FF29E5">
        <w:rPr>
          <w:rFonts w:ascii="Noto Sans" w:hAnsi="Noto Sans" w:cs="Noto Sans"/>
          <w:sz w:val="16"/>
          <w:szCs w:val="16"/>
        </w:rPr>
        <w:t>NOMBRE Y FIRMA</w:t>
      </w:r>
    </w:p>
    <w:p w14:paraId="570459C1" w14:textId="77777777" w:rsidR="00884F23" w:rsidRPr="00FF29E5" w:rsidRDefault="001F7161" w:rsidP="00FF29E5">
      <w:pPr>
        <w:spacing w:after="0" w:line="240" w:lineRule="auto"/>
        <w:jc w:val="center"/>
        <w:rPr>
          <w:rFonts w:ascii="Noto Sans" w:hAnsi="Noto Sans" w:cs="Noto Sans"/>
          <w:sz w:val="16"/>
          <w:szCs w:val="16"/>
        </w:rPr>
      </w:pPr>
      <w:r w:rsidRPr="00FF29E5">
        <w:rPr>
          <w:rFonts w:ascii="Noto Sans" w:hAnsi="Noto Sans" w:cs="Noto Sans"/>
          <w:sz w:val="16"/>
          <w:szCs w:val="16"/>
        </w:rPr>
        <w:t xml:space="preserve">DEL REPRESENTANTE LEGAL </w:t>
      </w:r>
    </w:p>
    <w:p w14:paraId="5CF42015" w14:textId="77777777" w:rsidR="003E78EB" w:rsidRPr="00654E76" w:rsidRDefault="003E78EB" w:rsidP="00BF04CD">
      <w:pPr>
        <w:jc w:val="center"/>
        <w:rPr>
          <w:rFonts w:ascii="Noto Sans" w:hAnsi="Noto Sans" w:cs="Noto Sans"/>
          <w:sz w:val="20"/>
          <w:szCs w:val="20"/>
        </w:rPr>
      </w:pPr>
    </w:p>
    <w:p w14:paraId="16C0F587" w14:textId="429D6AB6" w:rsidR="007D153D" w:rsidRPr="00654E76" w:rsidRDefault="007D153D" w:rsidP="007D153D">
      <w:pPr>
        <w:jc w:val="center"/>
        <w:rPr>
          <w:rFonts w:ascii="Noto Sans" w:hAnsi="Noto Sans" w:cs="Noto Sans"/>
          <w:b/>
          <w:sz w:val="20"/>
          <w:szCs w:val="20"/>
          <w:lang w:eastAsia="ar-SA"/>
        </w:rPr>
      </w:pPr>
      <w:r w:rsidRPr="00654E76">
        <w:rPr>
          <w:rFonts w:ascii="Noto Sans" w:hAnsi="Noto Sans" w:cs="Noto Sans"/>
          <w:b/>
          <w:sz w:val="20"/>
          <w:szCs w:val="20"/>
          <w:lang w:eastAsia="ar-SA"/>
        </w:rPr>
        <w:lastRenderedPageBreak/>
        <w:t>ANEXO</w:t>
      </w:r>
    </w:p>
    <w:p w14:paraId="0398033B" w14:textId="77777777" w:rsidR="007D153D" w:rsidRPr="00654E76" w:rsidRDefault="007D153D" w:rsidP="007D153D">
      <w:pPr>
        <w:spacing w:after="0" w:line="240" w:lineRule="auto"/>
        <w:jc w:val="center"/>
        <w:rPr>
          <w:rFonts w:ascii="Noto Sans" w:hAnsi="Noto Sans" w:cs="Noto Sans"/>
          <w:b/>
          <w:sz w:val="20"/>
          <w:szCs w:val="20"/>
          <w:lang w:eastAsia="ar-SA"/>
        </w:rPr>
      </w:pPr>
      <w:r w:rsidRPr="00654E76">
        <w:rPr>
          <w:rFonts w:ascii="Noto Sans" w:hAnsi="Noto Sans" w:cs="Noto Sans"/>
          <w:b/>
          <w:sz w:val="20"/>
          <w:szCs w:val="20"/>
          <w:lang w:eastAsia="ar-SA"/>
        </w:rPr>
        <w:t>CUESTIONARO</w:t>
      </w:r>
    </w:p>
    <w:p w14:paraId="79C090F9" w14:textId="77777777" w:rsidR="007D153D" w:rsidRPr="00654E76" w:rsidRDefault="007D153D" w:rsidP="007D153D">
      <w:pPr>
        <w:autoSpaceDE w:val="0"/>
        <w:autoSpaceDN w:val="0"/>
        <w:adjustRightInd w:val="0"/>
        <w:spacing w:after="0" w:line="240" w:lineRule="auto"/>
        <w:jc w:val="both"/>
        <w:rPr>
          <w:rFonts w:ascii="Noto Sans" w:hAnsi="Noto Sans" w:cs="Noto Sans"/>
          <w:sz w:val="20"/>
          <w:szCs w:val="20"/>
        </w:rPr>
      </w:pPr>
    </w:p>
    <w:p w14:paraId="6B86968B" w14:textId="5A792F66" w:rsidR="007D153D" w:rsidRPr="00654E76" w:rsidRDefault="007D153D" w:rsidP="007D153D">
      <w:pPr>
        <w:autoSpaceDE w:val="0"/>
        <w:autoSpaceDN w:val="0"/>
        <w:adjustRightInd w:val="0"/>
        <w:spacing w:after="0" w:line="240" w:lineRule="auto"/>
        <w:ind w:left="284"/>
        <w:jc w:val="both"/>
        <w:rPr>
          <w:rFonts w:ascii="Noto Sans" w:hAnsi="Noto Sans" w:cs="Noto Sans"/>
          <w:sz w:val="20"/>
          <w:szCs w:val="20"/>
        </w:rPr>
      </w:pPr>
      <w:r w:rsidRPr="00654E76">
        <w:rPr>
          <w:rFonts w:ascii="Noto Sans" w:hAnsi="Noto Sans" w:cs="Noto Sans"/>
          <w:sz w:val="20"/>
          <w:szCs w:val="20"/>
        </w:rPr>
        <w:t xml:space="preserve">Procedimiento de investigación de mercado número: </w:t>
      </w:r>
      <w:r w:rsidRPr="00654E76">
        <w:rPr>
          <w:rFonts w:ascii="Noto Sans" w:hAnsi="Noto Sans" w:cs="Noto Sans"/>
          <w:b/>
          <w:color w:val="C00000"/>
          <w:sz w:val="20"/>
          <w:szCs w:val="20"/>
          <w:u w:val="single"/>
        </w:rPr>
        <w:t>INVMER-     -202</w:t>
      </w:r>
      <w:r w:rsidR="00C055A1">
        <w:rPr>
          <w:rFonts w:ascii="Noto Sans" w:hAnsi="Noto Sans" w:cs="Noto Sans"/>
          <w:b/>
          <w:color w:val="C00000"/>
          <w:sz w:val="20"/>
          <w:szCs w:val="20"/>
          <w:u w:val="single"/>
        </w:rPr>
        <w:t>5</w:t>
      </w:r>
      <w:r w:rsidRPr="00654E76">
        <w:rPr>
          <w:rFonts w:ascii="Noto Sans" w:hAnsi="Noto Sans" w:cs="Noto Sans"/>
          <w:b/>
          <w:color w:val="C00000"/>
          <w:sz w:val="20"/>
          <w:szCs w:val="20"/>
          <w:u w:val="single"/>
        </w:rPr>
        <w:t>.</w:t>
      </w:r>
    </w:p>
    <w:p w14:paraId="254A3687" w14:textId="77777777" w:rsidR="007D153D" w:rsidRPr="00654E76" w:rsidRDefault="007D153D" w:rsidP="007D153D">
      <w:pPr>
        <w:autoSpaceDE w:val="0"/>
        <w:autoSpaceDN w:val="0"/>
        <w:adjustRightInd w:val="0"/>
        <w:spacing w:after="0" w:line="240" w:lineRule="auto"/>
        <w:ind w:left="284"/>
        <w:jc w:val="both"/>
        <w:rPr>
          <w:rFonts w:ascii="Noto Sans" w:eastAsia="Times New Roman" w:hAnsi="Noto Sans" w:cs="Noto Sans"/>
          <w:b/>
          <w:bCs/>
          <w:sz w:val="20"/>
          <w:szCs w:val="20"/>
          <w:lang w:eastAsia="es-MX"/>
        </w:rPr>
      </w:pPr>
    </w:p>
    <w:p w14:paraId="2B1A9F67" w14:textId="77777777" w:rsidR="007D153D" w:rsidRPr="00654E76" w:rsidRDefault="007D153D" w:rsidP="007D153D">
      <w:pPr>
        <w:autoSpaceDE w:val="0"/>
        <w:autoSpaceDN w:val="0"/>
        <w:adjustRightInd w:val="0"/>
        <w:spacing w:after="0" w:line="240" w:lineRule="auto"/>
        <w:ind w:left="284"/>
        <w:jc w:val="center"/>
        <w:rPr>
          <w:rFonts w:ascii="Noto Sans" w:eastAsia="Times New Roman" w:hAnsi="Noto Sans" w:cs="Noto Sans"/>
          <w:b/>
          <w:bCs/>
          <w:sz w:val="20"/>
          <w:szCs w:val="20"/>
          <w:lang w:eastAsia="es-MX"/>
        </w:rPr>
      </w:pPr>
      <w:r w:rsidRPr="00654E76">
        <w:rPr>
          <w:rFonts w:ascii="Noto Sans" w:eastAsia="Times New Roman" w:hAnsi="Noto Sans" w:cs="Noto Sans"/>
          <w:b/>
          <w:bCs/>
          <w:sz w:val="20"/>
          <w:szCs w:val="20"/>
          <w:lang w:eastAsia="es-MX"/>
        </w:rPr>
        <w:t>INSTRUCCIONES PARA LLENAR EL CUESTIONARIO</w:t>
      </w:r>
    </w:p>
    <w:p w14:paraId="3761FB66" w14:textId="77777777" w:rsidR="007D153D" w:rsidRPr="00654E76" w:rsidRDefault="007D153D" w:rsidP="007D153D">
      <w:pPr>
        <w:autoSpaceDE w:val="0"/>
        <w:autoSpaceDN w:val="0"/>
        <w:adjustRightInd w:val="0"/>
        <w:spacing w:after="0" w:line="240" w:lineRule="auto"/>
        <w:ind w:left="284"/>
        <w:jc w:val="both"/>
        <w:rPr>
          <w:rFonts w:ascii="Noto Sans" w:eastAsia="Times New Roman" w:hAnsi="Noto Sans" w:cs="Noto Sans"/>
          <w:b/>
          <w:bCs/>
          <w:sz w:val="20"/>
          <w:szCs w:val="20"/>
          <w:lang w:eastAsia="es-MX"/>
        </w:rPr>
      </w:pPr>
    </w:p>
    <w:p w14:paraId="44F64EBF" w14:textId="77777777" w:rsidR="007D153D" w:rsidRPr="00654E76" w:rsidRDefault="007D153D" w:rsidP="007D153D">
      <w:pPr>
        <w:autoSpaceDE w:val="0"/>
        <w:autoSpaceDN w:val="0"/>
        <w:adjustRightInd w:val="0"/>
        <w:spacing w:after="0" w:line="240" w:lineRule="auto"/>
        <w:ind w:left="284"/>
        <w:jc w:val="both"/>
        <w:rPr>
          <w:rFonts w:ascii="Noto Sans" w:eastAsia="Times New Roman" w:hAnsi="Noto Sans" w:cs="Noto Sans"/>
          <w:b/>
          <w:bCs/>
          <w:sz w:val="20"/>
          <w:szCs w:val="20"/>
          <w:lang w:eastAsia="es-MX"/>
        </w:rPr>
      </w:pPr>
      <w:r w:rsidRPr="00654E76">
        <w:rPr>
          <w:rFonts w:ascii="Noto Sans" w:eastAsia="Times New Roman" w:hAnsi="Noto Sans" w:cs="Noto Sans"/>
          <w:b/>
          <w:bCs/>
          <w:sz w:val="20"/>
          <w:szCs w:val="20"/>
          <w:lang w:eastAsia="es-MX"/>
        </w:rPr>
        <w:t>Consideraciones para el llenado</w:t>
      </w:r>
    </w:p>
    <w:p w14:paraId="3837D54C" w14:textId="0076DC23" w:rsidR="007D153D" w:rsidRPr="00654E76"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 xml:space="preserve">Se requiere que </w:t>
      </w:r>
      <w:r w:rsidR="00D6693C" w:rsidRPr="00654E76">
        <w:rPr>
          <w:rFonts w:ascii="Noto Sans" w:hAnsi="Noto Sans" w:cs="Noto Sans"/>
          <w:sz w:val="20"/>
          <w:szCs w:val="20"/>
          <w:lang w:eastAsia="es-MX"/>
        </w:rPr>
        <w:t xml:space="preserve">los </w:t>
      </w:r>
      <w:r w:rsidR="0009280C">
        <w:rPr>
          <w:rFonts w:ascii="Noto Sans" w:hAnsi="Noto Sans" w:cs="Noto Sans"/>
          <w:sz w:val="20"/>
          <w:szCs w:val="20"/>
          <w:lang w:eastAsia="es-MX"/>
        </w:rPr>
        <w:t xml:space="preserve">servicios </w:t>
      </w:r>
      <w:r w:rsidRPr="00654E76">
        <w:rPr>
          <w:rFonts w:ascii="Noto Sans" w:hAnsi="Noto Sans" w:cs="Noto Sans"/>
          <w:sz w:val="20"/>
          <w:szCs w:val="20"/>
          <w:lang w:eastAsia="es-MX"/>
        </w:rPr>
        <w:t>que oferte cumpla a cabalidad con las especificaciones solicitadas en los "Términos y Condiciones".</w:t>
      </w:r>
    </w:p>
    <w:p w14:paraId="50FE8B44" w14:textId="079A11BE" w:rsidR="007D153D" w:rsidRPr="00654E76"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 xml:space="preserve">Solo se deberá proporcionar precio para los </w:t>
      </w:r>
      <w:r w:rsidR="0009280C">
        <w:rPr>
          <w:rFonts w:ascii="Noto Sans" w:hAnsi="Noto Sans" w:cs="Noto Sans"/>
          <w:sz w:val="20"/>
          <w:szCs w:val="20"/>
          <w:lang w:eastAsia="es-MX"/>
        </w:rPr>
        <w:t>servicios</w:t>
      </w:r>
      <w:r w:rsidRPr="00654E76">
        <w:rPr>
          <w:rFonts w:ascii="Noto Sans" w:hAnsi="Noto Sans" w:cs="Noto Sans"/>
          <w:sz w:val="20"/>
          <w:szCs w:val="20"/>
          <w:lang w:eastAsia="es-MX"/>
        </w:rPr>
        <w:t xml:space="preserve"> que este en posibilidades de atender al 100%.</w:t>
      </w:r>
    </w:p>
    <w:p w14:paraId="5031948E" w14:textId="77777777" w:rsidR="007D153D" w:rsidRPr="00654E76"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Conteste a las preguntas solamente en los espacios en blanco provistos para tal efecto.</w:t>
      </w:r>
    </w:p>
    <w:p w14:paraId="191CF829" w14:textId="77777777" w:rsidR="007D153D" w:rsidRPr="00654E76"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 xml:space="preserve">Cuando sea el caso si la pregunta solo requiere una respuesta de tipo </w:t>
      </w:r>
      <w:r w:rsidRPr="00654E76">
        <w:rPr>
          <w:rFonts w:ascii="Noto Sans" w:hAnsi="Noto Sans" w:cs="Noto Sans"/>
          <w:b/>
          <w:sz w:val="20"/>
          <w:szCs w:val="20"/>
          <w:lang w:eastAsia="es-MX"/>
        </w:rPr>
        <w:t>SI/NO</w:t>
      </w:r>
      <w:r w:rsidRPr="00654E76">
        <w:rPr>
          <w:rFonts w:ascii="Noto Sans" w:hAnsi="Noto Sans" w:cs="Noto Sans"/>
          <w:sz w:val="20"/>
          <w:szCs w:val="20"/>
          <w:lang w:eastAsia="es-MX"/>
        </w:rPr>
        <w:t>, no ingrese mayor información.</w:t>
      </w:r>
    </w:p>
    <w:p w14:paraId="0768F7F1" w14:textId="77777777" w:rsidR="007D153D" w:rsidRPr="00654E76"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 xml:space="preserve">Todas las respuestas deben estar contenidas en los respectivos archivos, </w:t>
      </w:r>
      <w:r w:rsidRPr="00654E76">
        <w:rPr>
          <w:rFonts w:ascii="Noto Sans" w:hAnsi="Noto Sans" w:cs="Noto Sans"/>
          <w:b/>
          <w:sz w:val="20"/>
          <w:szCs w:val="20"/>
          <w:lang w:eastAsia="es-MX"/>
        </w:rPr>
        <w:t>NO se aceptaran respuestas en otros formatos.</w:t>
      </w:r>
    </w:p>
    <w:p w14:paraId="60FC911F" w14:textId="77777777" w:rsidR="007D153D" w:rsidRPr="00654E76" w:rsidRDefault="007D153D" w:rsidP="007D153D">
      <w:pPr>
        <w:autoSpaceDE w:val="0"/>
        <w:autoSpaceDN w:val="0"/>
        <w:adjustRightInd w:val="0"/>
        <w:spacing w:after="0" w:line="240" w:lineRule="auto"/>
        <w:ind w:left="284"/>
        <w:jc w:val="both"/>
        <w:rPr>
          <w:rFonts w:ascii="Noto Sans" w:eastAsia="Times New Roman" w:hAnsi="Noto Sans" w:cs="Noto Sans"/>
          <w:b/>
          <w:bCs/>
          <w:sz w:val="20"/>
          <w:szCs w:val="20"/>
          <w:lang w:eastAsia="es-MX"/>
        </w:rPr>
      </w:pPr>
    </w:p>
    <w:p w14:paraId="5458316B" w14:textId="77777777" w:rsidR="007D153D" w:rsidRPr="00654E76" w:rsidRDefault="007D153D" w:rsidP="007D153D">
      <w:pPr>
        <w:autoSpaceDE w:val="0"/>
        <w:autoSpaceDN w:val="0"/>
        <w:adjustRightInd w:val="0"/>
        <w:spacing w:after="0" w:line="240" w:lineRule="auto"/>
        <w:ind w:left="284"/>
        <w:jc w:val="both"/>
        <w:rPr>
          <w:rFonts w:ascii="Noto Sans" w:eastAsia="Times New Roman" w:hAnsi="Noto Sans" w:cs="Noto Sans"/>
          <w:b/>
          <w:bCs/>
          <w:sz w:val="20"/>
          <w:szCs w:val="20"/>
          <w:lang w:eastAsia="es-MX"/>
        </w:rPr>
      </w:pPr>
      <w:r w:rsidRPr="00654E76">
        <w:rPr>
          <w:rFonts w:ascii="Noto Sans" w:eastAsia="Times New Roman" w:hAnsi="Noto Sans" w:cs="Noto Sans"/>
          <w:b/>
          <w:bCs/>
          <w:sz w:val="20"/>
          <w:szCs w:val="20"/>
          <w:lang w:eastAsia="es-MX"/>
        </w:rPr>
        <w:t>Los siguientes requerimientos son necesarios para asegurar que la respuesta al cuestionario sea válida:</w:t>
      </w:r>
    </w:p>
    <w:p w14:paraId="566CC9EF" w14:textId="77777777" w:rsidR="007D153D" w:rsidRPr="00654E76" w:rsidRDefault="007D153D" w:rsidP="007D153D">
      <w:pPr>
        <w:autoSpaceDE w:val="0"/>
        <w:autoSpaceDN w:val="0"/>
        <w:adjustRightInd w:val="0"/>
        <w:spacing w:after="0" w:line="240" w:lineRule="auto"/>
        <w:ind w:left="284"/>
        <w:jc w:val="both"/>
        <w:rPr>
          <w:rFonts w:ascii="Noto Sans" w:eastAsia="Times New Roman" w:hAnsi="Noto Sans" w:cs="Noto Sans"/>
          <w:sz w:val="20"/>
          <w:szCs w:val="20"/>
          <w:lang w:eastAsia="es-MX"/>
        </w:rPr>
      </w:pPr>
    </w:p>
    <w:p w14:paraId="268BBD87" w14:textId="77777777" w:rsidR="007D153D" w:rsidRPr="00654E76"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No cambie Ninguna otra celda aparte de las celdas destinadas a recibir su respuesta.</w:t>
      </w:r>
    </w:p>
    <w:p w14:paraId="59F2A681" w14:textId="77777777" w:rsidR="007D153D" w:rsidRPr="00654E76"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Los archivos enviados con alteraciones serán descartados, en caso de archivos duplicados solo se considerara la información del último archivo recibido.</w:t>
      </w:r>
    </w:p>
    <w:p w14:paraId="4CEA811F" w14:textId="77777777" w:rsidR="007D153D" w:rsidRPr="00654E76"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No cambie o afecte la estructura de los archivos de ninguna manera (no ordene, no inserte, no cambie los nombres de los campos, etc.)</w:t>
      </w:r>
    </w:p>
    <w:p w14:paraId="5B686F6E" w14:textId="77777777" w:rsidR="007D153D" w:rsidRPr="00654E76"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Considere que las cantidades requeridas pueden modificarse al momento de efectuar el proceso de contratación.</w:t>
      </w:r>
    </w:p>
    <w:p w14:paraId="5087C1C0" w14:textId="77777777" w:rsidR="007D153D" w:rsidRPr="00654E76"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Por favor, responda las preguntas de la manera más completa posible.</w:t>
      </w:r>
    </w:p>
    <w:p w14:paraId="0320C715" w14:textId="3778C859" w:rsidR="007D153D" w:rsidRPr="00654E76"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 xml:space="preserve">Envíe su respuesta del presente cuestionario y los servicios cotizados a más tardar el día </w:t>
      </w:r>
      <w:r w:rsidR="00887085" w:rsidRPr="00654E76">
        <w:rPr>
          <w:rFonts w:ascii="Noto Sans" w:hAnsi="Noto Sans" w:cs="Noto Sans"/>
          <w:b/>
          <w:sz w:val="20"/>
          <w:szCs w:val="20"/>
          <w:lang w:eastAsia="es-MX"/>
        </w:rPr>
        <w:t xml:space="preserve"> del vencimiento de la presente </w:t>
      </w:r>
      <w:r w:rsidRPr="00654E76">
        <w:rPr>
          <w:rFonts w:ascii="Noto Sans" w:hAnsi="Noto Sans" w:cs="Noto Sans"/>
          <w:sz w:val="20"/>
          <w:szCs w:val="20"/>
          <w:lang w:eastAsia="es-MX"/>
        </w:rPr>
        <w:t>a la siguiente dirección de e-mail electrónico: juan.torresb</w:t>
      </w:r>
      <w:hyperlink r:id="rId12" w:history="1">
        <w:r w:rsidRPr="00654E76">
          <w:rPr>
            <w:rFonts w:ascii="Noto Sans" w:hAnsi="Noto Sans" w:cs="Noto Sans"/>
            <w:sz w:val="20"/>
            <w:szCs w:val="20"/>
            <w:lang w:eastAsia="es-MX"/>
          </w:rPr>
          <w:t>@imss.gob.mx</w:t>
        </w:r>
      </w:hyperlink>
      <w:r w:rsidR="00887085" w:rsidRPr="00654E76">
        <w:rPr>
          <w:rFonts w:ascii="Noto Sans" w:hAnsi="Noto Sans" w:cs="Noto Sans"/>
          <w:sz w:val="20"/>
          <w:szCs w:val="20"/>
          <w:lang w:eastAsia="es-MX"/>
        </w:rPr>
        <w:t xml:space="preserve"> y/o </w:t>
      </w:r>
      <w:r w:rsidR="0009280C">
        <w:rPr>
          <w:rFonts w:ascii="Noto Sans" w:hAnsi="Noto Sans" w:cs="Noto Sans"/>
          <w:sz w:val="20"/>
          <w:szCs w:val="20"/>
          <w:lang w:eastAsia="es-MX"/>
        </w:rPr>
        <w:t>Ernesto.hooper</w:t>
      </w:r>
      <w:r w:rsidR="00887085" w:rsidRPr="00654E76">
        <w:rPr>
          <w:rFonts w:ascii="Noto Sans" w:hAnsi="Noto Sans" w:cs="Noto Sans"/>
          <w:sz w:val="20"/>
          <w:szCs w:val="20"/>
          <w:lang w:eastAsia="es-MX"/>
        </w:rPr>
        <w:t>@hotmail.com</w:t>
      </w:r>
    </w:p>
    <w:p w14:paraId="43868A61" w14:textId="2FAACE35" w:rsidR="00F04243" w:rsidRPr="00654E76" w:rsidRDefault="007D153D" w:rsidP="0009280C">
      <w:pPr>
        <w:pStyle w:val="Prrafodelista"/>
        <w:autoSpaceDE w:val="0"/>
        <w:autoSpaceDN w:val="0"/>
        <w:adjustRightInd w:val="0"/>
        <w:spacing w:after="0" w:line="240" w:lineRule="auto"/>
        <w:ind w:left="284"/>
        <w:jc w:val="both"/>
        <w:rPr>
          <w:rFonts w:ascii="Noto Sans" w:hAnsi="Noto Sans" w:cs="Noto Sans"/>
        </w:rPr>
      </w:pPr>
      <w:r w:rsidRPr="00654E76">
        <w:rPr>
          <w:rFonts w:ascii="Noto Sans" w:hAnsi="Noto Sans" w:cs="Noto Sans"/>
          <w:sz w:val="20"/>
          <w:szCs w:val="20"/>
          <w:lang w:eastAsia="es-MX"/>
        </w:rPr>
        <w:t xml:space="preserve"> </w:t>
      </w:r>
    </w:p>
    <w:p w14:paraId="18EC73B6" w14:textId="09795143" w:rsidR="007B2F7A" w:rsidRPr="00654E76" w:rsidRDefault="00000000">
      <w:pPr>
        <w:rPr>
          <w:rFonts w:ascii="Noto Sans" w:hAnsi="Noto Sans" w:cs="Noto Sans"/>
        </w:rPr>
      </w:pPr>
      <w:r>
        <w:rPr>
          <w:rFonts w:ascii="Noto Sans" w:hAnsi="Noto Sans" w:cs="Noto Sans"/>
          <w:noProof/>
        </w:rPr>
        <w:object w:dxaOrig="1440" w:dyaOrig="1440" w14:anchorId="6DFCA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77.85pt;margin-top:.8pt;width:123.55pt;height:79.55pt;z-index:251667456;mso-position-horizontal-relative:text;mso-position-vertical-relative:text">
            <v:imagedata r:id="rId13" o:title="" grayscale="t" bilevel="t"/>
            <w10:wrap type="square"/>
          </v:shape>
          <o:OLEObject Type="Embed" ProgID="Excel.Sheet.12" ShapeID="_x0000_s2051" DrawAspect="Icon" ObjectID="_1811851759" r:id="rId14"/>
        </w:object>
      </w:r>
    </w:p>
    <w:p w14:paraId="421FBC8C" w14:textId="77777777" w:rsidR="007B2F7A" w:rsidRPr="00654E76" w:rsidRDefault="007B2F7A">
      <w:pPr>
        <w:rPr>
          <w:rFonts w:ascii="Noto Sans" w:hAnsi="Noto Sans" w:cs="Noto Sans"/>
        </w:rPr>
      </w:pPr>
    </w:p>
    <w:p w14:paraId="12D0C88E" w14:textId="77777777" w:rsidR="0009280C" w:rsidRDefault="0009280C" w:rsidP="007D153D">
      <w:pPr>
        <w:jc w:val="center"/>
        <w:rPr>
          <w:rFonts w:ascii="Noto Sans" w:hAnsi="Noto Sans" w:cs="Noto Sans"/>
          <w:b/>
          <w:sz w:val="20"/>
          <w:szCs w:val="20"/>
          <w:lang w:eastAsia="ar-SA"/>
        </w:rPr>
      </w:pPr>
    </w:p>
    <w:p w14:paraId="21E57E01" w14:textId="77777777" w:rsidR="0009280C" w:rsidRDefault="0009280C" w:rsidP="007D153D">
      <w:pPr>
        <w:jc w:val="center"/>
        <w:rPr>
          <w:rFonts w:ascii="Noto Sans" w:hAnsi="Noto Sans" w:cs="Noto Sans"/>
          <w:b/>
          <w:sz w:val="20"/>
          <w:szCs w:val="20"/>
          <w:lang w:eastAsia="ar-SA"/>
        </w:rPr>
      </w:pPr>
    </w:p>
    <w:p w14:paraId="46CE7DB7" w14:textId="29A007AD" w:rsidR="007D153D" w:rsidRPr="00654E76" w:rsidRDefault="007D153D" w:rsidP="007D153D">
      <w:pPr>
        <w:jc w:val="center"/>
        <w:rPr>
          <w:rFonts w:ascii="Noto Sans" w:hAnsi="Noto Sans" w:cs="Noto Sans"/>
          <w:b/>
          <w:sz w:val="20"/>
          <w:szCs w:val="20"/>
          <w:lang w:eastAsia="ar-SA"/>
        </w:rPr>
      </w:pPr>
      <w:r w:rsidRPr="00654E76">
        <w:rPr>
          <w:rFonts w:ascii="Noto Sans" w:hAnsi="Noto Sans" w:cs="Noto Sans"/>
          <w:b/>
          <w:sz w:val="20"/>
          <w:szCs w:val="20"/>
          <w:lang w:eastAsia="ar-SA"/>
        </w:rPr>
        <w:lastRenderedPageBreak/>
        <w:t>ANEXO</w:t>
      </w:r>
    </w:p>
    <w:tbl>
      <w:tblPr>
        <w:tblW w:w="5000" w:type="pct"/>
        <w:tblCellMar>
          <w:left w:w="70" w:type="dxa"/>
          <w:right w:w="70" w:type="dxa"/>
        </w:tblCellMar>
        <w:tblLook w:val="04A0" w:firstRow="1" w:lastRow="0" w:firstColumn="1" w:lastColumn="0" w:noHBand="0" w:noVBand="1"/>
      </w:tblPr>
      <w:tblGrid>
        <w:gridCol w:w="697"/>
        <w:gridCol w:w="1527"/>
        <w:gridCol w:w="1369"/>
        <w:gridCol w:w="1501"/>
        <w:gridCol w:w="1769"/>
        <w:gridCol w:w="2137"/>
        <w:gridCol w:w="1420"/>
        <w:gridCol w:w="146"/>
      </w:tblGrid>
      <w:tr w:rsidR="00C055A1" w:rsidRPr="00C055A1" w14:paraId="450F20D5" w14:textId="77777777" w:rsidTr="00C055A1">
        <w:trPr>
          <w:gridAfter w:val="1"/>
          <w:wAfter w:w="55" w:type="pct"/>
          <w:trHeight w:val="509"/>
        </w:trPr>
        <w:tc>
          <w:tcPr>
            <w:tcW w:w="4945" w:type="pct"/>
            <w:gridSpan w:val="7"/>
            <w:vMerge w:val="restart"/>
            <w:tcBorders>
              <w:top w:val="nil"/>
              <w:left w:val="nil"/>
              <w:bottom w:val="nil"/>
              <w:right w:val="nil"/>
            </w:tcBorders>
            <w:shd w:val="clear" w:color="auto" w:fill="auto"/>
            <w:hideMark/>
          </w:tcPr>
          <w:p w14:paraId="3D6ACB89" w14:textId="0DF1BE24" w:rsidR="00C055A1" w:rsidRPr="00C055A1" w:rsidRDefault="00614F5A" w:rsidP="00C055A1">
            <w:pPr>
              <w:spacing w:after="0" w:line="240" w:lineRule="auto"/>
              <w:jc w:val="center"/>
              <w:rPr>
                <w:rFonts w:ascii="Arial" w:eastAsia="Times New Roman" w:hAnsi="Arial" w:cs="Arial"/>
                <w:b/>
                <w:bCs/>
                <w:sz w:val="20"/>
                <w:szCs w:val="20"/>
                <w:lang w:eastAsia="es-MX"/>
              </w:rPr>
            </w:pPr>
            <w:r w:rsidRPr="00614F5A">
              <w:rPr>
                <w:rFonts w:ascii="Arial" w:eastAsia="Times New Roman" w:hAnsi="Arial" w:cs="Arial"/>
                <w:b/>
                <w:bCs/>
                <w:sz w:val="20"/>
                <w:szCs w:val="20"/>
                <w:lang w:eastAsia="es-MX"/>
              </w:rPr>
              <w:t>RELACIÓN DE EQUIPO DE CALIBRACIÓN, MEDICIÓN Y HERRAMIENTA QUE SE EMPLEARÁ EN LOS SERVICIOS Y QUE SE ENCUENTRAN DEBIDAMENTE VERIFICADOS Y CALIBRADOS POR UNA ENTIDAD DEBIDAMENTE ACREDITADA ANTE LA EMA</w:t>
            </w:r>
          </w:p>
        </w:tc>
      </w:tr>
      <w:tr w:rsidR="00C055A1" w:rsidRPr="00C055A1" w14:paraId="3B6BAF42" w14:textId="77777777" w:rsidTr="00C055A1">
        <w:trPr>
          <w:trHeight w:val="477"/>
        </w:trPr>
        <w:tc>
          <w:tcPr>
            <w:tcW w:w="4945" w:type="pct"/>
            <w:gridSpan w:val="7"/>
            <w:vMerge/>
            <w:tcBorders>
              <w:top w:val="nil"/>
              <w:left w:val="nil"/>
              <w:bottom w:val="nil"/>
              <w:right w:val="nil"/>
            </w:tcBorders>
            <w:vAlign w:val="center"/>
            <w:hideMark/>
          </w:tcPr>
          <w:p w14:paraId="706B71F4" w14:textId="77777777" w:rsidR="00C055A1" w:rsidRPr="00C055A1" w:rsidRDefault="00C055A1" w:rsidP="00C055A1">
            <w:pPr>
              <w:spacing w:after="0" w:line="240" w:lineRule="auto"/>
              <w:rPr>
                <w:rFonts w:ascii="Arial" w:eastAsia="Times New Roman" w:hAnsi="Arial" w:cs="Arial"/>
                <w:b/>
                <w:bCs/>
                <w:sz w:val="20"/>
                <w:szCs w:val="20"/>
                <w:lang w:eastAsia="es-MX"/>
              </w:rPr>
            </w:pPr>
          </w:p>
        </w:tc>
        <w:tc>
          <w:tcPr>
            <w:tcW w:w="55" w:type="pct"/>
            <w:tcBorders>
              <w:top w:val="nil"/>
              <w:left w:val="nil"/>
              <w:bottom w:val="nil"/>
              <w:right w:val="nil"/>
            </w:tcBorders>
            <w:shd w:val="clear" w:color="auto" w:fill="auto"/>
            <w:noWrap/>
            <w:vAlign w:val="bottom"/>
            <w:hideMark/>
          </w:tcPr>
          <w:p w14:paraId="64FF9107" w14:textId="77777777" w:rsidR="00C055A1" w:rsidRPr="00C055A1" w:rsidRDefault="00C055A1" w:rsidP="00C055A1">
            <w:pPr>
              <w:spacing w:after="0" w:line="240" w:lineRule="auto"/>
              <w:jc w:val="center"/>
              <w:rPr>
                <w:rFonts w:ascii="Arial" w:eastAsia="Times New Roman" w:hAnsi="Arial" w:cs="Arial"/>
                <w:b/>
                <w:bCs/>
                <w:sz w:val="20"/>
                <w:szCs w:val="20"/>
                <w:lang w:eastAsia="es-MX"/>
              </w:rPr>
            </w:pPr>
          </w:p>
        </w:tc>
      </w:tr>
      <w:tr w:rsidR="00C055A1" w:rsidRPr="00C055A1" w14:paraId="5D429C61" w14:textId="77777777" w:rsidTr="00C055A1">
        <w:trPr>
          <w:trHeight w:val="255"/>
        </w:trPr>
        <w:tc>
          <w:tcPr>
            <w:tcW w:w="332" w:type="pct"/>
            <w:tcBorders>
              <w:top w:val="nil"/>
              <w:left w:val="nil"/>
              <w:bottom w:val="nil"/>
              <w:right w:val="nil"/>
            </w:tcBorders>
            <w:shd w:val="clear" w:color="auto" w:fill="auto"/>
            <w:noWrap/>
            <w:vAlign w:val="bottom"/>
            <w:hideMark/>
          </w:tcPr>
          <w:p w14:paraId="2D2F382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725" w:type="pct"/>
            <w:tcBorders>
              <w:top w:val="nil"/>
              <w:left w:val="nil"/>
              <w:bottom w:val="nil"/>
              <w:right w:val="nil"/>
            </w:tcBorders>
            <w:shd w:val="clear" w:color="auto" w:fill="auto"/>
            <w:noWrap/>
            <w:vAlign w:val="bottom"/>
            <w:hideMark/>
          </w:tcPr>
          <w:p w14:paraId="078A7E2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650" w:type="pct"/>
            <w:tcBorders>
              <w:top w:val="nil"/>
              <w:left w:val="nil"/>
              <w:bottom w:val="nil"/>
              <w:right w:val="nil"/>
            </w:tcBorders>
            <w:shd w:val="clear" w:color="auto" w:fill="auto"/>
            <w:noWrap/>
            <w:vAlign w:val="bottom"/>
            <w:hideMark/>
          </w:tcPr>
          <w:p w14:paraId="671637F1"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712" w:type="pct"/>
            <w:tcBorders>
              <w:top w:val="nil"/>
              <w:left w:val="nil"/>
              <w:bottom w:val="nil"/>
              <w:right w:val="nil"/>
            </w:tcBorders>
            <w:shd w:val="clear" w:color="auto" w:fill="auto"/>
            <w:noWrap/>
            <w:vAlign w:val="bottom"/>
            <w:hideMark/>
          </w:tcPr>
          <w:p w14:paraId="5A6D04F9"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839" w:type="pct"/>
            <w:tcBorders>
              <w:top w:val="nil"/>
              <w:left w:val="nil"/>
              <w:bottom w:val="nil"/>
              <w:right w:val="nil"/>
            </w:tcBorders>
            <w:shd w:val="clear" w:color="auto" w:fill="auto"/>
            <w:noWrap/>
            <w:vAlign w:val="bottom"/>
            <w:hideMark/>
          </w:tcPr>
          <w:p w14:paraId="236497EE"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1013" w:type="pct"/>
            <w:tcBorders>
              <w:top w:val="nil"/>
              <w:left w:val="nil"/>
              <w:bottom w:val="nil"/>
              <w:right w:val="nil"/>
            </w:tcBorders>
            <w:shd w:val="clear" w:color="auto" w:fill="auto"/>
            <w:noWrap/>
            <w:vAlign w:val="bottom"/>
            <w:hideMark/>
          </w:tcPr>
          <w:p w14:paraId="6525464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674" w:type="pct"/>
            <w:tcBorders>
              <w:top w:val="nil"/>
              <w:left w:val="nil"/>
              <w:bottom w:val="nil"/>
              <w:right w:val="nil"/>
            </w:tcBorders>
            <w:shd w:val="clear" w:color="auto" w:fill="auto"/>
            <w:noWrap/>
            <w:vAlign w:val="bottom"/>
            <w:hideMark/>
          </w:tcPr>
          <w:p w14:paraId="6205C9D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55" w:type="pct"/>
            <w:vAlign w:val="center"/>
            <w:hideMark/>
          </w:tcPr>
          <w:p w14:paraId="131D11D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0465C5AE" w14:textId="77777777" w:rsidTr="00C055A1">
        <w:trPr>
          <w:trHeight w:val="450"/>
        </w:trPr>
        <w:tc>
          <w:tcPr>
            <w:tcW w:w="332" w:type="pct"/>
            <w:tcBorders>
              <w:top w:val="single" w:sz="4" w:space="0" w:color="000000"/>
              <w:left w:val="single" w:sz="4" w:space="0" w:color="000000"/>
              <w:bottom w:val="single" w:sz="4" w:space="0" w:color="000000"/>
              <w:right w:val="single" w:sz="4" w:space="0" w:color="000000"/>
            </w:tcBorders>
            <w:shd w:val="clear" w:color="auto" w:fill="auto"/>
            <w:hideMark/>
          </w:tcPr>
          <w:p w14:paraId="5F761A51"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No.</w:t>
            </w:r>
          </w:p>
        </w:tc>
        <w:tc>
          <w:tcPr>
            <w:tcW w:w="725" w:type="pct"/>
            <w:tcBorders>
              <w:top w:val="single" w:sz="4" w:space="0" w:color="000000"/>
              <w:left w:val="nil"/>
              <w:bottom w:val="single" w:sz="4" w:space="0" w:color="000000"/>
              <w:right w:val="single" w:sz="4" w:space="0" w:color="000000"/>
            </w:tcBorders>
            <w:shd w:val="clear" w:color="auto" w:fill="auto"/>
            <w:hideMark/>
          </w:tcPr>
          <w:p w14:paraId="50DC708A"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NOMBRE DEL EQUIPO</w:t>
            </w:r>
          </w:p>
        </w:tc>
        <w:tc>
          <w:tcPr>
            <w:tcW w:w="650" w:type="pct"/>
            <w:tcBorders>
              <w:top w:val="single" w:sz="4" w:space="0" w:color="000000"/>
              <w:left w:val="nil"/>
              <w:bottom w:val="single" w:sz="4" w:space="0" w:color="000000"/>
              <w:right w:val="single" w:sz="4" w:space="0" w:color="000000"/>
            </w:tcBorders>
            <w:shd w:val="clear" w:color="auto" w:fill="auto"/>
            <w:hideMark/>
          </w:tcPr>
          <w:p w14:paraId="33D6332D"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MARCA</w:t>
            </w:r>
          </w:p>
        </w:tc>
        <w:tc>
          <w:tcPr>
            <w:tcW w:w="712" w:type="pct"/>
            <w:tcBorders>
              <w:top w:val="single" w:sz="4" w:space="0" w:color="000000"/>
              <w:left w:val="nil"/>
              <w:bottom w:val="single" w:sz="4" w:space="0" w:color="000000"/>
              <w:right w:val="single" w:sz="4" w:space="0" w:color="000000"/>
            </w:tcBorders>
            <w:shd w:val="clear" w:color="auto" w:fill="auto"/>
            <w:hideMark/>
          </w:tcPr>
          <w:p w14:paraId="3B762568"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CAPACIDAD</w:t>
            </w:r>
          </w:p>
        </w:tc>
        <w:tc>
          <w:tcPr>
            <w:tcW w:w="839" w:type="pct"/>
            <w:tcBorders>
              <w:top w:val="single" w:sz="4" w:space="0" w:color="000000"/>
              <w:left w:val="nil"/>
              <w:bottom w:val="single" w:sz="4" w:space="0" w:color="000000"/>
              <w:right w:val="single" w:sz="4" w:space="0" w:color="000000"/>
            </w:tcBorders>
            <w:shd w:val="clear" w:color="auto" w:fill="auto"/>
            <w:hideMark/>
          </w:tcPr>
          <w:p w14:paraId="3E85DB60"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No. DE SERIE</w:t>
            </w:r>
          </w:p>
        </w:tc>
        <w:tc>
          <w:tcPr>
            <w:tcW w:w="1013" w:type="pct"/>
            <w:tcBorders>
              <w:top w:val="single" w:sz="4" w:space="0" w:color="000000"/>
              <w:left w:val="nil"/>
              <w:bottom w:val="single" w:sz="4" w:space="0" w:color="000000"/>
              <w:right w:val="single" w:sz="4" w:space="0" w:color="000000"/>
            </w:tcBorders>
            <w:shd w:val="clear" w:color="auto" w:fill="auto"/>
            <w:hideMark/>
          </w:tcPr>
          <w:p w14:paraId="303DCE7D"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No. DE INFORME DE CALIBRACIÓN</w:t>
            </w:r>
          </w:p>
        </w:tc>
        <w:tc>
          <w:tcPr>
            <w:tcW w:w="674" w:type="pct"/>
            <w:tcBorders>
              <w:top w:val="single" w:sz="4" w:space="0" w:color="000000"/>
              <w:left w:val="nil"/>
              <w:bottom w:val="single" w:sz="4" w:space="0" w:color="000000"/>
              <w:right w:val="single" w:sz="4" w:space="0" w:color="000000"/>
            </w:tcBorders>
            <w:shd w:val="clear" w:color="auto" w:fill="auto"/>
            <w:hideMark/>
          </w:tcPr>
          <w:p w14:paraId="4E27585E"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FECHA DE CALIBRACIÓN.</w:t>
            </w:r>
          </w:p>
        </w:tc>
        <w:tc>
          <w:tcPr>
            <w:tcW w:w="55" w:type="pct"/>
            <w:vAlign w:val="center"/>
            <w:hideMark/>
          </w:tcPr>
          <w:p w14:paraId="5675E883"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69D407A6"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4F5D60C1"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4C559CF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0B7362D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64A35A92"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9D6810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521029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3E6E6B1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2D106A8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0ACE8B6E"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06364B2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6BED63C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hideMark/>
          </w:tcPr>
          <w:p w14:paraId="0D193F2E"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1C998D9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49DAD24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AC276A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414F356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16C125A9"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1F0ED6EC"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30C7B5EE"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789B436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77768FE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1A7A782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75FC8F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0AE1F19"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12EBDAB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7D32C079"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3BC1312F"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1757E40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21D43857"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658219E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B27900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47CD145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19319F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2358CF7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211B9F7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238506E6"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7D889E3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7D2A31B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56C1366E"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D51FFC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5DCEBC73"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5F20805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7CE8470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75FA6F19"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743EEBA2"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41665FE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0F7ACDA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75316A1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03C00B6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79829C2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2AE4CCE"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13C5486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1276D7BB"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7B56FF52"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2CE2A9B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0E96126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2E4D8883"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6F7AC3CE"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53B6BB35"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438C662"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311F672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1CC637C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23E2A000"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538DDCCE"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045CB9F5"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7456ADC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3C560AA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4BE394A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74CA2799"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0A5E187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56DE2948"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1EDDD724"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4820E89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31885C8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57524ED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0BA7062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21A4495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369F0891"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0E187AB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5C28A8B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37C60894"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3F93455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0FD6E19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4199E57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8046D6E"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CE6EA1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71AEE84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5E1255C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007230C8"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38CB226E"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4343D7C7"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1CB9D393"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1FF65F8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9BCAA6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5E2B0E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44AA36B5"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5101A9F3"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47E1B435"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7B071991"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63F4B33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3D8D5732"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7256F4C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0CFA3BE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76DA032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4B9073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69571E4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4E324ED5"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5F8AB673"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5A6CC7D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1A3C2A4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112D9F3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1E428D4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7A3387E7"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5F1AD51"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4392D4C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72F942F5"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771FE163"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678646F2"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255CA4B5"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6E2771B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7A4281F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482120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CFAF3F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726DCE2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798B7BF8"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21ECF223"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1D167C6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02AED1B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07AEF9C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5EAFDFB1"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1C2568D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23347E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645A86A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7FEC28F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06B3EEA3"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1A11F12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3D5DF143"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57FD6DB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30678955"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0F0C590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7BFF82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4AA08447"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0AFF7EE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38F6365F"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3FD695B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263A77A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2C0D2A45"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101B626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059B9C69"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3DCC0D1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581ECD8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30BF60ED"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1AB966D9"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58909EE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3F2D975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53144CC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CD3775E"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79726A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CB2451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4E1118D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00F38EC9"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5377EE40"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55AB64A7"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2B414D7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0346D5C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F85236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41AC82B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121F4B8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55A016A2"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79913A5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1B295868"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3AFBF49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6EE297B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05E46D41"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27401BA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17087C3"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35153E59"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0B05B58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7510A8D1"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1AB1083B" w14:textId="77777777" w:rsidTr="00C055A1">
        <w:trPr>
          <w:trHeight w:val="255"/>
        </w:trPr>
        <w:tc>
          <w:tcPr>
            <w:tcW w:w="332" w:type="pct"/>
            <w:tcBorders>
              <w:top w:val="nil"/>
              <w:left w:val="nil"/>
              <w:bottom w:val="nil"/>
              <w:right w:val="nil"/>
            </w:tcBorders>
            <w:shd w:val="clear" w:color="auto" w:fill="auto"/>
            <w:noWrap/>
            <w:vAlign w:val="bottom"/>
            <w:hideMark/>
          </w:tcPr>
          <w:p w14:paraId="1C3158A3" w14:textId="77777777" w:rsidR="00C055A1" w:rsidRPr="00C055A1" w:rsidRDefault="00C055A1" w:rsidP="00C055A1">
            <w:pPr>
              <w:spacing w:after="0" w:line="240" w:lineRule="auto"/>
              <w:rPr>
                <w:rFonts w:ascii="Arial" w:eastAsia="Times New Roman" w:hAnsi="Arial" w:cs="Arial"/>
                <w:sz w:val="20"/>
                <w:szCs w:val="20"/>
                <w:lang w:eastAsia="es-MX"/>
              </w:rPr>
            </w:pPr>
          </w:p>
        </w:tc>
        <w:tc>
          <w:tcPr>
            <w:tcW w:w="725" w:type="pct"/>
            <w:tcBorders>
              <w:top w:val="nil"/>
              <w:left w:val="nil"/>
              <w:bottom w:val="nil"/>
              <w:right w:val="nil"/>
            </w:tcBorders>
            <w:shd w:val="clear" w:color="auto" w:fill="auto"/>
            <w:noWrap/>
            <w:vAlign w:val="bottom"/>
            <w:hideMark/>
          </w:tcPr>
          <w:p w14:paraId="2C222A4D"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650" w:type="pct"/>
            <w:tcBorders>
              <w:top w:val="nil"/>
              <w:left w:val="nil"/>
              <w:bottom w:val="nil"/>
              <w:right w:val="nil"/>
            </w:tcBorders>
            <w:shd w:val="clear" w:color="auto" w:fill="auto"/>
            <w:noWrap/>
            <w:vAlign w:val="bottom"/>
            <w:hideMark/>
          </w:tcPr>
          <w:p w14:paraId="35BD9195"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712" w:type="pct"/>
            <w:tcBorders>
              <w:top w:val="nil"/>
              <w:left w:val="nil"/>
              <w:bottom w:val="nil"/>
              <w:right w:val="nil"/>
            </w:tcBorders>
            <w:shd w:val="clear" w:color="auto" w:fill="auto"/>
            <w:noWrap/>
            <w:vAlign w:val="bottom"/>
            <w:hideMark/>
          </w:tcPr>
          <w:p w14:paraId="4486D127"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839" w:type="pct"/>
            <w:tcBorders>
              <w:top w:val="nil"/>
              <w:left w:val="nil"/>
              <w:bottom w:val="nil"/>
              <w:right w:val="nil"/>
            </w:tcBorders>
            <w:shd w:val="clear" w:color="auto" w:fill="auto"/>
            <w:noWrap/>
            <w:vAlign w:val="bottom"/>
            <w:hideMark/>
          </w:tcPr>
          <w:p w14:paraId="03129EB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1013" w:type="pct"/>
            <w:tcBorders>
              <w:top w:val="nil"/>
              <w:left w:val="nil"/>
              <w:bottom w:val="nil"/>
              <w:right w:val="nil"/>
            </w:tcBorders>
            <w:shd w:val="clear" w:color="auto" w:fill="auto"/>
            <w:noWrap/>
            <w:vAlign w:val="bottom"/>
            <w:hideMark/>
          </w:tcPr>
          <w:p w14:paraId="7C5F61E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674" w:type="pct"/>
            <w:tcBorders>
              <w:top w:val="nil"/>
              <w:left w:val="nil"/>
              <w:bottom w:val="nil"/>
              <w:right w:val="nil"/>
            </w:tcBorders>
            <w:shd w:val="clear" w:color="auto" w:fill="auto"/>
            <w:noWrap/>
            <w:vAlign w:val="bottom"/>
            <w:hideMark/>
          </w:tcPr>
          <w:p w14:paraId="723C37E2"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55" w:type="pct"/>
            <w:vAlign w:val="center"/>
            <w:hideMark/>
          </w:tcPr>
          <w:p w14:paraId="0B38BCD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2FCDFB58" w14:textId="77777777" w:rsidTr="00C055A1">
        <w:trPr>
          <w:trHeight w:val="255"/>
        </w:trPr>
        <w:tc>
          <w:tcPr>
            <w:tcW w:w="332" w:type="pct"/>
            <w:tcBorders>
              <w:top w:val="nil"/>
              <w:left w:val="nil"/>
              <w:bottom w:val="nil"/>
              <w:right w:val="nil"/>
            </w:tcBorders>
            <w:shd w:val="clear" w:color="auto" w:fill="auto"/>
            <w:noWrap/>
            <w:vAlign w:val="bottom"/>
            <w:hideMark/>
          </w:tcPr>
          <w:p w14:paraId="1495728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725" w:type="pct"/>
            <w:tcBorders>
              <w:top w:val="nil"/>
              <w:left w:val="nil"/>
              <w:bottom w:val="nil"/>
              <w:right w:val="nil"/>
            </w:tcBorders>
            <w:shd w:val="clear" w:color="auto" w:fill="auto"/>
            <w:noWrap/>
            <w:vAlign w:val="bottom"/>
            <w:hideMark/>
          </w:tcPr>
          <w:p w14:paraId="4457C6F7"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650" w:type="pct"/>
            <w:tcBorders>
              <w:top w:val="nil"/>
              <w:left w:val="nil"/>
              <w:bottom w:val="nil"/>
              <w:right w:val="nil"/>
            </w:tcBorders>
            <w:shd w:val="clear" w:color="auto" w:fill="auto"/>
            <w:noWrap/>
            <w:vAlign w:val="bottom"/>
            <w:hideMark/>
          </w:tcPr>
          <w:p w14:paraId="7678B95C"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712" w:type="pct"/>
            <w:tcBorders>
              <w:top w:val="nil"/>
              <w:left w:val="nil"/>
              <w:bottom w:val="nil"/>
              <w:right w:val="nil"/>
            </w:tcBorders>
            <w:shd w:val="clear" w:color="auto" w:fill="auto"/>
            <w:noWrap/>
            <w:vAlign w:val="bottom"/>
            <w:hideMark/>
          </w:tcPr>
          <w:p w14:paraId="106BF124"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839" w:type="pct"/>
            <w:tcBorders>
              <w:top w:val="nil"/>
              <w:left w:val="nil"/>
              <w:bottom w:val="nil"/>
              <w:right w:val="nil"/>
            </w:tcBorders>
            <w:shd w:val="clear" w:color="auto" w:fill="auto"/>
            <w:noWrap/>
            <w:vAlign w:val="bottom"/>
            <w:hideMark/>
          </w:tcPr>
          <w:p w14:paraId="180EA927"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1013" w:type="pct"/>
            <w:tcBorders>
              <w:top w:val="nil"/>
              <w:left w:val="nil"/>
              <w:bottom w:val="nil"/>
              <w:right w:val="nil"/>
            </w:tcBorders>
            <w:shd w:val="clear" w:color="auto" w:fill="auto"/>
            <w:noWrap/>
            <w:vAlign w:val="bottom"/>
            <w:hideMark/>
          </w:tcPr>
          <w:p w14:paraId="057C040E"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674" w:type="pct"/>
            <w:tcBorders>
              <w:top w:val="nil"/>
              <w:left w:val="nil"/>
              <w:bottom w:val="nil"/>
              <w:right w:val="nil"/>
            </w:tcBorders>
            <w:shd w:val="clear" w:color="auto" w:fill="auto"/>
            <w:noWrap/>
            <w:vAlign w:val="bottom"/>
            <w:hideMark/>
          </w:tcPr>
          <w:p w14:paraId="01B43A1F"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55" w:type="pct"/>
            <w:vAlign w:val="center"/>
            <w:hideMark/>
          </w:tcPr>
          <w:p w14:paraId="7A26711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1C5DE8A7" w14:textId="77777777" w:rsidTr="00C055A1">
        <w:trPr>
          <w:trHeight w:val="255"/>
        </w:trPr>
        <w:tc>
          <w:tcPr>
            <w:tcW w:w="1707" w:type="pct"/>
            <w:gridSpan w:val="3"/>
            <w:tcBorders>
              <w:top w:val="nil"/>
              <w:left w:val="nil"/>
              <w:bottom w:val="nil"/>
              <w:right w:val="nil"/>
            </w:tcBorders>
            <w:shd w:val="clear" w:color="auto" w:fill="auto"/>
            <w:noWrap/>
            <w:vAlign w:val="bottom"/>
            <w:hideMark/>
          </w:tcPr>
          <w:p w14:paraId="0C3023FB" w14:textId="000C86E7" w:rsidR="00C055A1" w:rsidRPr="00C055A1" w:rsidRDefault="00C055A1" w:rsidP="00C055A1">
            <w:pPr>
              <w:spacing w:after="0" w:line="240" w:lineRule="auto"/>
              <w:rPr>
                <w:rFonts w:ascii="Arial" w:eastAsia="Times New Roman" w:hAnsi="Arial" w:cs="Arial"/>
                <w:sz w:val="20"/>
                <w:szCs w:val="20"/>
                <w:lang w:eastAsia="es-MX"/>
              </w:rPr>
            </w:pPr>
          </w:p>
        </w:tc>
        <w:tc>
          <w:tcPr>
            <w:tcW w:w="1551" w:type="pct"/>
            <w:gridSpan w:val="2"/>
            <w:tcBorders>
              <w:top w:val="nil"/>
              <w:left w:val="nil"/>
              <w:bottom w:val="nil"/>
              <w:right w:val="nil"/>
            </w:tcBorders>
            <w:shd w:val="clear" w:color="auto" w:fill="auto"/>
            <w:noWrap/>
            <w:vAlign w:val="bottom"/>
            <w:hideMark/>
          </w:tcPr>
          <w:p w14:paraId="2DE112D3"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REPRESENTANTE LEGAL</w:t>
            </w:r>
          </w:p>
        </w:tc>
        <w:tc>
          <w:tcPr>
            <w:tcW w:w="1013" w:type="pct"/>
            <w:tcBorders>
              <w:top w:val="nil"/>
              <w:left w:val="nil"/>
              <w:bottom w:val="nil"/>
              <w:right w:val="nil"/>
            </w:tcBorders>
            <w:shd w:val="clear" w:color="auto" w:fill="auto"/>
            <w:noWrap/>
            <w:vAlign w:val="bottom"/>
            <w:hideMark/>
          </w:tcPr>
          <w:p w14:paraId="2E9BFCCC" w14:textId="77777777" w:rsidR="00C055A1" w:rsidRPr="00C055A1" w:rsidRDefault="00C055A1" w:rsidP="00C055A1">
            <w:pPr>
              <w:spacing w:after="0" w:line="240" w:lineRule="auto"/>
              <w:rPr>
                <w:rFonts w:ascii="Arial" w:eastAsia="Times New Roman" w:hAnsi="Arial" w:cs="Arial"/>
                <w:sz w:val="20"/>
                <w:szCs w:val="20"/>
                <w:lang w:eastAsia="es-MX"/>
              </w:rPr>
            </w:pPr>
          </w:p>
        </w:tc>
        <w:tc>
          <w:tcPr>
            <w:tcW w:w="674" w:type="pct"/>
            <w:tcBorders>
              <w:top w:val="nil"/>
              <w:left w:val="nil"/>
              <w:bottom w:val="nil"/>
              <w:right w:val="nil"/>
            </w:tcBorders>
            <w:shd w:val="clear" w:color="auto" w:fill="auto"/>
            <w:noWrap/>
            <w:vAlign w:val="bottom"/>
            <w:hideMark/>
          </w:tcPr>
          <w:p w14:paraId="313DF74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55" w:type="pct"/>
            <w:vAlign w:val="center"/>
            <w:hideMark/>
          </w:tcPr>
          <w:p w14:paraId="3144181D"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bl>
    <w:p w14:paraId="11FE10D4" w14:textId="77777777" w:rsidR="007D153D" w:rsidRPr="00654E76" w:rsidRDefault="007D153D" w:rsidP="007D153D">
      <w:pPr>
        <w:jc w:val="center"/>
        <w:rPr>
          <w:rFonts w:ascii="Noto Sans" w:hAnsi="Noto Sans" w:cs="Noto Sans"/>
          <w:b/>
          <w:sz w:val="20"/>
          <w:szCs w:val="20"/>
          <w:lang w:eastAsia="ar-SA"/>
        </w:rPr>
      </w:pPr>
    </w:p>
    <w:p w14:paraId="5A0F2A99" w14:textId="77777777" w:rsidR="007D153D" w:rsidRPr="00654E76" w:rsidRDefault="007D153D" w:rsidP="00BF04CD">
      <w:pPr>
        <w:jc w:val="center"/>
        <w:rPr>
          <w:rFonts w:ascii="Noto Sans" w:hAnsi="Noto Sans" w:cs="Noto Sans"/>
          <w:sz w:val="20"/>
          <w:szCs w:val="20"/>
        </w:rPr>
      </w:pPr>
    </w:p>
    <w:p w14:paraId="12E222C0" w14:textId="77777777" w:rsidR="007D153D" w:rsidRPr="00654E76" w:rsidRDefault="007D153D" w:rsidP="00BF04CD">
      <w:pPr>
        <w:jc w:val="center"/>
        <w:rPr>
          <w:rFonts w:ascii="Noto Sans" w:hAnsi="Noto Sans" w:cs="Noto Sans"/>
          <w:sz w:val="20"/>
          <w:szCs w:val="20"/>
        </w:rPr>
      </w:pPr>
    </w:p>
    <w:p w14:paraId="0F0F4EE1" w14:textId="77777777" w:rsidR="00F04243" w:rsidRPr="00654E76" w:rsidRDefault="00F04243" w:rsidP="00BF04CD">
      <w:pPr>
        <w:jc w:val="center"/>
        <w:rPr>
          <w:rFonts w:ascii="Noto Sans" w:hAnsi="Noto Sans" w:cs="Noto Sans"/>
          <w:sz w:val="20"/>
          <w:szCs w:val="20"/>
        </w:rPr>
      </w:pPr>
    </w:p>
    <w:p w14:paraId="42DC4576" w14:textId="77777777" w:rsidR="00C055A1" w:rsidRDefault="00C055A1" w:rsidP="00F32EF2">
      <w:pPr>
        <w:jc w:val="center"/>
        <w:rPr>
          <w:rFonts w:ascii="Noto Sans" w:hAnsi="Noto Sans" w:cs="Noto Sans"/>
          <w:b/>
          <w:sz w:val="20"/>
          <w:szCs w:val="20"/>
        </w:rPr>
      </w:pPr>
    </w:p>
    <w:p w14:paraId="16A302CF" w14:textId="77777777" w:rsidR="00C055A1" w:rsidRDefault="00C055A1" w:rsidP="00F32EF2">
      <w:pPr>
        <w:jc w:val="center"/>
        <w:rPr>
          <w:rFonts w:ascii="Noto Sans" w:hAnsi="Noto Sans" w:cs="Noto Sans"/>
          <w:b/>
          <w:sz w:val="20"/>
          <w:szCs w:val="20"/>
        </w:rPr>
      </w:pPr>
    </w:p>
    <w:p w14:paraId="2F2AAD24" w14:textId="767E92C8" w:rsidR="00F32EF2" w:rsidRPr="00654E76" w:rsidRDefault="00F32EF2" w:rsidP="00F32EF2">
      <w:pPr>
        <w:jc w:val="center"/>
        <w:rPr>
          <w:rFonts w:ascii="Noto Sans" w:hAnsi="Noto Sans" w:cs="Noto Sans"/>
          <w:b/>
          <w:sz w:val="20"/>
          <w:szCs w:val="20"/>
        </w:rPr>
      </w:pPr>
      <w:r w:rsidRPr="00654E76">
        <w:rPr>
          <w:rFonts w:ascii="Noto Sans" w:hAnsi="Noto Sans" w:cs="Noto Sans"/>
          <w:b/>
          <w:sz w:val="20"/>
          <w:szCs w:val="20"/>
        </w:rPr>
        <w:lastRenderedPageBreak/>
        <w:t>ANEXO</w:t>
      </w:r>
    </w:p>
    <w:tbl>
      <w:tblPr>
        <w:tblW w:w="5000" w:type="pct"/>
        <w:tblCellMar>
          <w:left w:w="70" w:type="dxa"/>
          <w:right w:w="70" w:type="dxa"/>
        </w:tblCellMar>
        <w:tblLook w:val="04A0" w:firstRow="1" w:lastRow="0" w:firstColumn="1" w:lastColumn="0" w:noHBand="0" w:noVBand="1"/>
      </w:tblPr>
      <w:tblGrid>
        <w:gridCol w:w="421"/>
        <w:gridCol w:w="2490"/>
        <w:gridCol w:w="3380"/>
        <w:gridCol w:w="1431"/>
        <w:gridCol w:w="2844"/>
      </w:tblGrid>
      <w:tr w:rsidR="0042147E" w:rsidRPr="0042147E" w14:paraId="7729CEF9" w14:textId="77777777" w:rsidTr="0042147E">
        <w:trPr>
          <w:trHeight w:val="255"/>
        </w:trPr>
        <w:tc>
          <w:tcPr>
            <w:tcW w:w="5000" w:type="pct"/>
            <w:gridSpan w:val="5"/>
            <w:tcBorders>
              <w:top w:val="nil"/>
              <w:left w:val="nil"/>
              <w:bottom w:val="single" w:sz="4" w:space="0" w:color="auto"/>
              <w:right w:val="nil"/>
            </w:tcBorders>
            <w:shd w:val="clear" w:color="auto" w:fill="auto"/>
            <w:noWrap/>
            <w:vAlign w:val="bottom"/>
            <w:hideMark/>
          </w:tcPr>
          <w:p w14:paraId="5BF59389" w14:textId="77777777" w:rsidR="0042147E" w:rsidRPr="0042147E" w:rsidRDefault="0042147E" w:rsidP="0042147E">
            <w:pPr>
              <w:spacing w:after="0" w:line="240" w:lineRule="auto"/>
              <w:jc w:val="center"/>
              <w:rPr>
                <w:rFonts w:ascii="Arial" w:eastAsia="Times New Roman" w:hAnsi="Arial" w:cs="Arial"/>
                <w:b/>
                <w:bCs/>
                <w:sz w:val="20"/>
                <w:szCs w:val="20"/>
                <w:lang w:eastAsia="es-MX"/>
              </w:rPr>
            </w:pPr>
            <w:r w:rsidRPr="0042147E">
              <w:rPr>
                <w:rFonts w:ascii="Arial" w:eastAsia="Times New Roman" w:hAnsi="Arial" w:cs="Arial"/>
                <w:b/>
                <w:bCs/>
                <w:sz w:val="20"/>
                <w:szCs w:val="20"/>
                <w:lang w:eastAsia="es-MX"/>
              </w:rPr>
              <w:t>DOMICILIO DE LAS UNIADES</w:t>
            </w:r>
          </w:p>
        </w:tc>
      </w:tr>
      <w:tr w:rsidR="0042147E" w:rsidRPr="0042147E" w14:paraId="2F7703FB" w14:textId="77777777" w:rsidTr="0042147E">
        <w:trPr>
          <w:trHeight w:val="600"/>
        </w:trPr>
        <w:tc>
          <w:tcPr>
            <w:tcW w:w="317" w:type="pct"/>
            <w:tcBorders>
              <w:top w:val="nil"/>
              <w:left w:val="single" w:sz="4" w:space="0" w:color="auto"/>
              <w:bottom w:val="single" w:sz="4" w:space="0" w:color="auto"/>
              <w:right w:val="single" w:sz="4" w:space="0" w:color="auto"/>
            </w:tcBorders>
            <w:shd w:val="clear" w:color="000000" w:fill="BFBFBF"/>
            <w:vAlign w:val="center"/>
            <w:hideMark/>
          </w:tcPr>
          <w:p w14:paraId="19F62F5B" w14:textId="77777777" w:rsidR="0042147E" w:rsidRPr="0042147E" w:rsidRDefault="0042147E" w:rsidP="0042147E">
            <w:pPr>
              <w:spacing w:after="0" w:line="240" w:lineRule="auto"/>
              <w:jc w:val="center"/>
              <w:rPr>
                <w:rFonts w:ascii="Arial" w:eastAsia="Times New Roman" w:hAnsi="Arial" w:cs="Arial"/>
                <w:b/>
                <w:bCs/>
                <w:sz w:val="14"/>
                <w:szCs w:val="14"/>
                <w:lang w:eastAsia="es-MX"/>
              </w:rPr>
            </w:pPr>
            <w:r w:rsidRPr="0042147E">
              <w:rPr>
                <w:rFonts w:ascii="Arial" w:eastAsia="Times New Roman" w:hAnsi="Arial" w:cs="Arial"/>
                <w:b/>
                <w:bCs/>
                <w:sz w:val="14"/>
                <w:szCs w:val="14"/>
                <w:lang w:eastAsia="es-MX"/>
              </w:rPr>
              <w:t xml:space="preserve">JCU No. </w:t>
            </w:r>
          </w:p>
        </w:tc>
        <w:tc>
          <w:tcPr>
            <w:tcW w:w="1016" w:type="pct"/>
            <w:tcBorders>
              <w:top w:val="nil"/>
              <w:left w:val="nil"/>
              <w:bottom w:val="single" w:sz="4" w:space="0" w:color="auto"/>
              <w:right w:val="single" w:sz="4" w:space="0" w:color="auto"/>
            </w:tcBorders>
            <w:shd w:val="clear" w:color="000000" w:fill="BFBFBF"/>
            <w:vAlign w:val="center"/>
            <w:hideMark/>
          </w:tcPr>
          <w:p w14:paraId="14836424" w14:textId="77777777" w:rsidR="0042147E" w:rsidRPr="0042147E" w:rsidRDefault="0042147E" w:rsidP="0042147E">
            <w:pPr>
              <w:spacing w:after="0" w:line="240" w:lineRule="auto"/>
              <w:jc w:val="center"/>
              <w:rPr>
                <w:rFonts w:ascii="Arial" w:eastAsia="Times New Roman" w:hAnsi="Arial" w:cs="Arial"/>
                <w:b/>
                <w:bCs/>
                <w:sz w:val="18"/>
                <w:szCs w:val="18"/>
                <w:lang w:eastAsia="es-MX"/>
              </w:rPr>
            </w:pPr>
            <w:r w:rsidRPr="0042147E">
              <w:rPr>
                <w:rFonts w:ascii="Arial" w:eastAsia="Times New Roman" w:hAnsi="Arial" w:cs="Arial"/>
                <w:b/>
                <w:bCs/>
                <w:sz w:val="18"/>
                <w:szCs w:val="18"/>
                <w:lang w:eastAsia="es-MX"/>
              </w:rPr>
              <w:t xml:space="preserve">UNIDAD MÉDICA/ADMINISTRATIVA. </w:t>
            </w:r>
          </w:p>
        </w:tc>
        <w:tc>
          <w:tcPr>
            <w:tcW w:w="1829" w:type="pct"/>
            <w:tcBorders>
              <w:top w:val="nil"/>
              <w:left w:val="nil"/>
              <w:bottom w:val="single" w:sz="4" w:space="0" w:color="auto"/>
              <w:right w:val="single" w:sz="4" w:space="0" w:color="auto"/>
            </w:tcBorders>
            <w:shd w:val="clear" w:color="000000" w:fill="BFBFBF"/>
            <w:vAlign w:val="center"/>
            <w:hideMark/>
          </w:tcPr>
          <w:p w14:paraId="0FA587C2" w14:textId="77777777" w:rsidR="0042147E" w:rsidRPr="0042147E" w:rsidRDefault="0042147E" w:rsidP="0042147E">
            <w:pPr>
              <w:spacing w:after="0" w:line="240" w:lineRule="auto"/>
              <w:jc w:val="center"/>
              <w:rPr>
                <w:rFonts w:ascii="Arial" w:eastAsia="Times New Roman" w:hAnsi="Arial" w:cs="Arial"/>
                <w:b/>
                <w:bCs/>
                <w:sz w:val="18"/>
                <w:szCs w:val="18"/>
                <w:lang w:eastAsia="es-MX"/>
              </w:rPr>
            </w:pPr>
            <w:r w:rsidRPr="0042147E">
              <w:rPr>
                <w:rFonts w:ascii="Arial" w:eastAsia="Times New Roman" w:hAnsi="Arial" w:cs="Arial"/>
                <w:b/>
                <w:bCs/>
                <w:sz w:val="18"/>
                <w:szCs w:val="18"/>
                <w:lang w:eastAsia="es-MX"/>
              </w:rPr>
              <w:t>DOMICILIO.</w:t>
            </w:r>
          </w:p>
        </w:tc>
        <w:tc>
          <w:tcPr>
            <w:tcW w:w="610" w:type="pct"/>
            <w:tcBorders>
              <w:top w:val="nil"/>
              <w:left w:val="nil"/>
              <w:bottom w:val="single" w:sz="4" w:space="0" w:color="auto"/>
              <w:right w:val="single" w:sz="4" w:space="0" w:color="auto"/>
            </w:tcBorders>
            <w:shd w:val="clear" w:color="CCCCFF" w:fill="BFBFBF"/>
            <w:noWrap/>
            <w:vAlign w:val="center"/>
            <w:hideMark/>
          </w:tcPr>
          <w:p w14:paraId="5C55C650" w14:textId="77777777" w:rsidR="0042147E" w:rsidRPr="0042147E" w:rsidRDefault="0042147E" w:rsidP="0042147E">
            <w:pPr>
              <w:spacing w:after="0" w:line="240" w:lineRule="auto"/>
              <w:jc w:val="center"/>
              <w:rPr>
                <w:rFonts w:ascii="Arial" w:eastAsia="Times New Roman" w:hAnsi="Arial" w:cs="Arial"/>
                <w:b/>
                <w:bCs/>
                <w:color w:val="000000"/>
                <w:sz w:val="18"/>
                <w:szCs w:val="18"/>
                <w:lang w:eastAsia="es-MX"/>
              </w:rPr>
            </w:pPr>
            <w:r w:rsidRPr="0042147E">
              <w:rPr>
                <w:rFonts w:ascii="Arial" w:eastAsia="Times New Roman" w:hAnsi="Arial" w:cs="Arial"/>
                <w:b/>
                <w:bCs/>
                <w:color w:val="000000"/>
                <w:sz w:val="18"/>
                <w:szCs w:val="18"/>
                <w:lang w:eastAsia="es-MX"/>
              </w:rPr>
              <w:t>TELÉFONO</w:t>
            </w:r>
          </w:p>
        </w:tc>
        <w:tc>
          <w:tcPr>
            <w:tcW w:w="1228" w:type="pct"/>
            <w:tcBorders>
              <w:top w:val="nil"/>
              <w:left w:val="nil"/>
              <w:bottom w:val="single" w:sz="4" w:space="0" w:color="auto"/>
              <w:right w:val="single" w:sz="4" w:space="0" w:color="auto"/>
            </w:tcBorders>
            <w:shd w:val="clear" w:color="CCCCFF" w:fill="BFBFBF"/>
            <w:noWrap/>
            <w:vAlign w:val="center"/>
            <w:hideMark/>
          </w:tcPr>
          <w:p w14:paraId="61A5C4AD" w14:textId="77777777" w:rsidR="0042147E" w:rsidRPr="0042147E" w:rsidRDefault="0042147E" w:rsidP="0042147E">
            <w:pPr>
              <w:spacing w:after="0" w:line="240" w:lineRule="auto"/>
              <w:jc w:val="center"/>
              <w:rPr>
                <w:rFonts w:ascii="Arial" w:eastAsia="Times New Roman" w:hAnsi="Arial" w:cs="Arial"/>
                <w:b/>
                <w:bCs/>
                <w:color w:val="000000"/>
                <w:sz w:val="18"/>
                <w:szCs w:val="18"/>
                <w:lang w:eastAsia="es-MX"/>
              </w:rPr>
            </w:pPr>
            <w:r w:rsidRPr="0042147E">
              <w:rPr>
                <w:rFonts w:ascii="Arial" w:eastAsia="Times New Roman" w:hAnsi="Arial" w:cs="Arial"/>
                <w:b/>
                <w:bCs/>
                <w:color w:val="000000"/>
                <w:sz w:val="18"/>
                <w:szCs w:val="18"/>
                <w:lang w:eastAsia="es-MX"/>
              </w:rPr>
              <w:t>CORREO ELECTRÓNICO</w:t>
            </w:r>
          </w:p>
        </w:tc>
      </w:tr>
      <w:tr w:rsidR="0042147E" w:rsidRPr="0042147E" w14:paraId="159D9697" w14:textId="77777777" w:rsidTr="0042147E">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03E07394" w14:textId="77777777" w:rsidR="0042147E" w:rsidRPr="0042147E" w:rsidRDefault="0042147E" w:rsidP="0042147E">
            <w:pPr>
              <w:spacing w:after="0" w:line="240" w:lineRule="auto"/>
              <w:jc w:val="center"/>
              <w:rPr>
                <w:rFonts w:ascii="Arial" w:eastAsia="Times New Roman" w:hAnsi="Arial" w:cs="Arial"/>
                <w:b/>
                <w:bCs/>
                <w:sz w:val="18"/>
                <w:szCs w:val="18"/>
                <w:lang w:eastAsia="es-MX"/>
              </w:rPr>
            </w:pPr>
            <w:r w:rsidRPr="0042147E">
              <w:rPr>
                <w:rFonts w:ascii="Arial" w:eastAsia="Times New Roman" w:hAnsi="Arial" w:cs="Arial"/>
                <w:b/>
                <w:bCs/>
                <w:sz w:val="18"/>
                <w:szCs w:val="18"/>
                <w:lang w:eastAsia="es-MX"/>
              </w:rPr>
              <w:t>3</w:t>
            </w:r>
          </w:p>
        </w:tc>
        <w:tc>
          <w:tcPr>
            <w:tcW w:w="1016" w:type="pct"/>
            <w:tcBorders>
              <w:top w:val="nil"/>
              <w:left w:val="nil"/>
              <w:bottom w:val="single" w:sz="4" w:space="0" w:color="000000"/>
              <w:right w:val="single" w:sz="4" w:space="0" w:color="000000"/>
            </w:tcBorders>
            <w:shd w:val="clear" w:color="auto" w:fill="auto"/>
            <w:vAlign w:val="center"/>
            <w:hideMark/>
          </w:tcPr>
          <w:p w14:paraId="54BE9B81"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HOSPITAL RURAL HUAJUAPAM DE LEON</w:t>
            </w:r>
          </w:p>
        </w:tc>
        <w:tc>
          <w:tcPr>
            <w:tcW w:w="1829" w:type="pct"/>
            <w:tcBorders>
              <w:top w:val="nil"/>
              <w:left w:val="nil"/>
              <w:bottom w:val="single" w:sz="4" w:space="0" w:color="000000"/>
              <w:right w:val="single" w:sz="4" w:space="0" w:color="000000"/>
            </w:tcBorders>
            <w:shd w:val="clear" w:color="auto" w:fill="auto"/>
            <w:vAlign w:val="center"/>
            <w:hideMark/>
          </w:tcPr>
          <w:p w14:paraId="2F607A2F"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DIAGONAL 5 DE FEBRERO No. 8 COL. LA SOLEDAD HUAJUAPAN DE LEÓN. CP.69006</w:t>
            </w:r>
          </w:p>
        </w:tc>
        <w:tc>
          <w:tcPr>
            <w:tcW w:w="610" w:type="pct"/>
            <w:tcBorders>
              <w:top w:val="nil"/>
              <w:left w:val="nil"/>
              <w:bottom w:val="single" w:sz="4" w:space="0" w:color="000000"/>
              <w:right w:val="single" w:sz="4" w:space="0" w:color="000000"/>
            </w:tcBorders>
            <w:shd w:val="clear" w:color="auto" w:fill="auto"/>
            <w:noWrap/>
            <w:vAlign w:val="center"/>
            <w:hideMark/>
          </w:tcPr>
          <w:p w14:paraId="233C1A25"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01 953 53 2 05 64</w:t>
            </w:r>
          </w:p>
        </w:tc>
        <w:tc>
          <w:tcPr>
            <w:tcW w:w="1228" w:type="pct"/>
            <w:tcBorders>
              <w:top w:val="nil"/>
              <w:left w:val="nil"/>
              <w:bottom w:val="nil"/>
              <w:right w:val="single" w:sz="4" w:space="0" w:color="000000"/>
            </w:tcBorders>
            <w:shd w:val="clear" w:color="auto" w:fill="auto"/>
            <w:noWrap/>
            <w:vAlign w:val="center"/>
            <w:hideMark/>
          </w:tcPr>
          <w:p w14:paraId="53C3B257" w14:textId="77777777" w:rsidR="0042147E" w:rsidRPr="0042147E" w:rsidRDefault="0042147E" w:rsidP="0042147E">
            <w:pPr>
              <w:spacing w:after="0" w:line="240" w:lineRule="auto"/>
              <w:rPr>
                <w:rFonts w:ascii="Arial" w:eastAsia="Times New Roman" w:hAnsi="Arial" w:cs="Arial"/>
                <w:sz w:val="18"/>
                <w:szCs w:val="18"/>
                <w:lang w:eastAsia="es-MX"/>
              </w:rPr>
            </w:pPr>
            <w:hyperlink r:id="rId15" w:history="1">
              <w:r w:rsidRPr="0042147E">
                <w:rPr>
                  <w:rFonts w:ascii="Arial" w:eastAsia="Times New Roman" w:hAnsi="Arial" w:cs="Arial"/>
                  <w:sz w:val="18"/>
                  <w:szCs w:val="18"/>
                  <w:lang w:eastAsia="es-MX"/>
                </w:rPr>
                <w:t>luis.floresv@imss.gob.mx</w:t>
              </w:r>
            </w:hyperlink>
          </w:p>
        </w:tc>
      </w:tr>
      <w:tr w:rsidR="0042147E" w:rsidRPr="0042147E" w14:paraId="23CCDF01" w14:textId="77777777" w:rsidTr="0042147E">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59A6D04F" w14:textId="77777777" w:rsidR="0042147E" w:rsidRPr="0042147E" w:rsidRDefault="0042147E" w:rsidP="0042147E">
            <w:pPr>
              <w:spacing w:after="0" w:line="240" w:lineRule="auto"/>
              <w:jc w:val="center"/>
              <w:rPr>
                <w:rFonts w:ascii="Arial" w:eastAsia="Times New Roman" w:hAnsi="Arial" w:cs="Arial"/>
                <w:b/>
                <w:bCs/>
                <w:sz w:val="18"/>
                <w:szCs w:val="18"/>
                <w:lang w:eastAsia="es-MX"/>
              </w:rPr>
            </w:pPr>
            <w:r w:rsidRPr="0042147E">
              <w:rPr>
                <w:rFonts w:ascii="Arial" w:eastAsia="Times New Roman" w:hAnsi="Arial" w:cs="Arial"/>
                <w:b/>
                <w:bCs/>
                <w:sz w:val="18"/>
                <w:szCs w:val="18"/>
                <w:lang w:eastAsia="es-MX"/>
              </w:rPr>
              <w:t>6</w:t>
            </w:r>
          </w:p>
        </w:tc>
        <w:tc>
          <w:tcPr>
            <w:tcW w:w="1016" w:type="pct"/>
            <w:tcBorders>
              <w:top w:val="nil"/>
              <w:left w:val="nil"/>
              <w:bottom w:val="single" w:sz="4" w:space="0" w:color="000000"/>
              <w:right w:val="single" w:sz="4" w:space="0" w:color="000000"/>
            </w:tcBorders>
            <w:shd w:val="clear" w:color="auto" w:fill="auto"/>
            <w:vAlign w:val="center"/>
            <w:hideMark/>
          </w:tcPr>
          <w:p w14:paraId="6F923C0A"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HOSPITAL RURAL MIAHUATLAN DE PORFIRIO DIAZ</w:t>
            </w:r>
          </w:p>
        </w:tc>
        <w:tc>
          <w:tcPr>
            <w:tcW w:w="1829" w:type="pct"/>
            <w:tcBorders>
              <w:top w:val="nil"/>
              <w:left w:val="nil"/>
              <w:bottom w:val="single" w:sz="4" w:space="0" w:color="000000"/>
              <w:right w:val="single" w:sz="4" w:space="0" w:color="000000"/>
            </w:tcBorders>
            <w:shd w:val="clear" w:color="auto" w:fill="auto"/>
            <w:vAlign w:val="center"/>
            <w:hideMark/>
          </w:tcPr>
          <w:p w14:paraId="58164790"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xml:space="preserve"> CALLE  3 DE OCTUBRE S/N BARRIO ABAJO C.P 70800.   MIAHUATLAN DE PORFIRIO DIAZ, OAXACA.</w:t>
            </w:r>
          </w:p>
        </w:tc>
        <w:tc>
          <w:tcPr>
            <w:tcW w:w="610" w:type="pct"/>
            <w:tcBorders>
              <w:top w:val="nil"/>
              <w:left w:val="nil"/>
              <w:bottom w:val="single" w:sz="4" w:space="0" w:color="000000"/>
              <w:right w:val="single" w:sz="4" w:space="0" w:color="000000"/>
            </w:tcBorders>
            <w:shd w:val="clear" w:color="auto" w:fill="auto"/>
            <w:vAlign w:val="center"/>
            <w:hideMark/>
          </w:tcPr>
          <w:p w14:paraId="69C449EF"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01 951 57 2 00 02</w:t>
            </w:r>
          </w:p>
        </w:tc>
        <w:tc>
          <w:tcPr>
            <w:tcW w:w="1228" w:type="pct"/>
            <w:tcBorders>
              <w:top w:val="single" w:sz="4" w:space="0" w:color="000000"/>
              <w:left w:val="nil"/>
              <w:bottom w:val="single" w:sz="4" w:space="0" w:color="000000"/>
              <w:right w:val="single" w:sz="4" w:space="0" w:color="000000"/>
            </w:tcBorders>
            <w:shd w:val="clear" w:color="auto" w:fill="auto"/>
            <w:noWrap/>
            <w:vAlign w:val="center"/>
            <w:hideMark/>
          </w:tcPr>
          <w:p w14:paraId="2A5541DF" w14:textId="77777777" w:rsidR="0042147E" w:rsidRPr="0042147E" w:rsidRDefault="0042147E" w:rsidP="0042147E">
            <w:pPr>
              <w:spacing w:after="0" w:line="240" w:lineRule="auto"/>
              <w:rPr>
                <w:rFonts w:ascii="Arial" w:eastAsia="Times New Roman" w:hAnsi="Arial" w:cs="Arial"/>
                <w:sz w:val="18"/>
                <w:szCs w:val="18"/>
                <w:lang w:eastAsia="es-MX"/>
              </w:rPr>
            </w:pPr>
            <w:hyperlink r:id="rId16" w:history="1">
              <w:r w:rsidRPr="0042147E">
                <w:rPr>
                  <w:rFonts w:ascii="Arial" w:eastAsia="Times New Roman" w:hAnsi="Arial" w:cs="Arial"/>
                  <w:sz w:val="18"/>
                  <w:szCs w:val="18"/>
                  <w:lang w:eastAsia="es-MX"/>
                </w:rPr>
                <w:t>enrique.javier@imss.gob.mx</w:t>
              </w:r>
            </w:hyperlink>
          </w:p>
        </w:tc>
      </w:tr>
      <w:tr w:rsidR="0042147E" w:rsidRPr="0042147E" w14:paraId="6B869089" w14:textId="77777777" w:rsidTr="0042147E">
        <w:trPr>
          <w:trHeight w:val="60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593FEC9" w14:textId="77777777" w:rsidR="0042147E" w:rsidRPr="0042147E" w:rsidRDefault="0042147E" w:rsidP="0042147E">
            <w:pPr>
              <w:spacing w:after="0" w:line="240" w:lineRule="auto"/>
              <w:jc w:val="center"/>
              <w:rPr>
                <w:rFonts w:ascii="Arial" w:eastAsia="Times New Roman" w:hAnsi="Arial" w:cs="Arial"/>
                <w:b/>
                <w:bCs/>
                <w:sz w:val="18"/>
                <w:szCs w:val="18"/>
                <w:lang w:eastAsia="es-MX"/>
              </w:rPr>
            </w:pPr>
            <w:r w:rsidRPr="0042147E">
              <w:rPr>
                <w:rFonts w:ascii="Arial" w:eastAsia="Times New Roman" w:hAnsi="Arial" w:cs="Arial"/>
                <w:b/>
                <w:bCs/>
                <w:sz w:val="18"/>
                <w:szCs w:val="18"/>
                <w:lang w:eastAsia="es-MX"/>
              </w:rPr>
              <w:t>7</w:t>
            </w:r>
          </w:p>
        </w:tc>
        <w:tc>
          <w:tcPr>
            <w:tcW w:w="1016" w:type="pct"/>
            <w:tcBorders>
              <w:top w:val="nil"/>
              <w:left w:val="nil"/>
              <w:bottom w:val="single" w:sz="4" w:space="0" w:color="000000"/>
              <w:right w:val="single" w:sz="4" w:space="0" w:color="000000"/>
            </w:tcBorders>
            <w:shd w:val="clear" w:color="auto" w:fill="auto"/>
            <w:vAlign w:val="center"/>
            <w:hideMark/>
          </w:tcPr>
          <w:p w14:paraId="19A21B32"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HOSPITAL IMSS BIENESTAR TLAXIACO OAX. (AVIACION)</w:t>
            </w:r>
          </w:p>
        </w:tc>
        <w:tc>
          <w:tcPr>
            <w:tcW w:w="1829" w:type="pct"/>
            <w:tcBorders>
              <w:top w:val="nil"/>
              <w:left w:val="nil"/>
              <w:bottom w:val="single" w:sz="4" w:space="0" w:color="000000"/>
              <w:right w:val="single" w:sz="4" w:space="0" w:color="000000"/>
            </w:tcBorders>
            <w:shd w:val="clear" w:color="auto" w:fill="auto"/>
            <w:vAlign w:val="center"/>
            <w:hideMark/>
          </w:tcPr>
          <w:p w14:paraId="7AFA0D26"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BOULEVARD DE LA SALUD NUM. 100, BARRIO SAN PEDRO, TLAXIACO, OAX. C.P. 69800</w:t>
            </w:r>
          </w:p>
        </w:tc>
        <w:tc>
          <w:tcPr>
            <w:tcW w:w="610" w:type="pct"/>
            <w:tcBorders>
              <w:top w:val="nil"/>
              <w:left w:val="nil"/>
              <w:bottom w:val="single" w:sz="4" w:space="0" w:color="000000"/>
              <w:right w:val="single" w:sz="4" w:space="0" w:color="000000"/>
            </w:tcBorders>
            <w:shd w:val="clear" w:color="auto" w:fill="auto"/>
            <w:vAlign w:val="center"/>
            <w:hideMark/>
          </w:tcPr>
          <w:p w14:paraId="65D76FA7" w14:textId="77777777" w:rsidR="0042147E" w:rsidRPr="0042147E" w:rsidRDefault="0042147E" w:rsidP="0042147E">
            <w:pPr>
              <w:spacing w:after="0" w:line="240" w:lineRule="auto"/>
              <w:jc w:val="right"/>
              <w:rPr>
                <w:rFonts w:ascii="Arial" w:eastAsia="Times New Roman" w:hAnsi="Arial" w:cs="Arial"/>
                <w:sz w:val="16"/>
                <w:szCs w:val="16"/>
                <w:lang w:eastAsia="es-MX"/>
              </w:rPr>
            </w:pPr>
            <w:r w:rsidRPr="0042147E">
              <w:rPr>
                <w:rFonts w:ascii="Arial" w:eastAsia="Times New Roman" w:hAnsi="Arial" w:cs="Arial"/>
                <w:sz w:val="16"/>
                <w:szCs w:val="16"/>
                <w:lang w:eastAsia="es-MX"/>
              </w:rPr>
              <w:t>953 5520058</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4E33575" w14:textId="77777777" w:rsidR="0042147E" w:rsidRPr="0042147E" w:rsidRDefault="0042147E" w:rsidP="0042147E">
            <w:pPr>
              <w:spacing w:after="0" w:line="240" w:lineRule="auto"/>
              <w:rPr>
                <w:rFonts w:ascii="Arial" w:eastAsia="Times New Roman" w:hAnsi="Arial" w:cs="Arial"/>
                <w:sz w:val="18"/>
                <w:szCs w:val="18"/>
                <w:lang w:eastAsia="es-MX"/>
              </w:rPr>
            </w:pPr>
            <w:r w:rsidRPr="0042147E">
              <w:rPr>
                <w:rFonts w:ascii="Arial" w:eastAsia="Times New Roman" w:hAnsi="Arial" w:cs="Arial"/>
                <w:sz w:val="18"/>
                <w:szCs w:val="18"/>
                <w:lang w:eastAsia="es-MX"/>
              </w:rPr>
              <w:t>felipe.rodriguezm@imss.gobmx</w:t>
            </w:r>
          </w:p>
        </w:tc>
      </w:tr>
      <w:tr w:rsidR="0042147E" w:rsidRPr="0042147E" w14:paraId="66B0EC70" w14:textId="77777777" w:rsidTr="0042147E">
        <w:trPr>
          <w:trHeight w:val="600"/>
        </w:trPr>
        <w:tc>
          <w:tcPr>
            <w:tcW w:w="317" w:type="pct"/>
            <w:vMerge/>
            <w:tcBorders>
              <w:top w:val="nil"/>
              <w:left w:val="single" w:sz="4" w:space="0" w:color="000000"/>
              <w:bottom w:val="single" w:sz="4" w:space="0" w:color="000000"/>
              <w:right w:val="single" w:sz="4" w:space="0" w:color="000000"/>
            </w:tcBorders>
            <w:vAlign w:val="center"/>
            <w:hideMark/>
          </w:tcPr>
          <w:p w14:paraId="2463B91A" w14:textId="77777777" w:rsidR="0042147E" w:rsidRPr="0042147E" w:rsidRDefault="0042147E" w:rsidP="0042147E">
            <w:pPr>
              <w:spacing w:after="0" w:line="240" w:lineRule="auto"/>
              <w:rPr>
                <w:rFonts w:ascii="Arial" w:eastAsia="Times New Roman" w:hAnsi="Arial" w:cs="Arial"/>
                <w:b/>
                <w:bCs/>
                <w:sz w:val="18"/>
                <w:szCs w:val="18"/>
                <w:lang w:eastAsia="es-MX"/>
              </w:rPr>
            </w:pPr>
          </w:p>
        </w:tc>
        <w:tc>
          <w:tcPr>
            <w:tcW w:w="1016" w:type="pct"/>
            <w:tcBorders>
              <w:top w:val="nil"/>
              <w:left w:val="nil"/>
              <w:bottom w:val="single" w:sz="4" w:space="0" w:color="000000"/>
              <w:right w:val="single" w:sz="4" w:space="0" w:color="000000"/>
            </w:tcBorders>
            <w:shd w:val="clear" w:color="auto" w:fill="auto"/>
            <w:vAlign w:val="center"/>
            <w:hideMark/>
          </w:tcPr>
          <w:p w14:paraId="20C0F27D"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HOSPITAL IMSS BIENESTAR TLAXIACO OAX. (SAN DIEGO)</w:t>
            </w:r>
          </w:p>
        </w:tc>
        <w:tc>
          <w:tcPr>
            <w:tcW w:w="1829" w:type="pct"/>
            <w:tcBorders>
              <w:top w:val="nil"/>
              <w:left w:val="nil"/>
              <w:bottom w:val="single" w:sz="4" w:space="0" w:color="000000"/>
              <w:right w:val="single" w:sz="4" w:space="0" w:color="000000"/>
            </w:tcBorders>
            <w:shd w:val="clear" w:color="auto" w:fill="auto"/>
            <w:vAlign w:val="center"/>
            <w:hideMark/>
          </w:tcPr>
          <w:p w14:paraId="2523694C"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CARRETERA  A YUCUDAA  KM. 56,  BARRIO SAN DIEGO, TLAXIACO, OAX. C.P. 69800</w:t>
            </w:r>
          </w:p>
        </w:tc>
        <w:tc>
          <w:tcPr>
            <w:tcW w:w="610" w:type="pct"/>
            <w:tcBorders>
              <w:top w:val="nil"/>
              <w:left w:val="nil"/>
              <w:bottom w:val="single" w:sz="4" w:space="0" w:color="000000"/>
              <w:right w:val="single" w:sz="4" w:space="0" w:color="000000"/>
            </w:tcBorders>
            <w:shd w:val="clear" w:color="auto" w:fill="auto"/>
            <w:vAlign w:val="center"/>
            <w:hideMark/>
          </w:tcPr>
          <w:p w14:paraId="5A8B51D0" w14:textId="77777777" w:rsidR="0042147E" w:rsidRPr="0042147E" w:rsidRDefault="0042147E" w:rsidP="0042147E">
            <w:pPr>
              <w:spacing w:after="0" w:line="240" w:lineRule="auto"/>
              <w:jc w:val="right"/>
              <w:rPr>
                <w:rFonts w:ascii="Arial" w:eastAsia="Times New Roman" w:hAnsi="Arial" w:cs="Arial"/>
                <w:sz w:val="16"/>
                <w:szCs w:val="16"/>
                <w:lang w:eastAsia="es-MX"/>
              </w:rPr>
            </w:pPr>
            <w:r w:rsidRPr="0042147E">
              <w:rPr>
                <w:rFonts w:ascii="Arial" w:eastAsia="Times New Roman" w:hAnsi="Arial" w:cs="Arial"/>
                <w:sz w:val="16"/>
                <w:szCs w:val="16"/>
                <w:lang w:eastAsia="es-MX"/>
              </w:rPr>
              <w:t>953 5520058</w:t>
            </w:r>
          </w:p>
        </w:tc>
        <w:tc>
          <w:tcPr>
            <w:tcW w:w="1228" w:type="pct"/>
            <w:vMerge/>
            <w:tcBorders>
              <w:top w:val="nil"/>
              <w:left w:val="single" w:sz="4" w:space="0" w:color="000000"/>
              <w:bottom w:val="single" w:sz="4" w:space="0" w:color="000000"/>
              <w:right w:val="single" w:sz="4" w:space="0" w:color="000000"/>
            </w:tcBorders>
            <w:vAlign w:val="center"/>
            <w:hideMark/>
          </w:tcPr>
          <w:p w14:paraId="2DCE8429" w14:textId="77777777" w:rsidR="0042147E" w:rsidRPr="0042147E" w:rsidRDefault="0042147E" w:rsidP="0042147E">
            <w:pPr>
              <w:spacing w:after="0" w:line="240" w:lineRule="auto"/>
              <w:rPr>
                <w:rFonts w:ascii="Arial" w:eastAsia="Times New Roman" w:hAnsi="Arial" w:cs="Arial"/>
                <w:sz w:val="18"/>
                <w:szCs w:val="18"/>
                <w:lang w:eastAsia="es-MX"/>
              </w:rPr>
            </w:pPr>
          </w:p>
        </w:tc>
      </w:tr>
      <w:tr w:rsidR="0042147E" w:rsidRPr="0042147E" w14:paraId="01306FA2" w14:textId="77777777" w:rsidTr="0042147E">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2C6B72D5" w14:textId="77777777" w:rsidR="0042147E" w:rsidRPr="0042147E" w:rsidRDefault="0042147E" w:rsidP="0042147E">
            <w:pPr>
              <w:spacing w:after="0" w:line="240" w:lineRule="auto"/>
              <w:jc w:val="center"/>
              <w:rPr>
                <w:rFonts w:ascii="Arial" w:eastAsia="Times New Roman" w:hAnsi="Arial" w:cs="Arial"/>
                <w:b/>
                <w:bCs/>
                <w:sz w:val="18"/>
                <w:szCs w:val="18"/>
                <w:lang w:eastAsia="es-MX"/>
              </w:rPr>
            </w:pPr>
            <w:r w:rsidRPr="0042147E">
              <w:rPr>
                <w:rFonts w:ascii="Arial" w:eastAsia="Times New Roman" w:hAnsi="Arial" w:cs="Arial"/>
                <w:b/>
                <w:bCs/>
                <w:sz w:val="18"/>
                <w:szCs w:val="18"/>
                <w:lang w:eastAsia="es-MX"/>
              </w:rPr>
              <w:t>8</w:t>
            </w:r>
          </w:p>
        </w:tc>
        <w:tc>
          <w:tcPr>
            <w:tcW w:w="1016" w:type="pct"/>
            <w:tcBorders>
              <w:top w:val="nil"/>
              <w:left w:val="nil"/>
              <w:bottom w:val="single" w:sz="4" w:space="0" w:color="000000"/>
              <w:right w:val="single" w:sz="4" w:space="0" w:color="000000"/>
            </w:tcBorders>
            <w:shd w:val="clear" w:color="auto" w:fill="auto"/>
            <w:vAlign w:val="center"/>
            <w:hideMark/>
          </w:tcPr>
          <w:p w14:paraId="31212FAB"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HOSPITAL RURAL SANTIAGO JAMILTEPEC</w:t>
            </w:r>
          </w:p>
        </w:tc>
        <w:tc>
          <w:tcPr>
            <w:tcW w:w="1829" w:type="pct"/>
            <w:tcBorders>
              <w:top w:val="nil"/>
              <w:left w:val="nil"/>
              <w:bottom w:val="single" w:sz="4" w:space="0" w:color="000000"/>
              <w:right w:val="single" w:sz="4" w:space="0" w:color="000000"/>
            </w:tcBorders>
            <w:shd w:val="clear" w:color="auto" w:fill="auto"/>
            <w:vAlign w:val="center"/>
            <w:hideMark/>
          </w:tcPr>
          <w:p w14:paraId="612E883D"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ANTIGUO CAMINO A MECHOACÁN S/N  COLONIA SECCIÓN QUINTA    SANTIAGO  JAMILTEPEC. C.P. 71700</w:t>
            </w:r>
          </w:p>
        </w:tc>
        <w:tc>
          <w:tcPr>
            <w:tcW w:w="610" w:type="pct"/>
            <w:tcBorders>
              <w:top w:val="nil"/>
              <w:left w:val="nil"/>
              <w:bottom w:val="single" w:sz="4" w:space="0" w:color="000000"/>
              <w:right w:val="single" w:sz="4" w:space="0" w:color="000000"/>
            </w:tcBorders>
            <w:shd w:val="clear" w:color="auto" w:fill="auto"/>
            <w:vAlign w:val="center"/>
            <w:hideMark/>
          </w:tcPr>
          <w:p w14:paraId="512D7330"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01 958 58 2 80 46</w:t>
            </w:r>
          </w:p>
        </w:tc>
        <w:tc>
          <w:tcPr>
            <w:tcW w:w="1228" w:type="pct"/>
            <w:tcBorders>
              <w:top w:val="nil"/>
              <w:left w:val="nil"/>
              <w:bottom w:val="nil"/>
              <w:right w:val="single" w:sz="4" w:space="0" w:color="000000"/>
            </w:tcBorders>
            <w:shd w:val="clear" w:color="auto" w:fill="auto"/>
            <w:noWrap/>
            <w:vAlign w:val="center"/>
            <w:hideMark/>
          </w:tcPr>
          <w:p w14:paraId="57A8C8E9" w14:textId="77777777" w:rsidR="0042147E" w:rsidRPr="0042147E" w:rsidRDefault="0042147E" w:rsidP="0042147E">
            <w:pPr>
              <w:spacing w:after="0" w:line="240" w:lineRule="auto"/>
              <w:rPr>
                <w:rFonts w:ascii="Arial" w:eastAsia="Times New Roman" w:hAnsi="Arial" w:cs="Arial"/>
                <w:sz w:val="18"/>
                <w:szCs w:val="18"/>
                <w:lang w:eastAsia="es-MX"/>
              </w:rPr>
            </w:pPr>
            <w:r w:rsidRPr="0042147E">
              <w:rPr>
                <w:rFonts w:ascii="Arial" w:eastAsia="Times New Roman" w:hAnsi="Arial" w:cs="Arial"/>
                <w:sz w:val="18"/>
                <w:szCs w:val="18"/>
                <w:lang w:eastAsia="es-MX"/>
              </w:rPr>
              <w:t>rembrandt.guzman@imss.gob.mx</w:t>
            </w:r>
          </w:p>
        </w:tc>
      </w:tr>
      <w:tr w:rsidR="0042147E" w:rsidRPr="0042147E" w14:paraId="666B1FA0" w14:textId="77777777" w:rsidTr="0042147E">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3A375D4A" w14:textId="77777777" w:rsidR="0042147E" w:rsidRPr="0042147E" w:rsidRDefault="0042147E" w:rsidP="0042147E">
            <w:pPr>
              <w:spacing w:after="0" w:line="240" w:lineRule="auto"/>
              <w:jc w:val="center"/>
              <w:rPr>
                <w:rFonts w:ascii="Arial" w:eastAsia="Times New Roman" w:hAnsi="Arial" w:cs="Arial"/>
                <w:b/>
                <w:bCs/>
                <w:sz w:val="18"/>
                <w:szCs w:val="18"/>
                <w:lang w:eastAsia="es-MX"/>
              </w:rPr>
            </w:pPr>
            <w:r w:rsidRPr="0042147E">
              <w:rPr>
                <w:rFonts w:ascii="Arial" w:eastAsia="Times New Roman" w:hAnsi="Arial" w:cs="Arial"/>
                <w:b/>
                <w:bCs/>
                <w:sz w:val="18"/>
                <w:szCs w:val="18"/>
                <w:lang w:eastAsia="es-MX"/>
              </w:rPr>
              <w:t>9</w:t>
            </w:r>
          </w:p>
        </w:tc>
        <w:tc>
          <w:tcPr>
            <w:tcW w:w="1016" w:type="pct"/>
            <w:tcBorders>
              <w:top w:val="nil"/>
              <w:left w:val="nil"/>
              <w:bottom w:val="single" w:sz="4" w:space="0" w:color="000000"/>
              <w:right w:val="single" w:sz="4" w:space="0" w:color="000000"/>
            </w:tcBorders>
            <w:shd w:val="clear" w:color="auto" w:fill="auto"/>
            <w:vAlign w:val="center"/>
            <w:hideMark/>
          </w:tcPr>
          <w:p w14:paraId="7902A5A4"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HOSPITAL RURAL TLACOLULA DE MATAMOROS</w:t>
            </w:r>
          </w:p>
        </w:tc>
        <w:tc>
          <w:tcPr>
            <w:tcW w:w="1829" w:type="pct"/>
            <w:tcBorders>
              <w:top w:val="nil"/>
              <w:left w:val="nil"/>
              <w:bottom w:val="single" w:sz="4" w:space="0" w:color="000000"/>
              <w:right w:val="single" w:sz="4" w:space="0" w:color="000000"/>
            </w:tcBorders>
            <w:shd w:val="clear" w:color="auto" w:fill="auto"/>
            <w:vAlign w:val="center"/>
            <w:hideMark/>
          </w:tcPr>
          <w:p w14:paraId="75996E00"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CARRETERA  A DÍAZ ORDAZ S/N   SECCIÓN 7°  C.P. . 70400  TLACOLULA DE MATAMOROS.  OAXACA.</w:t>
            </w:r>
          </w:p>
        </w:tc>
        <w:tc>
          <w:tcPr>
            <w:tcW w:w="610" w:type="pct"/>
            <w:tcBorders>
              <w:top w:val="nil"/>
              <w:left w:val="nil"/>
              <w:bottom w:val="single" w:sz="4" w:space="0" w:color="000000"/>
              <w:right w:val="nil"/>
            </w:tcBorders>
            <w:shd w:val="clear" w:color="auto" w:fill="auto"/>
            <w:vAlign w:val="center"/>
            <w:hideMark/>
          </w:tcPr>
          <w:p w14:paraId="1A1DE5B9"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01 951 56 2 03 10</w:t>
            </w:r>
          </w:p>
        </w:tc>
        <w:tc>
          <w:tcPr>
            <w:tcW w:w="1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29718" w14:textId="77777777" w:rsidR="0042147E" w:rsidRPr="0042147E" w:rsidRDefault="0042147E" w:rsidP="0042147E">
            <w:pPr>
              <w:spacing w:after="0" w:line="240" w:lineRule="auto"/>
              <w:rPr>
                <w:rFonts w:ascii="Arial" w:eastAsia="Times New Roman" w:hAnsi="Arial" w:cs="Arial"/>
                <w:sz w:val="18"/>
                <w:szCs w:val="18"/>
                <w:lang w:eastAsia="es-MX"/>
              </w:rPr>
            </w:pPr>
            <w:r w:rsidRPr="0042147E">
              <w:rPr>
                <w:rFonts w:ascii="Arial" w:eastAsia="Times New Roman" w:hAnsi="Arial" w:cs="Arial"/>
                <w:sz w:val="18"/>
                <w:szCs w:val="18"/>
                <w:lang w:eastAsia="es-MX"/>
              </w:rPr>
              <w:t>francisco.garciaz@imss.gob.mx</w:t>
            </w:r>
          </w:p>
        </w:tc>
      </w:tr>
      <w:tr w:rsidR="0042147E" w:rsidRPr="0042147E" w14:paraId="61ECAC9A" w14:textId="77777777" w:rsidTr="0042147E">
        <w:trPr>
          <w:trHeight w:val="66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36A927E6" w14:textId="77777777" w:rsidR="0042147E" w:rsidRPr="0042147E" w:rsidRDefault="0042147E" w:rsidP="0042147E">
            <w:pPr>
              <w:spacing w:after="0" w:line="240" w:lineRule="auto"/>
              <w:jc w:val="center"/>
              <w:rPr>
                <w:rFonts w:ascii="Arial" w:eastAsia="Times New Roman" w:hAnsi="Arial" w:cs="Arial"/>
                <w:b/>
                <w:bCs/>
                <w:sz w:val="18"/>
                <w:szCs w:val="18"/>
                <w:lang w:eastAsia="es-MX"/>
              </w:rPr>
            </w:pPr>
            <w:r w:rsidRPr="0042147E">
              <w:rPr>
                <w:rFonts w:ascii="Arial" w:eastAsia="Times New Roman" w:hAnsi="Arial" w:cs="Arial"/>
                <w:b/>
                <w:bCs/>
                <w:sz w:val="18"/>
                <w:szCs w:val="18"/>
                <w:lang w:eastAsia="es-MX"/>
              </w:rPr>
              <w:t>10</w:t>
            </w:r>
          </w:p>
        </w:tc>
        <w:tc>
          <w:tcPr>
            <w:tcW w:w="1016" w:type="pct"/>
            <w:tcBorders>
              <w:top w:val="nil"/>
              <w:left w:val="nil"/>
              <w:bottom w:val="single" w:sz="4" w:space="0" w:color="000000"/>
              <w:right w:val="single" w:sz="4" w:space="0" w:color="000000"/>
            </w:tcBorders>
            <w:shd w:val="clear" w:color="auto" w:fill="auto"/>
            <w:vAlign w:val="center"/>
            <w:hideMark/>
          </w:tcPr>
          <w:p w14:paraId="126C762E"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HOSPITAL RURAL  MATIAS ROMERO</w:t>
            </w:r>
          </w:p>
        </w:tc>
        <w:tc>
          <w:tcPr>
            <w:tcW w:w="1829" w:type="pct"/>
            <w:tcBorders>
              <w:top w:val="nil"/>
              <w:left w:val="nil"/>
              <w:bottom w:val="nil"/>
              <w:right w:val="single" w:sz="4" w:space="0" w:color="000000"/>
            </w:tcBorders>
            <w:shd w:val="clear" w:color="auto" w:fill="auto"/>
            <w:vAlign w:val="center"/>
            <w:hideMark/>
          </w:tcPr>
          <w:p w14:paraId="65FE6B18"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CALLE TIERRA Y LIBERTAD ESQ. ITURBIDE No. 202, COL. BARRIO JUAREZ NORTE,  MUNICIPIO MATIAS ROMERO AVENDAÑO, OAX. C.P. 70300,</w:t>
            </w:r>
          </w:p>
        </w:tc>
        <w:tc>
          <w:tcPr>
            <w:tcW w:w="610" w:type="pct"/>
            <w:tcBorders>
              <w:top w:val="nil"/>
              <w:left w:val="nil"/>
              <w:bottom w:val="nil"/>
              <w:right w:val="single" w:sz="4" w:space="0" w:color="000000"/>
            </w:tcBorders>
            <w:shd w:val="clear" w:color="auto" w:fill="auto"/>
            <w:vAlign w:val="center"/>
            <w:hideMark/>
          </w:tcPr>
          <w:p w14:paraId="6C5F743F"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01 972 72  4 11 83</w:t>
            </w:r>
          </w:p>
        </w:tc>
        <w:tc>
          <w:tcPr>
            <w:tcW w:w="1228" w:type="pct"/>
            <w:tcBorders>
              <w:top w:val="nil"/>
              <w:left w:val="nil"/>
              <w:bottom w:val="single" w:sz="4" w:space="0" w:color="auto"/>
              <w:right w:val="single" w:sz="4" w:space="0" w:color="auto"/>
            </w:tcBorders>
            <w:shd w:val="clear" w:color="auto" w:fill="auto"/>
            <w:noWrap/>
            <w:vAlign w:val="center"/>
            <w:hideMark/>
          </w:tcPr>
          <w:p w14:paraId="24FB90BF" w14:textId="77777777" w:rsidR="0042147E" w:rsidRPr="0042147E" w:rsidRDefault="0042147E" w:rsidP="0042147E">
            <w:pPr>
              <w:spacing w:after="0" w:line="240" w:lineRule="auto"/>
              <w:rPr>
                <w:rFonts w:ascii="Arial" w:eastAsia="Times New Roman" w:hAnsi="Arial" w:cs="Arial"/>
                <w:color w:val="0000FF"/>
                <w:sz w:val="20"/>
                <w:szCs w:val="20"/>
                <w:u w:val="single"/>
                <w:lang w:eastAsia="es-MX"/>
              </w:rPr>
            </w:pPr>
            <w:hyperlink r:id="rId17" w:history="1">
              <w:r w:rsidRPr="0042147E">
                <w:rPr>
                  <w:rFonts w:ascii="Arial" w:eastAsia="Times New Roman" w:hAnsi="Arial" w:cs="Arial"/>
                  <w:color w:val="0000FF"/>
                  <w:sz w:val="20"/>
                  <w:szCs w:val="20"/>
                  <w:u w:val="single"/>
                  <w:lang w:eastAsia="es-MX"/>
                </w:rPr>
                <w:t>jose.avilalo@imss.gob.mx</w:t>
              </w:r>
            </w:hyperlink>
          </w:p>
        </w:tc>
      </w:tr>
      <w:tr w:rsidR="0042147E" w:rsidRPr="0042147E" w14:paraId="399D13E8" w14:textId="77777777" w:rsidTr="0042147E">
        <w:trPr>
          <w:trHeight w:val="69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4FA67925" w14:textId="77777777" w:rsidR="0042147E" w:rsidRPr="0042147E" w:rsidRDefault="0042147E" w:rsidP="0042147E">
            <w:pPr>
              <w:spacing w:after="0" w:line="240" w:lineRule="auto"/>
              <w:jc w:val="center"/>
              <w:rPr>
                <w:rFonts w:ascii="Arial" w:eastAsia="Times New Roman" w:hAnsi="Arial" w:cs="Arial"/>
                <w:b/>
                <w:bCs/>
                <w:sz w:val="18"/>
                <w:szCs w:val="18"/>
                <w:lang w:eastAsia="es-MX"/>
              </w:rPr>
            </w:pPr>
            <w:r w:rsidRPr="0042147E">
              <w:rPr>
                <w:rFonts w:ascii="Arial" w:eastAsia="Times New Roman" w:hAnsi="Arial" w:cs="Arial"/>
                <w:b/>
                <w:bCs/>
                <w:sz w:val="18"/>
                <w:szCs w:val="18"/>
                <w:lang w:eastAsia="es-MX"/>
              </w:rPr>
              <w:t>11</w:t>
            </w:r>
          </w:p>
        </w:tc>
        <w:tc>
          <w:tcPr>
            <w:tcW w:w="1016" w:type="pct"/>
            <w:tcBorders>
              <w:top w:val="nil"/>
              <w:left w:val="nil"/>
              <w:bottom w:val="single" w:sz="4" w:space="0" w:color="000000"/>
              <w:right w:val="single" w:sz="4" w:space="0" w:color="000000"/>
            </w:tcBorders>
            <w:shd w:val="clear" w:color="auto" w:fill="auto"/>
            <w:vAlign w:val="center"/>
            <w:hideMark/>
          </w:tcPr>
          <w:p w14:paraId="40825B2E"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HOSPITAL RURAL HUAUTLA DE JIMENEZ</w:t>
            </w:r>
          </w:p>
        </w:tc>
        <w:tc>
          <w:tcPr>
            <w:tcW w:w="1829" w:type="pct"/>
            <w:tcBorders>
              <w:top w:val="single" w:sz="4" w:space="0" w:color="000000"/>
              <w:left w:val="nil"/>
              <w:bottom w:val="single" w:sz="4" w:space="0" w:color="000000"/>
              <w:right w:val="single" w:sz="4" w:space="0" w:color="000000"/>
            </w:tcBorders>
            <w:shd w:val="clear" w:color="auto" w:fill="auto"/>
            <w:vAlign w:val="center"/>
            <w:hideMark/>
          </w:tcPr>
          <w:p w14:paraId="63F0CC46"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xml:space="preserve">CALLE CERRO DEL FORTIN SIN NUMERO;  COLONIA EL FORTIN; MUNICIPIO HUAUTLA DE JIMENEZ, OAX.C.P. 68500, </w:t>
            </w:r>
          </w:p>
        </w:tc>
        <w:tc>
          <w:tcPr>
            <w:tcW w:w="610" w:type="pct"/>
            <w:tcBorders>
              <w:top w:val="single" w:sz="4" w:space="0" w:color="000000"/>
              <w:left w:val="nil"/>
              <w:bottom w:val="single" w:sz="4" w:space="0" w:color="000000"/>
              <w:right w:val="single" w:sz="4" w:space="0" w:color="000000"/>
            </w:tcBorders>
            <w:shd w:val="clear" w:color="auto" w:fill="auto"/>
            <w:vAlign w:val="center"/>
            <w:hideMark/>
          </w:tcPr>
          <w:p w14:paraId="27D98E18"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01 236 37 8 00 39</w:t>
            </w:r>
          </w:p>
        </w:tc>
        <w:tc>
          <w:tcPr>
            <w:tcW w:w="1228" w:type="pct"/>
            <w:tcBorders>
              <w:top w:val="nil"/>
              <w:left w:val="nil"/>
              <w:bottom w:val="single" w:sz="4" w:space="0" w:color="000000"/>
              <w:right w:val="single" w:sz="4" w:space="0" w:color="000000"/>
            </w:tcBorders>
            <w:shd w:val="clear" w:color="auto" w:fill="auto"/>
            <w:noWrap/>
            <w:vAlign w:val="center"/>
            <w:hideMark/>
          </w:tcPr>
          <w:p w14:paraId="602D0170" w14:textId="77777777" w:rsidR="0042147E" w:rsidRPr="0042147E" w:rsidRDefault="0042147E" w:rsidP="0042147E">
            <w:pPr>
              <w:spacing w:after="0" w:line="240" w:lineRule="auto"/>
              <w:rPr>
                <w:rFonts w:ascii="Arial" w:eastAsia="Times New Roman" w:hAnsi="Arial" w:cs="Arial"/>
                <w:sz w:val="18"/>
                <w:szCs w:val="18"/>
                <w:lang w:eastAsia="es-MX"/>
              </w:rPr>
            </w:pPr>
            <w:hyperlink r:id="rId18" w:history="1">
              <w:r w:rsidRPr="0042147E">
                <w:rPr>
                  <w:rFonts w:ascii="Arial" w:eastAsia="Times New Roman" w:hAnsi="Arial" w:cs="Arial"/>
                  <w:sz w:val="18"/>
                  <w:szCs w:val="18"/>
                  <w:lang w:eastAsia="es-MX"/>
                </w:rPr>
                <w:t>alvaro.carazo@imss.gob.mx</w:t>
              </w:r>
            </w:hyperlink>
          </w:p>
        </w:tc>
      </w:tr>
      <w:tr w:rsidR="0042147E" w:rsidRPr="0042147E" w14:paraId="76F4D670" w14:textId="77777777" w:rsidTr="0042147E">
        <w:trPr>
          <w:trHeight w:val="9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5A118C89" w14:textId="77777777" w:rsidR="0042147E" w:rsidRPr="0042147E" w:rsidRDefault="0042147E" w:rsidP="0042147E">
            <w:pPr>
              <w:spacing w:after="0" w:line="240" w:lineRule="auto"/>
              <w:jc w:val="center"/>
              <w:rPr>
                <w:rFonts w:ascii="Arial" w:eastAsia="Times New Roman" w:hAnsi="Arial" w:cs="Arial"/>
                <w:b/>
                <w:bCs/>
                <w:sz w:val="18"/>
                <w:szCs w:val="18"/>
                <w:lang w:eastAsia="es-MX"/>
              </w:rPr>
            </w:pPr>
            <w:r w:rsidRPr="0042147E">
              <w:rPr>
                <w:rFonts w:ascii="Arial" w:eastAsia="Times New Roman" w:hAnsi="Arial" w:cs="Arial"/>
                <w:b/>
                <w:bCs/>
                <w:sz w:val="18"/>
                <w:szCs w:val="18"/>
                <w:lang w:eastAsia="es-MX"/>
              </w:rPr>
              <w:t>13</w:t>
            </w:r>
          </w:p>
        </w:tc>
        <w:tc>
          <w:tcPr>
            <w:tcW w:w="1016" w:type="pct"/>
            <w:tcBorders>
              <w:top w:val="nil"/>
              <w:left w:val="nil"/>
              <w:bottom w:val="single" w:sz="4" w:space="0" w:color="000000"/>
              <w:right w:val="single" w:sz="4" w:space="0" w:color="000000"/>
            </w:tcBorders>
            <w:shd w:val="clear" w:color="auto" w:fill="auto"/>
            <w:vAlign w:val="center"/>
            <w:hideMark/>
          </w:tcPr>
          <w:p w14:paraId="6E495B21"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HOSPITAL RURAL SANTIAGO JUXTLAHUACA</w:t>
            </w:r>
          </w:p>
        </w:tc>
        <w:tc>
          <w:tcPr>
            <w:tcW w:w="1829" w:type="pct"/>
            <w:tcBorders>
              <w:top w:val="nil"/>
              <w:left w:val="nil"/>
              <w:bottom w:val="single" w:sz="4" w:space="0" w:color="000000"/>
              <w:right w:val="single" w:sz="4" w:space="0" w:color="000000"/>
            </w:tcBorders>
            <w:shd w:val="clear" w:color="auto" w:fill="auto"/>
            <w:vAlign w:val="center"/>
            <w:hideMark/>
          </w:tcPr>
          <w:p w14:paraId="0F39E865"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xml:space="preserve">KM 1, CARRETERA HUAJUAPAN-JUXTLAHUACA, COLONIA LAZARO CARDENAS, SANTIAGO JUXTLAHUACA, OAX, C.P:69700 </w:t>
            </w:r>
          </w:p>
        </w:tc>
        <w:tc>
          <w:tcPr>
            <w:tcW w:w="610" w:type="pct"/>
            <w:tcBorders>
              <w:top w:val="nil"/>
              <w:left w:val="nil"/>
              <w:bottom w:val="single" w:sz="4" w:space="0" w:color="000000"/>
              <w:right w:val="single" w:sz="4" w:space="0" w:color="000000"/>
            </w:tcBorders>
            <w:shd w:val="clear" w:color="auto" w:fill="auto"/>
            <w:vAlign w:val="center"/>
            <w:hideMark/>
          </w:tcPr>
          <w:p w14:paraId="3B951148"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01 953 55 4 03 09</w:t>
            </w:r>
          </w:p>
        </w:tc>
        <w:tc>
          <w:tcPr>
            <w:tcW w:w="1228" w:type="pct"/>
            <w:tcBorders>
              <w:top w:val="nil"/>
              <w:left w:val="nil"/>
              <w:bottom w:val="single" w:sz="4" w:space="0" w:color="000000"/>
              <w:right w:val="single" w:sz="4" w:space="0" w:color="000000"/>
            </w:tcBorders>
            <w:shd w:val="clear" w:color="auto" w:fill="auto"/>
            <w:noWrap/>
            <w:vAlign w:val="center"/>
            <w:hideMark/>
          </w:tcPr>
          <w:p w14:paraId="60C4BF89" w14:textId="77777777" w:rsidR="0042147E" w:rsidRPr="0042147E" w:rsidRDefault="0042147E" w:rsidP="0042147E">
            <w:pPr>
              <w:spacing w:after="0" w:line="240" w:lineRule="auto"/>
              <w:rPr>
                <w:rFonts w:ascii="Arial" w:eastAsia="Times New Roman" w:hAnsi="Arial" w:cs="Arial"/>
                <w:sz w:val="18"/>
                <w:szCs w:val="18"/>
                <w:lang w:eastAsia="es-MX"/>
              </w:rPr>
            </w:pPr>
            <w:hyperlink r:id="rId19" w:history="1">
              <w:r w:rsidRPr="0042147E">
                <w:rPr>
                  <w:rFonts w:ascii="Arial" w:eastAsia="Times New Roman" w:hAnsi="Arial" w:cs="Arial"/>
                  <w:sz w:val="18"/>
                  <w:szCs w:val="18"/>
                  <w:lang w:eastAsia="es-MX"/>
                </w:rPr>
                <w:t>felipe.rodriguezm@imss.gobmx</w:t>
              </w:r>
            </w:hyperlink>
          </w:p>
        </w:tc>
      </w:tr>
      <w:tr w:rsidR="0042147E" w:rsidRPr="0042147E" w14:paraId="0BCFA03F" w14:textId="77777777" w:rsidTr="0042147E">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29D38791" w14:textId="77777777" w:rsidR="0042147E" w:rsidRPr="0042147E" w:rsidRDefault="0042147E" w:rsidP="0042147E">
            <w:pPr>
              <w:spacing w:after="0" w:line="240" w:lineRule="auto"/>
              <w:jc w:val="center"/>
              <w:rPr>
                <w:rFonts w:ascii="Arial" w:eastAsia="Times New Roman" w:hAnsi="Arial" w:cs="Arial"/>
                <w:b/>
                <w:bCs/>
                <w:sz w:val="18"/>
                <w:szCs w:val="18"/>
                <w:lang w:eastAsia="es-MX"/>
              </w:rPr>
            </w:pPr>
            <w:r w:rsidRPr="0042147E">
              <w:rPr>
                <w:rFonts w:ascii="Arial" w:eastAsia="Times New Roman" w:hAnsi="Arial" w:cs="Arial"/>
                <w:b/>
                <w:bCs/>
                <w:sz w:val="18"/>
                <w:szCs w:val="18"/>
                <w:lang w:eastAsia="es-MX"/>
              </w:rPr>
              <w:t>14</w:t>
            </w:r>
          </w:p>
        </w:tc>
        <w:tc>
          <w:tcPr>
            <w:tcW w:w="1016" w:type="pct"/>
            <w:tcBorders>
              <w:top w:val="nil"/>
              <w:left w:val="nil"/>
              <w:bottom w:val="single" w:sz="4" w:space="0" w:color="000000"/>
              <w:right w:val="single" w:sz="4" w:space="0" w:color="000000"/>
            </w:tcBorders>
            <w:shd w:val="clear" w:color="auto" w:fill="auto"/>
            <w:vAlign w:val="center"/>
            <w:hideMark/>
          </w:tcPr>
          <w:p w14:paraId="33048956"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HOSPITAL RURAL VILLA ALTA</w:t>
            </w:r>
          </w:p>
        </w:tc>
        <w:tc>
          <w:tcPr>
            <w:tcW w:w="1829" w:type="pct"/>
            <w:tcBorders>
              <w:top w:val="nil"/>
              <w:left w:val="nil"/>
              <w:bottom w:val="single" w:sz="4" w:space="0" w:color="000000"/>
              <w:right w:val="single" w:sz="4" w:space="0" w:color="000000"/>
            </w:tcBorders>
            <w:shd w:val="clear" w:color="auto" w:fill="auto"/>
            <w:vAlign w:val="center"/>
            <w:hideMark/>
          </w:tcPr>
          <w:p w14:paraId="501582E8"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CARRETERA  A TEMAXCALAPA, S/N. KM 1.5, COLONIA CENTRO, SAN ILDEFONSO VILLA ALTA, OAX. C.P. 68800,</w:t>
            </w:r>
          </w:p>
        </w:tc>
        <w:tc>
          <w:tcPr>
            <w:tcW w:w="610" w:type="pct"/>
            <w:tcBorders>
              <w:top w:val="nil"/>
              <w:left w:val="nil"/>
              <w:bottom w:val="single" w:sz="4" w:space="0" w:color="000000"/>
              <w:right w:val="single" w:sz="4" w:space="0" w:color="000000"/>
            </w:tcBorders>
            <w:shd w:val="clear" w:color="auto" w:fill="auto"/>
            <w:vAlign w:val="center"/>
            <w:hideMark/>
          </w:tcPr>
          <w:p w14:paraId="644BCFE0"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01 951 50 1 34 31</w:t>
            </w:r>
          </w:p>
        </w:tc>
        <w:tc>
          <w:tcPr>
            <w:tcW w:w="1228" w:type="pct"/>
            <w:tcBorders>
              <w:top w:val="nil"/>
              <w:left w:val="nil"/>
              <w:bottom w:val="single" w:sz="4" w:space="0" w:color="000000"/>
              <w:right w:val="single" w:sz="4" w:space="0" w:color="000000"/>
            </w:tcBorders>
            <w:shd w:val="clear" w:color="auto" w:fill="auto"/>
            <w:noWrap/>
            <w:vAlign w:val="center"/>
            <w:hideMark/>
          </w:tcPr>
          <w:p w14:paraId="4B72BD29" w14:textId="77777777" w:rsidR="0042147E" w:rsidRPr="0042147E" w:rsidRDefault="0042147E" w:rsidP="0042147E">
            <w:pPr>
              <w:spacing w:after="0" w:line="240" w:lineRule="auto"/>
              <w:jc w:val="both"/>
              <w:rPr>
                <w:rFonts w:ascii="Arial" w:eastAsia="Times New Roman" w:hAnsi="Arial" w:cs="Arial"/>
                <w:color w:val="0000FF"/>
                <w:sz w:val="20"/>
                <w:szCs w:val="20"/>
                <w:lang w:eastAsia="es-MX"/>
              </w:rPr>
            </w:pPr>
            <w:hyperlink r:id="rId20" w:history="1">
              <w:r w:rsidRPr="0042147E">
                <w:rPr>
                  <w:rFonts w:ascii="Arial" w:eastAsia="Times New Roman" w:hAnsi="Arial" w:cs="Arial"/>
                  <w:color w:val="0000FF"/>
                  <w:sz w:val="20"/>
                  <w:szCs w:val="20"/>
                  <w:lang w:eastAsia="es-MX"/>
                </w:rPr>
                <w:t>jessica.pinto@imss.gob.mx</w:t>
              </w:r>
            </w:hyperlink>
          </w:p>
        </w:tc>
      </w:tr>
    </w:tbl>
    <w:p w14:paraId="3A35F596" w14:textId="1CA3AE32" w:rsidR="007D4B37" w:rsidRPr="00654E76" w:rsidRDefault="007D4B37" w:rsidP="00BF04CD">
      <w:pPr>
        <w:jc w:val="center"/>
        <w:rPr>
          <w:rFonts w:ascii="Noto Sans" w:hAnsi="Noto Sans" w:cs="Noto Sans"/>
          <w:b/>
          <w:sz w:val="20"/>
          <w:szCs w:val="20"/>
        </w:rPr>
      </w:pPr>
    </w:p>
    <w:p w14:paraId="4489504D" w14:textId="77777777" w:rsidR="009D5131" w:rsidRPr="00654E76" w:rsidRDefault="009D5131" w:rsidP="00BF04CD">
      <w:pPr>
        <w:jc w:val="center"/>
        <w:rPr>
          <w:rFonts w:ascii="Noto Sans" w:hAnsi="Noto Sans" w:cs="Noto Sans"/>
          <w:b/>
          <w:sz w:val="20"/>
          <w:szCs w:val="20"/>
        </w:rPr>
      </w:pPr>
    </w:p>
    <w:p w14:paraId="7040EAC1" w14:textId="77777777" w:rsidR="009D5131" w:rsidRPr="00654E76" w:rsidRDefault="009D5131" w:rsidP="00BF04CD">
      <w:pPr>
        <w:jc w:val="center"/>
        <w:rPr>
          <w:rFonts w:ascii="Noto Sans" w:hAnsi="Noto Sans" w:cs="Noto Sans"/>
          <w:b/>
          <w:sz w:val="20"/>
          <w:szCs w:val="20"/>
        </w:rPr>
      </w:pPr>
    </w:p>
    <w:p w14:paraId="057AE09C" w14:textId="77777777" w:rsidR="009D5131" w:rsidRPr="00654E76" w:rsidRDefault="009D5131" w:rsidP="00BF04CD">
      <w:pPr>
        <w:jc w:val="center"/>
        <w:rPr>
          <w:rFonts w:ascii="Noto Sans" w:hAnsi="Noto Sans" w:cs="Noto Sans"/>
          <w:b/>
          <w:sz w:val="20"/>
          <w:szCs w:val="20"/>
        </w:rPr>
      </w:pPr>
    </w:p>
    <w:p w14:paraId="560762C3" w14:textId="139F70AC" w:rsidR="00F04243" w:rsidRPr="00654E76" w:rsidRDefault="00F04243">
      <w:pPr>
        <w:rPr>
          <w:rFonts w:ascii="Noto Sans" w:hAnsi="Noto Sans" w:cs="Noto Sans"/>
          <w:b/>
          <w:sz w:val="20"/>
          <w:szCs w:val="20"/>
        </w:rPr>
      </w:pPr>
      <w:r w:rsidRPr="00654E76">
        <w:rPr>
          <w:rFonts w:ascii="Noto Sans" w:hAnsi="Noto Sans" w:cs="Noto Sans"/>
          <w:b/>
          <w:sz w:val="20"/>
          <w:szCs w:val="20"/>
        </w:rPr>
        <w:br w:type="page"/>
      </w:r>
    </w:p>
    <w:p w14:paraId="7A70818B" w14:textId="18AD4FE8" w:rsidR="009D5131" w:rsidRPr="00654E76" w:rsidRDefault="009D5131" w:rsidP="009D5131">
      <w:pPr>
        <w:jc w:val="center"/>
        <w:rPr>
          <w:rFonts w:ascii="Noto Sans" w:hAnsi="Noto Sans" w:cs="Noto Sans"/>
          <w:b/>
          <w:sz w:val="20"/>
          <w:szCs w:val="20"/>
        </w:rPr>
      </w:pPr>
      <w:r w:rsidRPr="00654E76">
        <w:rPr>
          <w:rFonts w:ascii="Noto Sans" w:hAnsi="Noto Sans" w:cs="Noto Sans"/>
          <w:b/>
          <w:sz w:val="20"/>
          <w:szCs w:val="20"/>
        </w:rPr>
        <w:lastRenderedPageBreak/>
        <w:t>ANEXO</w:t>
      </w:r>
    </w:p>
    <w:tbl>
      <w:tblPr>
        <w:tblW w:w="10920" w:type="dxa"/>
        <w:tblInd w:w="70" w:type="dxa"/>
        <w:tblCellMar>
          <w:left w:w="70" w:type="dxa"/>
          <w:right w:w="70" w:type="dxa"/>
        </w:tblCellMar>
        <w:tblLook w:val="04A0" w:firstRow="1" w:lastRow="0" w:firstColumn="1" w:lastColumn="0" w:noHBand="0" w:noVBand="1"/>
      </w:tblPr>
      <w:tblGrid>
        <w:gridCol w:w="760"/>
        <w:gridCol w:w="1460"/>
        <w:gridCol w:w="1540"/>
        <w:gridCol w:w="2460"/>
        <w:gridCol w:w="1500"/>
        <w:gridCol w:w="3200"/>
      </w:tblGrid>
      <w:tr w:rsidR="0009280C" w:rsidRPr="0009280C" w14:paraId="4958A648" w14:textId="77777777" w:rsidTr="0009280C">
        <w:trPr>
          <w:trHeight w:val="259"/>
        </w:trPr>
        <w:tc>
          <w:tcPr>
            <w:tcW w:w="10920" w:type="dxa"/>
            <w:gridSpan w:val="6"/>
            <w:tcBorders>
              <w:top w:val="nil"/>
              <w:left w:val="nil"/>
              <w:bottom w:val="nil"/>
              <w:right w:val="nil"/>
            </w:tcBorders>
            <w:shd w:val="clear" w:color="auto" w:fill="auto"/>
            <w:noWrap/>
            <w:hideMark/>
          </w:tcPr>
          <w:p w14:paraId="5DA2CB28" w14:textId="77777777" w:rsidR="0009280C" w:rsidRPr="0009280C" w:rsidRDefault="0009280C" w:rsidP="0009280C">
            <w:pPr>
              <w:spacing w:after="0" w:line="240" w:lineRule="auto"/>
              <w:jc w:val="center"/>
              <w:rPr>
                <w:rFonts w:ascii="Arial" w:eastAsia="Times New Roman" w:hAnsi="Arial" w:cs="Arial"/>
                <w:b/>
                <w:bCs/>
                <w:sz w:val="14"/>
                <w:szCs w:val="14"/>
                <w:lang w:eastAsia="es-MX"/>
              </w:rPr>
            </w:pPr>
            <w:r w:rsidRPr="0009280C">
              <w:rPr>
                <w:rFonts w:ascii="Arial" w:eastAsia="Times New Roman" w:hAnsi="Arial" w:cs="Arial"/>
                <w:b/>
                <w:bCs/>
                <w:sz w:val="14"/>
                <w:szCs w:val="14"/>
                <w:lang w:eastAsia="es-MX"/>
              </w:rPr>
              <w:t>DIRECCIONES DE LAS JEFATURAS DE CONSERVACIÓN</w:t>
            </w:r>
          </w:p>
        </w:tc>
      </w:tr>
      <w:tr w:rsidR="0009280C" w:rsidRPr="0009280C" w14:paraId="749A54E5" w14:textId="77777777" w:rsidTr="0009280C">
        <w:trPr>
          <w:trHeight w:val="255"/>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68EFEF72" w14:textId="77777777" w:rsidR="0009280C" w:rsidRPr="0009280C" w:rsidRDefault="0009280C" w:rsidP="0009280C">
            <w:pPr>
              <w:spacing w:after="0" w:line="240" w:lineRule="auto"/>
              <w:jc w:val="center"/>
              <w:rPr>
                <w:rFonts w:ascii="Arial" w:eastAsia="Times New Roman" w:hAnsi="Arial" w:cs="Arial"/>
                <w:b/>
                <w:bCs/>
                <w:color w:val="000000"/>
                <w:sz w:val="14"/>
                <w:szCs w:val="14"/>
                <w:lang w:eastAsia="es-MX"/>
              </w:rPr>
            </w:pPr>
            <w:r w:rsidRPr="0009280C">
              <w:rPr>
                <w:rFonts w:ascii="Arial" w:eastAsia="Times New Roman" w:hAnsi="Arial" w:cs="Arial"/>
                <w:b/>
                <w:bCs/>
                <w:color w:val="000000"/>
                <w:sz w:val="14"/>
                <w:szCs w:val="14"/>
                <w:lang w:eastAsia="es-MX"/>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14:paraId="57C1D9B4" w14:textId="77777777" w:rsidR="0009280C" w:rsidRPr="0009280C" w:rsidRDefault="0009280C" w:rsidP="0009280C">
            <w:pPr>
              <w:spacing w:after="0" w:line="240" w:lineRule="auto"/>
              <w:jc w:val="center"/>
              <w:rPr>
                <w:rFonts w:ascii="Arial" w:eastAsia="Times New Roman" w:hAnsi="Arial" w:cs="Arial"/>
                <w:b/>
                <w:bCs/>
                <w:color w:val="000000"/>
                <w:sz w:val="14"/>
                <w:szCs w:val="14"/>
                <w:lang w:eastAsia="es-MX"/>
              </w:rPr>
            </w:pPr>
            <w:r w:rsidRPr="0009280C">
              <w:rPr>
                <w:rFonts w:ascii="Arial" w:eastAsia="Times New Roman" w:hAnsi="Arial" w:cs="Arial"/>
                <w:b/>
                <w:bCs/>
                <w:color w:val="000000"/>
                <w:sz w:val="14"/>
                <w:szCs w:val="14"/>
                <w:lang w:eastAsia="es-MX"/>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14:paraId="42C9C0CE" w14:textId="77777777" w:rsidR="0009280C" w:rsidRPr="0009280C" w:rsidRDefault="0009280C" w:rsidP="0009280C">
            <w:pPr>
              <w:spacing w:after="0" w:line="240" w:lineRule="auto"/>
              <w:jc w:val="center"/>
              <w:rPr>
                <w:rFonts w:ascii="Arial" w:eastAsia="Times New Roman" w:hAnsi="Arial" w:cs="Arial"/>
                <w:b/>
                <w:bCs/>
                <w:color w:val="000000"/>
                <w:sz w:val="14"/>
                <w:szCs w:val="14"/>
                <w:lang w:eastAsia="es-MX"/>
              </w:rPr>
            </w:pPr>
            <w:r w:rsidRPr="0009280C">
              <w:rPr>
                <w:rFonts w:ascii="Arial" w:eastAsia="Times New Roman" w:hAnsi="Arial" w:cs="Arial"/>
                <w:b/>
                <w:bCs/>
                <w:color w:val="000000"/>
                <w:sz w:val="14"/>
                <w:szCs w:val="14"/>
                <w:lang w:eastAsia="es-MX"/>
              </w:rPr>
              <w:t>UNIDAD</w:t>
            </w:r>
          </w:p>
        </w:tc>
        <w:tc>
          <w:tcPr>
            <w:tcW w:w="2460" w:type="dxa"/>
            <w:tcBorders>
              <w:top w:val="single" w:sz="4" w:space="0" w:color="000000"/>
              <w:left w:val="nil"/>
              <w:bottom w:val="single" w:sz="4" w:space="0" w:color="000000"/>
              <w:right w:val="single" w:sz="4" w:space="0" w:color="000000"/>
            </w:tcBorders>
            <w:shd w:val="clear" w:color="CCCCFF" w:fill="C0C0C0"/>
            <w:noWrap/>
            <w:vAlign w:val="bottom"/>
            <w:hideMark/>
          </w:tcPr>
          <w:p w14:paraId="50F686B0" w14:textId="77777777" w:rsidR="0009280C" w:rsidRPr="0009280C" w:rsidRDefault="0009280C" w:rsidP="0009280C">
            <w:pPr>
              <w:spacing w:after="0" w:line="240" w:lineRule="auto"/>
              <w:jc w:val="center"/>
              <w:rPr>
                <w:rFonts w:ascii="Arial" w:eastAsia="Times New Roman" w:hAnsi="Arial" w:cs="Arial"/>
                <w:b/>
                <w:bCs/>
                <w:color w:val="000000"/>
                <w:sz w:val="14"/>
                <w:szCs w:val="14"/>
                <w:lang w:eastAsia="es-MX"/>
              </w:rPr>
            </w:pPr>
            <w:r w:rsidRPr="0009280C">
              <w:rPr>
                <w:rFonts w:ascii="Arial" w:eastAsia="Times New Roman" w:hAnsi="Arial" w:cs="Arial"/>
                <w:b/>
                <w:bCs/>
                <w:color w:val="000000"/>
                <w:sz w:val="14"/>
                <w:szCs w:val="14"/>
                <w:lang w:eastAsia="es-MX"/>
              </w:rPr>
              <w:t>DOMICILIO</w:t>
            </w:r>
          </w:p>
        </w:tc>
        <w:tc>
          <w:tcPr>
            <w:tcW w:w="1500" w:type="dxa"/>
            <w:tcBorders>
              <w:top w:val="single" w:sz="4" w:space="0" w:color="000000"/>
              <w:left w:val="nil"/>
              <w:bottom w:val="single" w:sz="4" w:space="0" w:color="000000"/>
              <w:right w:val="single" w:sz="4" w:space="0" w:color="000000"/>
            </w:tcBorders>
            <w:shd w:val="clear" w:color="CCCCFF" w:fill="C0C0C0"/>
            <w:noWrap/>
            <w:vAlign w:val="bottom"/>
            <w:hideMark/>
          </w:tcPr>
          <w:p w14:paraId="1C99DE57" w14:textId="77777777" w:rsidR="0009280C" w:rsidRPr="0009280C" w:rsidRDefault="0009280C" w:rsidP="0009280C">
            <w:pPr>
              <w:spacing w:after="0" w:line="240" w:lineRule="auto"/>
              <w:jc w:val="center"/>
              <w:rPr>
                <w:rFonts w:ascii="Arial" w:eastAsia="Times New Roman" w:hAnsi="Arial" w:cs="Arial"/>
                <w:b/>
                <w:bCs/>
                <w:color w:val="000000"/>
                <w:sz w:val="14"/>
                <w:szCs w:val="14"/>
                <w:lang w:eastAsia="es-MX"/>
              </w:rPr>
            </w:pPr>
            <w:r w:rsidRPr="0009280C">
              <w:rPr>
                <w:rFonts w:ascii="Arial" w:eastAsia="Times New Roman" w:hAnsi="Arial" w:cs="Arial"/>
                <w:b/>
                <w:bCs/>
                <w:color w:val="000000"/>
                <w:sz w:val="14"/>
                <w:szCs w:val="14"/>
                <w:lang w:eastAsia="es-MX"/>
              </w:rPr>
              <w:t>TELÉFONO</w:t>
            </w:r>
          </w:p>
        </w:tc>
        <w:tc>
          <w:tcPr>
            <w:tcW w:w="3200" w:type="dxa"/>
            <w:tcBorders>
              <w:top w:val="single" w:sz="4" w:space="0" w:color="000000"/>
              <w:left w:val="nil"/>
              <w:bottom w:val="single" w:sz="4" w:space="0" w:color="000000"/>
              <w:right w:val="single" w:sz="4" w:space="0" w:color="000000"/>
            </w:tcBorders>
            <w:shd w:val="clear" w:color="CCCCFF" w:fill="C0C0C0"/>
            <w:noWrap/>
            <w:vAlign w:val="bottom"/>
            <w:hideMark/>
          </w:tcPr>
          <w:p w14:paraId="55F35F42" w14:textId="77777777" w:rsidR="0009280C" w:rsidRPr="0009280C" w:rsidRDefault="0009280C" w:rsidP="0009280C">
            <w:pPr>
              <w:spacing w:after="0" w:line="240" w:lineRule="auto"/>
              <w:jc w:val="center"/>
              <w:rPr>
                <w:rFonts w:ascii="Arial" w:eastAsia="Times New Roman" w:hAnsi="Arial" w:cs="Arial"/>
                <w:b/>
                <w:bCs/>
                <w:color w:val="000000"/>
                <w:sz w:val="14"/>
                <w:szCs w:val="14"/>
                <w:lang w:eastAsia="es-MX"/>
              </w:rPr>
            </w:pPr>
            <w:r w:rsidRPr="0009280C">
              <w:rPr>
                <w:rFonts w:ascii="Arial" w:eastAsia="Times New Roman" w:hAnsi="Arial" w:cs="Arial"/>
                <w:b/>
                <w:bCs/>
                <w:color w:val="000000"/>
                <w:sz w:val="14"/>
                <w:szCs w:val="14"/>
                <w:lang w:eastAsia="es-MX"/>
              </w:rPr>
              <w:t>CORREO ELECTRÓNICO</w:t>
            </w:r>
          </w:p>
        </w:tc>
      </w:tr>
      <w:tr w:rsidR="0009280C" w:rsidRPr="0009280C" w14:paraId="0B4D8AC2" w14:textId="77777777" w:rsidTr="0009280C">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FB7C0F0"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3</w:t>
            </w:r>
          </w:p>
        </w:tc>
        <w:tc>
          <w:tcPr>
            <w:tcW w:w="1460" w:type="dxa"/>
            <w:tcBorders>
              <w:top w:val="nil"/>
              <w:left w:val="nil"/>
              <w:bottom w:val="single" w:sz="4" w:space="0" w:color="000000"/>
              <w:right w:val="single" w:sz="4" w:space="0" w:color="000000"/>
            </w:tcBorders>
            <w:shd w:val="clear" w:color="auto" w:fill="auto"/>
            <w:vAlign w:val="center"/>
            <w:hideMark/>
          </w:tcPr>
          <w:p w14:paraId="277198D2"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LUIS MANUEL FLORES VAZQUEZ</w:t>
            </w:r>
          </w:p>
        </w:tc>
        <w:tc>
          <w:tcPr>
            <w:tcW w:w="1540" w:type="dxa"/>
            <w:tcBorders>
              <w:top w:val="nil"/>
              <w:left w:val="nil"/>
              <w:bottom w:val="single" w:sz="4" w:space="0" w:color="000000"/>
              <w:right w:val="single" w:sz="4" w:space="0" w:color="000000"/>
            </w:tcBorders>
            <w:shd w:val="clear" w:color="auto" w:fill="auto"/>
            <w:vAlign w:val="center"/>
            <w:hideMark/>
          </w:tcPr>
          <w:p w14:paraId="4C007DC4"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HUAJUAPÁN</w:t>
            </w:r>
          </w:p>
        </w:tc>
        <w:tc>
          <w:tcPr>
            <w:tcW w:w="2460" w:type="dxa"/>
            <w:tcBorders>
              <w:top w:val="nil"/>
              <w:left w:val="nil"/>
              <w:bottom w:val="single" w:sz="4" w:space="0" w:color="000000"/>
              <w:right w:val="single" w:sz="4" w:space="0" w:color="000000"/>
            </w:tcBorders>
            <w:shd w:val="clear" w:color="auto" w:fill="auto"/>
            <w:vAlign w:val="center"/>
            <w:hideMark/>
          </w:tcPr>
          <w:p w14:paraId="49E59B00"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DIAGONAL 5 DE FEBRERO No. 8 COL. LA SOLEDAD HUAJUAPAN DE LEÓN. CP.69006</w:t>
            </w:r>
          </w:p>
        </w:tc>
        <w:tc>
          <w:tcPr>
            <w:tcW w:w="1500" w:type="dxa"/>
            <w:tcBorders>
              <w:top w:val="nil"/>
              <w:left w:val="nil"/>
              <w:bottom w:val="single" w:sz="4" w:space="0" w:color="000000"/>
              <w:right w:val="single" w:sz="4" w:space="0" w:color="000000"/>
            </w:tcBorders>
            <w:shd w:val="clear" w:color="auto" w:fill="auto"/>
            <w:noWrap/>
            <w:vAlign w:val="center"/>
            <w:hideMark/>
          </w:tcPr>
          <w:p w14:paraId="08781DD4"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01 953 53 2 05 64</w:t>
            </w:r>
          </w:p>
        </w:tc>
        <w:tc>
          <w:tcPr>
            <w:tcW w:w="3200" w:type="dxa"/>
            <w:tcBorders>
              <w:top w:val="nil"/>
              <w:left w:val="nil"/>
              <w:bottom w:val="single" w:sz="4" w:space="0" w:color="000000"/>
              <w:right w:val="single" w:sz="4" w:space="0" w:color="000000"/>
            </w:tcBorders>
            <w:shd w:val="clear" w:color="auto" w:fill="auto"/>
            <w:noWrap/>
            <w:vAlign w:val="center"/>
            <w:hideMark/>
          </w:tcPr>
          <w:p w14:paraId="031D04CB"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21" w:history="1">
              <w:r w:rsidRPr="0009280C">
                <w:rPr>
                  <w:rFonts w:ascii="Arial" w:eastAsia="Times New Roman" w:hAnsi="Arial" w:cs="Arial"/>
                  <w:color w:val="0000FF"/>
                  <w:sz w:val="14"/>
                  <w:szCs w:val="14"/>
                  <w:u w:val="single"/>
                  <w:lang w:eastAsia="es-MX"/>
                </w:rPr>
                <w:t>luis.floresv@imss.gob.mx</w:t>
              </w:r>
            </w:hyperlink>
          </w:p>
        </w:tc>
      </w:tr>
      <w:tr w:rsidR="0009280C" w:rsidRPr="0009280C" w14:paraId="5A69A6EC" w14:textId="77777777" w:rsidTr="0009280C">
        <w:trPr>
          <w:trHeight w:val="72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38D0F1FF"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6</w:t>
            </w:r>
          </w:p>
        </w:tc>
        <w:tc>
          <w:tcPr>
            <w:tcW w:w="1460" w:type="dxa"/>
            <w:tcBorders>
              <w:top w:val="nil"/>
              <w:left w:val="nil"/>
              <w:bottom w:val="single" w:sz="4" w:space="0" w:color="000000"/>
              <w:right w:val="single" w:sz="4" w:space="0" w:color="000000"/>
            </w:tcBorders>
            <w:shd w:val="clear" w:color="auto" w:fill="auto"/>
            <w:vAlign w:val="center"/>
            <w:hideMark/>
          </w:tcPr>
          <w:p w14:paraId="42E092FA"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ENRIQUE JAVIER CONTRERAS</w:t>
            </w:r>
          </w:p>
        </w:tc>
        <w:tc>
          <w:tcPr>
            <w:tcW w:w="1540" w:type="dxa"/>
            <w:tcBorders>
              <w:top w:val="nil"/>
              <w:left w:val="nil"/>
              <w:bottom w:val="single" w:sz="4" w:space="0" w:color="000000"/>
              <w:right w:val="single" w:sz="4" w:space="0" w:color="000000"/>
            </w:tcBorders>
            <w:shd w:val="clear" w:color="auto" w:fill="auto"/>
            <w:vAlign w:val="center"/>
            <w:hideMark/>
          </w:tcPr>
          <w:p w14:paraId="3C735916"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MIAHUATLAN</w:t>
            </w:r>
          </w:p>
        </w:tc>
        <w:tc>
          <w:tcPr>
            <w:tcW w:w="2460" w:type="dxa"/>
            <w:tcBorders>
              <w:top w:val="nil"/>
              <w:left w:val="nil"/>
              <w:bottom w:val="single" w:sz="4" w:space="0" w:color="000000"/>
              <w:right w:val="single" w:sz="4" w:space="0" w:color="000000"/>
            </w:tcBorders>
            <w:shd w:val="clear" w:color="auto" w:fill="auto"/>
            <w:vAlign w:val="center"/>
            <w:hideMark/>
          </w:tcPr>
          <w:p w14:paraId="302D79C9"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 xml:space="preserve"> CALLE  3 DE OCTUBRE S/N BARRIO ABAJO C.P 70800.   MIAHUATLAN DE PORFIRIO DIAZ, OAXACA.</w:t>
            </w:r>
          </w:p>
        </w:tc>
        <w:tc>
          <w:tcPr>
            <w:tcW w:w="1500" w:type="dxa"/>
            <w:tcBorders>
              <w:top w:val="nil"/>
              <w:left w:val="nil"/>
              <w:bottom w:val="single" w:sz="4" w:space="0" w:color="000000"/>
              <w:right w:val="single" w:sz="4" w:space="0" w:color="000000"/>
            </w:tcBorders>
            <w:shd w:val="clear" w:color="auto" w:fill="auto"/>
            <w:vAlign w:val="center"/>
            <w:hideMark/>
          </w:tcPr>
          <w:p w14:paraId="5BA5D0DC"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01 951 57 2 02 36</w:t>
            </w:r>
          </w:p>
        </w:tc>
        <w:tc>
          <w:tcPr>
            <w:tcW w:w="3200" w:type="dxa"/>
            <w:tcBorders>
              <w:top w:val="nil"/>
              <w:left w:val="nil"/>
              <w:bottom w:val="single" w:sz="4" w:space="0" w:color="000000"/>
              <w:right w:val="single" w:sz="4" w:space="0" w:color="000000"/>
            </w:tcBorders>
            <w:shd w:val="clear" w:color="auto" w:fill="auto"/>
            <w:noWrap/>
            <w:vAlign w:val="center"/>
            <w:hideMark/>
          </w:tcPr>
          <w:p w14:paraId="034A74A6"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22" w:history="1">
              <w:r w:rsidRPr="0009280C">
                <w:rPr>
                  <w:rFonts w:ascii="Arial" w:eastAsia="Times New Roman" w:hAnsi="Arial" w:cs="Arial"/>
                  <w:color w:val="0000FF"/>
                  <w:sz w:val="14"/>
                  <w:szCs w:val="14"/>
                  <w:u w:val="single"/>
                  <w:lang w:eastAsia="es-MX"/>
                </w:rPr>
                <w:t>enrique.javier@imss.gob.mx</w:t>
              </w:r>
            </w:hyperlink>
          </w:p>
        </w:tc>
      </w:tr>
      <w:tr w:rsidR="0009280C" w:rsidRPr="0009280C" w14:paraId="30C6E543" w14:textId="77777777" w:rsidTr="0009280C">
        <w:trPr>
          <w:trHeight w:val="58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2235826E"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7</w:t>
            </w:r>
          </w:p>
        </w:tc>
        <w:tc>
          <w:tcPr>
            <w:tcW w:w="1460" w:type="dxa"/>
            <w:tcBorders>
              <w:top w:val="nil"/>
              <w:left w:val="nil"/>
              <w:bottom w:val="single" w:sz="4" w:space="0" w:color="000000"/>
              <w:right w:val="single" w:sz="4" w:space="0" w:color="000000"/>
            </w:tcBorders>
            <w:shd w:val="clear" w:color="auto" w:fill="auto"/>
            <w:vAlign w:val="center"/>
            <w:hideMark/>
          </w:tcPr>
          <w:p w14:paraId="79D98681"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FELIPE RODRÍGUEZ MENDOZA.</w:t>
            </w:r>
          </w:p>
        </w:tc>
        <w:tc>
          <w:tcPr>
            <w:tcW w:w="1540" w:type="dxa"/>
            <w:tcBorders>
              <w:top w:val="nil"/>
              <w:left w:val="nil"/>
              <w:bottom w:val="single" w:sz="4" w:space="0" w:color="000000"/>
              <w:right w:val="single" w:sz="4" w:space="0" w:color="000000"/>
            </w:tcBorders>
            <w:shd w:val="clear" w:color="auto" w:fill="auto"/>
            <w:vAlign w:val="center"/>
            <w:hideMark/>
          </w:tcPr>
          <w:p w14:paraId="290A0D2F"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TLAXIACO</w:t>
            </w:r>
          </w:p>
        </w:tc>
        <w:tc>
          <w:tcPr>
            <w:tcW w:w="2460" w:type="dxa"/>
            <w:tcBorders>
              <w:top w:val="nil"/>
              <w:left w:val="nil"/>
              <w:bottom w:val="single" w:sz="4" w:space="0" w:color="000000"/>
              <w:right w:val="single" w:sz="4" w:space="0" w:color="000000"/>
            </w:tcBorders>
            <w:shd w:val="clear" w:color="auto" w:fill="auto"/>
            <w:vAlign w:val="center"/>
            <w:hideMark/>
          </w:tcPr>
          <w:p w14:paraId="01A8838B"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BOULEVARD DE LA SALUD NUM. 100, BARRIO SAN PEDRO, TLAXIACO, OAX. C.P. 69800</w:t>
            </w:r>
          </w:p>
        </w:tc>
        <w:tc>
          <w:tcPr>
            <w:tcW w:w="1500" w:type="dxa"/>
            <w:tcBorders>
              <w:top w:val="nil"/>
              <w:left w:val="nil"/>
              <w:bottom w:val="single" w:sz="4" w:space="0" w:color="000000"/>
              <w:right w:val="single" w:sz="4" w:space="0" w:color="000000"/>
            </w:tcBorders>
            <w:shd w:val="clear" w:color="auto" w:fill="auto"/>
            <w:vAlign w:val="center"/>
            <w:hideMark/>
          </w:tcPr>
          <w:p w14:paraId="38CB1934"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01 953 55 2 00 58</w:t>
            </w:r>
          </w:p>
        </w:tc>
        <w:tc>
          <w:tcPr>
            <w:tcW w:w="3200" w:type="dxa"/>
            <w:tcBorders>
              <w:top w:val="nil"/>
              <w:left w:val="nil"/>
              <w:bottom w:val="single" w:sz="4" w:space="0" w:color="000000"/>
              <w:right w:val="single" w:sz="4" w:space="0" w:color="000000"/>
            </w:tcBorders>
            <w:shd w:val="clear" w:color="auto" w:fill="auto"/>
            <w:noWrap/>
            <w:vAlign w:val="center"/>
            <w:hideMark/>
          </w:tcPr>
          <w:p w14:paraId="6292B216"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23" w:history="1">
              <w:r w:rsidRPr="0009280C">
                <w:rPr>
                  <w:rFonts w:ascii="Arial" w:eastAsia="Times New Roman" w:hAnsi="Arial" w:cs="Arial"/>
                  <w:color w:val="0000FF"/>
                  <w:sz w:val="14"/>
                  <w:szCs w:val="14"/>
                  <w:u w:val="single"/>
                  <w:lang w:eastAsia="es-MX"/>
                </w:rPr>
                <w:t>felipe.rodriguezm@imss.gobmx</w:t>
              </w:r>
            </w:hyperlink>
          </w:p>
        </w:tc>
      </w:tr>
      <w:tr w:rsidR="0009280C" w:rsidRPr="0009280C" w14:paraId="176524E4" w14:textId="77777777" w:rsidTr="0009280C">
        <w:trPr>
          <w:trHeight w:val="72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9560B10"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8</w:t>
            </w:r>
          </w:p>
        </w:tc>
        <w:tc>
          <w:tcPr>
            <w:tcW w:w="1460" w:type="dxa"/>
            <w:tcBorders>
              <w:top w:val="nil"/>
              <w:left w:val="nil"/>
              <w:bottom w:val="single" w:sz="4" w:space="0" w:color="000000"/>
              <w:right w:val="single" w:sz="4" w:space="0" w:color="000000"/>
            </w:tcBorders>
            <w:shd w:val="clear" w:color="auto" w:fill="auto"/>
            <w:vAlign w:val="center"/>
            <w:hideMark/>
          </w:tcPr>
          <w:p w14:paraId="54F348D7"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REMBRANDT FARNACIER GUZMAN PANTOJA</w:t>
            </w:r>
          </w:p>
        </w:tc>
        <w:tc>
          <w:tcPr>
            <w:tcW w:w="1540" w:type="dxa"/>
            <w:tcBorders>
              <w:top w:val="nil"/>
              <w:left w:val="nil"/>
              <w:bottom w:val="single" w:sz="4" w:space="0" w:color="000000"/>
              <w:right w:val="single" w:sz="4" w:space="0" w:color="000000"/>
            </w:tcBorders>
            <w:shd w:val="clear" w:color="auto" w:fill="auto"/>
            <w:vAlign w:val="center"/>
            <w:hideMark/>
          </w:tcPr>
          <w:p w14:paraId="143E4CC1"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JAMILTEPEC</w:t>
            </w:r>
          </w:p>
        </w:tc>
        <w:tc>
          <w:tcPr>
            <w:tcW w:w="2460" w:type="dxa"/>
            <w:tcBorders>
              <w:top w:val="nil"/>
              <w:left w:val="nil"/>
              <w:bottom w:val="single" w:sz="4" w:space="0" w:color="000000"/>
              <w:right w:val="single" w:sz="4" w:space="0" w:color="000000"/>
            </w:tcBorders>
            <w:shd w:val="clear" w:color="auto" w:fill="auto"/>
            <w:vAlign w:val="center"/>
            <w:hideMark/>
          </w:tcPr>
          <w:p w14:paraId="35134A20"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ANTIGUO CAMINO A MECHOACÁN S/N  COLONIA SECCIÓN QUINTA    SANTIAGO  JAMILTEPEC. C.P. 71700</w:t>
            </w:r>
          </w:p>
        </w:tc>
        <w:tc>
          <w:tcPr>
            <w:tcW w:w="1500" w:type="dxa"/>
            <w:tcBorders>
              <w:top w:val="nil"/>
              <w:left w:val="nil"/>
              <w:bottom w:val="single" w:sz="4" w:space="0" w:color="000000"/>
              <w:right w:val="single" w:sz="4" w:space="0" w:color="000000"/>
            </w:tcBorders>
            <w:shd w:val="clear" w:color="auto" w:fill="auto"/>
            <w:vAlign w:val="center"/>
            <w:hideMark/>
          </w:tcPr>
          <w:p w14:paraId="400F8870"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01 958 58 2 80 46</w:t>
            </w:r>
          </w:p>
        </w:tc>
        <w:tc>
          <w:tcPr>
            <w:tcW w:w="3200" w:type="dxa"/>
            <w:tcBorders>
              <w:top w:val="nil"/>
              <w:left w:val="nil"/>
              <w:bottom w:val="single" w:sz="4" w:space="0" w:color="000000"/>
              <w:right w:val="single" w:sz="4" w:space="0" w:color="000000"/>
            </w:tcBorders>
            <w:shd w:val="clear" w:color="auto" w:fill="auto"/>
            <w:noWrap/>
            <w:vAlign w:val="center"/>
            <w:hideMark/>
          </w:tcPr>
          <w:p w14:paraId="2EF21039"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24" w:history="1">
              <w:r w:rsidRPr="0009280C">
                <w:rPr>
                  <w:rFonts w:ascii="Arial" w:eastAsia="Times New Roman" w:hAnsi="Arial" w:cs="Arial"/>
                  <w:color w:val="0000FF"/>
                  <w:sz w:val="14"/>
                  <w:szCs w:val="14"/>
                  <w:u w:val="single"/>
                  <w:lang w:eastAsia="es-MX"/>
                </w:rPr>
                <w:t>rembrandt.guzman@imss.gob.mx</w:t>
              </w:r>
            </w:hyperlink>
          </w:p>
        </w:tc>
      </w:tr>
      <w:tr w:rsidR="0009280C" w:rsidRPr="0009280C" w14:paraId="6AA89255" w14:textId="77777777" w:rsidTr="0009280C">
        <w:trPr>
          <w:trHeight w:val="75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1E44EB90"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9</w:t>
            </w:r>
          </w:p>
        </w:tc>
        <w:tc>
          <w:tcPr>
            <w:tcW w:w="1460" w:type="dxa"/>
            <w:tcBorders>
              <w:top w:val="nil"/>
              <w:left w:val="nil"/>
              <w:bottom w:val="single" w:sz="4" w:space="0" w:color="000000"/>
              <w:right w:val="single" w:sz="4" w:space="0" w:color="000000"/>
            </w:tcBorders>
            <w:shd w:val="clear" w:color="auto" w:fill="auto"/>
            <w:vAlign w:val="center"/>
            <w:hideMark/>
          </w:tcPr>
          <w:p w14:paraId="550DB7A5"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FRANCISCO JAVIER GARCÍA ZUÑIGA</w:t>
            </w:r>
          </w:p>
        </w:tc>
        <w:tc>
          <w:tcPr>
            <w:tcW w:w="1540" w:type="dxa"/>
            <w:tcBorders>
              <w:top w:val="nil"/>
              <w:left w:val="nil"/>
              <w:bottom w:val="single" w:sz="4" w:space="0" w:color="000000"/>
              <w:right w:val="single" w:sz="4" w:space="0" w:color="000000"/>
            </w:tcBorders>
            <w:shd w:val="clear" w:color="auto" w:fill="auto"/>
            <w:vAlign w:val="center"/>
            <w:hideMark/>
          </w:tcPr>
          <w:p w14:paraId="0A4B27F6"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TLACOLULA DE MATAMOROS</w:t>
            </w:r>
          </w:p>
        </w:tc>
        <w:tc>
          <w:tcPr>
            <w:tcW w:w="2460" w:type="dxa"/>
            <w:tcBorders>
              <w:top w:val="nil"/>
              <w:left w:val="nil"/>
              <w:bottom w:val="single" w:sz="4" w:space="0" w:color="000000"/>
              <w:right w:val="single" w:sz="4" w:space="0" w:color="000000"/>
            </w:tcBorders>
            <w:shd w:val="clear" w:color="auto" w:fill="auto"/>
            <w:vAlign w:val="center"/>
            <w:hideMark/>
          </w:tcPr>
          <w:p w14:paraId="0048B4E1"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CARRETERA  A DÍAZ ORDAZ S/N   SECCIÓN 7°  C.P. . 70400  TLACOLULA DE MATAMOROS.  OAXACA.</w:t>
            </w:r>
          </w:p>
        </w:tc>
        <w:tc>
          <w:tcPr>
            <w:tcW w:w="1500" w:type="dxa"/>
            <w:tcBorders>
              <w:top w:val="nil"/>
              <w:left w:val="nil"/>
              <w:bottom w:val="single" w:sz="4" w:space="0" w:color="000000"/>
              <w:right w:val="single" w:sz="4" w:space="0" w:color="000000"/>
            </w:tcBorders>
            <w:shd w:val="clear" w:color="auto" w:fill="auto"/>
            <w:vAlign w:val="center"/>
            <w:hideMark/>
          </w:tcPr>
          <w:p w14:paraId="004FCB2C"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01 951 56 2 03 10</w:t>
            </w:r>
          </w:p>
        </w:tc>
        <w:tc>
          <w:tcPr>
            <w:tcW w:w="3200" w:type="dxa"/>
            <w:tcBorders>
              <w:top w:val="nil"/>
              <w:left w:val="nil"/>
              <w:bottom w:val="single" w:sz="4" w:space="0" w:color="000000"/>
              <w:right w:val="single" w:sz="4" w:space="0" w:color="000000"/>
            </w:tcBorders>
            <w:shd w:val="clear" w:color="auto" w:fill="auto"/>
            <w:noWrap/>
            <w:vAlign w:val="center"/>
            <w:hideMark/>
          </w:tcPr>
          <w:p w14:paraId="103209A4"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25" w:history="1">
              <w:r w:rsidRPr="0009280C">
                <w:rPr>
                  <w:rFonts w:ascii="Arial" w:eastAsia="Times New Roman" w:hAnsi="Arial" w:cs="Arial"/>
                  <w:color w:val="0000FF"/>
                  <w:sz w:val="14"/>
                  <w:szCs w:val="14"/>
                  <w:u w:val="single"/>
                  <w:lang w:eastAsia="es-MX"/>
                </w:rPr>
                <w:t>francisco.garciaz@imss.gob.mx</w:t>
              </w:r>
            </w:hyperlink>
          </w:p>
        </w:tc>
      </w:tr>
      <w:tr w:rsidR="0009280C" w:rsidRPr="0009280C" w14:paraId="2ADFE1F4" w14:textId="77777777" w:rsidTr="0009280C">
        <w:trPr>
          <w:trHeight w:val="97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6002C32A"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10</w:t>
            </w:r>
          </w:p>
        </w:tc>
        <w:tc>
          <w:tcPr>
            <w:tcW w:w="1460" w:type="dxa"/>
            <w:tcBorders>
              <w:top w:val="nil"/>
              <w:left w:val="nil"/>
              <w:bottom w:val="single" w:sz="4" w:space="0" w:color="000000"/>
              <w:right w:val="single" w:sz="4" w:space="0" w:color="000000"/>
            </w:tcBorders>
            <w:shd w:val="clear" w:color="auto" w:fill="auto"/>
            <w:vAlign w:val="center"/>
            <w:hideMark/>
          </w:tcPr>
          <w:p w14:paraId="65061113"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ARQ. JOSÉ GENARO ÁVILA LOZANO.</w:t>
            </w:r>
          </w:p>
        </w:tc>
        <w:tc>
          <w:tcPr>
            <w:tcW w:w="1540" w:type="dxa"/>
            <w:tcBorders>
              <w:top w:val="nil"/>
              <w:left w:val="nil"/>
              <w:bottom w:val="single" w:sz="4" w:space="0" w:color="000000"/>
              <w:right w:val="single" w:sz="4" w:space="0" w:color="000000"/>
            </w:tcBorders>
            <w:shd w:val="clear" w:color="auto" w:fill="auto"/>
            <w:vAlign w:val="center"/>
            <w:hideMark/>
          </w:tcPr>
          <w:p w14:paraId="34C9F88B"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MATIAS ROMERO</w:t>
            </w:r>
          </w:p>
        </w:tc>
        <w:tc>
          <w:tcPr>
            <w:tcW w:w="2460" w:type="dxa"/>
            <w:tcBorders>
              <w:top w:val="nil"/>
              <w:left w:val="nil"/>
              <w:bottom w:val="single" w:sz="4" w:space="0" w:color="000000"/>
              <w:right w:val="single" w:sz="4" w:space="0" w:color="000000"/>
            </w:tcBorders>
            <w:shd w:val="clear" w:color="auto" w:fill="auto"/>
            <w:vAlign w:val="center"/>
            <w:hideMark/>
          </w:tcPr>
          <w:p w14:paraId="4350C2E3"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CALLE TIERRA Y LIBERTAD ESQ. ITURBIDE No. 202, COL. BARRIO JUAREZ NORTE,  MUNICIPIO MATIAS ROMERO AVENDAÑO, OAX. C.P. 70300,</w:t>
            </w:r>
          </w:p>
        </w:tc>
        <w:tc>
          <w:tcPr>
            <w:tcW w:w="1500" w:type="dxa"/>
            <w:tcBorders>
              <w:top w:val="nil"/>
              <w:left w:val="nil"/>
              <w:bottom w:val="single" w:sz="4" w:space="0" w:color="000000"/>
              <w:right w:val="single" w:sz="4" w:space="0" w:color="000000"/>
            </w:tcBorders>
            <w:shd w:val="clear" w:color="auto" w:fill="auto"/>
            <w:vAlign w:val="center"/>
            <w:hideMark/>
          </w:tcPr>
          <w:p w14:paraId="0C5168DE"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01 972 72  4 03 08</w:t>
            </w:r>
          </w:p>
        </w:tc>
        <w:tc>
          <w:tcPr>
            <w:tcW w:w="3200" w:type="dxa"/>
            <w:tcBorders>
              <w:top w:val="nil"/>
              <w:left w:val="nil"/>
              <w:bottom w:val="single" w:sz="4" w:space="0" w:color="000000"/>
              <w:right w:val="single" w:sz="4" w:space="0" w:color="000000"/>
            </w:tcBorders>
            <w:shd w:val="clear" w:color="auto" w:fill="auto"/>
            <w:noWrap/>
            <w:vAlign w:val="center"/>
            <w:hideMark/>
          </w:tcPr>
          <w:p w14:paraId="2A30BD6E"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26" w:history="1">
              <w:r w:rsidRPr="0009280C">
                <w:rPr>
                  <w:rFonts w:ascii="Arial" w:eastAsia="Times New Roman" w:hAnsi="Arial" w:cs="Arial"/>
                  <w:color w:val="0000FF"/>
                  <w:sz w:val="14"/>
                  <w:szCs w:val="14"/>
                  <w:u w:val="single"/>
                  <w:lang w:eastAsia="es-MX"/>
                </w:rPr>
                <w:t>jose.avilalo@imss.gob.mx</w:t>
              </w:r>
            </w:hyperlink>
          </w:p>
        </w:tc>
      </w:tr>
      <w:tr w:rsidR="0009280C" w:rsidRPr="0009280C" w14:paraId="56DE47D4" w14:textId="77777777" w:rsidTr="0009280C">
        <w:trPr>
          <w:trHeight w:val="72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69EC21EF"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11</w:t>
            </w:r>
          </w:p>
        </w:tc>
        <w:tc>
          <w:tcPr>
            <w:tcW w:w="1460" w:type="dxa"/>
            <w:tcBorders>
              <w:top w:val="nil"/>
              <w:left w:val="nil"/>
              <w:bottom w:val="single" w:sz="4" w:space="0" w:color="000000"/>
              <w:right w:val="single" w:sz="4" w:space="0" w:color="000000"/>
            </w:tcBorders>
            <w:shd w:val="clear" w:color="auto" w:fill="auto"/>
            <w:vAlign w:val="center"/>
            <w:hideMark/>
          </w:tcPr>
          <w:p w14:paraId="22DEB4ED"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ÁLVARO CARAZO POSADA.</w:t>
            </w:r>
          </w:p>
        </w:tc>
        <w:tc>
          <w:tcPr>
            <w:tcW w:w="1540" w:type="dxa"/>
            <w:tcBorders>
              <w:top w:val="nil"/>
              <w:left w:val="nil"/>
              <w:bottom w:val="single" w:sz="4" w:space="0" w:color="000000"/>
              <w:right w:val="single" w:sz="4" w:space="0" w:color="000000"/>
            </w:tcBorders>
            <w:shd w:val="clear" w:color="auto" w:fill="auto"/>
            <w:vAlign w:val="center"/>
            <w:hideMark/>
          </w:tcPr>
          <w:p w14:paraId="54CFBF8A"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HUAUTLA DE JIMENEZ</w:t>
            </w:r>
          </w:p>
        </w:tc>
        <w:tc>
          <w:tcPr>
            <w:tcW w:w="2460" w:type="dxa"/>
            <w:tcBorders>
              <w:top w:val="nil"/>
              <w:left w:val="nil"/>
              <w:bottom w:val="single" w:sz="4" w:space="0" w:color="000000"/>
              <w:right w:val="single" w:sz="4" w:space="0" w:color="000000"/>
            </w:tcBorders>
            <w:shd w:val="clear" w:color="auto" w:fill="auto"/>
            <w:vAlign w:val="center"/>
            <w:hideMark/>
          </w:tcPr>
          <w:p w14:paraId="40F3E9FF"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 xml:space="preserve">CALLE CERRO DEL FORTIN SIN NUMERO;  COLONIA EL FORTIN; MUNICIPIO HUAUTLA DE JIMENEZ, OAX.C.P. 68500, </w:t>
            </w:r>
          </w:p>
        </w:tc>
        <w:tc>
          <w:tcPr>
            <w:tcW w:w="1500" w:type="dxa"/>
            <w:tcBorders>
              <w:top w:val="nil"/>
              <w:left w:val="nil"/>
              <w:bottom w:val="single" w:sz="4" w:space="0" w:color="000000"/>
              <w:right w:val="single" w:sz="4" w:space="0" w:color="000000"/>
            </w:tcBorders>
            <w:shd w:val="clear" w:color="auto" w:fill="auto"/>
            <w:vAlign w:val="center"/>
            <w:hideMark/>
          </w:tcPr>
          <w:p w14:paraId="6864C5CF"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01 236 37 8 00 39</w:t>
            </w:r>
          </w:p>
        </w:tc>
        <w:tc>
          <w:tcPr>
            <w:tcW w:w="3200" w:type="dxa"/>
            <w:tcBorders>
              <w:top w:val="nil"/>
              <w:left w:val="nil"/>
              <w:bottom w:val="single" w:sz="4" w:space="0" w:color="000000"/>
              <w:right w:val="single" w:sz="4" w:space="0" w:color="000000"/>
            </w:tcBorders>
            <w:shd w:val="clear" w:color="auto" w:fill="auto"/>
            <w:noWrap/>
            <w:vAlign w:val="center"/>
            <w:hideMark/>
          </w:tcPr>
          <w:p w14:paraId="7D057ECC"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27" w:history="1">
              <w:r w:rsidRPr="0009280C">
                <w:rPr>
                  <w:rFonts w:ascii="Arial" w:eastAsia="Times New Roman" w:hAnsi="Arial" w:cs="Arial"/>
                  <w:color w:val="0000FF"/>
                  <w:sz w:val="14"/>
                  <w:szCs w:val="14"/>
                  <w:u w:val="single"/>
                  <w:lang w:eastAsia="es-MX"/>
                </w:rPr>
                <w:t>alvaro.carazo@imss.gob.mx</w:t>
              </w:r>
            </w:hyperlink>
          </w:p>
        </w:tc>
      </w:tr>
      <w:tr w:rsidR="0009280C" w:rsidRPr="0009280C" w14:paraId="090A410B" w14:textId="77777777" w:rsidTr="0009280C">
        <w:trPr>
          <w:trHeight w:val="78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28766343"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13</w:t>
            </w:r>
          </w:p>
        </w:tc>
        <w:tc>
          <w:tcPr>
            <w:tcW w:w="1460" w:type="dxa"/>
            <w:tcBorders>
              <w:top w:val="nil"/>
              <w:left w:val="nil"/>
              <w:bottom w:val="single" w:sz="4" w:space="0" w:color="000000"/>
              <w:right w:val="single" w:sz="4" w:space="0" w:color="000000"/>
            </w:tcBorders>
            <w:shd w:val="clear" w:color="auto" w:fill="auto"/>
            <w:vAlign w:val="center"/>
            <w:hideMark/>
          </w:tcPr>
          <w:p w14:paraId="60CAD39C"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FELIPE RODRÍGUEZ MENDOZA.</w:t>
            </w:r>
          </w:p>
        </w:tc>
        <w:tc>
          <w:tcPr>
            <w:tcW w:w="1540" w:type="dxa"/>
            <w:tcBorders>
              <w:top w:val="nil"/>
              <w:left w:val="nil"/>
              <w:bottom w:val="single" w:sz="4" w:space="0" w:color="000000"/>
              <w:right w:val="single" w:sz="4" w:space="0" w:color="000000"/>
            </w:tcBorders>
            <w:shd w:val="clear" w:color="auto" w:fill="auto"/>
            <w:vAlign w:val="center"/>
            <w:hideMark/>
          </w:tcPr>
          <w:p w14:paraId="6024F271"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SANTIAGO JUXTLAHUACA</w:t>
            </w:r>
          </w:p>
        </w:tc>
        <w:tc>
          <w:tcPr>
            <w:tcW w:w="2460" w:type="dxa"/>
            <w:tcBorders>
              <w:top w:val="nil"/>
              <w:left w:val="nil"/>
              <w:bottom w:val="single" w:sz="4" w:space="0" w:color="000000"/>
              <w:right w:val="single" w:sz="4" w:space="0" w:color="000000"/>
            </w:tcBorders>
            <w:shd w:val="clear" w:color="auto" w:fill="auto"/>
            <w:vAlign w:val="center"/>
            <w:hideMark/>
          </w:tcPr>
          <w:p w14:paraId="0475D30A"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 xml:space="preserve">KM 1, CARRETERA HUAJUAPAN-JUXTLAHUACA, COLONIA LAZARO CARDENAS, SANTIAGO JUXTLAHUACA, OAX, C.P:69700 </w:t>
            </w:r>
          </w:p>
        </w:tc>
        <w:tc>
          <w:tcPr>
            <w:tcW w:w="1500" w:type="dxa"/>
            <w:tcBorders>
              <w:top w:val="nil"/>
              <w:left w:val="nil"/>
              <w:bottom w:val="single" w:sz="4" w:space="0" w:color="000000"/>
              <w:right w:val="single" w:sz="4" w:space="0" w:color="000000"/>
            </w:tcBorders>
            <w:shd w:val="clear" w:color="auto" w:fill="auto"/>
            <w:vAlign w:val="center"/>
            <w:hideMark/>
          </w:tcPr>
          <w:p w14:paraId="372DCF05"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01 953 55 4 03 08</w:t>
            </w:r>
          </w:p>
        </w:tc>
        <w:tc>
          <w:tcPr>
            <w:tcW w:w="3200" w:type="dxa"/>
            <w:tcBorders>
              <w:top w:val="nil"/>
              <w:left w:val="nil"/>
              <w:bottom w:val="single" w:sz="4" w:space="0" w:color="000000"/>
              <w:right w:val="single" w:sz="4" w:space="0" w:color="000000"/>
            </w:tcBorders>
            <w:shd w:val="clear" w:color="auto" w:fill="auto"/>
            <w:noWrap/>
            <w:vAlign w:val="center"/>
            <w:hideMark/>
          </w:tcPr>
          <w:p w14:paraId="736BC8FB"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28" w:history="1">
              <w:r w:rsidRPr="0009280C">
                <w:rPr>
                  <w:rFonts w:ascii="Arial" w:eastAsia="Times New Roman" w:hAnsi="Arial" w:cs="Arial"/>
                  <w:color w:val="0000FF"/>
                  <w:sz w:val="14"/>
                  <w:szCs w:val="14"/>
                  <w:u w:val="single"/>
                  <w:lang w:eastAsia="es-MX"/>
                </w:rPr>
                <w:t>felipe.rodriguezm@imss.gobmx</w:t>
              </w:r>
            </w:hyperlink>
          </w:p>
        </w:tc>
      </w:tr>
      <w:tr w:rsidR="0009280C" w:rsidRPr="0009280C" w14:paraId="4938FE24" w14:textId="77777777" w:rsidTr="0009280C">
        <w:trPr>
          <w:trHeight w:val="76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696E0036"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14</w:t>
            </w:r>
          </w:p>
        </w:tc>
        <w:tc>
          <w:tcPr>
            <w:tcW w:w="1460" w:type="dxa"/>
            <w:tcBorders>
              <w:top w:val="nil"/>
              <w:left w:val="nil"/>
              <w:bottom w:val="single" w:sz="4" w:space="0" w:color="000000"/>
              <w:right w:val="single" w:sz="4" w:space="0" w:color="000000"/>
            </w:tcBorders>
            <w:shd w:val="clear" w:color="auto" w:fill="auto"/>
            <w:vAlign w:val="center"/>
            <w:hideMark/>
          </w:tcPr>
          <w:p w14:paraId="3C0B00D1"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JESSICA PINTO DE LEON</w:t>
            </w:r>
          </w:p>
        </w:tc>
        <w:tc>
          <w:tcPr>
            <w:tcW w:w="1540" w:type="dxa"/>
            <w:tcBorders>
              <w:top w:val="nil"/>
              <w:left w:val="nil"/>
              <w:bottom w:val="single" w:sz="4" w:space="0" w:color="000000"/>
              <w:right w:val="single" w:sz="4" w:space="0" w:color="000000"/>
            </w:tcBorders>
            <w:shd w:val="clear" w:color="auto" w:fill="auto"/>
            <w:vAlign w:val="center"/>
            <w:hideMark/>
          </w:tcPr>
          <w:p w14:paraId="0D2B2CAB"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VILLA ALTA</w:t>
            </w:r>
          </w:p>
        </w:tc>
        <w:tc>
          <w:tcPr>
            <w:tcW w:w="2460" w:type="dxa"/>
            <w:tcBorders>
              <w:top w:val="nil"/>
              <w:left w:val="nil"/>
              <w:bottom w:val="single" w:sz="4" w:space="0" w:color="000000"/>
              <w:right w:val="single" w:sz="4" w:space="0" w:color="000000"/>
            </w:tcBorders>
            <w:shd w:val="clear" w:color="auto" w:fill="auto"/>
            <w:vAlign w:val="center"/>
            <w:hideMark/>
          </w:tcPr>
          <w:p w14:paraId="4C5D4E53"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CARRETERA  A TEMAXCALAPA, S/N. KM 1.5, COLONIA CENTRO, SAN ILDEFONSO VILLA ALTA, OAX. C.P. 68800,</w:t>
            </w:r>
          </w:p>
        </w:tc>
        <w:tc>
          <w:tcPr>
            <w:tcW w:w="1500" w:type="dxa"/>
            <w:tcBorders>
              <w:top w:val="nil"/>
              <w:left w:val="nil"/>
              <w:bottom w:val="single" w:sz="4" w:space="0" w:color="000000"/>
              <w:right w:val="single" w:sz="4" w:space="0" w:color="000000"/>
            </w:tcBorders>
            <w:shd w:val="clear" w:color="auto" w:fill="auto"/>
            <w:vAlign w:val="center"/>
            <w:hideMark/>
          </w:tcPr>
          <w:p w14:paraId="32929474"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01 951 50 1 34 31</w:t>
            </w:r>
          </w:p>
        </w:tc>
        <w:tc>
          <w:tcPr>
            <w:tcW w:w="3200" w:type="dxa"/>
            <w:tcBorders>
              <w:top w:val="nil"/>
              <w:left w:val="nil"/>
              <w:bottom w:val="single" w:sz="4" w:space="0" w:color="000000"/>
              <w:right w:val="single" w:sz="4" w:space="0" w:color="000000"/>
            </w:tcBorders>
            <w:shd w:val="clear" w:color="auto" w:fill="auto"/>
            <w:noWrap/>
            <w:vAlign w:val="center"/>
            <w:hideMark/>
          </w:tcPr>
          <w:p w14:paraId="3C55F8DD"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29" w:history="1">
              <w:r w:rsidRPr="0009280C">
                <w:rPr>
                  <w:rFonts w:ascii="Arial" w:eastAsia="Times New Roman" w:hAnsi="Arial" w:cs="Arial"/>
                  <w:color w:val="0000FF"/>
                  <w:sz w:val="14"/>
                  <w:szCs w:val="14"/>
                  <w:u w:val="single"/>
                  <w:lang w:eastAsia="es-MX"/>
                </w:rPr>
                <w:t>jessica.pinto@imss.gob.mx</w:t>
              </w:r>
            </w:hyperlink>
          </w:p>
        </w:tc>
      </w:tr>
    </w:tbl>
    <w:p w14:paraId="6E02BF44" w14:textId="77777777" w:rsidR="009D5131" w:rsidRPr="00654E76" w:rsidRDefault="009D5131" w:rsidP="00BF04CD">
      <w:pPr>
        <w:jc w:val="center"/>
        <w:rPr>
          <w:rFonts w:ascii="Noto Sans" w:hAnsi="Noto Sans" w:cs="Noto Sans"/>
          <w:b/>
          <w:sz w:val="20"/>
          <w:szCs w:val="20"/>
        </w:rPr>
      </w:pPr>
    </w:p>
    <w:p w14:paraId="57D6A967" w14:textId="77777777" w:rsidR="00E512A1" w:rsidRPr="00654E76" w:rsidRDefault="00E512A1" w:rsidP="00B54EB8">
      <w:pPr>
        <w:spacing w:after="0" w:line="240" w:lineRule="auto"/>
        <w:jc w:val="center"/>
        <w:rPr>
          <w:rFonts w:ascii="Noto Sans" w:hAnsi="Noto Sans" w:cs="Noto Sans"/>
          <w:b/>
          <w:sz w:val="20"/>
          <w:szCs w:val="20"/>
        </w:rPr>
      </w:pPr>
    </w:p>
    <w:p w14:paraId="7C4D0C1C" w14:textId="77777777" w:rsidR="0009280C" w:rsidRDefault="0009280C" w:rsidP="00B54EB8">
      <w:pPr>
        <w:spacing w:after="0" w:line="240" w:lineRule="auto"/>
        <w:jc w:val="center"/>
        <w:rPr>
          <w:rFonts w:ascii="Noto Sans" w:hAnsi="Noto Sans" w:cs="Noto Sans"/>
          <w:b/>
          <w:sz w:val="20"/>
          <w:szCs w:val="20"/>
        </w:rPr>
      </w:pPr>
    </w:p>
    <w:p w14:paraId="688EB3BF" w14:textId="77777777" w:rsidR="0009280C" w:rsidRDefault="0009280C" w:rsidP="00B54EB8">
      <w:pPr>
        <w:spacing w:after="0" w:line="240" w:lineRule="auto"/>
        <w:jc w:val="center"/>
        <w:rPr>
          <w:rFonts w:ascii="Noto Sans" w:hAnsi="Noto Sans" w:cs="Noto Sans"/>
          <w:b/>
          <w:sz w:val="20"/>
          <w:szCs w:val="20"/>
        </w:rPr>
      </w:pPr>
    </w:p>
    <w:p w14:paraId="2233CCE3" w14:textId="77777777" w:rsidR="0009280C" w:rsidRDefault="0009280C" w:rsidP="00B54EB8">
      <w:pPr>
        <w:spacing w:after="0" w:line="240" w:lineRule="auto"/>
        <w:jc w:val="center"/>
        <w:rPr>
          <w:rFonts w:ascii="Noto Sans" w:hAnsi="Noto Sans" w:cs="Noto Sans"/>
          <w:b/>
          <w:sz w:val="20"/>
          <w:szCs w:val="20"/>
        </w:rPr>
      </w:pPr>
    </w:p>
    <w:p w14:paraId="3B65FF00" w14:textId="77777777" w:rsidR="0009280C" w:rsidRDefault="0009280C" w:rsidP="00B54EB8">
      <w:pPr>
        <w:spacing w:after="0" w:line="240" w:lineRule="auto"/>
        <w:jc w:val="center"/>
        <w:rPr>
          <w:rFonts w:ascii="Noto Sans" w:hAnsi="Noto Sans" w:cs="Noto Sans"/>
          <w:b/>
          <w:sz w:val="20"/>
          <w:szCs w:val="20"/>
        </w:rPr>
      </w:pPr>
    </w:p>
    <w:p w14:paraId="09156DE4" w14:textId="77777777" w:rsidR="0009280C" w:rsidRDefault="0009280C" w:rsidP="00B54EB8">
      <w:pPr>
        <w:spacing w:after="0" w:line="240" w:lineRule="auto"/>
        <w:jc w:val="center"/>
        <w:rPr>
          <w:rFonts w:ascii="Noto Sans" w:hAnsi="Noto Sans" w:cs="Noto Sans"/>
          <w:b/>
          <w:sz w:val="20"/>
          <w:szCs w:val="20"/>
        </w:rPr>
      </w:pPr>
    </w:p>
    <w:p w14:paraId="38DFC02B" w14:textId="77777777" w:rsidR="0009280C" w:rsidRDefault="0009280C" w:rsidP="00B54EB8">
      <w:pPr>
        <w:spacing w:after="0" w:line="240" w:lineRule="auto"/>
        <w:jc w:val="center"/>
        <w:rPr>
          <w:rFonts w:ascii="Noto Sans" w:hAnsi="Noto Sans" w:cs="Noto Sans"/>
          <w:b/>
          <w:sz w:val="20"/>
          <w:szCs w:val="20"/>
        </w:rPr>
      </w:pPr>
    </w:p>
    <w:p w14:paraId="66E15D57" w14:textId="77777777" w:rsidR="0009280C" w:rsidRDefault="0009280C" w:rsidP="00B54EB8">
      <w:pPr>
        <w:spacing w:after="0" w:line="240" w:lineRule="auto"/>
        <w:jc w:val="center"/>
        <w:rPr>
          <w:rFonts w:ascii="Noto Sans" w:hAnsi="Noto Sans" w:cs="Noto Sans"/>
          <w:b/>
          <w:sz w:val="20"/>
          <w:szCs w:val="20"/>
        </w:rPr>
      </w:pPr>
    </w:p>
    <w:p w14:paraId="57C3D839" w14:textId="77777777" w:rsidR="0009280C" w:rsidRDefault="0009280C" w:rsidP="00B54EB8">
      <w:pPr>
        <w:spacing w:after="0" w:line="240" w:lineRule="auto"/>
        <w:jc w:val="center"/>
        <w:rPr>
          <w:rFonts w:ascii="Noto Sans" w:hAnsi="Noto Sans" w:cs="Noto Sans"/>
          <w:b/>
          <w:sz w:val="20"/>
          <w:szCs w:val="20"/>
        </w:rPr>
      </w:pPr>
    </w:p>
    <w:p w14:paraId="45CDBA9A" w14:textId="77777777" w:rsidR="0009280C" w:rsidRDefault="0009280C" w:rsidP="00B54EB8">
      <w:pPr>
        <w:spacing w:after="0" w:line="240" w:lineRule="auto"/>
        <w:jc w:val="center"/>
        <w:rPr>
          <w:rFonts w:ascii="Noto Sans" w:hAnsi="Noto Sans" w:cs="Noto Sans"/>
          <w:b/>
          <w:sz w:val="20"/>
          <w:szCs w:val="20"/>
        </w:rPr>
      </w:pPr>
    </w:p>
    <w:p w14:paraId="75B634F8" w14:textId="7EE80FA6" w:rsidR="00B54EB8" w:rsidRPr="00654E76" w:rsidRDefault="00B54EB8" w:rsidP="00B54EB8">
      <w:pPr>
        <w:spacing w:after="0" w:line="240" w:lineRule="auto"/>
        <w:jc w:val="center"/>
        <w:rPr>
          <w:rFonts w:ascii="Noto Sans" w:hAnsi="Noto Sans" w:cs="Noto Sans"/>
          <w:b/>
          <w:sz w:val="20"/>
          <w:szCs w:val="20"/>
        </w:rPr>
      </w:pPr>
      <w:r w:rsidRPr="00654E76">
        <w:rPr>
          <w:rFonts w:ascii="Noto Sans" w:hAnsi="Noto Sans" w:cs="Noto Sans"/>
          <w:b/>
          <w:sz w:val="20"/>
          <w:szCs w:val="20"/>
        </w:rPr>
        <w:lastRenderedPageBreak/>
        <w:t xml:space="preserve">ANEXO </w:t>
      </w:r>
    </w:p>
    <w:p w14:paraId="20E1BA66" w14:textId="77777777" w:rsidR="0009280C" w:rsidRPr="0009280C" w:rsidRDefault="0009280C" w:rsidP="0009280C">
      <w:pPr>
        <w:jc w:val="center"/>
        <w:rPr>
          <w:rFonts w:ascii="Noto Sans" w:eastAsiaTheme="minorEastAsia" w:hAnsi="Noto Sans" w:cs="Noto Sans"/>
          <w:b/>
          <w:sz w:val="20"/>
          <w:szCs w:val="20"/>
        </w:rPr>
      </w:pPr>
      <w:r w:rsidRPr="0009280C">
        <w:rPr>
          <w:rFonts w:ascii="Noto Sans" w:eastAsiaTheme="minorEastAsia" w:hAnsi="Noto Sans" w:cs="Noto Sans"/>
          <w:b/>
          <w:sz w:val="20"/>
          <w:szCs w:val="20"/>
        </w:rPr>
        <w:t>AUTORIZACIÓN DE DEDUCCIÓN.</w:t>
      </w:r>
    </w:p>
    <w:p w14:paraId="0EB89102" w14:textId="77777777" w:rsidR="0009280C" w:rsidRPr="0009280C" w:rsidRDefault="0009280C" w:rsidP="0009280C">
      <w:pPr>
        <w:rPr>
          <w:rFonts w:ascii="Noto Sans" w:eastAsiaTheme="minorEastAsia" w:hAnsi="Noto Sans" w:cs="Noto Sans"/>
          <w:sz w:val="20"/>
          <w:szCs w:val="20"/>
        </w:rPr>
      </w:pPr>
      <w:r w:rsidRPr="0009280C">
        <w:rPr>
          <w:rFonts w:ascii="Noto Sans" w:eastAsiaTheme="minorEastAsia" w:hAnsi="Noto Sans" w:cs="Noto Sans"/>
          <w:sz w:val="20"/>
          <w:szCs w:val="20"/>
        </w:rPr>
        <w:t>Fecha:__________________________.</w:t>
      </w:r>
    </w:p>
    <w:p w14:paraId="599FA4CF" w14:textId="77777777" w:rsidR="0009280C" w:rsidRPr="0009280C" w:rsidRDefault="0009280C" w:rsidP="0009280C">
      <w:pPr>
        <w:rPr>
          <w:rFonts w:ascii="Noto Sans" w:eastAsiaTheme="minorEastAsia" w:hAnsi="Noto Sans" w:cs="Noto Sans"/>
          <w:sz w:val="20"/>
          <w:szCs w:val="20"/>
        </w:rPr>
      </w:pPr>
      <w:r w:rsidRPr="0009280C">
        <w:rPr>
          <w:rFonts w:ascii="Noto Sans" w:eastAsiaTheme="minorEastAsia" w:hAnsi="Noto Sans" w:cs="Noto Sans"/>
          <w:sz w:val="20"/>
          <w:szCs w:val="20"/>
        </w:rPr>
        <w:t>Adjudicación No._____________________.</w:t>
      </w:r>
    </w:p>
    <w:p w14:paraId="5C82840C" w14:textId="46707BB4" w:rsidR="0009280C" w:rsidRPr="0009280C" w:rsidRDefault="0009280C" w:rsidP="0009280C">
      <w:pPr>
        <w:jc w:val="both"/>
        <w:rPr>
          <w:rFonts w:ascii="Noto Sans" w:eastAsiaTheme="minorEastAsia" w:hAnsi="Noto Sans" w:cs="Noto Sans"/>
          <w:b/>
          <w:sz w:val="20"/>
          <w:szCs w:val="20"/>
        </w:rPr>
      </w:pPr>
      <w:r w:rsidRPr="0009280C">
        <w:rPr>
          <w:rFonts w:ascii="Noto Sans" w:eastAsiaTheme="minorEastAsia" w:hAnsi="Noto Sans" w:cs="Noto Sans"/>
          <w:b/>
          <w:sz w:val="20"/>
          <w:szCs w:val="20"/>
        </w:rPr>
        <w:t xml:space="preserve">“Servicio de </w:t>
      </w:r>
      <w:r w:rsidR="0042147E">
        <w:rPr>
          <w:rFonts w:ascii="Noto Sans" w:eastAsiaTheme="minorEastAsia" w:hAnsi="Noto Sans" w:cs="Noto Sans"/>
          <w:b/>
          <w:sz w:val="20"/>
          <w:szCs w:val="20"/>
        </w:rPr>
        <w:t>______________________________________</w:t>
      </w:r>
      <w:r w:rsidRPr="0009280C">
        <w:rPr>
          <w:rFonts w:ascii="Noto Sans" w:eastAsiaTheme="minorEastAsia" w:hAnsi="Noto Sans" w:cs="Noto Sans"/>
          <w:b/>
          <w:sz w:val="20"/>
          <w:szCs w:val="20"/>
        </w:rPr>
        <w:t>, Ejercicio 2025”</w:t>
      </w:r>
    </w:p>
    <w:p w14:paraId="16109AF3" w14:textId="77777777" w:rsidR="0009280C" w:rsidRPr="0009280C" w:rsidRDefault="0009280C" w:rsidP="0009280C">
      <w:pPr>
        <w:jc w:val="both"/>
        <w:rPr>
          <w:rFonts w:ascii="Noto Sans" w:eastAsiaTheme="minorEastAsia" w:hAnsi="Noto Sans" w:cs="Noto Sans"/>
          <w:sz w:val="20"/>
          <w:szCs w:val="20"/>
        </w:rPr>
      </w:pPr>
      <w:r w:rsidRPr="0009280C">
        <w:rPr>
          <w:rFonts w:ascii="Noto Sans" w:eastAsiaTheme="minorEastAsia" w:hAnsi="Noto Sans" w:cs="Noto Sans"/>
          <w:sz w:val="20"/>
          <w:szCs w:val="20"/>
        </w:rPr>
        <w:t>C.________________ Representante  legal de la empresa_______________________ manifiesto lo siguiente:</w:t>
      </w:r>
    </w:p>
    <w:p w14:paraId="161526E9" w14:textId="77777777" w:rsidR="0009280C" w:rsidRPr="0009280C" w:rsidRDefault="0009280C" w:rsidP="0009280C">
      <w:pPr>
        <w:jc w:val="both"/>
        <w:rPr>
          <w:rFonts w:ascii="Noto Sans" w:eastAsiaTheme="minorEastAsia" w:hAnsi="Noto Sans" w:cs="Noto Sans"/>
          <w:sz w:val="20"/>
          <w:szCs w:val="20"/>
        </w:rPr>
      </w:pPr>
      <w:r w:rsidRPr="0009280C">
        <w:rPr>
          <w:rFonts w:ascii="Noto Sans" w:eastAsiaTheme="minorEastAsia" w:hAnsi="Noto Sans" w:cs="Noto Sans"/>
          <w:b/>
          <w:sz w:val="20"/>
          <w:szCs w:val="20"/>
        </w:rPr>
        <w:t xml:space="preserve">Autorizo </w:t>
      </w:r>
      <w:r w:rsidRPr="0009280C">
        <w:rPr>
          <w:rFonts w:ascii="Noto Sans" w:eastAsiaTheme="minorEastAsia" w:hAnsi="Noto Sans" w:cs="Noto Sans"/>
          <w:sz w:val="20"/>
          <w:szCs w:val="20"/>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o telefónico o fax  a tomar las siguientes acciones: </w:t>
      </w:r>
    </w:p>
    <w:p w14:paraId="448268D3" w14:textId="77777777" w:rsidR="0009280C" w:rsidRPr="0009280C" w:rsidRDefault="0009280C" w:rsidP="0009280C">
      <w:pPr>
        <w:jc w:val="both"/>
        <w:rPr>
          <w:rFonts w:ascii="Noto Sans" w:eastAsiaTheme="minorEastAsia" w:hAnsi="Noto Sans" w:cs="Noto Sans"/>
          <w:b/>
          <w:sz w:val="20"/>
          <w:szCs w:val="20"/>
        </w:rPr>
      </w:pPr>
      <w:r w:rsidRPr="0009280C">
        <w:rPr>
          <w:rFonts w:ascii="Noto Sans" w:eastAsiaTheme="minorEastAsia" w:hAnsi="Noto Sans" w:cs="Noto Sans"/>
          <w:b/>
          <w:sz w:val="20"/>
          <w:szCs w:val="20"/>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14:paraId="59FC389F" w14:textId="77777777" w:rsidR="0009280C" w:rsidRPr="0009280C" w:rsidRDefault="0009280C" w:rsidP="0009280C">
      <w:pPr>
        <w:jc w:val="center"/>
        <w:rPr>
          <w:rFonts w:ascii="Noto Sans" w:eastAsiaTheme="minorEastAsia" w:hAnsi="Noto Sans" w:cs="Noto Sans"/>
          <w:sz w:val="20"/>
          <w:szCs w:val="20"/>
        </w:rPr>
      </w:pPr>
    </w:p>
    <w:p w14:paraId="3C152106" w14:textId="77777777" w:rsidR="0009280C" w:rsidRPr="0009280C" w:rsidRDefault="0009280C" w:rsidP="0009280C">
      <w:pPr>
        <w:jc w:val="center"/>
        <w:rPr>
          <w:rFonts w:ascii="Noto Sans" w:eastAsiaTheme="minorEastAsia" w:hAnsi="Noto Sans" w:cs="Noto Sans"/>
          <w:sz w:val="20"/>
          <w:szCs w:val="20"/>
        </w:rPr>
      </w:pPr>
      <w:r w:rsidRPr="0009280C">
        <w:rPr>
          <w:rFonts w:ascii="Noto Sans" w:eastAsiaTheme="minorEastAsia" w:hAnsi="Noto Sans" w:cs="Noto Sans"/>
          <w:sz w:val="20"/>
          <w:szCs w:val="20"/>
        </w:rPr>
        <w:t>Atte.</w:t>
      </w:r>
    </w:p>
    <w:p w14:paraId="11A0C749" w14:textId="77777777" w:rsidR="0009280C" w:rsidRPr="0009280C" w:rsidRDefault="0009280C" w:rsidP="0009280C">
      <w:pPr>
        <w:jc w:val="center"/>
        <w:rPr>
          <w:rFonts w:ascii="Noto Sans" w:eastAsiaTheme="minorEastAsia" w:hAnsi="Noto Sans" w:cs="Noto Sans"/>
          <w:sz w:val="20"/>
          <w:szCs w:val="20"/>
        </w:rPr>
      </w:pPr>
      <w:r w:rsidRPr="0009280C">
        <w:rPr>
          <w:rFonts w:ascii="Noto Sans" w:eastAsiaTheme="minorEastAsia" w:hAnsi="Noto Sans" w:cs="Noto Sans"/>
          <w:sz w:val="20"/>
          <w:szCs w:val="20"/>
        </w:rPr>
        <w:t>____________________</w:t>
      </w:r>
    </w:p>
    <w:p w14:paraId="600A08C5" w14:textId="77777777" w:rsidR="0009280C" w:rsidRPr="0009280C" w:rsidRDefault="0009280C" w:rsidP="0009280C">
      <w:pPr>
        <w:jc w:val="center"/>
        <w:rPr>
          <w:rFonts w:ascii="Noto Sans" w:eastAsiaTheme="minorEastAsia" w:hAnsi="Noto Sans" w:cs="Noto Sans"/>
          <w:sz w:val="20"/>
          <w:szCs w:val="20"/>
        </w:rPr>
      </w:pPr>
      <w:r w:rsidRPr="0009280C">
        <w:rPr>
          <w:rFonts w:ascii="Noto Sans" w:eastAsiaTheme="minorEastAsia" w:hAnsi="Noto Sans" w:cs="Noto Sans"/>
          <w:sz w:val="20"/>
          <w:szCs w:val="20"/>
        </w:rPr>
        <w:t xml:space="preserve">Representante legal. </w:t>
      </w:r>
    </w:p>
    <w:p w14:paraId="4E3FC2B5" w14:textId="77777777" w:rsidR="00FD486E" w:rsidRPr="00654E76" w:rsidRDefault="00FD486E" w:rsidP="00E1459C">
      <w:pPr>
        <w:jc w:val="center"/>
        <w:rPr>
          <w:rFonts w:ascii="Noto Sans" w:hAnsi="Noto Sans" w:cs="Noto Sans"/>
          <w:b/>
          <w:sz w:val="20"/>
          <w:szCs w:val="20"/>
        </w:rPr>
      </w:pPr>
    </w:p>
    <w:p w14:paraId="0D7BD849" w14:textId="77777777" w:rsidR="0009280C" w:rsidRDefault="0009280C" w:rsidP="00E1459C">
      <w:pPr>
        <w:jc w:val="center"/>
        <w:rPr>
          <w:rFonts w:ascii="Noto Sans" w:hAnsi="Noto Sans" w:cs="Noto Sans"/>
          <w:b/>
          <w:sz w:val="20"/>
          <w:szCs w:val="20"/>
        </w:rPr>
      </w:pPr>
    </w:p>
    <w:p w14:paraId="1F9EEF1B" w14:textId="77777777" w:rsidR="0009280C" w:rsidRDefault="0009280C" w:rsidP="00E1459C">
      <w:pPr>
        <w:jc w:val="center"/>
        <w:rPr>
          <w:rFonts w:ascii="Noto Sans" w:hAnsi="Noto Sans" w:cs="Noto Sans"/>
          <w:b/>
          <w:sz w:val="20"/>
          <w:szCs w:val="20"/>
        </w:rPr>
      </w:pPr>
    </w:p>
    <w:p w14:paraId="6C195A45" w14:textId="77777777" w:rsidR="0009280C" w:rsidRDefault="0009280C" w:rsidP="00E1459C">
      <w:pPr>
        <w:jc w:val="center"/>
        <w:rPr>
          <w:rFonts w:ascii="Noto Sans" w:hAnsi="Noto Sans" w:cs="Noto Sans"/>
          <w:b/>
          <w:sz w:val="20"/>
          <w:szCs w:val="20"/>
        </w:rPr>
      </w:pPr>
    </w:p>
    <w:p w14:paraId="3C027B16" w14:textId="77777777" w:rsidR="0042147E" w:rsidRDefault="0042147E" w:rsidP="0009280C">
      <w:pPr>
        <w:spacing w:after="0" w:line="240" w:lineRule="auto"/>
        <w:jc w:val="center"/>
        <w:rPr>
          <w:rFonts w:ascii="Noto Sans" w:hAnsi="Noto Sans" w:cs="Noto Sans"/>
          <w:b/>
          <w:sz w:val="20"/>
          <w:szCs w:val="20"/>
        </w:rPr>
      </w:pPr>
    </w:p>
    <w:p w14:paraId="41214A5D" w14:textId="09EE4DC1" w:rsidR="0009280C" w:rsidRDefault="0009280C" w:rsidP="0009280C">
      <w:pPr>
        <w:spacing w:after="0" w:line="240" w:lineRule="auto"/>
        <w:jc w:val="center"/>
        <w:rPr>
          <w:rFonts w:ascii="Noto Sans" w:hAnsi="Noto Sans" w:cs="Noto Sans"/>
          <w:b/>
          <w:sz w:val="20"/>
          <w:szCs w:val="20"/>
        </w:rPr>
      </w:pPr>
      <w:r w:rsidRPr="00654E76">
        <w:rPr>
          <w:rFonts w:ascii="Noto Sans" w:hAnsi="Noto Sans" w:cs="Noto Sans"/>
          <w:b/>
          <w:sz w:val="20"/>
          <w:szCs w:val="20"/>
        </w:rPr>
        <w:lastRenderedPageBreak/>
        <w:t xml:space="preserve">ANEXO </w:t>
      </w:r>
    </w:p>
    <w:p w14:paraId="57C96841" w14:textId="77777777" w:rsidR="0042147E" w:rsidRPr="00654E76" w:rsidRDefault="0042147E" w:rsidP="0009280C">
      <w:pPr>
        <w:spacing w:after="0" w:line="240" w:lineRule="auto"/>
        <w:jc w:val="center"/>
        <w:rPr>
          <w:rFonts w:ascii="Noto Sans" w:hAnsi="Noto Sans" w:cs="Noto Sans"/>
          <w:b/>
          <w:sz w:val="20"/>
          <w:szCs w:val="20"/>
        </w:rPr>
      </w:pPr>
    </w:p>
    <w:tbl>
      <w:tblPr>
        <w:tblW w:w="9925" w:type="dxa"/>
        <w:tblInd w:w="70" w:type="dxa"/>
        <w:tblCellMar>
          <w:left w:w="70" w:type="dxa"/>
          <w:right w:w="70" w:type="dxa"/>
        </w:tblCellMar>
        <w:tblLook w:val="04A0" w:firstRow="1" w:lastRow="0" w:firstColumn="1" w:lastColumn="0" w:noHBand="0" w:noVBand="1"/>
      </w:tblPr>
      <w:tblGrid>
        <w:gridCol w:w="1305"/>
        <w:gridCol w:w="3754"/>
        <w:gridCol w:w="622"/>
        <w:gridCol w:w="185"/>
        <w:gridCol w:w="4242"/>
        <w:gridCol w:w="146"/>
      </w:tblGrid>
      <w:tr w:rsidR="0042147E" w:rsidRPr="0042147E" w14:paraId="4DEC88C3" w14:textId="77777777" w:rsidTr="0042147E">
        <w:trPr>
          <w:gridAfter w:val="1"/>
          <w:wAfter w:w="16" w:type="dxa"/>
          <w:trHeight w:val="20"/>
        </w:trPr>
        <w:tc>
          <w:tcPr>
            <w:tcW w:w="9909" w:type="dxa"/>
            <w:gridSpan w:val="5"/>
            <w:tcBorders>
              <w:top w:val="nil"/>
              <w:left w:val="nil"/>
              <w:bottom w:val="nil"/>
              <w:right w:val="nil"/>
            </w:tcBorders>
            <w:shd w:val="clear" w:color="auto" w:fill="auto"/>
            <w:vAlign w:val="center"/>
            <w:hideMark/>
          </w:tcPr>
          <w:p w14:paraId="1B0C9CEA" w14:textId="77777777" w:rsidR="0042147E" w:rsidRPr="0042147E" w:rsidRDefault="0042147E" w:rsidP="0042147E">
            <w:pPr>
              <w:spacing w:after="0" w:line="240" w:lineRule="auto"/>
              <w:jc w:val="both"/>
              <w:rPr>
                <w:rFonts w:ascii="Arial" w:eastAsia="Times New Roman" w:hAnsi="Arial" w:cs="Arial"/>
                <w:b/>
                <w:bCs/>
                <w:sz w:val="16"/>
                <w:szCs w:val="16"/>
                <w:lang w:eastAsia="es-MX"/>
              </w:rPr>
            </w:pPr>
            <w:r w:rsidRPr="0042147E">
              <w:rPr>
                <w:rFonts w:ascii="Arial" w:eastAsia="Times New Roman" w:hAnsi="Arial" w:cs="Arial"/>
                <w:b/>
                <w:bCs/>
                <w:sz w:val="16"/>
                <w:szCs w:val="16"/>
                <w:lang w:eastAsia="es-MX"/>
              </w:rPr>
              <w:t>BITÁCORA DE SERVICIO DE MANTENIMIENTO CORRECTIVO MAYOR A LAVADORAS, PROGRAMA IMSS-BIENESTAR EJERCICIO 2025.</w:t>
            </w:r>
          </w:p>
        </w:tc>
      </w:tr>
      <w:tr w:rsidR="0042147E" w:rsidRPr="0042147E" w14:paraId="69FDF666" w14:textId="77777777" w:rsidTr="0042147E">
        <w:trPr>
          <w:gridAfter w:val="1"/>
          <w:wAfter w:w="16" w:type="dxa"/>
          <w:trHeight w:val="20"/>
        </w:trPr>
        <w:tc>
          <w:tcPr>
            <w:tcW w:w="1165" w:type="dxa"/>
            <w:tcBorders>
              <w:top w:val="nil"/>
              <w:left w:val="nil"/>
              <w:bottom w:val="nil"/>
              <w:right w:val="nil"/>
            </w:tcBorders>
            <w:shd w:val="clear" w:color="auto" w:fill="auto"/>
            <w:noWrap/>
            <w:vAlign w:val="bottom"/>
            <w:hideMark/>
          </w:tcPr>
          <w:p w14:paraId="06476CD2" w14:textId="77777777" w:rsidR="0042147E" w:rsidRPr="0042147E" w:rsidRDefault="0042147E" w:rsidP="0042147E">
            <w:pPr>
              <w:spacing w:after="0" w:line="240" w:lineRule="auto"/>
              <w:jc w:val="both"/>
              <w:rPr>
                <w:rFonts w:ascii="Arial" w:eastAsia="Times New Roman" w:hAnsi="Arial" w:cs="Arial"/>
                <w:b/>
                <w:bCs/>
                <w:sz w:val="16"/>
                <w:szCs w:val="16"/>
                <w:lang w:eastAsia="es-MX"/>
              </w:rPr>
            </w:pPr>
          </w:p>
        </w:tc>
        <w:tc>
          <w:tcPr>
            <w:tcW w:w="3754" w:type="dxa"/>
            <w:tcBorders>
              <w:top w:val="nil"/>
              <w:left w:val="nil"/>
              <w:bottom w:val="nil"/>
              <w:right w:val="nil"/>
            </w:tcBorders>
            <w:shd w:val="clear" w:color="auto" w:fill="auto"/>
            <w:noWrap/>
            <w:vAlign w:val="bottom"/>
            <w:hideMark/>
          </w:tcPr>
          <w:p w14:paraId="7D266ECE"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622" w:type="dxa"/>
            <w:tcBorders>
              <w:top w:val="nil"/>
              <w:left w:val="nil"/>
              <w:bottom w:val="nil"/>
              <w:right w:val="nil"/>
            </w:tcBorders>
            <w:shd w:val="clear" w:color="auto" w:fill="auto"/>
            <w:noWrap/>
            <w:vAlign w:val="bottom"/>
            <w:hideMark/>
          </w:tcPr>
          <w:p w14:paraId="4675CFB8"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126" w:type="dxa"/>
            <w:tcBorders>
              <w:top w:val="nil"/>
              <w:left w:val="nil"/>
              <w:bottom w:val="nil"/>
              <w:right w:val="nil"/>
            </w:tcBorders>
            <w:shd w:val="clear" w:color="auto" w:fill="auto"/>
            <w:noWrap/>
            <w:vAlign w:val="bottom"/>
            <w:hideMark/>
          </w:tcPr>
          <w:p w14:paraId="30AE9B7D"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4242" w:type="dxa"/>
            <w:tcBorders>
              <w:top w:val="nil"/>
              <w:left w:val="nil"/>
              <w:bottom w:val="nil"/>
              <w:right w:val="nil"/>
            </w:tcBorders>
            <w:shd w:val="clear" w:color="auto" w:fill="auto"/>
            <w:noWrap/>
            <w:vAlign w:val="bottom"/>
            <w:hideMark/>
          </w:tcPr>
          <w:p w14:paraId="358FD57D"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05CD2AE1" w14:textId="77777777" w:rsidTr="0042147E">
        <w:trPr>
          <w:gridAfter w:val="1"/>
          <w:wAfter w:w="16" w:type="dxa"/>
          <w:trHeight w:val="20"/>
        </w:trPr>
        <w:tc>
          <w:tcPr>
            <w:tcW w:w="1165" w:type="dxa"/>
            <w:tcBorders>
              <w:top w:val="nil"/>
              <w:left w:val="nil"/>
              <w:bottom w:val="nil"/>
              <w:right w:val="nil"/>
            </w:tcBorders>
            <w:shd w:val="clear" w:color="auto" w:fill="auto"/>
            <w:noWrap/>
            <w:vAlign w:val="bottom"/>
            <w:hideMark/>
          </w:tcPr>
          <w:p w14:paraId="4EE286AA" w14:textId="180EBFDC"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noProof/>
                <w:sz w:val="16"/>
                <w:szCs w:val="16"/>
                <w:lang w:eastAsia="es-MX"/>
              </w:rPr>
              <w:drawing>
                <wp:anchor distT="0" distB="0" distL="114300" distR="114300" simplePos="0" relativeHeight="251662336" behindDoc="0" locked="0" layoutInCell="1" allowOverlap="1" wp14:anchorId="0DEEBE71" wp14:editId="5D86D10D">
                  <wp:simplePos x="0" y="0"/>
                  <wp:positionH relativeFrom="column">
                    <wp:posOffset>85725</wp:posOffset>
                  </wp:positionH>
                  <wp:positionV relativeFrom="paragraph">
                    <wp:posOffset>76200</wp:posOffset>
                  </wp:positionV>
                  <wp:extent cx="523875" cy="676275"/>
                  <wp:effectExtent l="0" t="0" r="9525" b="0"/>
                  <wp:wrapNone/>
                  <wp:docPr id="441086347" name="Imagen 6">
                    <a:extLst xmlns:a="http://schemas.openxmlformats.org/drawingml/2006/main">
                      <a:ext uri="{FF2B5EF4-FFF2-40B4-BE49-F238E27FC236}">
                        <a16:creationId xmlns:a16="http://schemas.microsoft.com/office/drawing/2014/main" id="{44D5051C-C666-F553-F329-80BD04879779}"/>
                      </a:ext>
                    </a:extLst>
                  </wp:docPr>
                  <wp:cNvGraphicFramePr/>
                  <a:graphic xmlns:a="http://schemas.openxmlformats.org/drawingml/2006/main">
                    <a:graphicData uri="http://schemas.openxmlformats.org/drawingml/2006/picture">
                      <pic:pic xmlns:pic="http://schemas.openxmlformats.org/drawingml/2006/picture">
                        <pic:nvPicPr>
                          <pic:cNvPr id="3151" name="Picture 3">
                            <a:extLst>
                              <a:ext uri="{FF2B5EF4-FFF2-40B4-BE49-F238E27FC236}">
                                <a16:creationId xmlns:a16="http://schemas.microsoft.com/office/drawing/2014/main" id="{44D5051C-C666-F553-F329-80BD04879779}"/>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6572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50"/>
            </w:tblGrid>
            <w:tr w:rsidR="0042147E" w:rsidRPr="0042147E" w14:paraId="4DDDAB41" w14:textId="77777777">
              <w:trPr>
                <w:trHeight w:val="259"/>
                <w:tblCellSpacing w:w="0" w:type="dxa"/>
              </w:trPr>
              <w:tc>
                <w:tcPr>
                  <w:tcW w:w="11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354F8E7"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r>
          </w:tbl>
          <w:p w14:paraId="4BFFC7AF" w14:textId="77777777" w:rsidR="0042147E" w:rsidRPr="0042147E" w:rsidRDefault="0042147E" w:rsidP="0042147E">
            <w:pPr>
              <w:spacing w:after="0" w:line="240" w:lineRule="auto"/>
              <w:rPr>
                <w:rFonts w:ascii="Arial" w:eastAsia="Times New Roman" w:hAnsi="Arial" w:cs="Arial"/>
                <w:sz w:val="16"/>
                <w:szCs w:val="16"/>
                <w:lang w:eastAsia="es-MX"/>
              </w:rPr>
            </w:pPr>
          </w:p>
        </w:tc>
        <w:tc>
          <w:tcPr>
            <w:tcW w:w="3754" w:type="dxa"/>
            <w:tcBorders>
              <w:top w:val="single" w:sz="8" w:space="0" w:color="auto"/>
              <w:left w:val="nil"/>
              <w:bottom w:val="single" w:sz="4" w:space="0" w:color="auto"/>
              <w:right w:val="single" w:sz="4" w:space="0" w:color="auto"/>
            </w:tcBorders>
            <w:shd w:val="clear" w:color="auto" w:fill="auto"/>
            <w:noWrap/>
            <w:vAlign w:val="bottom"/>
            <w:hideMark/>
          </w:tcPr>
          <w:p w14:paraId="2E9C7412"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INSTITUTO MEXICANO DEL SEGURO SOCIAL</w:t>
            </w:r>
          </w:p>
        </w:tc>
        <w:tc>
          <w:tcPr>
            <w:tcW w:w="622" w:type="dxa"/>
            <w:tcBorders>
              <w:top w:val="single" w:sz="8" w:space="0" w:color="auto"/>
              <w:left w:val="nil"/>
              <w:bottom w:val="single" w:sz="4" w:space="0" w:color="auto"/>
              <w:right w:val="single" w:sz="4" w:space="0" w:color="auto"/>
            </w:tcBorders>
            <w:shd w:val="clear" w:color="auto" w:fill="auto"/>
            <w:noWrap/>
            <w:vAlign w:val="bottom"/>
            <w:hideMark/>
          </w:tcPr>
          <w:p w14:paraId="431D94CE"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26" w:type="dxa"/>
            <w:tcBorders>
              <w:top w:val="single" w:sz="8" w:space="0" w:color="auto"/>
              <w:left w:val="nil"/>
              <w:bottom w:val="single" w:sz="4" w:space="0" w:color="auto"/>
              <w:right w:val="single" w:sz="4" w:space="0" w:color="auto"/>
            </w:tcBorders>
            <w:shd w:val="clear" w:color="auto" w:fill="auto"/>
            <w:noWrap/>
            <w:vAlign w:val="bottom"/>
            <w:hideMark/>
          </w:tcPr>
          <w:p w14:paraId="60E27A80"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vMerge w:val="restart"/>
            <w:tcBorders>
              <w:top w:val="single" w:sz="8" w:space="0" w:color="auto"/>
              <w:left w:val="single" w:sz="4" w:space="0" w:color="auto"/>
              <w:bottom w:val="single" w:sz="4" w:space="0" w:color="auto"/>
              <w:right w:val="single" w:sz="8" w:space="0" w:color="auto"/>
            </w:tcBorders>
            <w:shd w:val="clear" w:color="auto" w:fill="auto"/>
            <w:noWrap/>
            <w:hideMark/>
          </w:tcPr>
          <w:p w14:paraId="6B826E45"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HOJA DE BITÁCORA No.</w:t>
            </w:r>
          </w:p>
        </w:tc>
      </w:tr>
      <w:tr w:rsidR="0042147E" w:rsidRPr="0042147E" w14:paraId="7E4C1D16" w14:textId="77777777" w:rsidTr="0042147E">
        <w:trPr>
          <w:gridAfter w:val="1"/>
          <w:wAfter w:w="16" w:type="dxa"/>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AF2BD1A"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3754" w:type="dxa"/>
            <w:tcBorders>
              <w:top w:val="nil"/>
              <w:left w:val="nil"/>
              <w:bottom w:val="single" w:sz="4" w:space="0" w:color="auto"/>
              <w:right w:val="single" w:sz="4" w:space="0" w:color="auto"/>
            </w:tcBorders>
            <w:shd w:val="clear" w:color="auto" w:fill="auto"/>
            <w:noWrap/>
            <w:vAlign w:val="bottom"/>
            <w:hideMark/>
          </w:tcPr>
          <w:p w14:paraId="3D4D4D3C"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OOAD OAXACA</w:t>
            </w:r>
          </w:p>
        </w:tc>
        <w:tc>
          <w:tcPr>
            <w:tcW w:w="622" w:type="dxa"/>
            <w:tcBorders>
              <w:top w:val="nil"/>
              <w:left w:val="nil"/>
              <w:bottom w:val="single" w:sz="4" w:space="0" w:color="auto"/>
              <w:right w:val="single" w:sz="4" w:space="0" w:color="auto"/>
            </w:tcBorders>
            <w:shd w:val="clear" w:color="auto" w:fill="auto"/>
            <w:noWrap/>
            <w:vAlign w:val="bottom"/>
            <w:hideMark/>
          </w:tcPr>
          <w:p w14:paraId="5998D8E0"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26" w:type="dxa"/>
            <w:tcBorders>
              <w:top w:val="nil"/>
              <w:left w:val="nil"/>
              <w:bottom w:val="single" w:sz="4" w:space="0" w:color="auto"/>
              <w:right w:val="single" w:sz="4" w:space="0" w:color="auto"/>
            </w:tcBorders>
            <w:shd w:val="clear" w:color="auto" w:fill="auto"/>
            <w:noWrap/>
            <w:vAlign w:val="bottom"/>
            <w:hideMark/>
          </w:tcPr>
          <w:p w14:paraId="57C500A9"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vMerge/>
            <w:tcBorders>
              <w:top w:val="single" w:sz="8" w:space="0" w:color="auto"/>
              <w:left w:val="single" w:sz="4" w:space="0" w:color="auto"/>
              <w:bottom w:val="single" w:sz="4" w:space="0" w:color="auto"/>
              <w:right w:val="single" w:sz="8" w:space="0" w:color="auto"/>
            </w:tcBorders>
            <w:vAlign w:val="center"/>
            <w:hideMark/>
          </w:tcPr>
          <w:p w14:paraId="3BB733D4" w14:textId="77777777" w:rsidR="0042147E" w:rsidRPr="0042147E" w:rsidRDefault="0042147E" w:rsidP="0042147E">
            <w:pPr>
              <w:spacing w:after="0" w:line="240" w:lineRule="auto"/>
              <w:rPr>
                <w:rFonts w:ascii="Arial" w:eastAsia="Times New Roman" w:hAnsi="Arial" w:cs="Arial"/>
                <w:sz w:val="16"/>
                <w:szCs w:val="16"/>
                <w:lang w:eastAsia="es-MX"/>
              </w:rPr>
            </w:pPr>
          </w:p>
        </w:tc>
      </w:tr>
      <w:tr w:rsidR="0042147E" w:rsidRPr="0042147E" w14:paraId="54F0B014" w14:textId="77777777" w:rsidTr="0042147E">
        <w:trPr>
          <w:gridAfter w:val="1"/>
          <w:wAfter w:w="16" w:type="dxa"/>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904C35D"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3754" w:type="dxa"/>
            <w:tcBorders>
              <w:top w:val="nil"/>
              <w:left w:val="nil"/>
              <w:bottom w:val="single" w:sz="4" w:space="0" w:color="auto"/>
              <w:right w:val="single" w:sz="4" w:space="0" w:color="auto"/>
            </w:tcBorders>
            <w:shd w:val="clear" w:color="auto" w:fill="auto"/>
            <w:noWrap/>
            <w:vAlign w:val="bottom"/>
            <w:hideMark/>
          </w:tcPr>
          <w:p w14:paraId="56C78FB0"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JEFATURA DE SERVICIOS ADMINISTRATIVOS</w:t>
            </w:r>
          </w:p>
        </w:tc>
        <w:tc>
          <w:tcPr>
            <w:tcW w:w="622" w:type="dxa"/>
            <w:tcBorders>
              <w:top w:val="nil"/>
              <w:left w:val="nil"/>
              <w:bottom w:val="single" w:sz="4" w:space="0" w:color="auto"/>
              <w:right w:val="single" w:sz="4" w:space="0" w:color="auto"/>
            </w:tcBorders>
            <w:shd w:val="clear" w:color="auto" w:fill="auto"/>
            <w:noWrap/>
            <w:vAlign w:val="bottom"/>
            <w:hideMark/>
          </w:tcPr>
          <w:p w14:paraId="40E04906"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26" w:type="dxa"/>
            <w:tcBorders>
              <w:top w:val="nil"/>
              <w:left w:val="nil"/>
              <w:bottom w:val="single" w:sz="4" w:space="0" w:color="auto"/>
              <w:right w:val="single" w:sz="4" w:space="0" w:color="auto"/>
            </w:tcBorders>
            <w:shd w:val="clear" w:color="auto" w:fill="auto"/>
            <w:noWrap/>
            <w:vAlign w:val="bottom"/>
            <w:hideMark/>
          </w:tcPr>
          <w:p w14:paraId="775E4F35"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vMerge w:val="restart"/>
            <w:tcBorders>
              <w:top w:val="nil"/>
              <w:left w:val="single" w:sz="4" w:space="0" w:color="auto"/>
              <w:bottom w:val="single" w:sz="4" w:space="0" w:color="auto"/>
              <w:right w:val="single" w:sz="8" w:space="0" w:color="auto"/>
            </w:tcBorders>
            <w:shd w:val="clear" w:color="auto" w:fill="auto"/>
            <w:noWrap/>
            <w:hideMark/>
          </w:tcPr>
          <w:p w14:paraId="781190E6"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NOMBRE DE LA UNIDAD</w:t>
            </w:r>
          </w:p>
        </w:tc>
      </w:tr>
      <w:tr w:rsidR="0042147E" w:rsidRPr="0042147E" w14:paraId="427DA62E" w14:textId="77777777" w:rsidTr="0042147E">
        <w:trPr>
          <w:gridAfter w:val="1"/>
          <w:wAfter w:w="16" w:type="dxa"/>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09FD817"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3754" w:type="dxa"/>
            <w:tcBorders>
              <w:top w:val="nil"/>
              <w:left w:val="nil"/>
              <w:bottom w:val="single" w:sz="4" w:space="0" w:color="auto"/>
              <w:right w:val="single" w:sz="4" w:space="0" w:color="auto"/>
            </w:tcBorders>
            <w:shd w:val="clear" w:color="auto" w:fill="auto"/>
            <w:noWrap/>
            <w:vAlign w:val="bottom"/>
            <w:hideMark/>
          </w:tcPr>
          <w:p w14:paraId="7F31C89D"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DEPARTAMENTO DE CONSERVACIÓN Y S.G.</w:t>
            </w:r>
          </w:p>
        </w:tc>
        <w:tc>
          <w:tcPr>
            <w:tcW w:w="622" w:type="dxa"/>
            <w:tcBorders>
              <w:top w:val="nil"/>
              <w:left w:val="nil"/>
              <w:bottom w:val="single" w:sz="4" w:space="0" w:color="auto"/>
              <w:right w:val="single" w:sz="4" w:space="0" w:color="auto"/>
            </w:tcBorders>
            <w:shd w:val="clear" w:color="auto" w:fill="auto"/>
            <w:noWrap/>
            <w:vAlign w:val="bottom"/>
            <w:hideMark/>
          </w:tcPr>
          <w:p w14:paraId="33EA1C35"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26" w:type="dxa"/>
            <w:tcBorders>
              <w:top w:val="nil"/>
              <w:left w:val="nil"/>
              <w:bottom w:val="single" w:sz="4" w:space="0" w:color="auto"/>
              <w:right w:val="single" w:sz="4" w:space="0" w:color="auto"/>
            </w:tcBorders>
            <w:shd w:val="clear" w:color="auto" w:fill="auto"/>
            <w:noWrap/>
            <w:vAlign w:val="bottom"/>
            <w:hideMark/>
          </w:tcPr>
          <w:p w14:paraId="3748E9C2"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vMerge/>
            <w:tcBorders>
              <w:top w:val="nil"/>
              <w:left w:val="single" w:sz="4" w:space="0" w:color="auto"/>
              <w:bottom w:val="single" w:sz="4" w:space="0" w:color="auto"/>
              <w:right w:val="single" w:sz="8" w:space="0" w:color="auto"/>
            </w:tcBorders>
            <w:vAlign w:val="center"/>
            <w:hideMark/>
          </w:tcPr>
          <w:p w14:paraId="033C7C6A" w14:textId="77777777" w:rsidR="0042147E" w:rsidRPr="0042147E" w:rsidRDefault="0042147E" w:rsidP="0042147E">
            <w:pPr>
              <w:spacing w:after="0" w:line="240" w:lineRule="auto"/>
              <w:rPr>
                <w:rFonts w:ascii="Arial" w:eastAsia="Times New Roman" w:hAnsi="Arial" w:cs="Arial"/>
                <w:sz w:val="16"/>
                <w:szCs w:val="16"/>
                <w:lang w:eastAsia="es-MX"/>
              </w:rPr>
            </w:pPr>
          </w:p>
        </w:tc>
      </w:tr>
      <w:tr w:rsidR="0042147E" w:rsidRPr="0042147E" w14:paraId="150CE8CA" w14:textId="77777777" w:rsidTr="0042147E">
        <w:trPr>
          <w:gridAfter w:val="1"/>
          <w:wAfter w:w="16" w:type="dxa"/>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95D0AFA"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3754" w:type="dxa"/>
            <w:tcBorders>
              <w:top w:val="nil"/>
              <w:left w:val="nil"/>
              <w:bottom w:val="single" w:sz="4" w:space="0" w:color="auto"/>
              <w:right w:val="single" w:sz="4" w:space="0" w:color="auto"/>
            </w:tcBorders>
            <w:shd w:val="clear" w:color="auto" w:fill="auto"/>
            <w:noWrap/>
            <w:vAlign w:val="bottom"/>
            <w:hideMark/>
          </w:tcPr>
          <w:p w14:paraId="317B089D"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JEFATURA DE CONSERVACIÓN No.</w:t>
            </w:r>
          </w:p>
        </w:tc>
        <w:tc>
          <w:tcPr>
            <w:tcW w:w="622" w:type="dxa"/>
            <w:tcBorders>
              <w:top w:val="nil"/>
              <w:left w:val="nil"/>
              <w:bottom w:val="single" w:sz="4" w:space="0" w:color="auto"/>
              <w:right w:val="single" w:sz="4" w:space="0" w:color="auto"/>
            </w:tcBorders>
            <w:shd w:val="clear" w:color="auto" w:fill="auto"/>
            <w:noWrap/>
            <w:vAlign w:val="bottom"/>
            <w:hideMark/>
          </w:tcPr>
          <w:p w14:paraId="5806492C"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26" w:type="dxa"/>
            <w:tcBorders>
              <w:top w:val="nil"/>
              <w:left w:val="nil"/>
              <w:bottom w:val="single" w:sz="4" w:space="0" w:color="auto"/>
              <w:right w:val="single" w:sz="4" w:space="0" w:color="auto"/>
            </w:tcBorders>
            <w:shd w:val="clear" w:color="auto" w:fill="auto"/>
            <w:noWrap/>
            <w:vAlign w:val="bottom"/>
            <w:hideMark/>
          </w:tcPr>
          <w:p w14:paraId="04320A89"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vMerge/>
            <w:tcBorders>
              <w:top w:val="nil"/>
              <w:left w:val="single" w:sz="4" w:space="0" w:color="auto"/>
              <w:bottom w:val="single" w:sz="4" w:space="0" w:color="auto"/>
              <w:right w:val="single" w:sz="8" w:space="0" w:color="auto"/>
            </w:tcBorders>
            <w:vAlign w:val="center"/>
            <w:hideMark/>
          </w:tcPr>
          <w:p w14:paraId="0ECACC51" w14:textId="77777777" w:rsidR="0042147E" w:rsidRPr="0042147E" w:rsidRDefault="0042147E" w:rsidP="0042147E">
            <w:pPr>
              <w:spacing w:after="0" w:line="240" w:lineRule="auto"/>
              <w:rPr>
                <w:rFonts w:ascii="Arial" w:eastAsia="Times New Roman" w:hAnsi="Arial" w:cs="Arial"/>
                <w:sz w:val="16"/>
                <w:szCs w:val="16"/>
                <w:lang w:eastAsia="es-MX"/>
              </w:rPr>
            </w:pPr>
          </w:p>
        </w:tc>
      </w:tr>
      <w:tr w:rsidR="0042147E" w:rsidRPr="0042147E" w14:paraId="7F2FFB79" w14:textId="77777777" w:rsidTr="0042147E">
        <w:trPr>
          <w:gridAfter w:val="1"/>
          <w:wAfter w:w="16" w:type="dxa"/>
          <w:trHeight w:val="20"/>
        </w:trPr>
        <w:tc>
          <w:tcPr>
            <w:tcW w:w="1165" w:type="dxa"/>
            <w:tcBorders>
              <w:top w:val="nil"/>
              <w:left w:val="single" w:sz="8" w:space="0" w:color="auto"/>
              <w:bottom w:val="single" w:sz="4" w:space="0" w:color="auto"/>
              <w:right w:val="single" w:sz="4" w:space="0" w:color="auto"/>
            </w:tcBorders>
            <w:shd w:val="clear" w:color="auto" w:fill="auto"/>
            <w:noWrap/>
            <w:hideMark/>
          </w:tcPr>
          <w:p w14:paraId="2B4B4B0D"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SERVICIO</w:t>
            </w:r>
          </w:p>
        </w:tc>
        <w:tc>
          <w:tcPr>
            <w:tcW w:w="4502" w:type="dxa"/>
            <w:gridSpan w:val="3"/>
            <w:tcBorders>
              <w:top w:val="single" w:sz="4" w:space="0" w:color="auto"/>
              <w:left w:val="nil"/>
              <w:bottom w:val="single" w:sz="4" w:space="0" w:color="auto"/>
              <w:right w:val="single" w:sz="4" w:space="0" w:color="auto"/>
            </w:tcBorders>
            <w:shd w:val="clear" w:color="auto" w:fill="auto"/>
            <w:hideMark/>
          </w:tcPr>
          <w:p w14:paraId="028AF802"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CONTROL DE FAUNA NOCIVA.</w:t>
            </w:r>
          </w:p>
        </w:tc>
        <w:tc>
          <w:tcPr>
            <w:tcW w:w="4242" w:type="dxa"/>
            <w:tcBorders>
              <w:top w:val="nil"/>
              <w:left w:val="nil"/>
              <w:bottom w:val="single" w:sz="4" w:space="0" w:color="auto"/>
              <w:right w:val="single" w:sz="8" w:space="0" w:color="auto"/>
            </w:tcBorders>
            <w:shd w:val="clear" w:color="auto" w:fill="auto"/>
            <w:noWrap/>
            <w:hideMark/>
          </w:tcPr>
          <w:p w14:paraId="285926BD"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UBICACIÓN:</w:t>
            </w:r>
          </w:p>
        </w:tc>
      </w:tr>
      <w:tr w:rsidR="0042147E" w:rsidRPr="0042147E" w14:paraId="2EA7EEFD" w14:textId="77777777" w:rsidTr="0042147E">
        <w:trPr>
          <w:gridAfter w:val="1"/>
          <w:wAfter w:w="16" w:type="dxa"/>
          <w:trHeight w:val="20"/>
        </w:trPr>
        <w:tc>
          <w:tcPr>
            <w:tcW w:w="5667" w:type="dxa"/>
            <w:gridSpan w:val="4"/>
            <w:tcBorders>
              <w:top w:val="single" w:sz="4" w:space="0" w:color="auto"/>
              <w:left w:val="single" w:sz="8" w:space="0" w:color="auto"/>
              <w:bottom w:val="single" w:sz="4" w:space="0" w:color="auto"/>
              <w:right w:val="single" w:sz="4" w:space="0" w:color="auto"/>
            </w:tcBorders>
            <w:shd w:val="clear" w:color="auto" w:fill="auto"/>
            <w:noWrap/>
            <w:hideMark/>
          </w:tcPr>
          <w:p w14:paraId="6ECF477E"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PROVEEDOR:</w:t>
            </w:r>
          </w:p>
        </w:tc>
        <w:tc>
          <w:tcPr>
            <w:tcW w:w="4242" w:type="dxa"/>
            <w:tcBorders>
              <w:top w:val="nil"/>
              <w:left w:val="nil"/>
              <w:bottom w:val="single" w:sz="4" w:space="0" w:color="auto"/>
              <w:right w:val="single" w:sz="8" w:space="0" w:color="auto"/>
            </w:tcBorders>
            <w:shd w:val="clear" w:color="auto" w:fill="auto"/>
            <w:noWrap/>
            <w:hideMark/>
          </w:tcPr>
          <w:p w14:paraId="20F69467"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CONTRATO No:</w:t>
            </w:r>
          </w:p>
        </w:tc>
      </w:tr>
      <w:tr w:rsidR="0042147E" w:rsidRPr="0042147E" w14:paraId="5AC87C0C" w14:textId="77777777" w:rsidTr="0042147E">
        <w:trPr>
          <w:gridAfter w:val="1"/>
          <w:wAfter w:w="16" w:type="dxa"/>
          <w:trHeight w:val="20"/>
        </w:trPr>
        <w:tc>
          <w:tcPr>
            <w:tcW w:w="5667"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B8822E5"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MES:</w:t>
            </w:r>
          </w:p>
        </w:tc>
        <w:tc>
          <w:tcPr>
            <w:tcW w:w="4242" w:type="dxa"/>
            <w:tcBorders>
              <w:top w:val="nil"/>
              <w:left w:val="nil"/>
              <w:bottom w:val="single" w:sz="4" w:space="0" w:color="auto"/>
              <w:right w:val="single" w:sz="8" w:space="0" w:color="auto"/>
            </w:tcBorders>
            <w:shd w:val="clear" w:color="auto" w:fill="auto"/>
            <w:noWrap/>
            <w:vAlign w:val="bottom"/>
            <w:hideMark/>
          </w:tcPr>
          <w:p w14:paraId="30AF93DE"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r>
      <w:tr w:rsidR="0042147E" w:rsidRPr="0042147E" w14:paraId="4EB49441" w14:textId="77777777" w:rsidTr="0042147E">
        <w:trPr>
          <w:gridAfter w:val="1"/>
          <w:wAfter w:w="16" w:type="dxa"/>
          <w:trHeight w:val="509"/>
        </w:trPr>
        <w:tc>
          <w:tcPr>
            <w:tcW w:w="1165" w:type="dxa"/>
            <w:vMerge w:val="restart"/>
            <w:tcBorders>
              <w:top w:val="nil"/>
              <w:left w:val="single" w:sz="8" w:space="0" w:color="auto"/>
              <w:bottom w:val="single" w:sz="4" w:space="0" w:color="auto"/>
              <w:right w:val="single" w:sz="4" w:space="0" w:color="auto"/>
            </w:tcBorders>
            <w:shd w:val="clear" w:color="auto" w:fill="auto"/>
            <w:hideMark/>
          </w:tcPr>
          <w:p w14:paraId="584BAE60" w14:textId="77777777" w:rsidR="0042147E" w:rsidRPr="0042147E" w:rsidRDefault="0042147E" w:rsidP="0042147E">
            <w:pPr>
              <w:spacing w:after="0" w:line="240" w:lineRule="auto"/>
              <w:jc w:val="center"/>
              <w:rPr>
                <w:rFonts w:ascii="Calibri" w:eastAsia="Times New Roman" w:hAnsi="Calibri" w:cs="Calibri"/>
                <w:sz w:val="16"/>
                <w:szCs w:val="16"/>
                <w:lang w:eastAsia="es-MX"/>
              </w:rPr>
            </w:pPr>
            <w:r w:rsidRPr="0042147E">
              <w:rPr>
                <w:rFonts w:ascii="Calibri" w:eastAsia="Times New Roman" w:hAnsi="Calibri" w:cs="Calibri"/>
                <w:sz w:val="16"/>
                <w:szCs w:val="16"/>
                <w:lang w:eastAsia="es-MX"/>
              </w:rPr>
              <w:t>DIA</w:t>
            </w:r>
          </w:p>
        </w:tc>
        <w:tc>
          <w:tcPr>
            <w:tcW w:w="450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A6D86CB" w14:textId="77777777" w:rsidR="0042147E" w:rsidRPr="0042147E" w:rsidRDefault="0042147E" w:rsidP="0042147E">
            <w:pPr>
              <w:spacing w:after="0" w:line="240" w:lineRule="auto"/>
              <w:jc w:val="center"/>
              <w:rPr>
                <w:rFonts w:ascii="Calibri" w:eastAsia="Times New Roman" w:hAnsi="Calibri" w:cs="Calibri"/>
                <w:sz w:val="16"/>
                <w:szCs w:val="16"/>
                <w:lang w:eastAsia="es-MX"/>
              </w:rPr>
            </w:pPr>
            <w:r w:rsidRPr="0042147E">
              <w:rPr>
                <w:rFonts w:ascii="Calibri" w:eastAsia="Times New Roman" w:hAnsi="Calibri" w:cs="Calibri"/>
                <w:sz w:val="16"/>
                <w:szCs w:val="16"/>
                <w:lang w:eastAsia="es-MX"/>
              </w:rPr>
              <w:t>ÁREA EN LA CUAL SE REALIZÓ EL SERVICIO</w:t>
            </w:r>
          </w:p>
        </w:tc>
        <w:tc>
          <w:tcPr>
            <w:tcW w:w="4242" w:type="dxa"/>
            <w:vMerge w:val="restart"/>
            <w:tcBorders>
              <w:top w:val="nil"/>
              <w:left w:val="single" w:sz="4" w:space="0" w:color="auto"/>
              <w:bottom w:val="single" w:sz="4" w:space="0" w:color="000000"/>
              <w:right w:val="single" w:sz="8" w:space="0" w:color="auto"/>
            </w:tcBorders>
            <w:shd w:val="clear" w:color="auto" w:fill="auto"/>
            <w:hideMark/>
          </w:tcPr>
          <w:p w14:paraId="06D9057F" w14:textId="77777777" w:rsidR="0042147E" w:rsidRPr="0042147E" w:rsidRDefault="0042147E" w:rsidP="0042147E">
            <w:pPr>
              <w:spacing w:after="0" w:line="240" w:lineRule="auto"/>
              <w:rPr>
                <w:rFonts w:ascii="Calibri" w:eastAsia="Times New Roman" w:hAnsi="Calibri" w:cs="Calibri"/>
                <w:sz w:val="16"/>
                <w:szCs w:val="16"/>
                <w:lang w:eastAsia="es-MX"/>
              </w:rPr>
            </w:pPr>
            <w:r w:rsidRPr="0042147E">
              <w:rPr>
                <w:rFonts w:ascii="Calibri" w:eastAsia="Times New Roman" w:hAnsi="Calibri" w:cs="Calibri"/>
                <w:sz w:val="16"/>
                <w:szCs w:val="16"/>
                <w:lang w:eastAsia="es-MX"/>
              </w:rPr>
              <w:t>NOMBRE Y FIRMA DE QUIEN RECIBE  EL SERVICIO.</w:t>
            </w:r>
          </w:p>
        </w:tc>
      </w:tr>
      <w:tr w:rsidR="0042147E" w:rsidRPr="0042147E" w14:paraId="1BF1E32D" w14:textId="77777777" w:rsidTr="0042147E">
        <w:trPr>
          <w:trHeight w:val="20"/>
        </w:trPr>
        <w:tc>
          <w:tcPr>
            <w:tcW w:w="1165" w:type="dxa"/>
            <w:vMerge/>
            <w:tcBorders>
              <w:top w:val="nil"/>
              <w:left w:val="single" w:sz="8" w:space="0" w:color="auto"/>
              <w:bottom w:val="single" w:sz="4" w:space="0" w:color="auto"/>
              <w:right w:val="single" w:sz="4" w:space="0" w:color="auto"/>
            </w:tcBorders>
            <w:vAlign w:val="center"/>
            <w:hideMark/>
          </w:tcPr>
          <w:p w14:paraId="00A86785" w14:textId="77777777" w:rsidR="0042147E" w:rsidRPr="0042147E" w:rsidRDefault="0042147E" w:rsidP="0042147E">
            <w:pPr>
              <w:spacing w:after="0" w:line="240" w:lineRule="auto"/>
              <w:rPr>
                <w:rFonts w:ascii="Calibri" w:eastAsia="Times New Roman" w:hAnsi="Calibri" w:cs="Calibri"/>
                <w:sz w:val="16"/>
                <w:szCs w:val="16"/>
                <w:lang w:eastAsia="es-MX"/>
              </w:rPr>
            </w:pPr>
          </w:p>
        </w:tc>
        <w:tc>
          <w:tcPr>
            <w:tcW w:w="4502" w:type="dxa"/>
            <w:gridSpan w:val="3"/>
            <w:vMerge/>
            <w:tcBorders>
              <w:top w:val="single" w:sz="4" w:space="0" w:color="auto"/>
              <w:left w:val="single" w:sz="4" w:space="0" w:color="auto"/>
              <w:bottom w:val="single" w:sz="4" w:space="0" w:color="auto"/>
              <w:right w:val="single" w:sz="4" w:space="0" w:color="auto"/>
            </w:tcBorders>
            <w:vAlign w:val="center"/>
            <w:hideMark/>
          </w:tcPr>
          <w:p w14:paraId="57980DFD" w14:textId="77777777" w:rsidR="0042147E" w:rsidRPr="0042147E" w:rsidRDefault="0042147E" w:rsidP="0042147E">
            <w:pPr>
              <w:spacing w:after="0" w:line="240" w:lineRule="auto"/>
              <w:rPr>
                <w:rFonts w:ascii="Calibri" w:eastAsia="Times New Roman" w:hAnsi="Calibri" w:cs="Calibri"/>
                <w:sz w:val="16"/>
                <w:szCs w:val="16"/>
                <w:lang w:eastAsia="es-MX"/>
              </w:rPr>
            </w:pPr>
          </w:p>
        </w:tc>
        <w:tc>
          <w:tcPr>
            <w:tcW w:w="4242" w:type="dxa"/>
            <w:vMerge/>
            <w:tcBorders>
              <w:top w:val="nil"/>
              <w:left w:val="single" w:sz="4" w:space="0" w:color="auto"/>
              <w:bottom w:val="single" w:sz="4" w:space="0" w:color="000000"/>
              <w:right w:val="single" w:sz="8" w:space="0" w:color="auto"/>
            </w:tcBorders>
            <w:vAlign w:val="center"/>
            <w:hideMark/>
          </w:tcPr>
          <w:p w14:paraId="7F5D9759" w14:textId="77777777" w:rsidR="0042147E" w:rsidRPr="0042147E" w:rsidRDefault="0042147E" w:rsidP="0042147E">
            <w:pPr>
              <w:spacing w:after="0" w:line="240" w:lineRule="auto"/>
              <w:rPr>
                <w:rFonts w:ascii="Calibri" w:eastAsia="Times New Roman" w:hAnsi="Calibri" w:cs="Calibri"/>
                <w:sz w:val="16"/>
                <w:szCs w:val="16"/>
                <w:lang w:eastAsia="es-MX"/>
              </w:rPr>
            </w:pPr>
          </w:p>
        </w:tc>
        <w:tc>
          <w:tcPr>
            <w:tcW w:w="16" w:type="dxa"/>
            <w:tcBorders>
              <w:top w:val="nil"/>
              <w:left w:val="nil"/>
              <w:bottom w:val="nil"/>
              <w:right w:val="nil"/>
            </w:tcBorders>
            <w:shd w:val="clear" w:color="auto" w:fill="auto"/>
            <w:noWrap/>
            <w:vAlign w:val="bottom"/>
            <w:hideMark/>
          </w:tcPr>
          <w:p w14:paraId="448420FA" w14:textId="77777777" w:rsidR="0042147E" w:rsidRPr="0042147E" w:rsidRDefault="0042147E" w:rsidP="0042147E">
            <w:pPr>
              <w:spacing w:after="0" w:line="240" w:lineRule="auto"/>
              <w:rPr>
                <w:rFonts w:ascii="Calibri" w:eastAsia="Times New Roman" w:hAnsi="Calibri" w:cs="Calibri"/>
                <w:sz w:val="16"/>
                <w:szCs w:val="16"/>
                <w:lang w:eastAsia="es-MX"/>
              </w:rPr>
            </w:pPr>
          </w:p>
        </w:tc>
      </w:tr>
      <w:tr w:rsidR="0042147E" w:rsidRPr="0042147E" w14:paraId="7D0AD24D"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9A4EC59"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0BD23F"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5B8D9267"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61365940"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20D92641"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332BCF3"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C877C2F"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24B402F9"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28E2D384"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7CCCF111"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59D410A"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D4E3AA"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4E2ED217"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753E9452"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5DD8B6D6"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D490CF0"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56824574"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5EAF4D0E"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062BEABB"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32A29FEB"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DEB24B4"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EBFBFD"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182ED049"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56F93CE9"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12889E88"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3DDDC14"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50BFB7"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61D777CA"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221B75F3"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6967E0F5"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E36842D"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7971BD"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4A0D2CC3"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767B0B27"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6FFF4737"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12E18B4"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769B56"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11322C4E"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4CDA5BC4"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2F00EB2A"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F5C0118"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A2AFC9"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373EA975"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79F7B5A8"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2DD58A20"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14A6AEC"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F4B035"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7C18BE3D"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5C4713F5"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4C8CB709"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420CB95"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92F0ACB"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0CBDC45F"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672333F2"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0233FCDB"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D56B23B"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0052BC"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3172ACD9"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175DBD4D"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27AFE2EE"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F7814C8"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5CC2117A"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1C25577B"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5F99BB36"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5DB94D3B"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1A195E9"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4F00D021"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6D3D5C93"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66156464"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0BEBE308"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8D4C8C5"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26FC78"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20B04556"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2560C17F"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01031E5B"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3715EBA"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4C07F2"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02D9AADB"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737C4229"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09537788"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FB02C0C"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96C1E5"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36994509"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30FA31C1"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334A8924"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21D5BA5"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51AE79"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279F1028"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1C3B8ADA"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25DEECAB"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D7BE98B"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BB4D91"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1D9B85E0"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726B9FD0"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294D4A3B"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42A2A91"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B003B3"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4B8AA9CA"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21A09A54"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5274AF60"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5257860"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87C487"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488B5E16"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25A5532D"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6631EF0D"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178E165"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6BD2A1"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447C5CC1"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71FF3219"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0042A963"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4ACBD3C"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E475C6"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0486F1A5"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47F0E9B5"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3D93DAC9"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868EC45"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0C3CDA7A"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15964023"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40274521"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1C8F2CCF"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C3D2E3A"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2365C7"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23043CC4"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749BEAE4"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3D3A9C90"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BB6BDF7"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CA2927B"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33DA6C26"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5D73C432"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75561040"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C951775"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B1A07F"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0F66FC6F"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7CEEEF0F"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48D72079"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1BA668F"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FD2070"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17D25424"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7AF29F53"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1D321746" w14:textId="77777777" w:rsidTr="0042147E">
        <w:trPr>
          <w:trHeight w:val="2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0059C66"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4DB1BE"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4" w:space="0" w:color="auto"/>
              <w:right w:val="single" w:sz="8" w:space="0" w:color="auto"/>
            </w:tcBorders>
            <w:shd w:val="clear" w:color="auto" w:fill="auto"/>
            <w:noWrap/>
            <w:vAlign w:val="bottom"/>
            <w:hideMark/>
          </w:tcPr>
          <w:p w14:paraId="29A8CB2D"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4B873611"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0D00A78A" w14:textId="77777777" w:rsidTr="0042147E">
        <w:trPr>
          <w:trHeight w:val="20"/>
        </w:trPr>
        <w:tc>
          <w:tcPr>
            <w:tcW w:w="1165" w:type="dxa"/>
            <w:tcBorders>
              <w:top w:val="nil"/>
              <w:left w:val="single" w:sz="8" w:space="0" w:color="auto"/>
              <w:bottom w:val="single" w:sz="8" w:space="0" w:color="auto"/>
              <w:right w:val="single" w:sz="4" w:space="0" w:color="auto"/>
            </w:tcBorders>
            <w:shd w:val="clear" w:color="auto" w:fill="auto"/>
            <w:noWrap/>
            <w:vAlign w:val="bottom"/>
            <w:hideMark/>
          </w:tcPr>
          <w:p w14:paraId="25B39DE4"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502" w:type="dxa"/>
            <w:gridSpan w:val="3"/>
            <w:tcBorders>
              <w:top w:val="single" w:sz="4" w:space="0" w:color="auto"/>
              <w:left w:val="nil"/>
              <w:bottom w:val="single" w:sz="8" w:space="0" w:color="auto"/>
              <w:right w:val="single" w:sz="4" w:space="0" w:color="auto"/>
            </w:tcBorders>
            <w:shd w:val="clear" w:color="auto" w:fill="auto"/>
            <w:noWrap/>
            <w:vAlign w:val="bottom"/>
            <w:hideMark/>
          </w:tcPr>
          <w:p w14:paraId="76BCF5E9"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4242" w:type="dxa"/>
            <w:tcBorders>
              <w:top w:val="nil"/>
              <w:left w:val="nil"/>
              <w:bottom w:val="single" w:sz="8" w:space="0" w:color="auto"/>
              <w:right w:val="single" w:sz="8" w:space="0" w:color="auto"/>
            </w:tcBorders>
            <w:shd w:val="clear" w:color="auto" w:fill="auto"/>
            <w:noWrap/>
            <w:vAlign w:val="bottom"/>
            <w:hideMark/>
          </w:tcPr>
          <w:p w14:paraId="4A32F3CA" w14:textId="77777777" w:rsidR="0042147E" w:rsidRPr="0042147E" w:rsidRDefault="0042147E" w:rsidP="0042147E">
            <w:pPr>
              <w:spacing w:after="0" w:line="240" w:lineRule="auto"/>
              <w:rPr>
                <w:rFonts w:ascii="Arial" w:eastAsia="Times New Roman" w:hAnsi="Arial" w:cs="Arial"/>
                <w:sz w:val="16"/>
                <w:szCs w:val="16"/>
                <w:lang w:eastAsia="es-MX"/>
              </w:rPr>
            </w:pPr>
            <w:r w:rsidRPr="0042147E">
              <w:rPr>
                <w:rFonts w:ascii="Arial" w:eastAsia="Times New Roman" w:hAnsi="Arial" w:cs="Arial"/>
                <w:sz w:val="16"/>
                <w:szCs w:val="16"/>
                <w:lang w:eastAsia="es-MX"/>
              </w:rPr>
              <w:t> </w:t>
            </w:r>
          </w:p>
        </w:tc>
        <w:tc>
          <w:tcPr>
            <w:tcW w:w="16" w:type="dxa"/>
            <w:vAlign w:val="center"/>
            <w:hideMark/>
          </w:tcPr>
          <w:p w14:paraId="1FBF67DF"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79BB746E" w14:textId="77777777" w:rsidTr="0042147E">
        <w:trPr>
          <w:trHeight w:val="20"/>
        </w:trPr>
        <w:tc>
          <w:tcPr>
            <w:tcW w:w="1165" w:type="dxa"/>
            <w:tcBorders>
              <w:top w:val="nil"/>
              <w:left w:val="nil"/>
              <w:bottom w:val="nil"/>
              <w:right w:val="nil"/>
            </w:tcBorders>
            <w:shd w:val="clear" w:color="auto" w:fill="auto"/>
            <w:noWrap/>
            <w:vAlign w:val="bottom"/>
            <w:hideMark/>
          </w:tcPr>
          <w:p w14:paraId="6D27FE38" w14:textId="77777777" w:rsidR="0042147E" w:rsidRPr="0042147E" w:rsidRDefault="0042147E" w:rsidP="0042147E">
            <w:pPr>
              <w:spacing w:after="0" w:line="240" w:lineRule="auto"/>
              <w:rPr>
                <w:rFonts w:ascii="Arial" w:eastAsia="Times New Roman" w:hAnsi="Arial" w:cs="Arial"/>
                <w:sz w:val="16"/>
                <w:szCs w:val="16"/>
                <w:lang w:eastAsia="es-MX"/>
              </w:rPr>
            </w:pPr>
          </w:p>
        </w:tc>
        <w:tc>
          <w:tcPr>
            <w:tcW w:w="3754" w:type="dxa"/>
            <w:tcBorders>
              <w:top w:val="nil"/>
              <w:left w:val="nil"/>
              <w:bottom w:val="nil"/>
              <w:right w:val="nil"/>
            </w:tcBorders>
            <w:shd w:val="clear" w:color="auto" w:fill="auto"/>
            <w:noWrap/>
            <w:vAlign w:val="bottom"/>
            <w:hideMark/>
          </w:tcPr>
          <w:p w14:paraId="3250A72D"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622" w:type="dxa"/>
            <w:tcBorders>
              <w:top w:val="nil"/>
              <w:left w:val="nil"/>
              <w:bottom w:val="nil"/>
              <w:right w:val="nil"/>
            </w:tcBorders>
            <w:shd w:val="clear" w:color="auto" w:fill="auto"/>
            <w:noWrap/>
            <w:vAlign w:val="bottom"/>
            <w:hideMark/>
          </w:tcPr>
          <w:p w14:paraId="5B2A3480"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126" w:type="dxa"/>
            <w:tcBorders>
              <w:top w:val="nil"/>
              <w:left w:val="nil"/>
              <w:bottom w:val="nil"/>
              <w:right w:val="nil"/>
            </w:tcBorders>
            <w:shd w:val="clear" w:color="auto" w:fill="auto"/>
            <w:noWrap/>
            <w:vAlign w:val="bottom"/>
            <w:hideMark/>
          </w:tcPr>
          <w:p w14:paraId="7D2CF374"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4242" w:type="dxa"/>
            <w:tcBorders>
              <w:top w:val="nil"/>
              <w:left w:val="nil"/>
              <w:bottom w:val="nil"/>
              <w:right w:val="nil"/>
            </w:tcBorders>
            <w:shd w:val="clear" w:color="auto" w:fill="auto"/>
            <w:noWrap/>
            <w:vAlign w:val="bottom"/>
            <w:hideMark/>
          </w:tcPr>
          <w:p w14:paraId="4084AAFE"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16" w:type="dxa"/>
            <w:vAlign w:val="center"/>
            <w:hideMark/>
          </w:tcPr>
          <w:p w14:paraId="3CA0A3DF"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278C4209" w14:textId="77777777" w:rsidTr="0042147E">
        <w:trPr>
          <w:trHeight w:val="20"/>
        </w:trPr>
        <w:tc>
          <w:tcPr>
            <w:tcW w:w="5541" w:type="dxa"/>
            <w:gridSpan w:val="3"/>
            <w:tcBorders>
              <w:top w:val="nil"/>
              <w:left w:val="nil"/>
              <w:bottom w:val="nil"/>
              <w:right w:val="nil"/>
            </w:tcBorders>
            <w:shd w:val="clear" w:color="auto" w:fill="auto"/>
            <w:noWrap/>
            <w:vAlign w:val="bottom"/>
            <w:hideMark/>
          </w:tcPr>
          <w:p w14:paraId="276E98AC"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CONFORME</w:t>
            </w:r>
          </w:p>
        </w:tc>
        <w:tc>
          <w:tcPr>
            <w:tcW w:w="4368" w:type="dxa"/>
            <w:gridSpan w:val="2"/>
            <w:tcBorders>
              <w:top w:val="nil"/>
              <w:left w:val="nil"/>
              <w:bottom w:val="nil"/>
              <w:right w:val="nil"/>
            </w:tcBorders>
            <w:shd w:val="clear" w:color="auto" w:fill="auto"/>
            <w:noWrap/>
            <w:vAlign w:val="bottom"/>
            <w:hideMark/>
          </w:tcPr>
          <w:p w14:paraId="58E3C9F0"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AUTORIZA</w:t>
            </w:r>
          </w:p>
        </w:tc>
        <w:tc>
          <w:tcPr>
            <w:tcW w:w="16" w:type="dxa"/>
            <w:vAlign w:val="center"/>
            <w:hideMark/>
          </w:tcPr>
          <w:p w14:paraId="35C6D2A8"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7DC7E1EC" w14:textId="77777777" w:rsidTr="0042147E">
        <w:trPr>
          <w:trHeight w:val="20"/>
        </w:trPr>
        <w:tc>
          <w:tcPr>
            <w:tcW w:w="1165" w:type="dxa"/>
            <w:tcBorders>
              <w:top w:val="nil"/>
              <w:left w:val="nil"/>
              <w:bottom w:val="nil"/>
              <w:right w:val="nil"/>
            </w:tcBorders>
            <w:shd w:val="clear" w:color="auto" w:fill="auto"/>
            <w:noWrap/>
            <w:vAlign w:val="bottom"/>
            <w:hideMark/>
          </w:tcPr>
          <w:p w14:paraId="4ACE264A" w14:textId="77777777" w:rsidR="0042147E" w:rsidRPr="0042147E" w:rsidRDefault="0042147E" w:rsidP="0042147E">
            <w:pPr>
              <w:spacing w:after="0" w:line="240" w:lineRule="auto"/>
              <w:jc w:val="center"/>
              <w:rPr>
                <w:rFonts w:ascii="Arial" w:eastAsia="Times New Roman" w:hAnsi="Arial" w:cs="Arial"/>
                <w:sz w:val="16"/>
                <w:szCs w:val="16"/>
                <w:lang w:eastAsia="es-MX"/>
              </w:rPr>
            </w:pPr>
          </w:p>
        </w:tc>
        <w:tc>
          <w:tcPr>
            <w:tcW w:w="3754" w:type="dxa"/>
            <w:tcBorders>
              <w:top w:val="nil"/>
              <w:left w:val="nil"/>
              <w:bottom w:val="nil"/>
              <w:right w:val="nil"/>
            </w:tcBorders>
            <w:shd w:val="clear" w:color="auto" w:fill="auto"/>
            <w:noWrap/>
            <w:vAlign w:val="bottom"/>
            <w:hideMark/>
          </w:tcPr>
          <w:p w14:paraId="619FC89C" w14:textId="77777777" w:rsidR="0042147E" w:rsidRPr="0042147E" w:rsidRDefault="0042147E" w:rsidP="0042147E">
            <w:pPr>
              <w:spacing w:after="0" w:line="240" w:lineRule="auto"/>
              <w:jc w:val="center"/>
              <w:rPr>
                <w:rFonts w:ascii="Times New Roman" w:eastAsia="Times New Roman" w:hAnsi="Times New Roman" w:cs="Times New Roman"/>
                <w:sz w:val="16"/>
                <w:szCs w:val="16"/>
                <w:lang w:eastAsia="es-MX"/>
              </w:rPr>
            </w:pPr>
          </w:p>
        </w:tc>
        <w:tc>
          <w:tcPr>
            <w:tcW w:w="622" w:type="dxa"/>
            <w:tcBorders>
              <w:top w:val="nil"/>
              <w:left w:val="nil"/>
              <w:bottom w:val="nil"/>
              <w:right w:val="nil"/>
            </w:tcBorders>
            <w:shd w:val="clear" w:color="auto" w:fill="auto"/>
            <w:noWrap/>
            <w:vAlign w:val="bottom"/>
            <w:hideMark/>
          </w:tcPr>
          <w:p w14:paraId="49DFFFCF" w14:textId="77777777" w:rsidR="0042147E" w:rsidRPr="0042147E" w:rsidRDefault="0042147E" w:rsidP="0042147E">
            <w:pPr>
              <w:spacing w:after="0" w:line="240" w:lineRule="auto"/>
              <w:jc w:val="center"/>
              <w:rPr>
                <w:rFonts w:ascii="Times New Roman" w:eastAsia="Times New Roman" w:hAnsi="Times New Roman" w:cs="Times New Roman"/>
                <w:sz w:val="16"/>
                <w:szCs w:val="16"/>
                <w:lang w:eastAsia="es-MX"/>
              </w:rPr>
            </w:pPr>
          </w:p>
        </w:tc>
        <w:tc>
          <w:tcPr>
            <w:tcW w:w="126" w:type="dxa"/>
            <w:tcBorders>
              <w:top w:val="nil"/>
              <w:left w:val="nil"/>
              <w:bottom w:val="nil"/>
              <w:right w:val="nil"/>
            </w:tcBorders>
            <w:shd w:val="clear" w:color="auto" w:fill="auto"/>
            <w:noWrap/>
            <w:vAlign w:val="bottom"/>
            <w:hideMark/>
          </w:tcPr>
          <w:p w14:paraId="31657AB2" w14:textId="77777777" w:rsidR="0042147E" w:rsidRPr="0042147E" w:rsidRDefault="0042147E" w:rsidP="0042147E">
            <w:pPr>
              <w:spacing w:after="0" w:line="240" w:lineRule="auto"/>
              <w:jc w:val="center"/>
              <w:rPr>
                <w:rFonts w:ascii="Times New Roman" w:eastAsia="Times New Roman" w:hAnsi="Times New Roman" w:cs="Times New Roman"/>
                <w:sz w:val="16"/>
                <w:szCs w:val="16"/>
                <w:lang w:eastAsia="es-MX"/>
              </w:rPr>
            </w:pPr>
          </w:p>
        </w:tc>
        <w:tc>
          <w:tcPr>
            <w:tcW w:w="4242" w:type="dxa"/>
            <w:tcBorders>
              <w:top w:val="nil"/>
              <w:left w:val="nil"/>
              <w:bottom w:val="nil"/>
              <w:right w:val="nil"/>
            </w:tcBorders>
            <w:shd w:val="clear" w:color="auto" w:fill="auto"/>
            <w:noWrap/>
            <w:vAlign w:val="bottom"/>
            <w:hideMark/>
          </w:tcPr>
          <w:p w14:paraId="1D20D7FB"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16" w:type="dxa"/>
            <w:vAlign w:val="center"/>
            <w:hideMark/>
          </w:tcPr>
          <w:p w14:paraId="100A7F72"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0BAE0587" w14:textId="77777777" w:rsidTr="0042147E">
        <w:trPr>
          <w:trHeight w:val="20"/>
        </w:trPr>
        <w:tc>
          <w:tcPr>
            <w:tcW w:w="5541" w:type="dxa"/>
            <w:gridSpan w:val="3"/>
            <w:tcBorders>
              <w:top w:val="nil"/>
              <w:left w:val="nil"/>
              <w:bottom w:val="nil"/>
              <w:right w:val="nil"/>
            </w:tcBorders>
            <w:shd w:val="clear" w:color="auto" w:fill="auto"/>
            <w:noWrap/>
            <w:vAlign w:val="bottom"/>
            <w:hideMark/>
          </w:tcPr>
          <w:p w14:paraId="78330CB2"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EL PROVEEDOR</w:t>
            </w:r>
          </w:p>
        </w:tc>
        <w:tc>
          <w:tcPr>
            <w:tcW w:w="4368" w:type="dxa"/>
            <w:gridSpan w:val="2"/>
            <w:tcBorders>
              <w:top w:val="nil"/>
              <w:left w:val="nil"/>
              <w:bottom w:val="nil"/>
              <w:right w:val="nil"/>
            </w:tcBorders>
            <w:shd w:val="clear" w:color="auto" w:fill="auto"/>
            <w:noWrap/>
            <w:vAlign w:val="bottom"/>
            <w:hideMark/>
          </w:tcPr>
          <w:p w14:paraId="597B1381"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RESIDENTE DE  CONSERVACIÓN DE UNIDAD</w:t>
            </w:r>
          </w:p>
        </w:tc>
        <w:tc>
          <w:tcPr>
            <w:tcW w:w="16" w:type="dxa"/>
            <w:vAlign w:val="center"/>
            <w:hideMark/>
          </w:tcPr>
          <w:p w14:paraId="61A82C07"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49ABCC55" w14:textId="77777777" w:rsidTr="0042147E">
        <w:trPr>
          <w:trHeight w:val="20"/>
        </w:trPr>
        <w:tc>
          <w:tcPr>
            <w:tcW w:w="1165" w:type="dxa"/>
            <w:tcBorders>
              <w:top w:val="nil"/>
              <w:left w:val="nil"/>
              <w:bottom w:val="nil"/>
              <w:right w:val="nil"/>
            </w:tcBorders>
            <w:shd w:val="clear" w:color="auto" w:fill="auto"/>
            <w:noWrap/>
            <w:vAlign w:val="bottom"/>
            <w:hideMark/>
          </w:tcPr>
          <w:p w14:paraId="2E16BE9F" w14:textId="77777777" w:rsidR="0042147E" w:rsidRPr="0042147E" w:rsidRDefault="0042147E" w:rsidP="0042147E">
            <w:pPr>
              <w:spacing w:after="0" w:line="240" w:lineRule="auto"/>
              <w:jc w:val="center"/>
              <w:rPr>
                <w:rFonts w:ascii="Arial" w:eastAsia="Times New Roman" w:hAnsi="Arial" w:cs="Arial"/>
                <w:sz w:val="16"/>
                <w:szCs w:val="16"/>
                <w:lang w:eastAsia="es-MX"/>
              </w:rPr>
            </w:pPr>
          </w:p>
        </w:tc>
        <w:tc>
          <w:tcPr>
            <w:tcW w:w="3754" w:type="dxa"/>
            <w:tcBorders>
              <w:top w:val="nil"/>
              <w:left w:val="nil"/>
              <w:bottom w:val="nil"/>
              <w:right w:val="nil"/>
            </w:tcBorders>
            <w:shd w:val="clear" w:color="auto" w:fill="auto"/>
            <w:noWrap/>
            <w:vAlign w:val="bottom"/>
            <w:hideMark/>
          </w:tcPr>
          <w:p w14:paraId="399BA48A"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622" w:type="dxa"/>
            <w:tcBorders>
              <w:top w:val="nil"/>
              <w:left w:val="nil"/>
              <w:bottom w:val="nil"/>
              <w:right w:val="nil"/>
            </w:tcBorders>
            <w:shd w:val="clear" w:color="auto" w:fill="auto"/>
            <w:noWrap/>
            <w:vAlign w:val="bottom"/>
            <w:hideMark/>
          </w:tcPr>
          <w:p w14:paraId="2304269D"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4368" w:type="dxa"/>
            <w:gridSpan w:val="2"/>
            <w:tcBorders>
              <w:top w:val="nil"/>
              <w:left w:val="nil"/>
              <w:bottom w:val="nil"/>
              <w:right w:val="nil"/>
            </w:tcBorders>
            <w:shd w:val="clear" w:color="auto" w:fill="auto"/>
            <w:noWrap/>
            <w:vAlign w:val="bottom"/>
            <w:hideMark/>
          </w:tcPr>
          <w:p w14:paraId="714A1EC3"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O</w:t>
            </w:r>
          </w:p>
        </w:tc>
        <w:tc>
          <w:tcPr>
            <w:tcW w:w="16" w:type="dxa"/>
            <w:vAlign w:val="center"/>
            <w:hideMark/>
          </w:tcPr>
          <w:p w14:paraId="438B14DA"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362F00EC" w14:textId="77777777" w:rsidTr="0042147E">
        <w:trPr>
          <w:trHeight w:val="20"/>
        </w:trPr>
        <w:tc>
          <w:tcPr>
            <w:tcW w:w="1165" w:type="dxa"/>
            <w:tcBorders>
              <w:top w:val="nil"/>
              <w:left w:val="nil"/>
              <w:bottom w:val="nil"/>
              <w:right w:val="nil"/>
            </w:tcBorders>
            <w:shd w:val="clear" w:color="auto" w:fill="auto"/>
            <w:noWrap/>
            <w:vAlign w:val="bottom"/>
            <w:hideMark/>
          </w:tcPr>
          <w:p w14:paraId="5ECAAA40" w14:textId="77777777" w:rsidR="0042147E" w:rsidRPr="0042147E" w:rsidRDefault="0042147E" w:rsidP="0042147E">
            <w:pPr>
              <w:spacing w:after="0" w:line="240" w:lineRule="auto"/>
              <w:jc w:val="center"/>
              <w:rPr>
                <w:rFonts w:ascii="Arial" w:eastAsia="Times New Roman" w:hAnsi="Arial" w:cs="Arial"/>
                <w:sz w:val="16"/>
                <w:szCs w:val="16"/>
                <w:lang w:eastAsia="es-MX"/>
              </w:rPr>
            </w:pPr>
          </w:p>
        </w:tc>
        <w:tc>
          <w:tcPr>
            <w:tcW w:w="3754" w:type="dxa"/>
            <w:tcBorders>
              <w:top w:val="nil"/>
              <w:left w:val="nil"/>
              <w:bottom w:val="nil"/>
              <w:right w:val="nil"/>
            </w:tcBorders>
            <w:shd w:val="clear" w:color="auto" w:fill="auto"/>
            <w:noWrap/>
            <w:vAlign w:val="bottom"/>
            <w:hideMark/>
          </w:tcPr>
          <w:p w14:paraId="1FF23D22"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622" w:type="dxa"/>
            <w:tcBorders>
              <w:top w:val="nil"/>
              <w:left w:val="nil"/>
              <w:bottom w:val="nil"/>
              <w:right w:val="nil"/>
            </w:tcBorders>
            <w:shd w:val="clear" w:color="auto" w:fill="auto"/>
            <w:noWrap/>
            <w:vAlign w:val="bottom"/>
            <w:hideMark/>
          </w:tcPr>
          <w:p w14:paraId="2B1FF9B3"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4368" w:type="dxa"/>
            <w:gridSpan w:val="2"/>
            <w:tcBorders>
              <w:top w:val="nil"/>
              <w:left w:val="nil"/>
              <w:bottom w:val="nil"/>
              <w:right w:val="nil"/>
            </w:tcBorders>
            <w:shd w:val="clear" w:color="auto" w:fill="auto"/>
            <w:noWrap/>
            <w:vAlign w:val="bottom"/>
            <w:hideMark/>
          </w:tcPr>
          <w:p w14:paraId="04BB1249"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RESPONSABLE DE LA UNIDAD.</w:t>
            </w:r>
          </w:p>
        </w:tc>
        <w:tc>
          <w:tcPr>
            <w:tcW w:w="16" w:type="dxa"/>
            <w:vAlign w:val="center"/>
            <w:hideMark/>
          </w:tcPr>
          <w:p w14:paraId="17B92E39"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400D8B44" w14:textId="77777777" w:rsidTr="0042147E">
        <w:trPr>
          <w:trHeight w:val="20"/>
        </w:trPr>
        <w:tc>
          <w:tcPr>
            <w:tcW w:w="1165" w:type="dxa"/>
            <w:tcBorders>
              <w:top w:val="nil"/>
              <w:left w:val="nil"/>
              <w:bottom w:val="nil"/>
              <w:right w:val="nil"/>
            </w:tcBorders>
            <w:shd w:val="clear" w:color="auto" w:fill="auto"/>
            <w:noWrap/>
            <w:vAlign w:val="bottom"/>
            <w:hideMark/>
          </w:tcPr>
          <w:p w14:paraId="44432AC3" w14:textId="77777777" w:rsidR="0042147E" w:rsidRPr="0042147E" w:rsidRDefault="0042147E" w:rsidP="0042147E">
            <w:pPr>
              <w:spacing w:after="0" w:line="240" w:lineRule="auto"/>
              <w:jc w:val="center"/>
              <w:rPr>
                <w:rFonts w:ascii="Arial" w:eastAsia="Times New Roman" w:hAnsi="Arial" w:cs="Arial"/>
                <w:sz w:val="16"/>
                <w:szCs w:val="16"/>
                <w:lang w:eastAsia="es-MX"/>
              </w:rPr>
            </w:pPr>
          </w:p>
        </w:tc>
        <w:tc>
          <w:tcPr>
            <w:tcW w:w="3754" w:type="dxa"/>
            <w:tcBorders>
              <w:top w:val="nil"/>
              <w:left w:val="nil"/>
              <w:bottom w:val="nil"/>
              <w:right w:val="nil"/>
            </w:tcBorders>
            <w:shd w:val="clear" w:color="auto" w:fill="auto"/>
            <w:noWrap/>
            <w:vAlign w:val="bottom"/>
            <w:hideMark/>
          </w:tcPr>
          <w:p w14:paraId="5FCC4A30"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622" w:type="dxa"/>
            <w:tcBorders>
              <w:top w:val="nil"/>
              <w:left w:val="nil"/>
              <w:bottom w:val="nil"/>
              <w:right w:val="nil"/>
            </w:tcBorders>
            <w:shd w:val="clear" w:color="auto" w:fill="auto"/>
            <w:noWrap/>
            <w:vAlign w:val="bottom"/>
            <w:hideMark/>
          </w:tcPr>
          <w:p w14:paraId="3B46FAFD" w14:textId="77777777" w:rsidR="0042147E" w:rsidRPr="0042147E" w:rsidRDefault="0042147E" w:rsidP="0042147E">
            <w:pPr>
              <w:spacing w:after="0" w:line="240" w:lineRule="auto"/>
              <w:jc w:val="right"/>
              <w:rPr>
                <w:rFonts w:ascii="Arial" w:eastAsia="Times New Roman" w:hAnsi="Arial" w:cs="Arial"/>
                <w:sz w:val="16"/>
                <w:szCs w:val="16"/>
                <w:lang w:eastAsia="es-MX"/>
              </w:rPr>
            </w:pPr>
            <w:r w:rsidRPr="0042147E">
              <w:rPr>
                <w:rFonts w:ascii="Arial" w:eastAsia="Times New Roman" w:hAnsi="Arial" w:cs="Arial"/>
                <w:sz w:val="16"/>
                <w:szCs w:val="16"/>
                <w:lang w:eastAsia="es-MX"/>
              </w:rPr>
              <w:t>Vo.Bo.</w:t>
            </w:r>
          </w:p>
        </w:tc>
        <w:tc>
          <w:tcPr>
            <w:tcW w:w="126" w:type="dxa"/>
            <w:tcBorders>
              <w:top w:val="nil"/>
              <w:left w:val="nil"/>
              <w:bottom w:val="nil"/>
              <w:right w:val="nil"/>
            </w:tcBorders>
            <w:shd w:val="clear" w:color="auto" w:fill="auto"/>
            <w:noWrap/>
            <w:vAlign w:val="bottom"/>
            <w:hideMark/>
          </w:tcPr>
          <w:p w14:paraId="2D1796CD" w14:textId="77777777" w:rsidR="0042147E" w:rsidRPr="0042147E" w:rsidRDefault="0042147E" w:rsidP="0042147E">
            <w:pPr>
              <w:spacing w:after="0" w:line="240" w:lineRule="auto"/>
              <w:jc w:val="right"/>
              <w:rPr>
                <w:rFonts w:ascii="Arial" w:eastAsia="Times New Roman" w:hAnsi="Arial" w:cs="Arial"/>
                <w:sz w:val="16"/>
                <w:szCs w:val="16"/>
                <w:lang w:eastAsia="es-MX"/>
              </w:rPr>
            </w:pPr>
          </w:p>
        </w:tc>
        <w:tc>
          <w:tcPr>
            <w:tcW w:w="4242" w:type="dxa"/>
            <w:tcBorders>
              <w:top w:val="nil"/>
              <w:left w:val="nil"/>
              <w:bottom w:val="nil"/>
              <w:right w:val="nil"/>
            </w:tcBorders>
            <w:shd w:val="clear" w:color="auto" w:fill="auto"/>
            <w:noWrap/>
            <w:vAlign w:val="bottom"/>
            <w:hideMark/>
          </w:tcPr>
          <w:p w14:paraId="7D00F69C"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16" w:type="dxa"/>
            <w:vAlign w:val="center"/>
            <w:hideMark/>
          </w:tcPr>
          <w:p w14:paraId="2901AB18"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58538198" w14:textId="77777777" w:rsidTr="0042147E">
        <w:trPr>
          <w:trHeight w:val="20"/>
        </w:trPr>
        <w:tc>
          <w:tcPr>
            <w:tcW w:w="1165" w:type="dxa"/>
            <w:tcBorders>
              <w:top w:val="nil"/>
              <w:left w:val="nil"/>
              <w:bottom w:val="nil"/>
              <w:right w:val="nil"/>
            </w:tcBorders>
            <w:shd w:val="clear" w:color="auto" w:fill="auto"/>
            <w:noWrap/>
            <w:vAlign w:val="bottom"/>
            <w:hideMark/>
          </w:tcPr>
          <w:p w14:paraId="62A4777C" w14:textId="77777777" w:rsidR="0042147E" w:rsidRPr="0042147E" w:rsidRDefault="0042147E" w:rsidP="0042147E">
            <w:pPr>
              <w:spacing w:after="0" w:line="240" w:lineRule="auto"/>
              <w:jc w:val="center"/>
              <w:rPr>
                <w:rFonts w:ascii="Times New Roman" w:eastAsia="Times New Roman" w:hAnsi="Times New Roman" w:cs="Times New Roman"/>
                <w:sz w:val="16"/>
                <w:szCs w:val="16"/>
                <w:lang w:eastAsia="es-MX"/>
              </w:rPr>
            </w:pPr>
          </w:p>
        </w:tc>
        <w:tc>
          <w:tcPr>
            <w:tcW w:w="3754" w:type="dxa"/>
            <w:tcBorders>
              <w:top w:val="nil"/>
              <w:left w:val="nil"/>
              <w:bottom w:val="nil"/>
              <w:right w:val="nil"/>
            </w:tcBorders>
            <w:shd w:val="clear" w:color="auto" w:fill="auto"/>
            <w:noWrap/>
            <w:vAlign w:val="bottom"/>
            <w:hideMark/>
          </w:tcPr>
          <w:p w14:paraId="5A88AA56"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622" w:type="dxa"/>
            <w:tcBorders>
              <w:top w:val="nil"/>
              <w:left w:val="nil"/>
              <w:bottom w:val="nil"/>
              <w:right w:val="nil"/>
            </w:tcBorders>
            <w:shd w:val="clear" w:color="auto" w:fill="auto"/>
            <w:noWrap/>
            <w:vAlign w:val="bottom"/>
            <w:hideMark/>
          </w:tcPr>
          <w:p w14:paraId="47FB7A5C"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126" w:type="dxa"/>
            <w:tcBorders>
              <w:top w:val="nil"/>
              <w:left w:val="nil"/>
              <w:bottom w:val="nil"/>
              <w:right w:val="nil"/>
            </w:tcBorders>
            <w:shd w:val="clear" w:color="auto" w:fill="auto"/>
            <w:noWrap/>
            <w:vAlign w:val="bottom"/>
            <w:hideMark/>
          </w:tcPr>
          <w:p w14:paraId="15920274"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4242" w:type="dxa"/>
            <w:tcBorders>
              <w:top w:val="nil"/>
              <w:left w:val="nil"/>
              <w:bottom w:val="nil"/>
              <w:right w:val="nil"/>
            </w:tcBorders>
            <w:shd w:val="clear" w:color="auto" w:fill="auto"/>
            <w:noWrap/>
            <w:vAlign w:val="bottom"/>
            <w:hideMark/>
          </w:tcPr>
          <w:p w14:paraId="1D74C641"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16" w:type="dxa"/>
            <w:vAlign w:val="center"/>
            <w:hideMark/>
          </w:tcPr>
          <w:p w14:paraId="23E6623D"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r w:rsidR="0042147E" w:rsidRPr="0042147E" w14:paraId="46EF9EFB" w14:textId="77777777" w:rsidTr="0042147E">
        <w:trPr>
          <w:trHeight w:val="20"/>
        </w:trPr>
        <w:tc>
          <w:tcPr>
            <w:tcW w:w="1165" w:type="dxa"/>
            <w:tcBorders>
              <w:top w:val="nil"/>
              <w:left w:val="nil"/>
              <w:bottom w:val="nil"/>
              <w:right w:val="nil"/>
            </w:tcBorders>
            <w:shd w:val="clear" w:color="auto" w:fill="auto"/>
            <w:noWrap/>
            <w:vAlign w:val="bottom"/>
            <w:hideMark/>
          </w:tcPr>
          <w:p w14:paraId="169F9058"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c>
          <w:tcPr>
            <w:tcW w:w="4502" w:type="dxa"/>
            <w:gridSpan w:val="3"/>
            <w:tcBorders>
              <w:top w:val="nil"/>
              <w:left w:val="nil"/>
              <w:bottom w:val="nil"/>
              <w:right w:val="nil"/>
            </w:tcBorders>
            <w:shd w:val="clear" w:color="auto" w:fill="auto"/>
            <w:noWrap/>
            <w:vAlign w:val="bottom"/>
            <w:hideMark/>
          </w:tcPr>
          <w:p w14:paraId="02713792" w14:textId="77777777" w:rsidR="0042147E" w:rsidRPr="0042147E" w:rsidRDefault="0042147E" w:rsidP="0042147E">
            <w:pPr>
              <w:spacing w:after="0" w:line="240" w:lineRule="auto"/>
              <w:jc w:val="center"/>
              <w:rPr>
                <w:rFonts w:ascii="Arial" w:eastAsia="Times New Roman" w:hAnsi="Arial" w:cs="Arial"/>
                <w:sz w:val="16"/>
                <w:szCs w:val="16"/>
                <w:lang w:eastAsia="es-MX"/>
              </w:rPr>
            </w:pPr>
            <w:r w:rsidRPr="0042147E">
              <w:rPr>
                <w:rFonts w:ascii="Arial" w:eastAsia="Times New Roman" w:hAnsi="Arial" w:cs="Arial"/>
                <w:sz w:val="16"/>
                <w:szCs w:val="16"/>
                <w:lang w:eastAsia="es-MX"/>
              </w:rPr>
              <w:t xml:space="preserve">DIRECTOR DE LA UNIDAD  O ADMINISTRADOR </w:t>
            </w:r>
          </w:p>
        </w:tc>
        <w:tc>
          <w:tcPr>
            <w:tcW w:w="4242" w:type="dxa"/>
            <w:tcBorders>
              <w:top w:val="nil"/>
              <w:left w:val="nil"/>
              <w:bottom w:val="nil"/>
              <w:right w:val="nil"/>
            </w:tcBorders>
            <w:shd w:val="clear" w:color="auto" w:fill="auto"/>
            <w:noWrap/>
            <w:vAlign w:val="bottom"/>
            <w:hideMark/>
          </w:tcPr>
          <w:p w14:paraId="4C6D86F9" w14:textId="77777777" w:rsidR="0042147E" w:rsidRPr="0042147E" w:rsidRDefault="0042147E" w:rsidP="0042147E">
            <w:pPr>
              <w:spacing w:after="0" w:line="240" w:lineRule="auto"/>
              <w:jc w:val="center"/>
              <w:rPr>
                <w:rFonts w:ascii="Arial" w:eastAsia="Times New Roman" w:hAnsi="Arial" w:cs="Arial"/>
                <w:sz w:val="16"/>
                <w:szCs w:val="16"/>
                <w:lang w:eastAsia="es-MX"/>
              </w:rPr>
            </w:pPr>
          </w:p>
        </w:tc>
        <w:tc>
          <w:tcPr>
            <w:tcW w:w="16" w:type="dxa"/>
            <w:vAlign w:val="center"/>
            <w:hideMark/>
          </w:tcPr>
          <w:p w14:paraId="20DFDB5F" w14:textId="77777777" w:rsidR="0042147E" w:rsidRPr="0042147E" w:rsidRDefault="0042147E" w:rsidP="0042147E">
            <w:pPr>
              <w:spacing w:after="0" w:line="240" w:lineRule="auto"/>
              <w:rPr>
                <w:rFonts w:ascii="Times New Roman" w:eastAsia="Times New Roman" w:hAnsi="Times New Roman" w:cs="Times New Roman"/>
                <w:sz w:val="16"/>
                <w:szCs w:val="16"/>
                <w:lang w:eastAsia="es-MX"/>
              </w:rPr>
            </w:pPr>
          </w:p>
        </w:tc>
      </w:tr>
    </w:tbl>
    <w:p w14:paraId="104E29FD" w14:textId="77777777" w:rsidR="0009280C" w:rsidRDefault="0009280C" w:rsidP="00E1459C">
      <w:pPr>
        <w:jc w:val="center"/>
        <w:rPr>
          <w:rFonts w:ascii="Noto Sans" w:hAnsi="Noto Sans" w:cs="Noto Sans"/>
          <w:b/>
          <w:sz w:val="20"/>
          <w:szCs w:val="20"/>
        </w:rPr>
      </w:pPr>
    </w:p>
    <w:p w14:paraId="36DD09D9" w14:textId="77777777" w:rsidR="0009280C" w:rsidRDefault="0009280C" w:rsidP="00E1459C">
      <w:pPr>
        <w:jc w:val="center"/>
        <w:rPr>
          <w:rFonts w:ascii="Noto Sans" w:hAnsi="Noto Sans" w:cs="Noto Sans"/>
          <w:b/>
          <w:sz w:val="20"/>
          <w:szCs w:val="20"/>
        </w:rPr>
      </w:pPr>
    </w:p>
    <w:p w14:paraId="04EE886A" w14:textId="2B4C9EC1" w:rsidR="0009280C" w:rsidRDefault="0009280C" w:rsidP="0009280C">
      <w:pPr>
        <w:spacing w:after="0" w:line="240" w:lineRule="auto"/>
        <w:jc w:val="center"/>
        <w:rPr>
          <w:rFonts w:ascii="Noto Sans" w:hAnsi="Noto Sans" w:cs="Noto Sans"/>
          <w:b/>
          <w:sz w:val="20"/>
          <w:szCs w:val="20"/>
        </w:rPr>
      </w:pPr>
      <w:r w:rsidRPr="00654E76">
        <w:rPr>
          <w:rFonts w:ascii="Noto Sans" w:hAnsi="Noto Sans" w:cs="Noto Sans"/>
          <w:b/>
          <w:sz w:val="20"/>
          <w:szCs w:val="20"/>
        </w:rPr>
        <w:lastRenderedPageBreak/>
        <w:t xml:space="preserve">ANEXO </w:t>
      </w:r>
    </w:p>
    <w:p w14:paraId="4166C2F3" w14:textId="1EA5C2D9" w:rsidR="0009280C" w:rsidRPr="00654E76" w:rsidRDefault="00000000" w:rsidP="0009280C">
      <w:pPr>
        <w:spacing w:after="0" w:line="240" w:lineRule="auto"/>
        <w:jc w:val="center"/>
        <w:rPr>
          <w:rFonts w:ascii="Noto Sans" w:hAnsi="Noto Sans" w:cs="Noto Sans"/>
          <w:b/>
          <w:sz w:val="20"/>
          <w:szCs w:val="20"/>
        </w:rPr>
      </w:pPr>
      <w:r>
        <w:rPr>
          <w:rFonts w:ascii="Noto Sans" w:hAnsi="Noto Sans" w:cs="Noto Sans"/>
          <w:b/>
          <w:sz w:val="20"/>
          <w:szCs w:val="20"/>
        </w:rPr>
        <w:object w:dxaOrig="1440" w:dyaOrig="1440" w14:anchorId="304E8BC1">
          <v:shape id="_x0000_s2054" type="#_x0000_t75" style="position:absolute;left:0;text-align:left;margin-left:36.25pt;margin-top:22.65pt;width:426.1pt;height:479.75pt;z-index:251671552;mso-wrap-distance-left:0;mso-wrap-distance-right:0" filled="t">
            <v:fill color2="black"/>
            <v:imagedata r:id="rId31" o:title=""/>
            <w10:wrap type="topAndBottom"/>
          </v:shape>
          <o:OLEObject Type="Embed" ProgID="opendocument.CalcDocument.1" ShapeID="_x0000_s2054" DrawAspect="Content" ObjectID="_1811851760" r:id="rId32"/>
        </w:object>
      </w:r>
    </w:p>
    <w:p w14:paraId="1CB514F9" w14:textId="77777777" w:rsidR="00FF29E5" w:rsidRDefault="00FF29E5" w:rsidP="005C3C03">
      <w:pPr>
        <w:spacing w:after="0" w:line="240" w:lineRule="auto"/>
        <w:jc w:val="center"/>
        <w:rPr>
          <w:rFonts w:ascii="Noto Sans" w:hAnsi="Noto Sans" w:cs="Noto Sans"/>
          <w:b/>
          <w:sz w:val="20"/>
          <w:szCs w:val="20"/>
        </w:rPr>
      </w:pPr>
    </w:p>
    <w:p w14:paraId="1090188C" w14:textId="77777777" w:rsidR="00FF29E5" w:rsidRDefault="00FF29E5" w:rsidP="005C3C03">
      <w:pPr>
        <w:spacing w:after="0" w:line="240" w:lineRule="auto"/>
        <w:jc w:val="center"/>
        <w:rPr>
          <w:rFonts w:ascii="Noto Sans" w:hAnsi="Noto Sans" w:cs="Noto Sans"/>
          <w:b/>
          <w:sz w:val="20"/>
          <w:szCs w:val="20"/>
        </w:rPr>
      </w:pPr>
    </w:p>
    <w:p w14:paraId="44631C1E" w14:textId="77777777" w:rsidR="00FF29E5" w:rsidRDefault="00FF29E5" w:rsidP="005C3C03">
      <w:pPr>
        <w:spacing w:after="0" w:line="240" w:lineRule="auto"/>
        <w:jc w:val="center"/>
        <w:rPr>
          <w:rFonts w:ascii="Noto Sans" w:hAnsi="Noto Sans" w:cs="Noto Sans"/>
          <w:b/>
          <w:sz w:val="20"/>
          <w:szCs w:val="20"/>
        </w:rPr>
      </w:pPr>
    </w:p>
    <w:p w14:paraId="2E35E9C9" w14:textId="030A7CD1" w:rsidR="005C3C03" w:rsidRDefault="005C3C03" w:rsidP="005C3C03">
      <w:pPr>
        <w:spacing w:after="0" w:line="240" w:lineRule="auto"/>
        <w:jc w:val="center"/>
        <w:rPr>
          <w:rFonts w:ascii="Noto Sans" w:hAnsi="Noto Sans" w:cs="Noto Sans"/>
          <w:b/>
          <w:sz w:val="20"/>
          <w:szCs w:val="20"/>
        </w:rPr>
      </w:pPr>
      <w:r w:rsidRPr="00654E76">
        <w:rPr>
          <w:rFonts w:ascii="Noto Sans" w:hAnsi="Noto Sans" w:cs="Noto Sans"/>
          <w:b/>
          <w:sz w:val="20"/>
          <w:szCs w:val="20"/>
        </w:rPr>
        <w:lastRenderedPageBreak/>
        <w:t xml:space="preserve">ANEXO </w:t>
      </w:r>
    </w:p>
    <w:p w14:paraId="54BC4FAE" w14:textId="3A98EC4D" w:rsidR="005C3C03" w:rsidRDefault="00C82A63" w:rsidP="00C82A63">
      <w:pPr>
        <w:spacing w:after="0" w:line="240" w:lineRule="auto"/>
        <w:rPr>
          <w:rFonts w:ascii="Noto Sans" w:hAnsi="Noto Sans" w:cs="Noto Sans"/>
          <w:b/>
          <w:sz w:val="20"/>
          <w:szCs w:val="20"/>
        </w:rPr>
      </w:pPr>
      <w:r w:rsidRPr="00C82A63">
        <w:rPr>
          <w:rFonts w:ascii="Noto Sans" w:hAnsi="Noto Sans" w:cs="Noto Sans"/>
          <w:b/>
          <w:sz w:val="20"/>
          <w:szCs w:val="20"/>
        </w:rPr>
        <w:t>RELACIÓN DE MANUALES Y/O INSTRUCTIVOS PARA PRESTAR EL SERVICIO DE MANTENIMIENTO CORRECTIVO MAYOR A LAVADORAS, PROGRAMA IMSS-BIENESTAR EJERCICIO 2025.</w:t>
      </w:r>
    </w:p>
    <w:tbl>
      <w:tblPr>
        <w:tblW w:w="5000" w:type="pct"/>
        <w:tblCellMar>
          <w:left w:w="70" w:type="dxa"/>
          <w:right w:w="70" w:type="dxa"/>
        </w:tblCellMar>
        <w:tblLook w:val="04A0" w:firstRow="1" w:lastRow="0" w:firstColumn="1" w:lastColumn="0" w:noHBand="0" w:noVBand="1"/>
      </w:tblPr>
      <w:tblGrid>
        <w:gridCol w:w="672"/>
        <w:gridCol w:w="896"/>
        <w:gridCol w:w="1543"/>
        <w:gridCol w:w="1870"/>
        <w:gridCol w:w="2020"/>
        <w:gridCol w:w="2020"/>
        <w:gridCol w:w="1545"/>
      </w:tblGrid>
      <w:tr w:rsidR="005C3C03" w:rsidRPr="005C3C03" w14:paraId="3513DE5B" w14:textId="77777777" w:rsidTr="005C3C03">
        <w:trPr>
          <w:trHeight w:val="255"/>
        </w:trPr>
        <w:tc>
          <w:tcPr>
            <w:tcW w:w="5000" w:type="pct"/>
            <w:gridSpan w:val="7"/>
            <w:tcBorders>
              <w:top w:val="nil"/>
              <w:left w:val="nil"/>
              <w:bottom w:val="single" w:sz="4" w:space="0" w:color="000000"/>
              <w:right w:val="nil"/>
            </w:tcBorders>
            <w:shd w:val="clear" w:color="auto" w:fill="auto"/>
            <w:hideMark/>
          </w:tcPr>
          <w:p w14:paraId="0BA0DB90" w14:textId="77777777" w:rsidR="005C3C03" w:rsidRPr="005C3C03" w:rsidRDefault="005C3C03" w:rsidP="005C3C03">
            <w:pPr>
              <w:spacing w:after="0" w:line="240" w:lineRule="auto"/>
              <w:jc w:val="center"/>
              <w:rPr>
                <w:rFonts w:ascii="Arial" w:eastAsia="Times New Roman" w:hAnsi="Arial" w:cs="Arial"/>
                <w:b/>
                <w:bCs/>
                <w:sz w:val="20"/>
                <w:szCs w:val="20"/>
                <w:lang w:eastAsia="es-MX"/>
              </w:rPr>
            </w:pPr>
            <w:r w:rsidRPr="005C3C03">
              <w:rPr>
                <w:rFonts w:ascii="Arial" w:eastAsia="Times New Roman" w:hAnsi="Arial" w:cs="Arial"/>
                <w:b/>
                <w:bCs/>
                <w:sz w:val="20"/>
                <w:szCs w:val="20"/>
                <w:lang w:eastAsia="es-MX"/>
              </w:rPr>
              <w:t xml:space="preserve">PARTIDA  No. </w:t>
            </w:r>
          </w:p>
        </w:tc>
      </w:tr>
      <w:tr w:rsidR="005C3C03" w:rsidRPr="005C3C03" w14:paraId="4B9FF30B" w14:textId="77777777" w:rsidTr="005C3C03">
        <w:trPr>
          <w:trHeight w:val="255"/>
        </w:trPr>
        <w:tc>
          <w:tcPr>
            <w:tcW w:w="318" w:type="pct"/>
            <w:tcBorders>
              <w:top w:val="nil"/>
              <w:left w:val="nil"/>
              <w:bottom w:val="nil"/>
              <w:right w:val="nil"/>
            </w:tcBorders>
            <w:shd w:val="clear" w:color="auto" w:fill="auto"/>
            <w:hideMark/>
          </w:tcPr>
          <w:p w14:paraId="564627FE" w14:textId="77777777" w:rsidR="005C3C03" w:rsidRPr="005C3C03" w:rsidRDefault="005C3C03" w:rsidP="005C3C03">
            <w:pPr>
              <w:spacing w:after="0" w:line="240" w:lineRule="auto"/>
              <w:jc w:val="center"/>
              <w:rPr>
                <w:rFonts w:ascii="Arial" w:eastAsia="Times New Roman" w:hAnsi="Arial" w:cs="Arial"/>
                <w:b/>
                <w:bCs/>
                <w:sz w:val="20"/>
                <w:szCs w:val="20"/>
                <w:lang w:eastAsia="es-MX"/>
              </w:rPr>
            </w:pPr>
          </w:p>
        </w:tc>
        <w:tc>
          <w:tcPr>
            <w:tcW w:w="424" w:type="pct"/>
            <w:tcBorders>
              <w:top w:val="nil"/>
              <w:left w:val="nil"/>
              <w:bottom w:val="nil"/>
              <w:right w:val="nil"/>
            </w:tcBorders>
            <w:shd w:val="clear" w:color="auto" w:fill="auto"/>
            <w:hideMark/>
          </w:tcPr>
          <w:p w14:paraId="5C791A6E" w14:textId="77777777" w:rsidR="005C3C03" w:rsidRPr="005C3C03" w:rsidRDefault="005C3C03" w:rsidP="005C3C03">
            <w:pPr>
              <w:spacing w:after="0" w:line="240" w:lineRule="auto"/>
              <w:jc w:val="center"/>
              <w:rPr>
                <w:rFonts w:ascii="Times New Roman" w:eastAsia="Times New Roman" w:hAnsi="Times New Roman" w:cs="Times New Roman"/>
                <w:sz w:val="20"/>
                <w:szCs w:val="20"/>
                <w:lang w:eastAsia="es-MX"/>
              </w:rPr>
            </w:pPr>
          </w:p>
        </w:tc>
        <w:tc>
          <w:tcPr>
            <w:tcW w:w="729" w:type="pct"/>
            <w:tcBorders>
              <w:top w:val="nil"/>
              <w:left w:val="nil"/>
              <w:bottom w:val="nil"/>
              <w:right w:val="nil"/>
            </w:tcBorders>
            <w:shd w:val="clear" w:color="auto" w:fill="auto"/>
            <w:hideMark/>
          </w:tcPr>
          <w:p w14:paraId="2CF7E207" w14:textId="77777777" w:rsidR="005C3C03" w:rsidRPr="005C3C03" w:rsidRDefault="005C3C03" w:rsidP="005C3C03">
            <w:pPr>
              <w:spacing w:after="0" w:line="240" w:lineRule="auto"/>
              <w:jc w:val="center"/>
              <w:rPr>
                <w:rFonts w:ascii="Times New Roman" w:eastAsia="Times New Roman" w:hAnsi="Times New Roman" w:cs="Times New Roman"/>
                <w:sz w:val="20"/>
                <w:szCs w:val="20"/>
                <w:lang w:eastAsia="es-MX"/>
              </w:rPr>
            </w:pPr>
          </w:p>
        </w:tc>
        <w:tc>
          <w:tcPr>
            <w:tcW w:w="885" w:type="pct"/>
            <w:tcBorders>
              <w:top w:val="nil"/>
              <w:left w:val="nil"/>
              <w:bottom w:val="nil"/>
              <w:right w:val="nil"/>
            </w:tcBorders>
            <w:shd w:val="clear" w:color="auto" w:fill="auto"/>
            <w:hideMark/>
          </w:tcPr>
          <w:p w14:paraId="3CA6E7E2" w14:textId="77777777" w:rsidR="005C3C03" w:rsidRPr="005C3C03" w:rsidRDefault="005C3C03" w:rsidP="005C3C03">
            <w:pPr>
              <w:spacing w:after="0" w:line="240" w:lineRule="auto"/>
              <w:jc w:val="center"/>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hideMark/>
          </w:tcPr>
          <w:p w14:paraId="6A1A8B90" w14:textId="77777777" w:rsidR="005C3C03" w:rsidRPr="005C3C03" w:rsidRDefault="005C3C03" w:rsidP="005C3C03">
            <w:pPr>
              <w:spacing w:after="0" w:line="240" w:lineRule="auto"/>
              <w:jc w:val="center"/>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hideMark/>
          </w:tcPr>
          <w:p w14:paraId="1768F193" w14:textId="77777777" w:rsidR="005C3C03" w:rsidRPr="005C3C03" w:rsidRDefault="005C3C03" w:rsidP="005C3C03">
            <w:pPr>
              <w:spacing w:after="0" w:line="240" w:lineRule="auto"/>
              <w:jc w:val="center"/>
              <w:rPr>
                <w:rFonts w:ascii="Times New Roman" w:eastAsia="Times New Roman" w:hAnsi="Times New Roman" w:cs="Times New Roman"/>
                <w:sz w:val="20"/>
                <w:szCs w:val="20"/>
                <w:lang w:eastAsia="es-MX"/>
              </w:rPr>
            </w:pPr>
          </w:p>
        </w:tc>
        <w:tc>
          <w:tcPr>
            <w:tcW w:w="731" w:type="pct"/>
            <w:tcBorders>
              <w:top w:val="nil"/>
              <w:left w:val="nil"/>
              <w:bottom w:val="nil"/>
              <w:right w:val="nil"/>
            </w:tcBorders>
            <w:shd w:val="clear" w:color="auto" w:fill="auto"/>
            <w:hideMark/>
          </w:tcPr>
          <w:p w14:paraId="30085B36" w14:textId="77777777" w:rsidR="005C3C03" w:rsidRPr="005C3C03" w:rsidRDefault="005C3C03" w:rsidP="005C3C03">
            <w:pPr>
              <w:spacing w:after="0" w:line="240" w:lineRule="auto"/>
              <w:jc w:val="center"/>
              <w:rPr>
                <w:rFonts w:ascii="Times New Roman" w:eastAsia="Times New Roman" w:hAnsi="Times New Roman" w:cs="Times New Roman"/>
                <w:sz w:val="20"/>
                <w:szCs w:val="20"/>
                <w:lang w:eastAsia="es-MX"/>
              </w:rPr>
            </w:pPr>
          </w:p>
        </w:tc>
      </w:tr>
      <w:tr w:rsidR="005C3C03" w:rsidRPr="005C3C03" w14:paraId="48C61845" w14:textId="77777777" w:rsidTr="005C3C03">
        <w:trPr>
          <w:trHeight w:val="255"/>
        </w:trPr>
        <w:tc>
          <w:tcPr>
            <w:tcW w:w="318" w:type="pct"/>
            <w:tcBorders>
              <w:top w:val="nil"/>
              <w:left w:val="nil"/>
              <w:bottom w:val="nil"/>
              <w:right w:val="nil"/>
            </w:tcBorders>
            <w:shd w:val="clear" w:color="auto" w:fill="auto"/>
            <w:noWrap/>
            <w:vAlign w:val="bottom"/>
            <w:hideMark/>
          </w:tcPr>
          <w:p w14:paraId="523BD153" w14:textId="77777777" w:rsidR="005C3C03" w:rsidRPr="005C3C03" w:rsidRDefault="005C3C03" w:rsidP="005C3C03">
            <w:pPr>
              <w:spacing w:after="0" w:line="240" w:lineRule="auto"/>
              <w:jc w:val="center"/>
              <w:rPr>
                <w:rFonts w:ascii="Times New Roman" w:eastAsia="Times New Roman" w:hAnsi="Times New Roman" w:cs="Times New Roman"/>
                <w:sz w:val="20"/>
                <w:szCs w:val="20"/>
                <w:lang w:eastAsia="es-MX"/>
              </w:rPr>
            </w:pPr>
          </w:p>
        </w:tc>
        <w:tc>
          <w:tcPr>
            <w:tcW w:w="424" w:type="pct"/>
            <w:tcBorders>
              <w:top w:val="nil"/>
              <w:left w:val="nil"/>
              <w:bottom w:val="nil"/>
              <w:right w:val="nil"/>
            </w:tcBorders>
            <w:shd w:val="clear" w:color="auto" w:fill="auto"/>
            <w:noWrap/>
            <w:vAlign w:val="bottom"/>
            <w:hideMark/>
          </w:tcPr>
          <w:p w14:paraId="5BDA3F4F"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729" w:type="pct"/>
            <w:tcBorders>
              <w:top w:val="nil"/>
              <w:left w:val="nil"/>
              <w:bottom w:val="nil"/>
              <w:right w:val="nil"/>
            </w:tcBorders>
            <w:shd w:val="clear" w:color="auto" w:fill="auto"/>
            <w:noWrap/>
            <w:vAlign w:val="bottom"/>
            <w:hideMark/>
          </w:tcPr>
          <w:p w14:paraId="5EBB9197"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885" w:type="pct"/>
            <w:tcBorders>
              <w:top w:val="nil"/>
              <w:left w:val="nil"/>
              <w:bottom w:val="nil"/>
              <w:right w:val="nil"/>
            </w:tcBorders>
            <w:shd w:val="clear" w:color="auto" w:fill="auto"/>
            <w:noWrap/>
            <w:vAlign w:val="bottom"/>
            <w:hideMark/>
          </w:tcPr>
          <w:p w14:paraId="5CCD2A2A"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noWrap/>
            <w:vAlign w:val="bottom"/>
            <w:hideMark/>
          </w:tcPr>
          <w:p w14:paraId="45D78511"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noWrap/>
            <w:vAlign w:val="bottom"/>
            <w:hideMark/>
          </w:tcPr>
          <w:p w14:paraId="7818C805"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731" w:type="pct"/>
            <w:tcBorders>
              <w:top w:val="nil"/>
              <w:left w:val="nil"/>
              <w:bottom w:val="nil"/>
              <w:right w:val="nil"/>
            </w:tcBorders>
            <w:shd w:val="clear" w:color="auto" w:fill="auto"/>
            <w:noWrap/>
            <w:vAlign w:val="bottom"/>
            <w:hideMark/>
          </w:tcPr>
          <w:p w14:paraId="69BE68C4"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r>
      <w:tr w:rsidR="005C3C03" w:rsidRPr="005C3C03" w14:paraId="3E2A3C93" w14:textId="77777777" w:rsidTr="005C3C03">
        <w:trPr>
          <w:trHeight w:val="675"/>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DEC93"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No.</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2F89B79E"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PARTIDA No.</w:t>
            </w:r>
          </w:p>
        </w:tc>
        <w:tc>
          <w:tcPr>
            <w:tcW w:w="729" w:type="pct"/>
            <w:tcBorders>
              <w:top w:val="single" w:sz="4" w:space="0" w:color="auto"/>
              <w:left w:val="nil"/>
              <w:bottom w:val="single" w:sz="4" w:space="0" w:color="auto"/>
              <w:right w:val="single" w:sz="4" w:space="0" w:color="auto"/>
            </w:tcBorders>
            <w:shd w:val="clear" w:color="auto" w:fill="auto"/>
            <w:vAlign w:val="center"/>
            <w:hideMark/>
          </w:tcPr>
          <w:p w14:paraId="5155F7BF"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CLAVE</w:t>
            </w:r>
          </w:p>
        </w:tc>
        <w:tc>
          <w:tcPr>
            <w:tcW w:w="885" w:type="pct"/>
            <w:tcBorders>
              <w:top w:val="single" w:sz="4" w:space="0" w:color="auto"/>
              <w:left w:val="nil"/>
              <w:bottom w:val="single" w:sz="4" w:space="0" w:color="auto"/>
              <w:right w:val="single" w:sz="4" w:space="0" w:color="auto"/>
            </w:tcBorders>
            <w:shd w:val="clear" w:color="auto" w:fill="auto"/>
            <w:vAlign w:val="center"/>
            <w:hideMark/>
          </w:tcPr>
          <w:p w14:paraId="6A0E41EF"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NOMBRE DEL EQUIPO MARCA Y MODELO</w:t>
            </w:r>
          </w:p>
        </w:tc>
        <w:tc>
          <w:tcPr>
            <w:tcW w:w="956" w:type="pct"/>
            <w:tcBorders>
              <w:top w:val="single" w:sz="4" w:space="0" w:color="auto"/>
              <w:left w:val="nil"/>
              <w:bottom w:val="single" w:sz="4" w:space="0" w:color="auto"/>
              <w:right w:val="single" w:sz="4" w:space="0" w:color="auto"/>
            </w:tcBorders>
            <w:shd w:val="clear" w:color="auto" w:fill="auto"/>
            <w:vAlign w:val="center"/>
            <w:hideMark/>
          </w:tcPr>
          <w:p w14:paraId="40046F13"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TIPO DE DOCUMENTO, (MANUAL, INSTRUCTIVO, ETC.)</w:t>
            </w:r>
          </w:p>
        </w:tc>
        <w:tc>
          <w:tcPr>
            <w:tcW w:w="956" w:type="pct"/>
            <w:tcBorders>
              <w:top w:val="single" w:sz="4" w:space="0" w:color="auto"/>
              <w:left w:val="nil"/>
              <w:bottom w:val="single" w:sz="4" w:space="0" w:color="auto"/>
              <w:right w:val="single" w:sz="4" w:space="0" w:color="auto"/>
            </w:tcBorders>
            <w:shd w:val="clear" w:color="auto" w:fill="auto"/>
            <w:vAlign w:val="center"/>
            <w:hideMark/>
          </w:tcPr>
          <w:p w14:paraId="05261268"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FORMATO EN SE PRESENTA: (ORIGINAL, COPIA O MEDIO ELECTRÓNICO)</w:t>
            </w:r>
          </w:p>
        </w:tc>
        <w:tc>
          <w:tcPr>
            <w:tcW w:w="731" w:type="pct"/>
            <w:tcBorders>
              <w:top w:val="single" w:sz="4" w:space="0" w:color="auto"/>
              <w:left w:val="nil"/>
              <w:bottom w:val="single" w:sz="4" w:space="0" w:color="auto"/>
              <w:right w:val="single" w:sz="4" w:space="0" w:color="auto"/>
            </w:tcBorders>
            <w:shd w:val="clear" w:color="auto" w:fill="auto"/>
            <w:vAlign w:val="center"/>
            <w:hideMark/>
          </w:tcPr>
          <w:p w14:paraId="209CE5D7"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 xml:space="preserve">OBSERVACIONES </w:t>
            </w:r>
          </w:p>
        </w:tc>
      </w:tr>
      <w:tr w:rsidR="005C3C03" w:rsidRPr="005C3C03" w14:paraId="32FD6236"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7562BA9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679C9E2C"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7E6CF91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359CD1E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5C2D702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5634247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2968C29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46F15B81"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3DAD7F2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43F46E6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hideMark/>
          </w:tcPr>
          <w:p w14:paraId="133B96AC"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700FFBA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303543B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06731FB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09957D3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430C6A46"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34504A5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0741BE36"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002ACAB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04B0026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6F58480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8CF7E3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3B29862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323DCFFC"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4E55CCA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4C9A137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4DE9976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1562BFE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08681D0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1D2EDD9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29F83609"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46EBD9F5"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0860D2C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0583338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155B7E1C"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7201AC0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531305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0B17F1B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30A1B6B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5CF55A96"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6115646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0CBA439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60C01F8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458704F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67D6600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62EE6C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7057376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42F9173D"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4D1CC4F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63BC343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462C9DB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38AC417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3592C7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F0C3CE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2388678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48D4010B"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68FD4D8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58945A7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4E5F249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330C099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6FD8403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56255D5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7279E1B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017C99A0"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0838D04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0699E52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58F8714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4E1E19B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73CD5D6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885A6D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2A5E5F59"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2BD403DC"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241E3CC2"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370DA9B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223451D2"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4C33A4F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744CF3C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7319EF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55AB687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563D5C3C"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7FA4EC3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75068C8F"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174B4BF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3EAD88D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2665DB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C27151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12620A99"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764B34ED"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0B083CAC"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560C41E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2F498706"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32CDC2E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1ABBDE7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3451F89C"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47BB44C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5A7EBBF3"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3E3A5AB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5FB7DB3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2B612BD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49DC8C2F"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CFACB2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C5170F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4B67719F"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0E83E661"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4AFD354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6EF233D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5CBAD442"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066DC13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3B9A41A2"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7D4B7D9"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269DCB1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253F5C4C"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7529C83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5EF3C46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48C32B3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025EB25C"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05ED15D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736AB4B6"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5FA3AD6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73CABA45"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0AC4A55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3507599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7603BF2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08CA27B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E61A55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1311C87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2C4525E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013EC8C2"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4358D63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421FAEA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547C74B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45958856"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149C238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50B0B0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53B27BA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0A4FC92C"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60A85D1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3608386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7468FF8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7B1F4FF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7B4B3E2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109C110C"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4E46B9B9"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47D63938"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31E5641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483DAEA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016236E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2FE0130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246E3B6"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349A9F3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2ADBA859"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042B5BA8"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005DFFD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312CEDE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23AF174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0F1DB42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0195D59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6C3031B6"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0FEFF8E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4BA3C843"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0E67EAF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43ACC7C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5679589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08495CC6"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0178D45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1376371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392B428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2ADC9E91"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65468FB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5F03AC4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2AF603D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3AFEA20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559ACC9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EA7CC32"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76515FFF"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6D92CD08"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6CBBEDE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00A3815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1BA63509"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524D5DD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7D1679C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6249C58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432B421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05202EDF" w14:textId="77777777" w:rsidTr="005C3C03">
        <w:trPr>
          <w:trHeight w:val="255"/>
        </w:trPr>
        <w:tc>
          <w:tcPr>
            <w:tcW w:w="318" w:type="pct"/>
            <w:tcBorders>
              <w:top w:val="nil"/>
              <w:left w:val="nil"/>
              <w:bottom w:val="nil"/>
              <w:right w:val="nil"/>
            </w:tcBorders>
            <w:shd w:val="clear" w:color="auto" w:fill="auto"/>
            <w:noWrap/>
            <w:vAlign w:val="bottom"/>
            <w:hideMark/>
          </w:tcPr>
          <w:p w14:paraId="33D0AEF5" w14:textId="77777777" w:rsidR="005C3C03" w:rsidRPr="005C3C03" w:rsidRDefault="005C3C03" w:rsidP="005C3C03">
            <w:pPr>
              <w:spacing w:after="0" w:line="240" w:lineRule="auto"/>
              <w:rPr>
                <w:rFonts w:ascii="Arial" w:eastAsia="Times New Roman" w:hAnsi="Arial" w:cs="Arial"/>
                <w:sz w:val="20"/>
                <w:szCs w:val="20"/>
                <w:lang w:eastAsia="es-MX"/>
              </w:rPr>
            </w:pPr>
          </w:p>
        </w:tc>
        <w:tc>
          <w:tcPr>
            <w:tcW w:w="424" w:type="pct"/>
            <w:tcBorders>
              <w:top w:val="nil"/>
              <w:left w:val="nil"/>
              <w:bottom w:val="nil"/>
              <w:right w:val="nil"/>
            </w:tcBorders>
            <w:shd w:val="clear" w:color="auto" w:fill="auto"/>
            <w:noWrap/>
            <w:vAlign w:val="bottom"/>
            <w:hideMark/>
          </w:tcPr>
          <w:p w14:paraId="67D4BB01"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729" w:type="pct"/>
            <w:tcBorders>
              <w:top w:val="nil"/>
              <w:left w:val="nil"/>
              <w:bottom w:val="nil"/>
              <w:right w:val="nil"/>
            </w:tcBorders>
            <w:shd w:val="clear" w:color="auto" w:fill="auto"/>
            <w:noWrap/>
            <w:vAlign w:val="bottom"/>
            <w:hideMark/>
          </w:tcPr>
          <w:p w14:paraId="6716F292"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885" w:type="pct"/>
            <w:tcBorders>
              <w:top w:val="nil"/>
              <w:left w:val="nil"/>
              <w:bottom w:val="nil"/>
              <w:right w:val="nil"/>
            </w:tcBorders>
            <w:shd w:val="clear" w:color="auto" w:fill="auto"/>
            <w:noWrap/>
            <w:vAlign w:val="bottom"/>
            <w:hideMark/>
          </w:tcPr>
          <w:p w14:paraId="7664C9BD"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noWrap/>
            <w:vAlign w:val="bottom"/>
            <w:hideMark/>
          </w:tcPr>
          <w:p w14:paraId="139C5DC9"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noWrap/>
            <w:vAlign w:val="bottom"/>
            <w:hideMark/>
          </w:tcPr>
          <w:p w14:paraId="70C6A0E3"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731" w:type="pct"/>
            <w:tcBorders>
              <w:top w:val="nil"/>
              <w:left w:val="nil"/>
              <w:bottom w:val="nil"/>
              <w:right w:val="nil"/>
            </w:tcBorders>
            <w:shd w:val="clear" w:color="auto" w:fill="auto"/>
            <w:noWrap/>
            <w:vAlign w:val="bottom"/>
            <w:hideMark/>
          </w:tcPr>
          <w:p w14:paraId="0F171F80"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r>
      <w:tr w:rsidR="005C3C03" w:rsidRPr="005C3C03" w14:paraId="7A91C32A" w14:textId="77777777" w:rsidTr="005C3C03">
        <w:trPr>
          <w:trHeight w:val="255"/>
        </w:trPr>
        <w:tc>
          <w:tcPr>
            <w:tcW w:w="318" w:type="pct"/>
            <w:tcBorders>
              <w:top w:val="nil"/>
              <w:left w:val="nil"/>
              <w:bottom w:val="nil"/>
              <w:right w:val="nil"/>
            </w:tcBorders>
            <w:shd w:val="clear" w:color="auto" w:fill="auto"/>
            <w:noWrap/>
            <w:vAlign w:val="bottom"/>
            <w:hideMark/>
          </w:tcPr>
          <w:p w14:paraId="3EB2CB6C"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424" w:type="pct"/>
            <w:tcBorders>
              <w:top w:val="nil"/>
              <w:left w:val="nil"/>
              <w:bottom w:val="nil"/>
              <w:right w:val="nil"/>
            </w:tcBorders>
            <w:shd w:val="clear" w:color="auto" w:fill="auto"/>
            <w:noWrap/>
            <w:vAlign w:val="bottom"/>
            <w:hideMark/>
          </w:tcPr>
          <w:p w14:paraId="6C32C0BA"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729" w:type="pct"/>
            <w:tcBorders>
              <w:top w:val="nil"/>
              <w:left w:val="nil"/>
              <w:bottom w:val="nil"/>
              <w:right w:val="nil"/>
            </w:tcBorders>
            <w:shd w:val="clear" w:color="auto" w:fill="auto"/>
            <w:noWrap/>
            <w:vAlign w:val="bottom"/>
            <w:hideMark/>
          </w:tcPr>
          <w:p w14:paraId="72189F3F"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885" w:type="pct"/>
            <w:tcBorders>
              <w:top w:val="nil"/>
              <w:left w:val="nil"/>
              <w:bottom w:val="nil"/>
              <w:right w:val="nil"/>
            </w:tcBorders>
            <w:shd w:val="clear" w:color="auto" w:fill="auto"/>
            <w:noWrap/>
            <w:vAlign w:val="bottom"/>
            <w:hideMark/>
          </w:tcPr>
          <w:p w14:paraId="35A22182"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noWrap/>
            <w:vAlign w:val="bottom"/>
            <w:hideMark/>
          </w:tcPr>
          <w:p w14:paraId="27EC482D"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noWrap/>
            <w:vAlign w:val="bottom"/>
            <w:hideMark/>
          </w:tcPr>
          <w:p w14:paraId="2E99B8EC"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731" w:type="pct"/>
            <w:tcBorders>
              <w:top w:val="nil"/>
              <w:left w:val="nil"/>
              <w:bottom w:val="nil"/>
              <w:right w:val="nil"/>
            </w:tcBorders>
            <w:shd w:val="clear" w:color="auto" w:fill="auto"/>
            <w:noWrap/>
            <w:vAlign w:val="bottom"/>
            <w:hideMark/>
          </w:tcPr>
          <w:p w14:paraId="5A57EFA7"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r>
      <w:tr w:rsidR="005C3C03" w:rsidRPr="005C3C03" w14:paraId="79378C00" w14:textId="77777777" w:rsidTr="005C3C03">
        <w:trPr>
          <w:trHeight w:val="255"/>
        </w:trPr>
        <w:tc>
          <w:tcPr>
            <w:tcW w:w="1472" w:type="pct"/>
            <w:gridSpan w:val="3"/>
            <w:tcBorders>
              <w:top w:val="nil"/>
              <w:left w:val="nil"/>
              <w:bottom w:val="nil"/>
              <w:right w:val="nil"/>
            </w:tcBorders>
            <w:shd w:val="clear" w:color="auto" w:fill="auto"/>
            <w:noWrap/>
            <w:vAlign w:val="bottom"/>
            <w:hideMark/>
          </w:tcPr>
          <w:p w14:paraId="44F918DF"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LICITANTE</w:t>
            </w:r>
          </w:p>
        </w:tc>
        <w:tc>
          <w:tcPr>
            <w:tcW w:w="1841" w:type="pct"/>
            <w:gridSpan w:val="2"/>
            <w:tcBorders>
              <w:top w:val="nil"/>
              <w:left w:val="nil"/>
              <w:bottom w:val="nil"/>
              <w:right w:val="nil"/>
            </w:tcBorders>
            <w:shd w:val="clear" w:color="auto" w:fill="auto"/>
            <w:noWrap/>
            <w:vAlign w:val="bottom"/>
            <w:hideMark/>
          </w:tcPr>
          <w:p w14:paraId="233BEB2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REPRESENTANTE LEGAL</w:t>
            </w:r>
          </w:p>
        </w:tc>
        <w:tc>
          <w:tcPr>
            <w:tcW w:w="956" w:type="pct"/>
            <w:tcBorders>
              <w:top w:val="nil"/>
              <w:left w:val="nil"/>
              <w:bottom w:val="nil"/>
              <w:right w:val="nil"/>
            </w:tcBorders>
            <w:shd w:val="clear" w:color="auto" w:fill="auto"/>
            <w:noWrap/>
            <w:vAlign w:val="bottom"/>
            <w:hideMark/>
          </w:tcPr>
          <w:p w14:paraId="4CB9A763" w14:textId="77777777" w:rsidR="005C3C03" w:rsidRPr="005C3C03" w:rsidRDefault="005C3C03" w:rsidP="005C3C03">
            <w:pPr>
              <w:spacing w:after="0" w:line="240" w:lineRule="auto"/>
              <w:rPr>
                <w:rFonts w:ascii="Arial" w:eastAsia="Times New Roman" w:hAnsi="Arial" w:cs="Arial"/>
                <w:sz w:val="20"/>
                <w:szCs w:val="20"/>
                <w:lang w:eastAsia="es-MX"/>
              </w:rPr>
            </w:pPr>
          </w:p>
        </w:tc>
        <w:tc>
          <w:tcPr>
            <w:tcW w:w="731" w:type="pct"/>
            <w:tcBorders>
              <w:top w:val="nil"/>
              <w:left w:val="nil"/>
              <w:bottom w:val="nil"/>
              <w:right w:val="nil"/>
            </w:tcBorders>
            <w:shd w:val="clear" w:color="auto" w:fill="auto"/>
            <w:noWrap/>
            <w:vAlign w:val="bottom"/>
            <w:hideMark/>
          </w:tcPr>
          <w:p w14:paraId="095767D8"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r>
    </w:tbl>
    <w:p w14:paraId="3F9C183D" w14:textId="77777777" w:rsidR="005C3C03" w:rsidRDefault="005C3C03" w:rsidP="005C3C03">
      <w:pPr>
        <w:spacing w:after="0" w:line="240" w:lineRule="auto"/>
        <w:jc w:val="center"/>
        <w:rPr>
          <w:rFonts w:ascii="Noto Sans" w:hAnsi="Noto Sans" w:cs="Noto Sans"/>
          <w:b/>
          <w:sz w:val="20"/>
          <w:szCs w:val="20"/>
        </w:rPr>
      </w:pPr>
    </w:p>
    <w:p w14:paraId="4989D898" w14:textId="77777777" w:rsidR="005C3C03" w:rsidRDefault="005C3C03" w:rsidP="00E1459C">
      <w:pPr>
        <w:jc w:val="center"/>
        <w:rPr>
          <w:rFonts w:ascii="Noto Sans" w:hAnsi="Noto Sans" w:cs="Noto Sans"/>
          <w:b/>
          <w:sz w:val="20"/>
          <w:szCs w:val="20"/>
        </w:rPr>
      </w:pPr>
    </w:p>
    <w:p w14:paraId="68A21CC0" w14:textId="77777777" w:rsidR="005C3C03" w:rsidRDefault="005C3C03" w:rsidP="00E1459C">
      <w:pPr>
        <w:jc w:val="center"/>
        <w:rPr>
          <w:rFonts w:ascii="Noto Sans" w:hAnsi="Noto Sans" w:cs="Noto Sans"/>
          <w:b/>
          <w:sz w:val="20"/>
          <w:szCs w:val="20"/>
        </w:rPr>
      </w:pPr>
    </w:p>
    <w:p w14:paraId="5B0D7D74" w14:textId="77777777" w:rsidR="005C3C03" w:rsidRDefault="005C3C03" w:rsidP="00E1459C">
      <w:pPr>
        <w:jc w:val="center"/>
        <w:rPr>
          <w:rFonts w:ascii="Noto Sans" w:hAnsi="Noto Sans" w:cs="Noto Sans"/>
          <w:b/>
          <w:sz w:val="20"/>
          <w:szCs w:val="20"/>
        </w:rPr>
      </w:pPr>
    </w:p>
    <w:p w14:paraId="088CD10F" w14:textId="41425179" w:rsidR="00C82A63" w:rsidRDefault="00C82A63" w:rsidP="00C82A63">
      <w:pPr>
        <w:spacing w:after="0" w:line="240" w:lineRule="auto"/>
        <w:jc w:val="center"/>
        <w:rPr>
          <w:rFonts w:ascii="Noto Sans" w:hAnsi="Noto Sans" w:cs="Noto Sans"/>
          <w:b/>
          <w:sz w:val="20"/>
          <w:szCs w:val="20"/>
        </w:rPr>
      </w:pPr>
      <w:r w:rsidRPr="00654E76">
        <w:rPr>
          <w:rFonts w:ascii="Noto Sans" w:hAnsi="Noto Sans" w:cs="Noto Sans"/>
          <w:b/>
          <w:sz w:val="20"/>
          <w:szCs w:val="20"/>
        </w:rPr>
        <w:lastRenderedPageBreak/>
        <w:t xml:space="preserve">ANEXO </w:t>
      </w:r>
    </w:p>
    <w:p w14:paraId="5A86B678" w14:textId="77777777" w:rsidR="00C82A63" w:rsidRPr="0095604E" w:rsidRDefault="00C82A63" w:rsidP="00C82A63">
      <w:pPr>
        <w:suppressAutoHyphens/>
        <w:spacing w:after="0" w:line="240" w:lineRule="auto"/>
        <w:jc w:val="center"/>
        <w:rPr>
          <w:rFonts w:ascii="Arial" w:eastAsia="Times New Roman" w:hAnsi="Arial" w:cs="Arial"/>
          <w:b/>
          <w:bCs/>
          <w:sz w:val="20"/>
          <w:szCs w:val="20"/>
          <w:lang w:val="es-ES" w:eastAsia="ar-SA"/>
        </w:rPr>
      </w:pPr>
      <w:r>
        <w:rPr>
          <w:rFonts w:ascii="Arial" w:eastAsia="Times New Roman" w:hAnsi="Arial" w:cs="Arial"/>
          <w:b/>
          <w:bCs/>
          <w:sz w:val="20"/>
          <w:szCs w:val="20"/>
          <w:lang w:val="es-ES" w:eastAsia="ar-SA"/>
        </w:rPr>
        <w:t>RELACIÓN</w:t>
      </w:r>
      <w:r w:rsidRPr="0095604E">
        <w:rPr>
          <w:rFonts w:ascii="Arial" w:eastAsia="Times New Roman" w:hAnsi="Arial" w:cs="Arial"/>
          <w:b/>
          <w:bCs/>
          <w:sz w:val="20"/>
          <w:szCs w:val="20"/>
          <w:lang w:val="es-ES" w:eastAsia="ar-SA"/>
        </w:rPr>
        <w:t xml:space="preserve"> DE REFACCIONES SUSCEPTIBLES A UTILIZARSE EN UN MANTENIMIENTO CORRECTIVO. (NO DE</w:t>
      </w:r>
      <w:r>
        <w:rPr>
          <w:rFonts w:ascii="Arial" w:eastAsia="Times New Roman" w:hAnsi="Arial" w:cs="Arial"/>
          <w:b/>
          <w:bCs/>
          <w:sz w:val="20"/>
          <w:szCs w:val="20"/>
          <w:lang w:val="es-ES" w:eastAsia="ar-SA"/>
        </w:rPr>
        <w:t>BEN DE IMPACTAR EN LA PROPUESTA)</w:t>
      </w:r>
    </w:p>
    <w:p w14:paraId="7D1309FC" w14:textId="77777777" w:rsidR="00C82A63" w:rsidRPr="0095604E" w:rsidRDefault="00C82A63" w:rsidP="00C82A63">
      <w:pPr>
        <w:suppressAutoHyphens/>
        <w:spacing w:after="0" w:line="240" w:lineRule="auto"/>
        <w:jc w:val="center"/>
        <w:rPr>
          <w:rFonts w:ascii="Arial" w:eastAsia="Times New Roman" w:hAnsi="Arial" w:cs="Arial"/>
          <w:b/>
          <w:bCs/>
          <w:sz w:val="20"/>
          <w:szCs w:val="20"/>
          <w:lang w:val="es-ES" w:eastAsia="ar-SA"/>
        </w:rPr>
      </w:pPr>
    </w:p>
    <w:p w14:paraId="5E72F411" w14:textId="77777777" w:rsidR="00C82A63" w:rsidRPr="007E6417" w:rsidRDefault="00C82A63" w:rsidP="00C82A63">
      <w:pPr>
        <w:suppressAutoHyphens/>
        <w:spacing w:after="0" w:line="240" w:lineRule="auto"/>
        <w:rPr>
          <w:rFonts w:ascii="Arial" w:eastAsia="Times New Roman" w:hAnsi="Arial" w:cs="Arial"/>
          <w:sz w:val="16"/>
          <w:szCs w:val="16"/>
          <w:lang w:val="es-ES" w:eastAsia="ar-SA"/>
        </w:rPr>
      </w:pPr>
      <w:r>
        <w:rPr>
          <w:rFonts w:ascii="Arial" w:eastAsia="Times New Roman" w:hAnsi="Arial" w:cs="Arial"/>
          <w:sz w:val="16"/>
          <w:szCs w:val="16"/>
          <w:lang w:val="es-ES" w:eastAsia="ar-SA"/>
        </w:rPr>
        <w:t xml:space="preserve">* EN </w:t>
      </w:r>
      <w:r w:rsidRPr="007E6417">
        <w:rPr>
          <w:rFonts w:ascii="Arial" w:eastAsia="Times New Roman" w:hAnsi="Arial" w:cs="Arial"/>
          <w:sz w:val="16"/>
          <w:szCs w:val="16"/>
          <w:lang w:val="es-ES" w:eastAsia="ar-SA"/>
        </w:rPr>
        <w:t xml:space="preserve">ESTA LISTA PUEDEN INCREMENTARSE RENGLONES  Y PLASMAR </w:t>
      </w:r>
      <w:r>
        <w:rPr>
          <w:rFonts w:ascii="Arial" w:eastAsia="Times New Roman" w:hAnsi="Arial" w:cs="Arial"/>
          <w:sz w:val="16"/>
          <w:szCs w:val="16"/>
          <w:lang w:val="es-ES" w:eastAsia="ar-SA"/>
        </w:rPr>
        <w:t>LAS</w:t>
      </w:r>
      <w:r w:rsidRPr="007E6417">
        <w:rPr>
          <w:rFonts w:ascii="Arial" w:eastAsia="Times New Roman" w:hAnsi="Arial" w:cs="Arial"/>
          <w:sz w:val="16"/>
          <w:szCs w:val="16"/>
          <w:lang w:val="es-ES" w:eastAsia="ar-SA"/>
        </w:rPr>
        <w:t xml:space="preserve"> REFACCIONES.</w:t>
      </w:r>
    </w:p>
    <w:p w14:paraId="7B0A2330" w14:textId="77777777" w:rsidR="00C82A63" w:rsidRPr="007E6417" w:rsidRDefault="00C82A63" w:rsidP="00C82A63">
      <w:pPr>
        <w:suppressAutoHyphens/>
        <w:spacing w:after="0" w:line="240" w:lineRule="auto"/>
        <w:rPr>
          <w:rFonts w:ascii="Arial" w:eastAsia="Times New Roman" w:hAnsi="Arial" w:cs="Arial"/>
          <w:sz w:val="16"/>
          <w:szCs w:val="16"/>
          <w:lang w:val="es-ES" w:eastAsia="ar-SA"/>
        </w:rPr>
      </w:pPr>
      <w:r>
        <w:rPr>
          <w:rFonts w:ascii="Arial" w:eastAsia="Times New Roman" w:hAnsi="Arial" w:cs="Arial"/>
          <w:sz w:val="16"/>
          <w:szCs w:val="16"/>
          <w:lang w:val="es-ES" w:eastAsia="ar-SA"/>
        </w:rPr>
        <w:t xml:space="preserve">** </w:t>
      </w:r>
      <w:r w:rsidRPr="007E6417">
        <w:rPr>
          <w:rFonts w:ascii="Arial" w:eastAsia="Times New Roman" w:hAnsi="Arial" w:cs="Arial"/>
          <w:sz w:val="16"/>
          <w:szCs w:val="16"/>
          <w:lang w:val="es-ES" w:eastAsia="ar-SA"/>
        </w:rPr>
        <w:t>SE DEBERÁN CONSIDERAR Y PLASMAR LAS REFACCIONES PARA TODOS LOS EQUIPOS RELACIONADOS EN EL ANEXO NO. 1 (ANEXO TÉCNICO) “REQUERIMIENTO”</w:t>
      </w:r>
    </w:p>
    <w:p w14:paraId="4EF4E1AC" w14:textId="77777777" w:rsidR="00C82A63" w:rsidRDefault="00C82A63" w:rsidP="00C82A63">
      <w:pPr>
        <w:suppressAutoHyphens/>
        <w:spacing w:after="0" w:line="240" w:lineRule="auto"/>
        <w:jc w:val="center"/>
        <w:rPr>
          <w:rFonts w:ascii="Arial" w:eastAsia="Times New Roman" w:hAnsi="Arial" w:cs="Arial"/>
          <w:sz w:val="20"/>
          <w:szCs w:val="20"/>
          <w:lang w:val="es-ES" w:eastAsia="ar-SA"/>
        </w:rPr>
      </w:pPr>
    </w:p>
    <w:p w14:paraId="2382596E" w14:textId="77777777" w:rsidR="00C82A63" w:rsidRDefault="00C82A63" w:rsidP="00C82A63">
      <w:pPr>
        <w:suppressAutoHyphens/>
        <w:spacing w:after="0" w:line="240" w:lineRule="auto"/>
        <w:jc w:val="center"/>
        <w:rPr>
          <w:rFonts w:ascii="Arial" w:eastAsia="Times New Roman" w:hAnsi="Arial" w:cs="Arial"/>
          <w:b/>
          <w:sz w:val="20"/>
          <w:szCs w:val="20"/>
          <w:lang w:val="es-ES" w:eastAsia="ar-SA"/>
        </w:rPr>
      </w:pPr>
      <w:r>
        <w:rPr>
          <w:rFonts w:ascii="Arial" w:eastAsia="Times New Roman" w:hAnsi="Arial" w:cs="Arial"/>
          <w:b/>
          <w:sz w:val="20"/>
          <w:szCs w:val="20"/>
          <w:lang w:val="es-ES" w:eastAsia="ar-SA"/>
        </w:rPr>
        <w:t>PARTIDA No. (    )</w:t>
      </w:r>
    </w:p>
    <w:p w14:paraId="5AAD918C" w14:textId="77777777" w:rsidR="00C82A63" w:rsidRPr="0095604E" w:rsidRDefault="00C82A63" w:rsidP="00C82A63">
      <w:pPr>
        <w:suppressAutoHyphens/>
        <w:spacing w:after="0" w:line="240" w:lineRule="auto"/>
        <w:jc w:val="center"/>
        <w:rPr>
          <w:rFonts w:ascii="Arial" w:eastAsia="Times New Roman" w:hAnsi="Arial" w:cs="Arial"/>
          <w:sz w:val="20"/>
          <w:szCs w:val="20"/>
          <w:lang w:val="es-ES" w:eastAsia="ar-SA"/>
        </w:rPr>
      </w:pPr>
    </w:p>
    <w:p w14:paraId="4FB597BA" w14:textId="77777777" w:rsidR="00C82A63" w:rsidRPr="0095604E" w:rsidRDefault="00C82A63" w:rsidP="00C82A63">
      <w:pPr>
        <w:suppressAutoHyphens/>
        <w:spacing w:after="0" w:line="240" w:lineRule="auto"/>
        <w:rPr>
          <w:rFonts w:ascii="Arial" w:eastAsia="Times New Roman" w:hAnsi="Arial" w:cs="Arial"/>
          <w:b/>
          <w:sz w:val="20"/>
          <w:szCs w:val="20"/>
          <w:lang w:val="es-ES" w:eastAsia="ar-SA"/>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1049"/>
        <w:gridCol w:w="6206"/>
        <w:gridCol w:w="1225"/>
        <w:gridCol w:w="1149"/>
      </w:tblGrid>
      <w:tr w:rsidR="00C82A63" w:rsidRPr="00426FDD" w14:paraId="33BF5237" w14:textId="77777777" w:rsidTr="00EC3D14">
        <w:trPr>
          <w:tblHeader/>
          <w:jc w:val="center"/>
        </w:trPr>
        <w:tc>
          <w:tcPr>
            <w:tcW w:w="1049" w:type="dxa"/>
            <w:tcBorders>
              <w:top w:val="single" w:sz="1" w:space="0" w:color="000000"/>
              <w:left w:val="single" w:sz="1" w:space="0" w:color="000000"/>
              <w:bottom w:val="single" w:sz="1" w:space="0" w:color="000000"/>
            </w:tcBorders>
          </w:tcPr>
          <w:p w14:paraId="048A9BAE" w14:textId="77777777" w:rsidR="00C82A63" w:rsidRPr="0095604E" w:rsidRDefault="00C82A63" w:rsidP="00EC3D14">
            <w:pPr>
              <w:suppressLineNumbers/>
              <w:suppressAutoHyphens/>
              <w:snapToGrid w:val="0"/>
              <w:spacing w:after="0" w:line="240" w:lineRule="auto"/>
              <w:jc w:val="center"/>
              <w:rPr>
                <w:rFonts w:ascii="Arial" w:eastAsia="Times New Roman" w:hAnsi="Arial"/>
                <w:b/>
                <w:bCs/>
                <w:sz w:val="20"/>
                <w:szCs w:val="20"/>
                <w:lang w:val="es-ES" w:eastAsia="ar-SA"/>
              </w:rPr>
            </w:pPr>
            <w:r w:rsidRPr="0095604E">
              <w:rPr>
                <w:rFonts w:ascii="Arial" w:eastAsia="Times New Roman" w:hAnsi="Arial"/>
                <w:b/>
                <w:bCs/>
                <w:sz w:val="20"/>
                <w:szCs w:val="20"/>
                <w:lang w:val="es-ES" w:eastAsia="ar-SA"/>
              </w:rPr>
              <w:t>PARTIDA</w:t>
            </w:r>
          </w:p>
        </w:tc>
        <w:tc>
          <w:tcPr>
            <w:tcW w:w="6206" w:type="dxa"/>
            <w:tcBorders>
              <w:top w:val="single" w:sz="1" w:space="0" w:color="000000"/>
              <w:left w:val="single" w:sz="1" w:space="0" w:color="000000"/>
              <w:bottom w:val="single" w:sz="1" w:space="0" w:color="000000"/>
            </w:tcBorders>
          </w:tcPr>
          <w:p w14:paraId="54832545" w14:textId="77777777" w:rsidR="00C82A63" w:rsidRPr="0095604E" w:rsidRDefault="00C82A63" w:rsidP="00EC3D14">
            <w:pPr>
              <w:suppressLineNumbers/>
              <w:suppressAutoHyphens/>
              <w:snapToGrid w:val="0"/>
              <w:spacing w:after="0" w:line="240" w:lineRule="auto"/>
              <w:jc w:val="center"/>
              <w:rPr>
                <w:rFonts w:ascii="Arial" w:eastAsia="Times New Roman" w:hAnsi="Arial"/>
                <w:b/>
                <w:bCs/>
                <w:sz w:val="20"/>
                <w:szCs w:val="20"/>
                <w:lang w:val="es-ES" w:eastAsia="ar-SA"/>
              </w:rPr>
            </w:pPr>
            <w:r w:rsidRPr="0095604E">
              <w:rPr>
                <w:rFonts w:ascii="Arial" w:eastAsia="Times New Roman" w:hAnsi="Arial"/>
                <w:b/>
                <w:bCs/>
                <w:sz w:val="20"/>
                <w:szCs w:val="20"/>
                <w:lang w:val="es-ES" w:eastAsia="ar-SA"/>
              </w:rPr>
              <w:t>DESCRIPCION</w:t>
            </w:r>
          </w:p>
        </w:tc>
        <w:tc>
          <w:tcPr>
            <w:tcW w:w="1225" w:type="dxa"/>
            <w:tcBorders>
              <w:top w:val="single" w:sz="1" w:space="0" w:color="000000"/>
              <w:left w:val="single" w:sz="1" w:space="0" w:color="000000"/>
              <w:bottom w:val="single" w:sz="1" w:space="0" w:color="000000"/>
            </w:tcBorders>
          </w:tcPr>
          <w:p w14:paraId="4639B7B6" w14:textId="77777777" w:rsidR="00C82A63" w:rsidRPr="0095604E" w:rsidRDefault="00C82A63" w:rsidP="00EC3D14">
            <w:pPr>
              <w:suppressLineNumbers/>
              <w:suppressAutoHyphens/>
              <w:snapToGrid w:val="0"/>
              <w:spacing w:after="0" w:line="240" w:lineRule="auto"/>
              <w:jc w:val="center"/>
              <w:rPr>
                <w:rFonts w:ascii="Arial" w:eastAsia="Times New Roman" w:hAnsi="Arial"/>
                <w:b/>
                <w:bCs/>
                <w:sz w:val="20"/>
                <w:szCs w:val="20"/>
                <w:lang w:val="es-ES" w:eastAsia="ar-SA"/>
              </w:rPr>
            </w:pPr>
            <w:r w:rsidRPr="0095604E">
              <w:rPr>
                <w:rFonts w:ascii="Arial" w:eastAsia="Times New Roman" w:hAnsi="Arial"/>
                <w:b/>
                <w:bCs/>
                <w:sz w:val="20"/>
                <w:szCs w:val="20"/>
                <w:lang w:val="es-ES" w:eastAsia="ar-SA"/>
              </w:rPr>
              <w:t>UNIDAD</w:t>
            </w:r>
          </w:p>
        </w:tc>
        <w:tc>
          <w:tcPr>
            <w:tcW w:w="1149" w:type="dxa"/>
            <w:tcBorders>
              <w:top w:val="single" w:sz="1" w:space="0" w:color="000000"/>
              <w:left w:val="single" w:sz="1" w:space="0" w:color="000000"/>
              <w:bottom w:val="single" w:sz="1" w:space="0" w:color="000000"/>
              <w:right w:val="single" w:sz="1" w:space="0" w:color="000000"/>
            </w:tcBorders>
          </w:tcPr>
          <w:p w14:paraId="2F498D52" w14:textId="77777777" w:rsidR="00C82A63" w:rsidRPr="0095604E" w:rsidRDefault="00C82A63" w:rsidP="00EC3D14">
            <w:pPr>
              <w:suppressLineNumbers/>
              <w:suppressAutoHyphens/>
              <w:snapToGrid w:val="0"/>
              <w:spacing w:after="0" w:line="240" w:lineRule="auto"/>
              <w:jc w:val="center"/>
              <w:rPr>
                <w:rFonts w:ascii="Arial" w:eastAsia="Times New Roman" w:hAnsi="Arial"/>
                <w:b/>
                <w:bCs/>
                <w:sz w:val="20"/>
                <w:szCs w:val="20"/>
                <w:lang w:val="es-ES" w:eastAsia="ar-SA"/>
              </w:rPr>
            </w:pPr>
            <w:r w:rsidRPr="0095604E">
              <w:rPr>
                <w:rFonts w:ascii="Arial" w:eastAsia="Times New Roman" w:hAnsi="Arial"/>
                <w:b/>
                <w:bCs/>
                <w:sz w:val="20"/>
                <w:szCs w:val="20"/>
                <w:lang w:val="es-ES" w:eastAsia="ar-SA"/>
              </w:rPr>
              <w:t>PRECIO UNITARIO</w:t>
            </w:r>
          </w:p>
        </w:tc>
      </w:tr>
      <w:tr w:rsidR="00C82A63" w:rsidRPr="00426FDD" w14:paraId="7BC01180" w14:textId="77777777" w:rsidTr="00EC3D14">
        <w:trPr>
          <w:jc w:val="center"/>
        </w:trPr>
        <w:tc>
          <w:tcPr>
            <w:tcW w:w="1049" w:type="dxa"/>
            <w:tcBorders>
              <w:left w:val="single" w:sz="1" w:space="0" w:color="000000"/>
              <w:bottom w:val="single" w:sz="1" w:space="0" w:color="000000"/>
            </w:tcBorders>
          </w:tcPr>
          <w:p w14:paraId="394D8B3C"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6EE35B6E"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1" w:space="0" w:color="000000"/>
            </w:tcBorders>
          </w:tcPr>
          <w:p w14:paraId="2337749D"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21816302"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68780C95" w14:textId="77777777" w:rsidTr="00EC3D14">
        <w:trPr>
          <w:jc w:val="center"/>
        </w:trPr>
        <w:tc>
          <w:tcPr>
            <w:tcW w:w="1049" w:type="dxa"/>
            <w:tcBorders>
              <w:left w:val="single" w:sz="1" w:space="0" w:color="000000"/>
              <w:bottom w:val="single" w:sz="1" w:space="0" w:color="000000"/>
            </w:tcBorders>
          </w:tcPr>
          <w:p w14:paraId="126C4A2C"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5F663866"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1" w:space="0" w:color="000000"/>
            </w:tcBorders>
          </w:tcPr>
          <w:p w14:paraId="6F8E86A8"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49D0C08F"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69103D06" w14:textId="77777777" w:rsidTr="00EC3D14">
        <w:trPr>
          <w:jc w:val="center"/>
        </w:trPr>
        <w:tc>
          <w:tcPr>
            <w:tcW w:w="1049" w:type="dxa"/>
            <w:tcBorders>
              <w:left w:val="single" w:sz="1" w:space="0" w:color="000000"/>
              <w:bottom w:val="single" w:sz="1" w:space="0" w:color="000000"/>
            </w:tcBorders>
          </w:tcPr>
          <w:p w14:paraId="608799C7"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4D23457A"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1" w:space="0" w:color="000000"/>
            </w:tcBorders>
          </w:tcPr>
          <w:p w14:paraId="5D2D3F85"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2BEAC83B"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780C5AF3" w14:textId="77777777" w:rsidTr="00EC3D14">
        <w:trPr>
          <w:jc w:val="center"/>
        </w:trPr>
        <w:tc>
          <w:tcPr>
            <w:tcW w:w="1049" w:type="dxa"/>
            <w:tcBorders>
              <w:left w:val="single" w:sz="1" w:space="0" w:color="000000"/>
              <w:bottom w:val="single" w:sz="1" w:space="0" w:color="000000"/>
            </w:tcBorders>
          </w:tcPr>
          <w:p w14:paraId="2F01F4DC"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791B620D"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1" w:space="0" w:color="000000"/>
            </w:tcBorders>
          </w:tcPr>
          <w:p w14:paraId="2A8D8D87"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137B30D0"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486857AA" w14:textId="77777777" w:rsidTr="00EC3D14">
        <w:trPr>
          <w:jc w:val="center"/>
        </w:trPr>
        <w:tc>
          <w:tcPr>
            <w:tcW w:w="1049" w:type="dxa"/>
            <w:tcBorders>
              <w:left w:val="single" w:sz="1" w:space="0" w:color="000000"/>
              <w:bottom w:val="single" w:sz="1" w:space="0" w:color="000000"/>
            </w:tcBorders>
          </w:tcPr>
          <w:p w14:paraId="0D0A0FBF"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560AC26A"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1" w:space="0" w:color="000000"/>
            </w:tcBorders>
          </w:tcPr>
          <w:p w14:paraId="75D146E7"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789A096B"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1CF15BDC" w14:textId="77777777" w:rsidTr="00EC3D14">
        <w:trPr>
          <w:jc w:val="center"/>
        </w:trPr>
        <w:tc>
          <w:tcPr>
            <w:tcW w:w="1049" w:type="dxa"/>
            <w:tcBorders>
              <w:left w:val="single" w:sz="1" w:space="0" w:color="000000"/>
              <w:bottom w:val="single" w:sz="1" w:space="0" w:color="000000"/>
            </w:tcBorders>
          </w:tcPr>
          <w:p w14:paraId="65F7F018"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73C2B2AA"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1" w:space="0" w:color="000000"/>
            </w:tcBorders>
          </w:tcPr>
          <w:p w14:paraId="0F4D1DD2"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1C7DB0B9"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16F93AFB" w14:textId="77777777" w:rsidTr="00EC3D14">
        <w:trPr>
          <w:jc w:val="center"/>
        </w:trPr>
        <w:tc>
          <w:tcPr>
            <w:tcW w:w="1049" w:type="dxa"/>
            <w:tcBorders>
              <w:left w:val="single" w:sz="1" w:space="0" w:color="000000"/>
              <w:bottom w:val="single" w:sz="1" w:space="0" w:color="000000"/>
            </w:tcBorders>
          </w:tcPr>
          <w:p w14:paraId="725DD8AA"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154DF87B"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1" w:space="0" w:color="000000"/>
            </w:tcBorders>
          </w:tcPr>
          <w:p w14:paraId="6B4250EF"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6A27E140"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5D81E218" w14:textId="77777777" w:rsidTr="00EC3D14">
        <w:trPr>
          <w:jc w:val="center"/>
        </w:trPr>
        <w:tc>
          <w:tcPr>
            <w:tcW w:w="1049" w:type="dxa"/>
            <w:tcBorders>
              <w:left w:val="single" w:sz="1" w:space="0" w:color="000000"/>
              <w:bottom w:val="single" w:sz="1" w:space="0" w:color="000000"/>
            </w:tcBorders>
          </w:tcPr>
          <w:p w14:paraId="725863C8"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43F8DD20"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1" w:space="0" w:color="000000"/>
            </w:tcBorders>
          </w:tcPr>
          <w:p w14:paraId="3D47FD00"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0DC1C3D1"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3FCE8140" w14:textId="77777777" w:rsidTr="00EC3D14">
        <w:trPr>
          <w:jc w:val="center"/>
        </w:trPr>
        <w:tc>
          <w:tcPr>
            <w:tcW w:w="1049" w:type="dxa"/>
            <w:tcBorders>
              <w:left w:val="single" w:sz="1" w:space="0" w:color="000000"/>
              <w:bottom w:val="single" w:sz="1" w:space="0" w:color="000000"/>
            </w:tcBorders>
          </w:tcPr>
          <w:p w14:paraId="5ACBA342"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5143146F"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1" w:space="0" w:color="000000"/>
            </w:tcBorders>
          </w:tcPr>
          <w:p w14:paraId="1573D106"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17269FD6"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1C82E28D" w14:textId="77777777" w:rsidTr="00EC3D14">
        <w:trPr>
          <w:jc w:val="center"/>
        </w:trPr>
        <w:tc>
          <w:tcPr>
            <w:tcW w:w="1049" w:type="dxa"/>
            <w:tcBorders>
              <w:left w:val="single" w:sz="1" w:space="0" w:color="000000"/>
              <w:bottom w:val="single" w:sz="1" w:space="0" w:color="000000"/>
            </w:tcBorders>
          </w:tcPr>
          <w:p w14:paraId="70414A0A"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13C26104"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1" w:space="0" w:color="000000"/>
            </w:tcBorders>
          </w:tcPr>
          <w:p w14:paraId="231081D7"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4B51CF19"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3F3EFC3C" w14:textId="77777777" w:rsidTr="00EC3D14">
        <w:trPr>
          <w:jc w:val="center"/>
        </w:trPr>
        <w:tc>
          <w:tcPr>
            <w:tcW w:w="1049" w:type="dxa"/>
            <w:tcBorders>
              <w:left w:val="single" w:sz="1" w:space="0" w:color="000000"/>
              <w:bottom w:val="single" w:sz="1" w:space="0" w:color="000000"/>
            </w:tcBorders>
          </w:tcPr>
          <w:p w14:paraId="643A0759"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2138D027"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1" w:space="0" w:color="000000"/>
            </w:tcBorders>
          </w:tcPr>
          <w:p w14:paraId="1B963473"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6C66CFCE"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1919C66C" w14:textId="77777777" w:rsidTr="00EC3D14">
        <w:trPr>
          <w:jc w:val="center"/>
        </w:trPr>
        <w:tc>
          <w:tcPr>
            <w:tcW w:w="1049" w:type="dxa"/>
            <w:tcBorders>
              <w:left w:val="single" w:sz="1" w:space="0" w:color="000000"/>
              <w:bottom w:val="single" w:sz="1" w:space="0" w:color="000000"/>
            </w:tcBorders>
          </w:tcPr>
          <w:p w14:paraId="6E5F60F0"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5C16BA8B"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1" w:space="0" w:color="000000"/>
            </w:tcBorders>
          </w:tcPr>
          <w:p w14:paraId="6EFF3AF0"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5084FE3A"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1F1EE1D0" w14:textId="77777777" w:rsidTr="00EC3D14">
        <w:trPr>
          <w:jc w:val="center"/>
        </w:trPr>
        <w:tc>
          <w:tcPr>
            <w:tcW w:w="1049" w:type="dxa"/>
            <w:tcBorders>
              <w:left w:val="single" w:sz="1" w:space="0" w:color="000000"/>
              <w:bottom w:val="single" w:sz="1" w:space="0" w:color="000000"/>
            </w:tcBorders>
          </w:tcPr>
          <w:p w14:paraId="0CDDDE6D"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36AAB020"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1" w:space="0" w:color="000000"/>
            </w:tcBorders>
          </w:tcPr>
          <w:p w14:paraId="4D337BC3"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4B1FD443"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52CA788B" w14:textId="77777777" w:rsidTr="00EC3D14">
        <w:trPr>
          <w:jc w:val="center"/>
        </w:trPr>
        <w:tc>
          <w:tcPr>
            <w:tcW w:w="1049" w:type="dxa"/>
            <w:tcBorders>
              <w:left w:val="single" w:sz="1" w:space="0" w:color="000000"/>
              <w:bottom w:val="single" w:sz="1" w:space="0" w:color="000000"/>
            </w:tcBorders>
          </w:tcPr>
          <w:p w14:paraId="7EC9A95F"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1" w:space="0" w:color="000000"/>
            </w:tcBorders>
          </w:tcPr>
          <w:p w14:paraId="1973A64A"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1" w:space="0" w:color="000000"/>
            </w:tcBorders>
          </w:tcPr>
          <w:p w14:paraId="04BF1344"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1" w:space="0" w:color="000000"/>
              <w:right w:val="single" w:sz="1" w:space="0" w:color="000000"/>
            </w:tcBorders>
          </w:tcPr>
          <w:p w14:paraId="3152DBE4"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2FFD61ED" w14:textId="77777777" w:rsidTr="00EC3D14">
        <w:trPr>
          <w:jc w:val="center"/>
        </w:trPr>
        <w:tc>
          <w:tcPr>
            <w:tcW w:w="1049" w:type="dxa"/>
            <w:tcBorders>
              <w:left w:val="single" w:sz="1" w:space="0" w:color="000000"/>
              <w:bottom w:val="single" w:sz="4" w:space="0" w:color="auto"/>
            </w:tcBorders>
          </w:tcPr>
          <w:p w14:paraId="3C7F479C"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left w:val="single" w:sz="1" w:space="0" w:color="000000"/>
              <w:bottom w:val="single" w:sz="4" w:space="0" w:color="auto"/>
            </w:tcBorders>
          </w:tcPr>
          <w:p w14:paraId="79EB00B6"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left w:val="single" w:sz="1" w:space="0" w:color="000000"/>
              <w:bottom w:val="single" w:sz="4" w:space="0" w:color="auto"/>
            </w:tcBorders>
          </w:tcPr>
          <w:p w14:paraId="47874C8A"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left w:val="single" w:sz="1" w:space="0" w:color="000000"/>
              <w:bottom w:val="single" w:sz="4" w:space="0" w:color="auto"/>
              <w:right w:val="single" w:sz="1" w:space="0" w:color="000000"/>
            </w:tcBorders>
          </w:tcPr>
          <w:p w14:paraId="2C901EE1"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0DFAD110" w14:textId="77777777" w:rsidTr="00EC3D14">
        <w:trPr>
          <w:jc w:val="center"/>
        </w:trPr>
        <w:tc>
          <w:tcPr>
            <w:tcW w:w="1049" w:type="dxa"/>
            <w:tcBorders>
              <w:top w:val="single" w:sz="4" w:space="0" w:color="auto"/>
              <w:left w:val="single" w:sz="4" w:space="0" w:color="auto"/>
              <w:bottom w:val="single" w:sz="4" w:space="0" w:color="auto"/>
              <w:right w:val="single" w:sz="4" w:space="0" w:color="auto"/>
            </w:tcBorders>
          </w:tcPr>
          <w:p w14:paraId="26A27FD1"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top w:val="single" w:sz="4" w:space="0" w:color="auto"/>
              <w:left w:val="single" w:sz="4" w:space="0" w:color="auto"/>
              <w:bottom w:val="single" w:sz="4" w:space="0" w:color="auto"/>
              <w:right w:val="single" w:sz="4" w:space="0" w:color="auto"/>
            </w:tcBorders>
          </w:tcPr>
          <w:p w14:paraId="430E29AD"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top w:val="single" w:sz="4" w:space="0" w:color="auto"/>
              <w:left w:val="single" w:sz="4" w:space="0" w:color="auto"/>
              <w:bottom w:val="single" w:sz="4" w:space="0" w:color="auto"/>
              <w:right w:val="single" w:sz="4" w:space="0" w:color="auto"/>
            </w:tcBorders>
          </w:tcPr>
          <w:p w14:paraId="1161A6E5"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top w:val="single" w:sz="4" w:space="0" w:color="auto"/>
              <w:left w:val="single" w:sz="4" w:space="0" w:color="auto"/>
              <w:bottom w:val="single" w:sz="4" w:space="0" w:color="auto"/>
              <w:right w:val="single" w:sz="4" w:space="0" w:color="auto"/>
            </w:tcBorders>
          </w:tcPr>
          <w:p w14:paraId="6A4C58E2"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r w:rsidR="00C82A63" w:rsidRPr="00426FDD" w14:paraId="2F0357D7" w14:textId="77777777" w:rsidTr="00EC3D14">
        <w:trPr>
          <w:jc w:val="center"/>
        </w:trPr>
        <w:tc>
          <w:tcPr>
            <w:tcW w:w="1049" w:type="dxa"/>
            <w:tcBorders>
              <w:top w:val="single" w:sz="4" w:space="0" w:color="auto"/>
              <w:left w:val="single" w:sz="4" w:space="0" w:color="auto"/>
              <w:bottom w:val="single" w:sz="4" w:space="0" w:color="auto"/>
              <w:right w:val="single" w:sz="4" w:space="0" w:color="auto"/>
            </w:tcBorders>
          </w:tcPr>
          <w:p w14:paraId="6A33090F" w14:textId="77777777" w:rsidR="00C82A63" w:rsidRPr="00284383" w:rsidRDefault="00C82A63" w:rsidP="00EC3D14">
            <w:pPr>
              <w:suppressAutoHyphens/>
              <w:snapToGrid w:val="0"/>
              <w:spacing w:after="0" w:line="240" w:lineRule="auto"/>
              <w:jc w:val="center"/>
              <w:rPr>
                <w:rFonts w:eastAsia="Times New Roman" w:cs="Arial"/>
                <w:b/>
                <w:bCs/>
                <w:sz w:val="16"/>
                <w:szCs w:val="18"/>
                <w:lang w:val="es-ES" w:eastAsia="ar-SA"/>
              </w:rPr>
            </w:pPr>
          </w:p>
        </w:tc>
        <w:tc>
          <w:tcPr>
            <w:tcW w:w="6206" w:type="dxa"/>
            <w:tcBorders>
              <w:top w:val="single" w:sz="4" w:space="0" w:color="auto"/>
              <w:left w:val="single" w:sz="4" w:space="0" w:color="auto"/>
              <w:bottom w:val="single" w:sz="4" w:space="0" w:color="auto"/>
              <w:right w:val="single" w:sz="4" w:space="0" w:color="auto"/>
            </w:tcBorders>
          </w:tcPr>
          <w:p w14:paraId="42EF71C5" w14:textId="77777777" w:rsidR="00C82A63" w:rsidRPr="00284383" w:rsidRDefault="00C82A63" w:rsidP="00EC3D14">
            <w:pPr>
              <w:suppressAutoHyphens/>
              <w:snapToGrid w:val="0"/>
              <w:spacing w:after="0" w:line="240" w:lineRule="auto"/>
              <w:rPr>
                <w:rFonts w:eastAsia="Times New Roman" w:cs="Arial"/>
                <w:sz w:val="16"/>
                <w:szCs w:val="18"/>
                <w:lang w:val="es-ES" w:eastAsia="ar-SA"/>
              </w:rPr>
            </w:pPr>
          </w:p>
        </w:tc>
        <w:tc>
          <w:tcPr>
            <w:tcW w:w="1225" w:type="dxa"/>
            <w:tcBorders>
              <w:top w:val="single" w:sz="4" w:space="0" w:color="auto"/>
              <w:left w:val="single" w:sz="4" w:space="0" w:color="auto"/>
              <w:bottom w:val="single" w:sz="4" w:space="0" w:color="auto"/>
              <w:right w:val="single" w:sz="4" w:space="0" w:color="auto"/>
            </w:tcBorders>
          </w:tcPr>
          <w:p w14:paraId="76EC6CED" w14:textId="77777777" w:rsidR="00C82A63" w:rsidRPr="00284383" w:rsidRDefault="00C82A63" w:rsidP="00EC3D14">
            <w:pPr>
              <w:suppressAutoHyphens/>
              <w:snapToGrid w:val="0"/>
              <w:spacing w:after="0" w:line="240" w:lineRule="auto"/>
              <w:jc w:val="center"/>
              <w:rPr>
                <w:rFonts w:eastAsia="Times New Roman" w:cs="Arial"/>
                <w:sz w:val="16"/>
                <w:szCs w:val="18"/>
                <w:lang w:val="es-ES" w:eastAsia="ar-SA"/>
              </w:rPr>
            </w:pPr>
          </w:p>
        </w:tc>
        <w:tc>
          <w:tcPr>
            <w:tcW w:w="1149" w:type="dxa"/>
            <w:tcBorders>
              <w:top w:val="single" w:sz="4" w:space="0" w:color="auto"/>
              <w:left w:val="single" w:sz="4" w:space="0" w:color="auto"/>
              <w:bottom w:val="single" w:sz="4" w:space="0" w:color="auto"/>
              <w:right w:val="single" w:sz="4" w:space="0" w:color="auto"/>
            </w:tcBorders>
          </w:tcPr>
          <w:p w14:paraId="671BC28C" w14:textId="77777777" w:rsidR="00C82A63" w:rsidRPr="0095604E" w:rsidRDefault="00C82A63" w:rsidP="00EC3D14">
            <w:pPr>
              <w:suppressAutoHyphens/>
              <w:snapToGrid w:val="0"/>
              <w:spacing w:after="0" w:line="240" w:lineRule="auto"/>
              <w:rPr>
                <w:rFonts w:eastAsia="Times New Roman" w:cs="Arial"/>
                <w:color w:val="0000FF"/>
                <w:sz w:val="18"/>
                <w:szCs w:val="18"/>
                <w:lang w:val="es-ES" w:eastAsia="ar-SA"/>
              </w:rPr>
            </w:pPr>
          </w:p>
        </w:tc>
      </w:tr>
    </w:tbl>
    <w:p w14:paraId="2E4DAAEC" w14:textId="77777777" w:rsidR="00C82A63" w:rsidRDefault="00C82A63" w:rsidP="00C82A63">
      <w:pPr>
        <w:suppressAutoHyphens/>
        <w:spacing w:after="0" w:line="240" w:lineRule="auto"/>
        <w:jc w:val="center"/>
        <w:rPr>
          <w:rFonts w:ascii="Arial" w:eastAsia="Times New Roman" w:hAnsi="Arial" w:cs="Arial"/>
          <w:b/>
          <w:sz w:val="20"/>
          <w:szCs w:val="20"/>
          <w:lang w:val="es-ES" w:eastAsia="ar-SA"/>
        </w:rPr>
      </w:pPr>
    </w:p>
    <w:p w14:paraId="60C401D2" w14:textId="74A2F513" w:rsidR="00C82A63" w:rsidRDefault="00C82A63" w:rsidP="00C82A63">
      <w:pPr>
        <w:spacing w:after="0" w:line="240" w:lineRule="auto"/>
        <w:jc w:val="center"/>
        <w:rPr>
          <w:rFonts w:ascii="Noto Sans" w:hAnsi="Noto Sans" w:cs="Noto Sans"/>
          <w:b/>
          <w:sz w:val="20"/>
          <w:szCs w:val="20"/>
        </w:rPr>
      </w:pPr>
      <w:r w:rsidRPr="00D75011">
        <w:rPr>
          <w:rFonts w:ascii="Arial" w:eastAsia="Times New Roman" w:hAnsi="Arial" w:cs="Arial"/>
          <w:b/>
          <w:sz w:val="16"/>
          <w:szCs w:val="20"/>
          <w:lang w:val="es-ES" w:eastAsia="ar-SA"/>
        </w:rPr>
        <w:t xml:space="preserve">NOTA: LA PRESENTE </w:t>
      </w:r>
      <w:r>
        <w:rPr>
          <w:rFonts w:ascii="Arial" w:eastAsia="Times New Roman" w:hAnsi="Arial" w:cs="Arial"/>
          <w:b/>
          <w:sz w:val="16"/>
          <w:szCs w:val="20"/>
          <w:lang w:val="es-ES" w:eastAsia="ar-SA"/>
        </w:rPr>
        <w:t>RELACIÓ</w:t>
      </w:r>
      <w:r w:rsidRPr="00D75011">
        <w:rPr>
          <w:rFonts w:ascii="Arial" w:eastAsia="Times New Roman" w:hAnsi="Arial" w:cs="Arial"/>
          <w:b/>
          <w:sz w:val="16"/>
          <w:szCs w:val="20"/>
          <w:lang w:val="es-ES" w:eastAsia="ar-SA"/>
        </w:rPr>
        <w:t>N</w:t>
      </w:r>
      <w:r>
        <w:rPr>
          <w:rFonts w:ascii="Arial" w:eastAsia="Times New Roman" w:hAnsi="Arial" w:cs="Arial"/>
          <w:b/>
          <w:sz w:val="16"/>
          <w:szCs w:val="20"/>
          <w:lang w:val="es-ES" w:eastAsia="ar-SA"/>
        </w:rPr>
        <w:t xml:space="preserve"> ES </w:t>
      </w:r>
      <w:r w:rsidRPr="00D75011">
        <w:rPr>
          <w:rFonts w:ascii="Arial" w:eastAsia="Times New Roman" w:hAnsi="Arial" w:cs="Arial"/>
          <w:b/>
          <w:sz w:val="16"/>
          <w:szCs w:val="20"/>
          <w:lang w:val="es-ES" w:eastAsia="ar-SA"/>
        </w:rPr>
        <w:t>ÚNICAMENTE DEMOSTRATIVA, POR LO QUE EL LICITANTE DEBE DE CONSIDERAR LAS REFA</w:t>
      </w:r>
      <w:r>
        <w:rPr>
          <w:rFonts w:ascii="Arial" w:eastAsia="Times New Roman" w:hAnsi="Arial" w:cs="Arial"/>
          <w:b/>
          <w:sz w:val="16"/>
          <w:szCs w:val="20"/>
          <w:lang w:val="es-ES" w:eastAsia="ar-SA"/>
        </w:rPr>
        <w:t xml:space="preserve">CCIONES PARA TODOS LOS EQUIPOS </w:t>
      </w:r>
      <w:r w:rsidRPr="00D75011">
        <w:rPr>
          <w:rFonts w:ascii="Arial" w:eastAsia="Times New Roman" w:hAnsi="Arial" w:cs="Arial"/>
          <w:b/>
          <w:sz w:val="16"/>
          <w:szCs w:val="20"/>
          <w:lang w:val="es-ES" w:eastAsia="ar-SA"/>
        </w:rPr>
        <w:t xml:space="preserve">QUE SE RELACIONAN EN EL </w:t>
      </w:r>
      <w:r w:rsidRPr="007E6417">
        <w:rPr>
          <w:rFonts w:ascii="Arial" w:eastAsia="Times New Roman" w:hAnsi="Arial" w:cs="Arial"/>
          <w:b/>
          <w:sz w:val="16"/>
          <w:szCs w:val="20"/>
          <w:lang w:val="es-ES" w:eastAsia="ar-SA"/>
        </w:rPr>
        <w:t>ANEXO NO. 1 (ANEXO TÉCNICO</w:t>
      </w:r>
    </w:p>
    <w:p w14:paraId="1CC9E617" w14:textId="77777777" w:rsidR="00C82A63" w:rsidRDefault="00C82A63" w:rsidP="00E1459C">
      <w:pPr>
        <w:jc w:val="center"/>
        <w:rPr>
          <w:rFonts w:ascii="Noto Sans" w:hAnsi="Noto Sans" w:cs="Noto Sans"/>
          <w:b/>
          <w:sz w:val="20"/>
          <w:szCs w:val="20"/>
        </w:rPr>
      </w:pPr>
    </w:p>
    <w:p w14:paraId="26A135B4" w14:textId="77777777" w:rsidR="00C82A63" w:rsidRDefault="00C82A63" w:rsidP="00E1459C">
      <w:pPr>
        <w:jc w:val="center"/>
        <w:rPr>
          <w:rFonts w:ascii="Noto Sans" w:hAnsi="Noto Sans" w:cs="Noto Sans"/>
          <w:b/>
          <w:sz w:val="20"/>
          <w:szCs w:val="20"/>
        </w:rPr>
      </w:pPr>
    </w:p>
    <w:p w14:paraId="42908FC4" w14:textId="77777777" w:rsidR="00C82A63" w:rsidRDefault="00C82A63" w:rsidP="00E1459C">
      <w:pPr>
        <w:jc w:val="center"/>
        <w:rPr>
          <w:rFonts w:ascii="Noto Sans" w:hAnsi="Noto Sans" w:cs="Noto Sans"/>
          <w:b/>
          <w:sz w:val="20"/>
          <w:szCs w:val="20"/>
        </w:rPr>
      </w:pPr>
    </w:p>
    <w:p w14:paraId="6AA6C269" w14:textId="77777777" w:rsidR="00C82A63" w:rsidRDefault="00C82A63" w:rsidP="00E1459C">
      <w:pPr>
        <w:jc w:val="center"/>
        <w:rPr>
          <w:rFonts w:ascii="Noto Sans" w:hAnsi="Noto Sans" w:cs="Noto Sans"/>
          <w:b/>
          <w:sz w:val="20"/>
          <w:szCs w:val="20"/>
        </w:rPr>
      </w:pPr>
    </w:p>
    <w:p w14:paraId="34B0B026" w14:textId="3EE82380" w:rsidR="00E1459C" w:rsidRPr="00654E76" w:rsidRDefault="00E1459C" w:rsidP="00E1459C">
      <w:pPr>
        <w:jc w:val="center"/>
        <w:rPr>
          <w:rFonts w:ascii="Noto Sans" w:hAnsi="Noto Sans" w:cs="Noto Sans"/>
          <w:b/>
          <w:sz w:val="20"/>
          <w:szCs w:val="20"/>
        </w:rPr>
      </w:pPr>
      <w:r w:rsidRPr="00654E76">
        <w:rPr>
          <w:rFonts w:ascii="Noto Sans" w:hAnsi="Noto Sans" w:cs="Noto Sans"/>
          <w:b/>
          <w:sz w:val="20"/>
          <w:szCs w:val="20"/>
        </w:rPr>
        <w:lastRenderedPageBreak/>
        <w:t>ANEXO A</w:t>
      </w:r>
    </w:p>
    <w:p w14:paraId="79627C8A" w14:textId="77777777" w:rsidR="00E1459C" w:rsidRPr="00654E76" w:rsidRDefault="00E1459C" w:rsidP="00E1459C">
      <w:pPr>
        <w:pStyle w:val="Textoindependiente210"/>
        <w:spacing w:after="0" w:line="240" w:lineRule="auto"/>
        <w:ind w:firstLine="57"/>
        <w:jc w:val="center"/>
        <w:rPr>
          <w:rFonts w:ascii="Noto Sans" w:hAnsi="Noto Sans" w:cs="Noto Sans"/>
          <w:b/>
          <w:sz w:val="20"/>
          <w:szCs w:val="20"/>
        </w:rPr>
      </w:pPr>
      <w:r w:rsidRPr="00654E76">
        <w:rPr>
          <w:rFonts w:ascii="Noto Sans" w:hAnsi="Noto Sans" w:cs="Noto Sans"/>
          <w:b/>
          <w:sz w:val="20"/>
          <w:szCs w:val="20"/>
        </w:rPr>
        <w:t>INSTITUTO MEXICANO DEL SEGURO SOCIAL</w:t>
      </w:r>
    </w:p>
    <w:p w14:paraId="5250B910" w14:textId="77777777" w:rsidR="00E1459C" w:rsidRPr="00654E76" w:rsidRDefault="00E1459C" w:rsidP="00E1459C">
      <w:pPr>
        <w:pStyle w:val="Textoindependiente210"/>
        <w:spacing w:after="0" w:line="240" w:lineRule="auto"/>
        <w:ind w:firstLine="57"/>
        <w:jc w:val="center"/>
        <w:rPr>
          <w:rFonts w:ascii="Noto Sans" w:hAnsi="Noto Sans" w:cs="Noto Sans"/>
          <w:b/>
          <w:sz w:val="20"/>
          <w:szCs w:val="20"/>
          <w:lang w:val="es-MX"/>
        </w:rPr>
      </w:pPr>
      <w:r w:rsidRPr="00654E76">
        <w:rPr>
          <w:rFonts w:ascii="Noto Sans" w:hAnsi="Noto Sans" w:cs="Noto Sans"/>
          <w:b/>
          <w:sz w:val="20"/>
          <w:szCs w:val="20"/>
        </w:rPr>
        <w:t>ORGANO DE OPERACIÓN ADMINISTRATIVA DESCONCENTRADA EN OAXACA</w:t>
      </w:r>
      <w:r w:rsidRPr="00654E76">
        <w:rPr>
          <w:rFonts w:ascii="Noto Sans" w:hAnsi="Noto Sans" w:cs="Noto Sans"/>
          <w:b/>
          <w:sz w:val="20"/>
          <w:szCs w:val="20"/>
          <w:lang w:val="es-MX"/>
        </w:rPr>
        <w:t xml:space="preserve"> </w:t>
      </w:r>
    </w:p>
    <w:p w14:paraId="7DD86942" w14:textId="77777777" w:rsidR="00E1459C" w:rsidRPr="00654E76" w:rsidRDefault="00E1459C" w:rsidP="00E1459C">
      <w:pPr>
        <w:pStyle w:val="Textoindependiente210"/>
        <w:spacing w:after="0" w:line="240" w:lineRule="auto"/>
        <w:ind w:firstLine="57"/>
        <w:jc w:val="center"/>
        <w:rPr>
          <w:rFonts w:ascii="Noto Sans" w:hAnsi="Noto Sans" w:cs="Noto Sans"/>
          <w:sz w:val="20"/>
          <w:szCs w:val="20"/>
        </w:rPr>
      </w:pPr>
      <w:r w:rsidRPr="00654E76">
        <w:rPr>
          <w:rFonts w:ascii="Noto Sans" w:hAnsi="Noto Sans" w:cs="Noto Sans"/>
          <w:sz w:val="20"/>
          <w:szCs w:val="20"/>
        </w:rPr>
        <w:t>COORDINACIÓN DE ABASTECIMIENTO Y EQUIPAMIENTO</w:t>
      </w:r>
    </w:p>
    <w:p w14:paraId="724B0FFF" w14:textId="77777777" w:rsidR="00E1459C" w:rsidRPr="00654E76" w:rsidRDefault="00E1459C" w:rsidP="00E1459C">
      <w:pPr>
        <w:pStyle w:val="Textoindependiente210"/>
        <w:spacing w:after="0" w:line="240" w:lineRule="auto"/>
        <w:ind w:firstLine="57"/>
        <w:jc w:val="center"/>
        <w:rPr>
          <w:rFonts w:ascii="Noto Sans" w:hAnsi="Noto Sans" w:cs="Noto Sans"/>
          <w:sz w:val="20"/>
          <w:szCs w:val="20"/>
        </w:rPr>
      </w:pPr>
    </w:p>
    <w:p w14:paraId="6AE51BDB" w14:textId="77777777" w:rsidR="00E1459C" w:rsidRPr="00654E76" w:rsidRDefault="00E1459C" w:rsidP="00E1459C">
      <w:pPr>
        <w:jc w:val="both"/>
        <w:rPr>
          <w:rFonts w:ascii="Noto Sans" w:hAnsi="Noto Sans" w:cs="Noto Sans"/>
          <w:b/>
          <w:bCs/>
          <w:sz w:val="20"/>
          <w:szCs w:val="20"/>
        </w:rPr>
      </w:pPr>
      <w:r w:rsidRPr="00654E76">
        <w:rPr>
          <w:rFonts w:ascii="Noto Sans" w:hAnsi="Noto Sans" w:cs="Noto Sans"/>
          <w:b/>
          <w:bCs/>
          <w:sz w:val="20"/>
          <w:szCs w:val="20"/>
        </w:rPr>
        <w:t>PRESENTE</w:t>
      </w:r>
    </w:p>
    <w:p w14:paraId="726A8F99" w14:textId="77777777" w:rsidR="00E1459C" w:rsidRDefault="00E1459C" w:rsidP="00E1459C">
      <w:pPr>
        <w:jc w:val="both"/>
        <w:rPr>
          <w:rFonts w:ascii="Noto Sans" w:hAnsi="Noto Sans" w:cs="Noto Sans"/>
          <w:sz w:val="20"/>
          <w:szCs w:val="20"/>
        </w:rPr>
      </w:pPr>
      <w:r w:rsidRPr="00654E76">
        <w:rPr>
          <w:rFonts w:ascii="Noto Sans" w:hAnsi="Noto Sans" w:cs="Noto Sans"/>
          <w:b/>
          <w:bCs/>
          <w:sz w:val="20"/>
          <w:szCs w:val="20"/>
        </w:rPr>
        <w:t>(NOMBRE</w:t>
      </w:r>
      <w:r w:rsidRPr="00654E76">
        <w:rPr>
          <w:rFonts w:ascii="Noto Sans" w:hAnsi="Noto Sans" w:cs="Noto Sans"/>
          <w:b/>
          <w:bCs/>
          <w:sz w:val="20"/>
          <w:szCs w:val="20"/>
          <w:u w:val="single"/>
        </w:rPr>
        <w:t xml:space="preserve"> DEL REPRESENTANTE LEGAL QUE SUSCRIBE LAS COTIZACIÓN</w:t>
      </w:r>
      <w:r w:rsidRPr="00654E76">
        <w:rPr>
          <w:rFonts w:ascii="Noto Sans" w:hAnsi="Noto Sans" w:cs="Noto Sans"/>
          <w:b/>
          <w:bCs/>
          <w:sz w:val="20"/>
          <w:szCs w:val="20"/>
        </w:rPr>
        <w:t>)</w:t>
      </w:r>
      <w:r w:rsidRPr="00654E76">
        <w:rPr>
          <w:rFonts w:ascii="Noto Sans" w:hAnsi="Noto Sans" w:cs="Noto Sans"/>
          <w:sz w:val="20"/>
          <w:szCs w:val="20"/>
        </w:rPr>
        <w:t xml:space="preserve"> BAJO PROTESTA DE DECIR VERDAD, EN MI CARÁCTER DE REPRESENTANTE LEGAL DE LA EMPRESA - PERSONA FÍSICA </w:t>
      </w:r>
      <w:r w:rsidRPr="00654E76">
        <w:rPr>
          <w:rFonts w:ascii="Noto Sans" w:hAnsi="Noto Sans" w:cs="Noto Sans"/>
          <w:sz w:val="20"/>
          <w:szCs w:val="20"/>
          <w:u w:val="single"/>
        </w:rPr>
        <w:t>(ESPECIFICAR EL NOMBRE DE LA EMPRESA O PERSONA FÍSICA QUE PARTICIPA</w:t>
      </w:r>
      <w:r w:rsidRPr="00654E76">
        <w:rPr>
          <w:rFonts w:ascii="Noto Sans" w:hAnsi="Noto Sans" w:cs="Noto Sans"/>
          <w:sz w:val="20"/>
          <w:szCs w:val="20"/>
        </w:rPr>
        <w:t>), DECLARO LO SIGUIENTE:</w:t>
      </w:r>
    </w:p>
    <w:p w14:paraId="533F4F46" w14:textId="77777777" w:rsidR="00E74F6C" w:rsidRPr="00BA7E7E" w:rsidRDefault="00E74F6C" w:rsidP="005E109B">
      <w:pPr>
        <w:pStyle w:val="Textoindependiente"/>
        <w:numPr>
          <w:ilvl w:val="0"/>
          <w:numId w:val="19"/>
        </w:numPr>
        <w:tabs>
          <w:tab w:val="clear" w:pos="720"/>
          <w:tab w:val="left" w:pos="717"/>
        </w:tabs>
        <w:spacing w:line="140" w:lineRule="atLeast"/>
        <w:ind w:left="717"/>
        <w:rPr>
          <w:rFonts w:ascii="Noto Sans" w:hAnsi="Noto Sans" w:cs="Noto Sans"/>
          <w:szCs w:val="20"/>
        </w:rPr>
      </w:pPr>
      <w:r w:rsidRPr="00BA7E7E">
        <w:rPr>
          <w:rFonts w:ascii="Noto Sans" w:hAnsi="Noto Sans" w:cs="Noto Sans"/>
          <w:szCs w:val="20"/>
        </w:rPr>
        <w:t>Que conozco el contenido de la Ley de Adquisiciones, Arrendamientos y Servicios del Sector Público, su Reglamento, las presente Invitación y sus anexos</w:t>
      </w:r>
    </w:p>
    <w:p w14:paraId="3ED122D8" w14:textId="77777777" w:rsidR="00E74F6C" w:rsidRPr="00BA7E7E" w:rsidRDefault="00E74F6C" w:rsidP="005E109B">
      <w:pPr>
        <w:pStyle w:val="Textoindependiente"/>
        <w:numPr>
          <w:ilvl w:val="0"/>
          <w:numId w:val="19"/>
        </w:numPr>
        <w:tabs>
          <w:tab w:val="clear" w:pos="720"/>
          <w:tab w:val="left" w:pos="717"/>
        </w:tabs>
        <w:spacing w:line="140" w:lineRule="atLeast"/>
        <w:ind w:left="717"/>
        <w:rPr>
          <w:rFonts w:ascii="Noto Sans" w:hAnsi="Noto Sans" w:cs="Noto Sans"/>
          <w:szCs w:val="20"/>
        </w:rPr>
      </w:pPr>
      <w:r w:rsidRPr="00BA7E7E">
        <w:rPr>
          <w:rFonts w:ascii="Noto Sans" w:hAnsi="Noto Sans" w:cs="Noto Sans"/>
          <w:szCs w:val="20"/>
        </w:rPr>
        <w:t xml:space="preserve">De no encontrarme en ninguno de los supuestos del artículo </w:t>
      </w:r>
      <w:r w:rsidRPr="000D27CD">
        <w:rPr>
          <w:rFonts w:ascii="Noto Sans" w:hAnsi="Noto Sans" w:cs="Noto Sans"/>
          <w:b/>
          <w:bCs/>
          <w:szCs w:val="20"/>
        </w:rPr>
        <w:t>71</w:t>
      </w:r>
      <w:r w:rsidRPr="00BA7E7E">
        <w:rPr>
          <w:rFonts w:ascii="Noto Sans" w:hAnsi="Noto Sans" w:cs="Noto Sans"/>
          <w:b/>
          <w:szCs w:val="20"/>
        </w:rPr>
        <w:t xml:space="preserve"> y </w:t>
      </w:r>
      <w:r>
        <w:rPr>
          <w:rFonts w:ascii="Noto Sans" w:hAnsi="Noto Sans" w:cs="Noto Sans"/>
          <w:b/>
          <w:szCs w:val="20"/>
        </w:rPr>
        <w:t>9</w:t>
      </w:r>
      <w:r w:rsidRPr="00BA7E7E">
        <w:rPr>
          <w:rFonts w:ascii="Noto Sans" w:hAnsi="Noto Sans" w:cs="Noto Sans"/>
          <w:b/>
          <w:szCs w:val="20"/>
        </w:rPr>
        <w:t>0</w:t>
      </w:r>
      <w:r>
        <w:rPr>
          <w:rFonts w:ascii="Noto Sans" w:hAnsi="Noto Sans" w:cs="Noto Sans"/>
          <w:b/>
          <w:szCs w:val="20"/>
        </w:rPr>
        <w:t>, cuarto párrafo</w:t>
      </w:r>
      <w:r w:rsidRPr="00BA7E7E">
        <w:rPr>
          <w:rFonts w:ascii="Noto Sans" w:hAnsi="Noto Sans" w:cs="Noto Sans"/>
          <w:szCs w:val="20"/>
        </w:rPr>
        <w:t xml:space="preserve"> de la Ley de Adquisiciones, Arrendamientos y Servicios del Sector Público.</w:t>
      </w:r>
    </w:p>
    <w:p w14:paraId="7832A051" w14:textId="77777777" w:rsidR="00E74F6C" w:rsidRPr="00BA7E7E" w:rsidRDefault="00E74F6C" w:rsidP="005E109B">
      <w:pPr>
        <w:pStyle w:val="Textoindependiente"/>
        <w:numPr>
          <w:ilvl w:val="0"/>
          <w:numId w:val="19"/>
        </w:numPr>
        <w:tabs>
          <w:tab w:val="clear" w:pos="720"/>
          <w:tab w:val="left" w:pos="717"/>
        </w:tabs>
        <w:spacing w:line="140" w:lineRule="atLeast"/>
        <w:ind w:left="717"/>
        <w:rPr>
          <w:rFonts w:ascii="Noto Sans" w:hAnsi="Noto Sans" w:cs="Noto Sans"/>
          <w:szCs w:val="20"/>
        </w:rPr>
      </w:pPr>
      <w:r w:rsidRPr="00BA7E7E">
        <w:rPr>
          <w:rFonts w:ascii="Noto Sans" w:hAnsi="Noto Sans" w:cs="Noto Sans"/>
          <w:szCs w:val="20"/>
        </w:rPr>
        <w:t xml:space="preserve">Que me abstendré de </w:t>
      </w:r>
      <w:r w:rsidRPr="000D27CD">
        <w:rPr>
          <w:rFonts w:ascii="Noto Sans" w:hAnsi="Noto Sans" w:cs="Noto Sans"/>
          <w:szCs w:val="20"/>
        </w:rPr>
        <w:t>adoptar conductas, para que las personas servidoras públicas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Pr="00BA7E7E">
        <w:rPr>
          <w:rFonts w:ascii="Noto Sans" w:hAnsi="Noto Sans" w:cs="Noto Sans"/>
          <w:szCs w:val="20"/>
        </w:rPr>
        <w:t>.</w:t>
      </w:r>
    </w:p>
    <w:p w14:paraId="493D3A30" w14:textId="77777777" w:rsidR="00E74F6C" w:rsidRDefault="00E74F6C" w:rsidP="005E109B">
      <w:pPr>
        <w:pStyle w:val="Textoindependiente"/>
        <w:numPr>
          <w:ilvl w:val="0"/>
          <w:numId w:val="19"/>
        </w:numPr>
        <w:tabs>
          <w:tab w:val="clear" w:pos="720"/>
          <w:tab w:val="left" w:pos="717"/>
        </w:tabs>
        <w:spacing w:line="140" w:lineRule="atLeast"/>
        <w:ind w:left="717"/>
        <w:rPr>
          <w:rFonts w:ascii="Noto Sans" w:hAnsi="Noto Sans" w:cs="Noto Sans"/>
          <w:szCs w:val="20"/>
        </w:rPr>
      </w:pPr>
      <w:r>
        <w:rPr>
          <w:rFonts w:ascii="Noto Sans" w:hAnsi="Noto Sans" w:cs="Noto Sans"/>
          <w:szCs w:val="20"/>
        </w:rPr>
        <w:t xml:space="preserve">Que niego </w:t>
      </w:r>
      <w:r w:rsidRPr="000D27CD">
        <w:rPr>
          <w:rFonts w:ascii="Noto Sans" w:hAnsi="Noto Sans" w:cs="Noto Sans"/>
          <w:szCs w:val="20"/>
        </w:rPr>
        <w:t>vínculos o relaciones de negocios, laborales, profesionales, personales o de parentesco por consanguinidad o afinidad hasta el cuarto grado con las personas servidoras públicas que establece el Protocolo de Actuación en Contrataciones</w:t>
      </w:r>
    </w:p>
    <w:p w14:paraId="4CEE1988" w14:textId="77777777" w:rsidR="00E74F6C" w:rsidRDefault="00E74F6C" w:rsidP="005E109B">
      <w:pPr>
        <w:pStyle w:val="Textoindependiente"/>
        <w:numPr>
          <w:ilvl w:val="0"/>
          <w:numId w:val="19"/>
        </w:numPr>
        <w:tabs>
          <w:tab w:val="clear" w:pos="720"/>
          <w:tab w:val="left" w:pos="717"/>
        </w:tabs>
        <w:spacing w:line="140" w:lineRule="atLeast"/>
        <w:ind w:left="717"/>
        <w:rPr>
          <w:rFonts w:ascii="Noto Sans" w:hAnsi="Noto Sans" w:cs="Noto Sans"/>
          <w:szCs w:val="20"/>
        </w:rPr>
      </w:pPr>
      <w:r>
        <w:rPr>
          <w:rFonts w:ascii="Noto Sans" w:hAnsi="Noto Sans" w:cs="Noto Sans"/>
          <w:szCs w:val="20"/>
        </w:rPr>
        <w:t>Q</w:t>
      </w:r>
      <w:r w:rsidRPr="000D27CD">
        <w:rPr>
          <w:rFonts w:ascii="Noto Sans" w:hAnsi="Noto Sans" w:cs="Noto Sans"/>
          <w:szCs w:val="20"/>
        </w:rPr>
        <w:t>ue no ejecuta</w:t>
      </w:r>
      <w:r>
        <w:rPr>
          <w:rFonts w:ascii="Noto Sans" w:hAnsi="Noto Sans" w:cs="Noto Sans"/>
          <w:szCs w:val="20"/>
        </w:rPr>
        <w:t>re</w:t>
      </w:r>
      <w:r w:rsidRPr="000D27CD">
        <w:rPr>
          <w:rFonts w:ascii="Noto Sans" w:hAnsi="Noto Sans" w:cs="Noto Sans"/>
          <w:szCs w:val="20"/>
        </w:rPr>
        <w:t xml:space="preserve"> con otro participante acciones que impliquen o tengan por objeto obtener un beneficio o ventaja indebida en el procedimiento</w:t>
      </w:r>
    </w:p>
    <w:p w14:paraId="655644EE" w14:textId="77777777" w:rsidR="00E74F6C" w:rsidRPr="000D27CD" w:rsidRDefault="00E74F6C" w:rsidP="005E109B">
      <w:pPr>
        <w:pStyle w:val="Prrafodelista"/>
        <w:numPr>
          <w:ilvl w:val="0"/>
          <w:numId w:val="19"/>
        </w:numPr>
        <w:spacing w:after="0"/>
        <w:jc w:val="both"/>
        <w:rPr>
          <w:rFonts w:ascii="Noto Sans" w:eastAsia="Times New Roman" w:hAnsi="Noto Sans" w:cs="Noto Sans"/>
          <w:sz w:val="20"/>
          <w:szCs w:val="20"/>
          <w:lang w:eastAsia="ar-SA"/>
        </w:rPr>
      </w:pPr>
      <w:r>
        <w:rPr>
          <w:rFonts w:ascii="Noto Sans" w:eastAsia="Times New Roman" w:hAnsi="Noto Sans" w:cs="Noto Sans"/>
          <w:sz w:val="20"/>
          <w:szCs w:val="20"/>
          <w:lang w:eastAsia="ar-SA"/>
        </w:rPr>
        <w:t>Q</w:t>
      </w:r>
      <w:r w:rsidRPr="000D27CD">
        <w:rPr>
          <w:rFonts w:ascii="Noto Sans" w:eastAsia="Times New Roman" w:hAnsi="Noto Sans" w:cs="Noto Sans"/>
          <w:sz w:val="20"/>
          <w:szCs w:val="20"/>
          <w:lang w:eastAsia="ar-SA"/>
        </w:rPr>
        <w:t>ue, en caso de resultar ganador, no subcontratar</w:t>
      </w:r>
      <w:r>
        <w:rPr>
          <w:rFonts w:ascii="Noto Sans" w:eastAsia="Times New Roman" w:hAnsi="Noto Sans" w:cs="Noto Sans"/>
          <w:sz w:val="20"/>
          <w:szCs w:val="20"/>
          <w:lang w:eastAsia="ar-SA"/>
        </w:rPr>
        <w:t>e</w:t>
      </w:r>
      <w:r w:rsidRPr="000D27CD">
        <w:rPr>
          <w:rFonts w:ascii="Noto Sans" w:eastAsia="Times New Roman" w:hAnsi="Noto Sans" w:cs="Noto Sans"/>
          <w:sz w:val="20"/>
          <w:szCs w:val="20"/>
          <w:lang w:eastAsia="ar-SA"/>
        </w:rPr>
        <w:t xml:space="preserve"> a otro licitante que haya participado en el</w:t>
      </w:r>
      <w:r>
        <w:rPr>
          <w:rFonts w:ascii="Noto Sans" w:eastAsia="Times New Roman" w:hAnsi="Noto Sans" w:cs="Noto Sans"/>
          <w:sz w:val="20"/>
          <w:szCs w:val="20"/>
          <w:lang w:eastAsia="ar-SA"/>
        </w:rPr>
        <w:t xml:space="preserve"> </w:t>
      </w:r>
      <w:r w:rsidRPr="000D27CD">
        <w:rPr>
          <w:rFonts w:ascii="Noto Sans" w:eastAsia="Times New Roman" w:hAnsi="Noto Sans" w:cs="Noto Sans"/>
          <w:sz w:val="20"/>
          <w:szCs w:val="20"/>
          <w:lang w:eastAsia="ar-SA"/>
        </w:rPr>
        <w:t>procedimiento.</w:t>
      </w:r>
    </w:p>
    <w:p w14:paraId="399F4616" w14:textId="77777777" w:rsidR="00E74F6C" w:rsidRDefault="00E74F6C" w:rsidP="005E109B">
      <w:pPr>
        <w:pStyle w:val="Textoindependiente"/>
        <w:numPr>
          <w:ilvl w:val="0"/>
          <w:numId w:val="19"/>
        </w:numPr>
        <w:tabs>
          <w:tab w:val="clear" w:pos="720"/>
          <w:tab w:val="left" w:pos="717"/>
        </w:tabs>
        <w:spacing w:line="140" w:lineRule="atLeast"/>
        <w:ind w:left="717"/>
        <w:rPr>
          <w:rFonts w:ascii="Noto Sans" w:hAnsi="Noto Sans" w:cs="Noto Sans"/>
          <w:szCs w:val="20"/>
          <w:lang w:val="es-ES"/>
        </w:rPr>
      </w:pPr>
      <w:r w:rsidRPr="00E9067B">
        <w:rPr>
          <w:rFonts w:ascii="Noto Sans" w:hAnsi="Noto Sans" w:cs="Noto Sans"/>
          <w:szCs w:val="20"/>
        </w:rPr>
        <w:t>E</w:t>
      </w:r>
      <w:r w:rsidRPr="00E9067B">
        <w:rPr>
          <w:rFonts w:ascii="Noto Sans" w:hAnsi="Noto Sans" w:cs="Noto Sans"/>
          <w:szCs w:val="20"/>
          <w:lang w:val="es-ES"/>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0E6A199" w14:textId="58ACE75F" w:rsidR="004A6F02" w:rsidRPr="00E9067B" w:rsidRDefault="004A6F02" w:rsidP="005E109B">
      <w:pPr>
        <w:pStyle w:val="Textoindependiente"/>
        <w:numPr>
          <w:ilvl w:val="0"/>
          <w:numId w:val="19"/>
        </w:numPr>
        <w:tabs>
          <w:tab w:val="clear" w:pos="720"/>
          <w:tab w:val="left" w:pos="717"/>
        </w:tabs>
        <w:spacing w:line="140" w:lineRule="atLeast"/>
        <w:ind w:left="717"/>
        <w:rPr>
          <w:rFonts w:ascii="Noto Sans" w:hAnsi="Noto Sans" w:cs="Noto Sans"/>
          <w:szCs w:val="20"/>
          <w:lang w:val="es-ES"/>
        </w:rPr>
      </w:pPr>
      <w:r>
        <w:rPr>
          <w:rFonts w:ascii="Noto Sans" w:eastAsia="Calibri" w:hAnsi="Noto Sans" w:cs="Noto Sans"/>
          <w:szCs w:val="20"/>
          <w:lang w:eastAsia="es-ES"/>
        </w:rPr>
        <w:t>Que c</w:t>
      </w:r>
      <w:r w:rsidRPr="00020339">
        <w:rPr>
          <w:rFonts w:ascii="Noto Sans" w:eastAsia="Calibri" w:hAnsi="Noto Sans" w:cs="Noto Sans"/>
          <w:szCs w:val="20"/>
          <w:lang w:eastAsia="es-ES"/>
        </w:rPr>
        <w:t>onforme al artículo 35 del Reglamento de la Ley, manifiest</w:t>
      </w:r>
      <w:r>
        <w:rPr>
          <w:rFonts w:ascii="Noto Sans" w:eastAsia="Calibri" w:hAnsi="Noto Sans" w:cs="Noto Sans"/>
          <w:szCs w:val="20"/>
          <w:lang w:eastAsia="es-ES"/>
        </w:rPr>
        <w:t>o</w:t>
      </w:r>
      <w:r w:rsidRPr="00020339">
        <w:rPr>
          <w:rFonts w:ascii="Noto Sans" w:eastAsia="Calibri" w:hAnsi="Noto Sans" w:cs="Noto Sans"/>
          <w:szCs w:val="20"/>
          <w:lang w:eastAsia="es-ES"/>
        </w:rPr>
        <w:t xml:space="preserve"> que </w:t>
      </w:r>
      <w:r>
        <w:rPr>
          <w:rFonts w:ascii="Noto Sans" w:eastAsia="Calibri" w:hAnsi="Noto Sans" w:cs="Noto Sans"/>
          <w:szCs w:val="20"/>
          <w:lang w:eastAsia="es-ES"/>
        </w:rPr>
        <w:t>soy</w:t>
      </w:r>
      <w:r w:rsidRPr="00020339">
        <w:rPr>
          <w:rFonts w:ascii="Noto Sans" w:eastAsia="Calibri" w:hAnsi="Noto Sans" w:cs="Noto Sans"/>
          <w:szCs w:val="20"/>
          <w:lang w:eastAsia="es-ES"/>
        </w:rPr>
        <w:t xml:space="preserve"> de nacionalidad mexicana</w:t>
      </w:r>
    </w:p>
    <w:p w14:paraId="738B05F8" w14:textId="77777777" w:rsidR="00E1459C" w:rsidRPr="00654E76" w:rsidRDefault="00E1459C" w:rsidP="00E1459C">
      <w:pPr>
        <w:pStyle w:val="Textoindependiente"/>
        <w:spacing w:after="240" w:line="140" w:lineRule="atLeast"/>
        <w:rPr>
          <w:rFonts w:ascii="Noto Sans" w:hAnsi="Noto Sans" w:cs="Noto Sans"/>
          <w:szCs w:val="20"/>
          <w:lang w:val="es-ES"/>
        </w:rPr>
      </w:pPr>
    </w:p>
    <w:p w14:paraId="3770E438" w14:textId="77777777" w:rsidR="00E1459C" w:rsidRPr="00654E76" w:rsidRDefault="00E1459C" w:rsidP="00E1459C">
      <w:pPr>
        <w:pStyle w:val="Sinespaciado"/>
        <w:jc w:val="center"/>
        <w:rPr>
          <w:rStyle w:val="Textoennegrita"/>
          <w:rFonts w:ascii="Noto Sans" w:hAnsi="Noto Sans" w:cs="Noto Sans"/>
          <w:sz w:val="20"/>
          <w:szCs w:val="20"/>
        </w:rPr>
      </w:pPr>
      <w:r w:rsidRPr="00654E76">
        <w:rPr>
          <w:rStyle w:val="Textoennegrita"/>
          <w:rFonts w:ascii="Noto Sans" w:hAnsi="Noto Sans" w:cs="Noto Sans"/>
          <w:sz w:val="20"/>
          <w:szCs w:val="20"/>
        </w:rPr>
        <w:t>(LUGAR Y FECHA)</w:t>
      </w:r>
    </w:p>
    <w:p w14:paraId="00F00C31" w14:textId="77777777" w:rsidR="00E1459C" w:rsidRPr="00654E76" w:rsidRDefault="00E1459C" w:rsidP="00E1459C">
      <w:pPr>
        <w:pStyle w:val="Sinespaciado"/>
        <w:jc w:val="center"/>
        <w:rPr>
          <w:rStyle w:val="Textoennegrita"/>
          <w:rFonts w:ascii="Noto Sans" w:hAnsi="Noto Sans" w:cs="Noto Sans"/>
          <w:sz w:val="20"/>
          <w:szCs w:val="20"/>
        </w:rPr>
      </w:pPr>
    </w:p>
    <w:p w14:paraId="14107118" w14:textId="77777777" w:rsidR="00E1459C" w:rsidRPr="00654E76" w:rsidRDefault="00E1459C" w:rsidP="00E1459C">
      <w:pPr>
        <w:pStyle w:val="Sinespaciado"/>
        <w:jc w:val="center"/>
        <w:rPr>
          <w:rStyle w:val="Textoennegrita"/>
          <w:rFonts w:ascii="Noto Sans" w:hAnsi="Noto Sans" w:cs="Noto Sans"/>
          <w:sz w:val="20"/>
          <w:szCs w:val="20"/>
        </w:rPr>
      </w:pPr>
      <w:r w:rsidRPr="00654E76">
        <w:rPr>
          <w:rStyle w:val="Textoennegrita"/>
          <w:rFonts w:ascii="Noto Sans" w:hAnsi="Noto Sans" w:cs="Noto Sans"/>
          <w:sz w:val="20"/>
          <w:szCs w:val="20"/>
        </w:rPr>
        <w:t>_________________________________</w:t>
      </w:r>
    </w:p>
    <w:p w14:paraId="55CF6F86" w14:textId="77777777" w:rsidR="00E1459C" w:rsidRPr="00654E76" w:rsidRDefault="00E1459C" w:rsidP="00E1459C">
      <w:pPr>
        <w:pStyle w:val="Sinespaciado"/>
        <w:jc w:val="center"/>
        <w:rPr>
          <w:rStyle w:val="Textoennegrita"/>
          <w:rFonts w:ascii="Noto Sans" w:hAnsi="Noto Sans" w:cs="Noto Sans"/>
          <w:sz w:val="20"/>
          <w:szCs w:val="20"/>
        </w:rPr>
      </w:pPr>
      <w:r w:rsidRPr="00654E76">
        <w:rPr>
          <w:rStyle w:val="Textoennegrita"/>
          <w:rFonts w:ascii="Noto Sans" w:hAnsi="Noto Sans" w:cs="Noto Sans"/>
          <w:sz w:val="20"/>
          <w:szCs w:val="20"/>
        </w:rPr>
        <w:t>(FIRMA REPRESENTANTE LEGAL)</w:t>
      </w:r>
    </w:p>
    <w:p w14:paraId="11F649CD" w14:textId="77777777" w:rsidR="00E1459C" w:rsidRPr="00654E76" w:rsidRDefault="00E1459C" w:rsidP="00E1459C">
      <w:pPr>
        <w:pStyle w:val="Encabezado"/>
        <w:rPr>
          <w:rFonts w:ascii="Noto Sans" w:hAnsi="Noto Sans" w:cs="Noto Sans"/>
          <w:b/>
          <w:sz w:val="20"/>
          <w:szCs w:val="20"/>
          <w:u w:val="single"/>
        </w:rPr>
      </w:pPr>
    </w:p>
    <w:p w14:paraId="3079FEA9" w14:textId="77777777" w:rsidR="00E1459C" w:rsidRPr="00654E76" w:rsidRDefault="00E1459C" w:rsidP="00E1459C">
      <w:pPr>
        <w:pStyle w:val="Encabezado"/>
        <w:jc w:val="center"/>
        <w:rPr>
          <w:rFonts w:ascii="Noto Sans" w:hAnsi="Noto Sans" w:cs="Noto Sans"/>
          <w:b/>
          <w:sz w:val="20"/>
          <w:szCs w:val="20"/>
          <w:u w:val="single"/>
        </w:rPr>
      </w:pPr>
    </w:p>
    <w:p w14:paraId="532B7448" w14:textId="77777777" w:rsidR="00E1459C" w:rsidRPr="00654E76" w:rsidRDefault="00E1459C" w:rsidP="00E1459C">
      <w:pPr>
        <w:pStyle w:val="Encabezado"/>
        <w:jc w:val="center"/>
        <w:rPr>
          <w:rFonts w:ascii="Noto Sans" w:hAnsi="Noto Sans" w:cs="Noto Sans"/>
          <w:b/>
          <w:sz w:val="20"/>
          <w:szCs w:val="20"/>
          <w:u w:val="single"/>
        </w:rPr>
      </w:pPr>
    </w:p>
    <w:p w14:paraId="495A7EA2" w14:textId="77777777" w:rsidR="00E1459C" w:rsidRPr="00654E76" w:rsidRDefault="00E1459C" w:rsidP="00E1459C">
      <w:pPr>
        <w:pStyle w:val="Encabezado"/>
        <w:jc w:val="center"/>
        <w:rPr>
          <w:rFonts w:ascii="Noto Sans" w:hAnsi="Noto Sans" w:cs="Noto Sans"/>
          <w:b/>
          <w:sz w:val="20"/>
          <w:szCs w:val="20"/>
        </w:rPr>
      </w:pPr>
      <w:r w:rsidRPr="00654E76">
        <w:rPr>
          <w:rFonts w:ascii="Noto Sans" w:hAnsi="Noto Sans" w:cs="Noto Sans"/>
          <w:b/>
          <w:sz w:val="20"/>
          <w:szCs w:val="20"/>
        </w:rPr>
        <w:t>ANEXO B</w:t>
      </w:r>
    </w:p>
    <w:p w14:paraId="2FB8D8D5" w14:textId="77777777" w:rsidR="00E1459C" w:rsidRPr="00654E76" w:rsidRDefault="00E1459C" w:rsidP="00E1459C">
      <w:pPr>
        <w:pStyle w:val="Encabezado"/>
        <w:jc w:val="center"/>
        <w:rPr>
          <w:rFonts w:ascii="Noto Sans" w:hAnsi="Noto Sans" w:cs="Noto Sans"/>
          <w:b/>
          <w:sz w:val="20"/>
          <w:szCs w:val="20"/>
        </w:rPr>
      </w:pPr>
    </w:p>
    <w:p w14:paraId="61631DE5" w14:textId="77777777" w:rsidR="00E1459C" w:rsidRPr="004C609E" w:rsidRDefault="00E1459C" w:rsidP="00E1459C">
      <w:pPr>
        <w:jc w:val="center"/>
        <w:rPr>
          <w:rFonts w:ascii="Noto Sans" w:hAnsi="Noto Sans" w:cs="Noto Sans"/>
          <w:sz w:val="18"/>
          <w:szCs w:val="18"/>
        </w:rPr>
      </w:pPr>
      <w:r w:rsidRPr="004C609E">
        <w:rPr>
          <w:rFonts w:ascii="Noto Sans" w:hAnsi="Noto Sans" w:cs="Noto Sans"/>
          <w:sz w:val="18"/>
          <w:szCs w:val="18"/>
        </w:rPr>
        <w:t>(ELABORAR EN PAPEL MEMBRETADO DE LA EMPRESA)</w:t>
      </w:r>
    </w:p>
    <w:p w14:paraId="327ED513" w14:textId="77777777" w:rsidR="00E1459C" w:rsidRPr="004C609E" w:rsidRDefault="00E1459C" w:rsidP="00E1459C">
      <w:pPr>
        <w:pStyle w:val="Textoindependiente210"/>
        <w:spacing w:after="0" w:line="100" w:lineRule="atLeast"/>
        <w:rPr>
          <w:rFonts w:ascii="Noto Sans" w:hAnsi="Noto Sans" w:cs="Noto Sans"/>
          <w:b/>
          <w:sz w:val="18"/>
          <w:szCs w:val="18"/>
        </w:rPr>
      </w:pPr>
      <w:r w:rsidRPr="004C609E">
        <w:rPr>
          <w:rFonts w:ascii="Noto Sans" w:hAnsi="Noto Sans" w:cs="Noto Sans"/>
          <w:b/>
          <w:sz w:val="18"/>
          <w:szCs w:val="18"/>
        </w:rPr>
        <w:t>INSTITUTO MEXICANO DEL SEGURO SOCIAL</w:t>
      </w:r>
    </w:p>
    <w:p w14:paraId="46C10F8C" w14:textId="77777777" w:rsidR="00E1459C" w:rsidRPr="004C609E" w:rsidRDefault="00E1459C" w:rsidP="00E1459C">
      <w:pPr>
        <w:spacing w:after="0" w:line="240" w:lineRule="auto"/>
        <w:rPr>
          <w:rFonts w:ascii="Noto Sans" w:hAnsi="Noto Sans" w:cs="Noto Sans"/>
          <w:b/>
          <w:sz w:val="18"/>
          <w:szCs w:val="18"/>
        </w:rPr>
      </w:pPr>
      <w:r w:rsidRPr="004C609E">
        <w:rPr>
          <w:rFonts w:ascii="Noto Sans" w:hAnsi="Noto Sans" w:cs="Noto Sans"/>
          <w:b/>
          <w:sz w:val="18"/>
          <w:szCs w:val="18"/>
          <w:lang w:val="es-ES"/>
        </w:rPr>
        <w:t>ORGANO DE OPERACIÓN ADMINISTRATIVA DESCONCENTRADA EN OAXACA</w:t>
      </w:r>
      <w:r w:rsidRPr="004C609E">
        <w:rPr>
          <w:rFonts w:ascii="Noto Sans" w:hAnsi="Noto Sans" w:cs="Noto Sans"/>
          <w:b/>
          <w:sz w:val="18"/>
          <w:szCs w:val="18"/>
        </w:rPr>
        <w:t xml:space="preserve"> </w:t>
      </w:r>
    </w:p>
    <w:p w14:paraId="777E38EF" w14:textId="77777777" w:rsidR="00E1459C" w:rsidRPr="004C609E" w:rsidRDefault="00E1459C" w:rsidP="00E1459C">
      <w:pPr>
        <w:jc w:val="both"/>
        <w:rPr>
          <w:rFonts w:ascii="Noto Sans" w:hAnsi="Noto Sans" w:cs="Noto Sans"/>
          <w:b/>
          <w:bCs/>
          <w:sz w:val="18"/>
          <w:szCs w:val="18"/>
        </w:rPr>
      </w:pPr>
      <w:r w:rsidRPr="004C609E">
        <w:rPr>
          <w:rFonts w:ascii="Noto Sans" w:hAnsi="Noto Sans" w:cs="Noto Sans"/>
          <w:b/>
          <w:bCs/>
          <w:sz w:val="18"/>
          <w:szCs w:val="18"/>
        </w:rPr>
        <w:t>PRESENTE</w:t>
      </w:r>
    </w:p>
    <w:p w14:paraId="405B292D" w14:textId="77777777" w:rsidR="00E1459C" w:rsidRPr="004C609E" w:rsidRDefault="00E1459C" w:rsidP="00E1459C">
      <w:pPr>
        <w:jc w:val="both"/>
        <w:rPr>
          <w:rFonts w:ascii="Noto Sans" w:hAnsi="Noto Sans" w:cs="Noto Sans"/>
          <w:sz w:val="18"/>
          <w:szCs w:val="18"/>
        </w:rPr>
      </w:pPr>
      <w:r w:rsidRPr="004C609E">
        <w:rPr>
          <w:rFonts w:ascii="Noto Sans" w:hAnsi="Noto Sans" w:cs="Noto Sans"/>
          <w:b/>
          <w:bCs/>
          <w:sz w:val="18"/>
          <w:szCs w:val="18"/>
        </w:rPr>
        <w:t>(</w:t>
      </w:r>
      <w:r w:rsidRPr="004C609E">
        <w:rPr>
          <w:rFonts w:ascii="Noto Sans" w:hAnsi="Noto Sans" w:cs="Noto Sans"/>
          <w:b/>
          <w:bCs/>
          <w:sz w:val="18"/>
          <w:szCs w:val="18"/>
          <w:u w:val="single"/>
        </w:rPr>
        <w:t>NOMBRE DEL REPRESENTANTE LEGAL QUE SUSCRIBE LAS OFERTAS</w:t>
      </w:r>
      <w:r w:rsidRPr="004C609E">
        <w:rPr>
          <w:rFonts w:ascii="Noto Sans" w:hAnsi="Noto Sans" w:cs="Noto Sans"/>
          <w:b/>
          <w:bCs/>
          <w:sz w:val="18"/>
          <w:szCs w:val="18"/>
        </w:rPr>
        <w:t>)</w:t>
      </w:r>
      <w:r w:rsidRPr="004C609E">
        <w:rPr>
          <w:rFonts w:ascii="Noto Sans" w:hAnsi="Noto Sans" w:cs="Noto Sans"/>
          <w:sz w:val="18"/>
          <w:szCs w:val="18"/>
        </w:rPr>
        <w:t>, EN MI CARÁCTER DE REPRESENTANTE LEGAL DE LA EMPRESA/PERSONA FÍSICA (</w:t>
      </w:r>
      <w:r w:rsidRPr="004C609E">
        <w:rPr>
          <w:rFonts w:ascii="Noto Sans" w:hAnsi="Noto Sans" w:cs="Noto Sans"/>
          <w:sz w:val="18"/>
          <w:szCs w:val="18"/>
          <w:u w:val="single"/>
        </w:rPr>
        <w:t>ESPECIFICAR EL NOMBRE DE LA EMPRESA O PERSONA FÍSICA QUE PARTICIPA</w:t>
      </w:r>
      <w:r w:rsidRPr="004C609E">
        <w:rPr>
          <w:rFonts w:ascii="Noto Sans" w:hAnsi="Noto Sans" w:cs="Noto Sans"/>
          <w:sz w:val="18"/>
          <w:szCs w:val="18"/>
        </w:rPr>
        <w:t>), ME PERMITO INFORMAR LO SIGUIENTE:</w:t>
      </w:r>
    </w:p>
    <w:p w14:paraId="04478309" w14:textId="707060B7" w:rsidR="00E1459C" w:rsidRPr="004C609E" w:rsidRDefault="004C609E" w:rsidP="00E1459C">
      <w:pPr>
        <w:jc w:val="both"/>
        <w:rPr>
          <w:rFonts w:ascii="Noto Sans" w:hAnsi="Noto Sans" w:cs="Noto Sans"/>
          <w:sz w:val="18"/>
          <w:szCs w:val="18"/>
        </w:rPr>
      </w:pPr>
      <w:r w:rsidRPr="004C609E">
        <w:rPr>
          <w:rFonts w:ascii="Noto Sans" w:hAnsi="Noto Sans" w:cs="Noto Sans"/>
          <w:b/>
          <w:bCs/>
          <w:noProof/>
          <w:sz w:val="18"/>
          <w:szCs w:val="18"/>
          <w:lang w:eastAsia="es-MX"/>
        </w:rPr>
        <w:drawing>
          <wp:anchor distT="0" distB="0" distL="114300" distR="114300" simplePos="0" relativeHeight="251655168" behindDoc="0" locked="0" layoutInCell="1" allowOverlap="1" wp14:anchorId="07DFCEA1" wp14:editId="51ED1E1A">
            <wp:simplePos x="0" y="0"/>
            <wp:positionH relativeFrom="column">
              <wp:posOffset>1905</wp:posOffset>
            </wp:positionH>
            <wp:positionV relativeFrom="paragraph">
              <wp:posOffset>679450</wp:posOffset>
            </wp:positionV>
            <wp:extent cx="6707505" cy="269176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3">
                      <a:extLst>
                        <a:ext uri="{28A0092B-C50C-407E-A947-70E740481C1C}">
                          <a14:useLocalDpi xmlns:a14="http://schemas.microsoft.com/office/drawing/2010/main" val="0"/>
                        </a:ext>
                      </a:extLst>
                    </a:blip>
                    <a:srcRect l="18488" t="11259" r="17276"/>
                    <a:stretch>
                      <a:fillRect/>
                    </a:stretch>
                  </pic:blipFill>
                  <pic:spPr bwMode="auto">
                    <a:xfrm>
                      <a:off x="0" y="0"/>
                      <a:ext cx="6707505" cy="26917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59C" w:rsidRPr="004C609E">
        <w:rPr>
          <w:rFonts w:ascii="Noto Sans" w:hAnsi="Noto Sans" w:cs="Noto Sans"/>
          <w:sz w:val="18"/>
          <w:szCs w:val="18"/>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14:paraId="69A68B08" w14:textId="7F18AB4B" w:rsidR="00E1459C" w:rsidRPr="004C609E" w:rsidRDefault="00E1459C" w:rsidP="00E1459C">
      <w:pPr>
        <w:jc w:val="both"/>
        <w:rPr>
          <w:rFonts w:ascii="Noto Sans" w:hAnsi="Noto Sans" w:cs="Noto Sans"/>
          <w:bCs/>
          <w:sz w:val="18"/>
          <w:szCs w:val="18"/>
        </w:rPr>
      </w:pPr>
      <w:r w:rsidRPr="004C609E">
        <w:rPr>
          <w:rFonts w:ascii="Noto Sans" w:hAnsi="Noto Sans" w:cs="Noto Sans"/>
          <w:b/>
          <w:bCs/>
          <w:sz w:val="18"/>
          <w:szCs w:val="18"/>
        </w:rPr>
        <w:t>DECLARO, BAJO PROTESTA DE DECIR VERDAD</w:t>
      </w:r>
      <w:r w:rsidRPr="004C609E">
        <w:rPr>
          <w:rFonts w:ascii="Noto Sans" w:hAnsi="Noto Sans" w:cs="Noto Sans"/>
          <w:bCs/>
          <w:sz w:val="18"/>
          <w:szCs w:val="18"/>
        </w:rPr>
        <w:t>, QUE CONFORME A LA TABLA ANTERIOR MI EMPRESA SE UBICA EN EL SECTOR DE (</w:t>
      </w:r>
      <w:r w:rsidRPr="004C609E">
        <w:rPr>
          <w:rFonts w:ascii="Noto Sans" w:hAnsi="Noto Sans" w:cs="Noto Sans"/>
          <w:bCs/>
          <w:sz w:val="18"/>
          <w:szCs w:val="18"/>
          <w:u w:val="single"/>
        </w:rPr>
        <w:t>LA INDUSTRIA, EL COMERCIO, SERVICIOS</w:t>
      </w:r>
      <w:r w:rsidRPr="004C609E">
        <w:rPr>
          <w:rFonts w:ascii="Noto Sans" w:hAnsi="Noto Sans" w:cs="Noto Sans"/>
          <w:bCs/>
          <w:sz w:val="18"/>
          <w:szCs w:val="18"/>
        </w:rPr>
        <w:t>) Y SE CLASIFICA COMO (</w:t>
      </w:r>
      <w:r w:rsidRPr="004C609E">
        <w:rPr>
          <w:rFonts w:ascii="Noto Sans" w:hAnsi="Noto Sans" w:cs="Noto Sans"/>
          <w:bCs/>
          <w:sz w:val="18"/>
          <w:szCs w:val="18"/>
          <w:u w:val="single"/>
        </w:rPr>
        <w:t>MICRO, PEQUEÑA, MEDIANA</w:t>
      </w:r>
      <w:r w:rsidRPr="004C609E">
        <w:rPr>
          <w:rFonts w:ascii="Noto Sans" w:hAnsi="Noto Sans" w:cs="Noto Sans"/>
          <w:bCs/>
          <w:sz w:val="18"/>
          <w:szCs w:val="18"/>
        </w:rPr>
        <w:t>) EMPRESA POR CONTAR CON UN TOTAL DE ________ TRABAJADORES.</w:t>
      </w:r>
    </w:p>
    <w:p w14:paraId="251171AB" w14:textId="77777777" w:rsidR="00E1459C" w:rsidRPr="004C609E" w:rsidRDefault="00E1459C" w:rsidP="004C609E">
      <w:pPr>
        <w:spacing w:after="0" w:line="240" w:lineRule="auto"/>
        <w:jc w:val="center"/>
        <w:rPr>
          <w:rFonts w:ascii="Noto Sans" w:hAnsi="Noto Sans" w:cs="Noto Sans"/>
          <w:sz w:val="18"/>
          <w:szCs w:val="18"/>
        </w:rPr>
      </w:pPr>
      <w:r w:rsidRPr="004C609E">
        <w:rPr>
          <w:rFonts w:ascii="Noto Sans" w:hAnsi="Noto Sans" w:cs="Noto Sans"/>
          <w:sz w:val="18"/>
          <w:szCs w:val="18"/>
        </w:rPr>
        <w:t>PROTESTO LO NECESARIO</w:t>
      </w:r>
    </w:p>
    <w:p w14:paraId="29427D25" w14:textId="77777777" w:rsidR="00E1459C" w:rsidRPr="004C609E" w:rsidRDefault="00E1459C" w:rsidP="004C609E">
      <w:pPr>
        <w:spacing w:after="0"/>
        <w:jc w:val="center"/>
        <w:rPr>
          <w:rFonts w:ascii="Noto Sans" w:hAnsi="Noto Sans" w:cs="Noto Sans"/>
          <w:sz w:val="18"/>
          <w:szCs w:val="18"/>
        </w:rPr>
      </w:pPr>
      <w:r w:rsidRPr="004C609E">
        <w:rPr>
          <w:rFonts w:ascii="Noto Sans" w:hAnsi="Noto Sans" w:cs="Noto Sans"/>
          <w:sz w:val="18"/>
          <w:szCs w:val="18"/>
        </w:rPr>
        <w:t>______________________________________________</w:t>
      </w:r>
    </w:p>
    <w:p w14:paraId="76C7CDFA" w14:textId="77777777" w:rsidR="00E1459C" w:rsidRDefault="00E1459C" w:rsidP="00E1459C">
      <w:pPr>
        <w:jc w:val="center"/>
        <w:rPr>
          <w:rFonts w:ascii="Noto Sans" w:hAnsi="Noto Sans" w:cs="Noto Sans"/>
          <w:sz w:val="20"/>
          <w:szCs w:val="20"/>
        </w:rPr>
      </w:pPr>
      <w:r w:rsidRPr="00654E76">
        <w:rPr>
          <w:rFonts w:ascii="Noto Sans" w:hAnsi="Noto Sans" w:cs="Noto Sans"/>
          <w:sz w:val="20"/>
          <w:szCs w:val="20"/>
        </w:rPr>
        <w:t>(NOMBRE Y FIRMA DEL REPRESENTANTE LEGAL)</w:t>
      </w:r>
    </w:p>
    <w:p w14:paraId="58C89E02" w14:textId="77777777" w:rsidR="004C609E" w:rsidRDefault="004C609E" w:rsidP="00E1459C">
      <w:pPr>
        <w:jc w:val="center"/>
        <w:rPr>
          <w:rFonts w:ascii="Noto Sans" w:hAnsi="Noto Sans" w:cs="Noto Sans"/>
          <w:sz w:val="20"/>
          <w:szCs w:val="20"/>
        </w:rPr>
      </w:pPr>
    </w:p>
    <w:p w14:paraId="7BA12A40" w14:textId="37B7D263" w:rsidR="00E1459C" w:rsidRPr="00654E76" w:rsidRDefault="00E1459C" w:rsidP="00E1459C">
      <w:pPr>
        <w:jc w:val="center"/>
        <w:rPr>
          <w:rFonts w:ascii="Noto Sans" w:hAnsi="Noto Sans" w:cs="Noto Sans"/>
          <w:b/>
          <w:sz w:val="20"/>
          <w:szCs w:val="20"/>
        </w:rPr>
      </w:pPr>
      <w:r w:rsidRPr="00654E76">
        <w:rPr>
          <w:rFonts w:ascii="Noto Sans" w:hAnsi="Noto Sans" w:cs="Noto Sans"/>
          <w:b/>
          <w:sz w:val="20"/>
          <w:szCs w:val="20"/>
        </w:rPr>
        <w:lastRenderedPageBreak/>
        <w:t xml:space="preserve">ANEXO </w:t>
      </w:r>
      <w:r w:rsidR="00F654E2">
        <w:rPr>
          <w:rFonts w:ascii="Noto Sans" w:hAnsi="Noto Sans" w:cs="Noto Sans"/>
          <w:b/>
          <w:sz w:val="20"/>
          <w:szCs w:val="20"/>
        </w:rPr>
        <w:t>C</w:t>
      </w:r>
    </w:p>
    <w:p w14:paraId="56228F37" w14:textId="77777777" w:rsidR="00E1459C" w:rsidRPr="00654E76" w:rsidRDefault="00E1459C" w:rsidP="00E1459C">
      <w:pPr>
        <w:pStyle w:val="Ttulo9"/>
        <w:pBdr>
          <w:top w:val="single" w:sz="4" w:space="1" w:color="000000"/>
          <w:left w:val="single" w:sz="4" w:space="4" w:color="000000"/>
          <w:bottom w:val="single" w:sz="4" w:space="1" w:color="000000"/>
          <w:right w:val="single" w:sz="4" w:space="4" w:color="000000"/>
        </w:pBdr>
        <w:shd w:val="clear" w:color="auto" w:fill="D9D9D9"/>
        <w:spacing w:before="0" w:after="0"/>
        <w:ind w:left="0" w:firstLine="0"/>
        <w:jc w:val="center"/>
        <w:rPr>
          <w:rFonts w:ascii="Noto Sans" w:hAnsi="Noto Sans" w:cs="Noto Sans"/>
          <w:b/>
          <w:sz w:val="20"/>
          <w:szCs w:val="20"/>
        </w:rPr>
      </w:pPr>
      <w:r w:rsidRPr="00654E76">
        <w:rPr>
          <w:rFonts w:ascii="Noto Sans" w:hAnsi="Noto Sans" w:cs="Noto Sans"/>
          <w:b/>
          <w:sz w:val="20"/>
          <w:szCs w:val="20"/>
        </w:rPr>
        <w:t>MODELO DE CONVENIO DE PARTICIPACIÓN CONJUNTA</w:t>
      </w:r>
    </w:p>
    <w:p w14:paraId="06DD1DB5" w14:textId="77777777" w:rsidR="00E1459C" w:rsidRPr="00654E76" w:rsidRDefault="00E1459C" w:rsidP="00E1459C">
      <w:pPr>
        <w:pStyle w:val="Encabezado"/>
        <w:rPr>
          <w:rFonts w:ascii="Noto Sans" w:hAnsi="Noto Sans" w:cs="Noto Sans"/>
          <w:sz w:val="20"/>
          <w:szCs w:val="20"/>
          <w:lang w:val="es-ES"/>
        </w:rPr>
      </w:pPr>
    </w:p>
    <w:p w14:paraId="6BC94B5E" w14:textId="77777777" w:rsidR="00E1459C" w:rsidRPr="00654E76" w:rsidRDefault="00E1459C" w:rsidP="00E1459C">
      <w:pPr>
        <w:pStyle w:val="Textoindependiente"/>
        <w:rPr>
          <w:rFonts w:ascii="Noto Sans" w:hAnsi="Noto Sans" w:cs="Noto Sans"/>
          <w:b/>
          <w:szCs w:val="20"/>
        </w:rPr>
      </w:pPr>
      <w:r w:rsidRPr="00654E76">
        <w:rPr>
          <w:rFonts w:ascii="Noto Sans" w:hAnsi="Noto Sans" w:cs="Noto Sans"/>
          <w:b/>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45D5235" w14:textId="77777777" w:rsidR="00E1459C" w:rsidRPr="00654E76" w:rsidRDefault="00E1459C" w:rsidP="00E1459C">
      <w:pPr>
        <w:pStyle w:val="Textoindependiente210"/>
        <w:spacing w:after="0" w:line="240" w:lineRule="auto"/>
        <w:rPr>
          <w:rFonts w:ascii="Noto Sans" w:hAnsi="Noto Sans" w:cs="Noto Sans"/>
          <w:sz w:val="20"/>
          <w:szCs w:val="20"/>
        </w:rPr>
      </w:pPr>
    </w:p>
    <w:p w14:paraId="2B2774E0" w14:textId="77777777" w:rsidR="00E1459C" w:rsidRPr="00654E76" w:rsidRDefault="00E1459C" w:rsidP="00E015E2">
      <w:pPr>
        <w:numPr>
          <w:ilvl w:val="1"/>
          <w:numId w:val="21"/>
        </w:numPr>
        <w:tabs>
          <w:tab w:val="left" w:pos="3000"/>
        </w:tabs>
        <w:suppressAutoHyphens/>
        <w:spacing w:after="0" w:line="240" w:lineRule="auto"/>
        <w:jc w:val="both"/>
        <w:rPr>
          <w:rFonts w:ascii="Noto Sans" w:hAnsi="Noto Sans" w:cs="Noto Sans"/>
          <w:sz w:val="20"/>
          <w:szCs w:val="20"/>
        </w:rPr>
      </w:pPr>
      <w:r w:rsidRPr="00654E76">
        <w:rPr>
          <w:rFonts w:ascii="Noto Sans" w:hAnsi="Noto Sans" w:cs="Noto Sans"/>
          <w:b/>
          <w:sz w:val="20"/>
          <w:szCs w:val="20"/>
        </w:rPr>
        <w:t>“EL PARTICIPANTE A”</w:t>
      </w:r>
      <w:r w:rsidRPr="00654E76">
        <w:rPr>
          <w:rFonts w:ascii="Noto Sans" w:hAnsi="Noto Sans" w:cs="Noto Sans"/>
          <w:sz w:val="20"/>
          <w:szCs w:val="20"/>
        </w:rPr>
        <w:t>, DECLARA QUE:</w:t>
      </w:r>
    </w:p>
    <w:p w14:paraId="23BB8301" w14:textId="77777777" w:rsidR="00E1459C" w:rsidRPr="00654E76" w:rsidRDefault="00E1459C" w:rsidP="00E1459C">
      <w:pPr>
        <w:pStyle w:val="Textoindependiente32"/>
        <w:tabs>
          <w:tab w:val="left" w:pos="1080"/>
        </w:tabs>
        <w:rPr>
          <w:rFonts w:ascii="Noto Sans" w:hAnsi="Noto Sans" w:cs="Noto Sans"/>
          <w:sz w:val="20"/>
        </w:rPr>
      </w:pPr>
    </w:p>
    <w:p w14:paraId="6B9D77BB" w14:textId="77777777" w:rsidR="00E1459C" w:rsidRPr="00654E76" w:rsidRDefault="00E1459C" w:rsidP="00E1459C">
      <w:pPr>
        <w:tabs>
          <w:tab w:val="left" w:pos="5927"/>
        </w:tabs>
        <w:ind w:left="1985" w:hanging="851"/>
        <w:jc w:val="both"/>
        <w:rPr>
          <w:rFonts w:ascii="Noto Sans" w:hAnsi="Noto Sans" w:cs="Noto Sans"/>
          <w:sz w:val="20"/>
          <w:szCs w:val="20"/>
        </w:rPr>
      </w:pPr>
      <w:r w:rsidRPr="00654E76">
        <w:rPr>
          <w:rFonts w:ascii="Noto Sans" w:hAnsi="Noto Sans" w:cs="Noto Sans"/>
          <w:b/>
          <w:bCs/>
          <w:sz w:val="20"/>
          <w:szCs w:val="20"/>
        </w:rPr>
        <w:t>1.1.1</w:t>
      </w:r>
      <w:r w:rsidRPr="00654E76">
        <w:rPr>
          <w:rFonts w:ascii="Noto Sans" w:hAnsi="Noto Sans" w:cs="Noto Sans"/>
          <w:b/>
          <w:bCs/>
          <w:sz w:val="20"/>
          <w:szCs w:val="20"/>
        </w:rPr>
        <w:tab/>
      </w:r>
      <w:r w:rsidRPr="00654E76">
        <w:rPr>
          <w:rFonts w:ascii="Noto Sans" w:hAnsi="Noto Sans" w:cs="Noto Sans"/>
          <w:sz w:val="20"/>
          <w:szCs w:val="20"/>
        </w:rPr>
        <w:t xml:space="preserve">ES UNA SOCIEDAD LEGALMENTE CONSTITUIDA, DE CONFORMIDAD CON LAS LEYES MEXICANAS, SEGÚN CONSTA EN EL TESTIMONIO DE LA ESCRITURA PÚBLICA </w:t>
      </w:r>
      <w:r w:rsidRPr="00654E76">
        <w:rPr>
          <w:rFonts w:ascii="Noto Sans" w:hAnsi="Noto Sans" w:cs="Noto Sans"/>
          <w:b/>
          <w:i/>
          <w:sz w:val="20"/>
          <w:szCs w:val="20"/>
          <w:u w:val="single"/>
        </w:rPr>
        <w:t>(PÓLIZA)</w:t>
      </w:r>
      <w:r w:rsidRPr="00654E76">
        <w:rPr>
          <w:rFonts w:ascii="Noto Sans" w:hAnsi="Noto Sans" w:cs="Noto Sans"/>
          <w:sz w:val="20"/>
          <w:szCs w:val="20"/>
        </w:rPr>
        <w:t xml:space="preserve"> NÚMERO ____, DE FECHA ____, OTORGADA ANTE LA FE DEL LIC. ____ NOTARIO </w:t>
      </w:r>
      <w:r w:rsidRPr="00654E76">
        <w:rPr>
          <w:rFonts w:ascii="Noto Sans" w:hAnsi="Noto Sans" w:cs="Noto Sans"/>
          <w:b/>
          <w:i/>
          <w:sz w:val="20"/>
          <w:szCs w:val="20"/>
          <w:u w:val="single"/>
        </w:rPr>
        <w:t>(CORREDOR)</w:t>
      </w:r>
      <w:r w:rsidRPr="00654E76">
        <w:rPr>
          <w:rFonts w:ascii="Noto Sans" w:hAnsi="Noto Sans" w:cs="Noto Sans"/>
          <w:sz w:val="20"/>
          <w:szCs w:val="20"/>
        </w:rPr>
        <w:t xml:space="preserve"> PÚBLICO NÚMERO ____, DEL ____, E INSCRITA EN EL REGISTRO PÚBLICO DE LA PROPIEDAD Y DE COMERCIO DE ______, EN EL FOLIO MERCANTIL ____ DE FECHA _____.</w:t>
      </w:r>
    </w:p>
    <w:p w14:paraId="13072DE2" w14:textId="77777777" w:rsidR="00E1459C" w:rsidRPr="00654E76" w:rsidRDefault="00E1459C" w:rsidP="00E1459C">
      <w:pPr>
        <w:tabs>
          <w:tab w:val="left" w:pos="5917"/>
        </w:tabs>
        <w:ind w:left="1980"/>
        <w:jc w:val="both"/>
        <w:rPr>
          <w:rFonts w:ascii="Noto Sans" w:hAnsi="Noto Sans" w:cs="Noto Sans"/>
          <w:sz w:val="20"/>
          <w:szCs w:val="20"/>
        </w:rPr>
      </w:pPr>
      <w:r w:rsidRPr="00654E76">
        <w:rPr>
          <w:rFonts w:ascii="Noto Sans" w:hAnsi="Noto Sans" w:cs="Noto Sans"/>
          <w:sz w:val="20"/>
          <w:szCs w:val="20"/>
        </w:rPr>
        <w:t xml:space="preserve">EL ACTA CONSTITUTIVA DE LA SOCIEDAD ____ </w:t>
      </w:r>
      <w:r w:rsidRPr="00654E76">
        <w:rPr>
          <w:rFonts w:ascii="Noto Sans" w:hAnsi="Noto Sans" w:cs="Noto Sans"/>
          <w:b/>
          <w:i/>
          <w:sz w:val="20"/>
          <w:szCs w:val="20"/>
          <w:u w:val="single"/>
        </w:rPr>
        <w:t>(SI/NO)</w:t>
      </w:r>
      <w:r w:rsidRPr="00654E76">
        <w:rPr>
          <w:rFonts w:ascii="Noto Sans" w:hAnsi="Noto Sans" w:cs="Noto Sans"/>
          <w:sz w:val="20"/>
          <w:szCs w:val="20"/>
        </w:rPr>
        <w:t xml:space="preserve"> HA TENIDO REFORMAS Y MODIFICACIONES.</w:t>
      </w:r>
    </w:p>
    <w:p w14:paraId="1577EEC7" w14:textId="77777777" w:rsidR="00E1459C" w:rsidRPr="00654E76" w:rsidRDefault="00E1459C" w:rsidP="00E1459C">
      <w:pPr>
        <w:tabs>
          <w:tab w:val="left" w:pos="5917"/>
        </w:tabs>
        <w:ind w:left="1980"/>
        <w:jc w:val="both"/>
        <w:rPr>
          <w:rFonts w:ascii="Noto Sans" w:hAnsi="Noto Sans" w:cs="Noto Sans"/>
          <w:i/>
          <w:sz w:val="20"/>
          <w:szCs w:val="20"/>
          <w:u w:val="single"/>
        </w:rPr>
      </w:pPr>
      <w:r w:rsidRPr="00654E76">
        <w:rPr>
          <w:rFonts w:ascii="Noto Sans" w:hAnsi="Noto Sans" w:cs="Noto Sans"/>
          <w:i/>
          <w:sz w:val="20"/>
          <w:szCs w:val="20"/>
          <w:u w:val="single"/>
        </w:rPr>
        <w:t>Nota: En su caso, se deberán relacionar las escrituras en que consten las reformas o modificaciones de la sociedad.</w:t>
      </w:r>
    </w:p>
    <w:p w14:paraId="350FFA32" w14:textId="77777777" w:rsidR="00E1459C" w:rsidRPr="00654E76" w:rsidRDefault="00E1459C" w:rsidP="00E1459C">
      <w:pPr>
        <w:tabs>
          <w:tab w:val="left" w:pos="5917"/>
        </w:tabs>
        <w:ind w:left="1980"/>
        <w:jc w:val="both"/>
        <w:rPr>
          <w:rFonts w:ascii="Noto Sans" w:hAnsi="Noto Sans" w:cs="Noto Sans"/>
          <w:sz w:val="20"/>
          <w:szCs w:val="20"/>
        </w:rPr>
      </w:pPr>
      <w:r w:rsidRPr="00654E76">
        <w:rPr>
          <w:rFonts w:ascii="Noto Sans" w:hAnsi="Noto Sans" w:cs="Noto Sans"/>
          <w:sz w:val="20"/>
          <w:szCs w:val="20"/>
        </w:rPr>
        <w:t>LOS NOMBRES DE SUS SOCIOS SON:</w:t>
      </w:r>
    </w:p>
    <w:p w14:paraId="40FE28F4" w14:textId="77777777" w:rsidR="00E1459C" w:rsidRPr="00654E76" w:rsidRDefault="00E1459C" w:rsidP="00E1459C">
      <w:pPr>
        <w:tabs>
          <w:tab w:val="left" w:pos="5917"/>
        </w:tabs>
        <w:ind w:left="1980"/>
        <w:jc w:val="both"/>
        <w:rPr>
          <w:rFonts w:ascii="Noto Sans" w:hAnsi="Noto Sans" w:cs="Noto Sans"/>
          <w:sz w:val="20"/>
          <w:szCs w:val="20"/>
        </w:rPr>
      </w:pPr>
      <w:r w:rsidRPr="00654E76">
        <w:rPr>
          <w:rFonts w:ascii="Noto Sans" w:hAnsi="Noto Sans" w:cs="Noto Sans"/>
          <w:sz w:val="20"/>
          <w:szCs w:val="20"/>
        </w:rPr>
        <w:t>_____________________ CON REGISTRO FEDERAL DE CONTRIBUYENTES _____________.</w:t>
      </w:r>
    </w:p>
    <w:p w14:paraId="7175FBD8" w14:textId="77777777" w:rsidR="00E1459C" w:rsidRPr="00654E76" w:rsidRDefault="00E1459C" w:rsidP="00E1459C">
      <w:pPr>
        <w:pStyle w:val="Textoindependiente32"/>
        <w:tabs>
          <w:tab w:val="left" w:pos="5913"/>
        </w:tabs>
        <w:ind w:left="1971" w:hanging="727"/>
        <w:rPr>
          <w:rFonts w:ascii="Noto Sans" w:hAnsi="Noto Sans" w:cs="Noto Sans"/>
          <w:sz w:val="20"/>
        </w:rPr>
      </w:pPr>
    </w:p>
    <w:p w14:paraId="564B7A30" w14:textId="77777777" w:rsidR="00E1459C" w:rsidRPr="00654E76" w:rsidRDefault="00E1459C" w:rsidP="00E1459C">
      <w:pPr>
        <w:tabs>
          <w:tab w:val="left" w:pos="5941"/>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1.1.2</w:t>
      </w:r>
      <w:r w:rsidRPr="00654E76">
        <w:rPr>
          <w:rFonts w:ascii="Noto Sans" w:hAnsi="Noto Sans" w:cs="Noto Sans"/>
          <w:b/>
          <w:bCs/>
          <w:sz w:val="20"/>
          <w:szCs w:val="20"/>
        </w:rPr>
        <w:tab/>
      </w:r>
      <w:r w:rsidRPr="00654E76">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289B72DC" w14:textId="77777777" w:rsidR="00E1459C" w:rsidRPr="00654E76" w:rsidRDefault="00E1459C" w:rsidP="00E1459C">
      <w:pPr>
        <w:pStyle w:val="Textoindependiente32"/>
        <w:tabs>
          <w:tab w:val="left" w:pos="5913"/>
        </w:tabs>
        <w:ind w:left="1971" w:hanging="727"/>
        <w:rPr>
          <w:rFonts w:ascii="Noto Sans" w:hAnsi="Noto Sans" w:cs="Noto Sans"/>
          <w:sz w:val="20"/>
        </w:rPr>
      </w:pPr>
    </w:p>
    <w:p w14:paraId="6E921937" w14:textId="77777777" w:rsidR="00E1459C" w:rsidRPr="00654E76" w:rsidRDefault="00E1459C" w:rsidP="00E1459C">
      <w:pPr>
        <w:tabs>
          <w:tab w:val="left" w:pos="5941"/>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1.1.3</w:t>
      </w:r>
      <w:r w:rsidRPr="00654E76">
        <w:rPr>
          <w:rFonts w:ascii="Noto Sans" w:hAnsi="Noto Sans" w:cs="Noto Sans"/>
          <w:b/>
          <w:bCs/>
          <w:sz w:val="20"/>
          <w:szCs w:val="20"/>
        </w:rPr>
        <w:tab/>
      </w:r>
      <w:r w:rsidRPr="00654E76">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654E76">
        <w:rPr>
          <w:rFonts w:ascii="Noto Sans" w:hAnsi="Noto Sans" w:cs="Noto Sans"/>
          <w:b/>
          <w:sz w:val="20"/>
          <w:szCs w:val="20"/>
        </w:rPr>
        <w:t xml:space="preserve">“BAJO PROTESTA DE </w:t>
      </w:r>
      <w:r w:rsidRPr="00654E76">
        <w:rPr>
          <w:rFonts w:ascii="Noto Sans" w:hAnsi="Noto Sans" w:cs="Noto Sans"/>
          <w:b/>
          <w:sz w:val="20"/>
          <w:szCs w:val="20"/>
        </w:rPr>
        <w:lastRenderedPageBreak/>
        <w:t>DECIR VERDAD”</w:t>
      </w:r>
      <w:r w:rsidRPr="00654E76">
        <w:rPr>
          <w:rFonts w:ascii="Noto Sans" w:hAnsi="Noto Sans" w:cs="Noto Sans"/>
          <w:sz w:val="20"/>
          <w:szCs w:val="20"/>
        </w:rPr>
        <w:t>, QUE DICHAS FACULTADES NO LE HAN SIDO REVOCADAS, NI LIMITADAS O MODIFICADAS EN FORMA ALGUNA, A LA FECHA EN QUE SE SUSCRIBE EL PRESENTE INSTRUMENTO JURÍDICO.</w:t>
      </w:r>
    </w:p>
    <w:p w14:paraId="75DE5521" w14:textId="77777777" w:rsidR="00E1459C" w:rsidRPr="00654E76" w:rsidRDefault="00E1459C" w:rsidP="00E1459C">
      <w:pPr>
        <w:tabs>
          <w:tab w:val="left" w:pos="5941"/>
        </w:tabs>
        <w:ind w:left="1985" w:hanging="851"/>
        <w:jc w:val="both"/>
        <w:rPr>
          <w:rFonts w:ascii="Noto Sans" w:hAnsi="Noto Sans" w:cs="Noto Sans"/>
          <w:sz w:val="20"/>
          <w:szCs w:val="20"/>
        </w:rPr>
      </w:pPr>
      <w:r w:rsidRPr="00654E76">
        <w:rPr>
          <w:rFonts w:ascii="Noto Sans" w:hAnsi="Noto Sans" w:cs="Noto Sans"/>
          <w:sz w:val="20"/>
          <w:szCs w:val="20"/>
        </w:rPr>
        <w:tab/>
        <w:t>EL DOMICILIO DEL REPRESENTANTE LEGAL ES EL UBICADO EN ______________.</w:t>
      </w:r>
    </w:p>
    <w:p w14:paraId="6D74C075" w14:textId="77777777" w:rsidR="00E1459C" w:rsidRPr="00654E76" w:rsidRDefault="00E1459C" w:rsidP="00E1459C">
      <w:pPr>
        <w:tabs>
          <w:tab w:val="left" w:pos="5941"/>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1.1.4</w:t>
      </w:r>
      <w:r w:rsidRPr="00654E76">
        <w:rPr>
          <w:rFonts w:ascii="Noto Sans" w:hAnsi="Noto Sans" w:cs="Noto Sans"/>
          <w:b/>
          <w:bCs/>
          <w:sz w:val="20"/>
          <w:szCs w:val="20"/>
        </w:rPr>
        <w:tab/>
      </w:r>
      <w:r w:rsidRPr="00654E76">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330830E1" w14:textId="77777777" w:rsidR="00E1459C" w:rsidRPr="00654E76" w:rsidRDefault="00E1459C" w:rsidP="00E1459C">
      <w:pPr>
        <w:tabs>
          <w:tab w:val="left" w:pos="5969"/>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1.1.5</w:t>
      </w:r>
      <w:r w:rsidRPr="00654E76">
        <w:rPr>
          <w:rFonts w:ascii="Noto Sans" w:hAnsi="Noto Sans" w:cs="Noto Sans"/>
          <w:b/>
          <w:bCs/>
          <w:sz w:val="20"/>
          <w:szCs w:val="20"/>
        </w:rPr>
        <w:tab/>
      </w:r>
      <w:r w:rsidRPr="00654E76">
        <w:rPr>
          <w:rFonts w:ascii="Noto Sans" w:hAnsi="Noto Sans" w:cs="Noto Sans"/>
          <w:sz w:val="20"/>
          <w:szCs w:val="20"/>
        </w:rPr>
        <w:t>SEÑALA COMO DOMICILIO LEGAL PARA TODOS LOS EFECTOS QUE DERIVEN DEL PRESENTE CONVENIO, EL UBICADO EN:</w:t>
      </w:r>
    </w:p>
    <w:p w14:paraId="5C4802A0" w14:textId="77777777" w:rsidR="00E1459C" w:rsidRPr="00654E76" w:rsidRDefault="00E1459C" w:rsidP="00E1459C">
      <w:pPr>
        <w:tabs>
          <w:tab w:val="left" w:pos="3345"/>
        </w:tabs>
        <w:ind w:left="1134" w:hanging="567"/>
        <w:jc w:val="both"/>
        <w:rPr>
          <w:rFonts w:ascii="Noto Sans" w:hAnsi="Noto Sans" w:cs="Noto Sans"/>
          <w:sz w:val="20"/>
          <w:szCs w:val="20"/>
        </w:rPr>
      </w:pPr>
      <w:r w:rsidRPr="00654E76">
        <w:rPr>
          <w:rFonts w:ascii="Noto Sans" w:hAnsi="Noto Sans" w:cs="Noto Sans"/>
          <w:b/>
          <w:sz w:val="20"/>
          <w:szCs w:val="20"/>
        </w:rPr>
        <w:t>2.1</w:t>
      </w:r>
      <w:r w:rsidRPr="00654E76">
        <w:rPr>
          <w:rFonts w:ascii="Noto Sans" w:hAnsi="Noto Sans" w:cs="Noto Sans"/>
          <w:b/>
          <w:sz w:val="20"/>
          <w:szCs w:val="20"/>
        </w:rPr>
        <w:tab/>
        <w:t>“EL PARTICIPANTE B”</w:t>
      </w:r>
      <w:r w:rsidRPr="00654E76">
        <w:rPr>
          <w:rFonts w:ascii="Noto Sans" w:hAnsi="Noto Sans" w:cs="Noto Sans"/>
          <w:bCs/>
          <w:sz w:val="20"/>
          <w:szCs w:val="20"/>
        </w:rPr>
        <w:t>,</w:t>
      </w:r>
      <w:r w:rsidRPr="00654E76">
        <w:rPr>
          <w:rFonts w:ascii="Noto Sans" w:hAnsi="Noto Sans" w:cs="Noto Sans"/>
          <w:sz w:val="20"/>
          <w:szCs w:val="20"/>
        </w:rPr>
        <w:t xml:space="preserve"> DECLARA QUE:</w:t>
      </w:r>
    </w:p>
    <w:p w14:paraId="51999AA0" w14:textId="77777777" w:rsidR="00E1459C" w:rsidRPr="00654E76" w:rsidRDefault="00E1459C" w:rsidP="00E1459C">
      <w:pPr>
        <w:pStyle w:val="Textoindependiente32"/>
        <w:tabs>
          <w:tab w:val="left" w:pos="1272"/>
        </w:tabs>
        <w:rPr>
          <w:rFonts w:ascii="Noto Sans" w:hAnsi="Noto Sans" w:cs="Noto Sans"/>
          <w:sz w:val="20"/>
        </w:rPr>
      </w:pPr>
    </w:p>
    <w:p w14:paraId="0CCDD88D" w14:textId="77777777" w:rsidR="00E1459C" w:rsidRPr="00654E76" w:rsidRDefault="00E1459C" w:rsidP="00E1459C">
      <w:pPr>
        <w:tabs>
          <w:tab w:val="left" w:pos="5969"/>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2.1.1</w:t>
      </w:r>
      <w:r w:rsidRPr="00654E76">
        <w:rPr>
          <w:rFonts w:ascii="Noto Sans" w:hAnsi="Noto Sans" w:cs="Noto Sans"/>
          <w:b/>
          <w:bCs/>
          <w:sz w:val="20"/>
          <w:szCs w:val="20"/>
        </w:rPr>
        <w:tab/>
      </w:r>
      <w:r w:rsidRPr="00654E76">
        <w:rPr>
          <w:rFonts w:ascii="Noto Sans" w:hAnsi="Noto Sans" w:cs="Noto Sans"/>
          <w:sz w:val="20"/>
          <w:szCs w:val="20"/>
        </w:rPr>
        <w:t xml:space="preserve">ES UNA SOCIEDAD LEGALMENTE CONSTITUIDA DE CONFORMIDAD CON LAS LEYES DE LOS ESTADOS UNIDOS MEXICANOS, SEGÚN CONSTA EL TESTIMONIO </w:t>
      </w:r>
      <w:r w:rsidRPr="00654E76">
        <w:rPr>
          <w:rFonts w:ascii="Noto Sans" w:hAnsi="Noto Sans" w:cs="Noto Sans"/>
          <w:b/>
          <w:i/>
          <w:sz w:val="20"/>
          <w:szCs w:val="20"/>
          <w:u w:val="single"/>
        </w:rPr>
        <w:t>(PÓLIZA)</w:t>
      </w:r>
      <w:r w:rsidRPr="00654E76">
        <w:rPr>
          <w:rFonts w:ascii="Noto Sans" w:hAnsi="Noto Sans" w:cs="Noto Sans"/>
          <w:sz w:val="20"/>
          <w:szCs w:val="20"/>
        </w:rPr>
        <w:t xml:space="preserve"> DE LA ESCRITURA PÚBLICA NÚMERO ___, DE FECHA ___, PASADA ANTE LA FE DEL LIC. ____ NOTARIO </w:t>
      </w:r>
      <w:r w:rsidRPr="00654E76">
        <w:rPr>
          <w:rFonts w:ascii="Noto Sans" w:hAnsi="Noto Sans" w:cs="Noto Sans"/>
          <w:b/>
          <w:i/>
          <w:sz w:val="20"/>
          <w:szCs w:val="20"/>
          <w:u w:val="single"/>
        </w:rPr>
        <w:t>(CORREDOR)</w:t>
      </w:r>
      <w:r w:rsidRPr="00654E76">
        <w:rPr>
          <w:rFonts w:ascii="Noto Sans" w:hAnsi="Noto Sans" w:cs="Noto Sans"/>
          <w:sz w:val="20"/>
          <w:szCs w:val="20"/>
        </w:rPr>
        <w:t xml:space="preserve"> PÚBLICO NÚMERO ___, DEL __, E INSCRITA EN EL REGISTRO PÚBLICO DE LA PROPIEDAD Y DEL COMERCIO, EN EL FOLIO MERCANTIL NÚMERO ____ DE FECHA ____.</w:t>
      </w:r>
    </w:p>
    <w:p w14:paraId="4FF94654" w14:textId="77777777" w:rsidR="00E1459C" w:rsidRPr="00654E76" w:rsidRDefault="00E1459C" w:rsidP="00E1459C">
      <w:pPr>
        <w:tabs>
          <w:tab w:val="left" w:pos="5917"/>
        </w:tabs>
        <w:spacing w:line="240" w:lineRule="auto"/>
        <w:ind w:left="1980"/>
        <w:jc w:val="both"/>
        <w:rPr>
          <w:rFonts w:ascii="Noto Sans" w:hAnsi="Noto Sans" w:cs="Noto Sans"/>
          <w:sz w:val="20"/>
          <w:szCs w:val="20"/>
        </w:rPr>
      </w:pPr>
      <w:r w:rsidRPr="00654E76">
        <w:rPr>
          <w:rFonts w:ascii="Noto Sans" w:hAnsi="Noto Sans" w:cs="Noto Sans"/>
          <w:sz w:val="20"/>
          <w:szCs w:val="20"/>
        </w:rPr>
        <w:t xml:space="preserve">EL ACTA CONSTITUTIVA DE LA SOCIEDAD __ </w:t>
      </w:r>
      <w:r w:rsidRPr="00654E76">
        <w:rPr>
          <w:rFonts w:ascii="Noto Sans" w:hAnsi="Noto Sans" w:cs="Noto Sans"/>
          <w:b/>
          <w:i/>
          <w:sz w:val="20"/>
          <w:szCs w:val="20"/>
          <w:u w:val="single"/>
        </w:rPr>
        <w:t>(SI/NO)</w:t>
      </w:r>
      <w:r w:rsidRPr="00654E76">
        <w:rPr>
          <w:rFonts w:ascii="Noto Sans" w:hAnsi="Noto Sans" w:cs="Noto Sans"/>
          <w:sz w:val="20"/>
          <w:szCs w:val="20"/>
        </w:rPr>
        <w:t xml:space="preserve"> HA TENIDO REFORMAS Y MODIFICACIONES.</w:t>
      </w:r>
    </w:p>
    <w:p w14:paraId="290BEBB2" w14:textId="77777777" w:rsidR="00E1459C" w:rsidRPr="00654E76" w:rsidRDefault="00E1459C" w:rsidP="00E1459C">
      <w:pPr>
        <w:tabs>
          <w:tab w:val="left" w:pos="5917"/>
        </w:tabs>
        <w:spacing w:line="240" w:lineRule="auto"/>
        <w:ind w:left="1980"/>
        <w:jc w:val="both"/>
        <w:rPr>
          <w:rFonts w:ascii="Noto Sans" w:hAnsi="Noto Sans" w:cs="Noto Sans"/>
          <w:i/>
          <w:sz w:val="20"/>
          <w:szCs w:val="20"/>
          <w:u w:val="single"/>
        </w:rPr>
      </w:pPr>
      <w:r w:rsidRPr="00654E76">
        <w:rPr>
          <w:rFonts w:ascii="Noto Sans" w:hAnsi="Noto Sans" w:cs="Noto Sans"/>
          <w:i/>
          <w:sz w:val="20"/>
          <w:szCs w:val="20"/>
          <w:u w:val="single"/>
        </w:rPr>
        <w:t>Nota: En su caso, se deberán relacionar las escrituras en que consten las reformas o modificaciones de la sociedad.</w:t>
      </w:r>
    </w:p>
    <w:p w14:paraId="495DC3B6" w14:textId="77777777" w:rsidR="00E1459C" w:rsidRPr="00654E76" w:rsidRDefault="00E1459C" w:rsidP="00E1459C">
      <w:pPr>
        <w:tabs>
          <w:tab w:val="left" w:pos="5917"/>
        </w:tabs>
        <w:spacing w:line="240" w:lineRule="auto"/>
        <w:ind w:left="1980"/>
        <w:jc w:val="both"/>
        <w:rPr>
          <w:rFonts w:ascii="Noto Sans" w:hAnsi="Noto Sans" w:cs="Noto Sans"/>
          <w:sz w:val="20"/>
          <w:szCs w:val="20"/>
        </w:rPr>
      </w:pPr>
      <w:r w:rsidRPr="00654E76">
        <w:rPr>
          <w:rFonts w:ascii="Noto Sans" w:hAnsi="Noto Sans" w:cs="Noto Sans"/>
          <w:sz w:val="20"/>
          <w:szCs w:val="20"/>
        </w:rPr>
        <w:t>LOS NOMBRES DE SUS SOCIOS SON:</w:t>
      </w:r>
    </w:p>
    <w:p w14:paraId="2D29F1DD" w14:textId="77777777" w:rsidR="00E1459C" w:rsidRPr="00654E76" w:rsidRDefault="00E1459C" w:rsidP="00E1459C">
      <w:pPr>
        <w:tabs>
          <w:tab w:val="left" w:pos="5917"/>
        </w:tabs>
        <w:spacing w:line="240" w:lineRule="auto"/>
        <w:ind w:left="1980"/>
        <w:jc w:val="both"/>
        <w:rPr>
          <w:rFonts w:ascii="Noto Sans" w:hAnsi="Noto Sans" w:cs="Noto Sans"/>
          <w:sz w:val="20"/>
          <w:szCs w:val="20"/>
        </w:rPr>
      </w:pPr>
      <w:r w:rsidRPr="00654E76">
        <w:rPr>
          <w:rFonts w:ascii="Noto Sans" w:hAnsi="Noto Sans" w:cs="Noto Sans"/>
          <w:sz w:val="20"/>
          <w:szCs w:val="20"/>
        </w:rPr>
        <w:t>_____________________ CON REGISTRO FEDERAL DE CONTRIBUYENTES ____.</w:t>
      </w:r>
    </w:p>
    <w:p w14:paraId="3D306F78" w14:textId="77777777" w:rsidR="00E1459C" w:rsidRPr="00654E76" w:rsidRDefault="00E1459C" w:rsidP="00E1459C">
      <w:pPr>
        <w:pStyle w:val="Textoindependiente32"/>
        <w:tabs>
          <w:tab w:val="left" w:pos="5997"/>
        </w:tabs>
        <w:ind w:left="1999" w:hanging="865"/>
        <w:rPr>
          <w:rFonts w:ascii="Noto Sans" w:hAnsi="Noto Sans" w:cs="Noto Sans"/>
          <w:sz w:val="20"/>
        </w:rPr>
      </w:pPr>
    </w:p>
    <w:p w14:paraId="063133AD" w14:textId="77777777" w:rsidR="00E1459C" w:rsidRPr="00654E76" w:rsidRDefault="00E1459C" w:rsidP="00E1459C">
      <w:pPr>
        <w:tabs>
          <w:tab w:val="left" w:pos="5969"/>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2.1.2</w:t>
      </w:r>
      <w:r w:rsidRPr="00654E76">
        <w:rPr>
          <w:rFonts w:ascii="Noto Sans" w:hAnsi="Noto Sans" w:cs="Noto Sans"/>
          <w:b/>
          <w:bCs/>
          <w:sz w:val="20"/>
          <w:szCs w:val="20"/>
        </w:rPr>
        <w:tab/>
      </w:r>
      <w:r w:rsidRPr="00654E76">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28982899" w14:textId="77777777" w:rsidR="00E1459C" w:rsidRPr="00654E76" w:rsidRDefault="00E1459C" w:rsidP="00E1459C">
      <w:pPr>
        <w:pStyle w:val="Textoindependiente32"/>
        <w:tabs>
          <w:tab w:val="left" w:pos="1854"/>
        </w:tabs>
        <w:rPr>
          <w:rFonts w:ascii="Noto Sans" w:hAnsi="Noto Sans" w:cs="Noto Sans"/>
          <w:sz w:val="20"/>
        </w:rPr>
      </w:pPr>
    </w:p>
    <w:p w14:paraId="705A4A9F" w14:textId="77777777" w:rsidR="00E1459C" w:rsidRPr="00654E76" w:rsidRDefault="00E1459C" w:rsidP="00E1459C">
      <w:pPr>
        <w:tabs>
          <w:tab w:val="left" w:pos="5941"/>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2.1.3</w:t>
      </w:r>
      <w:r w:rsidRPr="00654E76">
        <w:rPr>
          <w:rFonts w:ascii="Noto Sans" w:hAnsi="Noto Sans" w:cs="Noto Sans"/>
          <w:b/>
          <w:bCs/>
          <w:sz w:val="20"/>
          <w:szCs w:val="20"/>
        </w:rPr>
        <w:tab/>
      </w:r>
      <w:r w:rsidRPr="00654E76">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w:t>
      </w:r>
      <w:r w:rsidRPr="00654E76">
        <w:rPr>
          <w:rFonts w:ascii="Noto Sans" w:hAnsi="Noto Sans" w:cs="Noto Sans"/>
          <w:sz w:val="20"/>
          <w:szCs w:val="20"/>
        </w:rPr>
        <w:lastRenderedPageBreak/>
        <w:t xml:space="preserve">FECHA _____, PASADA ANTE LA FE DEL LIC. _____ NOTARIO PÚBLICO NÚMERO _____, DEL _____ E INSCRITA EN EL REGISTRO PÚBLICO DE LA PROPIEDAD Y DEL COMERCIO, EN EL FOLIO MERCANTIL NÚMERO _____ DE FECHA ____, MANIFESTANDO </w:t>
      </w:r>
      <w:r w:rsidRPr="00654E76">
        <w:rPr>
          <w:rFonts w:ascii="Noto Sans" w:hAnsi="Noto Sans" w:cs="Noto Sans"/>
          <w:b/>
          <w:sz w:val="20"/>
          <w:szCs w:val="20"/>
        </w:rPr>
        <w:t>“BAJO PROTESTA DE DECIR VERDAD”</w:t>
      </w:r>
      <w:r w:rsidRPr="00654E76">
        <w:rPr>
          <w:rFonts w:ascii="Noto Sans" w:hAnsi="Noto Sans" w:cs="Noto Sans"/>
          <w:sz w:val="20"/>
          <w:szCs w:val="20"/>
        </w:rPr>
        <w:t xml:space="preserve"> QUE DICHAS FACULTADES NO LE HAN SIDO REVOCADAS, NI LIMITADAS O MODIFICADAS EN FORMA ALGUNA, A LA FECHA EN QUE SE SUSCRIBE EL PRESENTE INSTRUMENTO JURÍDICO.</w:t>
      </w:r>
    </w:p>
    <w:p w14:paraId="52EDBC2F" w14:textId="77777777" w:rsidR="00E1459C" w:rsidRPr="00654E76" w:rsidRDefault="00E1459C" w:rsidP="00E1459C">
      <w:pPr>
        <w:tabs>
          <w:tab w:val="left" w:pos="5931"/>
        </w:tabs>
        <w:spacing w:line="240" w:lineRule="auto"/>
        <w:ind w:left="1980"/>
        <w:jc w:val="both"/>
        <w:rPr>
          <w:rFonts w:ascii="Noto Sans" w:hAnsi="Noto Sans" w:cs="Noto Sans"/>
          <w:sz w:val="20"/>
          <w:szCs w:val="20"/>
        </w:rPr>
      </w:pPr>
      <w:r w:rsidRPr="00654E76">
        <w:rPr>
          <w:rFonts w:ascii="Noto Sans" w:hAnsi="Noto Sans" w:cs="Noto Sans"/>
          <w:sz w:val="20"/>
          <w:szCs w:val="20"/>
        </w:rPr>
        <w:t>EL DOMICILIO DE SU REPRESENTANTE LEGAL ES EL UBICADO EN _____.</w:t>
      </w:r>
    </w:p>
    <w:p w14:paraId="05592BD2" w14:textId="77777777" w:rsidR="00E1459C" w:rsidRPr="00654E76" w:rsidRDefault="00E1459C" w:rsidP="00E1459C">
      <w:pPr>
        <w:tabs>
          <w:tab w:val="left" w:pos="5941"/>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2.1.4</w:t>
      </w:r>
      <w:r w:rsidRPr="00654E76">
        <w:rPr>
          <w:rFonts w:ascii="Noto Sans" w:hAnsi="Noto Sans" w:cs="Noto Sans"/>
          <w:b/>
          <w:bCs/>
          <w:sz w:val="20"/>
          <w:szCs w:val="20"/>
        </w:rPr>
        <w:tab/>
      </w:r>
      <w:r w:rsidRPr="00654E76">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48F2DB79" w14:textId="77777777" w:rsidR="00E1459C" w:rsidRPr="00654E76" w:rsidRDefault="00E1459C" w:rsidP="00E1459C">
      <w:pPr>
        <w:pStyle w:val="Textoindependiente32"/>
        <w:tabs>
          <w:tab w:val="left" w:pos="1854"/>
        </w:tabs>
        <w:rPr>
          <w:rFonts w:ascii="Noto Sans" w:hAnsi="Noto Sans" w:cs="Noto Sans"/>
          <w:sz w:val="20"/>
        </w:rPr>
      </w:pPr>
    </w:p>
    <w:p w14:paraId="27DA9609" w14:textId="77777777" w:rsidR="00E1459C" w:rsidRPr="00654E76" w:rsidRDefault="00E1459C" w:rsidP="00E1459C">
      <w:pPr>
        <w:pStyle w:val="Textoindependiente210"/>
        <w:tabs>
          <w:tab w:val="left" w:pos="5913"/>
        </w:tabs>
        <w:spacing w:line="240" w:lineRule="auto"/>
        <w:ind w:left="1985" w:hanging="851"/>
        <w:rPr>
          <w:rFonts w:ascii="Noto Sans" w:hAnsi="Noto Sans" w:cs="Noto Sans"/>
          <w:sz w:val="20"/>
          <w:szCs w:val="20"/>
        </w:rPr>
      </w:pPr>
      <w:r w:rsidRPr="00654E76">
        <w:rPr>
          <w:rFonts w:ascii="Noto Sans" w:hAnsi="Noto Sans" w:cs="Noto Sans"/>
          <w:b/>
          <w:bCs/>
          <w:sz w:val="20"/>
          <w:szCs w:val="20"/>
        </w:rPr>
        <w:t>2.1.5</w:t>
      </w:r>
      <w:r w:rsidRPr="00654E76">
        <w:rPr>
          <w:rFonts w:ascii="Noto Sans" w:hAnsi="Noto Sans" w:cs="Noto Sans"/>
          <w:b/>
          <w:bCs/>
          <w:sz w:val="20"/>
          <w:szCs w:val="20"/>
        </w:rPr>
        <w:tab/>
      </w:r>
      <w:r w:rsidRPr="00654E76">
        <w:rPr>
          <w:rFonts w:ascii="Noto Sans" w:hAnsi="Noto Sans" w:cs="Noto Sans"/>
          <w:sz w:val="20"/>
          <w:szCs w:val="20"/>
        </w:rPr>
        <w:t>SEÑALA COMO DOMICILIO LEGAL PARA TODOS LOS EFECTOS QUE DERIVEN DEL PRESENTE CONVENIO, EL UBICADO EN: ___________________________</w:t>
      </w:r>
    </w:p>
    <w:p w14:paraId="07BAB263" w14:textId="77777777" w:rsidR="00E1459C" w:rsidRPr="00654E76" w:rsidRDefault="00E1459C" w:rsidP="00E1459C">
      <w:pPr>
        <w:pStyle w:val="Textoindependiente210"/>
        <w:spacing w:line="240" w:lineRule="auto"/>
        <w:ind w:left="1985"/>
        <w:rPr>
          <w:rFonts w:ascii="Noto Sans" w:hAnsi="Noto Sans" w:cs="Noto Sans"/>
          <w:b/>
          <w:sz w:val="20"/>
          <w:szCs w:val="20"/>
        </w:rPr>
      </w:pPr>
      <w:r w:rsidRPr="00654E76">
        <w:rPr>
          <w:rFonts w:ascii="Noto Sans" w:hAnsi="Noto Sans" w:cs="Noto Sans"/>
          <w:b/>
          <w:i/>
          <w:sz w:val="20"/>
          <w:szCs w:val="20"/>
        </w:rPr>
        <w:t>(MENCIONAR E IDENTIFICAR A CUÁNTOS INTEGRANTES CONFORMAN LA PARTICIPACIÓN CONJUNTA PARA LA PRESENTACIÓN DE PROPOSICIONES)</w:t>
      </w:r>
      <w:r w:rsidRPr="00654E76">
        <w:rPr>
          <w:rFonts w:ascii="Noto Sans" w:hAnsi="Noto Sans" w:cs="Noto Sans"/>
          <w:b/>
          <w:sz w:val="20"/>
          <w:szCs w:val="20"/>
        </w:rPr>
        <w:t>.</w:t>
      </w:r>
    </w:p>
    <w:p w14:paraId="205A2EA6" w14:textId="77777777" w:rsidR="00E1459C" w:rsidRPr="00654E76" w:rsidRDefault="00E1459C" w:rsidP="00E015E2">
      <w:pPr>
        <w:numPr>
          <w:ilvl w:val="1"/>
          <w:numId w:val="22"/>
        </w:numPr>
        <w:tabs>
          <w:tab w:val="left" w:pos="1418"/>
        </w:tabs>
        <w:suppressAutoHyphens/>
        <w:spacing w:after="0" w:line="240" w:lineRule="auto"/>
        <w:jc w:val="both"/>
        <w:rPr>
          <w:rFonts w:ascii="Noto Sans" w:eastAsia="Times New Roman" w:hAnsi="Noto Sans" w:cs="Noto Sans"/>
          <w:b/>
          <w:sz w:val="20"/>
          <w:szCs w:val="20"/>
          <w:lang w:val="es-ES" w:eastAsia="ar-SA"/>
        </w:rPr>
      </w:pPr>
      <w:r w:rsidRPr="00654E76">
        <w:rPr>
          <w:rFonts w:ascii="Noto Sans" w:eastAsia="Times New Roman" w:hAnsi="Noto Sans" w:cs="Noto Sans"/>
          <w:b/>
          <w:sz w:val="20"/>
          <w:szCs w:val="20"/>
          <w:lang w:val="es-ES" w:eastAsia="ar-SA"/>
        </w:rPr>
        <w:t>“LAS PARTES” DECLARAN QUE:</w:t>
      </w:r>
    </w:p>
    <w:p w14:paraId="3EBC5000" w14:textId="77777777" w:rsidR="00E1459C" w:rsidRPr="00654E76" w:rsidRDefault="00E1459C" w:rsidP="00E1459C">
      <w:pPr>
        <w:pStyle w:val="Textoindependiente32"/>
        <w:tabs>
          <w:tab w:val="left" w:pos="1272"/>
        </w:tabs>
        <w:rPr>
          <w:rFonts w:ascii="Noto Sans" w:hAnsi="Noto Sans" w:cs="Noto Sans"/>
          <w:sz w:val="20"/>
        </w:rPr>
      </w:pPr>
    </w:p>
    <w:p w14:paraId="5955E498" w14:textId="77777777" w:rsidR="00E1459C" w:rsidRPr="00654E76" w:rsidRDefault="00E1459C" w:rsidP="00E1459C">
      <w:pPr>
        <w:suppressAutoHyphens/>
        <w:spacing w:after="0" w:line="240" w:lineRule="auto"/>
        <w:ind w:left="1701" w:hanging="709"/>
        <w:jc w:val="both"/>
        <w:rPr>
          <w:rFonts w:ascii="Noto Sans" w:hAnsi="Noto Sans" w:cs="Noto Sans"/>
          <w:b/>
          <w:sz w:val="20"/>
          <w:szCs w:val="20"/>
        </w:rPr>
      </w:pPr>
      <w:r w:rsidRPr="00654E76">
        <w:rPr>
          <w:rFonts w:ascii="Noto Sans" w:hAnsi="Noto Sans" w:cs="Noto Sans"/>
          <w:b/>
          <w:sz w:val="20"/>
          <w:szCs w:val="20"/>
        </w:rPr>
        <w:t>3.1.1   CONOCEN LOS REQUISITOS Y CONDICIONES ESTIPULADAS EN LAS BASES DE LA CONVOCATORIA A LA LICITACIÓN PÚBLICA NACIONAL____________.</w:t>
      </w:r>
    </w:p>
    <w:p w14:paraId="4F2F77D4" w14:textId="77777777" w:rsidR="00E1459C" w:rsidRPr="00654E76" w:rsidRDefault="00E1459C" w:rsidP="00E1459C">
      <w:pPr>
        <w:tabs>
          <w:tab w:val="left" w:pos="1418"/>
        </w:tabs>
        <w:suppressAutoHyphens/>
        <w:spacing w:after="0" w:line="240" w:lineRule="auto"/>
        <w:ind w:left="1701"/>
        <w:jc w:val="both"/>
        <w:rPr>
          <w:rFonts w:ascii="Noto Sans" w:eastAsia="Times New Roman" w:hAnsi="Noto Sans" w:cs="Noto Sans"/>
          <w:b/>
          <w:sz w:val="20"/>
          <w:szCs w:val="20"/>
          <w:lang w:val="es-ES" w:eastAsia="ar-SA"/>
        </w:rPr>
      </w:pPr>
    </w:p>
    <w:p w14:paraId="6B14ED55" w14:textId="77777777" w:rsidR="00E1459C" w:rsidRPr="00654E76" w:rsidRDefault="00E1459C" w:rsidP="00E1459C">
      <w:pPr>
        <w:spacing w:after="0"/>
        <w:ind w:left="1701" w:hanging="720"/>
        <w:jc w:val="both"/>
        <w:rPr>
          <w:rFonts w:ascii="Noto Sans" w:hAnsi="Noto Sans" w:cs="Noto Sans"/>
          <w:sz w:val="20"/>
          <w:szCs w:val="20"/>
        </w:rPr>
      </w:pPr>
      <w:r w:rsidRPr="00654E76">
        <w:rPr>
          <w:rFonts w:ascii="Noto Sans" w:hAnsi="Noto Sans" w:cs="Noto Sans"/>
          <w:b/>
          <w:sz w:val="20"/>
          <w:szCs w:val="20"/>
        </w:rPr>
        <w:t>3.1.2</w:t>
      </w:r>
      <w:r w:rsidRPr="00654E76">
        <w:rPr>
          <w:rFonts w:ascii="Noto Sans" w:hAnsi="Noto Sans" w:cs="Noto Sans"/>
          <w:b/>
          <w:sz w:val="20"/>
          <w:szCs w:val="20"/>
        </w:rPr>
        <w:tab/>
      </w:r>
      <w:r w:rsidRPr="00654E76">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1CE1D69C" w14:textId="77777777" w:rsidR="00E1459C" w:rsidRPr="00654E76" w:rsidRDefault="00E1459C" w:rsidP="00E1459C">
      <w:pPr>
        <w:pStyle w:val="Textoindependiente32"/>
        <w:tabs>
          <w:tab w:val="left" w:pos="1800"/>
        </w:tabs>
        <w:rPr>
          <w:rFonts w:ascii="Noto Sans" w:hAnsi="Noto Sans" w:cs="Noto Sans"/>
          <w:sz w:val="20"/>
        </w:rPr>
      </w:pPr>
    </w:p>
    <w:p w14:paraId="1EF2D48C" w14:textId="77777777" w:rsidR="00E1459C" w:rsidRPr="00654E76" w:rsidRDefault="00E1459C" w:rsidP="00E1459C">
      <w:pPr>
        <w:pStyle w:val="Textoindependiente210"/>
        <w:spacing w:after="0"/>
        <w:ind w:left="1248" w:hanging="540"/>
        <w:rPr>
          <w:rFonts w:ascii="Noto Sans" w:hAnsi="Noto Sans" w:cs="Noto Sans"/>
          <w:sz w:val="20"/>
          <w:szCs w:val="20"/>
        </w:rPr>
      </w:pPr>
      <w:r w:rsidRPr="00654E76">
        <w:rPr>
          <w:rFonts w:ascii="Noto Sans" w:hAnsi="Noto Sans" w:cs="Noto Sans"/>
          <w:sz w:val="20"/>
          <w:szCs w:val="20"/>
        </w:rPr>
        <w:t>EXPUESTO LO ANTERIOR, LAS PARTES OTORGAN LAS SIGUIENTES:</w:t>
      </w:r>
    </w:p>
    <w:p w14:paraId="64D0C956" w14:textId="77777777" w:rsidR="00E1459C" w:rsidRPr="00654E76" w:rsidRDefault="00E1459C" w:rsidP="00E1459C">
      <w:pPr>
        <w:pStyle w:val="Textoindependiente210"/>
        <w:spacing w:after="0"/>
        <w:jc w:val="center"/>
        <w:rPr>
          <w:rFonts w:ascii="Noto Sans" w:hAnsi="Noto Sans" w:cs="Noto Sans"/>
          <w:b/>
          <w:sz w:val="20"/>
          <w:szCs w:val="20"/>
        </w:rPr>
      </w:pPr>
      <w:r w:rsidRPr="00654E76">
        <w:rPr>
          <w:rFonts w:ascii="Noto Sans" w:hAnsi="Noto Sans" w:cs="Noto Sans"/>
          <w:b/>
          <w:sz w:val="20"/>
          <w:szCs w:val="20"/>
        </w:rPr>
        <w:t>CLÁUSULAS</w:t>
      </w:r>
    </w:p>
    <w:p w14:paraId="38C8D736" w14:textId="77777777" w:rsidR="00E1459C" w:rsidRPr="00654E76" w:rsidRDefault="00E1459C" w:rsidP="00E1459C">
      <w:pPr>
        <w:pStyle w:val="Textoindependiente210"/>
        <w:spacing w:after="0" w:line="240" w:lineRule="auto"/>
        <w:ind w:left="1943" w:hanging="1403"/>
        <w:rPr>
          <w:rFonts w:ascii="Noto Sans" w:hAnsi="Noto Sans" w:cs="Noto Sans"/>
          <w:b/>
          <w:sz w:val="20"/>
          <w:szCs w:val="20"/>
        </w:rPr>
      </w:pPr>
      <w:r w:rsidRPr="00654E76">
        <w:rPr>
          <w:rFonts w:ascii="Noto Sans" w:hAnsi="Noto Sans" w:cs="Noto Sans"/>
          <w:b/>
          <w:sz w:val="20"/>
          <w:szCs w:val="20"/>
        </w:rPr>
        <w:t>PRIMERA.-</w:t>
      </w:r>
      <w:r w:rsidRPr="00654E76">
        <w:rPr>
          <w:rFonts w:ascii="Noto Sans" w:hAnsi="Noto Sans" w:cs="Noto Sans"/>
          <w:b/>
          <w:sz w:val="20"/>
          <w:szCs w:val="20"/>
        </w:rPr>
        <w:tab/>
        <w:t>OBJETO.- “PARTICIPACIÓN CONJUNTA”.</w:t>
      </w:r>
    </w:p>
    <w:p w14:paraId="0BF50CD6" w14:textId="77777777" w:rsidR="00E1459C" w:rsidRPr="00654E76" w:rsidRDefault="00E1459C" w:rsidP="00E1459C">
      <w:pPr>
        <w:pStyle w:val="Textoindependiente210"/>
        <w:spacing w:after="0" w:line="240" w:lineRule="auto"/>
        <w:ind w:left="1985"/>
        <w:jc w:val="both"/>
        <w:rPr>
          <w:rFonts w:ascii="Noto Sans" w:hAnsi="Noto Sans" w:cs="Noto Sans"/>
          <w:sz w:val="20"/>
          <w:szCs w:val="20"/>
        </w:rPr>
      </w:pPr>
      <w:r w:rsidRPr="00654E76">
        <w:rPr>
          <w:rFonts w:ascii="Noto Sans" w:hAnsi="Noto Sans" w:cs="Noto Sans"/>
          <w:b/>
          <w:sz w:val="20"/>
          <w:szCs w:val="20"/>
        </w:rPr>
        <w:t>“LAS PARTES”</w:t>
      </w:r>
      <w:r w:rsidRPr="00654E76">
        <w:rPr>
          <w:rFonts w:ascii="Noto Sans" w:hAnsi="Noto Sans" w:cs="Noto Sans"/>
          <w:sz w:val="20"/>
          <w:szCs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52FA1587" w14:textId="77777777" w:rsidR="00E1459C" w:rsidRPr="00654E76" w:rsidRDefault="00E1459C" w:rsidP="00E1459C">
      <w:pPr>
        <w:pStyle w:val="Textoindependiente210"/>
        <w:spacing w:after="0" w:line="240" w:lineRule="auto"/>
        <w:ind w:left="1957" w:firstLine="28"/>
        <w:jc w:val="both"/>
        <w:rPr>
          <w:rFonts w:ascii="Noto Sans" w:hAnsi="Noto Sans" w:cs="Noto Sans"/>
          <w:sz w:val="20"/>
          <w:szCs w:val="20"/>
        </w:rPr>
      </w:pPr>
    </w:p>
    <w:p w14:paraId="5F18C730" w14:textId="77777777" w:rsidR="00E1459C" w:rsidRPr="00654E76" w:rsidRDefault="00E1459C" w:rsidP="00E1459C">
      <w:pPr>
        <w:pStyle w:val="Textoindependiente210"/>
        <w:spacing w:after="0" w:line="240" w:lineRule="auto"/>
        <w:ind w:left="1957" w:hanging="14"/>
        <w:jc w:val="both"/>
        <w:rPr>
          <w:rFonts w:ascii="Noto Sans" w:hAnsi="Noto Sans" w:cs="Noto Sans"/>
          <w:sz w:val="20"/>
          <w:szCs w:val="20"/>
        </w:rPr>
      </w:pPr>
      <w:r w:rsidRPr="00654E76">
        <w:rPr>
          <w:rFonts w:ascii="Noto Sans" w:hAnsi="Noto Sans" w:cs="Noto Sans"/>
          <w:b/>
          <w:sz w:val="20"/>
          <w:szCs w:val="20"/>
        </w:rPr>
        <w:t>PARTICIPANTE “A”:</w:t>
      </w:r>
      <w:r w:rsidRPr="00654E76">
        <w:rPr>
          <w:rFonts w:ascii="Noto Sans" w:hAnsi="Noto Sans" w:cs="Noto Sans"/>
          <w:sz w:val="20"/>
          <w:szCs w:val="20"/>
        </w:rPr>
        <w:t xml:space="preserve"> </w:t>
      </w:r>
      <w:r w:rsidRPr="00654E76">
        <w:rPr>
          <w:rFonts w:ascii="Noto Sans" w:hAnsi="Noto Sans" w:cs="Noto Sans"/>
          <w:b/>
          <w:i/>
          <w:sz w:val="20"/>
          <w:szCs w:val="20"/>
          <w:u w:val="single"/>
        </w:rPr>
        <w:t>(DESCRIBIR LA PARTE QUE SE OBLIGA A SUMINISTRAR)</w:t>
      </w:r>
      <w:r w:rsidRPr="00654E76">
        <w:rPr>
          <w:rFonts w:ascii="Noto Sans" w:hAnsi="Noto Sans" w:cs="Noto Sans"/>
          <w:sz w:val="20"/>
          <w:szCs w:val="20"/>
        </w:rPr>
        <w:t>.</w:t>
      </w:r>
    </w:p>
    <w:p w14:paraId="549E72E6" w14:textId="77777777" w:rsidR="00E1459C" w:rsidRPr="00654E76" w:rsidRDefault="00E1459C" w:rsidP="00E1459C">
      <w:pPr>
        <w:pStyle w:val="Textoindependiente210"/>
        <w:spacing w:after="0" w:line="240" w:lineRule="auto"/>
        <w:ind w:left="1971"/>
        <w:jc w:val="both"/>
        <w:rPr>
          <w:rFonts w:ascii="Noto Sans" w:hAnsi="Noto Sans" w:cs="Noto Sans"/>
          <w:sz w:val="20"/>
          <w:szCs w:val="20"/>
        </w:rPr>
      </w:pPr>
    </w:p>
    <w:p w14:paraId="5DAAC210" w14:textId="77777777" w:rsidR="00E1459C" w:rsidRPr="00654E76" w:rsidRDefault="00E1459C" w:rsidP="00E1459C">
      <w:pPr>
        <w:pStyle w:val="Textoindependiente210"/>
        <w:spacing w:after="0" w:line="240" w:lineRule="auto"/>
        <w:ind w:left="1971"/>
        <w:jc w:val="both"/>
        <w:rPr>
          <w:rFonts w:ascii="Noto Sans" w:hAnsi="Noto Sans" w:cs="Noto Sans"/>
          <w:sz w:val="20"/>
          <w:szCs w:val="20"/>
        </w:rPr>
      </w:pPr>
      <w:r w:rsidRPr="00654E76">
        <w:rPr>
          <w:rFonts w:ascii="Noto Sans" w:hAnsi="Noto Sans" w:cs="Noto Sans"/>
          <w:b/>
          <w:i/>
          <w:sz w:val="20"/>
          <w:szCs w:val="20"/>
          <w:u w:val="single"/>
        </w:rPr>
        <w:t>(CADA UNO DE LOS INTEGRANTES QUE CONFORMAN LA PARTICIPACIÓN CONJUNTA PARA LA PRESENTACIÓN DE PROPOSICIONES DEBERÁ DESCRIBIR LA PARTE QUE SE OBLIGA A ENTREGAR)</w:t>
      </w:r>
      <w:r w:rsidRPr="00654E76">
        <w:rPr>
          <w:rFonts w:ascii="Noto Sans" w:hAnsi="Noto Sans" w:cs="Noto Sans"/>
          <w:sz w:val="20"/>
          <w:szCs w:val="20"/>
        </w:rPr>
        <w:t>.</w:t>
      </w:r>
    </w:p>
    <w:p w14:paraId="7AE3B7DA" w14:textId="77777777" w:rsidR="00E1459C" w:rsidRPr="00654E76" w:rsidRDefault="00E1459C" w:rsidP="00E1459C">
      <w:pPr>
        <w:pStyle w:val="Textoindependiente210"/>
        <w:spacing w:after="0" w:line="240" w:lineRule="auto"/>
        <w:ind w:left="1971"/>
        <w:rPr>
          <w:rFonts w:ascii="Noto Sans" w:hAnsi="Noto Sans" w:cs="Noto Sans"/>
          <w:sz w:val="20"/>
          <w:szCs w:val="20"/>
        </w:rPr>
      </w:pPr>
    </w:p>
    <w:p w14:paraId="0D111072" w14:textId="77777777" w:rsidR="00E1459C" w:rsidRPr="00654E76" w:rsidRDefault="00E1459C" w:rsidP="00E1459C">
      <w:pPr>
        <w:pStyle w:val="Textoindependiente210"/>
        <w:spacing w:after="0" w:line="240" w:lineRule="auto"/>
        <w:ind w:left="1943" w:hanging="1403"/>
        <w:rPr>
          <w:rFonts w:ascii="Noto Sans" w:hAnsi="Noto Sans" w:cs="Noto Sans"/>
          <w:b/>
          <w:sz w:val="20"/>
          <w:szCs w:val="20"/>
        </w:rPr>
      </w:pPr>
      <w:r w:rsidRPr="00654E76">
        <w:rPr>
          <w:rFonts w:ascii="Noto Sans" w:hAnsi="Noto Sans" w:cs="Noto Sans"/>
          <w:b/>
          <w:sz w:val="20"/>
          <w:szCs w:val="20"/>
        </w:rPr>
        <w:t>SEGUNDA.-</w:t>
      </w:r>
      <w:r w:rsidRPr="00654E76">
        <w:rPr>
          <w:rFonts w:ascii="Noto Sans" w:hAnsi="Noto Sans" w:cs="Noto Sans"/>
          <w:b/>
          <w:sz w:val="20"/>
          <w:szCs w:val="20"/>
        </w:rPr>
        <w:tab/>
        <w:t>REPRESENTANTE COMÚN Y OBLIGADO SOLIDARIO.</w:t>
      </w:r>
    </w:p>
    <w:p w14:paraId="62B0AEC4" w14:textId="77777777" w:rsidR="00E1459C" w:rsidRPr="00654E76" w:rsidRDefault="00E1459C" w:rsidP="00E1459C">
      <w:pPr>
        <w:pStyle w:val="Textoindependiente210"/>
        <w:spacing w:after="0" w:line="240" w:lineRule="auto"/>
        <w:ind w:left="1800" w:hanging="1260"/>
        <w:rPr>
          <w:rFonts w:ascii="Noto Sans" w:hAnsi="Noto Sans" w:cs="Noto Sans"/>
          <w:sz w:val="20"/>
          <w:szCs w:val="20"/>
        </w:rPr>
      </w:pPr>
    </w:p>
    <w:p w14:paraId="2F2D8EBD" w14:textId="77777777" w:rsidR="00E1459C" w:rsidRPr="00654E76" w:rsidRDefault="00E1459C" w:rsidP="00E1459C">
      <w:pPr>
        <w:pStyle w:val="Textoindependiente210"/>
        <w:spacing w:line="240" w:lineRule="auto"/>
        <w:ind w:left="1957" w:firstLine="14"/>
        <w:jc w:val="both"/>
        <w:rPr>
          <w:rFonts w:ascii="Noto Sans" w:hAnsi="Noto Sans" w:cs="Noto Sans"/>
          <w:sz w:val="20"/>
          <w:szCs w:val="20"/>
        </w:rPr>
      </w:pPr>
      <w:r w:rsidRPr="00654E76">
        <w:rPr>
          <w:rFonts w:ascii="Noto Sans" w:hAnsi="Noto Sans" w:cs="Noto Sans"/>
          <w:b/>
          <w:sz w:val="20"/>
          <w:szCs w:val="20"/>
        </w:rPr>
        <w:t>“LAS PARTES“</w:t>
      </w:r>
      <w:r w:rsidRPr="00654E76">
        <w:rPr>
          <w:rFonts w:ascii="Noto Sans" w:hAnsi="Noto Sans" w:cs="Noto Sans"/>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1C9B3F8" w14:textId="77777777" w:rsidR="00E1459C" w:rsidRPr="00654E76" w:rsidRDefault="00E1459C" w:rsidP="00E1459C">
      <w:pPr>
        <w:pStyle w:val="Textoindependiente210"/>
        <w:spacing w:line="240" w:lineRule="auto"/>
        <w:ind w:left="1957" w:firstLine="14"/>
        <w:jc w:val="both"/>
        <w:rPr>
          <w:rFonts w:ascii="Noto Sans" w:hAnsi="Noto Sans" w:cs="Noto Sans"/>
          <w:sz w:val="20"/>
          <w:szCs w:val="20"/>
        </w:rPr>
      </w:pPr>
    </w:p>
    <w:p w14:paraId="3209D343" w14:textId="77777777" w:rsidR="00E1459C" w:rsidRPr="00654E76" w:rsidRDefault="00E1459C" w:rsidP="00E1459C">
      <w:pPr>
        <w:pStyle w:val="Textoindependiente210"/>
        <w:spacing w:line="240" w:lineRule="auto"/>
        <w:ind w:left="1957" w:firstLine="14"/>
        <w:jc w:val="both"/>
        <w:rPr>
          <w:rFonts w:ascii="Noto Sans" w:hAnsi="Noto Sans" w:cs="Noto Sans"/>
          <w:sz w:val="20"/>
          <w:szCs w:val="20"/>
        </w:rPr>
      </w:pPr>
      <w:r w:rsidRPr="00654E76">
        <w:rPr>
          <w:rFonts w:ascii="Noto Sans" w:hAnsi="Noto Sans" w:cs="Noto Sans"/>
          <w:sz w:val="2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DFA8497" w14:textId="77777777" w:rsidR="00E1459C" w:rsidRPr="00654E76" w:rsidRDefault="00E1459C" w:rsidP="00E1459C">
      <w:pPr>
        <w:pStyle w:val="Textoindependiente210"/>
        <w:spacing w:after="0" w:line="240" w:lineRule="auto"/>
        <w:ind w:left="1957" w:firstLine="14"/>
        <w:rPr>
          <w:rFonts w:ascii="Noto Sans" w:hAnsi="Noto Sans" w:cs="Noto Sans"/>
          <w:sz w:val="20"/>
          <w:szCs w:val="20"/>
        </w:rPr>
      </w:pPr>
    </w:p>
    <w:p w14:paraId="4EBD57C4" w14:textId="77777777" w:rsidR="00E1459C" w:rsidRPr="00654E76" w:rsidRDefault="00E1459C" w:rsidP="00E1459C">
      <w:pPr>
        <w:pStyle w:val="Textoindependiente210"/>
        <w:spacing w:line="240" w:lineRule="auto"/>
        <w:ind w:left="1971" w:hanging="1431"/>
        <w:rPr>
          <w:rFonts w:ascii="Noto Sans" w:hAnsi="Noto Sans" w:cs="Noto Sans"/>
          <w:b/>
          <w:sz w:val="20"/>
          <w:szCs w:val="20"/>
        </w:rPr>
      </w:pPr>
      <w:r w:rsidRPr="00654E76">
        <w:rPr>
          <w:rFonts w:ascii="Noto Sans" w:hAnsi="Noto Sans" w:cs="Noto Sans"/>
          <w:b/>
          <w:sz w:val="20"/>
          <w:szCs w:val="20"/>
        </w:rPr>
        <w:t xml:space="preserve">TERCERA.- </w:t>
      </w:r>
      <w:r w:rsidRPr="00654E76">
        <w:rPr>
          <w:rFonts w:ascii="Noto Sans" w:hAnsi="Noto Sans" w:cs="Noto Sans"/>
          <w:b/>
          <w:sz w:val="20"/>
          <w:szCs w:val="20"/>
        </w:rPr>
        <w:tab/>
        <w:t>DEL COBRO DE LAS FACTURAS.</w:t>
      </w:r>
    </w:p>
    <w:p w14:paraId="50DCDBE9" w14:textId="77777777" w:rsidR="00E1459C" w:rsidRPr="00654E76" w:rsidRDefault="00E1459C" w:rsidP="00E1459C">
      <w:pPr>
        <w:pStyle w:val="Textoindependiente210"/>
        <w:spacing w:after="0" w:line="240" w:lineRule="auto"/>
        <w:ind w:left="1800" w:hanging="1260"/>
        <w:rPr>
          <w:rFonts w:ascii="Noto Sans" w:hAnsi="Noto Sans" w:cs="Noto Sans"/>
          <w:sz w:val="20"/>
          <w:szCs w:val="20"/>
        </w:rPr>
      </w:pPr>
    </w:p>
    <w:p w14:paraId="43ED4E17" w14:textId="77777777" w:rsidR="00E1459C" w:rsidRPr="00654E76" w:rsidRDefault="00E1459C" w:rsidP="00E1459C">
      <w:pPr>
        <w:pStyle w:val="Textoindependiente210"/>
        <w:spacing w:line="240" w:lineRule="auto"/>
        <w:ind w:left="1957" w:firstLine="14"/>
        <w:jc w:val="both"/>
        <w:rPr>
          <w:rFonts w:ascii="Noto Sans" w:hAnsi="Noto Sans" w:cs="Noto Sans"/>
          <w:sz w:val="20"/>
          <w:szCs w:val="20"/>
        </w:rPr>
      </w:pPr>
      <w:r w:rsidRPr="00654E76">
        <w:rPr>
          <w:rFonts w:ascii="Noto Sans" w:hAnsi="Noto Sans" w:cs="Noto Sans"/>
          <w:b/>
          <w:sz w:val="20"/>
          <w:szCs w:val="20"/>
        </w:rPr>
        <w:t>“LAS PARTES”</w:t>
      </w:r>
      <w:r w:rsidRPr="00654E76">
        <w:rPr>
          <w:rFonts w:ascii="Noto Sans" w:hAnsi="Noto Sans" w:cs="Noto Sans"/>
          <w:sz w:val="20"/>
          <w:szCs w:val="20"/>
        </w:rPr>
        <w:t xml:space="preserve"> CONVIENEN EXPRESAMENTE, QUE “EL PARTICIPANTE______ </w:t>
      </w:r>
      <w:r w:rsidRPr="00654E76">
        <w:rPr>
          <w:rFonts w:ascii="Noto Sans" w:hAnsi="Noto Sans" w:cs="Noto Sans"/>
          <w:b/>
          <w:i/>
          <w:sz w:val="20"/>
          <w:szCs w:val="20"/>
          <w:u w:val="single"/>
        </w:rPr>
        <w:t>(LOS PARTICIPANTES, DEBERÁN INDICAR CUÁL DE ELLOS ESTARÁ FACULTADO PARA REALIZAR EL COBRO)</w:t>
      </w:r>
      <w:r w:rsidRPr="00654E76">
        <w:rPr>
          <w:rFonts w:ascii="Noto Sans" w:hAnsi="Noto Sans" w:cs="Noto Sans"/>
          <w:sz w:val="20"/>
          <w:szCs w:val="20"/>
        </w:rPr>
        <w:t>, PARA EFECTUAR EL COBRO DE LAS FACTURAS RELATIVAS A LOS BIENES QUE SE ENTREGUEN AL IMSS, CON MOTIVO DEL CONTRATO QUE SE DERIVE DE LA LICITACIÓN PÚBLICA NACIONAL NÚMERO _________.</w:t>
      </w:r>
    </w:p>
    <w:p w14:paraId="01D99709" w14:textId="77777777" w:rsidR="00E1459C" w:rsidRPr="00654E76" w:rsidRDefault="00E1459C" w:rsidP="00E1459C">
      <w:pPr>
        <w:pStyle w:val="Textoindependiente210"/>
        <w:spacing w:after="0" w:line="240" w:lineRule="auto"/>
        <w:ind w:left="1985" w:hanging="1425"/>
        <w:jc w:val="both"/>
        <w:rPr>
          <w:rFonts w:ascii="Noto Sans" w:hAnsi="Noto Sans" w:cs="Noto Sans"/>
          <w:bCs/>
          <w:sz w:val="20"/>
          <w:szCs w:val="20"/>
        </w:rPr>
      </w:pPr>
    </w:p>
    <w:p w14:paraId="1383DD1C" w14:textId="77777777" w:rsidR="00E1459C" w:rsidRPr="00654E76" w:rsidRDefault="00E1459C" w:rsidP="00E1459C">
      <w:pPr>
        <w:pStyle w:val="Textoindependiente210"/>
        <w:spacing w:line="240" w:lineRule="auto"/>
        <w:ind w:left="1985" w:hanging="1425"/>
        <w:rPr>
          <w:rFonts w:ascii="Noto Sans" w:hAnsi="Noto Sans" w:cs="Noto Sans"/>
          <w:b/>
          <w:sz w:val="20"/>
          <w:szCs w:val="20"/>
        </w:rPr>
      </w:pPr>
      <w:r w:rsidRPr="00654E76">
        <w:rPr>
          <w:rFonts w:ascii="Noto Sans" w:hAnsi="Noto Sans" w:cs="Noto Sans"/>
          <w:b/>
          <w:sz w:val="20"/>
          <w:szCs w:val="20"/>
        </w:rPr>
        <w:t xml:space="preserve">CUARTA.- </w:t>
      </w:r>
      <w:r w:rsidRPr="00654E76">
        <w:rPr>
          <w:rFonts w:ascii="Noto Sans" w:hAnsi="Noto Sans" w:cs="Noto Sans"/>
          <w:b/>
          <w:sz w:val="20"/>
          <w:szCs w:val="20"/>
        </w:rPr>
        <w:tab/>
        <w:t>VIGENCIA.</w:t>
      </w:r>
    </w:p>
    <w:p w14:paraId="44C62E6D" w14:textId="77777777" w:rsidR="00E1459C" w:rsidRPr="00654E76" w:rsidRDefault="00E1459C" w:rsidP="00E1459C">
      <w:pPr>
        <w:pStyle w:val="Textoindependiente210"/>
        <w:spacing w:after="0" w:line="240" w:lineRule="auto"/>
        <w:ind w:left="1985" w:hanging="1425"/>
        <w:rPr>
          <w:rFonts w:ascii="Noto Sans" w:hAnsi="Noto Sans" w:cs="Noto Sans"/>
          <w:bCs/>
          <w:sz w:val="20"/>
          <w:szCs w:val="20"/>
        </w:rPr>
      </w:pPr>
    </w:p>
    <w:p w14:paraId="01EFDF5F" w14:textId="77777777" w:rsidR="00E1459C" w:rsidRPr="00654E76" w:rsidRDefault="00E1459C" w:rsidP="00E1459C">
      <w:pPr>
        <w:pStyle w:val="Textoindependiente210"/>
        <w:spacing w:line="240" w:lineRule="auto"/>
        <w:ind w:left="1985"/>
        <w:jc w:val="both"/>
        <w:rPr>
          <w:rFonts w:ascii="Noto Sans" w:hAnsi="Noto Sans" w:cs="Noto Sans"/>
          <w:sz w:val="20"/>
          <w:szCs w:val="20"/>
        </w:rPr>
      </w:pPr>
      <w:r w:rsidRPr="00654E76">
        <w:rPr>
          <w:rFonts w:ascii="Noto Sans" w:hAnsi="Noto Sans" w:cs="Noto Sans"/>
          <w:b/>
          <w:sz w:val="20"/>
          <w:szCs w:val="20"/>
        </w:rPr>
        <w:t>“LAS PARTES“</w:t>
      </w:r>
      <w:r w:rsidRPr="00654E76">
        <w:rPr>
          <w:rFonts w:ascii="Noto Sans" w:hAnsi="Noto Sans" w:cs="Noto Sans"/>
          <w:sz w:val="20"/>
          <w:szCs w:val="20"/>
        </w:rPr>
        <w:t xml:space="preserve"> CONVIENEN, EN QUE LA VIGENCIA DEL PRESENTE CONVENIO SERÁ EL DEL PERÍODO DURANTE EL CUAL SE DESARROLLE EL PROCEDIMIENTO DE LA LICITACIÓN PÚBLICA NACIONAL NÚMERO __________, INCLUYENDO, EN SU CASO, DE RESULTAR </w:t>
      </w:r>
      <w:r w:rsidRPr="00654E76">
        <w:rPr>
          <w:rFonts w:ascii="Noto Sans" w:hAnsi="Noto Sans" w:cs="Noto Sans"/>
          <w:sz w:val="20"/>
          <w:szCs w:val="20"/>
        </w:rPr>
        <w:lastRenderedPageBreak/>
        <w:t>ADJUDICADOS DEL CONTRATO, EL PLAZO QUE SE ESTIPULE EN ÉSTE Y EL QUE PUDIERA RESULTAR DE CONVENIOS DE MODIFICACIÓN.</w:t>
      </w:r>
    </w:p>
    <w:p w14:paraId="6A58F5D5" w14:textId="77777777" w:rsidR="00E1459C" w:rsidRPr="00654E76" w:rsidRDefault="00E1459C" w:rsidP="00E1459C">
      <w:pPr>
        <w:pStyle w:val="Textoindependiente210"/>
        <w:spacing w:after="0" w:line="240" w:lineRule="auto"/>
        <w:ind w:left="1971"/>
        <w:jc w:val="both"/>
        <w:rPr>
          <w:rFonts w:ascii="Noto Sans" w:hAnsi="Noto Sans" w:cs="Noto Sans"/>
          <w:sz w:val="20"/>
          <w:szCs w:val="20"/>
        </w:rPr>
      </w:pPr>
    </w:p>
    <w:p w14:paraId="71DBE0AB" w14:textId="77777777" w:rsidR="00E1459C" w:rsidRPr="00654E76" w:rsidRDefault="00E1459C" w:rsidP="00E1459C">
      <w:pPr>
        <w:pStyle w:val="Textoindependiente210"/>
        <w:spacing w:line="240" w:lineRule="auto"/>
        <w:ind w:left="1999" w:hanging="1459"/>
        <w:jc w:val="both"/>
        <w:rPr>
          <w:rFonts w:ascii="Noto Sans" w:hAnsi="Noto Sans" w:cs="Noto Sans"/>
          <w:b/>
          <w:sz w:val="20"/>
          <w:szCs w:val="20"/>
        </w:rPr>
      </w:pPr>
      <w:r w:rsidRPr="00654E76">
        <w:rPr>
          <w:rFonts w:ascii="Noto Sans" w:hAnsi="Noto Sans" w:cs="Noto Sans"/>
          <w:b/>
          <w:sz w:val="20"/>
          <w:szCs w:val="20"/>
        </w:rPr>
        <w:t>QUINTA.-</w:t>
      </w:r>
      <w:r w:rsidRPr="00654E76">
        <w:rPr>
          <w:rFonts w:ascii="Noto Sans" w:hAnsi="Noto Sans" w:cs="Noto Sans"/>
          <w:b/>
          <w:sz w:val="20"/>
          <w:szCs w:val="20"/>
        </w:rPr>
        <w:tab/>
        <w:t>OBLIGACIONES.</w:t>
      </w:r>
    </w:p>
    <w:p w14:paraId="1B46ED5E" w14:textId="77777777" w:rsidR="00E1459C" w:rsidRPr="00654E76" w:rsidRDefault="00E1459C" w:rsidP="00E1459C">
      <w:pPr>
        <w:pStyle w:val="Textoindependiente210"/>
        <w:spacing w:after="0" w:line="240" w:lineRule="auto"/>
        <w:ind w:left="1800" w:hanging="1260"/>
        <w:jc w:val="both"/>
        <w:rPr>
          <w:rFonts w:ascii="Noto Sans" w:hAnsi="Noto Sans" w:cs="Noto Sans"/>
          <w:sz w:val="20"/>
          <w:szCs w:val="20"/>
        </w:rPr>
      </w:pPr>
    </w:p>
    <w:p w14:paraId="0B0D02B2" w14:textId="77777777" w:rsidR="00E1459C" w:rsidRPr="00654E76" w:rsidRDefault="00E1459C" w:rsidP="00E1459C">
      <w:pPr>
        <w:pStyle w:val="Textoindependiente210"/>
        <w:spacing w:line="240" w:lineRule="auto"/>
        <w:ind w:left="1999" w:firstLine="14"/>
        <w:jc w:val="both"/>
        <w:rPr>
          <w:rFonts w:ascii="Noto Sans" w:hAnsi="Noto Sans" w:cs="Noto Sans"/>
          <w:sz w:val="20"/>
          <w:szCs w:val="20"/>
        </w:rPr>
      </w:pPr>
      <w:r w:rsidRPr="00654E76">
        <w:rPr>
          <w:rFonts w:ascii="Noto Sans" w:hAnsi="Noto Sans" w:cs="Noto Sans"/>
          <w:b/>
          <w:sz w:val="20"/>
          <w:szCs w:val="20"/>
        </w:rPr>
        <w:t>“LAS PARTES”</w:t>
      </w:r>
      <w:r w:rsidRPr="00654E76">
        <w:rPr>
          <w:rFonts w:ascii="Noto Sans" w:hAnsi="Noto Sans" w:cs="Noto Sans"/>
          <w:sz w:val="20"/>
          <w:szCs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D2D2E73" w14:textId="77777777" w:rsidR="00E1459C" w:rsidRPr="00654E76" w:rsidRDefault="00E1459C" w:rsidP="00E1459C">
      <w:pPr>
        <w:pStyle w:val="Textoindependiente210"/>
        <w:spacing w:after="0" w:line="240" w:lineRule="auto"/>
        <w:ind w:left="1999" w:firstLine="14"/>
        <w:jc w:val="both"/>
        <w:rPr>
          <w:rFonts w:ascii="Noto Sans" w:hAnsi="Noto Sans" w:cs="Noto Sans"/>
          <w:sz w:val="20"/>
          <w:szCs w:val="20"/>
        </w:rPr>
      </w:pPr>
    </w:p>
    <w:p w14:paraId="195BA5B5" w14:textId="77777777" w:rsidR="00E1459C" w:rsidRPr="00654E76" w:rsidRDefault="00E1459C" w:rsidP="00E1459C">
      <w:pPr>
        <w:pStyle w:val="Textoindependiente210"/>
        <w:spacing w:line="240" w:lineRule="auto"/>
        <w:ind w:left="1999" w:firstLine="14"/>
        <w:jc w:val="both"/>
        <w:rPr>
          <w:rFonts w:ascii="Noto Sans" w:hAnsi="Noto Sans" w:cs="Noto Sans"/>
          <w:sz w:val="20"/>
          <w:szCs w:val="20"/>
        </w:rPr>
      </w:pPr>
      <w:r w:rsidRPr="00654E76">
        <w:rPr>
          <w:rFonts w:ascii="Noto Sans" w:hAnsi="Noto Sans" w:cs="Noto Sans"/>
          <w:b/>
          <w:sz w:val="20"/>
          <w:szCs w:val="20"/>
        </w:rPr>
        <w:t>“LAS PARTES”</w:t>
      </w:r>
      <w:r w:rsidRPr="00654E76">
        <w:rPr>
          <w:rFonts w:ascii="Noto Sans" w:hAnsi="Noto Sans" w:cs="Noto Sans"/>
          <w:sz w:val="20"/>
          <w:szCs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6BF0BF82" w14:textId="77777777" w:rsidR="00E1459C" w:rsidRPr="00654E76" w:rsidRDefault="00E1459C" w:rsidP="00E1459C">
      <w:pPr>
        <w:pStyle w:val="Textoindependiente210"/>
        <w:spacing w:after="0" w:line="240" w:lineRule="auto"/>
        <w:ind w:left="1957" w:firstLine="14"/>
        <w:jc w:val="both"/>
        <w:rPr>
          <w:rFonts w:ascii="Noto Sans" w:hAnsi="Noto Sans" w:cs="Noto Sans"/>
          <w:sz w:val="20"/>
          <w:szCs w:val="20"/>
        </w:rPr>
      </w:pPr>
    </w:p>
    <w:p w14:paraId="0DEFC542" w14:textId="77777777" w:rsidR="00E1459C" w:rsidRPr="00654E76" w:rsidRDefault="00E1459C" w:rsidP="00E1459C">
      <w:pPr>
        <w:pStyle w:val="Textoindependiente210"/>
        <w:spacing w:line="240" w:lineRule="auto"/>
        <w:ind w:left="142" w:firstLine="14"/>
        <w:jc w:val="both"/>
        <w:rPr>
          <w:rFonts w:ascii="Noto Sans" w:hAnsi="Noto Sans" w:cs="Noto Sans"/>
          <w:sz w:val="20"/>
          <w:szCs w:val="20"/>
        </w:rPr>
      </w:pPr>
      <w:r w:rsidRPr="00654E76">
        <w:rPr>
          <w:rFonts w:ascii="Noto Sans" w:hAnsi="Noto Sans" w:cs="Noto Sans"/>
          <w:sz w:val="20"/>
          <w:szCs w:val="20"/>
        </w:rPr>
        <w:t xml:space="preserve">LEÍDO QUE FUE EL PRESENTE CONVENIO POR </w:t>
      </w:r>
      <w:r w:rsidRPr="00654E76">
        <w:rPr>
          <w:rFonts w:ascii="Noto Sans" w:hAnsi="Noto Sans" w:cs="Noto Sans"/>
          <w:b/>
          <w:sz w:val="20"/>
          <w:szCs w:val="20"/>
        </w:rPr>
        <w:t>“LAS PARTES”</w:t>
      </w:r>
      <w:r w:rsidRPr="00654E76">
        <w:rPr>
          <w:rFonts w:ascii="Noto Sans" w:hAnsi="Noto Sans" w:cs="Noto Sans"/>
          <w:sz w:val="20"/>
          <w:szCs w:val="20"/>
        </w:rPr>
        <w:t xml:space="preserve"> Y ENTERADOS DE SU ALCANCE Y EFECTOS LEGALES, ACEPTANDO QUE NO EXISTIÓ ERROR, DOLO, VIOLENCIA O MALA FE, LO RATIFICAN Y FIRMAN, DE CONFORMIDAD EN LA CIUDAD DE MÉXICO, DISTRITO FEDERAL, EL DÍA ___________ DE _________ DE 20___.</w:t>
      </w:r>
    </w:p>
    <w:p w14:paraId="426F1F29" w14:textId="77777777" w:rsidR="00E1459C" w:rsidRPr="00654E76" w:rsidRDefault="00E1459C" w:rsidP="00E1459C">
      <w:pPr>
        <w:pStyle w:val="Textoindependiente210"/>
        <w:spacing w:line="240" w:lineRule="auto"/>
        <w:ind w:left="142" w:firstLine="14"/>
        <w:jc w:val="both"/>
        <w:rPr>
          <w:rFonts w:ascii="Noto Sans" w:hAnsi="Noto Sans" w:cs="Noto Sans"/>
          <w:sz w:val="20"/>
          <w:szCs w:val="20"/>
        </w:rPr>
      </w:pPr>
    </w:p>
    <w:p w14:paraId="4BBB261A" w14:textId="1F027062" w:rsidR="00836219" w:rsidRPr="00654E76" w:rsidRDefault="001D18F3" w:rsidP="00F04243">
      <w:pPr>
        <w:jc w:val="center"/>
        <w:rPr>
          <w:rFonts w:ascii="Noto Sans" w:hAnsi="Noto Sans" w:cs="Noto Sans"/>
          <w:b/>
          <w:sz w:val="20"/>
          <w:szCs w:val="20"/>
        </w:rPr>
      </w:pPr>
      <w:r w:rsidRPr="00654E76">
        <w:rPr>
          <w:rFonts w:ascii="Noto Sans" w:hAnsi="Noto Sans" w:cs="Noto Sans"/>
          <w:b/>
          <w:sz w:val="20"/>
          <w:szCs w:val="20"/>
        </w:rPr>
        <w:br w:type="page"/>
      </w:r>
      <w:r w:rsidR="00836219" w:rsidRPr="00654E76">
        <w:rPr>
          <w:rFonts w:ascii="Noto Sans" w:hAnsi="Noto Sans" w:cs="Noto Sans"/>
          <w:b/>
          <w:sz w:val="20"/>
          <w:szCs w:val="20"/>
        </w:rPr>
        <w:lastRenderedPageBreak/>
        <w:t xml:space="preserve">ANEXO </w:t>
      </w:r>
      <w:r w:rsidR="00F654E2">
        <w:rPr>
          <w:rFonts w:ascii="Noto Sans" w:hAnsi="Noto Sans" w:cs="Noto Sans"/>
          <w:b/>
          <w:sz w:val="20"/>
          <w:szCs w:val="20"/>
        </w:rPr>
        <w:t>D</w:t>
      </w:r>
    </w:p>
    <w:p w14:paraId="7D5712D7" w14:textId="77777777" w:rsidR="00836219" w:rsidRPr="00654E76" w:rsidRDefault="00836219" w:rsidP="00836219">
      <w:pPr>
        <w:jc w:val="center"/>
        <w:rPr>
          <w:rFonts w:ascii="Noto Sans" w:hAnsi="Noto Sans" w:cs="Noto Sans"/>
          <w:b/>
          <w:sz w:val="20"/>
          <w:szCs w:val="20"/>
        </w:rPr>
      </w:pPr>
      <w:r w:rsidRPr="00654E76">
        <w:rPr>
          <w:rFonts w:ascii="Noto Sans" w:hAnsi="Noto Sans" w:cs="Noto Sans"/>
          <w:b/>
          <w:sz w:val="20"/>
          <w:szCs w:val="20"/>
        </w:rPr>
        <w:t>Formato. Información Reservada y Confidencial.</w:t>
      </w:r>
    </w:p>
    <w:p w14:paraId="107AAFCE" w14:textId="77777777" w:rsidR="00836219" w:rsidRPr="00654E76" w:rsidRDefault="00836219" w:rsidP="00836219">
      <w:pPr>
        <w:rPr>
          <w:rFonts w:ascii="Noto Sans" w:hAnsi="Noto Sans" w:cs="Noto Sans"/>
          <w:b/>
          <w:sz w:val="20"/>
          <w:szCs w:val="20"/>
        </w:rPr>
      </w:pPr>
    </w:p>
    <w:p w14:paraId="4DB72250" w14:textId="3B994911" w:rsidR="00836219" w:rsidRPr="00654E76" w:rsidRDefault="00836219" w:rsidP="00836219">
      <w:pPr>
        <w:jc w:val="right"/>
        <w:rPr>
          <w:rFonts w:ascii="Noto Sans" w:hAnsi="Noto Sans" w:cs="Noto Sans"/>
          <w:b/>
          <w:sz w:val="20"/>
          <w:szCs w:val="20"/>
        </w:rPr>
      </w:pPr>
      <w:r w:rsidRPr="00654E76">
        <w:rPr>
          <w:rFonts w:ascii="Noto Sans" w:hAnsi="Noto Sans" w:cs="Noto Sans"/>
          <w:sz w:val="20"/>
          <w:szCs w:val="20"/>
        </w:rPr>
        <w:t>XXXXXXXX., a __ de ___________ de 202</w:t>
      </w:r>
      <w:r w:rsidR="00F654E2">
        <w:rPr>
          <w:rFonts w:ascii="Noto Sans" w:hAnsi="Noto Sans" w:cs="Noto Sans"/>
          <w:sz w:val="20"/>
          <w:szCs w:val="20"/>
        </w:rPr>
        <w:t>5</w:t>
      </w:r>
      <w:r w:rsidRPr="00654E76">
        <w:rPr>
          <w:rFonts w:ascii="Noto Sans" w:hAnsi="Noto Sans" w:cs="Noto Sans"/>
          <w:sz w:val="20"/>
          <w:szCs w:val="20"/>
        </w:rPr>
        <w:t>.</w:t>
      </w:r>
    </w:p>
    <w:p w14:paraId="05AC44E9" w14:textId="77777777" w:rsidR="00836219" w:rsidRPr="00654E76" w:rsidRDefault="00836219" w:rsidP="00836219">
      <w:pPr>
        <w:pStyle w:val="Textonotapie"/>
        <w:spacing w:after="0"/>
        <w:ind w:right="193"/>
        <w:rPr>
          <w:rFonts w:ascii="Noto Sans" w:hAnsi="Noto Sans" w:cs="Noto Sans"/>
          <w:b/>
          <w:sz w:val="20"/>
        </w:rPr>
      </w:pPr>
      <w:r w:rsidRPr="00654E76">
        <w:rPr>
          <w:rFonts w:ascii="Noto Sans" w:hAnsi="Noto Sans" w:cs="Noto Sans"/>
          <w:b/>
          <w:sz w:val="20"/>
        </w:rPr>
        <w:t>INSTITUTO MEXICANO DEL SEGURO SOCIAL</w:t>
      </w:r>
    </w:p>
    <w:p w14:paraId="3CDC5D0F" w14:textId="77777777" w:rsidR="00836219" w:rsidRPr="00654E76" w:rsidRDefault="00836219" w:rsidP="00836219">
      <w:pPr>
        <w:rPr>
          <w:rFonts w:ascii="Noto Sans" w:hAnsi="Noto Sans" w:cs="Noto Sans"/>
          <w:b/>
          <w:sz w:val="20"/>
          <w:szCs w:val="20"/>
        </w:rPr>
      </w:pPr>
      <w:r w:rsidRPr="00654E76">
        <w:rPr>
          <w:rFonts w:ascii="Noto Sans" w:hAnsi="Noto Sans" w:cs="Noto Sans"/>
          <w:b/>
          <w:spacing w:val="100"/>
          <w:sz w:val="20"/>
          <w:szCs w:val="20"/>
        </w:rPr>
        <w:t>Presente</w:t>
      </w:r>
    </w:p>
    <w:p w14:paraId="6CEAEE0D" w14:textId="77777777" w:rsidR="00836219" w:rsidRPr="00654E76" w:rsidRDefault="00836219" w:rsidP="00836219">
      <w:pPr>
        <w:pStyle w:val="BalloonText1"/>
        <w:rPr>
          <w:rFonts w:ascii="Noto Sans" w:hAnsi="Noto Sans" w:cs="Noto Sans"/>
          <w:sz w:val="20"/>
          <w:szCs w:val="20"/>
        </w:rPr>
      </w:pPr>
    </w:p>
    <w:p w14:paraId="0BBB4E41" w14:textId="77777777" w:rsidR="00836219" w:rsidRPr="00654E76" w:rsidRDefault="00836219" w:rsidP="00836219">
      <w:pPr>
        <w:pStyle w:val="BalloonText1"/>
        <w:rPr>
          <w:rFonts w:ascii="Noto Sans" w:hAnsi="Noto Sans" w:cs="Noto Sans"/>
          <w:sz w:val="20"/>
          <w:szCs w:val="20"/>
        </w:rPr>
      </w:pPr>
    </w:p>
    <w:p w14:paraId="2BB5CBE3" w14:textId="58CBA7FA" w:rsidR="00836219" w:rsidRPr="00654E76" w:rsidRDefault="00836219" w:rsidP="00836219">
      <w:pPr>
        <w:ind w:right="150"/>
        <w:jc w:val="both"/>
        <w:rPr>
          <w:rFonts w:ascii="Noto Sans" w:hAnsi="Noto Sans" w:cs="Noto Sans"/>
          <w:sz w:val="20"/>
          <w:szCs w:val="20"/>
        </w:rPr>
      </w:pPr>
      <w:r w:rsidRPr="00654E76">
        <w:rPr>
          <w:rFonts w:ascii="Noto Sans" w:hAnsi="Noto Sans" w:cs="Noto Sans"/>
          <w:sz w:val="20"/>
          <w:szCs w:val="20"/>
          <w:u w:val="single"/>
        </w:rPr>
        <w:t xml:space="preserve">         (Nombre)  </w:t>
      </w:r>
      <w:r w:rsidRPr="00654E76">
        <w:rPr>
          <w:rFonts w:ascii="Noto Sans" w:hAnsi="Noto Sans" w:cs="Noto Sans"/>
          <w:sz w:val="20"/>
          <w:szCs w:val="20"/>
        </w:rPr>
        <w:t>, en mi carácter de _________________________, de la ___</w:t>
      </w:r>
      <w:r w:rsidRPr="00654E76">
        <w:rPr>
          <w:rFonts w:ascii="Noto Sans" w:hAnsi="Noto Sans" w:cs="Noto Sans"/>
          <w:sz w:val="20"/>
          <w:szCs w:val="20"/>
          <w:u w:val="single"/>
        </w:rPr>
        <w:t>(Persona Física o Moral)      ,</w:t>
      </w:r>
      <w:r w:rsidRPr="00654E76">
        <w:rPr>
          <w:rFonts w:ascii="Noto Sans" w:hAnsi="Noto Sans" w:cs="Noto Sans"/>
          <w:sz w:val="20"/>
          <w:szCs w:val="20"/>
        </w:rPr>
        <w:t xml:space="preserve"> manifiesto por medio de la presente que los documentos contenidos en mi propuesta y remitida a la convocante para </w:t>
      </w:r>
      <w:r w:rsidR="00F04243" w:rsidRPr="00654E76">
        <w:rPr>
          <w:rFonts w:ascii="Noto Sans" w:hAnsi="Noto Sans" w:cs="Noto Sans"/>
          <w:b/>
          <w:sz w:val="20"/>
          <w:szCs w:val="20"/>
        </w:rPr>
        <w:t>___________________________________</w:t>
      </w:r>
      <w:r w:rsidRPr="00654E76">
        <w:rPr>
          <w:rFonts w:ascii="Noto Sans" w:hAnsi="Noto Sans" w:cs="Noto Sans"/>
          <w:b/>
          <w:sz w:val="20"/>
          <w:szCs w:val="20"/>
        </w:rPr>
        <w:t>,</w:t>
      </w:r>
      <w:r w:rsidRPr="00654E76">
        <w:rPr>
          <w:rFonts w:ascii="Noto Sans" w:hAnsi="Noto Sans" w:cs="Noto Sans"/>
          <w:sz w:val="20"/>
          <w:szCs w:val="20"/>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6A4D51EF" w14:textId="77777777" w:rsidR="00836219" w:rsidRPr="00654E76" w:rsidRDefault="00836219" w:rsidP="00836219">
      <w:pPr>
        <w:ind w:right="150"/>
        <w:rPr>
          <w:rFonts w:ascii="Noto Sans" w:hAnsi="Noto Sans" w:cs="Noto Sans"/>
          <w:sz w:val="20"/>
          <w:szCs w:val="20"/>
        </w:rPr>
      </w:pPr>
      <w:r w:rsidRPr="00654E76">
        <w:rPr>
          <w:rFonts w:ascii="Noto Sans" w:hAnsi="Noto Sans" w:cs="Noto Sans"/>
          <w:sz w:val="20"/>
          <w:szCs w:val="20"/>
        </w:rPr>
        <w:t>Relación de documentos:</w:t>
      </w:r>
    </w:p>
    <w:p w14:paraId="316ED0F6" w14:textId="77777777" w:rsidR="00836219" w:rsidRPr="00654E76" w:rsidRDefault="00836219" w:rsidP="00836219">
      <w:pPr>
        <w:ind w:right="150"/>
        <w:rPr>
          <w:rFonts w:ascii="Noto Sans" w:hAnsi="Noto Sans" w:cs="Noto Sans"/>
          <w:b/>
          <w:sz w:val="20"/>
          <w:szCs w:val="20"/>
        </w:rPr>
      </w:pPr>
      <w:r w:rsidRPr="00654E76">
        <w:rPr>
          <w:rFonts w:ascii="Noto Sans" w:hAnsi="Noto Sans" w:cs="Noto Sans"/>
          <w:b/>
          <w:sz w:val="20"/>
          <w:szCs w:val="20"/>
        </w:rPr>
        <w:t>Ejemplos:</w:t>
      </w:r>
    </w:p>
    <w:p w14:paraId="2DC58395" w14:textId="77777777" w:rsidR="00836219" w:rsidRPr="00654E76" w:rsidRDefault="00836219" w:rsidP="00E015E2">
      <w:pPr>
        <w:numPr>
          <w:ilvl w:val="0"/>
          <w:numId w:val="20"/>
        </w:numPr>
        <w:tabs>
          <w:tab w:val="clear" w:pos="977"/>
        </w:tabs>
        <w:suppressAutoHyphens/>
        <w:spacing w:after="0" w:line="240" w:lineRule="auto"/>
        <w:ind w:left="426" w:right="150" w:hanging="426"/>
        <w:jc w:val="both"/>
        <w:rPr>
          <w:rFonts w:ascii="Noto Sans" w:hAnsi="Noto Sans" w:cs="Noto Sans"/>
          <w:sz w:val="20"/>
          <w:szCs w:val="20"/>
        </w:rPr>
      </w:pPr>
      <w:r w:rsidRPr="00654E76">
        <w:rPr>
          <w:rFonts w:ascii="Noto Sans" w:hAnsi="Noto Sans" w:cs="Noto Sans"/>
          <w:sz w:val="20"/>
          <w:szCs w:val="20"/>
        </w:rPr>
        <w:t>Acreditamiento, respecto de la cual es confidencial la parte que señala la relación de accionistas de la Sociedad.</w:t>
      </w:r>
    </w:p>
    <w:p w14:paraId="0D55ADBF" w14:textId="77777777" w:rsidR="00836219" w:rsidRPr="00654E76" w:rsidRDefault="00836219" w:rsidP="00836219">
      <w:pPr>
        <w:suppressAutoHyphens/>
        <w:spacing w:after="0" w:line="240" w:lineRule="auto"/>
        <w:ind w:left="426" w:right="150"/>
        <w:jc w:val="both"/>
        <w:rPr>
          <w:rFonts w:ascii="Noto Sans" w:hAnsi="Noto Sans" w:cs="Noto Sans"/>
          <w:sz w:val="20"/>
          <w:szCs w:val="20"/>
        </w:rPr>
      </w:pPr>
    </w:p>
    <w:p w14:paraId="2AF72EDC" w14:textId="77777777" w:rsidR="00836219" w:rsidRPr="00654E76" w:rsidRDefault="00836219" w:rsidP="00E015E2">
      <w:pPr>
        <w:numPr>
          <w:ilvl w:val="0"/>
          <w:numId w:val="20"/>
        </w:numPr>
        <w:tabs>
          <w:tab w:val="clear" w:pos="977"/>
          <w:tab w:val="num" w:pos="426"/>
        </w:tabs>
        <w:suppressAutoHyphens/>
        <w:spacing w:after="0" w:line="240" w:lineRule="auto"/>
        <w:ind w:left="0" w:right="150" w:firstLine="0"/>
        <w:rPr>
          <w:rFonts w:ascii="Noto Sans" w:hAnsi="Noto Sans" w:cs="Noto Sans"/>
          <w:sz w:val="20"/>
          <w:szCs w:val="20"/>
        </w:rPr>
      </w:pPr>
      <w:r w:rsidRPr="00654E76">
        <w:rPr>
          <w:rFonts w:ascii="Noto Sans" w:hAnsi="Noto Sans" w:cs="Noto Sans"/>
          <w:sz w:val="20"/>
          <w:szCs w:val="20"/>
        </w:rPr>
        <w:t>Documentos expedidos por un tercero.</w:t>
      </w:r>
    </w:p>
    <w:p w14:paraId="67CD89C8" w14:textId="77777777" w:rsidR="00836219" w:rsidRPr="00654E76" w:rsidRDefault="00836219" w:rsidP="00836219">
      <w:pPr>
        <w:ind w:right="150"/>
        <w:rPr>
          <w:rFonts w:ascii="Noto Sans" w:hAnsi="Noto Sans" w:cs="Noto Sans"/>
          <w:sz w:val="20"/>
          <w:szCs w:val="20"/>
        </w:rPr>
      </w:pPr>
    </w:p>
    <w:p w14:paraId="5206AFE2" w14:textId="77777777" w:rsidR="00836219" w:rsidRPr="00654E76" w:rsidRDefault="00836219" w:rsidP="00836219">
      <w:pPr>
        <w:pStyle w:val="Textoindependiente32"/>
        <w:jc w:val="center"/>
        <w:rPr>
          <w:rFonts w:ascii="Noto Sans" w:hAnsi="Noto Sans" w:cs="Noto Sans"/>
          <w:sz w:val="20"/>
        </w:rPr>
      </w:pPr>
    </w:p>
    <w:p w14:paraId="659650DC" w14:textId="77777777" w:rsidR="00836219" w:rsidRPr="00654E76" w:rsidRDefault="00836219" w:rsidP="00836219">
      <w:pPr>
        <w:pStyle w:val="Textoindependiente32"/>
        <w:jc w:val="center"/>
        <w:rPr>
          <w:rFonts w:ascii="Noto Sans" w:hAnsi="Noto Sans" w:cs="Noto Sans"/>
          <w:sz w:val="20"/>
        </w:rPr>
      </w:pPr>
      <w:r w:rsidRPr="00654E76">
        <w:rPr>
          <w:rFonts w:ascii="Noto Sans" w:hAnsi="Noto Sans" w:cs="Noto Sans"/>
          <w:sz w:val="20"/>
        </w:rPr>
        <w:t>A T E N T A M E N T E</w:t>
      </w:r>
    </w:p>
    <w:p w14:paraId="52A8E701" w14:textId="77777777" w:rsidR="00836219" w:rsidRPr="00654E76" w:rsidRDefault="00836219" w:rsidP="00836219">
      <w:pPr>
        <w:pStyle w:val="Textoindependiente210"/>
        <w:jc w:val="center"/>
        <w:rPr>
          <w:rFonts w:ascii="Noto Sans" w:hAnsi="Noto Sans" w:cs="Noto Sans"/>
          <w:sz w:val="20"/>
          <w:szCs w:val="20"/>
        </w:rPr>
      </w:pPr>
      <w:r w:rsidRPr="00654E76">
        <w:rPr>
          <w:rFonts w:ascii="Noto Sans" w:hAnsi="Noto Sans" w:cs="Noto Sans"/>
          <w:sz w:val="20"/>
          <w:szCs w:val="20"/>
        </w:rPr>
        <w:t>_______________________________</w:t>
      </w:r>
    </w:p>
    <w:p w14:paraId="34B2FE76" w14:textId="77777777" w:rsidR="00836219" w:rsidRPr="00654E76" w:rsidRDefault="00836219" w:rsidP="00836219">
      <w:pPr>
        <w:ind w:right="-93"/>
        <w:jc w:val="center"/>
        <w:rPr>
          <w:rFonts w:ascii="Noto Sans" w:hAnsi="Noto Sans" w:cs="Noto Sans"/>
          <w:sz w:val="20"/>
          <w:szCs w:val="20"/>
        </w:rPr>
      </w:pPr>
      <w:r w:rsidRPr="00654E76">
        <w:rPr>
          <w:rFonts w:ascii="Noto Sans" w:hAnsi="Noto Sans" w:cs="Noto Sans"/>
          <w:sz w:val="20"/>
          <w:szCs w:val="20"/>
        </w:rPr>
        <w:t>(Nombre, Firma y Cargo)</w:t>
      </w:r>
    </w:p>
    <w:p w14:paraId="51D8BA53" w14:textId="77777777" w:rsidR="00836219" w:rsidRPr="00654E76" w:rsidRDefault="00836219" w:rsidP="00836219">
      <w:pPr>
        <w:ind w:right="-93"/>
        <w:jc w:val="center"/>
        <w:rPr>
          <w:rFonts w:ascii="Noto Sans" w:hAnsi="Noto Sans" w:cs="Noto Sans"/>
          <w:sz w:val="20"/>
          <w:szCs w:val="20"/>
        </w:rPr>
      </w:pPr>
    </w:p>
    <w:p w14:paraId="1C838A23" w14:textId="77777777" w:rsidR="00836219" w:rsidRPr="00654E76" w:rsidRDefault="00836219" w:rsidP="00E1459C">
      <w:pPr>
        <w:jc w:val="center"/>
        <w:rPr>
          <w:rFonts w:ascii="Noto Sans" w:hAnsi="Noto Sans" w:cs="Noto Sans"/>
          <w:b/>
          <w:sz w:val="20"/>
          <w:szCs w:val="20"/>
        </w:rPr>
      </w:pPr>
    </w:p>
    <w:sectPr w:rsidR="00836219" w:rsidRPr="00654E76" w:rsidSect="00366048">
      <w:headerReference w:type="default" r:id="rId34"/>
      <w:footerReference w:type="even" r:id="rId35"/>
      <w:footerReference w:type="default" r:id="rId36"/>
      <w:pgSz w:w="12240" w:h="15840"/>
      <w:pgMar w:top="2694" w:right="907" w:bottom="1985" w:left="90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F158" w14:textId="77777777" w:rsidR="004A5203" w:rsidRDefault="004A5203" w:rsidP="00397996">
      <w:pPr>
        <w:spacing w:after="0" w:line="240" w:lineRule="auto"/>
      </w:pPr>
      <w:r>
        <w:separator/>
      </w:r>
    </w:p>
  </w:endnote>
  <w:endnote w:type="continuationSeparator" w:id="0">
    <w:p w14:paraId="550AC5DE" w14:textId="77777777" w:rsidR="004A5203" w:rsidRDefault="004A5203"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oto Sans">
    <w:altName w:val="Sans Serif Collection"/>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A741" w14:textId="77777777" w:rsidR="00F72CDA" w:rsidRDefault="00F72CDA"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EE3BB6" w14:textId="77777777" w:rsidR="00F72CDA" w:rsidRDefault="00F72CDA">
    <w:pPr>
      <w:pStyle w:val="Piedepgina"/>
    </w:pPr>
  </w:p>
  <w:p w14:paraId="35757974" w14:textId="77777777" w:rsidR="00F72CDA" w:rsidRDefault="00F72CDA"/>
  <w:p w14:paraId="76C123CA" w14:textId="77777777" w:rsidR="00F72CDA" w:rsidRDefault="00F72CDA"/>
  <w:p w14:paraId="6A86F59D" w14:textId="77777777" w:rsidR="00F72CDA" w:rsidRDefault="00F72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9ED9" w14:textId="7B79942C" w:rsidR="00F72CDA" w:rsidRDefault="00F72CDA">
    <w:pPr>
      <w:ind w:right="260"/>
      <w:rPr>
        <w:color w:val="0F243E" w:themeColor="text2" w:themeShade="80"/>
        <w:sz w:val="26"/>
        <w:szCs w:val="26"/>
      </w:rPr>
    </w:pPr>
    <w:r>
      <w:rPr>
        <w:noProof/>
        <w:color w:val="1F497D" w:themeColor="text2"/>
        <w:sz w:val="26"/>
        <w:szCs w:val="26"/>
        <w:lang w:eastAsia="es-MX"/>
      </w:rPr>
      <mc:AlternateContent>
        <mc:Choice Requires="wps">
          <w:drawing>
            <wp:anchor distT="0" distB="0" distL="114300" distR="114300" simplePos="0" relativeHeight="251662335" behindDoc="0" locked="0" layoutInCell="1" allowOverlap="1" wp14:anchorId="79A2C86A" wp14:editId="023645B6">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280491" cy="263662"/>
              <wp:effectExtent l="0" t="0" r="5715" b="3175"/>
              <wp:wrapNone/>
              <wp:docPr id="49" name="Cuadro de texto 49"/>
              <wp:cNvGraphicFramePr/>
              <a:graphic xmlns:a="http://schemas.openxmlformats.org/drawingml/2006/main">
                <a:graphicData uri="http://schemas.microsoft.com/office/word/2010/wordprocessingShape">
                  <wps:wsp>
                    <wps:cNvSpPr txBox="1"/>
                    <wps:spPr>
                      <a:xfrm>
                        <a:off x="0" y="0"/>
                        <a:ext cx="280035" cy="2636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0525F" w14:textId="77777777" w:rsidR="00F72CDA" w:rsidRPr="00395264" w:rsidRDefault="00F72CDA">
                          <w:pPr>
                            <w:spacing w:after="0"/>
                            <w:jc w:val="center"/>
                            <w:rPr>
                              <w:rFonts w:ascii="Montserrat" w:hAnsi="Montserrat"/>
                              <w:color w:val="0F243E" w:themeColor="text2" w:themeShade="80"/>
                              <w:sz w:val="10"/>
                              <w:szCs w:val="26"/>
                            </w:rPr>
                          </w:pPr>
                          <w:r w:rsidRPr="00395264">
                            <w:rPr>
                              <w:rFonts w:ascii="Montserrat" w:hAnsi="Montserrat"/>
                              <w:color w:val="0F243E" w:themeColor="text2" w:themeShade="80"/>
                              <w:sz w:val="10"/>
                              <w:szCs w:val="26"/>
                            </w:rPr>
                            <w:fldChar w:fldCharType="begin"/>
                          </w:r>
                          <w:r w:rsidRPr="00395264">
                            <w:rPr>
                              <w:rFonts w:ascii="Montserrat" w:hAnsi="Montserrat"/>
                              <w:color w:val="0F243E" w:themeColor="text2" w:themeShade="80"/>
                              <w:sz w:val="10"/>
                              <w:szCs w:val="26"/>
                            </w:rPr>
                            <w:instrText>PAGE  \* Arabic  \* MERGEFORMAT</w:instrText>
                          </w:r>
                          <w:r w:rsidRPr="00395264">
                            <w:rPr>
                              <w:rFonts w:ascii="Montserrat" w:hAnsi="Montserrat"/>
                              <w:color w:val="0F243E" w:themeColor="text2" w:themeShade="80"/>
                              <w:sz w:val="10"/>
                              <w:szCs w:val="26"/>
                            </w:rPr>
                            <w:fldChar w:fldCharType="separate"/>
                          </w:r>
                          <w:r w:rsidR="00255F15" w:rsidRPr="00255F15">
                            <w:rPr>
                              <w:rFonts w:ascii="Montserrat" w:hAnsi="Montserrat"/>
                              <w:noProof/>
                              <w:color w:val="0F243E" w:themeColor="text2" w:themeShade="80"/>
                              <w:sz w:val="10"/>
                              <w:szCs w:val="26"/>
                              <w:lang w:val="es-ES"/>
                            </w:rPr>
                            <w:t>9</w:t>
                          </w:r>
                          <w:r w:rsidRPr="00395264">
                            <w:rPr>
                              <w:rFonts w:ascii="Montserrat" w:hAnsi="Montserrat"/>
                              <w:color w:val="0F243E" w:themeColor="text2" w:themeShade="80"/>
                              <w:sz w:val="10"/>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A2C86A" id="_x0000_t202" coordsize="21600,21600" o:spt="202" path="m,l,21600r21600,l21600,xe">
              <v:stroke joinstyle="miter"/>
              <v:path gradientshapeok="t" o:connecttype="rect"/>
            </v:shapetype>
            <v:shape id="Cuadro de texto 49" o:spid="_x0000_s1031" type="#_x0000_t202" style="position:absolute;margin-left:0;margin-top:0;width:22.1pt;height:20.75pt;z-index:251662335;visibility:visible;mso-wrap-style:square;mso-width-percent:0;mso-height-percent:0;mso-left-percent:910;mso-top-percent:930;mso-wrap-distance-left:9pt;mso-wrap-distance-top:0;mso-wrap-distance-right:9pt;mso-wrap-distance-bottom:0;mso-position-horizontal-relative:page;mso-position-vertical-relative:page;mso-width-percent:0;mso-height-percent: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" fillcolor="white [3201]" stroked="f" strokeweight=".5pt">
              <v:textbox inset="0,,0">
                <w:txbxContent>
                  <w:p w14:paraId="4790525F" w14:textId="77777777" w:rsidR="00F72CDA" w:rsidRPr="00395264" w:rsidRDefault="00F72CDA">
                    <w:pPr>
                      <w:spacing w:after="0"/>
                      <w:jc w:val="center"/>
                      <w:rPr>
                        <w:rFonts w:ascii="Montserrat" w:hAnsi="Montserrat"/>
                        <w:color w:val="0F243E" w:themeColor="text2" w:themeShade="80"/>
                        <w:sz w:val="10"/>
                        <w:szCs w:val="26"/>
                      </w:rPr>
                    </w:pPr>
                    <w:r w:rsidRPr="00395264">
                      <w:rPr>
                        <w:rFonts w:ascii="Montserrat" w:hAnsi="Montserrat"/>
                        <w:color w:val="0F243E" w:themeColor="text2" w:themeShade="80"/>
                        <w:sz w:val="10"/>
                        <w:szCs w:val="26"/>
                      </w:rPr>
                      <w:fldChar w:fldCharType="begin"/>
                    </w:r>
                    <w:r w:rsidRPr="00395264">
                      <w:rPr>
                        <w:rFonts w:ascii="Montserrat" w:hAnsi="Montserrat"/>
                        <w:color w:val="0F243E" w:themeColor="text2" w:themeShade="80"/>
                        <w:sz w:val="10"/>
                        <w:szCs w:val="26"/>
                      </w:rPr>
                      <w:instrText>PAGE  \* Arabic  \* MERGEFORMAT</w:instrText>
                    </w:r>
                    <w:r w:rsidRPr="00395264">
                      <w:rPr>
                        <w:rFonts w:ascii="Montserrat" w:hAnsi="Montserrat"/>
                        <w:color w:val="0F243E" w:themeColor="text2" w:themeShade="80"/>
                        <w:sz w:val="10"/>
                        <w:szCs w:val="26"/>
                      </w:rPr>
                      <w:fldChar w:fldCharType="separate"/>
                    </w:r>
                    <w:r w:rsidR="00255F15" w:rsidRPr="00255F15">
                      <w:rPr>
                        <w:rFonts w:ascii="Montserrat" w:hAnsi="Montserrat"/>
                        <w:noProof/>
                        <w:color w:val="0F243E" w:themeColor="text2" w:themeShade="80"/>
                        <w:sz w:val="10"/>
                        <w:szCs w:val="26"/>
                        <w:lang w:val="es-ES"/>
                      </w:rPr>
                      <w:t>9</w:t>
                    </w:r>
                    <w:r w:rsidRPr="00395264">
                      <w:rPr>
                        <w:rFonts w:ascii="Montserrat" w:hAnsi="Montserrat"/>
                        <w:color w:val="0F243E" w:themeColor="text2" w:themeShade="80"/>
                        <w:sz w:val="10"/>
                        <w:szCs w:val="26"/>
                      </w:rPr>
                      <w:fldChar w:fldCharType="end"/>
                    </w:r>
                  </w:p>
                </w:txbxContent>
              </v:textbox>
              <w10:wrap anchorx="page" anchory="page"/>
            </v:shape>
          </w:pict>
        </mc:Fallback>
      </mc:AlternateContent>
    </w:r>
  </w:p>
  <w:p w14:paraId="21E4342F" w14:textId="77777777" w:rsidR="00F72CDA" w:rsidRPr="004F0644" w:rsidRDefault="00F72CDA" w:rsidP="005B2267">
    <w:pPr>
      <w:pStyle w:val="Piedepgina"/>
      <w:tabs>
        <w:tab w:val="clear" w:pos="8838"/>
      </w:tabs>
      <w:ind w:left="426" w:right="1183"/>
      <w:jc w:val="center"/>
      <w:rPr>
        <w:rFonts w:ascii="Arial" w:eastAsia="MS Gothic"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C9D1" w14:textId="77777777" w:rsidR="004A5203" w:rsidRDefault="004A5203" w:rsidP="00397996">
      <w:pPr>
        <w:spacing w:after="0" w:line="240" w:lineRule="auto"/>
      </w:pPr>
      <w:r>
        <w:separator/>
      </w:r>
    </w:p>
  </w:footnote>
  <w:footnote w:type="continuationSeparator" w:id="0">
    <w:p w14:paraId="3B88DCE2" w14:textId="77777777" w:rsidR="004A5203" w:rsidRDefault="004A5203" w:rsidP="00397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CEDF" w14:textId="7D8A3F54" w:rsidR="00F72CDA" w:rsidRPr="00C000D1" w:rsidRDefault="00366048" w:rsidP="00C000D1">
    <w:pPr>
      <w:pStyle w:val="Encabezado"/>
    </w:pPr>
    <w:r>
      <w:rPr>
        <w:noProof/>
        <w:lang w:eastAsia="es-MX"/>
      </w:rPr>
      <mc:AlternateContent>
        <mc:Choice Requires="wps">
          <w:drawing>
            <wp:anchor distT="0" distB="0" distL="114300" distR="114300" simplePos="0" relativeHeight="251666431" behindDoc="0" locked="0" layoutInCell="1" allowOverlap="1" wp14:anchorId="495F0F25" wp14:editId="59C24FD0">
              <wp:simplePos x="0" y="0"/>
              <wp:positionH relativeFrom="column">
                <wp:posOffset>-2540</wp:posOffset>
              </wp:positionH>
              <wp:positionV relativeFrom="paragraph">
                <wp:posOffset>605316</wp:posOffset>
              </wp:positionV>
              <wp:extent cx="2809875" cy="873125"/>
              <wp:effectExtent l="0" t="0" r="9525" b="3175"/>
              <wp:wrapSquare wrapText="bothSides"/>
              <wp:docPr id="1038211710"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09875" cy="873125"/>
                      </a:xfrm>
                      <a:prstGeom prst="rect">
                        <a:avLst/>
                      </a:prstGeom>
                      <a:noFill/>
                      <a:ln>
                        <a:noFill/>
                      </a:ln>
                      <a:effectLst/>
                    </wps:spPr>
                    <wps:txbx>
                      <w:txbxContent>
                        <w:p w14:paraId="6ED48D4E" w14:textId="77777777" w:rsidR="00366048"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Órg</w:t>
                          </w:r>
                          <w:r>
                            <w:rPr>
                              <w:rFonts w:ascii="Noto Sans" w:hAnsi="Noto Sans" w:cs="Noto Sans"/>
                              <w:b/>
                              <w:bCs/>
                              <w:sz w:val="20"/>
                              <w:szCs w:val="20"/>
                            </w:rPr>
                            <w:t>ano de Operación Administrativa</w:t>
                          </w:r>
                        </w:p>
                        <w:p w14:paraId="6B3DE8A3" w14:textId="77777777" w:rsidR="00366048" w:rsidRPr="00A60AAB"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Desconcentrada en Oaxaca</w:t>
                          </w:r>
                        </w:p>
                        <w:p w14:paraId="4112A66F" w14:textId="77777777" w:rsidR="00366048" w:rsidRPr="00A60AAB" w:rsidRDefault="00366048" w:rsidP="00366048">
                          <w:pPr>
                            <w:spacing w:after="0" w:line="240" w:lineRule="auto"/>
                            <w:rPr>
                              <w:rFonts w:ascii="Noto Sans" w:hAnsi="Noto Sans" w:cs="Noto Sans"/>
                              <w:bCs/>
                              <w:sz w:val="20"/>
                              <w:szCs w:val="20"/>
                            </w:rPr>
                          </w:pPr>
                          <w:r w:rsidRPr="00A60AAB">
                            <w:rPr>
                              <w:rFonts w:ascii="Noto Sans" w:hAnsi="Noto Sans" w:cs="Noto Sans"/>
                              <w:bCs/>
                              <w:sz w:val="20"/>
                              <w:szCs w:val="20"/>
                            </w:rPr>
                            <w:t>Jefatura de Servicios Administrativos</w:t>
                          </w:r>
                        </w:p>
                        <w:p w14:paraId="0387B57D" w14:textId="77777777" w:rsidR="00366048" w:rsidRPr="00A60AAB" w:rsidRDefault="00366048" w:rsidP="00366048">
                          <w:pPr>
                            <w:spacing w:after="0" w:line="240" w:lineRule="auto"/>
                            <w:rPr>
                              <w:rFonts w:ascii="Noto Sans" w:hAnsi="Noto Sans" w:cs="Noto Sans"/>
                              <w:bCs/>
                              <w:sz w:val="20"/>
                              <w:szCs w:val="20"/>
                            </w:rPr>
                          </w:pPr>
                          <w:r w:rsidRPr="00A60AAB">
                            <w:rPr>
                              <w:rFonts w:ascii="Noto Sans" w:hAnsi="Noto Sans" w:cs="Noto Sans"/>
                              <w:bCs/>
                              <w:sz w:val="20"/>
                              <w:szCs w:val="20"/>
                            </w:rPr>
                            <w:t>Depto. de Conservación y Servicios Generales</w:t>
                          </w:r>
                        </w:p>
                        <w:p w14:paraId="084A22A1" w14:textId="77777777" w:rsidR="00366048" w:rsidRPr="00A60AAB" w:rsidRDefault="00366048" w:rsidP="00366048">
                          <w:pPr>
                            <w:spacing w:after="0" w:line="240" w:lineRule="auto"/>
                            <w:rPr>
                              <w:rFonts w:ascii="Noto Sans" w:hAnsi="Noto Sans" w:cs="Noto Sans"/>
                              <w:sz w:val="20"/>
                              <w:szCs w:val="20"/>
                            </w:rPr>
                          </w:pPr>
                          <w:r w:rsidRPr="00A60AAB">
                            <w:rPr>
                              <w:rFonts w:ascii="Noto Sans" w:hAnsi="Noto Sans" w:cs="Noto Sans"/>
                              <w:bCs/>
                              <w:sz w:val="20"/>
                              <w:szCs w:val="20"/>
                            </w:rPr>
                            <w:t>Oficina de Conservación.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F0F25" id="_x0000_t202" coordsize="21600,21600" o:spt="202" path="m,l,21600r21600,l21600,xe">
              <v:stroke joinstyle="miter"/>
              <v:path gradientshapeok="t" o:connecttype="rect"/>
            </v:shapetype>
            <v:shape id="3 Cuadro de texto" o:spid="_x0000_s1030" type="#_x0000_t202" style="position:absolute;margin-left:-.2pt;margin-top:47.65pt;width:221.25pt;height:68.7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" filled="f" stroked="f">
              <v:textbox inset="0,0,0,0">
                <w:txbxContent>
                  <w:p w14:paraId="6ED48D4E" w14:textId="77777777" w:rsidR="00366048"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Órg</w:t>
                    </w:r>
                    <w:r>
                      <w:rPr>
                        <w:rFonts w:ascii="Noto Sans" w:hAnsi="Noto Sans" w:cs="Noto Sans"/>
                        <w:b/>
                        <w:bCs/>
                        <w:sz w:val="20"/>
                        <w:szCs w:val="20"/>
                      </w:rPr>
                      <w:t>ano de Operación Administrativa</w:t>
                    </w:r>
                  </w:p>
                  <w:p w14:paraId="6B3DE8A3" w14:textId="77777777" w:rsidR="00366048" w:rsidRPr="00A60AAB"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Desconcentrada en Oaxaca</w:t>
                    </w:r>
                  </w:p>
                  <w:p w14:paraId="4112A66F" w14:textId="77777777" w:rsidR="00366048" w:rsidRPr="00A60AAB" w:rsidRDefault="00366048" w:rsidP="00366048">
                    <w:pPr>
                      <w:spacing w:after="0" w:line="240" w:lineRule="auto"/>
                      <w:rPr>
                        <w:rFonts w:ascii="Noto Sans" w:hAnsi="Noto Sans" w:cs="Noto Sans"/>
                        <w:bCs/>
                        <w:sz w:val="20"/>
                        <w:szCs w:val="20"/>
                      </w:rPr>
                    </w:pPr>
                    <w:r w:rsidRPr="00A60AAB">
                      <w:rPr>
                        <w:rFonts w:ascii="Noto Sans" w:hAnsi="Noto Sans" w:cs="Noto Sans"/>
                        <w:bCs/>
                        <w:sz w:val="20"/>
                        <w:szCs w:val="20"/>
                      </w:rPr>
                      <w:t>Jefatura de Servicios Administrativos</w:t>
                    </w:r>
                  </w:p>
                  <w:p w14:paraId="0387B57D" w14:textId="77777777" w:rsidR="00366048" w:rsidRPr="00A60AAB" w:rsidRDefault="00366048" w:rsidP="00366048">
                    <w:pPr>
                      <w:spacing w:after="0" w:line="240" w:lineRule="auto"/>
                      <w:rPr>
                        <w:rFonts w:ascii="Noto Sans" w:hAnsi="Noto Sans" w:cs="Noto Sans"/>
                        <w:bCs/>
                        <w:sz w:val="20"/>
                        <w:szCs w:val="20"/>
                      </w:rPr>
                    </w:pPr>
                    <w:r w:rsidRPr="00A60AAB">
                      <w:rPr>
                        <w:rFonts w:ascii="Noto Sans" w:hAnsi="Noto Sans" w:cs="Noto Sans"/>
                        <w:bCs/>
                        <w:sz w:val="20"/>
                        <w:szCs w:val="20"/>
                      </w:rPr>
                      <w:t>Depto. de Conservación y Servicios Generales</w:t>
                    </w:r>
                  </w:p>
                  <w:p w14:paraId="084A22A1" w14:textId="77777777" w:rsidR="00366048" w:rsidRPr="00A60AAB" w:rsidRDefault="00366048" w:rsidP="00366048">
                    <w:pPr>
                      <w:spacing w:after="0" w:line="240" w:lineRule="auto"/>
                      <w:rPr>
                        <w:rFonts w:ascii="Noto Sans" w:hAnsi="Noto Sans" w:cs="Noto Sans"/>
                        <w:sz w:val="20"/>
                        <w:szCs w:val="20"/>
                      </w:rPr>
                    </w:pPr>
                    <w:r w:rsidRPr="00A60AAB">
                      <w:rPr>
                        <w:rFonts w:ascii="Noto Sans" w:hAnsi="Noto Sans" w:cs="Noto Sans"/>
                        <w:bCs/>
                        <w:sz w:val="20"/>
                        <w:szCs w:val="20"/>
                      </w:rPr>
                      <w:t>Oficina de Conservación.</w:t>
                    </w:r>
                  </w:p>
                </w:txbxContent>
              </v:textbox>
              <w10:wrap type="square"/>
            </v:shape>
          </w:pict>
        </mc:Fallback>
      </mc:AlternateContent>
    </w:r>
    <w:r>
      <w:rPr>
        <w:noProof/>
        <w:lang w:eastAsia="es-MX"/>
      </w:rPr>
      <w:drawing>
        <wp:anchor distT="0" distB="0" distL="114300" distR="114300" simplePos="0" relativeHeight="251664383" behindDoc="1" locked="0" layoutInCell="1" allowOverlap="1" wp14:anchorId="4E2E33A4" wp14:editId="7001AACB">
          <wp:simplePos x="0" y="0"/>
          <wp:positionH relativeFrom="column">
            <wp:posOffset>-575945</wp:posOffset>
          </wp:positionH>
          <wp:positionV relativeFrom="paragraph">
            <wp:posOffset>-210062</wp:posOffset>
          </wp:positionV>
          <wp:extent cx="7760914" cy="9648967"/>
          <wp:effectExtent l="0" t="0" r="0" b="0"/>
          <wp:wrapNone/>
          <wp:docPr id="125078170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t="2650" b="5352"/>
                  <a:stretch/>
                </pic:blipFill>
                <pic:spPr bwMode="auto">
                  <a:xfrm>
                    <a:off x="0" y="0"/>
                    <a:ext cx="7760914" cy="96489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3" w15:restartNumberingAfterBreak="0">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6" w15:restartNumberingAfterBreak="0">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0"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4" w15:restartNumberingAfterBreak="0">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486453A"/>
    <w:multiLevelType w:val="hybridMultilevel"/>
    <w:tmpl w:val="9982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8" w15:restartNumberingAfterBreak="0">
    <w:nsid w:val="0B6B3345"/>
    <w:multiLevelType w:val="hybridMultilevel"/>
    <w:tmpl w:val="7186A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8F90FF0"/>
    <w:multiLevelType w:val="hybridMultilevel"/>
    <w:tmpl w:val="0C6A9232"/>
    <w:lvl w:ilvl="0" w:tplc="080A000F">
      <w:start w:val="1"/>
      <w:numFmt w:val="decimal"/>
      <w:lvlText w:val="%1."/>
      <w:lvlJc w:val="left"/>
      <w:pPr>
        <w:ind w:left="720" w:hanging="360"/>
      </w:pPr>
      <w:rPr>
        <w:rFonts w:hint="default"/>
      </w:rPr>
    </w:lvl>
    <w:lvl w:ilvl="1" w:tplc="243EB906">
      <w:numFmt w:val="bullet"/>
      <w:lvlText w:val="•"/>
      <w:lvlJc w:val="left"/>
      <w:pPr>
        <w:ind w:left="1440" w:hanging="360"/>
      </w:pPr>
      <w:rPr>
        <w:rFonts w:ascii="Noto Sans" w:eastAsia="Times New Roman" w:hAnsi="Noto Sans" w:cs="Noto San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C101EBF"/>
    <w:multiLevelType w:val="hybridMultilevel"/>
    <w:tmpl w:val="87D46302"/>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3" w15:restartNumberingAfterBreak="0">
    <w:nsid w:val="2D8A506A"/>
    <w:multiLevelType w:val="hybridMultilevel"/>
    <w:tmpl w:val="1D82483C"/>
    <w:lvl w:ilvl="0" w:tplc="B3846E2A">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F0757DD"/>
    <w:multiLevelType w:val="hybridMultilevel"/>
    <w:tmpl w:val="F938924E"/>
    <w:lvl w:ilvl="0" w:tplc="829AC7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2F465B36"/>
    <w:multiLevelType w:val="hybridMultilevel"/>
    <w:tmpl w:val="C57CC0D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6"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7" w15:restartNumberingAfterBreak="0">
    <w:nsid w:val="2FE94829"/>
    <w:multiLevelType w:val="hybridMultilevel"/>
    <w:tmpl w:val="25F6A97C"/>
    <w:styleLink w:val="Estilo1351"/>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9" w15:restartNumberingAfterBreak="0">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6173D04"/>
    <w:multiLevelType w:val="hybridMultilevel"/>
    <w:tmpl w:val="5F6888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39373F93"/>
    <w:multiLevelType w:val="hybridMultilevel"/>
    <w:tmpl w:val="7334EBE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3887F0D"/>
    <w:multiLevelType w:val="hybridMultilevel"/>
    <w:tmpl w:val="BD68BCE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6" w15:restartNumberingAfterBreak="0">
    <w:nsid w:val="4751326F"/>
    <w:multiLevelType w:val="multilevel"/>
    <w:tmpl w:val="27BE0DE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8" w15:restartNumberingAfterBreak="0">
    <w:nsid w:val="4A1A7A8F"/>
    <w:multiLevelType w:val="multilevel"/>
    <w:tmpl w:val="0000002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9" w15:restartNumberingAfterBreak="0">
    <w:nsid w:val="4E525859"/>
    <w:multiLevelType w:val="hybridMultilevel"/>
    <w:tmpl w:val="3BE635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5347674"/>
    <w:multiLevelType w:val="hybridMultilevel"/>
    <w:tmpl w:val="37C84822"/>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41" w15:restartNumberingAfterBreak="0">
    <w:nsid w:val="55AE32AD"/>
    <w:multiLevelType w:val="hybridMultilevel"/>
    <w:tmpl w:val="0C5696C8"/>
    <w:lvl w:ilvl="0" w:tplc="FB88230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AC869C1"/>
    <w:multiLevelType w:val="hybridMultilevel"/>
    <w:tmpl w:val="3E2EBF3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659134C2"/>
    <w:multiLevelType w:val="hybridMultilevel"/>
    <w:tmpl w:val="A83EE0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9466A26"/>
    <w:multiLevelType w:val="hybridMultilevel"/>
    <w:tmpl w:val="BA386AB8"/>
    <w:lvl w:ilvl="0" w:tplc="57E0909A">
      <w:numFmt w:val="bullet"/>
      <w:lvlText w:val="•"/>
      <w:lvlJc w:val="left"/>
      <w:pPr>
        <w:ind w:left="720" w:hanging="360"/>
      </w:pPr>
      <w:rPr>
        <w:rFonts w:ascii="Arial" w:eastAsia="Times New Roman" w:hAnsi="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B2660CF"/>
    <w:multiLevelType w:val="hybridMultilevel"/>
    <w:tmpl w:val="721CF48C"/>
    <w:lvl w:ilvl="0" w:tplc="3A260EA0">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C5D74D4"/>
    <w:multiLevelType w:val="hybridMultilevel"/>
    <w:tmpl w:val="0784B75C"/>
    <w:lvl w:ilvl="0" w:tplc="56E86A86">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1F5201F"/>
    <w:multiLevelType w:val="hybridMultilevel"/>
    <w:tmpl w:val="E662BF44"/>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1" w15:restartNumberingAfterBreak="0">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52" w15:restartNumberingAfterBreak="0">
    <w:nsid w:val="7DBD18D5"/>
    <w:multiLevelType w:val="hybridMultilevel"/>
    <w:tmpl w:val="B1CC58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16cid:durableId="1921255248">
    <w:abstractNumId w:val="49"/>
  </w:num>
  <w:num w:numId="2" w16cid:durableId="567307957">
    <w:abstractNumId w:val="41"/>
  </w:num>
  <w:num w:numId="3" w16cid:durableId="567617591">
    <w:abstractNumId w:val="21"/>
  </w:num>
  <w:num w:numId="4" w16cid:durableId="867373914">
    <w:abstractNumId w:val="40"/>
  </w:num>
  <w:num w:numId="5" w16cid:durableId="65761416">
    <w:abstractNumId w:val="16"/>
  </w:num>
  <w:num w:numId="6" w16cid:durableId="970330092">
    <w:abstractNumId w:val="37"/>
  </w:num>
  <w:num w:numId="7" w16cid:durableId="2023386946">
    <w:abstractNumId w:val="29"/>
  </w:num>
  <w:num w:numId="8" w16cid:durableId="1934240533">
    <w:abstractNumId w:val="33"/>
  </w:num>
  <w:num w:numId="9" w16cid:durableId="1062606808">
    <w:abstractNumId w:val="45"/>
  </w:num>
  <w:num w:numId="10" w16cid:durableId="687219560">
    <w:abstractNumId w:val="4"/>
  </w:num>
  <w:num w:numId="11" w16cid:durableId="1643121924">
    <w:abstractNumId w:val="32"/>
  </w:num>
  <w:num w:numId="12" w16cid:durableId="1444300848">
    <w:abstractNumId w:val="31"/>
  </w:num>
  <w:num w:numId="13" w16cid:durableId="1605067607">
    <w:abstractNumId w:val="35"/>
  </w:num>
  <w:num w:numId="14" w16cid:durableId="457455081">
    <w:abstractNumId w:val="14"/>
  </w:num>
  <w:num w:numId="15" w16cid:durableId="1795128729">
    <w:abstractNumId w:val="25"/>
  </w:num>
  <w:num w:numId="16" w16cid:durableId="902522344">
    <w:abstractNumId w:val="5"/>
  </w:num>
  <w:num w:numId="17" w16cid:durableId="2002850869">
    <w:abstractNumId w:val="7"/>
  </w:num>
  <w:num w:numId="18" w16cid:durableId="536892089">
    <w:abstractNumId w:val="23"/>
  </w:num>
  <w:num w:numId="19" w16cid:durableId="1970210309">
    <w:abstractNumId w:val="6"/>
  </w:num>
  <w:num w:numId="20" w16cid:durableId="1066757308">
    <w:abstractNumId w:val="26"/>
  </w:num>
  <w:num w:numId="21" w16cid:durableId="1067875310">
    <w:abstractNumId w:val="12"/>
  </w:num>
  <w:num w:numId="22" w16cid:durableId="1659267042">
    <w:abstractNumId w:val="20"/>
  </w:num>
  <w:num w:numId="23" w16cid:durableId="927928280">
    <w:abstractNumId w:val="10"/>
  </w:num>
  <w:num w:numId="24" w16cid:durableId="781654088">
    <w:abstractNumId w:val="22"/>
  </w:num>
  <w:num w:numId="25" w16cid:durableId="630016947">
    <w:abstractNumId w:val="51"/>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365513">
    <w:abstractNumId w:val="15"/>
  </w:num>
  <w:num w:numId="27" w16cid:durableId="409237722">
    <w:abstractNumId w:val="44"/>
  </w:num>
  <w:num w:numId="28" w16cid:durableId="2078278032">
    <w:abstractNumId w:val="18"/>
  </w:num>
  <w:num w:numId="29" w16cid:durableId="2118598009">
    <w:abstractNumId w:val="30"/>
  </w:num>
  <w:num w:numId="30" w16cid:durableId="313070925">
    <w:abstractNumId w:val="27"/>
  </w:num>
  <w:num w:numId="31" w16cid:durableId="1749306672">
    <w:abstractNumId w:val="19"/>
  </w:num>
  <w:num w:numId="32" w16cid:durableId="1125067">
    <w:abstractNumId w:val="24"/>
  </w:num>
  <w:num w:numId="33" w16cid:durableId="1883782998">
    <w:abstractNumId w:val="52"/>
  </w:num>
  <w:num w:numId="34" w16cid:durableId="1461530872">
    <w:abstractNumId w:val="39"/>
  </w:num>
  <w:num w:numId="35" w16cid:durableId="842860189">
    <w:abstractNumId w:val="42"/>
  </w:num>
  <w:num w:numId="36" w16cid:durableId="359206754">
    <w:abstractNumId w:val="28"/>
  </w:num>
  <w:num w:numId="37" w16cid:durableId="1940213526">
    <w:abstractNumId w:val="17"/>
  </w:num>
  <w:num w:numId="38" w16cid:durableId="64228128">
    <w:abstractNumId w:val="46"/>
  </w:num>
  <w:num w:numId="39" w16cid:durableId="241568231">
    <w:abstractNumId w:val="34"/>
  </w:num>
  <w:num w:numId="40" w16cid:durableId="1032027695">
    <w:abstractNumId w:val="13"/>
  </w:num>
  <w:num w:numId="41" w16cid:durableId="531579975">
    <w:abstractNumId w:val="48"/>
  </w:num>
  <w:num w:numId="42" w16cid:durableId="217866726">
    <w:abstractNumId w:val="43"/>
  </w:num>
  <w:num w:numId="43" w16cid:durableId="485319608">
    <w:abstractNumId w:val="38"/>
  </w:num>
  <w:num w:numId="44" w16cid:durableId="153303389">
    <w:abstractNumId w:val="47"/>
  </w:num>
  <w:num w:numId="45" w16cid:durableId="2020082573">
    <w:abstractNumId w:val="50"/>
  </w:num>
  <w:num w:numId="46" w16cid:durableId="2074497826">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563"/>
    <w:rsid w:val="00000050"/>
    <w:rsid w:val="0000195B"/>
    <w:rsid w:val="000023AE"/>
    <w:rsid w:val="00002B88"/>
    <w:rsid w:val="00003664"/>
    <w:rsid w:val="0001335E"/>
    <w:rsid w:val="0001408B"/>
    <w:rsid w:val="00014603"/>
    <w:rsid w:val="00014B39"/>
    <w:rsid w:val="00015A51"/>
    <w:rsid w:val="00020339"/>
    <w:rsid w:val="00024944"/>
    <w:rsid w:val="000251D8"/>
    <w:rsid w:val="00025420"/>
    <w:rsid w:val="00034417"/>
    <w:rsid w:val="00034FD6"/>
    <w:rsid w:val="00035536"/>
    <w:rsid w:val="00035C24"/>
    <w:rsid w:val="0003686B"/>
    <w:rsid w:val="000379D5"/>
    <w:rsid w:val="00040E69"/>
    <w:rsid w:val="00041091"/>
    <w:rsid w:val="000410FF"/>
    <w:rsid w:val="0004156A"/>
    <w:rsid w:val="00041584"/>
    <w:rsid w:val="000421A4"/>
    <w:rsid w:val="00042B41"/>
    <w:rsid w:val="00047D78"/>
    <w:rsid w:val="000505AC"/>
    <w:rsid w:val="0005174F"/>
    <w:rsid w:val="00051ADF"/>
    <w:rsid w:val="0005298B"/>
    <w:rsid w:val="000546C3"/>
    <w:rsid w:val="00056E3E"/>
    <w:rsid w:val="0006132F"/>
    <w:rsid w:val="00064ED7"/>
    <w:rsid w:val="00065E42"/>
    <w:rsid w:val="0008087D"/>
    <w:rsid w:val="000810CF"/>
    <w:rsid w:val="00081861"/>
    <w:rsid w:val="000838BB"/>
    <w:rsid w:val="00086871"/>
    <w:rsid w:val="00086F42"/>
    <w:rsid w:val="00090C68"/>
    <w:rsid w:val="0009181B"/>
    <w:rsid w:val="0009280C"/>
    <w:rsid w:val="000936FB"/>
    <w:rsid w:val="00094F9D"/>
    <w:rsid w:val="000959A0"/>
    <w:rsid w:val="000977AE"/>
    <w:rsid w:val="000A0812"/>
    <w:rsid w:val="000A2505"/>
    <w:rsid w:val="000A45A4"/>
    <w:rsid w:val="000A4FC4"/>
    <w:rsid w:val="000A678E"/>
    <w:rsid w:val="000A7FC4"/>
    <w:rsid w:val="000B063E"/>
    <w:rsid w:val="000B2183"/>
    <w:rsid w:val="000B2A95"/>
    <w:rsid w:val="000B2EF6"/>
    <w:rsid w:val="000B3211"/>
    <w:rsid w:val="000B7813"/>
    <w:rsid w:val="000C4CCE"/>
    <w:rsid w:val="000D1201"/>
    <w:rsid w:val="000D129F"/>
    <w:rsid w:val="000D27C7"/>
    <w:rsid w:val="000D38E9"/>
    <w:rsid w:val="000D38F9"/>
    <w:rsid w:val="000D3CBF"/>
    <w:rsid w:val="000D4240"/>
    <w:rsid w:val="000D675B"/>
    <w:rsid w:val="000E1B24"/>
    <w:rsid w:val="000E2085"/>
    <w:rsid w:val="000E2160"/>
    <w:rsid w:val="000E33B1"/>
    <w:rsid w:val="000E4610"/>
    <w:rsid w:val="000E628C"/>
    <w:rsid w:val="000F1644"/>
    <w:rsid w:val="000F29FC"/>
    <w:rsid w:val="000F3F78"/>
    <w:rsid w:val="000F5441"/>
    <w:rsid w:val="000F77ED"/>
    <w:rsid w:val="001032ED"/>
    <w:rsid w:val="00105190"/>
    <w:rsid w:val="00105272"/>
    <w:rsid w:val="0010538D"/>
    <w:rsid w:val="001055D8"/>
    <w:rsid w:val="0010563D"/>
    <w:rsid w:val="00106419"/>
    <w:rsid w:val="0010664C"/>
    <w:rsid w:val="00106A21"/>
    <w:rsid w:val="00115953"/>
    <w:rsid w:val="00115FAC"/>
    <w:rsid w:val="00116541"/>
    <w:rsid w:val="00120957"/>
    <w:rsid w:val="001213FC"/>
    <w:rsid w:val="00122CE7"/>
    <w:rsid w:val="0012329C"/>
    <w:rsid w:val="00123937"/>
    <w:rsid w:val="0013523B"/>
    <w:rsid w:val="00136964"/>
    <w:rsid w:val="0013731F"/>
    <w:rsid w:val="00141D7B"/>
    <w:rsid w:val="00142D30"/>
    <w:rsid w:val="00142F5B"/>
    <w:rsid w:val="001448B9"/>
    <w:rsid w:val="00144FD0"/>
    <w:rsid w:val="001462C2"/>
    <w:rsid w:val="00153B55"/>
    <w:rsid w:val="00156FE8"/>
    <w:rsid w:val="0015788C"/>
    <w:rsid w:val="001609B6"/>
    <w:rsid w:val="00160C08"/>
    <w:rsid w:val="00163D5A"/>
    <w:rsid w:val="00164286"/>
    <w:rsid w:val="00167640"/>
    <w:rsid w:val="00170D30"/>
    <w:rsid w:val="00173E39"/>
    <w:rsid w:val="00175FD1"/>
    <w:rsid w:val="0017780D"/>
    <w:rsid w:val="00180775"/>
    <w:rsid w:val="001828FF"/>
    <w:rsid w:val="001831E8"/>
    <w:rsid w:val="00183565"/>
    <w:rsid w:val="001907F8"/>
    <w:rsid w:val="00190D48"/>
    <w:rsid w:val="0019369A"/>
    <w:rsid w:val="00194CD4"/>
    <w:rsid w:val="001A256D"/>
    <w:rsid w:val="001A2FFB"/>
    <w:rsid w:val="001A3CA8"/>
    <w:rsid w:val="001A43BA"/>
    <w:rsid w:val="001A4798"/>
    <w:rsid w:val="001A5050"/>
    <w:rsid w:val="001A6178"/>
    <w:rsid w:val="001A7071"/>
    <w:rsid w:val="001A7C9F"/>
    <w:rsid w:val="001B283C"/>
    <w:rsid w:val="001B4CF3"/>
    <w:rsid w:val="001B5111"/>
    <w:rsid w:val="001B5ED8"/>
    <w:rsid w:val="001B6FCF"/>
    <w:rsid w:val="001C0F9A"/>
    <w:rsid w:val="001C49D4"/>
    <w:rsid w:val="001C6E7C"/>
    <w:rsid w:val="001D18F3"/>
    <w:rsid w:val="001D6DA8"/>
    <w:rsid w:val="001E577E"/>
    <w:rsid w:val="001E61DE"/>
    <w:rsid w:val="001F0639"/>
    <w:rsid w:val="001F4620"/>
    <w:rsid w:val="001F53FA"/>
    <w:rsid w:val="001F56F4"/>
    <w:rsid w:val="001F6576"/>
    <w:rsid w:val="001F7161"/>
    <w:rsid w:val="00202534"/>
    <w:rsid w:val="002026E9"/>
    <w:rsid w:val="00202F30"/>
    <w:rsid w:val="00204DE7"/>
    <w:rsid w:val="00205A90"/>
    <w:rsid w:val="00215168"/>
    <w:rsid w:val="00215D49"/>
    <w:rsid w:val="00215F93"/>
    <w:rsid w:val="0021716F"/>
    <w:rsid w:val="002176D7"/>
    <w:rsid w:val="00217E6A"/>
    <w:rsid w:val="00220DE6"/>
    <w:rsid w:val="00220FCA"/>
    <w:rsid w:val="0022227E"/>
    <w:rsid w:val="002259BC"/>
    <w:rsid w:val="0022653C"/>
    <w:rsid w:val="00227E17"/>
    <w:rsid w:val="002409C8"/>
    <w:rsid w:val="0024275A"/>
    <w:rsid w:val="00242D5F"/>
    <w:rsid w:val="00243D65"/>
    <w:rsid w:val="0024572D"/>
    <w:rsid w:val="00246DB5"/>
    <w:rsid w:val="002515B1"/>
    <w:rsid w:val="00252265"/>
    <w:rsid w:val="00252DEF"/>
    <w:rsid w:val="0025454B"/>
    <w:rsid w:val="00254F2C"/>
    <w:rsid w:val="00255F15"/>
    <w:rsid w:val="00266881"/>
    <w:rsid w:val="00266D58"/>
    <w:rsid w:val="00270DD3"/>
    <w:rsid w:val="00275B21"/>
    <w:rsid w:val="002762CA"/>
    <w:rsid w:val="0028215F"/>
    <w:rsid w:val="00283970"/>
    <w:rsid w:val="002865CF"/>
    <w:rsid w:val="00292BED"/>
    <w:rsid w:val="002950B0"/>
    <w:rsid w:val="00295BE7"/>
    <w:rsid w:val="00296AA4"/>
    <w:rsid w:val="0029736B"/>
    <w:rsid w:val="002973FB"/>
    <w:rsid w:val="002975F3"/>
    <w:rsid w:val="002A03CA"/>
    <w:rsid w:val="002A0D1F"/>
    <w:rsid w:val="002A1654"/>
    <w:rsid w:val="002A1922"/>
    <w:rsid w:val="002A25D2"/>
    <w:rsid w:val="002B42CD"/>
    <w:rsid w:val="002C03AF"/>
    <w:rsid w:val="002C3A52"/>
    <w:rsid w:val="002C4D66"/>
    <w:rsid w:val="002D751A"/>
    <w:rsid w:val="002E4A3A"/>
    <w:rsid w:val="002F1A96"/>
    <w:rsid w:val="002F1F2A"/>
    <w:rsid w:val="002F408C"/>
    <w:rsid w:val="002F559C"/>
    <w:rsid w:val="002F5A1C"/>
    <w:rsid w:val="002F5F59"/>
    <w:rsid w:val="002F603E"/>
    <w:rsid w:val="00300CDE"/>
    <w:rsid w:val="00301394"/>
    <w:rsid w:val="00303920"/>
    <w:rsid w:val="0030723C"/>
    <w:rsid w:val="003072E1"/>
    <w:rsid w:val="003078BB"/>
    <w:rsid w:val="0031289A"/>
    <w:rsid w:val="00314591"/>
    <w:rsid w:val="003149DC"/>
    <w:rsid w:val="00314AC1"/>
    <w:rsid w:val="00315365"/>
    <w:rsid w:val="00315B95"/>
    <w:rsid w:val="00322C35"/>
    <w:rsid w:val="00322EAB"/>
    <w:rsid w:val="0032419C"/>
    <w:rsid w:val="00324FBD"/>
    <w:rsid w:val="0032500D"/>
    <w:rsid w:val="003304E3"/>
    <w:rsid w:val="003308AA"/>
    <w:rsid w:val="00331E7C"/>
    <w:rsid w:val="00334E2B"/>
    <w:rsid w:val="00336539"/>
    <w:rsid w:val="00336C3A"/>
    <w:rsid w:val="00336D4A"/>
    <w:rsid w:val="00337E5A"/>
    <w:rsid w:val="00341FDB"/>
    <w:rsid w:val="00342E5A"/>
    <w:rsid w:val="003478E3"/>
    <w:rsid w:val="003503C0"/>
    <w:rsid w:val="00354CCB"/>
    <w:rsid w:val="0035555D"/>
    <w:rsid w:val="00356D29"/>
    <w:rsid w:val="00356D31"/>
    <w:rsid w:val="0036171B"/>
    <w:rsid w:val="003617D9"/>
    <w:rsid w:val="00366048"/>
    <w:rsid w:val="00367790"/>
    <w:rsid w:val="00367DFC"/>
    <w:rsid w:val="00367E08"/>
    <w:rsid w:val="003729BA"/>
    <w:rsid w:val="00373C51"/>
    <w:rsid w:val="00374683"/>
    <w:rsid w:val="00376293"/>
    <w:rsid w:val="00381CFA"/>
    <w:rsid w:val="00385630"/>
    <w:rsid w:val="00386DBE"/>
    <w:rsid w:val="00387354"/>
    <w:rsid w:val="00393313"/>
    <w:rsid w:val="00395264"/>
    <w:rsid w:val="0039596D"/>
    <w:rsid w:val="003959D6"/>
    <w:rsid w:val="0039757F"/>
    <w:rsid w:val="00397996"/>
    <w:rsid w:val="003A19C6"/>
    <w:rsid w:val="003A4975"/>
    <w:rsid w:val="003A56B5"/>
    <w:rsid w:val="003A5CF9"/>
    <w:rsid w:val="003A61EA"/>
    <w:rsid w:val="003A760C"/>
    <w:rsid w:val="003B1C7E"/>
    <w:rsid w:val="003B1DA2"/>
    <w:rsid w:val="003B4433"/>
    <w:rsid w:val="003B522A"/>
    <w:rsid w:val="003B54F6"/>
    <w:rsid w:val="003B5F5F"/>
    <w:rsid w:val="003B7A23"/>
    <w:rsid w:val="003C0D29"/>
    <w:rsid w:val="003C0DA9"/>
    <w:rsid w:val="003C1336"/>
    <w:rsid w:val="003C3C5B"/>
    <w:rsid w:val="003D5099"/>
    <w:rsid w:val="003D59AD"/>
    <w:rsid w:val="003D5AC1"/>
    <w:rsid w:val="003D660B"/>
    <w:rsid w:val="003E02A0"/>
    <w:rsid w:val="003E046F"/>
    <w:rsid w:val="003E0B3D"/>
    <w:rsid w:val="003E39CA"/>
    <w:rsid w:val="003E445B"/>
    <w:rsid w:val="003E4867"/>
    <w:rsid w:val="003E4948"/>
    <w:rsid w:val="003E6CEF"/>
    <w:rsid w:val="003E78EB"/>
    <w:rsid w:val="003F5346"/>
    <w:rsid w:val="003F54AD"/>
    <w:rsid w:val="003F54BD"/>
    <w:rsid w:val="003F7BE6"/>
    <w:rsid w:val="00402115"/>
    <w:rsid w:val="004026B3"/>
    <w:rsid w:val="004027F1"/>
    <w:rsid w:val="00403651"/>
    <w:rsid w:val="004050B5"/>
    <w:rsid w:val="0041006C"/>
    <w:rsid w:val="004112AB"/>
    <w:rsid w:val="004146B0"/>
    <w:rsid w:val="00416180"/>
    <w:rsid w:val="00417A94"/>
    <w:rsid w:val="0042133A"/>
    <w:rsid w:val="0042147E"/>
    <w:rsid w:val="00422A73"/>
    <w:rsid w:val="00424696"/>
    <w:rsid w:val="00426385"/>
    <w:rsid w:val="00431381"/>
    <w:rsid w:val="00434039"/>
    <w:rsid w:val="0043427A"/>
    <w:rsid w:val="00436ADE"/>
    <w:rsid w:val="00437E9A"/>
    <w:rsid w:val="00445667"/>
    <w:rsid w:val="00451429"/>
    <w:rsid w:val="00452CF4"/>
    <w:rsid w:val="00454608"/>
    <w:rsid w:val="00456394"/>
    <w:rsid w:val="00456868"/>
    <w:rsid w:val="004646EC"/>
    <w:rsid w:val="00465AB5"/>
    <w:rsid w:val="00467870"/>
    <w:rsid w:val="00473673"/>
    <w:rsid w:val="00473ABB"/>
    <w:rsid w:val="004749D9"/>
    <w:rsid w:val="00475079"/>
    <w:rsid w:val="00475B28"/>
    <w:rsid w:val="00476F23"/>
    <w:rsid w:val="00483D5B"/>
    <w:rsid w:val="00484338"/>
    <w:rsid w:val="0048505C"/>
    <w:rsid w:val="0048605A"/>
    <w:rsid w:val="00487672"/>
    <w:rsid w:val="00487E5E"/>
    <w:rsid w:val="00490555"/>
    <w:rsid w:val="00491D3E"/>
    <w:rsid w:val="004933D7"/>
    <w:rsid w:val="00495FEE"/>
    <w:rsid w:val="00497827"/>
    <w:rsid w:val="00497B8D"/>
    <w:rsid w:val="004A2658"/>
    <w:rsid w:val="004A377C"/>
    <w:rsid w:val="004A4559"/>
    <w:rsid w:val="004A5203"/>
    <w:rsid w:val="004A6F02"/>
    <w:rsid w:val="004A7E79"/>
    <w:rsid w:val="004B2770"/>
    <w:rsid w:val="004B31F9"/>
    <w:rsid w:val="004B3D61"/>
    <w:rsid w:val="004B43E4"/>
    <w:rsid w:val="004B5061"/>
    <w:rsid w:val="004B79A3"/>
    <w:rsid w:val="004C48A4"/>
    <w:rsid w:val="004C609E"/>
    <w:rsid w:val="004C6F9B"/>
    <w:rsid w:val="004D12E3"/>
    <w:rsid w:val="004D1BE6"/>
    <w:rsid w:val="004D3CAF"/>
    <w:rsid w:val="004D3D4F"/>
    <w:rsid w:val="004D3E88"/>
    <w:rsid w:val="004D5724"/>
    <w:rsid w:val="004E3D34"/>
    <w:rsid w:val="004E446D"/>
    <w:rsid w:val="004E508E"/>
    <w:rsid w:val="004E5AD1"/>
    <w:rsid w:val="004E63A8"/>
    <w:rsid w:val="004F3B5D"/>
    <w:rsid w:val="004F3CCA"/>
    <w:rsid w:val="004F3D38"/>
    <w:rsid w:val="004F44F2"/>
    <w:rsid w:val="004F6D71"/>
    <w:rsid w:val="00500A3D"/>
    <w:rsid w:val="005040E0"/>
    <w:rsid w:val="005114B6"/>
    <w:rsid w:val="00513288"/>
    <w:rsid w:val="005135D8"/>
    <w:rsid w:val="0051455C"/>
    <w:rsid w:val="00517219"/>
    <w:rsid w:val="00521EA6"/>
    <w:rsid w:val="00531DD0"/>
    <w:rsid w:val="005337D4"/>
    <w:rsid w:val="00535BE4"/>
    <w:rsid w:val="0053729E"/>
    <w:rsid w:val="0054429F"/>
    <w:rsid w:val="0054701D"/>
    <w:rsid w:val="00547021"/>
    <w:rsid w:val="0054768E"/>
    <w:rsid w:val="00547BE6"/>
    <w:rsid w:val="00551F53"/>
    <w:rsid w:val="00552016"/>
    <w:rsid w:val="0055211B"/>
    <w:rsid w:val="005523D5"/>
    <w:rsid w:val="005543CC"/>
    <w:rsid w:val="00562A07"/>
    <w:rsid w:val="00562ED8"/>
    <w:rsid w:val="00563508"/>
    <w:rsid w:val="005648A7"/>
    <w:rsid w:val="00574CE4"/>
    <w:rsid w:val="0058238D"/>
    <w:rsid w:val="00592330"/>
    <w:rsid w:val="00593006"/>
    <w:rsid w:val="00593CBB"/>
    <w:rsid w:val="00594039"/>
    <w:rsid w:val="005A1FD4"/>
    <w:rsid w:val="005A4335"/>
    <w:rsid w:val="005A6223"/>
    <w:rsid w:val="005A7D6A"/>
    <w:rsid w:val="005B066D"/>
    <w:rsid w:val="005B2179"/>
    <w:rsid w:val="005B2267"/>
    <w:rsid w:val="005C1BCC"/>
    <w:rsid w:val="005C3C03"/>
    <w:rsid w:val="005C7469"/>
    <w:rsid w:val="005D5D00"/>
    <w:rsid w:val="005D6B5C"/>
    <w:rsid w:val="005E109B"/>
    <w:rsid w:val="005E5BFD"/>
    <w:rsid w:val="005E7C88"/>
    <w:rsid w:val="005F218E"/>
    <w:rsid w:val="005F37C2"/>
    <w:rsid w:val="005F49EA"/>
    <w:rsid w:val="005F7F41"/>
    <w:rsid w:val="006047A7"/>
    <w:rsid w:val="006059D7"/>
    <w:rsid w:val="00606F43"/>
    <w:rsid w:val="00607FA8"/>
    <w:rsid w:val="006114A6"/>
    <w:rsid w:val="00613905"/>
    <w:rsid w:val="00614F5A"/>
    <w:rsid w:val="00620BAB"/>
    <w:rsid w:val="0062494F"/>
    <w:rsid w:val="006254F1"/>
    <w:rsid w:val="00625569"/>
    <w:rsid w:val="00625BB5"/>
    <w:rsid w:val="0062648F"/>
    <w:rsid w:val="00627038"/>
    <w:rsid w:val="006309E5"/>
    <w:rsid w:val="00630A50"/>
    <w:rsid w:val="0063361D"/>
    <w:rsid w:val="0063376C"/>
    <w:rsid w:val="0063479E"/>
    <w:rsid w:val="0063522A"/>
    <w:rsid w:val="00635363"/>
    <w:rsid w:val="00637639"/>
    <w:rsid w:val="00641375"/>
    <w:rsid w:val="00642CCB"/>
    <w:rsid w:val="006444B0"/>
    <w:rsid w:val="00646574"/>
    <w:rsid w:val="006477CC"/>
    <w:rsid w:val="00654E76"/>
    <w:rsid w:val="00655046"/>
    <w:rsid w:val="006572F1"/>
    <w:rsid w:val="00657D2C"/>
    <w:rsid w:val="0066005E"/>
    <w:rsid w:val="006630F6"/>
    <w:rsid w:val="006632CC"/>
    <w:rsid w:val="00665314"/>
    <w:rsid w:val="00667C2F"/>
    <w:rsid w:val="00670371"/>
    <w:rsid w:val="00672FA1"/>
    <w:rsid w:val="00673BB2"/>
    <w:rsid w:val="00673D62"/>
    <w:rsid w:val="00674593"/>
    <w:rsid w:val="0067499C"/>
    <w:rsid w:val="00674E59"/>
    <w:rsid w:val="00676AA5"/>
    <w:rsid w:val="00680567"/>
    <w:rsid w:val="00682484"/>
    <w:rsid w:val="00682E00"/>
    <w:rsid w:val="00683D11"/>
    <w:rsid w:val="00684C30"/>
    <w:rsid w:val="00690A66"/>
    <w:rsid w:val="00690EFA"/>
    <w:rsid w:val="006917E0"/>
    <w:rsid w:val="00691BA2"/>
    <w:rsid w:val="006925F6"/>
    <w:rsid w:val="00696194"/>
    <w:rsid w:val="006973AB"/>
    <w:rsid w:val="006A1A96"/>
    <w:rsid w:val="006A2613"/>
    <w:rsid w:val="006A3394"/>
    <w:rsid w:val="006A35DB"/>
    <w:rsid w:val="006A4DEB"/>
    <w:rsid w:val="006A6E91"/>
    <w:rsid w:val="006B03C7"/>
    <w:rsid w:val="006B3915"/>
    <w:rsid w:val="006B426D"/>
    <w:rsid w:val="006B5767"/>
    <w:rsid w:val="006B7113"/>
    <w:rsid w:val="006B7D3E"/>
    <w:rsid w:val="006C03AD"/>
    <w:rsid w:val="006C10DB"/>
    <w:rsid w:val="006C2077"/>
    <w:rsid w:val="006C247D"/>
    <w:rsid w:val="006C7667"/>
    <w:rsid w:val="006D0B6D"/>
    <w:rsid w:val="006D1FBD"/>
    <w:rsid w:val="006D51A9"/>
    <w:rsid w:val="006D71F8"/>
    <w:rsid w:val="006E003F"/>
    <w:rsid w:val="006E01F3"/>
    <w:rsid w:val="006E15EA"/>
    <w:rsid w:val="006E1656"/>
    <w:rsid w:val="006E3EC6"/>
    <w:rsid w:val="006E6BBC"/>
    <w:rsid w:val="006F2794"/>
    <w:rsid w:val="0070044E"/>
    <w:rsid w:val="007004ED"/>
    <w:rsid w:val="007020DD"/>
    <w:rsid w:val="00704982"/>
    <w:rsid w:val="00707C3A"/>
    <w:rsid w:val="00707FE8"/>
    <w:rsid w:val="00720126"/>
    <w:rsid w:val="00722D36"/>
    <w:rsid w:val="00723EEB"/>
    <w:rsid w:val="00724688"/>
    <w:rsid w:val="00725387"/>
    <w:rsid w:val="00730F90"/>
    <w:rsid w:val="007332CF"/>
    <w:rsid w:val="00733F47"/>
    <w:rsid w:val="00735269"/>
    <w:rsid w:val="00735D84"/>
    <w:rsid w:val="00736621"/>
    <w:rsid w:val="00740C94"/>
    <w:rsid w:val="00744110"/>
    <w:rsid w:val="0074461B"/>
    <w:rsid w:val="0074543C"/>
    <w:rsid w:val="00747E39"/>
    <w:rsid w:val="00754316"/>
    <w:rsid w:val="0075575F"/>
    <w:rsid w:val="00761FAB"/>
    <w:rsid w:val="00762639"/>
    <w:rsid w:val="007627FB"/>
    <w:rsid w:val="007677BB"/>
    <w:rsid w:val="007707A2"/>
    <w:rsid w:val="007709FD"/>
    <w:rsid w:val="007741EC"/>
    <w:rsid w:val="00774CC1"/>
    <w:rsid w:val="0077518D"/>
    <w:rsid w:val="007760B9"/>
    <w:rsid w:val="0077643F"/>
    <w:rsid w:val="007800EB"/>
    <w:rsid w:val="00781658"/>
    <w:rsid w:val="0078185C"/>
    <w:rsid w:val="007849A8"/>
    <w:rsid w:val="00785259"/>
    <w:rsid w:val="007855AC"/>
    <w:rsid w:val="00785C33"/>
    <w:rsid w:val="00792825"/>
    <w:rsid w:val="00796992"/>
    <w:rsid w:val="007A009A"/>
    <w:rsid w:val="007A0530"/>
    <w:rsid w:val="007A1BCF"/>
    <w:rsid w:val="007A1F38"/>
    <w:rsid w:val="007A236B"/>
    <w:rsid w:val="007A43BF"/>
    <w:rsid w:val="007A4AF8"/>
    <w:rsid w:val="007B1B2F"/>
    <w:rsid w:val="007B2894"/>
    <w:rsid w:val="007B2F7A"/>
    <w:rsid w:val="007B61A9"/>
    <w:rsid w:val="007B75B6"/>
    <w:rsid w:val="007C2686"/>
    <w:rsid w:val="007C7BD5"/>
    <w:rsid w:val="007D0F26"/>
    <w:rsid w:val="007D153D"/>
    <w:rsid w:val="007D26D6"/>
    <w:rsid w:val="007D4B37"/>
    <w:rsid w:val="007D6191"/>
    <w:rsid w:val="007D6494"/>
    <w:rsid w:val="007D7442"/>
    <w:rsid w:val="007F0F50"/>
    <w:rsid w:val="007F2257"/>
    <w:rsid w:val="007F3404"/>
    <w:rsid w:val="007F38E3"/>
    <w:rsid w:val="007F62C3"/>
    <w:rsid w:val="00800176"/>
    <w:rsid w:val="00803806"/>
    <w:rsid w:val="008059AF"/>
    <w:rsid w:val="00805D19"/>
    <w:rsid w:val="0081091A"/>
    <w:rsid w:val="00814B61"/>
    <w:rsid w:val="00816EF7"/>
    <w:rsid w:val="0082261C"/>
    <w:rsid w:val="00824481"/>
    <w:rsid w:val="00826BA6"/>
    <w:rsid w:val="00830032"/>
    <w:rsid w:val="00831496"/>
    <w:rsid w:val="008323FE"/>
    <w:rsid w:val="00832B64"/>
    <w:rsid w:val="00833BCE"/>
    <w:rsid w:val="00835CC3"/>
    <w:rsid w:val="00836219"/>
    <w:rsid w:val="00837EC0"/>
    <w:rsid w:val="0084016C"/>
    <w:rsid w:val="00841748"/>
    <w:rsid w:val="0084662B"/>
    <w:rsid w:val="0085031B"/>
    <w:rsid w:val="00850507"/>
    <w:rsid w:val="0085090C"/>
    <w:rsid w:val="00853A7B"/>
    <w:rsid w:val="00856436"/>
    <w:rsid w:val="00863E4E"/>
    <w:rsid w:val="00871585"/>
    <w:rsid w:val="00871619"/>
    <w:rsid w:val="008740E1"/>
    <w:rsid w:val="008747F3"/>
    <w:rsid w:val="00876245"/>
    <w:rsid w:val="00882FF1"/>
    <w:rsid w:val="00883C09"/>
    <w:rsid w:val="00884F23"/>
    <w:rsid w:val="0088698B"/>
    <w:rsid w:val="00887085"/>
    <w:rsid w:val="00887221"/>
    <w:rsid w:val="008903DA"/>
    <w:rsid w:val="00891713"/>
    <w:rsid w:val="00891A08"/>
    <w:rsid w:val="00892D26"/>
    <w:rsid w:val="00897BDB"/>
    <w:rsid w:val="00897CA9"/>
    <w:rsid w:val="008A21DB"/>
    <w:rsid w:val="008A3D9D"/>
    <w:rsid w:val="008A5E3B"/>
    <w:rsid w:val="008A660D"/>
    <w:rsid w:val="008B3756"/>
    <w:rsid w:val="008B46D3"/>
    <w:rsid w:val="008B7B34"/>
    <w:rsid w:val="008C270C"/>
    <w:rsid w:val="008C31CE"/>
    <w:rsid w:val="008C390C"/>
    <w:rsid w:val="008C690C"/>
    <w:rsid w:val="008D4B91"/>
    <w:rsid w:val="008D62F6"/>
    <w:rsid w:val="008E02DC"/>
    <w:rsid w:val="008E4EB1"/>
    <w:rsid w:val="008E5897"/>
    <w:rsid w:val="008E77E2"/>
    <w:rsid w:val="008F042A"/>
    <w:rsid w:val="008F237D"/>
    <w:rsid w:val="008F307B"/>
    <w:rsid w:val="008F621F"/>
    <w:rsid w:val="008F6F6E"/>
    <w:rsid w:val="008F72F3"/>
    <w:rsid w:val="00900A1E"/>
    <w:rsid w:val="0090281A"/>
    <w:rsid w:val="009031E4"/>
    <w:rsid w:val="009032A2"/>
    <w:rsid w:val="009037C8"/>
    <w:rsid w:val="009060AF"/>
    <w:rsid w:val="00911009"/>
    <w:rsid w:val="0091524D"/>
    <w:rsid w:val="0091533F"/>
    <w:rsid w:val="00920869"/>
    <w:rsid w:val="00922862"/>
    <w:rsid w:val="00922C86"/>
    <w:rsid w:val="00923483"/>
    <w:rsid w:val="0092521D"/>
    <w:rsid w:val="0092731F"/>
    <w:rsid w:val="0093035F"/>
    <w:rsid w:val="00931D28"/>
    <w:rsid w:val="009325AB"/>
    <w:rsid w:val="00933302"/>
    <w:rsid w:val="00936737"/>
    <w:rsid w:val="00936C83"/>
    <w:rsid w:val="0093717B"/>
    <w:rsid w:val="00941A99"/>
    <w:rsid w:val="00941E3C"/>
    <w:rsid w:val="00943809"/>
    <w:rsid w:val="009462F8"/>
    <w:rsid w:val="00946A67"/>
    <w:rsid w:val="00947B32"/>
    <w:rsid w:val="0095368D"/>
    <w:rsid w:val="00956261"/>
    <w:rsid w:val="00957AC9"/>
    <w:rsid w:val="009605CB"/>
    <w:rsid w:val="00961EAC"/>
    <w:rsid w:val="00964D84"/>
    <w:rsid w:val="00965B34"/>
    <w:rsid w:val="00971CED"/>
    <w:rsid w:val="00976CE7"/>
    <w:rsid w:val="00980459"/>
    <w:rsid w:val="009834AA"/>
    <w:rsid w:val="0098355A"/>
    <w:rsid w:val="00987180"/>
    <w:rsid w:val="0098781D"/>
    <w:rsid w:val="00992CE3"/>
    <w:rsid w:val="009A074E"/>
    <w:rsid w:val="009A3A1D"/>
    <w:rsid w:val="009A779A"/>
    <w:rsid w:val="009A7CFC"/>
    <w:rsid w:val="009B009E"/>
    <w:rsid w:val="009B1258"/>
    <w:rsid w:val="009B3E9D"/>
    <w:rsid w:val="009B6FD0"/>
    <w:rsid w:val="009C252C"/>
    <w:rsid w:val="009C374E"/>
    <w:rsid w:val="009C6665"/>
    <w:rsid w:val="009D2914"/>
    <w:rsid w:val="009D2A1F"/>
    <w:rsid w:val="009D389B"/>
    <w:rsid w:val="009D5131"/>
    <w:rsid w:val="009D6777"/>
    <w:rsid w:val="009E040E"/>
    <w:rsid w:val="009E0F7B"/>
    <w:rsid w:val="009E1C74"/>
    <w:rsid w:val="009E37FC"/>
    <w:rsid w:val="009E5F57"/>
    <w:rsid w:val="009F0C63"/>
    <w:rsid w:val="009F4C91"/>
    <w:rsid w:val="00A002AD"/>
    <w:rsid w:val="00A02DB7"/>
    <w:rsid w:val="00A054EC"/>
    <w:rsid w:val="00A0663D"/>
    <w:rsid w:val="00A067F7"/>
    <w:rsid w:val="00A06EC5"/>
    <w:rsid w:val="00A10F60"/>
    <w:rsid w:val="00A11A98"/>
    <w:rsid w:val="00A136CC"/>
    <w:rsid w:val="00A13CFD"/>
    <w:rsid w:val="00A13DE1"/>
    <w:rsid w:val="00A15B86"/>
    <w:rsid w:val="00A20BF6"/>
    <w:rsid w:val="00A22C32"/>
    <w:rsid w:val="00A25C50"/>
    <w:rsid w:val="00A265E2"/>
    <w:rsid w:val="00A31F96"/>
    <w:rsid w:val="00A32887"/>
    <w:rsid w:val="00A43F6A"/>
    <w:rsid w:val="00A5149B"/>
    <w:rsid w:val="00A526FC"/>
    <w:rsid w:val="00A531FE"/>
    <w:rsid w:val="00A533DD"/>
    <w:rsid w:val="00A53F88"/>
    <w:rsid w:val="00A548CB"/>
    <w:rsid w:val="00A55FD7"/>
    <w:rsid w:val="00A607E0"/>
    <w:rsid w:val="00A62D69"/>
    <w:rsid w:val="00A63CE0"/>
    <w:rsid w:val="00A6466E"/>
    <w:rsid w:val="00A6646F"/>
    <w:rsid w:val="00A66E27"/>
    <w:rsid w:val="00A66EDE"/>
    <w:rsid w:val="00A67268"/>
    <w:rsid w:val="00A70D55"/>
    <w:rsid w:val="00A72814"/>
    <w:rsid w:val="00A73654"/>
    <w:rsid w:val="00A74BEF"/>
    <w:rsid w:val="00A75ABE"/>
    <w:rsid w:val="00A761DA"/>
    <w:rsid w:val="00A771F7"/>
    <w:rsid w:val="00A83E82"/>
    <w:rsid w:val="00A84C40"/>
    <w:rsid w:val="00A8575F"/>
    <w:rsid w:val="00A872FB"/>
    <w:rsid w:val="00A87A18"/>
    <w:rsid w:val="00A90919"/>
    <w:rsid w:val="00A953A0"/>
    <w:rsid w:val="00A95663"/>
    <w:rsid w:val="00A960D0"/>
    <w:rsid w:val="00A963A4"/>
    <w:rsid w:val="00AA44E0"/>
    <w:rsid w:val="00AA51E6"/>
    <w:rsid w:val="00AA6931"/>
    <w:rsid w:val="00AA79CC"/>
    <w:rsid w:val="00AB24AE"/>
    <w:rsid w:val="00AB3421"/>
    <w:rsid w:val="00AB38EC"/>
    <w:rsid w:val="00AB391D"/>
    <w:rsid w:val="00AB78A3"/>
    <w:rsid w:val="00AB7A64"/>
    <w:rsid w:val="00AC4B56"/>
    <w:rsid w:val="00AC769C"/>
    <w:rsid w:val="00AD3CEC"/>
    <w:rsid w:val="00AD49E2"/>
    <w:rsid w:val="00AD4C35"/>
    <w:rsid w:val="00AD545E"/>
    <w:rsid w:val="00AD648E"/>
    <w:rsid w:val="00AD65D0"/>
    <w:rsid w:val="00AE0E7E"/>
    <w:rsid w:val="00AE16D7"/>
    <w:rsid w:val="00AE64C3"/>
    <w:rsid w:val="00AE6DC2"/>
    <w:rsid w:val="00AF1B7B"/>
    <w:rsid w:val="00AF6221"/>
    <w:rsid w:val="00AF746F"/>
    <w:rsid w:val="00B0420E"/>
    <w:rsid w:val="00B04A94"/>
    <w:rsid w:val="00B10386"/>
    <w:rsid w:val="00B12709"/>
    <w:rsid w:val="00B1286D"/>
    <w:rsid w:val="00B12973"/>
    <w:rsid w:val="00B129EF"/>
    <w:rsid w:val="00B16829"/>
    <w:rsid w:val="00B207A8"/>
    <w:rsid w:val="00B2350A"/>
    <w:rsid w:val="00B26655"/>
    <w:rsid w:val="00B27697"/>
    <w:rsid w:val="00B31B80"/>
    <w:rsid w:val="00B36089"/>
    <w:rsid w:val="00B36ACC"/>
    <w:rsid w:val="00B43B43"/>
    <w:rsid w:val="00B45CD6"/>
    <w:rsid w:val="00B503A9"/>
    <w:rsid w:val="00B536B1"/>
    <w:rsid w:val="00B5375B"/>
    <w:rsid w:val="00B54EB8"/>
    <w:rsid w:val="00B5617F"/>
    <w:rsid w:val="00B56C28"/>
    <w:rsid w:val="00B570F6"/>
    <w:rsid w:val="00B578A5"/>
    <w:rsid w:val="00B610BF"/>
    <w:rsid w:val="00B726E3"/>
    <w:rsid w:val="00B7675E"/>
    <w:rsid w:val="00B76D1B"/>
    <w:rsid w:val="00B77C1D"/>
    <w:rsid w:val="00B8016F"/>
    <w:rsid w:val="00B80A87"/>
    <w:rsid w:val="00B82A4D"/>
    <w:rsid w:val="00B84510"/>
    <w:rsid w:val="00B84B78"/>
    <w:rsid w:val="00B84C25"/>
    <w:rsid w:val="00B85E9A"/>
    <w:rsid w:val="00B86B80"/>
    <w:rsid w:val="00B87C90"/>
    <w:rsid w:val="00B9112D"/>
    <w:rsid w:val="00B914F4"/>
    <w:rsid w:val="00B9261C"/>
    <w:rsid w:val="00B92C7A"/>
    <w:rsid w:val="00B93731"/>
    <w:rsid w:val="00BA0365"/>
    <w:rsid w:val="00BA06D0"/>
    <w:rsid w:val="00BA6578"/>
    <w:rsid w:val="00BA6D7F"/>
    <w:rsid w:val="00BB385F"/>
    <w:rsid w:val="00BB3CF7"/>
    <w:rsid w:val="00BB4018"/>
    <w:rsid w:val="00BB6818"/>
    <w:rsid w:val="00BC2B46"/>
    <w:rsid w:val="00BC35D0"/>
    <w:rsid w:val="00BC4230"/>
    <w:rsid w:val="00BC62EB"/>
    <w:rsid w:val="00BC7089"/>
    <w:rsid w:val="00BD4EE7"/>
    <w:rsid w:val="00BE2990"/>
    <w:rsid w:val="00BE398E"/>
    <w:rsid w:val="00BE3D6F"/>
    <w:rsid w:val="00BE3F4B"/>
    <w:rsid w:val="00BE6EE9"/>
    <w:rsid w:val="00BF04CD"/>
    <w:rsid w:val="00BF2F25"/>
    <w:rsid w:val="00BF56DA"/>
    <w:rsid w:val="00BF7A17"/>
    <w:rsid w:val="00C000D1"/>
    <w:rsid w:val="00C00521"/>
    <w:rsid w:val="00C00DE1"/>
    <w:rsid w:val="00C055A1"/>
    <w:rsid w:val="00C05DEB"/>
    <w:rsid w:val="00C0606A"/>
    <w:rsid w:val="00C07D00"/>
    <w:rsid w:val="00C1098E"/>
    <w:rsid w:val="00C137CF"/>
    <w:rsid w:val="00C16B4E"/>
    <w:rsid w:val="00C200CD"/>
    <w:rsid w:val="00C20108"/>
    <w:rsid w:val="00C20DCA"/>
    <w:rsid w:val="00C22C58"/>
    <w:rsid w:val="00C23F07"/>
    <w:rsid w:val="00C251E2"/>
    <w:rsid w:val="00C26D0D"/>
    <w:rsid w:val="00C277DF"/>
    <w:rsid w:val="00C33190"/>
    <w:rsid w:val="00C40C30"/>
    <w:rsid w:val="00C44BE9"/>
    <w:rsid w:val="00C44C6F"/>
    <w:rsid w:val="00C45072"/>
    <w:rsid w:val="00C45350"/>
    <w:rsid w:val="00C458CD"/>
    <w:rsid w:val="00C51FDE"/>
    <w:rsid w:val="00C52C6F"/>
    <w:rsid w:val="00C52CE5"/>
    <w:rsid w:val="00C5318F"/>
    <w:rsid w:val="00C53336"/>
    <w:rsid w:val="00C54FA3"/>
    <w:rsid w:val="00C578AB"/>
    <w:rsid w:val="00C60025"/>
    <w:rsid w:val="00C60ECA"/>
    <w:rsid w:val="00C61DF2"/>
    <w:rsid w:val="00C64782"/>
    <w:rsid w:val="00C6600E"/>
    <w:rsid w:val="00C661F9"/>
    <w:rsid w:val="00C66C3F"/>
    <w:rsid w:val="00C70626"/>
    <w:rsid w:val="00C7327F"/>
    <w:rsid w:val="00C74140"/>
    <w:rsid w:val="00C742C4"/>
    <w:rsid w:val="00C74D14"/>
    <w:rsid w:val="00C75398"/>
    <w:rsid w:val="00C8020A"/>
    <w:rsid w:val="00C80A21"/>
    <w:rsid w:val="00C821D0"/>
    <w:rsid w:val="00C82A63"/>
    <w:rsid w:val="00C82EF3"/>
    <w:rsid w:val="00C83F6F"/>
    <w:rsid w:val="00C8526E"/>
    <w:rsid w:val="00C85B2F"/>
    <w:rsid w:val="00C87A73"/>
    <w:rsid w:val="00C90644"/>
    <w:rsid w:val="00C90E99"/>
    <w:rsid w:val="00C918A3"/>
    <w:rsid w:val="00C92DC0"/>
    <w:rsid w:val="00C942C9"/>
    <w:rsid w:val="00C95D09"/>
    <w:rsid w:val="00C97ED1"/>
    <w:rsid w:val="00CA304E"/>
    <w:rsid w:val="00CA5735"/>
    <w:rsid w:val="00CB024C"/>
    <w:rsid w:val="00CB57A2"/>
    <w:rsid w:val="00CB7D20"/>
    <w:rsid w:val="00CC2F91"/>
    <w:rsid w:val="00CC52FC"/>
    <w:rsid w:val="00CC57C0"/>
    <w:rsid w:val="00CD0F08"/>
    <w:rsid w:val="00CD480D"/>
    <w:rsid w:val="00CE1A42"/>
    <w:rsid w:val="00CE1D1E"/>
    <w:rsid w:val="00CE2247"/>
    <w:rsid w:val="00CE3032"/>
    <w:rsid w:val="00CE61D4"/>
    <w:rsid w:val="00CF397B"/>
    <w:rsid w:val="00D04EDC"/>
    <w:rsid w:val="00D06FE3"/>
    <w:rsid w:val="00D07183"/>
    <w:rsid w:val="00D17015"/>
    <w:rsid w:val="00D17768"/>
    <w:rsid w:val="00D217B7"/>
    <w:rsid w:val="00D22C9B"/>
    <w:rsid w:val="00D30C26"/>
    <w:rsid w:val="00D3128A"/>
    <w:rsid w:val="00D3411E"/>
    <w:rsid w:val="00D35805"/>
    <w:rsid w:val="00D36BFF"/>
    <w:rsid w:val="00D40DBF"/>
    <w:rsid w:val="00D4122C"/>
    <w:rsid w:val="00D42114"/>
    <w:rsid w:val="00D4364A"/>
    <w:rsid w:val="00D46C42"/>
    <w:rsid w:val="00D53F63"/>
    <w:rsid w:val="00D544F7"/>
    <w:rsid w:val="00D549D2"/>
    <w:rsid w:val="00D556A8"/>
    <w:rsid w:val="00D55C36"/>
    <w:rsid w:val="00D55EA7"/>
    <w:rsid w:val="00D62470"/>
    <w:rsid w:val="00D65CEA"/>
    <w:rsid w:val="00D6634F"/>
    <w:rsid w:val="00D6693C"/>
    <w:rsid w:val="00D6714A"/>
    <w:rsid w:val="00D75B5F"/>
    <w:rsid w:val="00D8007C"/>
    <w:rsid w:val="00D80353"/>
    <w:rsid w:val="00D808B7"/>
    <w:rsid w:val="00D844A5"/>
    <w:rsid w:val="00D84744"/>
    <w:rsid w:val="00D87D66"/>
    <w:rsid w:val="00D905FE"/>
    <w:rsid w:val="00D910E2"/>
    <w:rsid w:val="00D91531"/>
    <w:rsid w:val="00D92127"/>
    <w:rsid w:val="00D92978"/>
    <w:rsid w:val="00D92A87"/>
    <w:rsid w:val="00D958E4"/>
    <w:rsid w:val="00D964E4"/>
    <w:rsid w:val="00D966FD"/>
    <w:rsid w:val="00D96B69"/>
    <w:rsid w:val="00DA1599"/>
    <w:rsid w:val="00DA2CBE"/>
    <w:rsid w:val="00DA468F"/>
    <w:rsid w:val="00DA483E"/>
    <w:rsid w:val="00DA6E89"/>
    <w:rsid w:val="00DB299F"/>
    <w:rsid w:val="00DB438E"/>
    <w:rsid w:val="00DB75C2"/>
    <w:rsid w:val="00DC01D0"/>
    <w:rsid w:val="00DC202A"/>
    <w:rsid w:val="00DC5430"/>
    <w:rsid w:val="00DC6B00"/>
    <w:rsid w:val="00DD1946"/>
    <w:rsid w:val="00DD25C8"/>
    <w:rsid w:val="00DD2863"/>
    <w:rsid w:val="00DD5A2E"/>
    <w:rsid w:val="00DD6177"/>
    <w:rsid w:val="00DD782F"/>
    <w:rsid w:val="00DE13EF"/>
    <w:rsid w:val="00DE7169"/>
    <w:rsid w:val="00DE731E"/>
    <w:rsid w:val="00DF2DE8"/>
    <w:rsid w:val="00DF2F23"/>
    <w:rsid w:val="00E0118A"/>
    <w:rsid w:val="00E015E2"/>
    <w:rsid w:val="00E02F83"/>
    <w:rsid w:val="00E109A7"/>
    <w:rsid w:val="00E10B47"/>
    <w:rsid w:val="00E10C22"/>
    <w:rsid w:val="00E12DB6"/>
    <w:rsid w:val="00E1310D"/>
    <w:rsid w:val="00E140C1"/>
    <w:rsid w:val="00E1459C"/>
    <w:rsid w:val="00E209B5"/>
    <w:rsid w:val="00E21F9F"/>
    <w:rsid w:val="00E228D9"/>
    <w:rsid w:val="00E23BE5"/>
    <w:rsid w:val="00E25AD1"/>
    <w:rsid w:val="00E26E15"/>
    <w:rsid w:val="00E320E2"/>
    <w:rsid w:val="00E34C81"/>
    <w:rsid w:val="00E37000"/>
    <w:rsid w:val="00E3776A"/>
    <w:rsid w:val="00E42588"/>
    <w:rsid w:val="00E44B82"/>
    <w:rsid w:val="00E44F06"/>
    <w:rsid w:val="00E45F6A"/>
    <w:rsid w:val="00E46D96"/>
    <w:rsid w:val="00E47307"/>
    <w:rsid w:val="00E512A1"/>
    <w:rsid w:val="00E52B2C"/>
    <w:rsid w:val="00E562A3"/>
    <w:rsid w:val="00E56494"/>
    <w:rsid w:val="00E56671"/>
    <w:rsid w:val="00E575A5"/>
    <w:rsid w:val="00E636D9"/>
    <w:rsid w:val="00E64BBC"/>
    <w:rsid w:val="00E67124"/>
    <w:rsid w:val="00E673CF"/>
    <w:rsid w:val="00E7080A"/>
    <w:rsid w:val="00E74F6C"/>
    <w:rsid w:val="00E754DF"/>
    <w:rsid w:val="00E7732A"/>
    <w:rsid w:val="00E85A9C"/>
    <w:rsid w:val="00E86863"/>
    <w:rsid w:val="00E87BA3"/>
    <w:rsid w:val="00E91AF4"/>
    <w:rsid w:val="00E94EE3"/>
    <w:rsid w:val="00E95044"/>
    <w:rsid w:val="00EA0D1E"/>
    <w:rsid w:val="00EA5CF4"/>
    <w:rsid w:val="00EA6FB9"/>
    <w:rsid w:val="00EB0768"/>
    <w:rsid w:val="00EB2CFA"/>
    <w:rsid w:val="00EB4E3F"/>
    <w:rsid w:val="00EB58E9"/>
    <w:rsid w:val="00EB7F65"/>
    <w:rsid w:val="00EC08EC"/>
    <w:rsid w:val="00EC1D2E"/>
    <w:rsid w:val="00EC33F8"/>
    <w:rsid w:val="00EC7361"/>
    <w:rsid w:val="00EC7DBE"/>
    <w:rsid w:val="00ED07FA"/>
    <w:rsid w:val="00ED097F"/>
    <w:rsid w:val="00ED0C78"/>
    <w:rsid w:val="00ED3500"/>
    <w:rsid w:val="00ED36A5"/>
    <w:rsid w:val="00ED48FF"/>
    <w:rsid w:val="00ED5959"/>
    <w:rsid w:val="00ED6FE0"/>
    <w:rsid w:val="00ED7650"/>
    <w:rsid w:val="00EE0649"/>
    <w:rsid w:val="00EE4B8F"/>
    <w:rsid w:val="00EE5D99"/>
    <w:rsid w:val="00EE62F3"/>
    <w:rsid w:val="00EF0C83"/>
    <w:rsid w:val="00EF248B"/>
    <w:rsid w:val="00EF2A15"/>
    <w:rsid w:val="00EF2D33"/>
    <w:rsid w:val="00EF56CB"/>
    <w:rsid w:val="00EF5740"/>
    <w:rsid w:val="00F00EC4"/>
    <w:rsid w:val="00F02086"/>
    <w:rsid w:val="00F04243"/>
    <w:rsid w:val="00F06CD2"/>
    <w:rsid w:val="00F11558"/>
    <w:rsid w:val="00F13B8D"/>
    <w:rsid w:val="00F14634"/>
    <w:rsid w:val="00F159BB"/>
    <w:rsid w:val="00F2007F"/>
    <w:rsid w:val="00F227E5"/>
    <w:rsid w:val="00F24AA7"/>
    <w:rsid w:val="00F27B3A"/>
    <w:rsid w:val="00F32EF2"/>
    <w:rsid w:val="00F336B4"/>
    <w:rsid w:val="00F340F6"/>
    <w:rsid w:val="00F34146"/>
    <w:rsid w:val="00F37354"/>
    <w:rsid w:val="00F42460"/>
    <w:rsid w:val="00F43E98"/>
    <w:rsid w:val="00F448FE"/>
    <w:rsid w:val="00F46363"/>
    <w:rsid w:val="00F470C3"/>
    <w:rsid w:val="00F54DBE"/>
    <w:rsid w:val="00F56A9A"/>
    <w:rsid w:val="00F5787D"/>
    <w:rsid w:val="00F6114A"/>
    <w:rsid w:val="00F62B65"/>
    <w:rsid w:val="00F63479"/>
    <w:rsid w:val="00F654E2"/>
    <w:rsid w:val="00F702AC"/>
    <w:rsid w:val="00F72CDA"/>
    <w:rsid w:val="00F759E8"/>
    <w:rsid w:val="00F765BB"/>
    <w:rsid w:val="00F80C55"/>
    <w:rsid w:val="00F825A1"/>
    <w:rsid w:val="00F8756E"/>
    <w:rsid w:val="00F87C85"/>
    <w:rsid w:val="00F9256E"/>
    <w:rsid w:val="00F9325A"/>
    <w:rsid w:val="00F9416C"/>
    <w:rsid w:val="00F94FF9"/>
    <w:rsid w:val="00F96853"/>
    <w:rsid w:val="00F96D16"/>
    <w:rsid w:val="00F977EB"/>
    <w:rsid w:val="00F978F8"/>
    <w:rsid w:val="00FA0DC5"/>
    <w:rsid w:val="00FA4F22"/>
    <w:rsid w:val="00FA5EBC"/>
    <w:rsid w:val="00FA60A7"/>
    <w:rsid w:val="00FA7EAA"/>
    <w:rsid w:val="00FA7F7A"/>
    <w:rsid w:val="00FB0FF7"/>
    <w:rsid w:val="00FB2A01"/>
    <w:rsid w:val="00FB38E4"/>
    <w:rsid w:val="00FB487A"/>
    <w:rsid w:val="00FB487B"/>
    <w:rsid w:val="00FB61F8"/>
    <w:rsid w:val="00FB6C80"/>
    <w:rsid w:val="00FB76E0"/>
    <w:rsid w:val="00FB7812"/>
    <w:rsid w:val="00FC1D32"/>
    <w:rsid w:val="00FC29A0"/>
    <w:rsid w:val="00FC33E7"/>
    <w:rsid w:val="00FC4B48"/>
    <w:rsid w:val="00FD0DD0"/>
    <w:rsid w:val="00FD154D"/>
    <w:rsid w:val="00FD486E"/>
    <w:rsid w:val="00FE6198"/>
    <w:rsid w:val="00FE7055"/>
    <w:rsid w:val="00FF1563"/>
    <w:rsid w:val="00FF2600"/>
    <w:rsid w:val="00FF29E5"/>
    <w:rsid w:val="00FF42CE"/>
    <w:rsid w:val="00FF49BB"/>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5"/>
    <o:shapelayout v:ext="edit">
      <o:idmap v:ext="edit" data="2"/>
    </o:shapelayout>
  </w:shapeDefaults>
  <w:decimalSymbol w:val="."/>
  <w:listSeparator w:val=","/>
  <w14:docId w14:val="2E94AFC3"/>
  <w15:docId w15:val="{516957A3-C076-4A1E-9A03-FCF5F47E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msonormal0">
    <w:name w:val="msonormal"/>
    <w:basedOn w:val="Normal"/>
    <w:rsid w:val="0045142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3">
    <w:name w:val="xl63"/>
    <w:basedOn w:val="Normal"/>
    <w:rsid w:val="0045142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64">
    <w:name w:val="xl64"/>
    <w:basedOn w:val="Normal"/>
    <w:rsid w:val="0045142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numbering" w:customStyle="1" w:styleId="Estilo1351">
    <w:name w:val="Estilo1351"/>
    <w:rsid w:val="00654E76"/>
    <w:pPr>
      <w:numPr>
        <w:numId w:val="30"/>
      </w:numPr>
    </w:pPr>
  </w:style>
  <w:style w:type="paragraph" w:styleId="Revisin">
    <w:name w:val="Revision"/>
    <w:hidden/>
    <w:uiPriority w:val="99"/>
    <w:semiHidden/>
    <w:rsid w:val="00654E76"/>
    <w:pPr>
      <w:spacing w:after="0" w:line="240" w:lineRule="auto"/>
    </w:pPr>
  </w:style>
  <w:style w:type="character" w:styleId="Mencinsinresolver">
    <w:name w:val="Unresolved Mention"/>
    <w:basedOn w:val="Fuentedeprrafopredeter"/>
    <w:uiPriority w:val="99"/>
    <w:semiHidden/>
    <w:unhideWhenUsed/>
    <w:rsid w:val="00D87D66"/>
    <w:rPr>
      <w:color w:val="605E5C"/>
      <w:shd w:val="clear" w:color="auto" w:fill="E1DFDD"/>
    </w:rPr>
  </w:style>
  <w:style w:type="paragraph" w:customStyle="1" w:styleId="font6">
    <w:name w:val="font6"/>
    <w:basedOn w:val="Normal"/>
    <w:rsid w:val="00A22C32"/>
    <w:pPr>
      <w:spacing w:before="100" w:beforeAutospacing="1" w:after="100" w:afterAutospacing="1" w:line="240" w:lineRule="auto"/>
    </w:pPr>
    <w:rPr>
      <w:rFonts w:ascii="Arial" w:eastAsia="Times New Roman" w:hAnsi="Arial" w:cs="Arial"/>
      <w:sz w:val="18"/>
      <w:szCs w:val="18"/>
      <w:lang w:eastAsia="es-MX"/>
    </w:rPr>
  </w:style>
  <w:style w:type="paragraph" w:customStyle="1" w:styleId="font7">
    <w:name w:val="font7"/>
    <w:basedOn w:val="Normal"/>
    <w:rsid w:val="00A22C32"/>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104">
    <w:name w:val="xl104"/>
    <w:basedOn w:val="Normal"/>
    <w:rsid w:val="00A22C32"/>
    <w:pPr>
      <w:pBdr>
        <w:top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5">
    <w:name w:val="xl105"/>
    <w:basedOn w:val="Normal"/>
    <w:rsid w:val="00A22C32"/>
    <w:pP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6">
    <w:name w:val="xl106"/>
    <w:basedOn w:val="Normal"/>
    <w:rsid w:val="00A22C32"/>
    <w:pPr>
      <w:pBdr>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7">
    <w:name w:val="xl107"/>
    <w:basedOn w:val="Normal"/>
    <w:rsid w:val="00A22C32"/>
    <w:pPr>
      <w:pBdr>
        <w:bottom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8">
    <w:name w:val="xl108"/>
    <w:basedOn w:val="Normal"/>
    <w:rsid w:val="00A22C32"/>
    <w:pPr>
      <w:pBdr>
        <w:bottom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9">
    <w:name w:val="xl109"/>
    <w:basedOn w:val="Normal"/>
    <w:rsid w:val="00A22C3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0">
    <w:name w:val="xl110"/>
    <w:basedOn w:val="Normal"/>
    <w:rsid w:val="00A22C32"/>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1">
    <w:name w:val="xl111"/>
    <w:basedOn w:val="Normal"/>
    <w:rsid w:val="00A22C32"/>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12">
    <w:name w:val="xl112"/>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3">
    <w:name w:val="xl113"/>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14">
    <w:name w:val="xl114"/>
    <w:basedOn w:val="Normal"/>
    <w:rsid w:val="00A22C3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5">
    <w:name w:val="xl115"/>
    <w:basedOn w:val="Normal"/>
    <w:rsid w:val="00A22C32"/>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6">
    <w:name w:val="xl116"/>
    <w:basedOn w:val="Normal"/>
    <w:rsid w:val="00A22C32"/>
    <w:pPr>
      <w:pBdr>
        <w:top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7">
    <w:name w:val="xl117"/>
    <w:basedOn w:val="Normal"/>
    <w:rsid w:val="00A22C32"/>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8">
    <w:name w:val="xl118"/>
    <w:basedOn w:val="Normal"/>
    <w:rsid w:val="00A22C32"/>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9">
    <w:name w:val="xl119"/>
    <w:basedOn w:val="Normal"/>
    <w:rsid w:val="00A22C32"/>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20">
    <w:name w:val="xl120"/>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1">
    <w:name w:val="xl121"/>
    <w:basedOn w:val="Normal"/>
    <w:rsid w:val="00A22C3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2">
    <w:name w:val="xl122"/>
    <w:basedOn w:val="Normal"/>
    <w:rsid w:val="00A22C32"/>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3">
    <w:name w:val="xl123"/>
    <w:basedOn w:val="Normal"/>
    <w:rsid w:val="00A22C32"/>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4">
    <w:name w:val="xl124"/>
    <w:basedOn w:val="Normal"/>
    <w:rsid w:val="00A22C32"/>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25">
    <w:name w:val="xl125"/>
    <w:basedOn w:val="Normal"/>
    <w:rsid w:val="00A22C3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6">
    <w:name w:val="xl126"/>
    <w:basedOn w:val="Normal"/>
    <w:rsid w:val="00A22C32"/>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7">
    <w:name w:val="xl127"/>
    <w:basedOn w:val="Normal"/>
    <w:rsid w:val="00A22C3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37039572">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69777422">
      <w:bodyDiv w:val="1"/>
      <w:marLeft w:val="0"/>
      <w:marRight w:val="0"/>
      <w:marTop w:val="0"/>
      <w:marBottom w:val="0"/>
      <w:divBdr>
        <w:top w:val="none" w:sz="0" w:space="0" w:color="auto"/>
        <w:left w:val="none" w:sz="0" w:space="0" w:color="auto"/>
        <w:bottom w:val="none" w:sz="0" w:space="0" w:color="auto"/>
        <w:right w:val="none" w:sz="0" w:space="0" w:color="auto"/>
      </w:divBdr>
    </w:div>
    <w:div w:id="27093806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8925534">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49064522">
      <w:bodyDiv w:val="1"/>
      <w:marLeft w:val="0"/>
      <w:marRight w:val="0"/>
      <w:marTop w:val="0"/>
      <w:marBottom w:val="0"/>
      <w:divBdr>
        <w:top w:val="none" w:sz="0" w:space="0" w:color="auto"/>
        <w:left w:val="none" w:sz="0" w:space="0" w:color="auto"/>
        <w:bottom w:val="none" w:sz="0" w:space="0" w:color="auto"/>
        <w:right w:val="none" w:sz="0" w:space="0" w:color="auto"/>
      </w:divBdr>
    </w:div>
    <w:div w:id="370571153">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37336180">
      <w:bodyDiv w:val="1"/>
      <w:marLeft w:val="0"/>
      <w:marRight w:val="0"/>
      <w:marTop w:val="0"/>
      <w:marBottom w:val="0"/>
      <w:divBdr>
        <w:top w:val="none" w:sz="0" w:space="0" w:color="auto"/>
        <w:left w:val="none" w:sz="0" w:space="0" w:color="auto"/>
        <w:bottom w:val="none" w:sz="0" w:space="0" w:color="auto"/>
        <w:right w:val="none" w:sz="0" w:space="0" w:color="auto"/>
      </w:divBdr>
    </w:div>
    <w:div w:id="438991988">
      <w:bodyDiv w:val="1"/>
      <w:marLeft w:val="0"/>
      <w:marRight w:val="0"/>
      <w:marTop w:val="0"/>
      <w:marBottom w:val="0"/>
      <w:divBdr>
        <w:top w:val="none" w:sz="0" w:space="0" w:color="auto"/>
        <w:left w:val="none" w:sz="0" w:space="0" w:color="auto"/>
        <w:bottom w:val="none" w:sz="0" w:space="0" w:color="auto"/>
        <w:right w:val="none" w:sz="0" w:space="0" w:color="auto"/>
      </w:divBdr>
    </w:div>
    <w:div w:id="461775518">
      <w:bodyDiv w:val="1"/>
      <w:marLeft w:val="0"/>
      <w:marRight w:val="0"/>
      <w:marTop w:val="0"/>
      <w:marBottom w:val="0"/>
      <w:divBdr>
        <w:top w:val="none" w:sz="0" w:space="0" w:color="auto"/>
        <w:left w:val="none" w:sz="0" w:space="0" w:color="auto"/>
        <w:bottom w:val="none" w:sz="0" w:space="0" w:color="auto"/>
        <w:right w:val="none" w:sz="0" w:space="0" w:color="auto"/>
      </w:divBdr>
    </w:div>
    <w:div w:id="464279774">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493225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19244167">
      <w:bodyDiv w:val="1"/>
      <w:marLeft w:val="0"/>
      <w:marRight w:val="0"/>
      <w:marTop w:val="0"/>
      <w:marBottom w:val="0"/>
      <w:divBdr>
        <w:top w:val="none" w:sz="0" w:space="0" w:color="auto"/>
        <w:left w:val="none" w:sz="0" w:space="0" w:color="auto"/>
        <w:bottom w:val="none" w:sz="0" w:space="0" w:color="auto"/>
        <w:right w:val="none" w:sz="0" w:space="0" w:color="auto"/>
      </w:divBdr>
    </w:div>
    <w:div w:id="557516822">
      <w:bodyDiv w:val="1"/>
      <w:marLeft w:val="0"/>
      <w:marRight w:val="0"/>
      <w:marTop w:val="0"/>
      <w:marBottom w:val="0"/>
      <w:divBdr>
        <w:top w:val="none" w:sz="0" w:space="0" w:color="auto"/>
        <w:left w:val="none" w:sz="0" w:space="0" w:color="auto"/>
        <w:bottom w:val="none" w:sz="0" w:space="0" w:color="auto"/>
        <w:right w:val="none" w:sz="0" w:space="0" w:color="auto"/>
      </w:divBdr>
    </w:div>
    <w:div w:id="569728965">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619991604">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44894911">
      <w:bodyDiv w:val="1"/>
      <w:marLeft w:val="0"/>
      <w:marRight w:val="0"/>
      <w:marTop w:val="0"/>
      <w:marBottom w:val="0"/>
      <w:divBdr>
        <w:top w:val="none" w:sz="0" w:space="0" w:color="auto"/>
        <w:left w:val="none" w:sz="0" w:space="0" w:color="auto"/>
        <w:bottom w:val="none" w:sz="0" w:space="0" w:color="auto"/>
        <w:right w:val="none" w:sz="0" w:space="0" w:color="auto"/>
      </w:divBdr>
    </w:div>
    <w:div w:id="661128229">
      <w:bodyDiv w:val="1"/>
      <w:marLeft w:val="0"/>
      <w:marRight w:val="0"/>
      <w:marTop w:val="0"/>
      <w:marBottom w:val="0"/>
      <w:divBdr>
        <w:top w:val="none" w:sz="0" w:space="0" w:color="auto"/>
        <w:left w:val="none" w:sz="0" w:space="0" w:color="auto"/>
        <w:bottom w:val="none" w:sz="0" w:space="0" w:color="auto"/>
        <w:right w:val="none" w:sz="0" w:space="0" w:color="auto"/>
      </w:divBdr>
    </w:div>
    <w:div w:id="676732846">
      <w:bodyDiv w:val="1"/>
      <w:marLeft w:val="0"/>
      <w:marRight w:val="0"/>
      <w:marTop w:val="0"/>
      <w:marBottom w:val="0"/>
      <w:divBdr>
        <w:top w:val="none" w:sz="0" w:space="0" w:color="auto"/>
        <w:left w:val="none" w:sz="0" w:space="0" w:color="auto"/>
        <w:bottom w:val="none" w:sz="0" w:space="0" w:color="auto"/>
        <w:right w:val="none" w:sz="0" w:space="0" w:color="auto"/>
      </w:divBdr>
    </w:div>
    <w:div w:id="690765239">
      <w:bodyDiv w:val="1"/>
      <w:marLeft w:val="0"/>
      <w:marRight w:val="0"/>
      <w:marTop w:val="0"/>
      <w:marBottom w:val="0"/>
      <w:divBdr>
        <w:top w:val="none" w:sz="0" w:space="0" w:color="auto"/>
        <w:left w:val="none" w:sz="0" w:space="0" w:color="auto"/>
        <w:bottom w:val="none" w:sz="0" w:space="0" w:color="auto"/>
        <w:right w:val="none" w:sz="0" w:space="0" w:color="auto"/>
      </w:divBdr>
    </w:div>
    <w:div w:id="696735970">
      <w:bodyDiv w:val="1"/>
      <w:marLeft w:val="0"/>
      <w:marRight w:val="0"/>
      <w:marTop w:val="0"/>
      <w:marBottom w:val="0"/>
      <w:divBdr>
        <w:top w:val="none" w:sz="0" w:space="0" w:color="auto"/>
        <w:left w:val="none" w:sz="0" w:space="0" w:color="auto"/>
        <w:bottom w:val="none" w:sz="0" w:space="0" w:color="auto"/>
        <w:right w:val="none" w:sz="0" w:space="0" w:color="auto"/>
      </w:divBdr>
    </w:div>
    <w:div w:id="720591740">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812060767">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494517">
      <w:bodyDiv w:val="1"/>
      <w:marLeft w:val="0"/>
      <w:marRight w:val="0"/>
      <w:marTop w:val="0"/>
      <w:marBottom w:val="0"/>
      <w:divBdr>
        <w:top w:val="none" w:sz="0" w:space="0" w:color="auto"/>
        <w:left w:val="none" w:sz="0" w:space="0" w:color="auto"/>
        <w:bottom w:val="none" w:sz="0" w:space="0" w:color="auto"/>
        <w:right w:val="none" w:sz="0" w:space="0" w:color="auto"/>
      </w:divBdr>
    </w:div>
    <w:div w:id="898053019">
      <w:bodyDiv w:val="1"/>
      <w:marLeft w:val="0"/>
      <w:marRight w:val="0"/>
      <w:marTop w:val="0"/>
      <w:marBottom w:val="0"/>
      <w:divBdr>
        <w:top w:val="none" w:sz="0" w:space="0" w:color="auto"/>
        <w:left w:val="none" w:sz="0" w:space="0" w:color="auto"/>
        <w:bottom w:val="none" w:sz="0" w:space="0" w:color="auto"/>
        <w:right w:val="none" w:sz="0" w:space="0" w:color="auto"/>
      </w:divBdr>
    </w:div>
    <w:div w:id="906184519">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9543686">
      <w:bodyDiv w:val="1"/>
      <w:marLeft w:val="0"/>
      <w:marRight w:val="0"/>
      <w:marTop w:val="0"/>
      <w:marBottom w:val="0"/>
      <w:divBdr>
        <w:top w:val="none" w:sz="0" w:space="0" w:color="auto"/>
        <w:left w:val="none" w:sz="0" w:space="0" w:color="auto"/>
        <w:bottom w:val="none" w:sz="0" w:space="0" w:color="auto"/>
        <w:right w:val="none" w:sz="0" w:space="0" w:color="auto"/>
      </w:divBdr>
    </w:div>
    <w:div w:id="1026057905">
      <w:bodyDiv w:val="1"/>
      <w:marLeft w:val="0"/>
      <w:marRight w:val="0"/>
      <w:marTop w:val="0"/>
      <w:marBottom w:val="0"/>
      <w:divBdr>
        <w:top w:val="none" w:sz="0" w:space="0" w:color="auto"/>
        <w:left w:val="none" w:sz="0" w:space="0" w:color="auto"/>
        <w:bottom w:val="none" w:sz="0" w:space="0" w:color="auto"/>
        <w:right w:val="none" w:sz="0" w:space="0" w:color="auto"/>
      </w:divBdr>
    </w:div>
    <w:div w:id="1059086411">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095903255">
      <w:bodyDiv w:val="1"/>
      <w:marLeft w:val="0"/>
      <w:marRight w:val="0"/>
      <w:marTop w:val="0"/>
      <w:marBottom w:val="0"/>
      <w:divBdr>
        <w:top w:val="none" w:sz="0" w:space="0" w:color="auto"/>
        <w:left w:val="none" w:sz="0" w:space="0" w:color="auto"/>
        <w:bottom w:val="none" w:sz="0" w:space="0" w:color="auto"/>
        <w:right w:val="none" w:sz="0" w:space="0" w:color="auto"/>
      </w:divBdr>
    </w:div>
    <w:div w:id="1098715136">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0463831">
      <w:bodyDiv w:val="1"/>
      <w:marLeft w:val="0"/>
      <w:marRight w:val="0"/>
      <w:marTop w:val="0"/>
      <w:marBottom w:val="0"/>
      <w:divBdr>
        <w:top w:val="none" w:sz="0" w:space="0" w:color="auto"/>
        <w:left w:val="none" w:sz="0" w:space="0" w:color="auto"/>
        <w:bottom w:val="none" w:sz="0" w:space="0" w:color="auto"/>
        <w:right w:val="none" w:sz="0" w:space="0" w:color="auto"/>
      </w:divBdr>
    </w:div>
    <w:div w:id="116054296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33811560">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16452686">
      <w:bodyDiv w:val="1"/>
      <w:marLeft w:val="0"/>
      <w:marRight w:val="0"/>
      <w:marTop w:val="0"/>
      <w:marBottom w:val="0"/>
      <w:divBdr>
        <w:top w:val="none" w:sz="0" w:space="0" w:color="auto"/>
        <w:left w:val="none" w:sz="0" w:space="0" w:color="auto"/>
        <w:bottom w:val="none" w:sz="0" w:space="0" w:color="auto"/>
        <w:right w:val="none" w:sz="0" w:space="0" w:color="auto"/>
      </w:divBdr>
    </w:div>
    <w:div w:id="1388918633">
      <w:bodyDiv w:val="1"/>
      <w:marLeft w:val="0"/>
      <w:marRight w:val="0"/>
      <w:marTop w:val="0"/>
      <w:marBottom w:val="0"/>
      <w:divBdr>
        <w:top w:val="none" w:sz="0" w:space="0" w:color="auto"/>
        <w:left w:val="none" w:sz="0" w:space="0" w:color="auto"/>
        <w:bottom w:val="none" w:sz="0" w:space="0" w:color="auto"/>
        <w:right w:val="none" w:sz="0" w:space="0" w:color="auto"/>
      </w:divBdr>
    </w:div>
    <w:div w:id="1401560702">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056821">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500340846">
      <w:bodyDiv w:val="1"/>
      <w:marLeft w:val="0"/>
      <w:marRight w:val="0"/>
      <w:marTop w:val="0"/>
      <w:marBottom w:val="0"/>
      <w:divBdr>
        <w:top w:val="none" w:sz="0" w:space="0" w:color="auto"/>
        <w:left w:val="none" w:sz="0" w:space="0" w:color="auto"/>
        <w:bottom w:val="none" w:sz="0" w:space="0" w:color="auto"/>
        <w:right w:val="none" w:sz="0" w:space="0" w:color="auto"/>
      </w:divBdr>
    </w:div>
    <w:div w:id="1526409175">
      <w:bodyDiv w:val="1"/>
      <w:marLeft w:val="0"/>
      <w:marRight w:val="0"/>
      <w:marTop w:val="0"/>
      <w:marBottom w:val="0"/>
      <w:divBdr>
        <w:top w:val="none" w:sz="0" w:space="0" w:color="auto"/>
        <w:left w:val="none" w:sz="0" w:space="0" w:color="auto"/>
        <w:bottom w:val="none" w:sz="0" w:space="0" w:color="auto"/>
        <w:right w:val="none" w:sz="0" w:space="0" w:color="auto"/>
      </w:divBdr>
    </w:div>
    <w:div w:id="1530413747">
      <w:bodyDiv w:val="1"/>
      <w:marLeft w:val="0"/>
      <w:marRight w:val="0"/>
      <w:marTop w:val="0"/>
      <w:marBottom w:val="0"/>
      <w:divBdr>
        <w:top w:val="none" w:sz="0" w:space="0" w:color="auto"/>
        <w:left w:val="none" w:sz="0" w:space="0" w:color="auto"/>
        <w:bottom w:val="none" w:sz="0" w:space="0" w:color="auto"/>
        <w:right w:val="none" w:sz="0" w:space="0" w:color="auto"/>
      </w:divBdr>
    </w:div>
    <w:div w:id="1553077587">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11425032">
      <w:bodyDiv w:val="1"/>
      <w:marLeft w:val="0"/>
      <w:marRight w:val="0"/>
      <w:marTop w:val="0"/>
      <w:marBottom w:val="0"/>
      <w:divBdr>
        <w:top w:val="none" w:sz="0" w:space="0" w:color="auto"/>
        <w:left w:val="none" w:sz="0" w:space="0" w:color="auto"/>
        <w:bottom w:val="none" w:sz="0" w:space="0" w:color="auto"/>
        <w:right w:val="none" w:sz="0" w:space="0" w:color="auto"/>
      </w:divBdr>
    </w:div>
    <w:div w:id="1626233954">
      <w:bodyDiv w:val="1"/>
      <w:marLeft w:val="0"/>
      <w:marRight w:val="0"/>
      <w:marTop w:val="0"/>
      <w:marBottom w:val="0"/>
      <w:divBdr>
        <w:top w:val="none" w:sz="0" w:space="0" w:color="auto"/>
        <w:left w:val="none" w:sz="0" w:space="0" w:color="auto"/>
        <w:bottom w:val="none" w:sz="0" w:space="0" w:color="auto"/>
        <w:right w:val="none" w:sz="0" w:space="0" w:color="auto"/>
      </w:divBdr>
    </w:div>
    <w:div w:id="1645426890">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221368">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0908834">
      <w:bodyDiv w:val="1"/>
      <w:marLeft w:val="0"/>
      <w:marRight w:val="0"/>
      <w:marTop w:val="0"/>
      <w:marBottom w:val="0"/>
      <w:divBdr>
        <w:top w:val="none" w:sz="0" w:space="0" w:color="auto"/>
        <w:left w:val="none" w:sz="0" w:space="0" w:color="auto"/>
        <w:bottom w:val="none" w:sz="0" w:space="0" w:color="auto"/>
        <w:right w:val="none" w:sz="0" w:space="0" w:color="auto"/>
      </w:divBdr>
    </w:div>
    <w:div w:id="1671910311">
      <w:bodyDiv w:val="1"/>
      <w:marLeft w:val="0"/>
      <w:marRight w:val="0"/>
      <w:marTop w:val="0"/>
      <w:marBottom w:val="0"/>
      <w:divBdr>
        <w:top w:val="none" w:sz="0" w:space="0" w:color="auto"/>
        <w:left w:val="none" w:sz="0" w:space="0" w:color="auto"/>
        <w:bottom w:val="none" w:sz="0" w:space="0" w:color="auto"/>
        <w:right w:val="none" w:sz="0" w:space="0" w:color="auto"/>
      </w:divBdr>
    </w:div>
    <w:div w:id="1673533979">
      <w:bodyDiv w:val="1"/>
      <w:marLeft w:val="0"/>
      <w:marRight w:val="0"/>
      <w:marTop w:val="0"/>
      <w:marBottom w:val="0"/>
      <w:divBdr>
        <w:top w:val="none" w:sz="0" w:space="0" w:color="auto"/>
        <w:left w:val="none" w:sz="0" w:space="0" w:color="auto"/>
        <w:bottom w:val="none" w:sz="0" w:space="0" w:color="auto"/>
        <w:right w:val="none" w:sz="0" w:space="0" w:color="auto"/>
      </w:divBdr>
    </w:div>
    <w:div w:id="1696418140">
      <w:bodyDiv w:val="1"/>
      <w:marLeft w:val="0"/>
      <w:marRight w:val="0"/>
      <w:marTop w:val="0"/>
      <w:marBottom w:val="0"/>
      <w:divBdr>
        <w:top w:val="none" w:sz="0" w:space="0" w:color="auto"/>
        <w:left w:val="none" w:sz="0" w:space="0" w:color="auto"/>
        <w:bottom w:val="none" w:sz="0" w:space="0" w:color="auto"/>
        <w:right w:val="none" w:sz="0" w:space="0" w:color="auto"/>
      </w:divBdr>
    </w:div>
    <w:div w:id="1701541737">
      <w:bodyDiv w:val="1"/>
      <w:marLeft w:val="0"/>
      <w:marRight w:val="0"/>
      <w:marTop w:val="0"/>
      <w:marBottom w:val="0"/>
      <w:divBdr>
        <w:top w:val="none" w:sz="0" w:space="0" w:color="auto"/>
        <w:left w:val="none" w:sz="0" w:space="0" w:color="auto"/>
        <w:bottom w:val="none" w:sz="0" w:space="0" w:color="auto"/>
        <w:right w:val="none" w:sz="0" w:space="0" w:color="auto"/>
      </w:divBdr>
    </w:div>
    <w:div w:id="1704138066">
      <w:bodyDiv w:val="1"/>
      <w:marLeft w:val="0"/>
      <w:marRight w:val="0"/>
      <w:marTop w:val="0"/>
      <w:marBottom w:val="0"/>
      <w:divBdr>
        <w:top w:val="none" w:sz="0" w:space="0" w:color="auto"/>
        <w:left w:val="none" w:sz="0" w:space="0" w:color="auto"/>
        <w:bottom w:val="none" w:sz="0" w:space="0" w:color="auto"/>
        <w:right w:val="none" w:sz="0" w:space="0" w:color="auto"/>
      </w:divBdr>
    </w:div>
    <w:div w:id="1790465676">
      <w:bodyDiv w:val="1"/>
      <w:marLeft w:val="0"/>
      <w:marRight w:val="0"/>
      <w:marTop w:val="0"/>
      <w:marBottom w:val="0"/>
      <w:divBdr>
        <w:top w:val="none" w:sz="0" w:space="0" w:color="auto"/>
        <w:left w:val="none" w:sz="0" w:space="0" w:color="auto"/>
        <w:bottom w:val="none" w:sz="0" w:space="0" w:color="auto"/>
        <w:right w:val="none" w:sz="0" w:space="0" w:color="auto"/>
      </w:divBdr>
    </w:div>
    <w:div w:id="1801681638">
      <w:bodyDiv w:val="1"/>
      <w:marLeft w:val="0"/>
      <w:marRight w:val="0"/>
      <w:marTop w:val="0"/>
      <w:marBottom w:val="0"/>
      <w:divBdr>
        <w:top w:val="none" w:sz="0" w:space="0" w:color="auto"/>
        <w:left w:val="none" w:sz="0" w:space="0" w:color="auto"/>
        <w:bottom w:val="none" w:sz="0" w:space="0" w:color="auto"/>
        <w:right w:val="none" w:sz="0" w:space="0" w:color="auto"/>
      </w:divBdr>
    </w:div>
    <w:div w:id="1830175494">
      <w:bodyDiv w:val="1"/>
      <w:marLeft w:val="0"/>
      <w:marRight w:val="0"/>
      <w:marTop w:val="0"/>
      <w:marBottom w:val="0"/>
      <w:divBdr>
        <w:top w:val="none" w:sz="0" w:space="0" w:color="auto"/>
        <w:left w:val="none" w:sz="0" w:space="0" w:color="auto"/>
        <w:bottom w:val="none" w:sz="0" w:space="0" w:color="auto"/>
        <w:right w:val="none" w:sz="0" w:space="0" w:color="auto"/>
      </w:divBdr>
    </w:div>
    <w:div w:id="1837568666">
      <w:bodyDiv w:val="1"/>
      <w:marLeft w:val="0"/>
      <w:marRight w:val="0"/>
      <w:marTop w:val="0"/>
      <w:marBottom w:val="0"/>
      <w:divBdr>
        <w:top w:val="none" w:sz="0" w:space="0" w:color="auto"/>
        <w:left w:val="none" w:sz="0" w:space="0" w:color="auto"/>
        <w:bottom w:val="none" w:sz="0" w:space="0" w:color="auto"/>
        <w:right w:val="none" w:sz="0" w:space="0" w:color="auto"/>
      </w:divBdr>
    </w:div>
    <w:div w:id="1866362901">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28273167">
      <w:bodyDiv w:val="1"/>
      <w:marLeft w:val="0"/>
      <w:marRight w:val="0"/>
      <w:marTop w:val="0"/>
      <w:marBottom w:val="0"/>
      <w:divBdr>
        <w:top w:val="none" w:sz="0" w:space="0" w:color="auto"/>
        <w:left w:val="none" w:sz="0" w:space="0" w:color="auto"/>
        <w:bottom w:val="none" w:sz="0" w:space="0" w:color="auto"/>
        <w:right w:val="none" w:sz="0" w:space="0" w:color="auto"/>
      </w:divBdr>
    </w:div>
    <w:div w:id="1930188742">
      <w:bodyDiv w:val="1"/>
      <w:marLeft w:val="0"/>
      <w:marRight w:val="0"/>
      <w:marTop w:val="0"/>
      <w:marBottom w:val="0"/>
      <w:divBdr>
        <w:top w:val="none" w:sz="0" w:space="0" w:color="auto"/>
        <w:left w:val="none" w:sz="0" w:space="0" w:color="auto"/>
        <w:bottom w:val="none" w:sz="0" w:space="0" w:color="auto"/>
        <w:right w:val="none" w:sz="0" w:space="0" w:color="auto"/>
      </w:divBdr>
    </w:div>
    <w:div w:id="1952517228">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1013800">
      <w:bodyDiv w:val="1"/>
      <w:marLeft w:val="0"/>
      <w:marRight w:val="0"/>
      <w:marTop w:val="0"/>
      <w:marBottom w:val="0"/>
      <w:divBdr>
        <w:top w:val="none" w:sz="0" w:space="0" w:color="auto"/>
        <w:left w:val="none" w:sz="0" w:space="0" w:color="auto"/>
        <w:bottom w:val="none" w:sz="0" w:space="0" w:color="auto"/>
        <w:right w:val="none" w:sz="0" w:space="0" w:color="auto"/>
      </w:divBdr>
    </w:div>
    <w:div w:id="1988049380">
      <w:bodyDiv w:val="1"/>
      <w:marLeft w:val="0"/>
      <w:marRight w:val="0"/>
      <w:marTop w:val="0"/>
      <w:marBottom w:val="0"/>
      <w:divBdr>
        <w:top w:val="none" w:sz="0" w:space="0" w:color="auto"/>
        <w:left w:val="none" w:sz="0" w:space="0" w:color="auto"/>
        <w:bottom w:val="none" w:sz="0" w:space="0" w:color="auto"/>
        <w:right w:val="none" w:sz="0" w:space="0" w:color="auto"/>
      </w:divBdr>
    </w:div>
    <w:div w:id="1991859999">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6320182">
      <w:bodyDiv w:val="1"/>
      <w:marLeft w:val="0"/>
      <w:marRight w:val="0"/>
      <w:marTop w:val="0"/>
      <w:marBottom w:val="0"/>
      <w:divBdr>
        <w:top w:val="none" w:sz="0" w:space="0" w:color="auto"/>
        <w:left w:val="none" w:sz="0" w:space="0" w:color="auto"/>
        <w:bottom w:val="none" w:sz="0" w:space="0" w:color="auto"/>
        <w:right w:val="none" w:sz="0" w:space="0" w:color="auto"/>
      </w:divBdr>
    </w:div>
    <w:div w:id="2109109577">
      <w:bodyDiv w:val="1"/>
      <w:marLeft w:val="0"/>
      <w:marRight w:val="0"/>
      <w:marTop w:val="0"/>
      <w:marBottom w:val="0"/>
      <w:divBdr>
        <w:top w:val="none" w:sz="0" w:space="0" w:color="auto"/>
        <w:left w:val="none" w:sz="0" w:space="0" w:color="auto"/>
        <w:bottom w:val="none" w:sz="0" w:space="0" w:color="auto"/>
        <w:right w:val="none" w:sz="0" w:space="0" w:color="auto"/>
      </w:divBdr>
    </w:div>
    <w:div w:id="21307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mailto:alvaro.carazo@imss.gob.mx" TargetMode="External"/><Relationship Id="rId26" Type="http://schemas.openxmlformats.org/officeDocument/2006/relationships/hyperlink" Target="mailto:jose.avilalo@imss.gob.mx" TargetMode="External"/><Relationship Id="rId21" Type="http://schemas.openxmlformats.org/officeDocument/2006/relationships/hyperlink" Target="mailto:luis.floresv@imss.gob.m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arina.cabrera@imss.gob.mx" TargetMode="External"/><Relationship Id="rId17" Type="http://schemas.openxmlformats.org/officeDocument/2006/relationships/hyperlink" Target="mailto:jose.avilalo@imss.gob.mx" TargetMode="External"/><Relationship Id="rId25" Type="http://schemas.openxmlformats.org/officeDocument/2006/relationships/hyperlink" Target="mailto:francisco.garciaz@imss.gob.mx"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nrique.javier@imss.gob.mx" TargetMode="External"/><Relationship Id="rId20" Type="http://schemas.openxmlformats.org/officeDocument/2006/relationships/hyperlink" Target="mailto:jessica.pinto@imss.gob.mx" TargetMode="External"/><Relationship Id="rId29" Type="http://schemas.openxmlformats.org/officeDocument/2006/relationships/hyperlink" Target="mailto:jessica.pinto@imss.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odoro.luis@imss.gob.mx" TargetMode="External"/><Relationship Id="rId24" Type="http://schemas.openxmlformats.org/officeDocument/2006/relationships/hyperlink" Target="mailto:rembrandt.guzman@imss.gob.mx" TargetMode="External"/><Relationship Id="rId32" Type="http://schemas.openxmlformats.org/officeDocument/2006/relationships/oleObject" Target="embeddings/oleObject1.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uis.floresv@imss.gob.mx" TargetMode="External"/><Relationship Id="rId23" Type="http://schemas.openxmlformats.org/officeDocument/2006/relationships/hyperlink" Target="mailto:felipe.rodriguezm@imss.gobmx" TargetMode="External"/><Relationship Id="rId28" Type="http://schemas.openxmlformats.org/officeDocument/2006/relationships/hyperlink" Target="mailto:felipe.rodriguezm@imss.gobmx" TargetMode="External"/><Relationship Id="rId36" Type="http://schemas.openxmlformats.org/officeDocument/2006/relationships/footer" Target="footer2.xml"/><Relationship Id="rId10" Type="http://schemas.openxmlformats.org/officeDocument/2006/relationships/hyperlink" Target="mailto:rodrigo.ortiz@imss.gob.mx" TargetMode="External"/><Relationship Id="rId19" Type="http://schemas.openxmlformats.org/officeDocument/2006/relationships/hyperlink" Target="mailto:felipe.rodriguezm@imss.gobmx" TargetMode="External"/><Relationship Id="rId3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juan.hernandezc@imss.gob.mx" TargetMode="External"/><Relationship Id="rId14" Type="http://schemas.openxmlformats.org/officeDocument/2006/relationships/package" Target="embeddings/Microsoft_Excel_Worksheet.xlsx"/><Relationship Id="rId22" Type="http://schemas.openxmlformats.org/officeDocument/2006/relationships/hyperlink" Target="mailto:enrique.javier@imss.gob.mx" TargetMode="External"/><Relationship Id="rId27" Type="http://schemas.openxmlformats.org/officeDocument/2006/relationships/hyperlink" Target="mailto:alvaro.carazo@imss.gob.mx" TargetMode="External"/><Relationship Id="rId30" Type="http://schemas.openxmlformats.org/officeDocument/2006/relationships/image" Target="media/image2.png"/><Relationship Id="rId35" Type="http://schemas.openxmlformats.org/officeDocument/2006/relationships/footer" Target="footer1.xml"/><Relationship Id="rId8" Type="http://schemas.openxmlformats.org/officeDocument/2006/relationships/hyperlink" Target="mailto:juan.torresb@imss.go.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E70F-87DC-484D-90CC-9C4FA8E2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43</Pages>
  <Words>13903</Words>
  <Characters>76469</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90192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Manuel Hernandez Carmona</dc:creator>
  <cp:lastModifiedBy>Juan Alberto Torres Bautista</cp:lastModifiedBy>
  <cp:revision>81</cp:revision>
  <cp:lastPrinted>2024-08-23T22:40:00Z</cp:lastPrinted>
  <dcterms:created xsi:type="dcterms:W3CDTF">2023-12-12T20:32:00Z</dcterms:created>
  <dcterms:modified xsi:type="dcterms:W3CDTF">2025-06-19T21:23:00Z</dcterms:modified>
</cp:coreProperties>
</file>